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0FB" w:rsidRPr="00806FF6" w:rsidRDefault="00A510FB" w:rsidP="00DB0E16">
      <w:pPr>
        <w:tabs>
          <w:tab w:val="left" w:pos="0"/>
        </w:tabs>
        <w:spacing w:after="80" w:line="240" w:lineRule="auto"/>
        <w:jc w:val="right"/>
        <w:rPr>
          <w:rFonts w:ascii="Times New Roman" w:hAnsi="Times New Roman"/>
          <w:color w:val="000000"/>
          <w:sz w:val="32"/>
        </w:rPr>
      </w:pPr>
      <w:r w:rsidRPr="00806FF6">
        <w:rPr>
          <w:rFonts w:ascii="Times New Roman" w:hAnsi="Times New Roman"/>
          <w:color w:val="000000"/>
          <w:sz w:val="32"/>
        </w:rPr>
        <w:t>Кут Хуми</w:t>
      </w:r>
    </w:p>
    <w:p w:rsidR="00A510FB" w:rsidRPr="00806FF6" w:rsidRDefault="00A510FB" w:rsidP="00DB0E16">
      <w:pPr>
        <w:spacing w:after="80" w:line="240" w:lineRule="auto"/>
        <w:jc w:val="right"/>
        <w:rPr>
          <w:rFonts w:ascii="Times New Roman" w:hAnsi="Times New Roman"/>
          <w:color w:val="000000"/>
          <w:sz w:val="32"/>
        </w:rPr>
      </w:pPr>
      <w:r w:rsidRPr="00806FF6">
        <w:rPr>
          <w:rFonts w:ascii="Times New Roman" w:hAnsi="Times New Roman"/>
          <w:color w:val="000000"/>
          <w:sz w:val="32"/>
        </w:rPr>
        <w:t>Виталий Сердюк</w:t>
      </w:r>
    </w:p>
    <w:p w:rsidR="00A510FB" w:rsidRPr="00806FF6" w:rsidRDefault="00A510FB" w:rsidP="00DB0E16">
      <w:pPr>
        <w:spacing w:after="80" w:line="240" w:lineRule="auto"/>
        <w:jc w:val="center"/>
        <w:rPr>
          <w:rFonts w:ascii="Times New Roman" w:hAnsi="Times New Roman"/>
          <w:color w:val="000000"/>
          <w:sz w:val="28"/>
        </w:rPr>
      </w:pPr>
    </w:p>
    <w:p w:rsidR="00A510FB" w:rsidRPr="00806FF6" w:rsidRDefault="00A510FB" w:rsidP="00E85BE7">
      <w:pPr>
        <w:tabs>
          <w:tab w:val="center" w:pos="5245"/>
          <w:tab w:val="right" w:pos="6689"/>
        </w:tabs>
        <w:spacing w:after="80" w:line="240" w:lineRule="auto"/>
        <w:jc w:val="both"/>
        <w:rPr>
          <w:rFonts w:ascii="Times New Roman" w:hAnsi="Times New Roman"/>
          <w:color w:val="000000"/>
          <w:sz w:val="40"/>
        </w:rPr>
      </w:pPr>
      <w:r w:rsidRPr="00806FF6">
        <w:rPr>
          <w:rFonts w:ascii="Times New Roman" w:hAnsi="Times New Roman"/>
          <w:color w:val="000000"/>
          <w:sz w:val="28"/>
        </w:rPr>
        <w:tab/>
      </w:r>
      <w:r w:rsidR="00A03AA3">
        <w:rPr>
          <w:rFonts w:ascii="Times New Roman" w:hAnsi="Times New Roman"/>
          <w:noProof/>
          <w:color w:val="000000"/>
          <w:sz w:val="28"/>
          <w:lang w:eastAsia="ru-RU"/>
        </w:rPr>
        <w:drawing>
          <wp:inline distT="0" distB="0" distL="0" distR="0">
            <wp:extent cx="1990725" cy="1943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1990725" cy="1943100"/>
                    </a:xfrm>
                    <a:prstGeom prst="rect">
                      <a:avLst/>
                    </a:prstGeom>
                    <a:noFill/>
                    <a:ln w="9525">
                      <a:noFill/>
                      <a:miter lim="800000"/>
                      <a:headEnd/>
                      <a:tailEnd/>
                    </a:ln>
                  </pic:spPr>
                </pic:pic>
              </a:graphicData>
            </a:graphic>
          </wp:inline>
        </w:drawing>
      </w:r>
      <w:r w:rsidRPr="00806FF6">
        <w:rPr>
          <w:rFonts w:ascii="Times New Roman" w:hAnsi="Times New Roman"/>
          <w:color w:val="000000"/>
          <w:sz w:val="28"/>
        </w:rPr>
        <w:tab/>
      </w:r>
    </w:p>
    <w:p w:rsidR="00A510FB" w:rsidRPr="00806FF6" w:rsidRDefault="00A510FB" w:rsidP="00DB0E16">
      <w:pPr>
        <w:spacing w:after="80" w:line="240" w:lineRule="auto"/>
        <w:jc w:val="center"/>
        <w:rPr>
          <w:rFonts w:ascii="Times New Roman" w:hAnsi="Times New Roman"/>
          <w:color w:val="000000"/>
          <w:sz w:val="40"/>
        </w:rPr>
      </w:pPr>
    </w:p>
    <w:p w:rsidR="00A510FB" w:rsidRPr="00806FF6" w:rsidRDefault="00A510FB" w:rsidP="00DB0E16">
      <w:pPr>
        <w:spacing w:after="80" w:line="240" w:lineRule="auto"/>
        <w:jc w:val="center"/>
        <w:rPr>
          <w:rFonts w:ascii="Times New Roman" w:hAnsi="Times New Roman"/>
          <w:i/>
          <w:color w:val="000000"/>
          <w:sz w:val="40"/>
        </w:rPr>
      </w:pPr>
      <w:r w:rsidRPr="00806FF6">
        <w:rPr>
          <w:rFonts w:ascii="Times New Roman" w:hAnsi="Times New Roman"/>
          <w:i/>
          <w:color w:val="000000"/>
          <w:sz w:val="40"/>
        </w:rPr>
        <w:t>Философские Чтения Синтеза</w:t>
      </w:r>
    </w:p>
    <w:p w:rsidR="00A510FB" w:rsidRPr="00806FF6" w:rsidRDefault="00A510FB" w:rsidP="00DB0E16">
      <w:pPr>
        <w:spacing w:after="80" w:line="240" w:lineRule="auto"/>
        <w:jc w:val="center"/>
        <w:rPr>
          <w:rFonts w:ascii="Times New Roman" w:hAnsi="Times New Roman"/>
          <w:i/>
          <w:color w:val="000000"/>
          <w:sz w:val="40"/>
        </w:rPr>
      </w:pPr>
    </w:p>
    <w:p w:rsidR="00A510FB" w:rsidRPr="00806FF6" w:rsidRDefault="003137E9" w:rsidP="00DB0E16">
      <w:pPr>
        <w:spacing w:after="80" w:line="240" w:lineRule="auto"/>
        <w:jc w:val="center"/>
        <w:rPr>
          <w:rFonts w:ascii="Times New Roman" w:hAnsi="Times New Roman"/>
          <w:b/>
          <w:i/>
          <w:color w:val="000000"/>
          <w:sz w:val="52"/>
        </w:rPr>
      </w:pPr>
      <w:r w:rsidRPr="00806FF6">
        <w:rPr>
          <w:rFonts w:ascii="Times New Roman" w:hAnsi="Times New Roman"/>
          <w:b/>
          <w:i/>
          <w:color w:val="000000"/>
          <w:sz w:val="52"/>
        </w:rPr>
        <w:t>2</w:t>
      </w:r>
      <w:r w:rsidR="00793FC5">
        <w:rPr>
          <w:rFonts w:ascii="Times New Roman" w:hAnsi="Times New Roman"/>
          <w:b/>
          <w:i/>
          <w:color w:val="000000"/>
          <w:sz w:val="52"/>
        </w:rPr>
        <w:t>5</w:t>
      </w:r>
    </w:p>
    <w:p w:rsidR="00A510FB" w:rsidRPr="00806FF6" w:rsidRDefault="00A510FB" w:rsidP="00DB0E16">
      <w:pPr>
        <w:spacing w:after="80" w:line="240" w:lineRule="auto"/>
        <w:jc w:val="center"/>
        <w:rPr>
          <w:rFonts w:ascii="Times New Roman" w:hAnsi="Times New Roman"/>
          <w:color w:val="000000"/>
          <w:sz w:val="32"/>
        </w:rPr>
      </w:pPr>
    </w:p>
    <w:p w:rsidR="00D71F0F" w:rsidRPr="00806FF6" w:rsidRDefault="00D71F0F" w:rsidP="00D71F0F">
      <w:pPr>
        <w:spacing w:after="80" w:line="240" w:lineRule="auto"/>
        <w:ind w:firstLine="454"/>
        <w:jc w:val="center"/>
        <w:rPr>
          <w:rFonts w:ascii="Times New Roman" w:hAnsi="Times New Roman"/>
          <w:b/>
          <w:i/>
          <w:color w:val="000000"/>
          <w:sz w:val="40"/>
          <w:szCs w:val="40"/>
        </w:rPr>
      </w:pPr>
      <w:r w:rsidRPr="00806FF6">
        <w:rPr>
          <w:rFonts w:ascii="Times New Roman" w:hAnsi="Times New Roman"/>
          <w:b/>
          <w:i/>
          <w:color w:val="000000"/>
          <w:sz w:val="40"/>
          <w:szCs w:val="40"/>
        </w:rPr>
        <w:t xml:space="preserve">Изначальный </w:t>
      </w:r>
      <w:r>
        <w:rPr>
          <w:rFonts w:ascii="Times New Roman" w:hAnsi="Times New Roman"/>
          <w:b/>
          <w:i/>
          <w:color w:val="000000"/>
          <w:sz w:val="40"/>
          <w:szCs w:val="40"/>
        </w:rPr>
        <w:t>Будда</w:t>
      </w:r>
    </w:p>
    <w:p w:rsidR="00D71F0F" w:rsidRPr="00806FF6" w:rsidRDefault="00D71F0F" w:rsidP="00D71F0F">
      <w:pPr>
        <w:spacing w:after="80" w:line="240" w:lineRule="auto"/>
        <w:ind w:firstLine="454"/>
        <w:jc w:val="center"/>
        <w:rPr>
          <w:rFonts w:ascii="Times New Roman" w:hAnsi="Times New Roman"/>
          <w:b/>
          <w:i/>
          <w:color w:val="000000"/>
          <w:sz w:val="40"/>
          <w:szCs w:val="40"/>
        </w:rPr>
      </w:pPr>
      <w:r w:rsidRPr="00806FF6">
        <w:rPr>
          <w:rFonts w:ascii="Times New Roman" w:hAnsi="Times New Roman"/>
          <w:b/>
          <w:i/>
          <w:color w:val="000000"/>
          <w:sz w:val="40"/>
          <w:szCs w:val="40"/>
        </w:rPr>
        <w:t>Изначально Вышестоящего Отца</w:t>
      </w:r>
    </w:p>
    <w:p w:rsidR="00A510FB" w:rsidRPr="00806FF6" w:rsidRDefault="00A510FB" w:rsidP="00DB0E16">
      <w:pPr>
        <w:spacing w:after="80" w:line="240" w:lineRule="auto"/>
        <w:jc w:val="center"/>
        <w:rPr>
          <w:rFonts w:ascii="Times New Roman" w:hAnsi="Times New Roman"/>
          <w:color w:val="000000"/>
          <w:sz w:val="28"/>
        </w:rPr>
      </w:pPr>
    </w:p>
    <w:p w:rsidR="00A510FB" w:rsidRPr="00806FF6" w:rsidRDefault="00A510FB" w:rsidP="00DB0E16">
      <w:pPr>
        <w:spacing w:after="0" w:line="240" w:lineRule="auto"/>
        <w:jc w:val="center"/>
        <w:rPr>
          <w:rFonts w:ascii="Times New Roman" w:hAnsi="Times New Roman"/>
          <w:color w:val="000000"/>
          <w:sz w:val="28"/>
        </w:rPr>
      </w:pPr>
    </w:p>
    <w:p w:rsidR="00A510FB" w:rsidRPr="00806FF6" w:rsidRDefault="00A510FB" w:rsidP="00DB0E16">
      <w:pPr>
        <w:spacing w:after="0" w:line="240" w:lineRule="auto"/>
        <w:jc w:val="center"/>
        <w:rPr>
          <w:rFonts w:ascii="Times New Roman" w:hAnsi="Times New Roman"/>
          <w:color w:val="000000"/>
          <w:sz w:val="24"/>
        </w:rPr>
      </w:pPr>
    </w:p>
    <w:p w:rsidR="00D71F0F" w:rsidRPr="00806FF6" w:rsidRDefault="00D71F0F" w:rsidP="00D71F0F">
      <w:pPr>
        <w:spacing w:after="0" w:line="240" w:lineRule="auto"/>
        <w:ind w:firstLine="454"/>
        <w:jc w:val="center"/>
        <w:rPr>
          <w:rFonts w:ascii="Times New Roman" w:hAnsi="Times New Roman"/>
          <w:color w:val="000000"/>
          <w:sz w:val="24"/>
        </w:rPr>
      </w:pPr>
      <w:r>
        <w:rPr>
          <w:rFonts w:ascii="Times New Roman" w:hAnsi="Times New Roman"/>
          <w:color w:val="000000"/>
          <w:sz w:val="24"/>
        </w:rPr>
        <w:t>Иерархия И</w:t>
      </w:r>
      <w:r w:rsidRPr="00806FF6">
        <w:rPr>
          <w:rFonts w:ascii="Times New Roman" w:hAnsi="Times New Roman"/>
          <w:color w:val="000000"/>
          <w:sz w:val="24"/>
        </w:rPr>
        <w:t xml:space="preserve">ДИВО 191 </w:t>
      </w:r>
      <w:r>
        <w:rPr>
          <w:rFonts w:ascii="Times New Roman" w:hAnsi="Times New Roman"/>
          <w:color w:val="000000"/>
          <w:sz w:val="24"/>
        </w:rPr>
        <w:t>Изначальности</w:t>
      </w:r>
      <w:r w:rsidRPr="00806FF6">
        <w:rPr>
          <w:rFonts w:ascii="Times New Roman" w:hAnsi="Times New Roman"/>
          <w:color w:val="000000"/>
          <w:sz w:val="24"/>
        </w:rPr>
        <w:t>, Санкт-Петербург</w:t>
      </w:r>
    </w:p>
    <w:p w:rsidR="00D71F0F" w:rsidRPr="00806FF6" w:rsidRDefault="00D71F0F" w:rsidP="00D71F0F">
      <w:pPr>
        <w:spacing w:after="0" w:line="240" w:lineRule="auto"/>
        <w:ind w:firstLine="454"/>
        <w:jc w:val="center"/>
        <w:rPr>
          <w:rFonts w:ascii="Times New Roman" w:hAnsi="Times New Roman"/>
          <w:color w:val="000000"/>
          <w:sz w:val="24"/>
        </w:rPr>
      </w:pPr>
      <w:r w:rsidRPr="00806FF6">
        <w:rPr>
          <w:rFonts w:ascii="Times New Roman" w:hAnsi="Times New Roman"/>
          <w:color w:val="000000"/>
          <w:sz w:val="24"/>
        </w:rPr>
        <w:t xml:space="preserve"> 2015г.</w:t>
      </w:r>
    </w:p>
    <w:p w:rsidR="00A510FB" w:rsidRPr="00806FF6" w:rsidRDefault="00A510FB" w:rsidP="00DB0E16">
      <w:pPr>
        <w:spacing w:after="0" w:line="240" w:lineRule="auto"/>
        <w:jc w:val="center"/>
        <w:rPr>
          <w:rFonts w:ascii="Times New Roman" w:hAnsi="Times New Roman"/>
          <w:color w:val="000000"/>
          <w:sz w:val="24"/>
        </w:rPr>
      </w:pPr>
    </w:p>
    <w:p w:rsidR="00A510FB" w:rsidRPr="00806FF6" w:rsidRDefault="00A510FB" w:rsidP="00DB0E16">
      <w:pPr>
        <w:spacing w:after="0" w:line="240" w:lineRule="auto"/>
        <w:ind w:firstLine="454"/>
        <w:jc w:val="both"/>
        <w:rPr>
          <w:rFonts w:ascii="Times New Roman" w:eastAsia="Arial Unicode MS" w:hAnsi="Times New Roman"/>
          <w:color w:val="000000"/>
          <w:sz w:val="28"/>
          <w:szCs w:val="24"/>
          <w:lang w:eastAsia="ru-RU"/>
        </w:rPr>
      </w:pPr>
      <w:r w:rsidRPr="00806FF6">
        <w:rPr>
          <w:rFonts w:ascii="Times New Roman" w:eastAsia="Arial Unicode MS" w:hAnsi="Times New Roman"/>
          <w:color w:val="000000"/>
          <w:sz w:val="24"/>
          <w:szCs w:val="24"/>
          <w:lang w:eastAsia="ru-RU"/>
        </w:rPr>
        <w:br w:type="page"/>
      </w:r>
      <w:r w:rsidR="00877FE8">
        <w:rPr>
          <w:rFonts w:ascii="Times New Roman" w:eastAsia="Arial Unicode MS" w:hAnsi="Times New Roman"/>
          <w:color w:val="000000"/>
          <w:sz w:val="28"/>
          <w:szCs w:val="24"/>
          <w:lang w:eastAsia="ru-RU"/>
        </w:rPr>
        <w:lastRenderedPageBreak/>
        <w:t>УДК</w:t>
      </w:r>
      <w:r w:rsidR="00086699">
        <w:rPr>
          <w:rFonts w:ascii="Times New Roman" w:eastAsia="Arial Unicode MS" w:hAnsi="Times New Roman"/>
          <w:color w:val="000000"/>
          <w:sz w:val="28"/>
          <w:szCs w:val="24"/>
          <w:lang w:eastAsia="ru-RU"/>
        </w:rPr>
        <w:tab/>
      </w:r>
      <w:r w:rsidR="00140C40">
        <w:rPr>
          <w:rFonts w:ascii="Times New Roman" w:eastAsia="Arial Unicode MS" w:hAnsi="Times New Roman"/>
          <w:color w:val="000000"/>
          <w:sz w:val="28"/>
          <w:szCs w:val="24"/>
          <w:lang w:eastAsia="ru-RU"/>
        </w:rPr>
        <w:t>1</w:t>
      </w:r>
      <w:r w:rsidRPr="00806FF6">
        <w:rPr>
          <w:rFonts w:ascii="Times New Roman" w:eastAsia="Arial Unicode MS" w:hAnsi="Times New Roman"/>
          <w:color w:val="000000"/>
          <w:sz w:val="28"/>
          <w:szCs w:val="24"/>
          <w:lang w:eastAsia="ru-RU"/>
        </w:rPr>
        <w:t>41.333</w:t>
      </w:r>
    </w:p>
    <w:p w:rsidR="00A510FB" w:rsidRPr="00806FF6" w:rsidRDefault="00877FE8" w:rsidP="00A510FB">
      <w:pPr>
        <w:spacing w:after="80" w:line="240" w:lineRule="auto"/>
        <w:ind w:firstLine="454"/>
        <w:jc w:val="both"/>
        <w:rPr>
          <w:rFonts w:ascii="Times New Roman" w:eastAsia="Arial Unicode MS쇀" w:hAnsi="Times New Roman"/>
          <w:color w:val="000000"/>
          <w:sz w:val="28"/>
          <w:szCs w:val="24"/>
        </w:rPr>
      </w:pPr>
      <w:r>
        <w:rPr>
          <w:rFonts w:ascii="Times New Roman" w:eastAsia="Arial Unicode MS쇀" w:hAnsi="Times New Roman"/>
          <w:color w:val="000000"/>
          <w:sz w:val="28"/>
          <w:szCs w:val="24"/>
        </w:rPr>
        <w:t>ББК</w:t>
      </w:r>
      <w:r w:rsidR="00086699">
        <w:rPr>
          <w:rFonts w:ascii="Times New Roman" w:eastAsia="Arial Unicode MS쇀" w:hAnsi="Times New Roman"/>
          <w:color w:val="000000"/>
          <w:sz w:val="28"/>
          <w:szCs w:val="24"/>
        </w:rPr>
        <w:tab/>
      </w:r>
      <w:r w:rsidR="00A510FB" w:rsidRPr="00806FF6">
        <w:rPr>
          <w:rFonts w:ascii="Times New Roman" w:eastAsia="Arial Unicode MS쇀" w:hAnsi="Times New Roman"/>
          <w:color w:val="000000"/>
          <w:sz w:val="28"/>
          <w:szCs w:val="24"/>
        </w:rPr>
        <w:t>87.216 + 86.391</w:t>
      </w:r>
    </w:p>
    <w:p w:rsidR="00A510FB" w:rsidRPr="00806FF6" w:rsidRDefault="00A510FB" w:rsidP="00A510FB">
      <w:pPr>
        <w:spacing w:after="80" w:line="240" w:lineRule="auto"/>
        <w:ind w:firstLine="454"/>
        <w:jc w:val="both"/>
        <w:rPr>
          <w:rFonts w:ascii="Times New Roman" w:eastAsia="Arial Unicode MS쇀" w:hAnsi="Times New Roman"/>
          <w:color w:val="000000"/>
          <w:sz w:val="28"/>
          <w:szCs w:val="24"/>
        </w:rPr>
      </w:pPr>
    </w:p>
    <w:p w:rsidR="00A510FB" w:rsidRPr="00806FF6" w:rsidRDefault="00A510FB" w:rsidP="00A510FB">
      <w:pPr>
        <w:spacing w:after="80" w:line="240" w:lineRule="auto"/>
        <w:ind w:firstLine="454"/>
        <w:jc w:val="both"/>
        <w:rPr>
          <w:rFonts w:ascii="Times New Roman" w:eastAsia="Arial Unicode MS쇀" w:hAnsi="Times New Roman"/>
          <w:color w:val="000000"/>
          <w:sz w:val="28"/>
          <w:szCs w:val="24"/>
        </w:rPr>
      </w:pPr>
    </w:p>
    <w:p w:rsidR="00A510FB" w:rsidRPr="00806FF6" w:rsidRDefault="00A510FB" w:rsidP="00A510FB">
      <w:pPr>
        <w:spacing w:after="80" w:line="240" w:lineRule="auto"/>
        <w:ind w:firstLine="454"/>
        <w:jc w:val="both"/>
        <w:rPr>
          <w:rFonts w:ascii="Times New Roman" w:hAnsi="Times New Roman"/>
          <w:b/>
          <w:color w:val="000000"/>
          <w:sz w:val="28"/>
          <w:szCs w:val="24"/>
        </w:rPr>
      </w:pPr>
      <w:r w:rsidRPr="00806FF6">
        <w:rPr>
          <w:rFonts w:ascii="Times New Roman" w:hAnsi="Times New Roman"/>
          <w:b/>
          <w:color w:val="000000"/>
          <w:sz w:val="28"/>
          <w:szCs w:val="24"/>
        </w:rPr>
        <w:t>Кут Хуми, Виталий Сердюк</w:t>
      </w:r>
    </w:p>
    <w:p w:rsidR="00D71F0F" w:rsidRPr="00806FF6" w:rsidRDefault="00D71F0F" w:rsidP="00D71F0F">
      <w:pPr>
        <w:spacing w:after="80" w:line="240" w:lineRule="auto"/>
        <w:ind w:firstLine="454"/>
        <w:jc w:val="both"/>
        <w:rPr>
          <w:rFonts w:ascii="Times New Roman" w:hAnsi="Times New Roman"/>
          <w:color w:val="000000"/>
          <w:sz w:val="28"/>
          <w:szCs w:val="24"/>
        </w:rPr>
      </w:pPr>
      <w:r w:rsidRPr="00806FF6">
        <w:rPr>
          <w:rFonts w:ascii="Times New Roman" w:hAnsi="Times New Roman"/>
          <w:color w:val="000000"/>
          <w:sz w:val="28"/>
          <w:szCs w:val="24"/>
        </w:rPr>
        <w:t xml:space="preserve">Философские Чтения двадцать </w:t>
      </w:r>
      <w:r>
        <w:rPr>
          <w:rFonts w:ascii="Times New Roman" w:hAnsi="Times New Roman"/>
          <w:color w:val="000000"/>
          <w:sz w:val="28"/>
          <w:szCs w:val="24"/>
        </w:rPr>
        <w:t>пятого</w:t>
      </w:r>
      <w:r w:rsidRPr="00806FF6">
        <w:rPr>
          <w:rFonts w:ascii="Times New Roman" w:hAnsi="Times New Roman"/>
          <w:color w:val="000000"/>
          <w:sz w:val="28"/>
          <w:szCs w:val="24"/>
        </w:rPr>
        <w:t xml:space="preserve"> Синтеза Изначально Вышестоящего Отца «Изначальный</w:t>
      </w:r>
      <w:r>
        <w:rPr>
          <w:rFonts w:ascii="Times New Roman" w:hAnsi="Times New Roman"/>
          <w:color w:val="000000"/>
          <w:sz w:val="28"/>
          <w:szCs w:val="24"/>
        </w:rPr>
        <w:t xml:space="preserve"> Будда</w:t>
      </w:r>
      <w:r w:rsidRPr="00806FF6">
        <w:rPr>
          <w:rFonts w:ascii="Times New Roman" w:hAnsi="Times New Roman"/>
          <w:color w:val="000000"/>
          <w:sz w:val="28"/>
          <w:szCs w:val="24"/>
        </w:rPr>
        <w:t xml:space="preserve"> Изначально Вышестоящего Отца». – Санкт-Петербург – 2015. </w:t>
      </w:r>
    </w:p>
    <w:p w:rsidR="00D71F0F" w:rsidRPr="00806FF6" w:rsidRDefault="00D71F0F" w:rsidP="00D71F0F">
      <w:pPr>
        <w:spacing w:after="80" w:line="240" w:lineRule="auto"/>
        <w:ind w:firstLine="454"/>
        <w:jc w:val="both"/>
        <w:rPr>
          <w:rFonts w:ascii="Times New Roman" w:hAnsi="Times New Roman"/>
          <w:color w:val="000000"/>
          <w:sz w:val="28"/>
          <w:szCs w:val="24"/>
        </w:rPr>
      </w:pPr>
      <w:r w:rsidRPr="00806FF6">
        <w:rPr>
          <w:rFonts w:ascii="Times New Roman" w:hAnsi="Times New Roman"/>
          <w:color w:val="000000"/>
          <w:sz w:val="28"/>
          <w:szCs w:val="24"/>
        </w:rPr>
        <w:t>Философские</w:t>
      </w:r>
      <w:r>
        <w:rPr>
          <w:rFonts w:ascii="Times New Roman" w:hAnsi="Times New Roman"/>
          <w:color w:val="000000"/>
          <w:sz w:val="28"/>
          <w:szCs w:val="24"/>
        </w:rPr>
        <w:t xml:space="preserve"> </w:t>
      </w:r>
      <w:r w:rsidRPr="00806FF6">
        <w:rPr>
          <w:rFonts w:ascii="Times New Roman" w:hAnsi="Times New Roman"/>
          <w:color w:val="000000"/>
          <w:sz w:val="28"/>
          <w:szCs w:val="24"/>
        </w:rPr>
        <w:t>Чтения</w:t>
      </w:r>
      <w:r>
        <w:rPr>
          <w:rFonts w:ascii="Times New Roman" w:hAnsi="Times New Roman"/>
          <w:color w:val="000000"/>
          <w:sz w:val="28"/>
          <w:szCs w:val="24"/>
        </w:rPr>
        <w:t xml:space="preserve"> </w:t>
      </w:r>
      <w:r w:rsidRPr="00806FF6">
        <w:rPr>
          <w:rFonts w:ascii="Times New Roman" w:hAnsi="Times New Roman"/>
          <w:color w:val="000000"/>
          <w:sz w:val="28"/>
          <w:szCs w:val="24"/>
        </w:rPr>
        <w:t>Синтеза, где философия есмь Любовь-Мудрость явления Синтеза в каждом собственным применением Свободы Воли Стяжания.</w:t>
      </w:r>
    </w:p>
    <w:p w:rsidR="00D71F0F" w:rsidRPr="00806FF6" w:rsidRDefault="00D71F0F" w:rsidP="00D71F0F">
      <w:pPr>
        <w:spacing w:after="80" w:line="240" w:lineRule="auto"/>
        <w:ind w:firstLine="454"/>
        <w:jc w:val="both"/>
        <w:rPr>
          <w:rFonts w:ascii="Times New Roman" w:hAnsi="Times New Roman"/>
          <w:color w:val="000000"/>
          <w:sz w:val="28"/>
          <w:szCs w:val="24"/>
        </w:rPr>
      </w:pPr>
      <w:r w:rsidRPr="00806FF6">
        <w:rPr>
          <w:rFonts w:ascii="Times New Roman" w:hAnsi="Times New Roman"/>
          <w:color w:val="000000"/>
          <w:sz w:val="28"/>
          <w:szCs w:val="24"/>
        </w:rPr>
        <w:t>В книгах «Философские Чтения Синтеза» на основе практического внутреннего и внешнего опыта Главы Изначального Дома Изначально Вышестоящего Отца Виталия Сердюка и группы учеников развёртывается новый путь восхождения человека в Огне стяжанием, постижением и реализацией новых условий Изначального Дома Изначально Вышестоящего Отца в развитии планеты Земля ФА.</w:t>
      </w:r>
    </w:p>
    <w:p w:rsidR="00D71F0F" w:rsidRPr="00806FF6" w:rsidRDefault="00D71F0F" w:rsidP="00D71F0F">
      <w:pPr>
        <w:spacing w:after="80" w:line="240" w:lineRule="auto"/>
        <w:ind w:firstLine="454"/>
        <w:jc w:val="both"/>
        <w:rPr>
          <w:rFonts w:ascii="Times New Roman" w:hAnsi="Times New Roman"/>
          <w:color w:val="000000"/>
          <w:sz w:val="28"/>
          <w:szCs w:val="24"/>
        </w:rPr>
      </w:pPr>
      <w:r w:rsidRPr="00806FF6">
        <w:rPr>
          <w:rFonts w:ascii="Times New Roman" w:hAnsi="Times New Roman"/>
          <w:color w:val="000000"/>
          <w:sz w:val="28"/>
          <w:szCs w:val="24"/>
        </w:rPr>
        <w:t>Книги данной серии предназначены для философов, психологов, биологов, экологов и широкого круга читателей.</w:t>
      </w:r>
    </w:p>
    <w:p w:rsidR="00A510FB" w:rsidRPr="00806FF6" w:rsidRDefault="00A510FB" w:rsidP="00A510FB">
      <w:pPr>
        <w:spacing w:after="80" w:line="240" w:lineRule="auto"/>
        <w:ind w:firstLine="454"/>
        <w:jc w:val="both"/>
        <w:rPr>
          <w:rFonts w:ascii="Times New Roman" w:hAnsi="Times New Roman"/>
          <w:color w:val="000000"/>
          <w:sz w:val="24"/>
          <w:szCs w:val="24"/>
        </w:rPr>
      </w:pPr>
    </w:p>
    <w:p w:rsidR="00A510FB" w:rsidRPr="00806FF6" w:rsidRDefault="00A510FB" w:rsidP="00A510FB">
      <w:pPr>
        <w:spacing w:after="80" w:line="240" w:lineRule="auto"/>
        <w:ind w:firstLine="454"/>
        <w:jc w:val="both"/>
        <w:rPr>
          <w:rFonts w:ascii="Times New Roman" w:hAnsi="Times New Roman"/>
          <w:color w:val="000000"/>
          <w:sz w:val="24"/>
          <w:szCs w:val="24"/>
        </w:rPr>
      </w:pPr>
      <w:r w:rsidRPr="00806FF6">
        <w:rPr>
          <w:rFonts w:ascii="Times New Roman" w:hAnsi="Times New Roman"/>
          <w:color w:val="000000"/>
          <w:sz w:val="24"/>
          <w:szCs w:val="24"/>
        </w:rPr>
        <w:t>©</w:t>
      </w:r>
      <w:r w:rsidRPr="00806FF6">
        <w:rPr>
          <w:rFonts w:ascii="Times New Roman" w:hAnsi="Times New Roman"/>
          <w:color w:val="000000"/>
          <w:sz w:val="24"/>
          <w:szCs w:val="24"/>
        </w:rPr>
        <w:tab/>
        <w:t>Сердюк В.А., 201</w:t>
      </w:r>
      <w:r w:rsidR="003137E9" w:rsidRPr="00806FF6">
        <w:rPr>
          <w:rFonts w:ascii="Times New Roman" w:hAnsi="Times New Roman"/>
          <w:color w:val="000000"/>
          <w:sz w:val="24"/>
          <w:szCs w:val="24"/>
        </w:rPr>
        <w:t>5</w:t>
      </w:r>
      <w:r w:rsidRPr="00806FF6">
        <w:rPr>
          <w:rFonts w:ascii="Times New Roman" w:hAnsi="Times New Roman"/>
          <w:color w:val="000000"/>
          <w:sz w:val="24"/>
          <w:szCs w:val="24"/>
        </w:rPr>
        <w:t>.</w:t>
      </w:r>
    </w:p>
    <w:p w:rsidR="00D71F0F" w:rsidRPr="00596B44" w:rsidRDefault="00A510FB" w:rsidP="00D71F0F">
      <w:pPr>
        <w:pStyle w:val="af1"/>
        <w:spacing w:before="0" w:beforeAutospacing="0" w:after="0" w:afterAutospacing="0"/>
        <w:ind w:firstLine="454"/>
        <w:jc w:val="center"/>
        <w:rPr>
          <w:b/>
          <w:color w:val="000000"/>
        </w:rPr>
      </w:pPr>
      <w:r w:rsidRPr="00806FF6">
        <w:br w:type="page"/>
      </w:r>
      <w:r w:rsidR="00D71F0F" w:rsidRPr="00596B44">
        <w:rPr>
          <w:b/>
          <w:color w:val="000000"/>
        </w:rPr>
        <w:lastRenderedPageBreak/>
        <w:t>Изначальный Дом Изначально Вышестоящего Отца</w:t>
      </w:r>
    </w:p>
    <w:p w:rsidR="00D71F0F" w:rsidRPr="00596B44" w:rsidRDefault="00D71F0F" w:rsidP="00D71F0F">
      <w:pPr>
        <w:pStyle w:val="af1"/>
        <w:spacing w:before="0" w:beforeAutospacing="0" w:after="0" w:afterAutospacing="0"/>
        <w:ind w:firstLine="454"/>
        <w:jc w:val="center"/>
        <w:rPr>
          <w:color w:val="000000"/>
        </w:rPr>
      </w:pPr>
      <w:r w:rsidRPr="00596B44">
        <w:rPr>
          <w:color w:val="000000"/>
        </w:rPr>
        <w:t>Иерархия ИДИВО 191 Изначальности, Санкт-Петербург</w:t>
      </w:r>
    </w:p>
    <w:p w:rsidR="00D71F0F" w:rsidRPr="00596B44" w:rsidRDefault="00D71F0F" w:rsidP="00D71F0F">
      <w:pPr>
        <w:spacing w:after="0" w:line="240" w:lineRule="auto"/>
        <w:ind w:firstLine="454"/>
        <w:jc w:val="center"/>
        <w:rPr>
          <w:rFonts w:ascii="Times New Roman" w:hAnsi="Times New Roman"/>
          <w:b/>
          <w:sz w:val="24"/>
          <w:szCs w:val="24"/>
        </w:rPr>
      </w:pPr>
      <w:r w:rsidRPr="00596B44">
        <w:rPr>
          <w:rFonts w:ascii="Times New Roman" w:hAnsi="Times New Roman"/>
          <w:b/>
          <w:sz w:val="24"/>
          <w:szCs w:val="24"/>
        </w:rPr>
        <w:t xml:space="preserve">25 Синтез </w:t>
      </w:r>
      <w:r>
        <w:rPr>
          <w:rFonts w:ascii="Times New Roman" w:hAnsi="Times New Roman"/>
          <w:b/>
          <w:sz w:val="24"/>
          <w:szCs w:val="24"/>
        </w:rPr>
        <w:t>Изначально Вышестоящего</w:t>
      </w:r>
      <w:r w:rsidR="00E85BE7">
        <w:rPr>
          <w:rFonts w:ascii="Times New Roman" w:hAnsi="Times New Roman"/>
          <w:b/>
          <w:sz w:val="24"/>
          <w:szCs w:val="24"/>
        </w:rPr>
        <w:t xml:space="preserve"> </w:t>
      </w:r>
      <w:r>
        <w:rPr>
          <w:rFonts w:ascii="Times New Roman" w:hAnsi="Times New Roman"/>
          <w:b/>
          <w:sz w:val="24"/>
          <w:szCs w:val="24"/>
        </w:rPr>
        <w:t xml:space="preserve">Отца </w:t>
      </w:r>
    </w:p>
    <w:p w:rsidR="00D71F0F" w:rsidRPr="00596B44" w:rsidRDefault="00D71F0F" w:rsidP="00D71F0F">
      <w:pPr>
        <w:spacing w:after="0" w:line="240" w:lineRule="auto"/>
        <w:ind w:firstLine="454"/>
        <w:jc w:val="center"/>
        <w:rPr>
          <w:rFonts w:ascii="Times New Roman" w:hAnsi="Times New Roman"/>
          <w:b/>
          <w:sz w:val="24"/>
          <w:szCs w:val="24"/>
        </w:rPr>
      </w:pPr>
      <w:r w:rsidRPr="00596B44">
        <w:rPr>
          <w:rFonts w:ascii="Times New Roman" w:hAnsi="Times New Roman"/>
          <w:b/>
          <w:sz w:val="24"/>
          <w:szCs w:val="24"/>
        </w:rPr>
        <w:t>Изначальный Будда ИВ Отца</w:t>
      </w:r>
    </w:p>
    <w:p w:rsidR="00D71F0F" w:rsidRPr="00596B44" w:rsidRDefault="00D71F0F" w:rsidP="00D71F0F">
      <w:pPr>
        <w:spacing w:after="0" w:line="240" w:lineRule="auto"/>
        <w:ind w:firstLine="454"/>
        <w:jc w:val="center"/>
        <w:rPr>
          <w:rFonts w:ascii="Times New Roman" w:hAnsi="Times New Roman"/>
          <w:sz w:val="24"/>
          <w:szCs w:val="24"/>
        </w:rPr>
      </w:pPr>
      <w:r w:rsidRPr="00596B44">
        <w:rPr>
          <w:rFonts w:ascii="Times New Roman" w:hAnsi="Times New Roman"/>
          <w:sz w:val="24"/>
          <w:szCs w:val="24"/>
        </w:rPr>
        <w:t>20-21 июня 2015</w:t>
      </w:r>
    </w:p>
    <w:p w:rsidR="00D71F0F" w:rsidRPr="00806FF6" w:rsidRDefault="00D71F0F" w:rsidP="00D71F0F">
      <w:pPr>
        <w:shd w:val="clear" w:color="auto" w:fill="FFFFFF"/>
        <w:spacing w:after="0" w:line="240" w:lineRule="auto"/>
        <w:ind w:firstLine="454"/>
        <w:jc w:val="center"/>
        <w:rPr>
          <w:rFonts w:ascii="Times New Roman" w:hAnsi="Times New Roman"/>
          <w:b/>
          <w:sz w:val="24"/>
          <w:szCs w:val="24"/>
        </w:rPr>
      </w:pPr>
    </w:p>
    <w:p w:rsidR="00D71F0F" w:rsidRPr="00806FF6" w:rsidRDefault="00D71F0F" w:rsidP="00D71F0F">
      <w:pPr>
        <w:shd w:val="clear" w:color="auto" w:fill="FFFFFF"/>
        <w:spacing w:after="0" w:line="240" w:lineRule="auto"/>
        <w:ind w:firstLine="454"/>
        <w:jc w:val="center"/>
        <w:rPr>
          <w:rFonts w:ascii="Times New Roman" w:hAnsi="Times New Roman"/>
          <w:b/>
          <w:sz w:val="24"/>
          <w:szCs w:val="24"/>
        </w:rPr>
      </w:pPr>
      <w:r w:rsidRPr="00806FF6">
        <w:rPr>
          <w:rFonts w:ascii="Times New Roman" w:hAnsi="Times New Roman"/>
          <w:b/>
          <w:sz w:val="24"/>
          <w:szCs w:val="24"/>
        </w:rPr>
        <w:t>Содержание</w:t>
      </w:r>
    </w:p>
    <w:p w:rsidR="00D71F0F" w:rsidRDefault="0032678E" w:rsidP="00984EBB">
      <w:pPr>
        <w:pStyle w:val="21"/>
        <w:rPr>
          <w:rFonts w:ascii="Calibri" w:hAnsi="Calibri"/>
          <w:lang w:eastAsia="ru-RU" w:bidi="ar-SA"/>
        </w:rPr>
      </w:pPr>
      <w:r w:rsidRPr="0032678E">
        <w:rPr>
          <w:bCs/>
          <w:sz w:val="24"/>
          <w:szCs w:val="24"/>
          <w:lang w:bidi="ar-SA"/>
        </w:rPr>
        <w:fldChar w:fldCharType="begin"/>
      </w:r>
      <w:r w:rsidR="00D71F0F" w:rsidRPr="00806FF6">
        <w:rPr>
          <w:sz w:val="24"/>
        </w:rPr>
        <w:instrText xml:space="preserve"> TOC \o "1-2" \h \z \u </w:instrText>
      </w:r>
      <w:r w:rsidRPr="0032678E">
        <w:rPr>
          <w:bCs/>
          <w:sz w:val="24"/>
          <w:szCs w:val="24"/>
          <w:lang w:bidi="ar-SA"/>
        </w:rPr>
        <w:fldChar w:fldCharType="separate"/>
      </w:r>
      <w:hyperlink w:anchor="_Toc432469557" w:history="1">
        <w:r w:rsidR="00D71F0F" w:rsidRPr="001A55D4">
          <w:rPr>
            <w:rStyle w:val="ab"/>
            <w:rFonts w:eastAsia="Batang"/>
          </w:rPr>
          <w:t>1 день 1 часть</w:t>
        </w:r>
      </w:hyperlink>
    </w:p>
    <w:p w:rsidR="00D71F0F" w:rsidRDefault="00D71F0F" w:rsidP="00984EBB">
      <w:pPr>
        <w:pStyle w:val="11"/>
        <w:rPr>
          <w:rStyle w:val="ab"/>
          <w:rFonts w:eastAsia="Batang"/>
        </w:rPr>
      </w:pPr>
    </w:p>
    <w:p w:rsidR="00D71F0F" w:rsidRDefault="0032678E" w:rsidP="00984EBB">
      <w:pPr>
        <w:pStyle w:val="11"/>
        <w:rPr>
          <w:rFonts w:ascii="Calibri" w:hAnsi="Calibri"/>
          <w:szCs w:val="22"/>
          <w:lang w:eastAsia="ru-RU"/>
        </w:rPr>
      </w:pPr>
      <w:hyperlink w:anchor="_Toc432469558" w:history="1">
        <w:r w:rsidR="00D71F0F" w:rsidRPr="001A55D4">
          <w:rPr>
            <w:rStyle w:val="ab"/>
            <w:rFonts w:eastAsia="Batang"/>
          </w:rPr>
          <w:t>Пробудиться к Служению</w:t>
        </w:r>
        <w:r w:rsidR="00D71F0F">
          <w:rPr>
            <w:webHidden/>
          </w:rPr>
          <w:tab/>
        </w:r>
        <w:r>
          <w:rPr>
            <w:webHidden/>
          </w:rPr>
          <w:fldChar w:fldCharType="begin"/>
        </w:r>
        <w:r w:rsidR="00D71F0F">
          <w:rPr>
            <w:webHidden/>
          </w:rPr>
          <w:instrText xml:space="preserve"> PAGEREF _Toc432469558 \h </w:instrText>
        </w:r>
        <w:r>
          <w:rPr>
            <w:webHidden/>
          </w:rPr>
        </w:r>
        <w:r>
          <w:rPr>
            <w:webHidden/>
          </w:rPr>
          <w:fldChar w:fldCharType="separate"/>
        </w:r>
        <w:r w:rsidR="005F0A36">
          <w:rPr>
            <w:webHidden/>
          </w:rPr>
          <w:t>5</w:t>
        </w:r>
        <w:r>
          <w:rPr>
            <w:webHidden/>
          </w:rPr>
          <w:fldChar w:fldCharType="end"/>
        </w:r>
      </w:hyperlink>
    </w:p>
    <w:p w:rsidR="00D71F0F" w:rsidRDefault="0032678E" w:rsidP="00984EBB">
      <w:pPr>
        <w:pStyle w:val="11"/>
        <w:rPr>
          <w:rFonts w:ascii="Calibri" w:hAnsi="Calibri"/>
          <w:szCs w:val="22"/>
          <w:lang w:eastAsia="ru-RU"/>
        </w:rPr>
      </w:pPr>
      <w:hyperlink w:anchor="_Toc432469559" w:history="1">
        <w:r w:rsidR="00D71F0F" w:rsidRPr="001A55D4">
          <w:rPr>
            <w:rStyle w:val="ab"/>
            <w:rFonts w:eastAsia="Batang"/>
          </w:rPr>
          <w:t>Пробуждённость к Любви</w:t>
        </w:r>
        <w:r w:rsidR="00D71F0F">
          <w:rPr>
            <w:webHidden/>
          </w:rPr>
          <w:tab/>
        </w:r>
        <w:r>
          <w:rPr>
            <w:webHidden/>
          </w:rPr>
          <w:fldChar w:fldCharType="begin"/>
        </w:r>
        <w:r w:rsidR="00D71F0F">
          <w:rPr>
            <w:webHidden/>
          </w:rPr>
          <w:instrText xml:space="preserve"> PAGEREF _Toc432469559 \h </w:instrText>
        </w:r>
        <w:r>
          <w:rPr>
            <w:webHidden/>
          </w:rPr>
        </w:r>
        <w:r>
          <w:rPr>
            <w:webHidden/>
          </w:rPr>
          <w:fldChar w:fldCharType="separate"/>
        </w:r>
        <w:r w:rsidR="005F0A36">
          <w:rPr>
            <w:webHidden/>
          </w:rPr>
          <w:t>8</w:t>
        </w:r>
        <w:r>
          <w:rPr>
            <w:webHidden/>
          </w:rPr>
          <w:fldChar w:fldCharType="end"/>
        </w:r>
      </w:hyperlink>
    </w:p>
    <w:p w:rsidR="00D71F0F" w:rsidRDefault="0032678E" w:rsidP="00984EBB">
      <w:pPr>
        <w:pStyle w:val="11"/>
        <w:rPr>
          <w:rFonts w:ascii="Calibri" w:hAnsi="Calibri"/>
          <w:szCs w:val="22"/>
          <w:lang w:eastAsia="ru-RU"/>
        </w:rPr>
      </w:pPr>
      <w:hyperlink w:anchor="_Toc432469560" w:history="1">
        <w:r w:rsidR="00D71F0F" w:rsidRPr="001A55D4">
          <w:rPr>
            <w:rStyle w:val="ab"/>
            <w:rFonts w:eastAsia="Batang"/>
          </w:rPr>
          <w:t>Пробудиться к Владыкам. Чтобы попасть в Иерархию надо войти в Любовь</w:t>
        </w:r>
        <w:r w:rsidR="00D71F0F">
          <w:rPr>
            <w:webHidden/>
          </w:rPr>
          <w:tab/>
        </w:r>
        <w:r>
          <w:rPr>
            <w:webHidden/>
          </w:rPr>
          <w:fldChar w:fldCharType="begin"/>
        </w:r>
        <w:r w:rsidR="00D71F0F">
          <w:rPr>
            <w:webHidden/>
          </w:rPr>
          <w:instrText xml:space="preserve"> PAGEREF _Toc432469560 \h </w:instrText>
        </w:r>
        <w:r>
          <w:rPr>
            <w:webHidden/>
          </w:rPr>
        </w:r>
        <w:r>
          <w:rPr>
            <w:webHidden/>
          </w:rPr>
          <w:fldChar w:fldCharType="separate"/>
        </w:r>
        <w:r w:rsidR="005F0A36">
          <w:rPr>
            <w:webHidden/>
          </w:rPr>
          <w:t>9</w:t>
        </w:r>
        <w:r>
          <w:rPr>
            <w:webHidden/>
          </w:rPr>
          <w:fldChar w:fldCharType="end"/>
        </w:r>
      </w:hyperlink>
    </w:p>
    <w:p w:rsidR="00D71F0F" w:rsidRDefault="0032678E" w:rsidP="00984EBB">
      <w:pPr>
        <w:pStyle w:val="11"/>
        <w:rPr>
          <w:rFonts w:ascii="Calibri" w:hAnsi="Calibri"/>
          <w:szCs w:val="22"/>
          <w:lang w:eastAsia="ru-RU"/>
        </w:rPr>
      </w:pPr>
      <w:hyperlink w:anchor="_Toc432469561" w:history="1">
        <w:r w:rsidR="00D71F0F" w:rsidRPr="001A55D4">
          <w:rPr>
            <w:rStyle w:val="ab"/>
            <w:rFonts w:eastAsia="Batang"/>
          </w:rPr>
          <w:t>В чем цель Служения?</w:t>
        </w:r>
        <w:r w:rsidR="00D71F0F">
          <w:rPr>
            <w:webHidden/>
          </w:rPr>
          <w:tab/>
        </w:r>
        <w:r>
          <w:rPr>
            <w:webHidden/>
          </w:rPr>
          <w:fldChar w:fldCharType="begin"/>
        </w:r>
        <w:r w:rsidR="00D71F0F">
          <w:rPr>
            <w:webHidden/>
          </w:rPr>
          <w:instrText xml:space="preserve"> PAGEREF _Toc432469561 \h </w:instrText>
        </w:r>
        <w:r>
          <w:rPr>
            <w:webHidden/>
          </w:rPr>
        </w:r>
        <w:r>
          <w:rPr>
            <w:webHidden/>
          </w:rPr>
          <w:fldChar w:fldCharType="separate"/>
        </w:r>
        <w:r w:rsidR="005F0A36">
          <w:rPr>
            <w:webHidden/>
          </w:rPr>
          <w:t>11</w:t>
        </w:r>
        <w:r>
          <w:rPr>
            <w:webHidden/>
          </w:rPr>
          <w:fldChar w:fldCharType="end"/>
        </w:r>
      </w:hyperlink>
    </w:p>
    <w:p w:rsidR="00D71F0F" w:rsidRDefault="0032678E" w:rsidP="00984EBB">
      <w:pPr>
        <w:pStyle w:val="11"/>
        <w:rPr>
          <w:rFonts w:ascii="Calibri" w:hAnsi="Calibri"/>
          <w:szCs w:val="22"/>
          <w:lang w:eastAsia="ru-RU"/>
        </w:rPr>
      </w:pPr>
      <w:hyperlink w:anchor="_Toc432469562" w:history="1">
        <w:r w:rsidR="00D71F0F" w:rsidRPr="001A55D4">
          <w:rPr>
            <w:rStyle w:val="ab"/>
            <w:rFonts w:eastAsia="Batang"/>
          </w:rPr>
          <w:t>Неоднозначность всего во всём</w:t>
        </w:r>
        <w:r w:rsidR="00D71F0F">
          <w:rPr>
            <w:webHidden/>
          </w:rPr>
          <w:tab/>
        </w:r>
        <w:r>
          <w:rPr>
            <w:webHidden/>
          </w:rPr>
          <w:fldChar w:fldCharType="begin"/>
        </w:r>
        <w:r w:rsidR="00D71F0F">
          <w:rPr>
            <w:webHidden/>
          </w:rPr>
          <w:instrText xml:space="preserve"> PAGEREF _Toc432469562 \h </w:instrText>
        </w:r>
        <w:r>
          <w:rPr>
            <w:webHidden/>
          </w:rPr>
        </w:r>
        <w:r>
          <w:rPr>
            <w:webHidden/>
          </w:rPr>
          <w:fldChar w:fldCharType="separate"/>
        </w:r>
        <w:r w:rsidR="005F0A36">
          <w:rPr>
            <w:webHidden/>
          </w:rPr>
          <w:t>14</w:t>
        </w:r>
        <w:r>
          <w:rPr>
            <w:webHidden/>
          </w:rPr>
          <w:fldChar w:fldCharType="end"/>
        </w:r>
      </w:hyperlink>
    </w:p>
    <w:p w:rsidR="00D71F0F" w:rsidRDefault="0032678E" w:rsidP="00984EBB">
      <w:pPr>
        <w:pStyle w:val="11"/>
        <w:rPr>
          <w:rFonts w:ascii="Calibri" w:hAnsi="Calibri"/>
          <w:szCs w:val="22"/>
          <w:lang w:eastAsia="ru-RU"/>
        </w:rPr>
      </w:pPr>
      <w:hyperlink w:anchor="_Toc432469563" w:history="1">
        <w:r w:rsidR="00D71F0F" w:rsidRPr="001A55D4">
          <w:rPr>
            <w:rStyle w:val="ab"/>
            <w:rFonts w:eastAsia="Batang"/>
          </w:rPr>
          <w:t>Отказ в поручениях</w:t>
        </w:r>
        <w:r w:rsidR="00D71F0F">
          <w:rPr>
            <w:webHidden/>
          </w:rPr>
          <w:tab/>
        </w:r>
        <w:r>
          <w:rPr>
            <w:webHidden/>
          </w:rPr>
          <w:fldChar w:fldCharType="begin"/>
        </w:r>
        <w:r w:rsidR="00D71F0F">
          <w:rPr>
            <w:webHidden/>
          </w:rPr>
          <w:instrText xml:space="preserve"> PAGEREF _Toc432469563 \h </w:instrText>
        </w:r>
        <w:r>
          <w:rPr>
            <w:webHidden/>
          </w:rPr>
        </w:r>
        <w:r>
          <w:rPr>
            <w:webHidden/>
          </w:rPr>
          <w:fldChar w:fldCharType="separate"/>
        </w:r>
        <w:r w:rsidR="005F0A36">
          <w:rPr>
            <w:webHidden/>
          </w:rPr>
          <w:t>14</w:t>
        </w:r>
        <w:r>
          <w:rPr>
            <w:webHidden/>
          </w:rPr>
          <w:fldChar w:fldCharType="end"/>
        </w:r>
      </w:hyperlink>
    </w:p>
    <w:p w:rsidR="00D71F0F" w:rsidRDefault="0032678E" w:rsidP="00984EBB">
      <w:pPr>
        <w:pStyle w:val="11"/>
        <w:rPr>
          <w:rFonts w:ascii="Calibri" w:hAnsi="Calibri"/>
          <w:szCs w:val="22"/>
          <w:lang w:eastAsia="ru-RU"/>
        </w:rPr>
      </w:pPr>
      <w:hyperlink w:anchor="_Toc432469564" w:history="1">
        <w:r w:rsidR="00D71F0F" w:rsidRPr="001A55D4">
          <w:rPr>
            <w:rStyle w:val="ab"/>
            <w:rFonts w:eastAsia="Batang"/>
          </w:rPr>
          <w:t>Задача Иерархии создать Иерархическую культуру</w:t>
        </w:r>
        <w:r w:rsidR="00D71F0F">
          <w:rPr>
            <w:webHidden/>
          </w:rPr>
          <w:tab/>
        </w:r>
        <w:r>
          <w:rPr>
            <w:webHidden/>
          </w:rPr>
          <w:fldChar w:fldCharType="begin"/>
        </w:r>
        <w:r w:rsidR="00D71F0F">
          <w:rPr>
            <w:webHidden/>
          </w:rPr>
          <w:instrText xml:space="preserve"> PAGEREF _Toc432469564 \h </w:instrText>
        </w:r>
        <w:r>
          <w:rPr>
            <w:webHidden/>
          </w:rPr>
        </w:r>
        <w:r>
          <w:rPr>
            <w:webHidden/>
          </w:rPr>
          <w:fldChar w:fldCharType="separate"/>
        </w:r>
        <w:r w:rsidR="005F0A36">
          <w:rPr>
            <w:webHidden/>
          </w:rPr>
          <w:t>18</w:t>
        </w:r>
        <w:r>
          <w:rPr>
            <w:webHidden/>
          </w:rPr>
          <w:fldChar w:fldCharType="end"/>
        </w:r>
      </w:hyperlink>
    </w:p>
    <w:p w:rsidR="00D71F0F" w:rsidRDefault="0032678E" w:rsidP="00984EBB">
      <w:pPr>
        <w:pStyle w:val="11"/>
        <w:rPr>
          <w:rFonts w:ascii="Calibri" w:hAnsi="Calibri"/>
          <w:szCs w:val="22"/>
          <w:lang w:eastAsia="ru-RU"/>
        </w:rPr>
      </w:pPr>
      <w:hyperlink w:anchor="_Toc432469565" w:history="1">
        <w:r w:rsidR="00D71F0F" w:rsidRPr="001A55D4">
          <w:rPr>
            <w:rStyle w:val="ab"/>
            <w:rFonts w:eastAsia="Batang"/>
          </w:rPr>
          <w:t>Технология просветления Чашей</w:t>
        </w:r>
        <w:r w:rsidR="00D71F0F">
          <w:rPr>
            <w:webHidden/>
          </w:rPr>
          <w:tab/>
        </w:r>
        <w:r>
          <w:rPr>
            <w:webHidden/>
          </w:rPr>
          <w:fldChar w:fldCharType="begin"/>
        </w:r>
        <w:r w:rsidR="00D71F0F">
          <w:rPr>
            <w:webHidden/>
          </w:rPr>
          <w:instrText xml:space="preserve"> PAGEREF _Toc432469565 \h </w:instrText>
        </w:r>
        <w:r>
          <w:rPr>
            <w:webHidden/>
          </w:rPr>
        </w:r>
        <w:r>
          <w:rPr>
            <w:webHidden/>
          </w:rPr>
          <w:fldChar w:fldCharType="separate"/>
        </w:r>
        <w:r w:rsidR="005F0A36">
          <w:rPr>
            <w:webHidden/>
          </w:rPr>
          <w:t>19</w:t>
        </w:r>
        <w:r>
          <w:rPr>
            <w:webHidden/>
          </w:rPr>
          <w:fldChar w:fldCharType="end"/>
        </w:r>
      </w:hyperlink>
    </w:p>
    <w:p w:rsidR="00D71F0F" w:rsidRDefault="0032678E" w:rsidP="00984EBB">
      <w:pPr>
        <w:pStyle w:val="11"/>
        <w:rPr>
          <w:rFonts w:ascii="Calibri" w:hAnsi="Calibri"/>
          <w:szCs w:val="22"/>
          <w:lang w:eastAsia="ru-RU"/>
        </w:rPr>
      </w:pPr>
      <w:hyperlink w:anchor="_Toc432469566" w:history="1">
        <w:r w:rsidR="00D71F0F" w:rsidRPr="00D71F0F">
          <w:rPr>
            <w:rStyle w:val="ab"/>
            <w:rFonts w:eastAsia="Batang"/>
            <w:b/>
          </w:rPr>
          <w:t>Практика 1.</w:t>
        </w:r>
        <w:r w:rsidR="00D71F0F" w:rsidRPr="001A55D4">
          <w:rPr>
            <w:rStyle w:val="ab"/>
            <w:rFonts w:eastAsia="Batang"/>
          </w:rPr>
          <w:t xml:space="preserve"> Начала Изначально Вышестоящего Отца на все явления, полномочия служения, ипостасности, ученичества, человечности. Пробуждённость ИВ Отцом и к ИВ</w:t>
        </w:r>
        <w:r w:rsidR="00984EBB">
          <w:rPr>
            <w:rStyle w:val="ab"/>
            <w:rFonts w:eastAsia="Batang"/>
            <w:lang w:val="en-US"/>
          </w:rPr>
          <w:t xml:space="preserve"> </w:t>
        </w:r>
        <w:r w:rsidR="00D71F0F" w:rsidRPr="001A55D4">
          <w:rPr>
            <w:rStyle w:val="ab"/>
            <w:rFonts w:eastAsia="Batang"/>
          </w:rPr>
          <w:t>Отцу</w:t>
        </w:r>
        <w:r w:rsidR="00D71F0F">
          <w:rPr>
            <w:webHidden/>
          </w:rPr>
          <w:tab/>
        </w:r>
        <w:r>
          <w:rPr>
            <w:webHidden/>
          </w:rPr>
          <w:fldChar w:fldCharType="begin"/>
        </w:r>
        <w:r w:rsidR="00D71F0F">
          <w:rPr>
            <w:webHidden/>
          </w:rPr>
          <w:instrText xml:space="preserve"> PAGEREF _Toc432469566 \h </w:instrText>
        </w:r>
        <w:r>
          <w:rPr>
            <w:webHidden/>
          </w:rPr>
        </w:r>
        <w:r>
          <w:rPr>
            <w:webHidden/>
          </w:rPr>
          <w:fldChar w:fldCharType="separate"/>
        </w:r>
        <w:r w:rsidR="005F0A36">
          <w:rPr>
            <w:webHidden/>
          </w:rPr>
          <w:t>19</w:t>
        </w:r>
        <w:r>
          <w:rPr>
            <w:webHidden/>
          </w:rPr>
          <w:fldChar w:fldCharType="end"/>
        </w:r>
      </w:hyperlink>
    </w:p>
    <w:p w:rsidR="00D71F0F" w:rsidRDefault="0032678E" w:rsidP="00984EBB">
      <w:pPr>
        <w:pStyle w:val="11"/>
        <w:rPr>
          <w:rFonts w:ascii="Calibri" w:hAnsi="Calibri"/>
          <w:szCs w:val="22"/>
          <w:lang w:eastAsia="ru-RU"/>
        </w:rPr>
      </w:pPr>
      <w:hyperlink w:anchor="_Toc432469567" w:history="1">
        <w:r w:rsidR="00D71F0F" w:rsidRPr="001A55D4">
          <w:rPr>
            <w:rStyle w:val="ab"/>
            <w:rFonts w:eastAsia="Batang"/>
          </w:rPr>
          <w:t>Пробуждённость – это между методом и подходом</w:t>
        </w:r>
        <w:r w:rsidR="00D71F0F">
          <w:rPr>
            <w:webHidden/>
          </w:rPr>
          <w:tab/>
        </w:r>
        <w:r>
          <w:rPr>
            <w:webHidden/>
          </w:rPr>
          <w:fldChar w:fldCharType="begin"/>
        </w:r>
        <w:r w:rsidR="00D71F0F">
          <w:rPr>
            <w:webHidden/>
          </w:rPr>
          <w:instrText xml:space="preserve"> PAGEREF _Toc432469567 \h </w:instrText>
        </w:r>
        <w:r>
          <w:rPr>
            <w:webHidden/>
          </w:rPr>
        </w:r>
        <w:r>
          <w:rPr>
            <w:webHidden/>
          </w:rPr>
          <w:fldChar w:fldCharType="separate"/>
        </w:r>
        <w:r w:rsidR="005F0A36">
          <w:rPr>
            <w:webHidden/>
          </w:rPr>
          <w:t>20</w:t>
        </w:r>
        <w:r>
          <w:rPr>
            <w:webHidden/>
          </w:rPr>
          <w:fldChar w:fldCharType="end"/>
        </w:r>
      </w:hyperlink>
    </w:p>
    <w:p w:rsidR="00D71F0F" w:rsidRDefault="0032678E" w:rsidP="00984EBB">
      <w:pPr>
        <w:pStyle w:val="11"/>
        <w:rPr>
          <w:rFonts w:ascii="Calibri" w:hAnsi="Calibri"/>
          <w:szCs w:val="22"/>
          <w:lang w:eastAsia="ru-RU"/>
        </w:rPr>
      </w:pPr>
      <w:hyperlink w:anchor="_Toc432469568" w:history="1">
        <w:r w:rsidR="00D71F0F" w:rsidRPr="001A55D4">
          <w:rPr>
            <w:rStyle w:val="ab"/>
            <w:rFonts w:eastAsia="Batang"/>
          </w:rPr>
          <w:t>Деятельностность, пламя деятельности – второй шаг Пробуждённости</w:t>
        </w:r>
        <w:r w:rsidR="00D71F0F">
          <w:rPr>
            <w:webHidden/>
          </w:rPr>
          <w:tab/>
        </w:r>
        <w:r>
          <w:rPr>
            <w:webHidden/>
          </w:rPr>
          <w:fldChar w:fldCharType="begin"/>
        </w:r>
        <w:r w:rsidR="00D71F0F">
          <w:rPr>
            <w:webHidden/>
          </w:rPr>
          <w:instrText xml:space="preserve"> PAGEREF _Toc432469568 \h </w:instrText>
        </w:r>
        <w:r>
          <w:rPr>
            <w:webHidden/>
          </w:rPr>
        </w:r>
        <w:r>
          <w:rPr>
            <w:webHidden/>
          </w:rPr>
          <w:fldChar w:fldCharType="separate"/>
        </w:r>
        <w:r w:rsidR="005F0A36">
          <w:rPr>
            <w:webHidden/>
          </w:rPr>
          <w:t>23</w:t>
        </w:r>
        <w:r>
          <w:rPr>
            <w:webHidden/>
          </w:rPr>
          <w:fldChar w:fldCharType="end"/>
        </w:r>
      </w:hyperlink>
    </w:p>
    <w:p w:rsidR="00D71F0F" w:rsidRDefault="0032678E" w:rsidP="00984EBB">
      <w:pPr>
        <w:pStyle w:val="11"/>
        <w:rPr>
          <w:rFonts w:ascii="Calibri" w:hAnsi="Calibri"/>
          <w:szCs w:val="22"/>
          <w:lang w:eastAsia="ru-RU"/>
        </w:rPr>
      </w:pPr>
      <w:hyperlink w:anchor="_Toc432469569" w:history="1">
        <w:r w:rsidR="00D71F0F" w:rsidRPr="001A55D4">
          <w:rPr>
            <w:rStyle w:val="ab"/>
            <w:rFonts w:eastAsia="Batang"/>
          </w:rPr>
          <w:t>Пробуждённость между Волей и Синтезом</w:t>
        </w:r>
        <w:r w:rsidR="00D71F0F">
          <w:rPr>
            <w:webHidden/>
          </w:rPr>
          <w:tab/>
        </w:r>
        <w:r>
          <w:rPr>
            <w:webHidden/>
          </w:rPr>
          <w:fldChar w:fldCharType="begin"/>
        </w:r>
        <w:r w:rsidR="00D71F0F">
          <w:rPr>
            <w:webHidden/>
          </w:rPr>
          <w:instrText xml:space="preserve"> PAGEREF _Toc432469569 \h </w:instrText>
        </w:r>
        <w:r>
          <w:rPr>
            <w:webHidden/>
          </w:rPr>
        </w:r>
        <w:r>
          <w:rPr>
            <w:webHidden/>
          </w:rPr>
          <w:fldChar w:fldCharType="separate"/>
        </w:r>
        <w:r w:rsidR="005F0A36">
          <w:rPr>
            <w:webHidden/>
          </w:rPr>
          <w:t>23</w:t>
        </w:r>
        <w:r>
          <w:rPr>
            <w:webHidden/>
          </w:rPr>
          <w:fldChar w:fldCharType="end"/>
        </w:r>
      </w:hyperlink>
    </w:p>
    <w:p w:rsidR="00D71F0F" w:rsidRDefault="0032678E" w:rsidP="00984EBB">
      <w:pPr>
        <w:pStyle w:val="11"/>
        <w:rPr>
          <w:rFonts w:ascii="Calibri" w:hAnsi="Calibri"/>
          <w:szCs w:val="22"/>
          <w:lang w:eastAsia="ru-RU"/>
        </w:rPr>
      </w:pPr>
      <w:hyperlink w:anchor="_Toc432469570" w:history="1">
        <w:r w:rsidR="00D71F0F" w:rsidRPr="001A55D4">
          <w:rPr>
            <w:rStyle w:val="ab"/>
            <w:rFonts w:eastAsia="Batang"/>
          </w:rPr>
          <w:t>Что выше Синтеза?</w:t>
        </w:r>
        <w:r w:rsidR="00D71F0F">
          <w:rPr>
            <w:webHidden/>
          </w:rPr>
          <w:tab/>
        </w:r>
        <w:r>
          <w:rPr>
            <w:webHidden/>
          </w:rPr>
          <w:fldChar w:fldCharType="begin"/>
        </w:r>
        <w:r w:rsidR="00D71F0F">
          <w:rPr>
            <w:webHidden/>
          </w:rPr>
          <w:instrText xml:space="preserve"> PAGEREF _Toc432469570 \h </w:instrText>
        </w:r>
        <w:r>
          <w:rPr>
            <w:webHidden/>
          </w:rPr>
        </w:r>
        <w:r>
          <w:rPr>
            <w:webHidden/>
          </w:rPr>
          <w:fldChar w:fldCharType="separate"/>
        </w:r>
        <w:r w:rsidR="005F0A36">
          <w:rPr>
            <w:webHidden/>
          </w:rPr>
          <w:t>24</w:t>
        </w:r>
        <w:r>
          <w:rPr>
            <w:webHidden/>
          </w:rPr>
          <w:fldChar w:fldCharType="end"/>
        </w:r>
      </w:hyperlink>
    </w:p>
    <w:p w:rsidR="00D71F0F" w:rsidRDefault="0032678E" w:rsidP="00984EBB">
      <w:pPr>
        <w:pStyle w:val="11"/>
        <w:rPr>
          <w:rFonts w:ascii="Calibri" w:hAnsi="Calibri"/>
          <w:szCs w:val="22"/>
          <w:lang w:eastAsia="ru-RU"/>
        </w:rPr>
      </w:pPr>
      <w:hyperlink w:anchor="_Toc432469571" w:history="1">
        <w:r w:rsidR="00D71F0F" w:rsidRPr="001A55D4">
          <w:rPr>
            <w:rStyle w:val="ab"/>
            <w:rFonts w:eastAsia="Batang"/>
          </w:rPr>
          <w:t>О Бодхисаттвах</w:t>
        </w:r>
        <w:r w:rsidR="00D71F0F">
          <w:rPr>
            <w:webHidden/>
          </w:rPr>
          <w:tab/>
        </w:r>
        <w:r>
          <w:rPr>
            <w:webHidden/>
          </w:rPr>
          <w:fldChar w:fldCharType="begin"/>
        </w:r>
        <w:r w:rsidR="00D71F0F">
          <w:rPr>
            <w:webHidden/>
          </w:rPr>
          <w:instrText xml:space="preserve"> PAGEREF _Toc432469571 \h </w:instrText>
        </w:r>
        <w:r>
          <w:rPr>
            <w:webHidden/>
          </w:rPr>
        </w:r>
        <w:r>
          <w:rPr>
            <w:webHidden/>
          </w:rPr>
          <w:fldChar w:fldCharType="separate"/>
        </w:r>
        <w:r w:rsidR="005F0A36">
          <w:rPr>
            <w:webHidden/>
          </w:rPr>
          <w:t>25</w:t>
        </w:r>
        <w:r>
          <w:rPr>
            <w:webHidden/>
          </w:rPr>
          <w:fldChar w:fldCharType="end"/>
        </w:r>
      </w:hyperlink>
    </w:p>
    <w:p w:rsidR="00D71F0F" w:rsidRDefault="0032678E" w:rsidP="00984EBB">
      <w:pPr>
        <w:pStyle w:val="11"/>
        <w:rPr>
          <w:rFonts w:ascii="Calibri" w:hAnsi="Calibri"/>
          <w:szCs w:val="22"/>
          <w:lang w:eastAsia="ru-RU"/>
        </w:rPr>
      </w:pPr>
      <w:hyperlink w:anchor="_Toc432469572" w:history="1">
        <w:r w:rsidR="00D71F0F" w:rsidRPr="001A55D4">
          <w:rPr>
            <w:rStyle w:val="ab"/>
            <w:rFonts w:eastAsia="Batang"/>
          </w:rPr>
          <w:t>Четверица действия</w:t>
        </w:r>
        <w:r w:rsidR="00D71F0F">
          <w:rPr>
            <w:webHidden/>
          </w:rPr>
          <w:tab/>
        </w:r>
        <w:r>
          <w:rPr>
            <w:webHidden/>
          </w:rPr>
          <w:fldChar w:fldCharType="begin"/>
        </w:r>
        <w:r w:rsidR="00D71F0F">
          <w:rPr>
            <w:webHidden/>
          </w:rPr>
          <w:instrText xml:space="preserve"> PAGEREF _Toc432469572 \h </w:instrText>
        </w:r>
        <w:r>
          <w:rPr>
            <w:webHidden/>
          </w:rPr>
        </w:r>
        <w:r>
          <w:rPr>
            <w:webHidden/>
          </w:rPr>
          <w:fldChar w:fldCharType="separate"/>
        </w:r>
        <w:r w:rsidR="005F0A36">
          <w:rPr>
            <w:webHidden/>
          </w:rPr>
          <w:t>26</w:t>
        </w:r>
        <w:r>
          <w:rPr>
            <w:webHidden/>
          </w:rPr>
          <w:fldChar w:fldCharType="end"/>
        </w:r>
      </w:hyperlink>
    </w:p>
    <w:p w:rsidR="00D71F0F" w:rsidRDefault="0032678E" w:rsidP="00984EBB">
      <w:pPr>
        <w:pStyle w:val="11"/>
        <w:rPr>
          <w:rFonts w:ascii="Calibri" w:hAnsi="Calibri"/>
          <w:szCs w:val="22"/>
          <w:lang w:eastAsia="ru-RU"/>
        </w:rPr>
      </w:pPr>
      <w:hyperlink w:anchor="_Toc432469573" w:history="1">
        <w:r w:rsidR="00D71F0F" w:rsidRPr="001A55D4">
          <w:rPr>
            <w:rStyle w:val="ab"/>
            <w:rFonts w:eastAsia="Batang"/>
          </w:rPr>
          <w:t>Эксперимент в лицее – введение в ученичество Иерархии</w:t>
        </w:r>
        <w:r w:rsidR="00D71F0F">
          <w:rPr>
            <w:webHidden/>
          </w:rPr>
          <w:tab/>
        </w:r>
        <w:r>
          <w:rPr>
            <w:webHidden/>
          </w:rPr>
          <w:fldChar w:fldCharType="begin"/>
        </w:r>
        <w:r w:rsidR="00D71F0F">
          <w:rPr>
            <w:webHidden/>
          </w:rPr>
          <w:instrText xml:space="preserve"> PAGEREF _Toc432469573 \h </w:instrText>
        </w:r>
        <w:r>
          <w:rPr>
            <w:webHidden/>
          </w:rPr>
        </w:r>
        <w:r>
          <w:rPr>
            <w:webHidden/>
          </w:rPr>
          <w:fldChar w:fldCharType="separate"/>
        </w:r>
        <w:r w:rsidR="005F0A36">
          <w:rPr>
            <w:webHidden/>
          </w:rPr>
          <w:t>28</w:t>
        </w:r>
        <w:r>
          <w:rPr>
            <w:webHidden/>
          </w:rPr>
          <w:fldChar w:fldCharType="end"/>
        </w:r>
      </w:hyperlink>
    </w:p>
    <w:p w:rsidR="00D71F0F" w:rsidRDefault="0032678E" w:rsidP="00984EBB">
      <w:pPr>
        <w:pStyle w:val="11"/>
        <w:rPr>
          <w:rFonts w:ascii="Calibri" w:hAnsi="Calibri"/>
          <w:szCs w:val="22"/>
          <w:lang w:eastAsia="ru-RU"/>
        </w:rPr>
      </w:pPr>
      <w:hyperlink w:anchor="_Toc432469574" w:history="1">
        <w:r w:rsidR="00D71F0F" w:rsidRPr="001A55D4">
          <w:rPr>
            <w:rStyle w:val="ab"/>
            <w:rFonts w:eastAsia="Batang"/>
            <w:shd w:val="clear" w:color="auto" w:fill="FFFFFF"/>
          </w:rPr>
          <w:t xml:space="preserve">Возвращение посвящения </w:t>
        </w:r>
        <w:r w:rsidR="00D71F0F" w:rsidRPr="001A55D4">
          <w:rPr>
            <w:rStyle w:val="ab"/>
            <w:rFonts w:eastAsia="Batang"/>
            <w:i/>
            <w:shd w:val="clear" w:color="auto" w:fill="FFFFFF"/>
          </w:rPr>
          <w:t>Ученик</w:t>
        </w:r>
        <w:r w:rsidR="00D71F0F">
          <w:rPr>
            <w:webHidden/>
          </w:rPr>
          <w:tab/>
        </w:r>
        <w:r>
          <w:rPr>
            <w:webHidden/>
          </w:rPr>
          <w:fldChar w:fldCharType="begin"/>
        </w:r>
        <w:r w:rsidR="00D71F0F">
          <w:rPr>
            <w:webHidden/>
          </w:rPr>
          <w:instrText xml:space="preserve"> PAGEREF _Toc432469574 \h </w:instrText>
        </w:r>
        <w:r>
          <w:rPr>
            <w:webHidden/>
          </w:rPr>
        </w:r>
        <w:r>
          <w:rPr>
            <w:webHidden/>
          </w:rPr>
          <w:fldChar w:fldCharType="separate"/>
        </w:r>
        <w:r w:rsidR="005F0A36">
          <w:rPr>
            <w:webHidden/>
          </w:rPr>
          <w:t>28</w:t>
        </w:r>
        <w:r>
          <w:rPr>
            <w:webHidden/>
          </w:rPr>
          <w:fldChar w:fldCharType="end"/>
        </w:r>
      </w:hyperlink>
    </w:p>
    <w:p w:rsidR="00D71F0F" w:rsidRDefault="0032678E" w:rsidP="00984EBB">
      <w:pPr>
        <w:pStyle w:val="11"/>
        <w:rPr>
          <w:rFonts w:ascii="Calibri" w:hAnsi="Calibri"/>
          <w:szCs w:val="22"/>
          <w:lang w:eastAsia="ru-RU"/>
        </w:rPr>
      </w:pPr>
      <w:hyperlink w:anchor="_Toc432469575" w:history="1">
        <w:r w:rsidR="00D71F0F" w:rsidRPr="001A55D4">
          <w:rPr>
            <w:rStyle w:val="ab"/>
            <w:rFonts w:eastAsia="Batang"/>
            <w:shd w:val="clear" w:color="auto" w:fill="FFFFFF"/>
          </w:rPr>
          <w:t>О полномочиях</w:t>
        </w:r>
        <w:r w:rsidR="00D71F0F">
          <w:rPr>
            <w:webHidden/>
          </w:rPr>
          <w:tab/>
        </w:r>
        <w:r>
          <w:rPr>
            <w:webHidden/>
          </w:rPr>
          <w:fldChar w:fldCharType="begin"/>
        </w:r>
        <w:r w:rsidR="00D71F0F">
          <w:rPr>
            <w:webHidden/>
          </w:rPr>
          <w:instrText xml:space="preserve"> PAGEREF _Toc432469575 \h </w:instrText>
        </w:r>
        <w:r>
          <w:rPr>
            <w:webHidden/>
          </w:rPr>
        </w:r>
        <w:r>
          <w:rPr>
            <w:webHidden/>
          </w:rPr>
          <w:fldChar w:fldCharType="separate"/>
        </w:r>
        <w:r w:rsidR="005F0A36">
          <w:rPr>
            <w:webHidden/>
          </w:rPr>
          <w:t>29</w:t>
        </w:r>
        <w:r>
          <w:rPr>
            <w:webHidden/>
          </w:rPr>
          <w:fldChar w:fldCharType="end"/>
        </w:r>
      </w:hyperlink>
    </w:p>
    <w:p w:rsidR="00D71F0F" w:rsidRDefault="0032678E" w:rsidP="00984EBB">
      <w:pPr>
        <w:pStyle w:val="11"/>
        <w:rPr>
          <w:rFonts w:ascii="Calibri" w:hAnsi="Calibri"/>
          <w:szCs w:val="22"/>
          <w:lang w:eastAsia="ru-RU"/>
        </w:rPr>
      </w:pPr>
      <w:hyperlink w:anchor="_Toc432469576" w:history="1">
        <w:r w:rsidR="00D71F0F" w:rsidRPr="001A55D4">
          <w:rPr>
            <w:rStyle w:val="ab"/>
            <w:rFonts w:eastAsia="Batang"/>
            <w:shd w:val="clear" w:color="auto" w:fill="FFFFFF"/>
          </w:rPr>
          <w:t>МГК – это внешнее название ИДИВО. Введение в Дом Отца устремлённых идеей Метагалактической Цивилизации</w:t>
        </w:r>
        <w:r w:rsidR="00D71F0F">
          <w:rPr>
            <w:webHidden/>
          </w:rPr>
          <w:tab/>
        </w:r>
        <w:r>
          <w:rPr>
            <w:webHidden/>
          </w:rPr>
          <w:fldChar w:fldCharType="begin"/>
        </w:r>
        <w:r w:rsidR="00D71F0F">
          <w:rPr>
            <w:webHidden/>
          </w:rPr>
          <w:instrText xml:space="preserve"> PAGEREF _Toc432469576 \h </w:instrText>
        </w:r>
        <w:r>
          <w:rPr>
            <w:webHidden/>
          </w:rPr>
        </w:r>
        <w:r>
          <w:rPr>
            <w:webHidden/>
          </w:rPr>
          <w:fldChar w:fldCharType="separate"/>
        </w:r>
        <w:r w:rsidR="005F0A36">
          <w:rPr>
            <w:webHidden/>
          </w:rPr>
          <w:t>29</w:t>
        </w:r>
        <w:r>
          <w:rPr>
            <w:webHidden/>
          </w:rPr>
          <w:fldChar w:fldCharType="end"/>
        </w:r>
      </w:hyperlink>
    </w:p>
    <w:p w:rsidR="00D71F0F" w:rsidRDefault="0032678E" w:rsidP="00984EBB">
      <w:pPr>
        <w:pStyle w:val="11"/>
        <w:rPr>
          <w:rFonts w:ascii="Calibri" w:hAnsi="Calibri"/>
          <w:szCs w:val="22"/>
          <w:lang w:eastAsia="ru-RU"/>
        </w:rPr>
      </w:pPr>
      <w:hyperlink w:anchor="_Toc432469577" w:history="1">
        <w:r w:rsidR="00D71F0F" w:rsidRPr="00D71F0F">
          <w:rPr>
            <w:rStyle w:val="ab"/>
            <w:rFonts w:eastAsia="Batang"/>
            <w:b/>
          </w:rPr>
          <w:t xml:space="preserve">Практика 2. </w:t>
        </w:r>
        <w:r w:rsidR="00D71F0F" w:rsidRPr="001A55D4">
          <w:rPr>
            <w:rStyle w:val="ab"/>
            <w:rFonts w:eastAsia="Batang"/>
          </w:rPr>
          <w:t>Иерархическая Пробуждённость Новой Эпохой. Стяжание Иерархии ИВ Отца Его Иерархичностью в нас</w:t>
        </w:r>
        <w:r w:rsidR="00D71F0F">
          <w:rPr>
            <w:webHidden/>
          </w:rPr>
          <w:tab/>
        </w:r>
        <w:r>
          <w:rPr>
            <w:webHidden/>
          </w:rPr>
          <w:fldChar w:fldCharType="begin"/>
        </w:r>
        <w:r w:rsidR="00D71F0F">
          <w:rPr>
            <w:webHidden/>
          </w:rPr>
          <w:instrText xml:space="preserve"> PAGEREF _Toc432469577 \h </w:instrText>
        </w:r>
        <w:r>
          <w:rPr>
            <w:webHidden/>
          </w:rPr>
        </w:r>
        <w:r>
          <w:rPr>
            <w:webHidden/>
          </w:rPr>
          <w:fldChar w:fldCharType="separate"/>
        </w:r>
        <w:r w:rsidR="005F0A36">
          <w:rPr>
            <w:webHidden/>
          </w:rPr>
          <w:t>30</w:t>
        </w:r>
        <w:r>
          <w:rPr>
            <w:webHidden/>
          </w:rPr>
          <w:fldChar w:fldCharType="end"/>
        </w:r>
      </w:hyperlink>
    </w:p>
    <w:p w:rsidR="00D71F0F" w:rsidRDefault="0032678E" w:rsidP="00984EBB">
      <w:pPr>
        <w:pStyle w:val="11"/>
        <w:rPr>
          <w:rFonts w:ascii="Calibri" w:hAnsi="Calibri"/>
          <w:szCs w:val="22"/>
          <w:lang w:eastAsia="ru-RU"/>
        </w:rPr>
      </w:pPr>
      <w:hyperlink w:anchor="_Toc432469578" w:history="1">
        <w:r w:rsidR="00D71F0F" w:rsidRPr="001A55D4">
          <w:rPr>
            <w:rStyle w:val="ab"/>
            <w:rFonts w:eastAsia="Batang"/>
          </w:rPr>
          <w:t>Комментарии после практики</w:t>
        </w:r>
        <w:r w:rsidR="00D71F0F">
          <w:rPr>
            <w:webHidden/>
          </w:rPr>
          <w:tab/>
        </w:r>
        <w:r>
          <w:rPr>
            <w:webHidden/>
          </w:rPr>
          <w:fldChar w:fldCharType="begin"/>
        </w:r>
        <w:r w:rsidR="00D71F0F">
          <w:rPr>
            <w:webHidden/>
          </w:rPr>
          <w:instrText xml:space="preserve"> PAGEREF _Toc432469578 \h </w:instrText>
        </w:r>
        <w:r>
          <w:rPr>
            <w:webHidden/>
          </w:rPr>
        </w:r>
        <w:r>
          <w:rPr>
            <w:webHidden/>
          </w:rPr>
          <w:fldChar w:fldCharType="separate"/>
        </w:r>
        <w:r w:rsidR="005F0A36">
          <w:rPr>
            <w:webHidden/>
          </w:rPr>
          <w:t>31</w:t>
        </w:r>
        <w:r>
          <w:rPr>
            <w:webHidden/>
          </w:rPr>
          <w:fldChar w:fldCharType="end"/>
        </w:r>
      </w:hyperlink>
    </w:p>
    <w:p w:rsidR="00D71F0F" w:rsidRDefault="00D71F0F" w:rsidP="00984EBB">
      <w:pPr>
        <w:pStyle w:val="21"/>
        <w:rPr>
          <w:rStyle w:val="ab"/>
          <w:rFonts w:eastAsia="Batang"/>
        </w:rPr>
      </w:pPr>
    </w:p>
    <w:p w:rsidR="00D71F0F" w:rsidRDefault="0032678E" w:rsidP="00984EBB">
      <w:pPr>
        <w:pStyle w:val="21"/>
        <w:rPr>
          <w:rFonts w:ascii="Calibri" w:hAnsi="Calibri"/>
          <w:lang w:eastAsia="ru-RU" w:bidi="ar-SA"/>
        </w:rPr>
      </w:pPr>
      <w:hyperlink w:anchor="_Toc432469579" w:history="1">
        <w:r w:rsidR="00D71F0F" w:rsidRPr="001A55D4">
          <w:rPr>
            <w:rStyle w:val="ab"/>
            <w:rFonts w:eastAsia="Batang"/>
          </w:rPr>
          <w:t>1 день 2 часть</w:t>
        </w:r>
      </w:hyperlink>
    </w:p>
    <w:p w:rsidR="00D71F0F" w:rsidRDefault="00D71F0F" w:rsidP="00984EBB">
      <w:pPr>
        <w:pStyle w:val="11"/>
        <w:rPr>
          <w:rStyle w:val="ab"/>
          <w:rFonts w:eastAsia="Batang"/>
        </w:rPr>
      </w:pPr>
    </w:p>
    <w:p w:rsidR="00D71F0F" w:rsidRDefault="0032678E" w:rsidP="00984EBB">
      <w:pPr>
        <w:pStyle w:val="11"/>
        <w:rPr>
          <w:rFonts w:ascii="Calibri" w:hAnsi="Calibri"/>
          <w:szCs w:val="22"/>
          <w:lang w:eastAsia="ru-RU"/>
        </w:rPr>
      </w:pPr>
      <w:hyperlink w:anchor="_Toc432469580" w:history="1">
        <w:r w:rsidR="00D71F0F" w:rsidRPr="001A55D4">
          <w:rPr>
            <w:rStyle w:val="ab"/>
            <w:rFonts w:eastAsia="Batang"/>
            <w:lang w:eastAsia="ru-RU"/>
          </w:rPr>
          <w:t>Иерархические компетенции служения в Доме</w:t>
        </w:r>
        <w:r w:rsidR="00D71F0F">
          <w:rPr>
            <w:webHidden/>
          </w:rPr>
          <w:tab/>
        </w:r>
        <w:r>
          <w:rPr>
            <w:webHidden/>
          </w:rPr>
          <w:fldChar w:fldCharType="begin"/>
        </w:r>
        <w:r w:rsidR="00D71F0F">
          <w:rPr>
            <w:webHidden/>
          </w:rPr>
          <w:instrText xml:space="preserve"> PAGEREF _Toc432469580 \h </w:instrText>
        </w:r>
        <w:r>
          <w:rPr>
            <w:webHidden/>
          </w:rPr>
        </w:r>
        <w:r>
          <w:rPr>
            <w:webHidden/>
          </w:rPr>
          <w:fldChar w:fldCharType="separate"/>
        </w:r>
        <w:r w:rsidR="005F0A36">
          <w:rPr>
            <w:webHidden/>
          </w:rPr>
          <w:t>32</w:t>
        </w:r>
        <w:r>
          <w:rPr>
            <w:webHidden/>
          </w:rPr>
          <w:fldChar w:fldCharType="end"/>
        </w:r>
      </w:hyperlink>
    </w:p>
    <w:p w:rsidR="00D71F0F" w:rsidRDefault="0032678E" w:rsidP="00984EBB">
      <w:pPr>
        <w:pStyle w:val="11"/>
        <w:rPr>
          <w:rFonts w:ascii="Calibri" w:hAnsi="Calibri"/>
          <w:szCs w:val="22"/>
          <w:lang w:eastAsia="ru-RU"/>
        </w:rPr>
      </w:pPr>
      <w:hyperlink w:anchor="_Toc432469581" w:history="1">
        <w:r w:rsidR="00D71F0F" w:rsidRPr="001A55D4">
          <w:rPr>
            <w:rStyle w:val="ab"/>
            <w:rFonts w:eastAsia="Batang"/>
          </w:rPr>
          <w:t>Маленькое направление в Метагалактической Академии наук</w:t>
        </w:r>
        <w:r w:rsidR="00D71F0F">
          <w:rPr>
            <w:webHidden/>
          </w:rPr>
          <w:tab/>
        </w:r>
        <w:r>
          <w:rPr>
            <w:webHidden/>
          </w:rPr>
          <w:fldChar w:fldCharType="begin"/>
        </w:r>
        <w:r w:rsidR="00D71F0F">
          <w:rPr>
            <w:webHidden/>
          </w:rPr>
          <w:instrText xml:space="preserve"> PAGEREF _Toc432469581 \h </w:instrText>
        </w:r>
        <w:r>
          <w:rPr>
            <w:webHidden/>
          </w:rPr>
        </w:r>
        <w:r>
          <w:rPr>
            <w:webHidden/>
          </w:rPr>
          <w:fldChar w:fldCharType="separate"/>
        </w:r>
        <w:r w:rsidR="005F0A36">
          <w:rPr>
            <w:webHidden/>
          </w:rPr>
          <w:t>36</w:t>
        </w:r>
        <w:r>
          <w:rPr>
            <w:webHidden/>
          </w:rPr>
          <w:fldChar w:fldCharType="end"/>
        </w:r>
      </w:hyperlink>
    </w:p>
    <w:p w:rsidR="00D71F0F" w:rsidRDefault="0032678E" w:rsidP="00984EBB">
      <w:pPr>
        <w:pStyle w:val="11"/>
        <w:rPr>
          <w:rFonts w:ascii="Calibri" w:hAnsi="Calibri"/>
          <w:szCs w:val="22"/>
          <w:lang w:eastAsia="ru-RU"/>
        </w:rPr>
      </w:pPr>
      <w:hyperlink w:anchor="_Toc432469582" w:history="1">
        <w:r w:rsidR="00D71F0F" w:rsidRPr="001A55D4">
          <w:rPr>
            <w:rStyle w:val="ab"/>
            <w:rFonts w:eastAsia="Batang"/>
          </w:rPr>
          <w:t>Атмосфера Иерархии</w:t>
        </w:r>
        <w:r w:rsidR="00D71F0F">
          <w:rPr>
            <w:webHidden/>
          </w:rPr>
          <w:tab/>
        </w:r>
        <w:r>
          <w:rPr>
            <w:webHidden/>
          </w:rPr>
          <w:fldChar w:fldCharType="begin"/>
        </w:r>
        <w:r w:rsidR="00D71F0F">
          <w:rPr>
            <w:webHidden/>
          </w:rPr>
          <w:instrText xml:space="preserve"> PAGEREF _Toc432469582 \h </w:instrText>
        </w:r>
        <w:r>
          <w:rPr>
            <w:webHidden/>
          </w:rPr>
        </w:r>
        <w:r>
          <w:rPr>
            <w:webHidden/>
          </w:rPr>
          <w:fldChar w:fldCharType="separate"/>
        </w:r>
        <w:r w:rsidR="005F0A36">
          <w:rPr>
            <w:webHidden/>
          </w:rPr>
          <w:t>37</w:t>
        </w:r>
        <w:r>
          <w:rPr>
            <w:webHidden/>
          </w:rPr>
          <w:fldChar w:fldCharType="end"/>
        </w:r>
      </w:hyperlink>
    </w:p>
    <w:p w:rsidR="00D71F0F" w:rsidRDefault="0032678E" w:rsidP="00984EBB">
      <w:pPr>
        <w:pStyle w:val="11"/>
        <w:rPr>
          <w:rFonts w:ascii="Calibri" w:hAnsi="Calibri"/>
          <w:szCs w:val="22"/>
          <w:lang w:eastAsia="ru-RU"/>
        </w:rPr>
      </w:pPr>
      <w:hyperlink w:anchor="_Toc432469583" w:history="1">
        <w:r w:rsidR="00D71F0F" w:rsidRPr="00D71F0F">
          <w:rPr>
            <w:rStyle w:val="ab"/>
            <w:rFonts w:eastAsia="Batang"/>
            <w:b/>
          </w:rPr>
          <w:t>Практика 3.</w:t>
        </w:r>
        <w:r w:rsidR="00D71F0F" w:rsidRPr="001A55D4">
          <w:rPr>
            <w:rStyle w:val="ab"/>
            <w:rFonts w:eastAsia="Batang"/>
          </w:rPr>
          <w:t xml:space="preserve"> Стяжание Пламени Будды и Пламени Иерархии ИВО. Стяжание Начала Иерархии ИВО и Начала Иерархии ИДИВО ИВО</w:t>
        </w:r>
        <w:r w:rsidR="00D71F0F">
          <w:rPr>
            <w:webHidden/>
          </w:rPr>
          <w:tab/>
        </w:r>
        <w:r>
          <w:rPr>
            <w:webHidden/>
          </w:rPr>
          <w:fldChar w:fldCharType="begin"/>
        </w:r>
        <w:r w:rsidR="00D71F0F">
          <w:rPr>
            <w:webHidden/>
          </w:rPr>
          <w:instrText xml:space="preserve"> PAGEREF _Toc432469583 \h </w:instrText>
        </w:r>
        <w:r>
          <w:rPr>
            <w:webHidden/>
          </w:rPr>
        </w:r>
        <w:r>
          <w:rPr>
            <w:webHidden/>
          </w:rPr>
          <w:fldChar w:fldCharType="separate"/>
        </w:r>
        <w:r w:rsidR="005F0A36">
          <w:rPr>
            <w:webHidden/>
          </w:rPr>
          <w:t>38</w:t>
        </w:r>
        <w:r>
          <w:rPr>
            <w:webHidden/>
          </w:rPr>
          <w:fldChar w:fldCharType="end"/>
        </w:r>
      </w:hyperlink>
    </w:p>
    <w:p w:rsidR="00D71F0F" w:rsidRDefault="0032678E" w:rsidP="00984EBB">
      <w:pPr>
        <w:pStyle w:val="11"/>
        <w:rPr>
          <w:rFonts w:ascii="Calibri" w:hAnsi="Calibri"/>
          <w:szCs w:val="22"/>
          <w:lang w:eastAsia="ru-RU"/>
        </w:rPr>
      </w:pPr>
      <w:hyperlink w:anchor="_Toc432469584" w:history="1">
        <w:r w:rsidR="00D71F0F" w:rsidRPr="001A55D4">
          <w:rPr>
            <w:rStyle w:val="ab"/>
            <w:rFonts w:eastAsia="Batang"/>
          </w:rPr>
          <w:t>Пламя Иерархическое</w:t>
        </w:r>
        <w:r w:rsidR="00D71F0F">
          <w:rPr>
            <w:webHidden/>
          </w:rPr>
          <w:tab/>
        </w:r>
        <w:r>
          <w:rPr>
            <w:webHidden/>
          </w:rPr>
          <w:fldChar w:fldCharType="begin"/>
        </w:r>
        <w:r w:rsidR="00D71F0F">
          <w:rPr>
            <w:webHidden/>
          </w:rPr>
          <w:instrText xml:space="preserve"> PAGEREF _Toc432469584 \h </w:instrText>
        </w:r>
        <w:r>
          <w:rPr>
            <w:webHidden/>
          </w:rPr>
        </w:r>
        <w:r>
          <w:rPr>
            <w:webHidden/>
          </w:rPr>
          <w:fldChar w:fldCharType="separate"/>
        </w:r>
        <w:r w:rsidR="005F0A36">
          <w:rPr>
            <w:webHidden/>
          </w:rPr>
          <w:t>39</w:t>
        </w:r>
        <w:r>
          <w:rPr>
            <w:webHidden/>
          </w:rPr>
          <w:fldChar w:fldCharType="end"/>
        </w:r>
      </w:hyperlink>
    </w:p>
    <w:p w:rsidR="00D71F0F" w:rsidRDefault="0032678E" w:rsidP="00984EBB">
      <w:pPr>
        <w:pStyle w:val="11"/>
        <w:rPr>
          <w:rFonts w:ascii="Calibri" w:hAnsi="Calibri"/>
          <w:szCs w:val="22"/>
          <w:lang w:eastAsia="ru-RU"/>
        </w:rPr>
      </w:pPr>
      <w:hyperlink w:anchor="_Toc432469585" w:history="1">
        <w:r w:rsidR="00D71F0F" w:rsidRPr="001A55D4">
          <w:rPr>
            <w:rStyle w:val="ab"/>
            <w:rFonts w:eastAsia="Batang"/>
          </w:rPr>
          <w:t>Насколько вы свободны, чтобы быть пламенны?</w:t>
        </w:r>
        <w:r w:rsidR="00D71F0F">
          <w:rPr>
            <w:webHidden/>
          </w:rPr>
          <w:tab/>
        </w:r>
        <w:r>
          <w:rPr>
            <w:webHidden/>
          </w:rPr>
          <w:fldChar w:fldCharType="begin"/>
        </w:r>
        <w:r w:rsidR="00D71F0F">
          <w:rPr>
            <w:webHidden/>
          </w:rPr>
          <w:instrText xml:space="preserve"> PAGEREF _Toc432469585 \h </w:instrText>
        </w:r>
        <w:r>
          <w:rPr>
            <w:webHidden/>
          </w:rPr>
        </w:r>
        <w:r>
          <w:rPr>
            <w:webHidden/>
          </w:rPr>
          <w:fldChar w:fldCharType="separate"/>
        </w:r>
        <w:r w:rsidR="005F0A36">
          <w:rPr>
            <w:webHidden/>
          </w:rPr>
          <w:t>41</w:t>
        </w:r>
        <w:r>
          <w:rPr>
            <w:webHidden/>
          </w:rPr>
          <w:fldChar w:fldCharType="end"/>
        </w:r>
      </w:hyperlink>
    </w:p>
    <w:p w:rsidR="00D71F0F" w:rsidRDefault="0032678E" w:rsidP="00984EBB">
      <w:pPr>
        <w:pStyle w:val="11"/>
        <w:rPr>
          <w:rFonts w:ascii="Calibri" w:hAnsi="Calibri"/>
          <w:szCs w:val="22"/>
          <w:lang w:eastAsia="ru-RU"/>
        </w:rPr>
      </w:pPr>
      <w:hyperlink w:anchor="_Toc432469586" w:history="1">
        <w:r w:rsidR="00D71F0F" w:rsidRPr="001A55D4">
          <w:rPr>
            <w:rStyle w:val="ab"/>
            <w:rFonts w:eastAsia="Batang"/>
          </w:rPr>
          <w:t>Время смены поручений</w:t>
        </w:r>
        <w:r w:rsidR="00D71F0F">
          <w:rPr>
            <w:webHidden/>
          </w:rPr>
          <w:tab/>
        </w:r>
        <w:r>
          <w:rPr>
            <w:webHidden/>
          </w:rPr>
          <w:fldChar w:fldCharType="begin"/>
        </w:r>
        <w:r w:rsidR="00D71F0F">
          <w:rPr>
            <w:webHidden/>
          </w:rPr>
          <w:instrText xml:space="preserve"> PAGEREF _Toc432469586 \h </w:instrText>
        </w:r>
        <w:r>
          <w:rPr>
            <w:webHidden/>
          </w:rPr>
        </w:r>
        <w:r>
          <w:rPr>
            <w:webHidden/>
          </w:rPr>
          <w:fldChar w:fldCharType="separate"/>
        </w:r>
        <w:r w:rsidR="005F0A36">
          <w:rPr>
            <w:webHidden/>
          </w:rPr>
          <w:t>42</w:t>
        </w:r>
        <w:r>
          <w:rPr>
            <w:webHidden/>
          </w:rPr>
          <w:fldChar w:fldCharType="end"/>
        </w:r>
      </w:hyperlink>
    </w:p>
    <w:p w:rsidR="00D71F0F" w:rsidRDefault="0032678E" w:rsidP="00984EBB">
      <w:pPr>
        <w:pStyle w:val="11"/>
        <w:rPr>
          <w:rFonts w:ascii="Calibri" w:hAnsi="Calibri"/>
          <w:szCs w:val="22"/>
          <w:lang w:eastAsia="ru-RU"/>
        </w:rPr>
      </w:pPr>
      <w:hyperlink w:anchor="_Toc432469587" w:history="1">
        <w:r w:rsidR="00D71F0F" w:rsidRPr="001A55D4">
          <w:rPr>
            <w:rStyle w:val="ab"/>
            <w:rFonts w:eastAsia="Batang"/>
          </w:rPr>
          <w:t>Каждые пять лет мы должны поменять свою деятельность</w:t>
        </w:r>
        <w:r w:rsidR="00D71F0F">
          <w:rPr>
            <w:webHidden/>
          </w:rPr>
          <w:tab/>
        </w:r>
        <w:r>
          <w:rPr>
            <w:webHidden/>
          </w:rPr>
          <w:fldChar w:fldCharType="begin"/>
        </w:r>
        <w:r w:rsidR="00D71F0F">
          <w:rPr>
            <w:webHidden/>
          </w:rPr>
          <w:instrText xml:space="preserve"> PAGEREF _Toc432469587 \h </w:instrText>
        </w:r>
        <w:r>
          <w:rPr>
            <w:webHidden/>
          </w:rPr>
        </w:r>
        <w:r>
          <w:rPr>
            <w:webHidden/>
          </w:rPr>
          <w:fldChar w:fldCharType="separate"/>
        </w:r>
        <w:r w:rsidR="005F0A36">
          <w:rPr>
            <w:webHidden/>
          </w:rPr>
          <w:t>43</w:t>
        </w:r>
        <w:r>
          <w:rPr>
            <w:webHidden/>
          </w:rPr>
          <w:fldChar w:fldCharType="end"/>
        </w:r>
      </w:hyperlink>
    </w:p>
    <w:p w:rsidR="00D71F0F" w:rsidRDefault="0032678E" w:rsidP="00984EBB">
      <w:pPr>
        <w:pStyle w:val="11"/>
        <w:rPr>
          <w:rFonts w:ascii="Calibri" w:hAnsi="Calibri"/>
          <w:szCs w:val="22"/>
          <w:lang w:eastAsia="ru-RU"/>
        </w:rPr>
      </w:pPr>
      <w:hyperlink w:anchor="_Toc432469588" w:history="1">
        <w:r w:rsidR="00D71F0F" w:rsidRPr="00D71F0F">
          <w:rPr>
            <w:rStyle w:val="ab"/>
            <w:rFonts w:eastAsia="Batang"/>
            <w:b/>
          </w:rPr>
          <w:t>Практика 4.</w:t>
        </w:r>
        <w:r w:rsidR="00D71F0F" w:rsidRPr="001A55D4">
          <w:rPr>
            <w:rStyle w:val="ab"/>
            <w:rFonts w:eastAsia="Batang"/>
          </w:rPr>
          <w:t xml:space="preserve"> Стяжание нового инструмента служения и восхождения – Книгу Будды</w:t>
        </w:r>
        <w:r w:rsidR="00D71F0F">
          <w:rPr>
            <w:webHidden/>
          </w:rPr>
          <w:tab/>
        </w:r>
        <w:r>
          <w:rPr>
            <w:webHidden/>
          </w:rPr>
          <w:fldChar w:fldCharType="begin"/>
        </w:r>
        <w:r w:rsidR="00D71F0F">
          <w:rPr>
            <w:webHidden/>
          </w:rPr>
          <w:instrText xml:space="preserve"> PAGEREF _Toc432469588 \h </w:instrText>
        </w:r>
        <w:r>
          <w:rPr>
            <w:webHidden/>
          </w:rPr>
        </w:r>
        <w:r>
          <w:rPr>
            <w:webHidden/>
          </w:rPr>
          <w:fldChar w:fldCharType="separate"/>
        </w:r>
        <w:r w:rsidR="005F0A36">
          <w:rPr>
            <w:webHidden/>
          </w:rPr>
          <w:t>43</w:t>
        </w:r>
        <w:r>
          <w:rPr>
            <w:webHidden/>
          </w:rPr>
          <w:fldChar w:fldCharType="end"/>
        </w:r>
      </w:hyperlink>
    </w:p>
    <w:p w:rsidR="00D71F0F" w:rsidRDefault="00D71F0F" w:rsidP="00984EBB">
      <w:pPr>
        <w:pStyle w:val="21"/>
        <w:rPr>
          <w:rStyle w:val="ab"/>
          <w:rFonts w:eastAsia="Batang"/>
        </w:rPr>
      </w:pPr>
    </w:p>
    <w:p w:rsidR="00D71F0F" w:rsidRDefault="0032678E" w:rsidP="00984EBB">
      <w:pPr>
        <w:pStyle w:val="21"/>
        <w:rPr>
          <w:rFonts w:ascii="Calibri" w:hAnsi="Calibri"/>
          <w:lang w:eastAsia="ru-RU" w:bidi="ar-SA"/>
        </w:rPr>
      </w:pPr>
      <w:hyperlink w:anchor="_Toc432469589" w:history="1">
        <w:r w:rsidR="00D71F0F" w:rsidRPr="001A55D4">
          <w:rPr>
            <w:rStyle w:val="ab"/>
            <w:rFonts w:eastAsia="Batang"/>
          </w:rPr>
          <w:t>2 день 1 часть</w:t>
        </w:r>
      </w:hyperlink>
    </w:p>
    <w:p w:rsidR="00D71F0F" w:rsidRDefault="00D71F0F" w:rsidP="00984EBB">
      <w:pPr>
        <w:pStyle w:val="11"/>
        <w:rPr>
          <w:rStyle w:val="ab"/>
          <w:rFonts w:eastAsia="Batang"/>
        </w:rPr>
      </w:pPr>
    </w:p>
    <w:p w:rsidR="00D71F0F" w:rsidRDefault="0032678E" w:rsidP="00984EBB">
      <w:pPr>
        <w:pStyle w:val="11"/>
        <w:rPr>
          <w:rFonts w:ascii="Calibri" w:hAnsi="Calibri"/>
          <w:szCs w:val="22"/>
          <w:lang w:eastAsia="ru-RU"/>
        </w:rPr>
      </w:pPr>
      <w:hyperlink w:anchor="_Toc432469590" w:history="1">
        <w:r w:rsidR="00D71F0F" w:rsidRPr="001A55D4">
          <w:rPr>
            <w:rStyle w:val="ab"/>
            <w:rFonts w:eastAsia="Batang"/>
          </w:rPr>
          <w:t>Проблема ночной подготовки: Иерархия Будд. Восприятие Иерархии</w:t>
        </w:r>
        <w:r w:rsidR="00D71F0F">
          <w:rPr>
            <w:webHidden/>
          </w:rPr>
          <w:tab/>
        </w:r>
        <w:r>
          <w:rPr>
            <w:webHidden/>
          </w:rPr>
          <w:fldChar w:fldCharType="begin"/>
        </w:r>
        <w:r w:rsidR="00D71F0F">
          <w:rPr>
            <w:webHidden/>
          </w:rPr>
          <w:instrText xml:space="preserve"> PAGEREF _Toc432469590 \h </w:instrText>
        </w:r>
        <w:r>
          <w:rPr>
            <w:webHidden/>
          </w:rPr>
        </w:r>
        <w:r>
          <w:rPr>
            <w:webHidden/>
          </w:rPr>
          <w:fldChar w:fldCharType="separate"/>
        </w:r>
        <w:r w:rsidR="005F0A36">
          <w:rPr>
            <w:webHidden/>
          </w:rPr>
          <w:t>45</w:t>
        </w:r>
        <w:r>
          <w:rPr>
            <w:webHidden/>
          </w:rPr>
          <w:fldChar w:fldCharType="end"/>
        </w:r>
      </w:hyperlink>
    </w:p>
    <w:p w:rsidR="00D71F0F" w:rsidRDefault="0032678E" w:rsidP="00984EBB">
      <w:pPr>
        <w:pStyle w:val="11"/>
        <w:rPr>
          <w:rFonts w:ascii="Calibri" w:hAnsi="Calibri"/>
          <w:szCs w:val="22"/>
          <w:lang w:eastAsia="ru-RU"/>
        </w:rPr>
      </w:pPr>
      <w:hyperlink w:anchor="_Toc432469591" w:history="1">
        <w:r w:rsidR="00D71F0F" w:rsidRPr="001A55D4">
          <w:rPr>
            <w:rStyle w:val="ab"/>
            <w:rFonts w:eastAsia="Batang"/>
          </w:rPr>
          <w:t>Статус-части</w:t>
        </w:r>
        <w:r w:rsidR="00D71F0F">
          <w:rPr>
            <w:webHidden/>
          </w:rPr>
          <w:tab/>
        </w:r>
        <w:r>
          <w:rPr>
            <w:webHidden/>
          </w:rPr>
          <w:fldChar w:fldCharType="begin"/>
        </w:r>
        <w:r w:rsidR="00D71F0F">
          <w:rPr>
            <w:webHidden/>
          </w:rPr>
          <w:instrText xml:space="preserve"> PAGEREF _Toc432469591 \h </w:instrText>
        </w:r>
        <w:r>
          <w:rPr>
            <w:webHidden/>
          </w:rPr>
        </w:r>
        <w:r>
          <w:rPr>
            <w:webHidden/>
          </w:rPr>
          <w:fldChar w:fldCharType="separate"/>
        </w:r>
        <w:r w:rsidR="005F0A36">
          <w:rPr>
            <w:webHidden/>
          </w:rPr>
          <w:t>47</w:t>
        </w:r>
        <w:r>
          <w:rPr>
            <w:webHidden/>
          </w:rPr>
          <w:fldChar w:fldCharType="end"/>
        </w:r>
      </w:hyperlink>
    </w:p>
    <w:p w:rsidR="00D71F0F" w:rsidRDefault="0032678E" w:rsidP="00984EBB">
      <w:pPr>
        <w:pStyle w:val="11"/>
        <w:rPr>
          <w:rFonts w:ascii="Calibri" w:hAnsi="Calibri"/>
          <w:szCs w:val="22"/>
          <w:lang w:eastAsia="ru-RU"/>
        </w:rPr>
      </w:pPr>
      <w:hyperlink w:anchor="_Toc432469592" w:history="1">
        <w:r w:rsidR="00D71F0F" w:rsidRPr="001A55D4">
          <w:rPr>
            <w:rStyle w:val="ab"/>
            <w:rFonts w:eastAsia="Batang"/>
          </w:rPr>
          <w:t>Иерархия пробуждённых Тез</w:t>
        </w:r>
        <w:r w:rsidR="00D71F0F">
          <w:rPr>
            <w:webHidden/>
          </w:rPr>
          <w:tab/>
        </w:r>
        <w:r>
          <w:rPr>
            <w:webHidden/>
          </w:rPr>
          <w:fldChar w:fldCharType="begin"/>
        </w:r>
        <w:r w:rsidR="00D71F0F">
          <w:rPr>
            <w:webHidden/>
          </w:rPr>
          <w:instrText xml:space="preserve"> PAGEREF _Toc432469592 \h </w:instrText>
        </w:r>
        <w:r>
          <w:rPr>
            <w:webHidden/>
          </w:rPr>
        </w:r>
        <w:r>
          <w:rPr>
            <w:webHidden/>
          </w:rPr>
          <w:fldChar w:fldCharType="separate"/>
        </w:r>
        <w:r w:rsidR="005F0A36">
          <w:rPr>
            <w:webHidden/>
          </w:rPr>
          <w:t>47</w:t>
        </w:r>
        <w:r>
          <w:rPr>
            <w:webHidden/>
          </w:rPr>
          <w:fldChar w:fldCharType="end"/>
        </w:r>
      </w:hyperlink>
    </w:p>
    <w:p w:rsidR="00D71F0F" w:rsidRDefault="0032678E" w:rsidP="00984EBB">
      <w:pPr>
        <w:pStyle w:val="11"/>
        <w:rPr>
          <w:rFonts w:ascii="Calibri" w:hAnsi="Calibri"/>
          <w:szCs w:val="22"/>
          <w:lang w:eastAsia="ru-RU"/>
        </w:rPr>
      </w:pPr>
      <w:hyperlink w:anchor="_Toc432469593" w:history="1">
        <w:r w:rsidR="00D71F0F" w:rsidRPr="001A55D4">
          <w:rPr>
            <w:rStyle w:val="ab"/>
            <w:rFonts w:eastAsia="Batang"/>
          </w:rPr>
          <w:t>Категория Иерархии состоит из множества Тез</w:t>
        </w:r>
        <w:r w:rsidR="00D71F0F">
          <w:rPr>
            <w:webHidden/>
          </w:rPr>
          <w:tab/>
        </w:r>
        <w:r>
          <w:rPr>
            <w:webHidden/>
          </w:rPr>
          <w:fldChar w:fldCharType="begin"/>
        </w:r>
        <w:r w:rsidR="00D71F0F">
          <w:rPr>
            <w:webHidden/>
          </w:rPr>
          <w:instrText xml:space="preserve"> PAGEREF _Toc432469593 \h </w:instrText>
        </w:r>
        <w:r>
          <w:rPr>
            <w:webHidden/>
          </w:rPr>
        </w:r>
        <w:r>
          <w:rPr>
            <w:webHidden/>
          </w:rPr>
          <w:fldChar w:fldCharType="separate"/>
        </w:r>
        <w:r w:rsidR="005F0A36">
          <w:rPr>
            <w:webHidden/>
          </w:rPr>
          <w:t>49</w:t>
        </w:r>
        <w:r>
          <w:rPr>
            <w:webHidden/>
          </w:rPr>
          <w:fldChar w:fldCharType="end"/>
        </w:r>
      </w:hyperlink>
    </w:p>
    <w:p w:rsidR="00D71F0F" w:rsidRDefault="0032678E" w:rsidP="00984EBB">
      <w:pPr>
        <w:pStyle w:val="11"/>
        <w:rPr>
          <w:rFonts w:ascii="Calibri" w:hAnsi="Calibri"/>
          <w:szCs w:val="22"/>
          <w:lang w:eastAsia="ru-RU"/>
        </w:rPr>
      </w:pPr>
      <w:hyperlink w:anchor="_Toc432469594" w:history="1">
        <w:r w:rsidR="00D71F0F" w:rsidRPr="001A55D4">
          <w:rPr>
            <w:rStyle w:val="ab"/>
            <w:rFonts w:eastAsia="Batang"/>
          </w:rPr>
          <w:t>Порядки Тез</w:t>
        </w:r>
        <w:r w:rsidR="00D71F0F">
          <w:rPr>
            <w:webHidden/>
          </w:rPr>
          <w:tab/>
        </w:r>
        <w:r>
          <w:rPr>
            <w:webHidden/>
          </w:rPr>
          <w:fldChar w:fldCharType="begin"/>
        </w:r>
        <w:r w:rsidR="00D71F0F">
          <w:rPr>
            <w:webHidden/>
          </w:rPr>
          <w:instrText xml:space="preserve"> PAGEREF _Toc432469594 \h </w:instrText>
        </w:r>
        <w:r>
          <w:rPr>
            <w:webHidden/>
          </w:rPr>
        </w:r>
        <w:r>
          <w:rPr>
            <w:webHidden/>
          </w:rPr>
          <w:fldChar w:fldCharType="separate"/>
        </w:r>
        <w:r w:rsidR="005F0A36">
          <w:rPr>
            <w:webHidden/>
          </w:rPr>
          <w:t>50</w:t>
        </w:r>
        <w:r>
          <w:rPr>
            <w:webHidden/>
          </w:rPr>
          <w:fldChar w:fldCharType="end"/>
        </w:r>
      </w:hyperlink>
    </w:p>
    <w:p w:rsidR="00D71F0F" w:rsidRDefault="0032678E" w:rsidP="00984EBB">
      <w:pPr>
        <w:pStyle w:val="11"/>
        <w:rPr>
          <w:rFonts w:ascii="Calibri" w:hAnsi="Calibri"/>
          <w:szCs w:val="22"/>
          <w:lang w:eastAsia="ru-RU"/>
        </w:rPr>
      </w:pPr>
      <w:hyperlink w:anchor="_Toc432469595" w:history="1">
        <w:r w:rsidR="00D71F0F" w:rsidRPr="00D71F0F">
          <w:rPr>
            <w:rStyle w:val="ab"/>
            <w:rFonts w:eastAsia="Batang"/>
            <w:b/>
          </w:rPr>
          <w:t xml:space="preserve">Практика 5. </w:t>
        </w:r>
        <w:r w:rsidR="00D71F0F" w:rsidRPr="001A55D4">
          <w:rPr>
            <w:rStyle w:val="ab"/>
            <w:rFonts w:eastAsia="Batang"/>
          </w:rPr>
          <w:t>Иерархия Будды, стяжание Тезы следующего порядка развития. Теза ИВО</w:t>
        </w:r>
        <w:r w:rsidR="00D71F0F">
          <w:rPr>
            <w:webHidden/>
          </w:rPr>
          <w:tab/>
        </w:r>
        <w:r>
          <w:rPr>
            <w:webHidden/>
          </w:rPr>
          <w:fldChar w:fldCharType="begin"/>
        </w:r>
        <w:r w:rsidR="00D71F0F">
          <w:rPr>
            <w:webHidden/>
          </w:rPr>
          <w:instrText xml:space="preserve"> PAGEREF _Toc432469595 \h </w:instrText>
        </w:r>
        <w:r>
          <w:rPr>
            <w:webHidden/>
          </w:rPr>
        </w:r>
        <w:r>
          <w:rPr>
            <w:webHidden/>
          </w:rPr>
          <w:fldChar w:fldCharType="separate"/>
        </w:r>
        <w:r w:rsidR="005F0A36">
          <w:rPr>
            <w:webHidden/>
          </w:rPr>
          <w:t>53</w:t>
        </w:r>
        <w:r>
          <w:rPr>
            <w:webHidden/>
          </w:rPr>
          <w:fldChar w:fldCharType="end"/>
        </w:r>
      </w:hyperlink>
    </w:p>
    <w:p w:rsidR="00D71F0F" w:rsidRDefault="0032678E" w:rsidP="00984EBB">
      <w:pPr>
        <w:pStyle w:val="11"/>
        <w:rPr>
          <w:rFonts w:ascii="Calibri" w:hAnsi="Calibri"/>
          <w:szCs w:val="22"/>
          <w:lang w:eastAsia="ru-RU"/>
        </w:rPr>
      </w:pPr>
      <w:hyperlink w:anchor="_Toc432469596" w:history="1">
        <w:r w:rsidR="00D71F0F" w:rsidRPr="001A55D4">
          <w:rPr>
            <w:rStyle w:val="ab"/>
            <w:rFonts w:eastAsia="Batang"/>
          </w:rPr>
          <w:t>Возрождение – у Будды</w:t>
        </w:r>
        <w:r w:rsidR="00D71F0F">
          <w:rPr>
            <w:webHidden/>
          </w:rPr>
          <w:tab/>
        </w:r>
        <w:r>
          <w:rPr>
            <w:webHidden/>
          </w:rPr>
          <w:fldChar w:fldCharType="begin"/>
        </w:r>
        <w:r w:rsidR="00D71F0F">
          <w:rPr>
            <w:webHidden/>
          </w:rPr>
          <w:instrText xml:space="preserve"> PAGEREF _Toc432469596 \h </w:instrText>
        </w:r>
        <w:r>
          <w:rPr>
            <w:webHidden/>
          </w:rPr>
        </w:r>
        <w:r>
          <w:rPr>
            <w:webHidden/>
          </w:rPr>
          <w:fldChar w:fldCharType="separate"/>
        </w:r>
        <w:r w:rsidR="005F0A36">
          <w:rPr>
            <w:webHidden/>
          </w:rPr>
          <w:t>54</w:t>
        </w:r>
        <w:r>
          <w:rPr>
            <w:webHidden/>
          </w:rPr>
          <w:fldChar w:fldCharType="end"/>
        </w:r>
      </w:hyperlink>
    </w:p>
    <w:p w:rsidR="00D71F0F" w:rsidRDefault="0032678E" w:rsidP="00984EBB">
      <w:pPr>
        <w:pStyle w:val="11"/>
        <w:rPr>
          <w:rFonts w:ascii="Calibri" w:hAnsi="Calibri"/>
          <w:szCs w:val="22"/>
          <w:lang w:eastAsia="ru-RU"/>
        </w:rPr>
      </w:pPr>
      <w:hyperlink w:anchor="_Toc432469597" w:history="1">
        <w:r w:rsidR="00D71F0F" w:rsidRPr="001A55D4">
          <w:rPr>
            <w:rStyle w:val="ab"/>
            <w:rFonts w:eastAsia="Batang"/>
          </w:rPr>
          <w:t>Тезы как фразы Творения Изначально Вышестоящего Отца. МГК, МАН, ИДИВО. Развитие Тез</w:t>
        </w:r>
        <w:r w:rsidR="00D71F0F">
          <w:rPr>
            <w:webHidden/>
          </w:rPr>
          <w:tab/>
        </w:r>
        <w:r>
          <w:rPr>
            <w:webHidden/>
          </w:rPr>
          <w:fldChar w:fldCharType="begin"/>
        </w:r>
        <w:r w:rsidR="00D71F0F">
          <w:rPr>
            <w:webHidden/>
          </w:rPr>
          <w:instrText xml:space="preserve"> PAGEREF _Toc432469597 \h </w:instrText>
        </w:r>
        <w:r>
          <w:rPr>
            <w:webHidden/>
          </w:rPr>
        </w:r>
        <w:r>
          <w:rPr>
            <w:webHidden/>
          </w:rPr>
          <w:fldChar w:fldCharType="separate"/>
        </w:r>
        <w:r w:rsidR="005F0A36">
          <w:rPr>
            <w:webHidden/>
          </w:rPr>
          <w:t>54</w:t>
        </w:r>
        <w:r>
          <w:rPr>
            <w:webHidden/>
          </w:rPr>
          <w:fldChar w:fldCharType="end"/>
        </w:r>
      </w:hyperlink>
    </w:p>
    <w:p w:rsidR="00D71F0F" w:rsidRDefault="0032678E" w:rsidP="00984EBB">
      <w:pPr>
        <w:pStyle w:val="11"/>
        <w:rPr>
          <w:rFonts w:ascii="Calibri" w:hAnsi="Calibri"/>
          <w:szCs w:val="22"/>
          <w:lang w:eastAsia="ru-RU"/>
        </w:rPr>
      </w:pPr>
      <w:hyperlink w:anchor="_Toc432469598" w:history="1">
        <w:r w:rsidR="00D71F0F" w:rsidRPr="001A55D4">
          <w:rPr>
            <w:rStyle w:val="ab"/>
            <w:rFonts w:eastAsia="Batang"/>
          </w:rPr>
          <w:t>Первые Будды для нас – это Владыки. Теза Владычества для управления материей</w:t>
        </w:r>
        <w:r w:rsidR="00D71F0F">
          <w:rPr>
            <w:webHidden/>
          </w:rPr>
          <w:tab/>
        </w:r>
        <w:r>
          <w:rPr>
            <w:webHidden/>
          </w:rPr>
          <w:fldChar w:fldCharType="begin"/>
        </w:r>
        <w:r w:rsidR="00D71F0F">
          <w:rPr>
            <w:webHidden/>
          </w:rPr>
          <w:instrText xml:space="preserve"> PAGEREF _Toc432469598 \h </w:instrText>
        </w:r>
        <w:r>
          <w:rPr>
            <w:webHidden/>
          </w:rPr>
        </w:r>
        <w:r>
          <w:rPr>
            <w:webHidden/>
          </w:rPr>
          <w:fldChar w:fldCharType="separate"/>
        </w:r>
        <w:r w:rsidR="005F0A36">
          <w:rPr>
            <w:webHidden/>
          </w:rPr>
          <w:t>56</w:t>
        </w:r>
        <w:r>
          <w:rPr>
            <w:webHidden/>
          </w:rPr>
          <w:fldChar w:fldCharType="end"/>
        </w:r>
      </w:hyperlink>
    </w:p>
    <w:p w:rsidR="00D71F0F" w:rsidRDefault="0032678E" w:rsidP="00984EBB">
      <w:pPr>
        <w:pStyle w:val="11"/>
        <w:rPr>
          <w:rFonts w:ascii="Calibri" w:hAnsi="Calibri"/>
          <w:szCs w:val="22"/>
          <w:lang w:eastAsia="ru-RU"/>
        </w:rPr>
      </w:pPr>
      <w:hyperlink w:anchor="_Toc432469599" w:history="1">
        <w:r w:rsidR="00D71F0F" w:rsidRPr="001A55D4">
          <w:rPr>
            <w:rStyle w:val="ab"/>
            <w:rFonts w:eastAsia="Batang"/>
          </w:rPr>
          <w:t>Эксперимент новых видов жизни</w:t>
        </w:r>
        <w:r w:rsidR="00D71F0F">
          <w:rPr>
            <w:webHidden/>
          </w:rPr>
          <w:tab/>
        </w:r>
        <w:r>
          <w:rPr>
            <w:webHidden/>
          </w:rPr>
          <w:fldChar w:fldCharType="begin"/>
        </w:r>
        <w:r w:rsidR="00D71F0F">
          <w:rPr>
            <w:webHidden/>
          </w:rPr>
          <w:instrText xml:space="preserve"> PAGEREF _Toc432469599 \h </w:instrText>
        </w:r>
        <w:r>
          <w:rPr>
            <w:webHidden/>
          </w:rPr>
        </w:r>
        <w:r>
          <w:rPr>
            <w:webHidden/>
          </w:rPr>
          <w:fldChar w:fldCharType="separate"/>
        </w:r>
        <w:r w:rsidR="005F0A36">
          <w:rPr>
            <w:webHidden/>
          </w:rPr>
          <w:t>59</w:t>
        </w:r>
        <w:r>
          <w:rPr>
            <w:webHidden/>
          </w:rPr>
          <w:fldChar w:fldCharType="end"/>
        </w:r>
      </w:hyperlink>
    </w:p>
    <w:p w:rsidR="00D71F0F" w:rsidRDefault="0032678E" w:rsidP="00984EBB">
      <w:pPr>
        <w:pStyle w:val="11"/>
        <w:rPr>
          <w:rFonts w:ascii="Calibri" w:hAnsi="Calibri"/>
          <w:szCs w:val="22"/>
          <w:lang w:eastAsia="ru-RU"/>
        </w:rPr>
      </w:pPr>
      <w:hyperlink w:anchor="_Toc432469600" w:history="1">
        <w:r w:rsidR="00D71F0F" w:rsidRPr="001A55D4">
          <w:rPr>
            <w:rStyle w:val="ab"/>
            <w:rFonts w:eastAsia="Batang"/>
          </w:rPr>
          <w:t>Иерархизация видов Жизни</w:t>
        </w:r>
        <w:r w:rsidR="00D71F0F">
          <w:rPr>
            <w:webHidden/>
          </w:rPr>
          <w:tab/>
        </w:r>
        <w:r>
          <w:rPr>
            <w:webHidden/>
          </w:rPr>
          <w:fldChar w:fldCharType="begin"/>
        </w:r>
        <w:r w:rsidR="00D71F0F">
          <w:rPr>
            <w:webHidden/>
          </w:rPr>
          <w:instrText xml:space="preserve"> PAGEREF _Toc432469600 \h </w:instrText>
        </w:r>
        <w:r>
          <w:rPr>
            <w:webHidden/>
          </w:rPr>
        </w:r>
        <w:r>
          <w:rPr>
            <w:webHidden/>
          </w:rPr>
          <w:fldChar w:fldCharType="separate"/>
        </w:r>
        <w:r w:rsidR="005F0A36">
          <w:rPr>
            <w:webHidden/>
          </w:rPr>
          <w:t>62</w:t>
        </w:r>
        <w:r>
          <w:rPr>
            <w:webHidden/>
          </w:rPr>
          <w:fldChar w:fldCharType="end"/>
        </w:r>
      </w:hyperlink>
    </w:p>
    <w:p w:rsidR="00D71F0F" w:rsidRDefault="0032678E" w:rsidP="00984EBB">
      <w:pPr>
        <w:pStyle w:val="11"/>
        <w:rPr>
          <w:rFonts w:ascii="Calibri" w:hAnsi="Calibri"/>
          <w:szCs w:val="22"/>
          <w:lang w:eastAsia="ru-RU"/>
        </w:rPr>
      </w:pPr>
      <w:hyperlink w:anchor="_Toc432469601" w:history="1">
        <w:r w:rsidR="00D71F0F" w:rsidRPr="001A55D4">
          <w:rPr>
            <w:rStyle w:val="ab"/>
            <w:rFonts w:eastAsia="Batang"/>
          </w:rPr>
          <w:t>Полномочная Жизнь</w:t>
        </w:r>
        <w:r w:rsidR="00D71F0F">
          <w:rPr>
            <w:webHidden/>
          </w:rPr>
          <w:tab/>
        </w:r>
        <w:r>
          <w:rPr>
            <w:webHidden/>
          </w:rPr>
          <w:fldChar w:fldCharType="begin"/>
        </w:r>
        <w:r w:rsidR="00D71F0F">
          <w:rPr>
            <w:webHidden/>
          </w:rPr>
          <w:instrText xml:space="preserve"> PAGEREF _Toc432469601 \h </w:instrText>
        </w:r>
        <w:r>
          <w:rPr>
            <w:webHidden/>
          </w:rPr>
        </w:r>
        <w:r>
          <w:rPr>
            <w:webHidden/>
          </w:rPr>
          <w:fldChar w:fldCharType="separate"/>
        </w:r>
        <w:r w:rsidR="005F0A36">
          <w:rPr>
            <w:webHidden/>
          </w:rPr>
          <w:t>63</w:t>
        </w:r>
        <w:r>
          <w:rPr>
            <w:webHidden/>
          </w:rPr>
          <w:fldChar w:fldCharType="end"/>
        </w:r>
      </w:hyperlink>
    </w:p>
    <w:p w:rsidR="00D71F0F" w:rsidRDefault="0032678E" w:rsidP="00984EBB">
      <w:pPr>
        <w:pStyle w:val="11"/>
        <w:rPr>
          <w:rFonts w:ascii="Calibri" w:hAnsi="Calibri"/>
          <w:szCs w:val="22"/>
          <w:lang w:eastAsia="ru-RU"/>
        </w:rPr>
      </w:pPr>
      <w:hyperlink w:anchor="_Toc432469602" w:history="1">
        <w:r w:rsidR="00D71F0F" w:rsidRPr="001A55D4">
          <w:rPr>
            <w:rStyle w:val="ab"/>
            <w:rFonts w:eastAsia="Batang"/>
          </w:rPr>
          <w:t>Служебная Жизнь</w:t>
        </w:r>
        <w:r w:rsidR="00D71F0F">
          <w:rPr>
            <w:webHidden/>
          </w:rPr>
          <w:tab/>
        </w:r>
        <w:r>
          <w:rPr>
            <w:webHidden/>
          </w:rPr>
          <w:fldChar w:fldCharType="begin"/>
        </w:r>
        <w:r w:rsidR="00D71F0F">
          <w:rPr>
            <w:webHidden/>
          </w:rPr>
          <w:instrText xml:space="preserve"> PAGEREF _Toc432469602 \h </w:instrText>
        </w:r>
        <w:r>
          <w:rPr>
            <w:webHidden/>
          </w:rPr>
        </w:r>
        <w:r>
          <w:rPr>
            <w:webHidden/>
          </w:rPr>
          <w:fldChar w:fldCharType="separate"/>
        </w:r>
        <w:r w:rsidR="005F0A36">
          <w:rPr>
            <w:webHidden/>
          </w:rPr>
          <w:t>65</w:t>
        </w:r>
        <w:r>
          <w:rPr>
            <w:webHidden/>
          </w:rPr>
          <w:fldChar w:fldCharType="end"/>
        </w:r>
      </w:hyperlink>
    </w:p>
    <w:p w:rsidR="00D71F0F" w:rsidRDefault="0032678E" w:rsidP="00984EBB">
      <w:pPr>
        <w:pStyle w:val="11"/>
        <w:rPr>
          <w:rFonts w:ascii="Calibri" w:hAnsi="Calibri"/>
          <w:szCs w:val="22"/>
          <w:lang w:eastAsia="ru-RU"/>
        </w:rPr>
      </w:pPr>
      <w:hyperlink w:anchor="_Toc432469603" w:history="1">
        <w:r w:rsidR="00D71F0F" w:rsidRPr="001A55D4">
          <w:rPr>
            <w:rStyle w:val="ab"/>
            <w:rFonts w:eastAsia="Batang"/>
          </w:rPr>
          <w:t>Ипостасная Жизнь</w:t>
        </w:r>
        <w:r w:rsidR="00D71F0F">
          <w:rPr>
            <w:webHidden/>
          </w:rPr>
          <w:tab/>
        </w:r>
        <w:r>
          <w:rPr>
            <w:webHidden/>
          </w:rPr>
          <w:fldChar w:fldCharType="begin"/>
        </w:r>
        <w:r w:rsidR="00D71F0F">
          <w:rPr>
            <w:webHidden/>
          </w:rPr>
          <w:instrText xml:space="preserve"> PAGEREF _Toc432469603 \h </w:instrText>
        </w:r>
        <w:r>
          <w:rPr>
            <w:webHidden/>
          </w:rPr>
        </w:r>
        <w:r>
          <w:rPr>
            <w:webHidden/>
          </w:rPr>
          <w:fldChar w:fldCharType="separate"/>
        </w:r>
        <w:r w:rsidR="005F0A36">
          <w:rPr>
            <w:webHidden/>
          </w:rPr>
          <w:t>66</w:t>
        </w:r>
        <w:r>
          <w:rPr>
            <w:webHidden/>
          </w:rPr>
          <w:fldChar w:fldCharType="end"/>
        </w:r>
      </w:hyperlink>
    </w:p>
    <w:p w:rsidR="00D71F0F" w:rsidRDefault="0032678E" w:rsidP="00984EBB">
      <w:pPr>
        <w:pStyle w:val="11"/>
        <w:rPr>
          <w:rFonts w:ascii="Calibri" w:hAnsi="Calibri"/>
          <w:szCs w:val="22"/>
          <w:lang w:eastAsia="ru-RU"/>
        </w:rPr>
      </w:pPr>
      <w:hyperlink w:anchor="_Toc432469604" w:history="1">
        <w:r w:rsidR="00D71F0F" w:rsidRPr="001A55D4">
          <w:rPr>
            <w:rStyle w:val="ab"/>
            <w:rFonts w:eastAsia="Batang"/>
          </w:rPr>
          <w:t>Ученическая Жизнь</w:t>
        </w:r>
        <w:r w:rsidR="00D71F0F">
          <w:rPr>
            <w:webHidden/>
          </w:rPr>
          <w:tab/>
        </w:r>
        <w:r>
          <w:rPr>
            <w:webHidden/>
          </w:rPr>
          <w:fldChar w:fldCharType="begin"/>
        </w:r>
        <w:r w:rsidR="00D71F0F">
          <w:rPr>
            <w:webHidden/>
          </w:rPr>
          <w:instrText xml:space="preserve"> PAGEREF _Toc432469604 \h </w:instrText>
        </w:r>
        <w:r>
          <w:rPr>
            <w:webHidden/>
          </w:rPr>
        </w:r>
        <w:r>
          <w:rPr>
            <w:webHidden/>
          </w:rPr>
          <w:fldChar w:fldCharType="separate"/>
        </w:r>
        <w:r w:rsidR="005F0A36">
          <w:rPr>
            <w:webHidden/>
          </w:rPr>
          <w:t>67</w:t>
        </w:r>
        <w:r>
          <w:rPr>
            <w:webHidden/>
          </w:rPr>
          <w:fldChar w:fldCharType="end"/>
        </w:r>
      </w:hyperlink>
    </w:p>
    <w:p w:rsidR="00D71F0F" w:rsidRDefault="0032678E" w:rsidP="00984EBB">
      <w:pPr>
        <w:pStyle w:val="11"/>
        <w:rPr>
          <w:rFonts w:ascii="Calibri" w:hAnsi="Calibri"/>
          <w:szCs w:val="22"/>
          <w:lang w:eastAsia="ru-RU"/>
        </w:rPr>
      </w:pPr>
      <w:hyperlink w:anchor="_Toc432469605" w:history="1">
        <w:r w:rsidR="00D71F0F" w:rsidRPr="001A55D4">
          <w:rPr>
            <w:rStyle w:val="ab"/>
            <w:rFonts w:eastAsia="Batang"/>
          </w:rPr>
          <w:t>Ученик, учебность, учёная степень. Опасность «ученичества» в науке</w:t>
        </w:r>
        <w:r w:rsidR="00D71F0F">
          <w:rPr>
            <w:webHidden/>
          </w:rPr>
          <w:tab/>
        </w:r>
        <w:r>
          <w:rPr>
            <w:webHidden/>
          </w:rPr>
          <w:fldChar w:fldCharType="begin"/>
        </w:r>
        <w:r w:rsidR="00D71F0F">
          <w:rPr>
            <w:webHidden/>
          </w:rPr>
          <w:instrText xml:space="preserve"> PAGEREF _Toc432469605 \h </w:instrText>
        </w:r>
        <w:r>
          <w:rPr>
            <w:webHidden/>
          </w:rPr>
        </w:r>
        <w:r>
          <w:rPr>
            <w:webHidden/>
          </w:rPr>
          <w:fldChar w:fldCharType="separate"/>
        </w:r>
        <w:r w:rsidR="005F0A36">
          <w:rPr>
            <w:webHidden/>
          </w:rPr>
          <w:t>67</w:t>
        </w:r>
        <w:r>
          <w:rPr>
            <w:webHidden/>
          </w:rPr>
          <w:fldChar w:fldCharType="end"/>
        </w:r>
      </w:hyperlink>
    </w:p>
    <w:p w:rsidR="00D71F0F" w:rsidRDefault="0032678E" w:rsidP="00984EBB">
      <w:pPr>
        <w:pStyle w:val="11"/>
        <w:rPr>
          <w:rFonts w:ascii="Calibri" w:hAnsi="Calibri"/>
          <w:szCs w:val="22"/>
          <w:lang w:eastAsia="ru-RU"/>
        </w:rPr>
      </w:pPr>
      <w:hyperlink w:anchor="_Toc432469606" w:history="1">
        <w:r w:rsidR="00D71F0F" w:rsidRPr="001A55D4">
          <w:rPr>
            <w:rStyle w:val="ab"/>
            <w:rFonts w:eastAsia="Batang"/>
          </w:rPr>
          <w:t>Человеческая Жизнь</w:t>
        </w:r>
        <w:r w:rsidR="00D71F0F">
          <w:rPr>
            <w:webHidden/>
          </w:rPr>
          <w:tab/>
        </w:r>
        <w:r>
          <w:rPr>
            <w:webHidden/>
          </w:rPr>
          <w:fldChar w:fldCharType="begin"/>
        </w:r>
        <w:r w:rsidR="00D71F0F">
          <w:rPr>
            <w:webHidden/>
          </w:rPr>
          <w:instrText xml:space="preserve"> PAGEREF _Toc432469606 \h </w:instrText>
        </w:r>
        <w:r>
          <w:rPr>
            <w:webHidden/>
          </w:rPr>
        </w:r>
        <w:r>
          <w:rPr>
            <w:webHidden/>
          </w:rPr>
          <w:fldChar w:fldCharType="separate"/>
        </w:r>
        <w:r w:rsidR="005F0A36">
          <w:rPr>
            <w:webHidden/>
          </w:rPr>
          <w:t>68</w:t>
        </w:r>
        <w:r>
          <w:rPr>
            <w:webHidden/>
          </w:rPr>
          <w:fldChar w:fldCharType="end"/>
        </w:r>
      </w:hyperlink>
    </w:p>
    <w:p w:rsidR="00D71F0F" w:rsidRDefault="0032678E" w:rsidP="00984EBB">
      <w:pPr>
        <w:pStyle w:val="11"/>
        <w:rPr>
          <w:rFonts w:ascii="Calibri" w:hAnsi="Calibri"/>
          <w:szCs w:val="22"/>
          <w:lang w:eastAsia="ru-RU"/>
        </w:rPr>
      </w:pPr>
      <w:hyperlink w:anchor="_Toc432469607" w:history="1">
        <w:r w:rsidR="00D71F0F" w:rsidRPr="001A55D4">
          <w:rPr>
            <w:rStyle w:val="ab"/>
            <w:rFonts w:eastAsia="Batang"/>
          </w:rPr>
          <w:t>Статусная и Посвящённая Жизнь ниже Человеческой</w:t>
        </w:r>
        <w:r w:rsidR="00D71F0F">
          <w:rPr>
            <w:webHidden/>
          </w:rPr>
          <w:tab/>
        </w:r>
        <w:r>
          <w:rPr>
            <w:webHidden/>
          </w:rPr>
          <w:fldChar w:fldCharType="begin"/>
        </w:r>
        <w:r w:rsidR="00D71F0F">
          <w:rPr>
            <w:webHidden/>
          </w:rPr>
          <w:instrText xml:space="preserve"> PAGEREF _Toc432469607 \h </w:instrText>
        </w:r>
        <w:r>
          <w:rPr>
            <w:webHidden/>
          </w:rPr>
        </w:r>
        <w:r>
          <w:rPr>
            <w:webHidden/>
          </w:rPr>
          <w:fldChar w:fldCharType="separate"/>
        </w:r>
        <w:r w:rsidR="005F0A36">
          <w:rPr>
            <w:webHidden/>
          </w:rPr>
          <w:t>68</w:t>
        </w:r>
        <w:r>
          <w:rPr>
            <w:webHidden/>
          </w:rPr>
          <w:fldChar w:fldCharType="end"/>
        </w:r>
      </w:hyperlink>
    </w:p>
    <w:p w:rsidR="00D71F0F" w:rsidRDefault="0032678E" w:rsidP="00984EBB">
      <w:pPr>
        <w:pStyle w:val="11"/>
        <w:rPr>
          <w:rFonts w:ascii="Calibri" w:hAnsi="Calibri"/>
          <w:szCs w:val="22"/>
          <w:lang w:eastAsia="ru-RU"/>
        </w:rPr>
      </w:pPr>
      <w:hyperlink w:anchor="_Toc432469608" w:history="1">
        <w:r w:rsidR="00D71F0F" w:rsidRPr="001A55D4">
          <w:rPr>
            <w:rStyle w:val="ab"/>
            <w:rFonts w:eastAsia="Batang"/>
          </w:rPr>
          <w:t>Образованная Жизнь</w:t>
        </w:r>
        <w:r w:rsidR="00D71F0F">
          <w:rPr>
            <w:webHidden/>
          </w:rPr>
          <w:tab/>
        </w:r>
        <w:r>
          <w:rPr>
            <w:webHidden/>
          </w:rPr>
          <w:fldChar w:fldCharType="begin"/>
        </w:r>
        <w:r w:rsidR="00D71F0F">
          <w:rPr>
            <w:webHidden/>
          </w:rPr>
          <w:instrText xml:space="preserve"> PAGEREF _Toc432469608 \h </w:instrText>
        </w:r>
        <w:r>
          <w:rPr>
            <w:webHidden/>
          </w:rPr>
        </w:r>
        <w:r>
          <w:rPr>
            <w:webHidden/>
          </w:rPr>
          <w:fldChar w:fldCharType="separate"/>
        </w:r>
        <w:r w:rsidR="005F0A36">
          <w:rPr>
            <w:webHidden/>
          </w:rPr>
          <w:t>69</w:t>
        </w:r>
        <w:r>
          <w:rPr>
            <w:webHidden/>
          </w:rPr>
          <w:fldChar w:fldCharType="end"/>
        </w:r>
      </w:hyperlink>
    </w:p>
    <w:p w:rsidR="00D71F0F" w:rsidRDefault="0032678E" w:rsidP="00984EBB">
      <w:pPr>
        <w:pStyle w:val="11"/>
        <w:rPr>
          <w:rFonts w:ascii="Calibri" w:hAnsi="Calibri"/>
          <w:szCs w:val="22"/>
          <w:lang w:eastAsia="ru-RU"/>
        </w:rPr>
      </w:pPr>
      <w:hyperlink w:anchor="_Toc432469609" w:history="1">
        <w:r w:rsidR="00D71F0F" w:rsidRPr="001A55D4">
          <w:rPr>
            <w:rStyle w:val="ab"/>
            <w:rFonts w:eastAsia="Batang"/>
          </w:rPr>
          <w:t xml:space="preserve">Компетентная Жизнь. </w:t>
        </w:r>
        <w:r w:rsidR="00D71F0F" w:rsidRPr="001A55D4">
          <w:rPr>
            <w:rStyle w:val="ab"/>
            <w:rFonts w:eastAsia="Batang"/>
            <w:i/>
          </w:rPr>
          <w:t>Вы – компетентная жена?</w:t>
        </w:r>
        <w:r w:rsidR="00D71F0F">
          <w:rPr>
            <w:webHidden/>
          </w:rPr>
          <w:tab/>
        </w:r>
        <w:r>
          <w:rPr>
            <w:webHidden/>
          </w:rPr>
          <w:fldChar w:fldCharType="begin"/>
        </w:r>
        <w:r w:rsidR="00D71F0F">
          <w:rPr>
            <w:webHidden/>
          </w:rPr>
          <w:instrText xml:space="preserve"> PAGEREF _Toc432469609 \h </w:instrText>
        </w:r>
        <w:r>
          <w:rPr>
            <w:webHidden/>
          </w:rPr>
        </w:r>
        <w:r>
          <w:rPr>
            <w:webHidden/>
          </w:rPr>
          <w:fldChar w:fldCharType="separate"/>
        </w:r>
        <w:r w:rsidR="005F0A36">
          <w:rPr>
            <w:webHidden/>
          </w:rPr>
          <w:t>71</w:t>
        </w:r>
        <w:r>
          <w:rPr>
            <w:webHidden/>
          </w:rPr>
          <w:fldChar w:fldCharType="end"/>
        </w:r>
      </w:hyperlink>
    </w:p>
    <w:p w:rsidR="00D71F0F" w:rsidRDefault="0032678E" w:rsidP="00984EBB">
      <w:pPr>
        <w:pStyle w:val="11"/>
        <w:rPr>
          <w:rFonts w:ascii="Calibri" w:hAnsi="Calibri"/>
          <w:szCs w:val="22"/>
          <w:lang w:eastAsia="ru-RU"/>
        </w:rPr>
      </w:pPr>
      <w:hyperlink w:anchor="_Toc432469610" w:history="1">
        <w:r w:rsidR="00D71F0F" w:rsidRPr="001A55D4">
          <w:rPr>
            <w:rStyle w:val="ab"/>
            <w:rFonts w:eastAsia="Batang"/>
          </w:rPr>
          <w:t>Компетентность – интуитивная, действенная – нам нужна</w:t>
        </w:r>
        <w:r w:rsidR="00D71F0F">
          <w:rPr>
            <w:webHidden/>
          </w:rPr>
          <w:tab/>
        </w:r>
        <w:r>
          <w:rPr>
            <w:webHidden/>
          </w:rPr>
          <w:fldChar w:fldCharType="begin"/>
        </w:r>
        <w:r w:rsidR="00D71F0F">
          <w:rPr>
            <w:webHidden/>
          </w:rPr>
          <w:instrText xml:space="preserve"> PAGEREF _Toc432469610 \h </w:instrText>
        </w:r>
        <w:r>
          <w:rPr>
            <w:webHidden/>
          </w:rPr>
        </w:r>
        <w:r>
          <w:rPr>
            <w:webHidden/>
          </w:rPr>
          <w:fldChar w:fldCharType="separate"/>
        </w:r>
        <w:r w:rsidR="005F0A36">
          <w:rPr>
            <w:webHidden/>
          </w:rPr>
          <w:t>72</w:t>
        </w:r>
        <w:r>
          <w:rPr>
            <w:webHidden/>
          </w:rPr>
          <w:fldChar w:fldCharType="end"/>
        </w:r>
      </w:hyperlink>
    </w:p>
    <w:p w:rsidR="00D71F0F" w:rsidRDefault="0032678E" w:rsidP="00984EBB">
      <w:pPr>
        <w:pStyle w:val="11"/>
        <w:rPr>
          <w:rFonts w:ascii="Calibri" w:hAnsi="Calibri"/>
          <w:szCs w:val="22"/>
          <w:lang w:eastAsia="ru-RU"/>
        </w:rPr>
      </w:pPr>
      <w:hyperlink w:anchor="_Toc432469611" w:history="1">
        <w:r w:rsidR="00D71F0F" w:rsidRPr="001A55D4">
          <w:rPr>
            <w:rStyle w:val="ab"/>
            <w:rFonts w:eastAsia="Batang"/>
          </w:rPr>
          <w:t>Идивно-Изначальная, Идивно-Проявленная</w:t>
        </w:r>
        <w:r w:rsidR="00984EBB">
          <w:rPr>
            <w:rStyle w:val="ab"/>
            <w:rFonts w:eastAsia="Batang"/>
            <w:lang w:val="en-US"/>
          </w:rPr>
          <w:t xml:space="preserve"> </w:t>
        </w:r>
        <w:r w:rsidR="00984EBB">
          <w:rPr>
            <w:rStyle w:val="ab"/>
            <w:rFonts w:eastAsia="Batang"/>
            <w:lang w:val="ru-RU"/>
          </w:rPr>
          <w:t>и</w:t>
        </w:r>
        <w:r w:rsidR="00D71F0F" w:rsidRPr="001A55D4">
          <w:rPr>
            <w:rStyle w:val="ab"/>
            <w:rFonts w:eastAsia="Batang"/>
          </w:rPr>
          <w:t xml:space="preserve"> Идивно-Метагалактическая Человеческая Жизнь</w:t>
        </w:r>
        <w:r w:rsidR="00D71F0F">
          <w:rPr>
            <w:webHidden/>
          </w:rPr>
          <w:tab/>
        </w:r>
        <w:r>
          <w:rPr>
            <w:webHidden/>
          </w:rPr>
          <w:fldChar w:fldCharType="begin"/>
        </w:r>
        <w:r w:rsidR="00D71F0F">
          <w:rPr>
            <w:webHidden/>
          </w:rPr>
          <w:instrText xml:space="preserve"> PAGEREF _Toc432469611 \h </w:instrText>
        </w:r>
        <w:r>
          <w:rPr>
            <w:webHidden/>
          </w:rPr>
        </w:r>
        <w:r>
          <w:rPr>
            <w:webHidden/>
          </w:rPr>
          <w:fldChar w:fldCharType="separate"/>
        </w:r>
        <w:r w:rsidR="005F0A36">
          <w:rPr>
            <w:webHidden/>
          </w:rPr>
          <w:t>72</w:t>
        </w:r>
        <w:r>
          <w:rPr>
            <w:webHidden/>
          </w:rPr>
          <w:fldChar w:fldCharType="end"/>
        </w:r>
      </w:hyperlink>
    </w:p>
    <w:p w:rsidR="00D71F0F" w:rsidRDefault="0032678E" w:rsidP="00984EBB">
      <w:pPr>
        <w:pStyle w:val="11"/>
        <w:rPr>
          <w:rFonts w:ascii="Calibri" w:hAnsi="Calibri"/>
          <w:szCs w:val="22"/>
          <w:lang w:eastAsia="ru-RU"/>
        </w:rPr>
      </w:pPr>
      <w:hyperlink w:anchor="_Toc432469612" w:history="1">
        <w:r w:rsidR="00D71F0F" w:rsidRPr="001A55D4">
          <w:rPr>
            <w:rStyle w:val="ab"/>
            <w:rFonts w:eastAsia="Batang"/>
          </w:rPr>
          <w:t>Экспериментальное стяжание 16-ти видов Жизни. Сознательное пробуждение Тезами к 12-ти видам Жизни</w:t>
        </w:r>
        <w:r w:rsidR="00D71F0F">
          <w:rPr>
            <w:webHidden/>
          </w:rPr>
          <w:tab/>
        </w:r>
        <w:r>
          <w:rPr>
            <w:webHidden/>
          </w:rPr>
          <w:fldChar w:fldCharType="begin"/>
        </w:r>
        <w:r w:rsidR="00D71F0F">
          <w:rPr>
            <w:webHidden/>
          </w:rPr>
          <w:instrText xml:space="preserve"> PAGEREF _Toc432469612 \h </w:instrText>
        </w:r>
        <w:r>
          <w:rPr>
            <w:webHidden/>
          </w:rPr>
        </w:r>
        <w:r>
          <w:rPr>
            <w:webHidden/>
          </w:rPr>
          <w:fldChar w:fldCharType="separate"/>
        </w:r>
        <w:r w:rsidR="005F0A36">
          <w:rPr>
            <w:webHidden/>
          </w:rPr>
          <w:t>73</w:t>
        </w:r>
        <w:r>
          <w:rPr>
            <w:webHidden/>
          </w:rPr>
          <w:fldChar w:fldCharType="end"/>
        </w:r>
      </w:hyperlink>
    </w:p>
    <w:p w:rsidR="00D71F0F" w:rsidRDefault="0032678E" w:rsidP="00984EBB">
      <w:pPr>
        <w:pStyle w:val="11"/>
        <w:rPr>
          <w:rFonts w:ascii="Calibri" w:hAnsi="Calibri"/>
          <w:szCs w:val="22"/>
          <w:lang w:eastAsia="ru-RU"/>
        </w:rPr>
      </w:pPr>
      <w:hyperlink w:anchor="_Toc432469613" w:history="1">
        <w:r w:rsidR="00D71F0F" w:rsidRPr="00D71F0F">
          <w:rPr>
            <w:rStyle w:val="ab"/>
            <w:rFonts w:eastAsia="Batang"/>
            <w:b/>
          </w:rPr>
          <w:t>Практика 6.</w:t>
        </w:r>
        <w:r w:rsidR="00D71F0F" w:rsidRPr="001A55D4">
          <w:rPr>
            <w:rStyle w:val="ab"/>
            <w:rFonts w:eastAsia="Batang"/>
          </w:rPr>
          <w:t xml:space="preserve"> Стяжание 16-ти видов Жизни и пробуждённость ИВ Отца к 16 видам Жизни</w:t>
        </w:r>
        <w:r w:rsidR="00D71F0F">
          <w:rPr>
            <w:webHidden/>
          </w:rPr>
          <w:tab/>
        </w:r>
        <w:r>
          <w:rPr>
            <w:webHidden/>
          </w:rPr>
          <w:fldChar w:fldCharType="begin"/>
        </w:r>
        <w:r w:rsidR="00D71F0F">
          <w:rPr>
            <w:webHidden/>
          </w:rPr>
          <w:instrText xml:space="preserve"> PAGEREF _Toc432469613 \h </w:instrText>
        </w:r>
        <w:r>
          <w:rPr>
            <w:webHidden/>
          </w:rPr>
        </w:r>
        <w:r>
          <w:rPr>
            <w:webHidden/>
          </w:rPr>
          <w:fldChar w:fldCharType="separate"/>
        </w:r>
        <w:r w:rsidR="005F0A36">
          <w:rPr>
            <w:webHidden/>
          </w:rPr>
          <w:t>73</w:t>
        </w:r>
        <w:r>
          <w:rPr>
            <w:webHidden/>
          </w:rPr>
          <w:fldChar w:fldCharType="end"/>
        </w:r>
      </w:hyperlink>
    </w:p>
    <w:p w:rsidR="00D71F0F" w:rsidRDefault="0032678E" w:rsidP="00984EBB">
      <w:pPr>
        <w:pStyle w:val="11"/>
        <w:rPr>
          <w:rFonts w:ascii="Calibri" w:hAnsi="Calibri"/>
          <w:szCs w:val="22"/>
          <w:lang w:eastAsia="ru-RU"/>
        </w:rPr>
      </w:pPr>
      <w:hyperlink w:anchor="_Toc432469614" w:history="1">
        <w:r w:rsidR="00D71F0F" w:rsidRPr="001A55D4">
          <w:rPr>
            <w:rStyle w:val="ab"/>
            <w:rFonts w:eastAsia="Batang"/>
          </w:rPr>
          <w:t>Комментарий после практики. Конфликты видов Жизни, варианты</w:t>
        </w:r>
        <w:r w:rsidR="00D71F0F">
          <w:rPr>
            <w:webHidden/>
          </w:rPr>
          <w:tab/>
        </w:r>
        <w:r>
          <w:rPr>
            <w:webHidden/>
          </w:rPr>
          <w:fldChar w:fldCharType="begin"/>
        </w:r>
        <w:r w:rsidR="00D71F0F">
          <w:rPr>
            <w:webHidden/>
          </w:rPr>
          <w:instrText xml:space="preserve"> PAGEREF _Toc432469614 \h </w:instrText>
        </w:r>
        <w:r>
          <w:rPr>
            <w:webHidden/>
          </w:rPr>
        </w:r>
        <w:r>
          <w:rPr>
            <w:webHidden/>
          </w:rPr>
          <w:fldChar w:fldCharType="separate"/>
        </w:r>
        <w:r w:rsidR="005F0A36">
          <w:rPr>
            <w:webHidden/>
          </w:rPr>
          <w:t>74</w:t>
        </w:r>
        <w:r>
          <w:rPr>
            <w:webHidden/>
          </w:rPr>
          <w:fldChar w:fldCharType="end"/>
        </w:r>
      </w:hyperlink>
    </w:p>
    <w:p w:rsidR="00D71F0F" w:rsidRDefault="00D71F0F" w:rsidP="00984EBB">
      <w:pPr>
        <w:pStyle w:val="21"/>
        <w:rPr>
          <w:rStyle w:val="ab"/>
          <w:rFonts w:eastAsia="Batang"/>
        </w:rPr>
      </w:pPr>
    </w:p>
    <w:p w:rsidR="00D71F0F" w:rsidRDefault="0032678E" w:rsidP="00984EBB">
      <w:pPr>
        <w:pStyle w:val="21"/>
        <w:rPr>
          <w:rFonts w:ascii="Calibri" w:hAnsi="Calibri"/>
          <w:lang w:eastAsia="ru-RU" w:bidi="ar-SA"/>
        </w:rPr>
      </w:pPr>
      <w:hyperlink w:anchor="_Toc432469615" w:history="1">
        <w:r w:rsidR="00D71F0F" w:rsidRPr="001A55D4">
          <w:rPr>
            <w:rStyle w:val="ab"/>
            <w:rFonts w:eastAsia="Batang"/>
          </w:rPr>
          <w:t>2 день 2 часть</w:t>
        </w:r>
      </w:hyperlink>
    </w:p>
    <w:p w:rsidR="00D71F0F" w:rsidRDefault="00D71F0F" w:rsidP="00984EBB">
      <w:pPr>
        <w:pStyle w:val="11"/>
        <w:rPr>
          <w:rStyle w:val="ab"/>
          <w:rFonts w:eastAsia="Batang"/>
        </w:rPr>
      </w:pPr>
    </w:p>
    <w:p w:rsidR="00D71F0F" w:rsidRDefault="0032678E" w:rsidP="00984EBB">
      <w:pPr>
        <w:pStyle w:val="11"/>
        <w:rPr>
          <w:rFonts w:ascii="Calibri" w:hAnsi="Calibri"/>
          <w:szCs w:val="22"/>
          <w:lang w:eastAsia="ru-RU"/>
        </w:rPr>
      </w:pPr>
      <w:hyperlink w:anchor="_Toc432469616" w:history="1">
        <w:r w:rsidR="00D71F0F" w:rsidRPr="001A55D4">
          <w:rPr>
            <w:rStyle w:val="ab"/>
            <w:rFonts w:eastAsia="Batang"/>
          </w:rPr>
          <w:t>Одна из главнейших проблем ИДИВО</w:t>
        </w:r>
        <w:r w:rsidR="00D71F0F">
          <w:rPr>
            <w:webHidden/>
          </w:rPr>
          <w:tab/>
        </w:r>
        <w:r>
          <w:rPr>
            <w:webHidden/>
          </w:rPr>
          <w:fldChar w:fldCharType="begin"/>
        </w:r>
        <w:r w:rsidR="00D71F0F">
          <w:rPr>
            <w:webHidden/>
          </w:rPr>
          <w:instrText xml:space="preserve"> PAGEREF _Toc432469616 \h </w:instrText>
        </w:r>
        <w:r>
          <w:rPr>
            <w:webHidden/>
          </w:rPr>
        </w:r>
        <w:r>
          <w:rPr>
            <w:webHidden/>
          </w:rPr>
          <w:fldChar w:fldCharType="separate"/>
        </w:r>
        <w:r w:rsidR="005F0A36">
          <w:rPr>
            <w:webHidden/>
          </w:rPr>
          <w:t>76</w:t>
        </w:r>
        <w:r>
          <w:rPr>
            <w:webHidden/>
          </w:rPr>
          <w:fldChar w:fldCharType="end"/>
        </w:r>
      </w:hyperlink>
    </w:p>
    <w:p w:rsidR="00D71F0F" w:rsidRDefault="0032678E" w:rsidP="00984EBB">
      <w:pPr>
        <w:pStyle w:val="11"/>
        <w:rPr>
          <w:rFonts w:ascii="Calibri" w:hAnsi="Calibri"/>
          <w:szCs w:val="22"/>
          <w:lang w:eastAsia="ru-RU"/>
        </w:rPr>
      </w:pPr>
      <w:hyperlink w:anchor="_Toc432469617" w:history="1">
        <w:r w:rsidR="00D71F0F" w:rsidRPr="001A55D4">
          <w:rPr>
            <w:rStyle w:val="ab"/>
            <w:rFonts w:eastAsia="Batang"/>
          </w:rPr>
          <w:t>Проблемы двух частей – Трансвизора и Ума</w:t>
        </w:r>
        <w:r w:rsidR="00D71F0F">
          <w:rPr>
            <w:webHidden/>
          </w:rPr>
          <w:tab/>
        </w:r>
        <w:r>
          <w:rPr>
            <w:webHidden/>
          </w:rPr>
          <w:fldChar w:fldCharType="begin"/>
        </w:r>
        <w:r w:rsidR="00D71F0F">
          <w:rPr>
            <w:webHidden/>
          </w:rPr>
          <w:instrText xml:space="preserve"> PAGEREF _Toc432469617 \h </w:instrText>
        </w:r>
        <w:r>
          <w:rPr>
            <w:webHidden/>
          </w:rPr>
        </w:r>
        <w:r>
          <w:rPr>
            <w:webHidden/>
          </w:rPr>
          <w:fldChar w:fldCharType="separate"/>
        </w:r>
        <w:r w:rsidR="005F0A36">
          <w:rPr>
            <w:webHidden/>
          </w:rPr>
          <w:t>78</w:t>
        </w:r>
        <w:r>
          <w:rPr>
            <w:webHidden/>
          </w:rPr>
          <w:fldChar w:fldCharType="end"/>
        </w:r>
      </w:hyperlink>
    </w:p>
    <w:p w:rsidR="00D71F0F" w:rsidRDefault="0032678E" w:rsidP="00984EBB">
      <w:pPr>
        <w:pStyle w:val="11"/>
        <w:rPr>
          <w:rFonts w:ascii="Calibri" w:hAnsi="Calibri"/>
          <w:szCs w:val="22"/>
          <w:lang w:eastAsia="ru-RU"/>
        </w:rPr>
      </w:pPr>
      <w:hyperlink w:anchor="_Toc432469618" w:history="1">
        <w:r w:rsidR="00D71F0F" w:rsidRPr="001A55D4">
          <w:rPr>
            <w:rStyle w:val="ab"/>
            <w:rFonts w:eastAsia="Batang"/>
          </w:rPr>
          <w:t>Надо срочно дееспособить Духом, Светом и Энергией вашей Части</w:t>
        </w:r>
        <w:r w:rsidR="00D71F0F">
          <w:rPr>
            <w:webHidden/>
          </w:rPr>
          <w:tab/>
        </w:r>
        <w:r>
          <w:rPr>
            <w:webHidden/>
          </w:rPr>
          <w:fldChar w:fldCharType="begin"/>
        </w:r>
        <w:r w:rsidR="00D71F0F">
          <w:rPr>
            <w:webHidden/>
          </w:rPr>
          <w:instrText xml:space="preserve"> PAGEREF _Toc432469618 \h </w:instrText>
        </w:r>
        <w:r>
          <w:rPr>
            <w:webHidden/>
          </w:rPr>
        </w:r>
        <w:r>
          <w:rPr>
            <w:webHidden/>
          </w:rPr>
          <w:fldChar w:fldCharType="separate"/>
        </w:r>
        <w:r w:rsidR="005F0A36">
          <w:rPr>
            <w:webHidden/>
          </w:rPr>
          <w:t>79</w:t>
        </w:r>
        <w:r>
          <w:rPr>
            <w:webHidden/>
          </w:rPr>
          <w:fldChar w:fldCharType="end"/>
        </w:r>
      </w:hyperlink>
    </w:p>
    <w:p w:rsidR="00D71F0F" w:rsidRDefault="0032678E" w:rsidP="00984EBB">
      <w:pPr>
        <w:pStyle w:val="11"/>
        <w:rPr>
          <w:rFonts w:ascii="Calibri" w:hAnsi="Calibri"/>
          <w:szCs w:val="22"/>
          <w:lang w:eastAsia="ru-RU"/>
        </w:rPr>
      </w:pPr>
      <w:hyperlink w:anchor="_Toc432469619" w:history="1">
        <w:r w:rsidR="00D71F0F" w:rsidRPr="001A55D4">
          <w:rPr>
            <w:rStyle w:val="ab"/>
            <w:rFonts w:eastAsia="Batang"/>
          </w:rPr>
          <w:t>Грааль и Душа. Борьба с рабством</w:t>
        </w:r>
        <w:r w:rsidR="00D71F0F">
          <w:rPr>
            <w:webHidden/>
          </w:rPr>
          <w:tab/>
        </w:r>
        <w:r>
          <w:rPr>
            <w:webHidden/>
          </w:rPr>
          <w:fldChar w:fldCharType="begin"/>
        </w:r>
        <w:r w:rsidR="00D71F0F">
          <w:rPr>
            <w:webHidden/>
          </w:rPr>
          <w:instrText xml:space="preserve"> PAGEREF _Toc432469619 \h </w:instrText>
        </w:r>
        <w:r>
          <w:rPr>
            <w:webHidden/>
          </w:rPr>
        </w:r>
        <w:r>
          <w:rPr>
            <w:webHidden/>
          </w:rPr>
          <w:fldChar w:fldCharType="separate"/>
        </w:r>
        <w:r w:rsidR="005F0A36">
          <w:rPr>
            <w:webHidden/>
          </w:rPr>
          <w:t>80</w:t>
        </w:r>
        <w:r>
          <w:rPr>
            <w:webHidden/>
          </w:rPr>
          <w:fldChar w:fldCharType="end"/>
        </w:r>
      </w:hyperlink>
    </w:p>
    <w:p w:rsidR="00D71F0F" w:rsidRDefault="0032678E" w:rsidP="00984EBB">
      <w:pPr>
        <w:pStyle w:val="11"/>
        <w:rPr>
          <w:rFonts w:ascii="Calibri" w:hAnsi="Calibri"/>
          <w:szCs w:val="22"/>
          <w:lang w:eastAsia="ru-RU"/>
        </w:rPr>
      </w:pPr>
      <w:hyperlink w:anchor="_Toc432469620" w:history="1">
        <w:r w:rsidR="00D71F0F" w:rsidRPr="00D71F0F">
          <w:rPr>
            <w:rStyle w:val="ab"/>
            <w:rFonts w:eastAsia="Batang"/>
            <w:b/>
          </w:rPr>
          <w:t xml:space="preserve">Практика 7. </w:t>
        </w:r>
        <w:r w:rsidR="00D71F0F" w:rsidRPr="001A55D4">
          <w:rPr>
            <w:rStyle w:val="ab"/>
            <w:rFonts w:eastAsia="Batang"/>
          </w:rPr>
          <w:t>Стяжание и пробуждённость Монады Изначальностью. Стяжание Ядра Изначальной Жизни, Шара Огня Жизни, 64 Пламён с выработкой 4 Духа, печати Изначальной Монадической Жизни зерцалом Монады</w:t>
        </w:r>
        <w:r w:rsidR="00D71F0F">
          <w:rPr>
            <w:webHidden/>
          </w:rPr>
          <w:tab/>
        </w:r>
        <w:r>
          <w:rPr>
            <w:webHidden/>
          </w:rPr>
          <w:fldChar w:fldCharType="begin"/>
        </w:r>
        <w:r w:rsidR="00D71F0F">
          <w:rPr>
            <w:webHidden/>
          </w:rPr>
          <w:instrText xml:space="preserve"> PAGEREF _Toc432469620 \h </w:instrText>
        </w:r>
        <w:r>
          <w:rPr>
            <w:webHidden/>
          </w:rPr>
        </w:r>
        <w:r>
          <w:rPr>
            <w:webHidden/>
          </w:rPr>
          <w:fldChar w:fldCharType="separate"/>
        </w:r>
        <w:r w:rsidR="005F0A36">
          <w:rPr>
            <w:webHidden/>
          </w:rPr>
          <w:t>81</w:t>
        </w:r>
        <w:r>
          <w:rPr>
            <w:webHidden/>
          </w:rPr>
          <w:fldChar w:fldCharType="end"/>
        </w:r>
      </w:hyperlink>
    </w:p>
    <w:p w:rsidR="00D71F0F" w:rsidRDefault="0032678E" w:rsidP="00984EBB">
      <w:pPr>
        <w:pStyle w:val="11"/>
        <w:rPr>
          <w:rFonts w:ascii="Calibri" w:hAnsi="Calibri"/>
          <w:szCs w:val="22"/>
          <w:lang w:eastAsia="ru-RU"/>
        </w:rPr>
      </w:pPr>
      <w:hyperlink w:anchor="_Toc432469621" w:history="1">
        <w:r w:rsidR="00D71F0F" w:rsidRPr="001A55D4">
          <w:rPr>
            <w:rStyle w:val="ab"/>
            <w:rFonts w:eastAsia="Batang"/>
          </w:rPr>
          <w:t>Монада Изначальных людей. Комментарий к практике</w:t>
        </w:r>
        <w:r w:rsidR="00D71F0F">
          <w:rPr>
            <w:webHidden/>
          </w:rPr>
          <w:tab/>
        </w:r>
        <w:r>
          <w:rPr>
            <w:webHidden/>
          </w:rPr>
          <w:fldChar w:fldCharType="begin"/>
        </w:r>
        <w:r w:rsidR="00D71F0F">
          <w:rPr>
            <w:webHidden/>
          </w:rPr>
          <w:instrText xml:space="preserve"> PAGEREF _Toc432469621 \h </w:instrText>
        </w:r>
        <w:r>
          <w:rPr>
            <w:webHidden/>
          </w:rPr>
        </w:r>
        <w:r>
          <w:rPr>
            <w:webHidden/>
          </w:rPr>
          <w:fldChar w:fldCharType="separate"/>
        </w:r>
        <w:r w:rsidR="005F0A36">
          <w:rPr>
            <w:webHidden/>
          </w:rPr>
          <w:t>83</w:t>
        </w:r>
        <w:r>
          <w:rPr>
            <w:webHidden/>
          </w:rPr>
          <w:fldChar w:fldCharType="end"/>
        </w:r>
      </w:hyperlink>
    </w:p>
    <w:p w:rsidR="00D71F0F" w:rsidRDefault="0032678E" w:rsidP="00984EBB">
      <w:pPr>
        <w:pStyle w:val="11"/>
        <w:rPr>
          <w:rFonts w:ascii="Calibri" w:hAnsi="Calibri"/>
          <w:szCs w:val="22"/>
          <w:lang w:eastAsia="ru-RU"/>
        </w:rPr>
      </w:pPr>
      <w:hyperlink w:anchor="_Toc432469622" w:history="1">
        <w:r w:rsidR="00D71F0F" w:rsidRPr="00D71F0F">
          <w:rPr>
            <w:rStyle w:val="ab"/>
            <w:rFonts w:eastAsia="Batang"/>
            <w:b/>
          </w:rPr>
          <w:t>Практика 8.</w:t>
        </w:r>
        <w:r w:rsidR="00D71F0F" w:rsidRPr="001A55D4">
          <w:rPr>
            <w:rStyle w:val="ab"/>
            <w:rFonts w:eastAsia="Batang"/>
          </w:rPr>
          <w:t xml:space="preserve"> Стяжание Синтезтела Будды</w:t>
        </w:r>
        <w:r w:rsidR="00D71F0F">
          <w:rPr>
            <w:webHidden/>
          </w:rPr>
          <w:tab/>
        </w:r>
        <w:r>
          <w:rPr>
            <w:webHidden/>
          </w:rPr>
          <w:fldChar w:fldCharType="begin"/>
        </w:r>
        <w:r w:rsidR="00D71F0F">
          <w:rPr>
            <w:webHidden/>
          </w:rPr>
          <w:instrText xml:space="preserve"> PAGEREF _Toc432469622 \h </w:instrText>
        </w:r>
        <w:r>
          <w:rPr>
            <w:webHidden/>
          </w:rPr>
        </w:r>
        <w:r>
          <w:rPr>
            <w:webHidden/>
          </w:rPr>
          <w:fldChar w:fldCharType="separate"/>
        </w:r>
        <w:r w:rsidR="005F0A36">
          <w:rPr>
            <w:webHidden/>
          </w:rPr>
          <w:t>85</w:t>
        </w:r>
        <w:r>
          <w:rPr>
            <w:webHidden/>
          </w:rPr>
          <w:fldChar w:fldCharType="end"/>
        </w:r>
      </w:hyperlink>
    </w:p>
    <w:p w:rsidR="00D71F0F" w:rsidRDefault="0032678E" w:rsidP="00984EBB">
      <w:pPr>
        <w:pStyle w:val="11"/>
        <w:rPr>
          <w:rFonts w:ascii="Calibri" w:hAnsi="Calibri"/>
          <w:szCs w:val="22"/>
          <w:lang w:eastAsia="ru-RU"/>
        </w:rPr>
      </w:pPr>
      <w:hyperlink w:anchor="_Toc432469623" w:history="1">
        <w:r w:rsidR="00D71F0F" w:rsidRPr="00D71F0F">
          <w:rPr>
            <w:rStyle w:val="ab"/>
            <w:rFonts w:eastAsia="Batang"/>
            <w:b/>
          </w:rPr>
          <w:t>Практика 9.</w:t>
        </w:r>
        <w:r w:rsidR="00D71F0F" w:rsidRPr="001A55D4">
          <w:rPr>
            <w:rStyle w:val="ab"/>
            <w:rFonts w:eastAsia="Batang"/>
          </w:rPr>
          <w:t xml:space="preserve"> Итоговая</w:t>
        </w:r>
        <w:r w:rsidR="00D71F0F">
          <w:rPr>
            <w:webHidden/>
          </w:rPr>
          <w:tab/>
        </w:r>
        <w:r>
          <w:rPr>
            <w:webHidden/>
          </w:rPr>
          <w:fldChar w:fldCharType="begin"/>
        </w:r>
        <w:r w:rsidR="00D71F0F">
          <w:rPr>
            <w:webHidden/>
          </w:rPr>
          <w:instrText xml:space="preserve"> PAGEREF _Toc432469623 \h </w:instrText>
        </w:r>
        <w:r>
          <w:rPr>
            <w:webHidden/>
          </w:rPr>
        </w:r>
        <w:r>
          <w:rPr>
            <w:webHidden/>
          </w:rPr>
          <w:fldChar w:fldCharType="separate"/>
        </w:r>
        <w:r w:rsidR="005F0A36">
          <w:rPr>
            <w:webHidden/>
          </w:rPr>
          <w:t>86</w:t>
        </w:r>
        <w:r>
          <w:rPr>
            <w:webHidden/>
          </w:rPr>
          <w:fldChar w:fldCharType="end"/>
        </w:r>
      </w:hyperlink>
    </w:p>
    <w:p w:rsidR="00D71F0F" w:rsidRPr="00DB7B98" w:rsidRDefault="0032678E" w:rsidP="00E85BE7">
      <w:pPr>
        <w:pStyle w:val="12"/>
        <w:tabs>
          <w:tab w:val="right" w:leader="dot" w:pos="10065"/>
        </w:tabs>
      </w:pPr>
      <w:r w:rsidRPr="00806FF6">
        <w:rPr>
          <w:noProof/>
          <w:lang w:bidi="en-US"/>
        </w:rPr>
        <w:fldChar w:fldCharType="end"/>
      </w:r>
      <w:r w:rsidR="00D71F0F" w:rsidRPr="00806FF6">
        <w:br w:type="page"/>
      </w:r>
      <w:bookmarkStart w:id="0" w:name="_Toc421404086"/>
      <w:bookmarkStart w:id="1" w:name="_Toc432469557"/>
      <w:r w:rsidR="00D71F0F" w:rsidRPr="00DB7B98">
        <w:lastRenderedPageBreak/>
        <w:t>1 день 1 часть</w:t>
      </w:r>
      <w:bookmarkEnd w:id="0"/>
      <w:bookmarkEnd w:id="1"/>
    </w:p>
    <w:p w:rsidR="00D71F0F" w:rsidRPr="00F61C7A" w:rsidRDefault="00D71F0F" w:rsidP="00D71F0F">
      <w:pPr>
        <w:pStyle w:val="0"/>
      </w:pPr>
      <w:bookmarkStart w:id="2" w:name="_Toc432469558"/>
      <w:r w:rsidRPr="00F61C7A">
        <w:t>Пробудиться к Служению</w:t>
      </w:r>
      <w:bookmarkEnd w:id="2"/>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9 утра. Пожалуйста, тишина, начинаем.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Итак, мы начинаем 25-й Синтез Изначально Вышестоящего Отца. Называется Будда или Изначальный Будда Изначально Вышестоящего Отца, и продолжаем наше восхождение Синтезами Изначально Вышестоящего Отца в Санкт-Петербурге, или по-новому в Подразделении ИДИВО 191-й Изначальности.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В общем-то, Будда – это пробуждение. И семинары или восхождение Буддой происходят вне регламентов особенно, то есть, когда публикуешь какой-то планчик, обязательно нас уводят в другую сторону. Поэтому есть три момента, которые обязательны на этом Синтезе и всё остальное, которое как сложится, как Владыка даст, как Будда захочет.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Значит, первый момент обязательно – это Монада, которую мы ещё раз разберём, потому что, судя по публикациям, которые, в том числе, и мне идут, почему-то это самая такая давнишняя тема начинает вызывать всё больше и больше вопросов. То есть, или ею не занимаются или занимаются неправильно, или туда суют опять что-то непонятное. Поэтому одна из тем – это обязательно Монада. Вторая тема, то, что уже Будда порекомендовал – это пробуждение или по-европейски звучит, как просветление, потому что задача Будды – это пробудить в каждом из нас Будду, то есть, сделать пробуждённого, а у нас пока мысли на эту тему с точки зрения 5-й расы. То есть, в голове свет. Так вот всё, Будда – это кто? Просветлённый. Это что? В голове свет. А где, а куда девать Огонь?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И вот, сколько бы мы не говорили даже с нашими опытными служащими, которые понимают буддизм и то, что нам оставила Тхеравада или понимают путь Гаутамы, начинаешь с ними говорить с точки зрения Будды – до света мы доходим, в лучший случай входим в Лотос, и в этом растении погибаем. А растение – это символ Мудрости, а символ Мудрости – это опять Свет. И мы крутимся: растение – свет, растение – свет, и никак мы не можем перейти на Огонь. С учётом того, что у вас здесь Дом Иерархии нам нужно попробовать понятия Будды, категории буддизма не в плане религиозности или даже Тхеравады, как кодекса Будды, а в плане </w:t>
      </w:r>
      <w:r w:rsidRPr="00596B44">
        <w:rPr>
          <w:rFonts w:ascii="Times New Roman" w:hAnsi="Times New Roman"/>
          <w:i/>
          <w:sz w:val="24"/>
          <w:szCs w:val="24"/>
        </w:rPr>
        <w:t>подходов к пробуждённости</w:t>
      </w:r>
      <w:r w:rsidRPr="00596B44">
        <w:rPr>
          <w:rFonts w:ascii="Times New Roman" w:hAnsi="Times New Roman"/>
          <w:sz w:val="24"/>
          <w:szCs w:val="24"/>
        </w:rPr>
        <w:t>. То есть, кого мы в себе хотим пробудить, или что мы хотим в себе пробудить. Так тоже звучит. Что – это, допустим, Огонь. Кто – это мы, а что – это Огонь, то есть даже Огонь, эманирующий от Отца. Сам Отец для нас – «кто», а Огонь – уже «что».</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 И вот пробуждённость самого Огня в каждом из нас – это тоже Путь Будды. Поэтому мы когда-то вводили такую обязательную специфику для всех учеников, потом сотрудников, теперь служащих, мы так поэтапно за все годы скажем. И у нас сейчас остаётся такой общий сленг: или служащий, или теперь ещё вводим ипостаси, но это пока сложно звучит, потому что сразу вспоминают должности, поэтому служащий легче, что … наша задача пробудить в себе Огонь – раз.</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 И вторая, что каждый должен стать вначале Буддой – два, чтобы пробудить этот огонь. Теоретически все это знают, но практически, если начинаешь с кем-то плотно общаться, вот я вчера имел удовольствие пообщаться, гуляя по Питеру с двумя членами вашего Совета Отца, ну так надо было пообщаться по развитию новой работы. И вот, когда начинаешь обсуждать вот ту новую работу, которая сейчас наступает, ту деятельность, которая у нас вот начинается. Самый простой взгляд – мы видим это как ученики. Без вопросов. Мы видим это в Лотосе Волей и Духом. Да, пожалуйста. Мы прекрасно разбираемся во всех показателях Синтеза.</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 Мы не делаем одного самого главного, которого я вот пытался добиться. Я подчёркиваю, это подготовленные служащие. Мы не пробуждаемся к той работе, которую нам поручили.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Вот ваш Дом утверждён, минимум, неделю-две уже. Вы знаете вашу новую должность, или ваше служение на следующий год, которое Владыка вам поручил. Вопрос. Кроме того, что вы могли там что-то стяжать, если стяжали, но должны были уже. А вы пробудились к этому? А по стандартам Иерархии все должны стать Буддой, вначале. Ответ понятен, да?</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 И вот у нас это уже лет 20, я бы сказал лет даже больше. У учеников 5-й расы было то же самое. Все знали, что должны пробудиться, но анекдот в том, что никто не пробуждался. Все пытались пробудиться как Будда, но не видели цель пробуждения.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Самый простой этап: вы сейчас вошли в служение, в разных Домах, тут я вижу несколько разных Домов. Вы захотели пробудиться, то есть стать Буддой на момент служения. Кого интересует, и кто не </w:t>
      </w:r>
      <w:r w:rsidRPr="00596B44">
        <w:rPr>
          <w:rFonts w:ascii="Times New Roman" w:hAnsi="Times New Roman"/>
          <w:sz w:val="24"/>
          <w:szCs w:val="24"/>
        </w:rPr>
        <w:lastRenderedPageBreak/>
        <w:t xml:space="preserve">помнит, кем служит, захотели следующий статус, я знаю, что здесь сидят некоторые, которые хотят это. Не устремляются – хотят и не пробуждаются к нему. Они его хотят.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Я тут прочитал хохму. У нас параллельно будет семинар сексуального роста (</w:t>
      </w:r>
      <w:r w:rsidRPr="00596B44">
        <w:rPr>
          <w:rFonts w:ascii="Times New Roman" w:hAnsi="Times New Roman"/>
          <w:i/>
          <w:sz w:val="24"/>
          <w:szCs w:val="24"/>
        </w:rPr>
        <w:t>смеётся)</w:t>
      </w:r>
      <w:r w:rsidRPr="00596B44">
        <w:rPr>
          <w:rFonts w:ascii="Times New Roman" w:hAnsi="Times New Roman"/>
          <w:sz w:val="24"/>
          <w:szCs w:val="24"/>
        </w:rPr>
        <w:t xml:space="preserve"> в этой «Точке роста». Тут будут расти, я даже не буду говорить. Понимаете, «Точка роста», школа сексуального там образования. Я начал просто смеяться. Мужчины, вы меня понимаете. Школа роста. Анекдот просто. Сразу ты видишь пробуждённость и дзен.</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 И вот у нас хотят – это всё сводится к первой чакре. Без обид. Но при этом, когда начинаешь </w:t>
      </w:r>
      <w:proofErr w:type="gramStart"/>
      <w:r w:rsidRPr="00596B44">
        <w:rPr>
          <w:rFonts w:ascii="Times New Roman" w:hAnsi="Times New Roman"/>
          <w:sz w:val="24"/>
          <w:szCs w:val="24"/>
        </w:rPr>
        <w:t>пинать</w:t>
      </w:r>
      <w:proofErr w:type="gramEnd"/>
      <w:r w:rsidRPr="00596B44">
        <w:rPr>
          <w:rFonts w:ascii="Times New Roman" w:hAnsi="Times New Roman"/>
          <w:sz w:val="24"/>
          <w:szCs w:val="24"/>
        </w:rPr>
        <w:t xml:space="preserve">, развиваешься ли ты, или пробуждаешься ли ты к новому состоянию? А… я вот хочу стать Аспектом, Логосом, Учителем. И личное, то есть внешнее, «я давно служу, должен» – задавливает внутреннее. А пробудился ли ты к этому? При этом у нас всё свободно. Вполне можно войти во всё, если ты к этому пробудился, взял огонь …, опять же взял огонь любого нового статуса и умеешь ими действовать – пробуждённостью и огнём – ими. У нас так сразу – действовать огнём можно, пробуждённостью действовать нельзя. Это такое, состояние. </w:t>
      </w:r>
      <w:proofErr w:type="gramStart"/>
      <w:r w:rsidRPr="00596B44">
        <w:rPr>
          <w:rFonts w:ascii="Times New Roman" w:hAnsi="Times New Roman"/>
          <w:sz w:val="24"/>
          <w:szCs w:val="24"/>
        </w:rPr>
        <w:t>Не-е</w:t>
      </w:r>
      <w:proofErr w:type="gramEnd"/>
      <w:r w:rsidRPr="00596B44">
        <w:rPr>
          <w:rFonts w:ascii="Times New Roman" w:hAnsi="Times New Roman"/>
          <w:sz w:val="24"/>
          <w:szCs w:val="24"/>
        </w:rPr>
        <w:t xml:space="preserve">, </w:t>
      </w:r>
      <w:r w:rsidRPr="00596B44">
        <w:rPr>
          <w:rFonts w:ascii="Times New Roman" w:hAnsi="Times New Roman"/>
          <w:i/>
          <w:sz w:val="24"/>
          <w:szCs w:val="24"/>
        </w:rPr>
        <w:t>действовать пробуждённостью</w:t>
      </w:r>
      <w:r w:rsidRPr="00596B44">
        <w:rPr>
          <w:rFonts w:ascii="Times New Roman" w:hAnsi="Times New Roman"/>
          <w:sz w:val="24"/>
          <w:szCs w:val="24"/>
        </w:rPr>
        <w:t xml:space="preserve">. Мало пробудиться, надо уметь этим действовать, тогда получается статус. При несовмещении огня и пробуждённости статус не получается. На этих проверках у нас остался один Дом, почти проверенный. У них там лёгкий залётик, они его переделывают. </w:t>
      </w:r>
      <w:proofErr w:type="gramStart"/>
      <w:r w:rsidRPr="00596B44">
        <w:rPr>
          <w:rFonts w:ascii="Times New Roman" w:hAnsi="Times New Roman"/>
          <w:sz w:val="24"/>
          <w:szCs w:val="24"/>
        </w:rPr>
        <w:t>Фактически всё утверждено, поэтому можно почти подводить итоги. 63 Дома есть, до вашего, Иерархии мы добрались.</w:t>
      </w:r>
      <w:proofErr w:type="gramEnd"/>
      <w:r w:rsidRPr="00596B44">
        <w:rPr>
          <w:rFonts w:ascii="Times New Roman" w:hAnsi="Times New Roman"/>
          <w:sz w:val="24"/>
          <w:szCs w:val="24"/>
        </w:rPr>
        <w:t xml:space="preserve"> До нашей, Иерархии мы тоже, мы там остаёмся всегда.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Так вот проблема. В этот раз у нас </w:t>
      </w:r>
      <w:proofErr w:type="gramStart"/>
      <w:r w:rsidRPr="00596B44">
        <w:rPr>
          <w:rFonts w:ascii="Times New Roman" w:hAnsi="Times New Roman"/>
          <w:sz w:val="24"/>
          <w:szCs w:val="24"/>
        </w:rPr>
        <w:t>полегче</w:t>
      </w:r>
      <w:proofErr w:type="gramEnd"/>
      <w:r w:rsidRPr="00596B44">
        <w:rPr>
          <w:rFonts w:ascii="Times New Roman" w:hAnsi="Times New Roman"/>
          <w:sz w:val="24"/>
          <w:szCs w:val="24"/>
        </w:rPr>
        <w:t xml:space="preserve"> – у некоторых служащих идут статусы, потому что Изначальность их выворачивает наизнанку, и появляется Огонь тот, который они сами в себе достать не могли. То есть, не они пробудились к статусу, а Изначальность, вывернув наизнанку, сказала – всё-таки огонь есть, вот этого статуса.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Но есть одна проблема вот пробуждённости. У нас подтверждаются служебные статусы. Мы это всегда говорим. У нас есть данные, что есть служащие, которые выше служебных статусов по-своему личному статусу. Но вот я на Профессиональном Синтезе, допустим, говорил, что у одной из служащих статус Предначальная, а внутренний статус, личный – Ману. Я специально высокий говорю, чтобы все </w:t>
      </w:r>
      <w:proofErr w:type="gramStart"/>
      <w:r w:rsidRPr="00596B44">
        <w:rPr>
          <w:rFonts w:ascii="Times New Roman" w:hAnsi="Times New Roman"/>
          <w:sz w:val="24"/>
          <w:szCs w:val="24"/>
        </w:rPr>
        <w:t>аж</w:t>
      </w:r>
      <w:proofErr w:type="gramEnd"/>
      <w:r w:rsidRPr="00596B44">
        <w:rPr>
          <w:rFonts w:ascii="Times New Roman" w:hAnsi="Times New Roman"/>
          <w:sz w:val="24"/>
          <w:szCs w:val="24"/>
        </w:rPr>
        <w:t xml:space="preserve">…. Выше. И служебный статус Ману мы ей дать не можем. Вопрос – почему? Хотя личный – выше. Вопрос не в должности. Там должность позволяет любой статус зафиксировать, я имею в виду, в должности, в служении. Это всех касается. Потому что при проверке это вот тут уже сидит, запись в скобках «я побывала на семинаре, дайте мне Логоса Основ». Согласен. Только Основ нет. Анекдот. Мне пишут в скобочках – Логос Основ. Это я рекомендовал на 9-м </w:t>
      </w:r>
      <w:proofErr w:type="gramStart"/>
      <w:r w:rsidRPr="00596B44">
        <w:rPr>
          <w:rFonts w:ascii="Times New Roman" w:hAnsi="Times New Roman"/>
          <w:sz w:val="24"/>
          <w:szCs w:val="24"/>
        </w:rPr>
        <w:t>Профессиональном</w:t>
      </w:r>
      <w:proofErr w:type="gramEnd"/>
      <w:r w:rsidRPr="00596B44">
        <w:rPr>
          <w:rFonts w:ascii="Times New Roman" w:hAnsi="Times New Roman"/>
          <w:sz w:val="24"/>
          <w:szCs w:val="24"/>
        </w:rPr>
        <w:t xml:space="preserve">. Правильно пишут. А как-то к Логосу Основ не зашли, к Ипостаси Логоса. И никаких Основ не взяли, хотя я подсказал, что делать. Логос Основ предполагает Основы Логоса в вас. Где? Чтобы понятно было.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И почему у нас уже личные статусы, углубляясь в Синтез, обгоняют служебные. Я без шуток, у нас и такое есть. Это у массы служащих служебный статус выше личного, но есть индивидуумы, где наоборот. Их мало, но они есть. Это касается и Логосов, и Учителей. Очень простая вещь. Служебный статус – за активную внешнюю деятельность, по службе, но со спецификой этого статуса. В итоге тот служащий, о котором я говорю, Предначальной действовать может, а Ману не умеет. В итоге, внутри он сам себя настолько подготовил, что статус вырос, личный, в синтезе, а вовне выразить не может. В чём проблема этого служащего? Он не пробудился, чтобы отдать этот статус вовне. И даже если личный статус вырос на шаг выше, есть стандарт 6-й расы – только отдав вовне, ты это усвоишь. Анекдот в этом. То есть, пока ты не применишь это в деятельности, а Ману вообще применяется только в служебной деятельности, потому что в обычной жизни, ну н</w:t>
      </w:r>
      <w:r w:rsidRPr="00596B44">
        <w:rPr>
          <w:rFonts w:ascii="Times New Roman" w:hAnsi="Times New Roman"/>
          <w:b/>
          <w:sz w:val="24"/>
          <w:szCs w:val="24"/>
        </w:rPr>
        <w:t>е</w:t>
      </w:r>
      <w:r w:rsidRPr="00596B44">
        <w:rPr>
          <w:rFonts w:ascii="Times New Roman" w:hAnsi="Times New Roman"/>
          <w:sz w:val="24"/>
          <w:szCs w:val="24"/>
        </w:rPr>
        <w:t>где. Нет, найти всё можно. Качество среды не позволит ему, н</w:t>
      </w:r>
      <w:r w:rsidRPr="00596B44">
        <w:rPr>
          <w:rFonts w:ascii="Times New Roman" w:hAnsi="Times New Roman"/>
          <w:b/>
          <w:sz w:val="24"/>
          <w:szCs w:val="24"/>
        </w:rPr>
        <w:t>е</w:t>
      </w:r>
      <w:r w:rsidRPr="00596B44">
        <w:rPr>
          <w:rFonts w:ascii="Times New Roman" w:hAnsi="Times New Roman"/>
          <w:sz w:val="24"/>
          <w:szCs w:val="24"/>
        </w:rPr>
        <w:t xml:space="preserve">где. Окончательно ты не станешь Ману, наполовину. </w:t>
      </w:r>
      <w:proofErr w:type="gramStart"/>
      <w:r w:rsidRPr="00596B44">
        <w:rPr>
          <w:rFonts w:ascii="Times New Roman" w:hAnsi="Times New Roman"/>
          <w:sz w:val="24"/>
          <w:szCs w:val="24"/>
        </w:rPr>
        <w:t>И</w:t>
      </w:r>
      <w:proofErr w:type="gramEnd"/>
      <w:r w:rsidRPr="00596B44">
        <w:rPr>
          <w:rFonts w:ascii="Times New Roman" w:hAnsi="Times New Roman"/>
          <w:sz w:val="24"/>
          <w:szCs w:val="24"/>
        </w:rPr>
        <w:t xml:space="preserve"> получается – наполовину вошла, наполовину не прошла, потому что внешняя деятельность не подтвердила.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В буддизме – это называется путь </w:t>
      </w:r>
      <w:r w:rsidR="00984EBB">
        <w:rPr>
          <w:rFonts w:ascii="Times New Roman" w:hAnsi="Times New Roman"/>
          <w:sz w:val="24"/>
          <w:szCs w:val="24"/>
        </w:rPr>
        <w:t>Б</w:t>
      </w:r>
      <w:r w:rsidRPr="00596B44">
        <w:rPr>
          <w:rFonts w:ascii="Times New Roman" w:hAnsi="Times New Roman"/>
          <w:sz w:val="24"/>
          <w:szCs w:val="24"/>
        </w:rPr>
        <w:t>одхисаттв. Стал Буддой, поплавал в нирване или посидел в Лотосе, а теперь в жизнь и отдавать всё то, что ты накопил. Пока все не пробуждены – никто не пробуждён. Завет Будды. А на самом деле это элегантно поданное состояние, что пока ты не отдашь другим, ты окончательно Буддой не стал. Ты им стал наполовину, вышел туда, а потом в жизнь, и отдавать всем.</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 Поэтому Христос, чтоб стать Христом отдавал всем подряд. Фарисеи Его за это ненавидели: «Что ты всем всё рассказываешь?» А он не мог не рассказывать, иначе б Христом не стал. Будда просветлился, побежал всех учить, свою школу организовал и так далее. Почему? Не отдал бы – не </w:t>
      </w:r>
      <w:r w:rsidRPr="00596B44">
        <w:rPr>
          <w:rFonts w:ascii="Times New Roman" w:hAnsi="Times New Roman"/>
          <w:sz w:val="24"/>
          <w:szCs w:val="24"/>
        </w:rPr>
        <w:lastRenderedPageBreak/>
        <w:t>ушёл бы полновесным Буддой. То есть, по итогам любого восхождения нужна отдача. И у нас это, как Стандарт Синтеза записано буквально с нуля. Вот с самых первых Синтезов, которые мы начали в 2001 году – сейчас мы можно подводить итоги, мы, как бы завершили предыдущий круг восхождения – очень чётко говорится, что без отдачи вовне: применения в служении, или применения в жизни</w:t>
      </w:r>
      <w:proofErr w:type="gramStart"/>
      <w:r w:rsidRPr="00596B44">
        <w:rPr>
          <w:rFonts w:ascii="Times New Roman" w:hAnsi="Times New Roman"/>
          <w:sz w:val="24"/>
          <w:szCs w:val="24"/>
        </w:rPr>
        <w:t>… Н</w:t>
      </w:r>
      <w:proofErr w:type="gramEnd"/>
      <w:r w:rsidRPr="00596B44">
        <w:rPr>
          <w:rFonts w:ascii="Times New Roman" w:hAnsi="Times New Roman"/>
          <w:sz w:val="24"/>
          <w:szCs w:val="24"/>
        </w:rPr>
        <w:t xml:space="preserve">о мы срочно начали организовывать служение, потому что поняли, что многие наши действия в жизни не применимы, ну, негде применить их. Там ходить по присутствиям Метагалактики не в каждой профессии вообще возможно. В некоторых профессиях можно там, лечить в присутствии, учить детей на присутствиях, и то это ограничено восьмью. Дальше дети перестают понимать, а больные воспринимать энергию лечения. Они Мощь Отца не берут, они, как только видят Мощь Отца на девяточке – фьюить – их смыло от вас очень быстро.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И в итоге, мы наталкиваемся на непробуждённость к новым процессам общества или окружающей среды. Это ни плохо, ни хорошо, она развивается. И пробуждённость этой среды идёт до определённого уровня, а дальше она взять не может, значит, нужна адаптация к этому уровню, но опять же, чем? Пробуждённостью.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Потому что, если вы умеете пробуждать в людях элементы нового, они это возьмут. А если вы не умеете в людях пробуждать элемент нового, они скажут – да, понял, какие умные мысли, можно я запишу эту фразу? И больше к вам не вернутся, слишком </w:t>
      </w:r>
      <w:proofErr w:type="gramStart"/>
      <w:r w:rsidRPr="00596B44">
        <w:rPr>
          <w:rFonts w:ascii="Times New Roman" w:hAnsi="Times New Roman"/>
          <w:sz w:val="24"/>
          <w:szCs w:val="24"/>
        </w:rPr>
        <w:t>умный</w:t>
      </w:r>
      <w:proofErr w:type="gramEnd"/>
      <w:r w:rsidRPr="00596B44">
        <w:rPr>
          <w:rFonts w:ascii="Times New Roman" w:hAnsi="Times New Roman"/>
          <w:sz w:val="24"/>
          <w:szCs w:val="24"/>
        </w:rPr>
        <w:t xml:space="preserve"> или слишком умная, или опасно говорит. Все окружающие так не думают, там всякое бывает, фрагментики вы…. Потому что вы не пробудили в этом человеке или интерес, или путь, или устремление к этому новому.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Почему у нас есть филиалы, которые уже лет 8 филиалы, человека на четыре-пять в миллион</w:t>
      </w:r>
      <w:r>
        <w:rPr>
          <w:rFonts w:ascii="Times New Roman" w:hAnsi="Times New Roman"/>
          <w:sz w:val="24"/>
          <w:szCs w:val="24"/>
        </w:rPr>
        <w:t>н</w:t>
      </w:r>
      <w:r w:rsidRPr="00596B44">
        <w:rPr>
          <w:rFonts w:ascii="Times New Roman" w:hAnsi="Times New Roman"/>
          <w:sz w:val="24"/>
          <w:szCs w:val="24"/>
        </w:rPr>
        <w:t xml:space="preserve">ике? За это время в тех же миллионниках в других городах, если туда удалось отправить служащего Синтеза, который умеет пробуждать, уже выросли Дома, потому что он пробудил. А в других не пробудить.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Или другой вариант – был служащий, который может пробуждать, а группа лиц, которая сидит на филиале, не пробуждает. Она берёт пробуждённость себе, а другим не отдаёт. В итоге, там бесполезно работать, группа лиц иногда сидит намертво и говорит – мы тут уже занимается 10 лет, к нам никто не приходит, но мы будем ещё 20 лет заниматься. И в городе такая пробка, в виде группы служащих, которая и сама ничего не пробуждает, и других к этому не приводит. Увидели? И здесь сложности.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И везде мы стыкуемся с путём Будды. Я не хочу никого тут расстраивать, обижать там, я такой – в теме просто, в теме анализа служения по всем подразделениям, когда идёт проверочка. Мне так сейчас легче вам объяснять, но вы понимаете, о чём я веду речь. И возвращаемся к </w:t>
      </w:r>
      <w:r w:rsidRPr="00596B44">
        <w:rPr>
          <w:rFonts w:ascii="Times New Roman" w:hAnsi="Times New Roman"/>
          <w:i/>
          <w:sz w:val="24"/>
          <w:szCs w:val="24"/>
        </w:rPr>
        <w:t>вашим баранам</w:t>
      </w:r>
      <w:r w:rsidRPr="00596B44">
        <w:rPr>
          <w:rFonts w:ascii="Times New Roman" w:hAnsi="Times New Roman"/>
          <w:sz w:val="24"/>
          <w:szCs w:val="24"/>
        </w:rPr>
        <w:t>, извините, служениям.</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Вы не пробудились к служению? И кто к вам придёт на занятие, а если придёт на занятие, вы этим занятием пробудите? Вы не устремились стать Буддой? Заметьте, у нас Статусы Предначальный, Ману, Учитель, Владыка – это все ниже Будды. А по Стандартам Ученика новой эпохи каждый должен стать не Ману и Предначальным, а Буддой, то есть сразу вот там. Буддой стать не по статусу, а сам по себе – Буддой.</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Кстати, на одном из Профессиональных я сообщал, что у нас появился ещё один Будда, Будда из служащих. Удалось одной служащей войти в Будду, но при этом Статус у неё далеко не Будды, я бы сказал – далеко не Будды, очень далеко не Будды, а внутри она Будда. И уже по характеристикам тела на ней видна печать Будды. </w:t>
      </w:r>
      <w:proofErr w:type="gramStart"/>
      <w:r w:rsidRPr="00596B44">
        <w:rPr>
          <w:rFonts w:ascii="Times New Roman" w:hAnsi="Times New Roman"/>
          <w:sz w:val="24"/>
          <w:szCs w:val="24"/>
        </w:rPr>
        <w:t>Помните, по глазам, походке, там улыбке, голосу, ушам, как движутся, мы узнаём, Будда ты или не Будда.</w:t>
      </w:r>
      <w:proofErr w:type="gramEnd"/>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Я одному так и сказал, он говорит,</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А как стать Буддой?</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Я говорю,</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 По ушам. Пробудишь, сразу станешь.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i/>
          <w:sz w:val="24"/>
          <w:szCs w:val="24"/>
        </w:rPr>
        <w:t>Услышь хлопок одной ладони</w:t>
      </w:r>
      <w:r w:rsidRPr="00596B44">
        <w:rPr>
          <w:rFonts w:ascii="Times New Roman" w:hAnsi="Times New Roman"/>
          <w:sz w:val="24"/>
          <w:szCs w:val="24"/>
        </w:rPr>
        <w:t xml:space="preserve"> – это тоже из Дзен буддизма. А я ему сказал – по ушам. Услышишь – станешь.</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Он бедный, вот совместить, как это ушами услышать, если они и так слышат. Он больше ко мне не подходил. Но в принципе, если бы он мгновенно сообразил, он бы стал в Пути Дзен буддизма – Буддой</w:t>
      </w:r>
      <w:r w:rsidRPr="00596B44">
        <w:rPr>
          <w:rFonts w:ascii="Times New Roman" w:hAnsi="Times New Roman"/>
          <w:b/>
          <w:sz w:val="24"/>
          <w:szCs w:val="24"/>
        </w:rPr>
        <w:t xml:space="preserve">. </w:t>
      </w:r>
      <w:r w:rsidRPr="00596B44">
        <w:rPr>
          <w:rFonts w:ascii="Times New Roman" w:hAnsi="Times New Roman"/>
          <w:sz w:val="24"/>
          <w:szCs w:val="24"/>
        </w:rPr>
        <w:t>Это такой один из методов введения в Будду – Дзен буддизм. Дзен. Он такой нелинейный, но на юморе, самый приятный путь. Соображать, правда, надо успевать мгновенно и всё, и сразу станешь, как вариант.</w:t>
      </w:r>
    </w:p>
    <w:p w:rsidR="00D71F0F" w:rsidRPr="00596B44" w:rsidRDefault="00D71F0F" w:rsidP="00D71F0F">
      <w:pPr>
        <w:pStyle w:val="0"/>
        <w:ind w:firstLine="454"/>
      </w:pPr>
      <w:bookmarkStart w:id="3" w:name="_Toc432469559"/>
      <w:r w:rsidRPr="00596B44">
        <w:lastRenderedPageBreak/>
        <w:t>Пробуждённость к Любви</w:t>
      </w:r>
      <w:bookmarkEnd w:id="3"/>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Давайте я сейчас вам предложу по любому Управлению Синтеза чего-нибудь сообразить. Самое простое – закрыть сердце, чтобы оно открылось, такой простейший вариант. Это большинства у нас болеющих сердцем, </w:t>
      </w:r>
      <w:proofErr w:type="gramStart"/>
      <w:r w:rsidR="00984EBB" w:rsidRPr="00596B44">
        <w:rPr>
          <w:rFonts w:ascii="Times New Roman" w:hAnsi="Times New Roman"/>
          <w:sz w:val="24"/>
          <w:szCs w:val="24"/>
        </w:rPr>
        <w:t>сердечно-сосудистыми</w:t>
      </w:r>
      <w:proofErr w:type="gramEnd"/>
      <w:r w:rsidRPr="00596B44">
        <w:rPr>
          <w:rFonts w:ascii="Times New Roman" w:hAnsi="Times New Roman"/>
          <w:sz w:val="24"/>
          <w:szCs w:val="24"/>
        </w:rPr>
        <w:t xml:space="preserve"> заболеваниями, вы пытаетесь открыть сердце при его закрытости, а надо его ещё больше закрыть, чтобы оно открылось.</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Что имеется в виду в Синтезе? Давайте, технический анализ пробуждённости Сердца. Что нужно сделать Синтезом, чтобы Сердце закрылось, но при этом открылось? Ха! Дзен буддизм, </w:t>
      </w:r>
      <w:proofErr w:type="gramStart"/>
      <w:r w:rsidRPr="00596B44">
        <w:rPr>
          <w:rFonts w:ascii="Times New Roman" w:hAnsi="Times New Roman"/>
          <w:sz w:val="24"/>
          <w:szCs w:val="24"/>
        </w:rPr>
        <w:t>да</w:t>
      </w:r>
      <w:proofErr w:type="gramEnd"/>
      <w:r w:rsidRPr="00596B44">
        <w:rPr>
          <w:rFonts w:ascii="Times New Roman" w:hAnsi="Times New Roman"/>
          <w:sz w:val="24"/>
          <w:szCs w:val="24"/>
        </w:rPr>
        <w:t xml:space="preserve"> пожалуйста. Ответите, у вас пройдёт </w:t>
      </w:r>
      <w:proofErr w:type="gramStart"/>
      <w:r w:rsidRPr="00596B44">
        <w:rPr>
          <w:rFonts w:ascii="Times New Roman" w:hAnsi="Times New Roman"/>
          <w:sz w:val="24"/>
          <w:szCs w:val="24"/>
        </w:rPr>
        <w:t>сердечно-сосудистое</w:t>
      </w:r>
      <w:proofErr w:type="gramEnd"/>
      <w:r w:rsidRPr="00596B44">
        <w:rPr>
          <w:rFonts w:ascii="Times New Roman" w:hAnsi="Times New Roman"/>
          <w:sz w:val="24"/>
          <w:szCs w:val="24"/>
        </w:rPr>
        <w:t xml:space="preserve"> заболевание или никогда не начнётся, если у вас его нет, но возраст бывает у всех. Простейшая вещь, а ответить очень сложно.</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i/>
          <w:sz w:val="24"/>
          <w:szCs w:val="24"/>
        </w:rPr>
        <w:t>Из зала:</w:t>
      </w:r>
      <w:r w:rsidRPr="00596B44">
        <w:rPr>
          <w:rFonts w:ascii="Times New Roman" w:hAnsi="Times New Roman"/>
          <w:sz w:val="24"/>
          <w:szCs w:val="24"/>
        </w:rPr>
        <w:t xml:space="preserve"> </w:t>
      </w:r>
      <w:r w:rsidRPr="00596B44">
        <w:rPr>
          <w:rFonts w:ascii="Times New Roman" w:hAnsi="Times New Roman"/>
          <w:i/>
          <w:sz w:val="24"/>
          <w:szCs w:val="24"/>
        </w:rPr>
        <w:t>Среду изменить.</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Конечно, среду изменить! Сейчас я выйду </w:t>
      </w:r>
      <w:proofErr w:type="gramStart"/>
      <w:r w:rsidRPr="00596B44">
        <w:rPr>
          <w:rFonts w:ascii="Times New Roman" w:hAnsi="Times New Roman"/>
          <w:sz w:val="24"/>
          <w:szCs w:val="24"/>
        </w:rPr>
        <w:t>в</w:t>
      </w:r>
      <w:proofErr w:type="gramEnd"/>
      <w:r w:rsidRPr="00596B44">
        <w:rPr>
          <w:rFonts w:ascii="Times New Roman" w:hAnsi="Times New Roman"/>
          <w:sz w:val="24"/>
          <w:szCs w:val="24"/>
        </w:rPr>
        <w:t xml:space="preserve"> Питер и скажу – Питер поменялся.</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i/>
          <w:sz w:val="24"/>
          <w:szCs w:val="24"/>
        </w:rPr>
        <w:t>Из зала</w:t>
      </w:r>
      <w:r w:rsidRPr="00596B44">
        <w:rPr>
          <w:rFonts w:ascii="Times New Roman" w:hAnsi="Times New Roman"/>
          <w:sz w:val="24"/>
          <w:szCs w:val="24"/>
        </w:rPr>
        <w:t xml:space="preserve">: </w:t>
      </w:r>
      <w:r w:rsidRPr="00596B44">
        <w:rPr>
          <w:rFonts w:ascii="Times New Roman" w:hAnsi="Times New Roman"/>
          <w:i/>
          <w:sz w:val="24"/>
          <w:szCs w:val="24"/>
        </w:rPr>
        <w:t>Вокруг себя.</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А вокруг себя, да.</w:t>
      </w:r>
    </w:p>
    <w:p w:rsidR="00D71F0F" w:rsidRPr="00596B44" w:rsidRDefault="00D71F0F" w:rsidP="00D71F0F">
      <w:pPr>
        <w:spacing w:after="0" w:line="240" w:lineRule="auto"/>
        <w:ind w:firstLine="454"/>
        <w:jc w:val="both"/>
        <w:rPr>
          <w:rFonts w:ascii="Times New Roman" w:hAnsi="Times New Roman"/>
          <w:i/>
          <w:sz w:val="24"/>
          <w:szCs w:val="24"/>
        </w:rPr>
      </w:pPr>
      <w:r w:rsidRPr="00596B44">
        <w:rPr>
          <w:rFonts w:ascii="Times New Roman" w:hAnsi="Times New Roman"/>
          <w:i/>
          <w:sz w:val="24"/>
          <w:szCs w:val="24"/>
        </w:rPr>
        <w:t>Из зала: Столп 16-ти частей.</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Воздух, вокруг меня, дайте мне этот прыскиватель, я сейчас раз, и среда вокруг меня поменялась, приятный, приятный запах, опрыскиватель называется, не знаю, как он называется – шпрей, какой-то такой. И я поменял среду, правда?</w:t>
      </w:r>
    </w:p>
    <w:p w:rsidR="00D71F0F" w:rsidRPr="00596B44" w:rsidRDefault="00D71F0F" w:rsidP="00D71F0F">
      <w:pPr>
        <w:spacing w:after="0" w:line="240" w:lineRule="auto"/>
        <w:ind w:firstLine="454"/>
        <w:jc w:val="both"/>
        <w:rPr>
          <w:rFonts w:ascii="Times New Roman" w:hAnsi="Times New Roman"/>
          <w:i/>
          <w:sz w:val="24"/>
          <w:szCs w:val="24"/>
        </w:rPr>
      </w:pPr>
      <w:r w:rsidRPr="00596B44">
        <w:rPr>
          <w:rFonts w:ascii="Times New Roman" w:hAnsi="Times New Roman"/>
          <w:i/>
          <w:sz w:val="24"/>
          <w:szCs w:val="24"/>
        </w:rPr>
        <w:t>Из зала: Внутреннюю среду поменять.</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А </w:t>
      </w:r>
      <w:proofErr w:type="gramStart"/>
      <w:r w:rsidRPr="00596B44">
        <w:rPr>
          <w:rFonts w:ascii="Times New Roman" w:hAnsi="Times New Roman"/>
          <w:sz w:val="24"/>
          <w:szCs w:val="24"/>
        </w:rPr>
        <w:t>внутреннюю</w:t>
      </w:r>
      <w:proofErr w:type="gramEnd"/>
      <w:r w:rsidRPr="00596B44">
        <w:rPr>
          <w:rFonts w:ascii="Times New Roman" w:hAnsi="Times New Roman"/>
          <w:sz w:val="24"/>
          <w:szCs w:val="24"/>
        </w:rPr>
        <w:t xml:space="preserve"> уже поменять… уже от внешнего к внутреннему, а там у нас воздух в лёгких </w:t>
      </w:r>
      <w:r w:rsidRPr="00596B44">
        <w:rPr>
          <w:rFonts w:ascii="Times New Roman" w:hAnsi="Times New Roman"/>
          <w:i/>
          <w:sz w:val="24"/>
          <w:szCs w:val="24"/>
        </w:rPr>
        <w:t>(выдыхает)</w:t>
      </w:r>
      <w:r w:rsidRPr="00596B44">
        <w:rPr>
          <w:rFonts w:ascii="Times New Roman" w:hAnsi="Times New Roman"/>
          <w:sz w:val="24"/>
          <w:szCs w:val="24"/>
        </w:rPr>
        <w:t>, особенно, если кто-то когда-то курил, сейчас не курит, а внутри осталось (</w:t>
      </w:r>
      <w:r w:rsidRPr="00596B44">
        <w:rPr>
          <w:rFonts w:ascii="Times New Roman" w:hAnsi="Times New Roman"/>
          <w:i/>
          <w:sz w:val="24"/>
          <w:szCs w:val="24"/>
        </w:rPr>
        <w:t>выдыхает</w:t>
      </w:r>
      <w:r w:rsidRPr="00596B44">
        <w:rPr>
          <w:rFonts w:ascii="Times New Roman" w:hAnsi="Times New Roman"/>
          <w:sz w:val="24"/>
          <w:szCs w:val="24"/>
        </w:rPr>
        <w:t>), все альвеолы могли не всегда вычиститься.</w:t>
      </w:r>
    </w:p>
    <w:p w:rsidR="00D71F0F" w:rsidRPr="00596B44" w:rsidRDefault="00D71F0F" w:rsidP="00D71F0F">
      <w:pPr>
        <w:spacing w:after="0" w:line="240" w:lineRule="auto"/>
        <w:ind w:firstLine="454"/>
        <w:jc w:val="both"/>
        <w:rPr>
          <w:rFonts w:ascii="Times New Roman" w:hAnsi="Times New Roman"/>
          <w:i/>
          <w:sz w:val="24"/>
          <w:szCs w:val="24"/>
        </w:rPr>
      </w:pPr>
      <w:r w:rsidRPr="00596B44">
        <w:rPr>
          <w:rFonts w:ascii="Times New Roman" w:hAnsi="Times New Roman"/>
          <w:i/>
          <w:sz w:val="24"/>
          <w:szCs w:val="24"/>
        </w:rPr>
        <w:t xml:space="preserve">Из зала: неразборчиво.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А, вот тут поменять, да? Внутренне в мозгах…, у нас есть нейрохирург, я его к вам отправлю. А чего, в Тибете делали специально операцию, чтоб войти хоть в какую-то просветлённость, там даже, чтобы видеть, там дырочку сверлили. Нейрохирург это сделает очень даже корректно, и у вас пробуждается видение </w:t>
      </w:r>
      <w:r w:rsidRPr="00596B44">
        <w:rPr>
          <w:rFonts w:ascii="Times New Roman" w:hAnsi="Times New Roman"/>
          <w:i/>
          <w:sz w:val="24"/>
          <w:szCs w:val="24"/>
        </w:rPr>
        <w:t>асралом</w:t>
      </w:r>
      <w:r w:rsidRPr="00596B44">
        <w:rPr>
          <w:rFonts w:ascii="Times New Roman" w:hAnsi="Times New Roman"/>
          <w:sz w:val="24"/>
          <w:szCs w:val="24"/>
        </w:rPr>
        <w:t xml:space="preserve">, но не выше, причём определённых слоёв только. </w:t>
      </w:r>
    </w:p>
    <w:p w:rsidR="00D71F0F" w:rsidRPr="00596B44" w:rsidRDefault="00D71F0F" w:rsidP="00D71F0F">
      <w:pPr>
        <w:spacing w:after="0" w:line="240" w:lineRule="auto"/>
        <w:ind w:firstLine="454"/>
        <w:jc w:val="both"/>
        <w:rPr>
          <w:rFonts w:ascii="Times New Roman" w:hAnsi="Times New Roman"/>
          <w:i/>
          <w:sz w:val="24"/>
          <w:szCs w:val="24"/>
        </w:rPr>
      </w:pPr>
      <w:r w:rsidRPr="00596B44">
        <w:rPr>
          <w:rFonts w:ascii="Times New Roman" w:hAnsi="Times New Roman"/>
          <w:i/>
          <w:sz w:val="24"/>
          <w:szCs w:val="24"/>
        </w:rPr>
        <w:t>Из зала: Сознание.</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Да и сознание тоже. Давайте гадать, итак гадание – пробуждённость, гадание на кофейной гуще.</w:t>
      </w:r>
    </w:p>
    <w:p w:rsidR="00D71F0F" w:rsidRPr="00596B44" w:rsidRDefault="00D71F0F" w:rsidP="00D71F0F">
      <w:pPr>
        <w:spacing w:after="0" w:line="240" w:lineRule="auto"/>
        <w:ind w:firstLine="454"/>
        <w:jc w:val="both"/>
        <w:rPr>
          <w:rFonts w:ascii="Times New Roman" w:hAnsi="Times New Roman"/>
          <w:i/>
          <w:sz w:val="24"/>
          <w:szCs w:val="24"/>
        </w:rPr>
      </w:pPr>
      <w:r w:rsidRPr="00596B44">
        <w:rPr>
          <w:rFonts w:ascii="Times New Roman" w:hAnsi="Times New Roman"/>
          <w:i/>
          <w:sz w:val="24"/>
          <w:szCs w:val="24"/>
        </w:rPr>
        <w:t>Из зала: Варианты.</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А варианты, гадание не нравится, варианты – это, когда вы понимаете, что несёте. А когда не понимаете, что несёте, мы в Питере, поэтому я не буду комментировать, как это называется. Здесь такой культурный слой, что неудобно даже говорить.</w:t>
      </w:r>
    </w:p>
    <w:p w:rsidR="00D71F0F" w:rsidRPr="00596B44" w:rsidRDefault="00D71F0F" w:rsidP="00D71F0F">
      <w:pPr>
        <w:spacing w:after="0" w:line="240" w:lineRule="auto"/>
        <w:ind w:firstLine="454"/>
        <w:jc w:val="both"/>
        <w:rPr>
          <w:rFonts w:ascii="Times New Roman" w:hAnsi="Times New Roman"/>
          <w:i/>
          <w:sz w:val="24"/>
          <w:szCs w:val="24"/>
        </w:rPr>
      </w:pPr>
      <w:r w:rsidRPr="00596B44">
        <w:rPr>
          <w:rFonts w:ascii="Times New Roman" w:hAnsi="Times New Roman"/>
          <w:i/>
          <w:sz w:val="24"/>
          <w:szCs w:val="24"/>
        </w:rPr>
        <w:t>Из зала: неразборчиво.</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И дальше, что? Это только начало.</w:t>
      </w:r>
    </w:p>
    <w:p w:rsidR="00D71F0F" w:rsidRPr="00596B44" w:rsidRDefault="00D71F0F" w:rsidP="00D71F0F">
      <w:pPr>
        <w:spacing w:after="0" w:line="240" w:lineRule="auto"/>
        <w:ind w:firstLine="454"/>
        <w:jc w:val="both"/>
        <w:rPr>
          <w:rFonts w:ascii="Times New Roman" w:hAnsi="Times New Roman"/>
          <w:i/>
          <w:sz w:val="24"/>
          <w:szCs w:val="24"/>
        </w:rPr>
      </w:pPr>
      <w:r w:rsidRPr="00596B44">
        <w:rPr>
          <w:rFonts w:ascii="Times New Roman" w:hAnsi="Times New Roman"/>
          <w:i/>
          <w:sz w:val="24"/>
          <w:szCs w:val="24"/>
        </w:rPr>
        <w:t>Из зала: Закрыться, чтобы оно открылось.</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Это понятно, закрыться, чтобы оно открылось, значит закрыто для чего-то. Уже ответ неправильный, подход правильный, а ответ неправильный. Почему? Если оно закрылось для чего-то, оно никогда не пробудиться к Будде или не будет открытым, да-да-да-да.</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Самый простой ответ синтезный – </w:t>
      </w:r>
      <w:r w:rsidRPr="00596B44">
        <w:rPr>
          <w:rFonts w:ascii="Times New Roman" w:hAnsi="Times New Roman"/>
          <w:b/>
          <w:sz w:val="24"/>
          <w:szCs w:val="24"/>
        </w:rPr>
        <w:t>при вхождении в любой новый огонь, в любой новый огонь, в новое служение какое-то, Сердце вначале закрывается. Почему? Чтобы не обжечься</w:t>
      </w:r>
      <w:r w:rsidRPr="00596B44">
        <w:rPr>
          <w:rFonts w:ascii="Times New Roman" w:hAnsi="Times New Roman"/>
          <w:sz w:val="24"/>
          <w:szCs w:val="24"/>
        </w:rPr>
        <w:t xml:space="preserve"> </w:t>
      </w:r>
      <w:r w:rsidRPr="00596B44">
        <w:rPr>
          <w:rFonts w:ascii="Times New Roman" w:hAnsi="Times New Roman"/>
          <w:b/>
          <w:sz w:val="24"/>
          <w:szCs w:val="24"/>
        </w:rPr>
        <w:t xml:space="preserve">новым огнём, автоматически. </w:t>
      </w:r>
      <w:r w:rsidRPr="00596B44">
        <w:rPr>
          <w:rFonts w:ascii="Times New Roman" w:hAnsi="Times New Roman"/>
          <w:sz w:val="24"/>
          <w:szCs w:val="24"/>
        </w:rPr>
        <w:t>Иначе мы бы давно все погибли бы, вот здесь Синтез.</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Поэтому вы сейчас пришли на 25-й Синтез, у некоторых нет 25-го Синтеза, на вас бабахнул Синтез Отца и Владыки </w:t>
      </w:r>
      <w:proofErr w:type="gramStart"/>
      <w:r w:rsidRPr="00596B44">
        <w:rPr>
          <w:rFonts w:ascii="Times New Roman" w:hAnsi="Times New Roman"/>
          <w:i/>
          <w:sz w:val="24"/>
          <w:szCs w:val="24"/>
        </w:rPr>
        <w:t>ой</w:t>
      </w:r>
      <w:proofErr w:type="gramEnd"/>
      <w:r w:rsidRPr="00596B44">
        <w:rPr>
          <w:rFonts w:ascii="Times New Roman" w:hAnsi="Times New Roman"/>
          <w:i/>
          <w:sz w:val="24"/>
          <w:szCs w:val="24"/>
        </w:rPr>
        <w:t xml:space="preserve"> откуда</w:t>
      </w:r>
      <w:r w:rsidRPr="00596B44">
        <w:rPr>
          <w:rFonts w:ascii="Times New Roman" w:hAnsi="Times New Roman"/>
          <w:sz w:val="24"/>
          <w:szCs w:val="24"/>
        </w:rPr>
        <w:t xml:space="preserve">, на вас посмотрел Будда, и ваше Сердце сказало – о боже! При этом </w:t>
      </w:r>
      <w:proofErr w:type="gramStart"/>
      <w:r w:rsidRPr="00596B44">
        <w:rPr>
          <w:rFonts w:ascii="Times New Roman" w:hAnsi="Times New Roman"/>
          <w:sz w:val="24"/>
          <w:szCs w:val="24"/>
        </w:rPr>
        <w:t>счастливое</w:t>
      </w:r>
      <w:proofErr w:type="gramEnd"/>
      <w:r w:rsidRPr="00596B44">
        <w:rPr>
          <w:rFonts w:ascii="Times New Roman" w:hAnsi="Times New Roman"/>
          <w:sz w:val="24"/>
          <w:szCs w:val="24"/>
        </w:rPr>
        <w:t xml:space="preserve">, счастливое – </w:t>
      </w:r>
      <w:r w:rsidRPr="00596B44">
        <w:rPr>
          <w:rFonts w:ascii="Times New Roman" w:hAnsi="Times New Roman"/>
          <w:i/>
          <w:sz w:val="24"/>
          <w:szCs w:val="24"/>
        </w:rPr>
        <w:t>на меня Папа смотрит</w:t>
      </w:r>
      <w:r w:rsidRPr="00596B44">
        <w:rPr>
          <w:rFonts w:ascii="Times New Roman" w:hAnsi="Times New Roman"/>
          <w:sz w:val="24"/>
          <w:szCs w:val="24"/>
        </w:rPr>
        <w:t>! Но в ужасе, в ужасе от силы Огня Папы, взглядом даже.</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Правда, вы, когда что-то…, самое простое, если ты влюбился: «А!» – «Подойди, скажи». – «А!» – Это что? Это я уже закрылся. Первая влюблённость – это закрытость сердца, от счастья Огня, который… нельзя пускать в сердце, Сердце это не имело. И только, если ты потом смог открыть Сердце к этому Огню влюблённости, ты можешь подойти к субъекту любви и хотя бы познакомиться. А если не смог, то выпучив глаза, ты бегаешь, а вокруг субъекта любви или с ним, с ней, тут </w:t>
      </w:r>
      <w:proofErr w:type="gramStart"/>
      <w:r w:rsidRPr="00596B44">
        <w:rPr>
          <w:rFonts w:ascii="Times New Roman" w:hAnsi="Times New Roman"/>
          <w:sz w:val="24"/>
          <w:szCs w:val="24"/>
        </w:rPr>
        <w:t>по</w:t>
      </w:r>
      <w:proofErr w:type="gramEnd"/>
      <w:r w:rsidRPr="00596B44">
        <w:rPr>
          <w:rFonts w:ascii="Times New Roman" w:hAnsi="Times New Roman"/>
          <w:sz w:val="24"/>
          <w:szCs w:val="24"/>
        </w:rPr>
        <w:t xml:space="preserve">…, вполне </w:t>
      </w:r>
      <w:proofErr w:type="gramStart"/>
      <w:r w:rsidRPr="00596B44">
        <w:rPr>
          <w:rFonts w:ascii="Times New Roman" w:hAnsi="Times New Roman"/>
          <w:sz w:val="24"/>
          <w:szCs w:val="24"/>
        </w:rPr>
        <w:t>по</w:t>
      </w:r>
      <w:proofErr w:type="gramEnd"/>
      <w:r w:rsidRPr="00596B44">
        <w:rPr>
          <w:rFonts w:ascii="Times New Roman" w:hAnsi="Times New Roman"/>
          <w:sz w:val="24"/>
          <w:szCs w:val="24"/>
        </w:rPr>
        <w:t xml:space="preserve"> природным традициям, ладно, и у тебя ни фига не получается, потому что твоё Сердце не открылось любви, и оно ведь чувствует, даже, если ты влюбился.</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lastRenderedPageBreak/>
        <w:t xml:space="preserve">Смотрите – влюблённость и любовь. В русском варианте, это разные вещи. </w:t>
      </w:r>
      <w:proofErr w:type="gramStart"/>
      <w:r w:rsidRPr="00596B44">
        <w:rPr>
          <w:rFonts w:ascii="Times New Roman" w:hAnsi="Times New Roman"/>
          <w:sz w:val="24"/>
          <w:szCs w:val="24"/>
        </w:rPr>
        <w:t xml:space="preserve">У некоторых народов, это почти </w:t>
      </w:r>
      <w:r w:rsidRPr="002B6745">
        <w:rPr>
          <w:rFonts w:ascii="Times New Roman" w:hAnsi="Times New Roman"/>
          <w:sz w:val="24"/>
          <w:szCs w:val="24"/>
        </w:rPr>
        <w:t>одно и то</w:t>
      </w:r>
      <w:r w:rsidR="008F2255">
        <w:rPr>
          <w:rFonts w:ascii="Times New Roman" w:hAnsi="Times New Roman"/>
          <w:sz w:val="24"/>
          <w:szCs w:val="24"/>
        </w:rPr>
        <w:t xml:space="preserve"> </w:t>
      </w:r>
      <w:r w:rsidRPr="002B6745">
        <w:rPr>
          <w:rFonts w:ascii="Times New Roman" w:hAnsi="Times New Roman"/>
          <w:sz w:val="24"/>
          <w:szCs w:val="24"/>
        </w:rPr>
        <w:t>же</w:t>
      </w:r>
      <w:r w:rsidRPr="00596B44">
        <w:rPr>
          <w:rFonts w:ascii="Times New Roman" w:hAnsi="Times New Roman"/>
          <w:sz w:val="24"/>
          <w:szCs w:val="24"/>
        </w:rPr>
        <w:t>, у нас совершенно разные, так вот при влюблённости Сердце закрыто на самом себе – я влюбился в тебя, а значит закрыто.</w:t>
      </w:r>
      <w:proofErr w:type="gramEnd"/>
      <w:r w:rsidRPr="00596B44">
        <w:rPr>
          <w:rFonts w:ascii="Times New Roman" w:hAnsi="Times New Roman"/>
          <w:sz w:val="24"/>
          <w:szCs w:val="24"/>
        </w:rPr>
        <w:t xml:space="preserve"> Такой эгоизм влюблённости,</w:t>
      </w:r>
      <w:r w:rsidRPr="00596B44">
        <w:rPr>
          <w:rFonts w:ascii="Times New Roman" w:hAnsi="Times New Roman"/>
          <w:b/>
          <w:sz w:val="24"/>
          <w:szCs w:val="24"/>
        </w:rPr>
        <w:t xml:space="preserve"> </w:t>
      </w:r>
      <w:r w:rsidRPr="00596B44">
        <w:rPr>
          <w:rFonts w:ascii="Times New Roman" w:hAnsi="Times New Roman"/>
          <w:sz w:val="24"/>
          <w:szCs w:val="24"/>
        </w:rPr>
        <w:t xml:space="preserve">(сейчас, а то они размагничиваются – заразы, ключ от номера, где ничего не лежит – </w:t>
      </w:r>
      <w:r w:rsidRPr="00596B44">
        <w:rPr>
          <w:rFonts w:ascii="Times New Roman" w:hAnsi="Times New Roman"/>
          <w:i/>
          <w:sz w:val="24"/>
          <w:szCs w:val="24"/>
        </w:rPr>
        <w:t>откладывая пластиковую карточку</w:t>
      </w:r>
      <w:r w:rsidRPr="00596B44">
        <w:rPr>
          <w:rFonts w:ascii="Times New Roman" w:hAnsi="Times New Roman"/>
          <w:sz w:val="24"/>
          <w:szCs w:val="24"/>
        </w:rPr>
        <w:t>)</w:t>
      </w:r>
    </w:p>
    <w:p w:rsidR="00D71F0F" w:rsidRPr="00596B44" w:rsidRDefault="00D71F0F" w:rsidP="00D71F0F">
      <w:pPr>
        <w:spacing w:after="0" w:line="240" w:lineRule="auto"/>
        <w:ind w:firstLine="454"/>
        <w:jc w:val="both"/>
        <w:rPr>
          <w:rFonts w:ascii="Times New Roman" w:hAnsi="Times New Roman"/>
          <w:b/>
          <w:sz w:val="24"/>
          <w:szCs w:val="24"/>
        </w:rPr>
      </w:pPr>
      <w:r w:rsidRPr="00596B44">
        <w:rPr>
          <w:rFonts w:ascii="Times New Roman" w:hAnsi="Times New Roman"/>
          <w:sz w:val="24"/>
          <w:szCs w:val="24"/>
        </w:rPr>
        <w:t>А вот когда ты из влюблённости перешёл в любовь, начинается детектива любого, почему? Открывается Сердце, туда входит Огонь любви, и начинается вначале детектива, потому что этого Огня любви ты раньше не имел. И Сердце перепахивается этим огнём, правда просто? Это есть жизнь. Это называется пробуждённость к любви</w:t>
      </w:r>
      <w:r w:rsidRPr="00596B44">
        <w:rPr>
          <w:rFonts w:ascii="Times New Roman" w:hAnsi="Times New Roman"/>
          <w:b/>
          <w:sz w:val="24"/>
          <w:szCs w:val="24"/>
        </w:rPr>
        <w:t xml:space="preserve">. </w:t>
      </w:r>
      <w:r w:rsidRPr="00596B44">
        <w:rPr>
          <w:rFonts w:ascii="Times New Roman" w:hAnsi="Times New Roman"/>
          <w:sz w:val="24"/>
          <w:szCs w:val="24"/>
        </w:rPr>
        <w:t>Если кто-то, хоть раз в жизни не был</w:t>
      </w:r>
      <w:r w:rsidRPr="00596B44">
        <w:rPr>
          <w:rFonts w:ascii="Times New Roman" w:hAnsi="Times New Roman"/>
          <w:b/>
          <w:sz w:val="24"/>
          <w:szCs w:val="24"/>
        </w:rPr>
        <w:t xml:space="preserve"> </w:t>
      </w:r>
      <w:r w:rsidRPr="00596B44">
        <w:rPr>
          <w:rFonts w:ascii="Times New Roman" w:hAnsi="Times New Roman"/>
          <w:sz w:val="24"/>
          <w:szCs w:val="24"/>
        </w:rPr>
        <w:t>влюблён, без обид. Вот сейчас я сказал – вы были влюблены</w:t>
      </w:r>
      <w:r w:rsidRPr="00596B44">
        <w:rPr>
          <w:rFonts w:ascii="Times New Roman" w:hAnsi="Times New Roman"/>
          <w:b/>
          <w:sz w:val="24"/>
          <w:szCs w:val="24"/>
        </w:rPr>
        <w:t xml:space="preserve">? </w:t>
      </w:r>
      <w:r w:rsidRPr="00596B44">
        <w:rPr>
          <w:rFonts w:ascii="Times New Roman" w:hAnsi="Times New Roman"/>
          <w:sz w:val="24"/>
          <w:szCs w:val="24"/>
        </w:rPr>
        <w:t>Вы должны вспомнить того одного первого, кого, ту одну первую, кого – когда, сколько минут вы были возле субъекта любви и влюбились, и всё? Если не вспомнили, к сожалению, любви у вас, нет. С точки зрения жизни, она есть. С точки зрения Будды её нет. И вас надо ещё пробуждать к люб</w:t>
      </w:r>
      <w:r w:rsidRPr="00596B44">
        <w:rPr>
          <w:rFonts w:ascii="Times New Roman" w:hAnsi="Times New Roman"/>
          <w:b/>
          <w:sz w:val="24"/>
          <w:szCs w:val="24"/>
        </w:rPr>
        <w:t>о</w:t>
      </w:r>
      <w:r w:rsidRPr="00596B44">
        <w:rPr>
          <w:rFonts w:ascii="Times New Roman" w:hAnsi="Times New Roman"/>
          <w:sz w:val="24"/>
          <w:szCs w:val="24"/>
        </w:rPr>
        <w:t>ви. При этом вы любите, вы считаете, что это любовь, вы занимаетесь любовью. Извините, вы не любите, вы занимаетесь любовью. Я вполне адекватен, я не имею в виду ничего пикантного.</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Знаете, такое, многие люди хотят любить, читают книжки, смотрят на соседей и любят так, как все. (</w:t>
      </w:r>
      <w:r w:rsidRPr="00596B44">
        <w:rPr>
          <w:rFonts w:ascii="Times New Roman" w:hAnsi="Times New Roman"/>
          <w:i/>
          <w:sz w:val="24"/>
          <w:szCs w:val="24"/>
        </w:rPr>
        <w:t>В зале сморкаются</w:t>
      </w:r>
      <w:r w:rsidRPr="00596B44">
        <w:rPr>
          <w:rFonts w:ascii="Times New Roman" w:hAnsi="Times New Roman"/>
          <w:sz w:val="24"/>
          <w:szCs w:val="24"/>
        </w:rPr>
        <w:t xml:space="preserve">) Да, и вот так идеально у них получается. Видите, Будда уже работает, это </w:t>
      </w:r>
      <w:r w:rsidRPr="008F2255">
        <w:rPr>
          <w:rFonts w:ascii="Times New Roman" w:hAnsi="Times New Roman"/>
          <w:i/>
          <w:sz w:val="24"/>
          <w:szCs w:val="24"/>
        </w:rPr>
        <w:t>дзень</w:t>
      </w:r>
      <w:r w:rsidRPr="00596B44">
        <w:rPr>
          <w:rFonts w:ascii="Times New Roman" w:hAnsi="Times New Roman"/>
          <w:sz w:val="24"/>
          <w:szCs w:val="24"/>
        </w:rPr>
        <w:t>, сразу всё понятно. И вот вся жизнь в этом насморке любви, но не в любви. И получается насморк любви, а не любовь.</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А когда встречаетесь с настоящей любовью, она тебя обжигает и многие убегают от неё, страшно-страшно, или пытаются сохраниться друг с другом в любви, и как собака…. Помните, бьёт – </w:t>
      </w:r>
      <w:proofErr w:type="gramStart"/>
      <w:r w:rsidRPr="00596B44">
        <w:rPr>
          <w:rFonts w:ascii="Times New Roman" w:hAnsi="Times New Roman"/>
          <w:sz w:val="24"/>
          <w:szCs w:val="24"/>
        </w:rPr>
        <w:t>значит</w:t>
      </w:r>
      <w:proofErr w:type="gramEnd"/>
      <w:r w:rsidRPr="00596B44">
        <w:rPr>
          <w:rFonts w:ascii="Times New Roman" w:hAnsi="Times New Roman"/>
          <w:sz w:val="24"/>
          <w:szCs w:val="24"/>
        </w:rPr>
        <w:t xml:space="preserve"> любит, это попытка сохраниться в любви, это не значит, что это хорошо. Это очень плохо, это значит, кто-то из них не вошёл в любовь. Влюблённость наполовину открылась, а наполовину осталась, такой собачий эгоизм, называется. Ой! Извините, это по Будде. У нас это не собачий, семейный эгоизм, ну как собака с палкой. И многие так и живут всю жизнь. Я вот сейчас в гостинице наблюдал: о, влюблённость семейных пар, приехавших на отдых </w:t>
      </w:r>
      <w:proofErr w:type="gramStart"/>
      <w:r w:rsidRPr="00596B44">
        <w:rPr>
          <w:rFonts w:ascii="Times New Roman" w:hAnsi="Times New Roman"/>
          <w:sz w:val="24"/>
          <w:szCs w:val="24"/>
        </w:rPr>
        <w:t>в</w:t>
      </w:r>
      <w:proofErr w:type="gramEnd"/>
      <w:r w:rsidRPr="00596B44">
        <w:rPr>
          <w:rFonts w:ascii="Times New Roman" w:hAnsi="Times New Roman"/>
          <w:sz w:val="24"/>
          <w:szCs w:val="24"/>
        </w:rPr>
        <w:t xml:space="preserve"> </w:t>
      </w:r>
      <w:proofErr w:type="gramStart"/>
      <w:r w:rsidRPr="00596B44">
        <w:rPr>
          <w:rFonts w:ascii="Times New Roman" w:hAnsi="Times New Roman"/>
          <w:sz w:val="24"/>
          <w:szCs w:val="24"/>
        </w:rPr>
        <w:t>Питер</w:t>
      </w:r>
      <w:proofErr w:type="gramEnd"/>
      <w:r w:rsidRPr="00596B44">
        <w:rPr>
          <w:rFonts w:ascii="Times New Roman" w:hAnsi="Times New Roman"/>
          <w:sz w:val="24"/>
          <w:szCs w:val="24"/>
        </w:rPr>
        <w:t xml:space="preserve">, все отдыхают – ужас! Бедные люди, называется. Я не к тому, что я к ним плохо отношусь, просто печально, что их никто этому не обучает. Очень часто этому просто учить надо. При этом у них хорошие отношения, там, столики так стоят. К семейной паре сел, так хоть как-то </w:t>
      </w:r>
      <w:proofErr w:type="gramStart"/>
      <w:r w:rsidRPr="00596B44">
        <w:rPr>
          <w:rFonts w:ascii="Times New Roman" w:hAnsi="Times New Roman"/>
          <w:sz w:val="24"/>
          <w:szCs w:val="24"/>
        </w:rPr>
        <w:t>адекватные</w:t>
      </w:r>
      <w:proofErr w:type="gramEnd"/>
      <w:r w:rsidRPr="00596B44">
        <w:rPr>
          <w:rFonts w:ascii="Times New Roman" w:hAnsi="Times New Roman"/>
          <w:sz w:val="24"/>
          <w:szCs w:val="24"/>
        </w:rPr>
        <w:t>. Толпа бегает, у вас толпы бегающих по гостиницам, стада просто, на завтраки, везде. Хорошая пара, у них хорошие, добрые отношения. Любви нет, это же видно. Но при этом прекрасные человеческие отношения, но это не любовь – это прекрасные человеческие отношения. И они с этим свыклись, смирились, внутри оба сердца мучаются, не открывшись после влюблённости, так и остались закрытыми. У них прекрасные человеческие отношения, в память о влюбленности. Их семейные отношения Будда так и называет – «памятник влюблённости», внизу добавочка «семья». Вот так они вспомнили, что они влюбились там пять, десять, час была влюблённость, и они, вспоминая об этом, живут вместе, делая вид, что любят друг друга, о, не делают вид, у людей это называется, любя друг друга, но любви при этом нет.</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Я вам рассказал пробуждённость на самую известную вам тему. Просто все это хоть как-то обязательно проходят или даже пытаются пройти, но не проходят, понятно, да. Ну а что ещё? Я могу о пробуждённости мудрости сказать, но половина зала, даже образованные, интеллектуальные меня не поймёт. Проверка показала – услышать ушами вы не можете, только мембраной их, поэтому лучше шутить не будем, пока, так сложно, но дойдём до этого. Вы увидели?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Вот это путь Будды, когда каждый должен стать Буддой, независимо от статуса, просто быть им. А статус – это служебная необходимость, когда вы умеете это применять </w:t>
      </w:r>
      <w:r w:rsidRPr="00596B44">
        <w:rPr>
          <w:rFonts w:ascii="Times New Roman" w:hAnsi="Times New Roman"/>
          <w:i/>
          <w:sz w:val="24"/>
          <w:szCs w:val="24"/>
        </w:rPr>
        <w:t>в деятельности</w:t>
      </w:r>
      <w:r w:rsidRPr="00596B44">
        <w:rPr>
          <w:rFonts w:ascii="Times New Roman" w:hAnsi="Times New Roman"/>
          <w:sz w:val="24"/>
          <w:szCs w:val="24"/>
        </w:rPr>
        <w:t xml:space="preserve">. А с этим тоже вопрос. Понятно, что логоическая деятельность отличается от </w:t>
      </w:r>
      <w:proofErr w:type="gramStart"/>
      <w:r w:rsidRPr="00596B44">
        <w:rPr>
          <w:rFonts w:ascii="Times New Roman" w:hAnsi="Times New Roman"/>
          <w:sz w:val="24"/>
          <w:szCs w:val="24"/>
        </w:rPr>
        <w:t>аспектной</w:t>
      </w:r>
      <w:proofErr w:type="gramEnd"/>
      <w:r w:rsidRPr="00596B44">
        <w:rPr>
          <w:rFonts w:ascii="Times New Roman" w:hAnsi="Times New Roman"/>
          <w:sz w:val="24"/>
          <w:szCs w:val="24"/>
        </w:rPr>
        <w:t>, и так далее. И она нарастает, годами, а иногда сразу получается, тут уже зависит от человека. Знаете, как способность, один сразу пишет музыку, а другой через 20 лет… ремесленник. Так и здесь, один по способностям сразу может так действовать и легко входит в статус, а у другого не получается, хотя вроде умно действует, и лучше того, у кого легко получается, и так далее. В общем, всё как в жизни. А вопрос в чём? В пробуждённости.</w:t>
      </w:r>
    </w:p>
    <w:p w:rsidR="00D71F0F" w:rsidRPr="00596B44" w:rsidRDefault="00D71F0F" w:rsidP="00D71F0F">
      <w:pPr>
        <w:pStyle w:val="0"/>
      </w:pPr>
      <w:bookmarkStart w:id="4" w:name="_Toc432469560"/>
      <w:r w:rsidRPr="00596B44">
        <w:t>Пробудиться к Владыкам. Чтобы попасть в Иерархию надо войти в Любовь</w:t>
      </w:r>
      <w:bookmarkEnd w:id="4"/>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А теперь вопрос ко всем, с точки зрения Будды, вы сейчас вошли в огонь Будды, я вас туда ввёл: Я о чём сейчас говорил? Только внимательно подумайте вначале. С точки зрения, не со своей точки </w:t>
      </w:r>
      <w:r w:rsidRPr="00596B44">
        <w:rPr>
          <w:rFonts w:ascii="Times New Roman" w:hAnsi="Times New Roman"/>
          <w:sz w:val="24"/>
          <w:szCs w:val="24"/>
        </w:rPr>
        <w:lastRenderedPageBreak/>
        <w:t>зрения, а свяжите все мои слова и выявите две главные тезы или антитезы. Я о чём сейчас говорил? И эта тема у вас сейчас стоит на голове, я без шуток, от Будды. Ой, у меня это любимая тема, потому что Путь Ученика в любой жизни начинается с Будды, ты должен стать Буддой. Если у тебя это получается, это просто счастье потом говорить на тему Будды. Всё.</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Что имел в виду Будда, рассказывая вам всё это и отвлекая вас любовью? Отвлекая, потому что все на это ведутс</w:t>
      </w:r>
      <w:r>
        <w:rPr>
          <w:rFonts w:ascii="Times New Roman" w:hAnsi="Times New Roman"/>
          <w:sz w:val="24"/>
          <w:szCs w:val="24"/>
        </w:rPr>
        <w:t>я, но при этом правильная тема.</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Две вещи. Одна вещь простенькая – </w:t>
      </w:r>
      <w:r w:rsidRPr="00596B44">
        <w:rPr>
          <w:rFonts w:ascii="Times New Roman" w:hAnsi="Times New Roman"/>
          <w:b/>
          <w:sz w:val="24"/>
          <w:szCs w:val="24"/>
        </w:rPr>
        <w:t>когда на вас хлынул новый служебный огонь, ваши сердца закрылись, как у влюблённых</w:t>
      </w:r>
      <w:r w:rsidRPr="00596B44">
        <w:rPr>
          <w:rFonts w:ascii="Times New Roman" w:hAnsi="Times New Roman"/>
          <w:sz w:val="24"/>
          <w:szCs w:val="24"/>
        </w:rPr>
        <w:t xml:space="preserve">, я ведь начал с этого. И они у большинства не открылись до сих пор, </w:t>
      </w:r>
      <w:proofErr w:type="gramStart"/>
      <w:r w:rsidRPr="00596B44">
        <w:rPr>
          <w:rFonts w:ascii="Times New Roman" w:hAnsi="Times New Roman"/>
          <w:sz w:val="24"/>
          <w:szCs w:val="24"/>
        </w:rPr>
        <w:t>из</w:t>
      </w:r>
      <w:proofErr w:type="gramEnd"/>
      <w:r w:rsidRPr="00596B44">
        <w:rPr>
          <w:rFonts w:ascii="Times New Roman" w:hAnsi="Times New Roman"/>
          <w:sz w:val="24"/>
          <w:szCs w:val="24"/>
        </w:rPr>
        <w:t xml:space="preserve"> сидящих в зале, я именно это имел в виду, всё рассказывая. Кто понял эту тему, вы уже на полшага идёте к Будде, кто взял всё это вот этим образом, без меня, без моих объяснений. Кто это не сложил – вы знаете, что к Будде надо идти, но вы туда не идёте. Потому что я начал с того, что вы должны пробудиться к Управителям Синтеза. А без любви это невозможно! Так на всякий случай. Хочется спросить: «А вы любите тех Владык, я корректно выражусь, которым собираетесь служить?» Их ещё и любить? Сильно-сильно. Одному мужчине сказал: «Больше чем жену». Бедный, я в самую точку попал, нижнюю. Как?! Он понял это конкретно, я начал смеяться, ну Будда он дзенист. Вот так. Это я мужчинам сказал. Женщины, для вас больше чем мужа, при этом, не отменяя любовь к мужу или жене.</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И вы попадаете на вторую стезю Синтеза, две жизни, называется: человеческая любовь одно, иерархическая – другое, при этом для вас это всё любовь. А у </w:t>
      </w:r>
      <w:proofErr w:type="gramStart"/>
      <w:r w:rsidRPr="00596B44">
        <w:rPr>
          <w:rFonts w:ascii="Times New Roman" w:hAnsi="Times New Roman"/>
          <w:sz w:val="24"/>
          <w:szCs w:val="24"/>
        </w:rPr>
        <w:t>вас</w:t>
      </w:r>
      <w:proofErr w:type="gramEnd"/>
      <w:r w:rsidRPr="00596B44">
        <w:rPr>
          <w:rFonts w:ascii="Times New Roman" w:hAnsi="Times New Roman"/>
          <w:sz w:val="24"/>
          <w:szCs w:val="24"/>
        </w:rPr>
        <w:t xml:space="preserve"> сколько жизней, извините? Хочется матом покрыть, дзеновым. А, вы всё об одной, да? Вот об этом же. </w:t>
      </w:r>
      <w:proofErr w:type="gramStart"/>
      <w:r w:rsidRPr="00596B44">
        <w:rPr>
          <w:rFonts w:ascii="Times New Roman" w:hAnsi="Times New Roman"/>
          <w:sz w:val="24"/>
          <w:szCs w:val="24"/>
        </w:rPr>
        <w:t>Ну</w:t>
      </w:r>
      <w:proofErr w:type="gramEnd"/>
      <w:r w:rsidRPr="00596B44">
        <w:rPr>
          <w:rFonts w:ascii="Times New Roman" w:hAnsi="Times New Roman"/>
          <w:sz w:val="24"/>
          <w:szCs w:val="24"/>
        </w:rPr>
        <w:t xml:space="preserve"> хотя бы две, да? Вторая – это уже иерархическая любовь, там Ученик, или кто-то там, вторая жизнь. А первая – это человеческая, вы как человек в чём-то там. (</w:t>
      </w:r>
      <w:r w:rsidRPr="00596B44">
        <w:rPr>
          <w:rFonts w:ascii="Times New Roman" w:hAnsi="Times New Roman"/>
          <w:i/>
          <w:sz w:val="24"/>
          <w:szCs w:val="24"/>
        </w:rPr>
        <w:t>Звук телефона</w:t>
      </w:r>
      <w:r w:rsidRPr="00596B44">
        <w:rPr>
          <w:rFonts w:ascii="Times New Roman" w:hAnsi="Times New Roman"/>
          <w:sz w:val="24"/>
          <w:szCs w:val="24"/>
        </w:rPr>
        <w:t xml:space="preserve">) Ку-ку приплыли! И вы </w:t>
      </w:r>
      <w:r w:rsidRPr="00596B44">
        <w:rPr>
          <w:rFonts w:ascii="Times New Roman" w:hAnsi="Times New Roman"/>
          <w:i/>
          <w:sz w:val="24"/>
          <w:szCs w:val="24"/>
        </w:rPr>
        <w:t>ничё</w:t>
      </w:r>
      <w:r w:rsidRPr="00596B44">
        <w:rPr>
          <w:rFonts w:ascii="Times New Roman" w:hAnsi="Times New Roman"/>
          <w:sz w:val="24"/>
          <w:szCs w:val="24"/>
        </w:rPr>
        <w:t xml:space="preserve"> с этим не можете сделать, как только вы вошли в служебный огонь, даже если вы возожглись вот здесь служебным огнём, огонь прошёлся по телу. Вопрос не в служебном огне. Вопрос в том, что вы вышли к Владыкам, и сердце в первую очередь закрылось от счастья ужаса восприятия Владык. Я при этом не гарантирую, что вы их увидели, услышали, но просто от того, что они вас взяли ночью и поставили перед собой, вы сказали А-а! Так многие у меня в погружениях или в практиках делают, когда я их вывожу к Владыке. А</w:t>
      </w:r>
      <w:r w:rsidR="00984EBB">
        <w:rPr>
          <w:rFonts w:ascii="Times New Roman" w:hAnsi="Times New Roman"/>
          <w:sz w:val="24"/>
          <w:szCs w:val="24"/>
        </w:rPr>
        <w:t>-</w:t>
      </w:r>
      <w:r w:rsidRPr="00596B44">
        <w:rPr>
          <w:rFonts w:ascii="Times New Roman" w:hAnsi="Times New Roman"/>
          <w:sz w:val="24"/>
          <w:szCs w:val="24"/>
        </w:rPr>
        <w:t>а! И так там и остаются, некоторых даже вывести из этого нельзя, это у них перманентно, надолго. Увидели? Увидели.</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А если вы не полюбите Владык, сердце от влюблённости к ним у вас закрылось, а без любви открыться не может. В итоге, служение вроде бы есть, но внешнее, формальное, как надо, как положено в Синтезе в ИДИВО. И потом начинаются вопросы не у Владык, а у меня, у Марины или у других руководителей: «Как мне сделать так, чтобы служить правильно? Как мне это сделать?» То есть, в любви есть сопряжённость смыслов, и смыслы поступают от Владыки. А без любви, вы сейчас себя узнаете, сопряженности нет, смыслы от Владык не поступают, и вы </w:t>
      </w:r>
      <w:r w:rsidRPr="00596B44">
        <w:rPr>
          <w:rFonts w:ascii="Times New Roman" w:hAnsi="Times New Roman"/>
          <w:i/>
          <w:sz w:val="24"/>
          <w:szCs w:val="24"/>
        </w:rPr>
        <w:t>как сделать</w:t>
      </w:r>
      <w:r w:rsidRPr="00596B44">
        <w:rPr>
          <w:rFonts w:ascii="Times New Roman" w:hAnsi="Times New Roman"/>
          <w:sz w:val="24"/>
          <w:szCs w:val="24"/>
        </w:rPr>
        <w:t xml:space="preserve"> ментально пытаетесь спросить любого соседа и найти график исполнения по всем текстам, которые мы должны вам опубликовать. И если кто-то не рассказал, сами вы никогда не сделаете правильно, вам же не рассказали, как делать. А то, что только Владыки вас должны обучать и за всех Владык все регламенты не напишешь на все условия деятельности, это не всегда даже понимается. Остаётся вопрос, чтоб вы сами пробудились к Владыкам, не к служению. Если вы не пробудились к Владыкам, к служению вы уже не пробудитесь. У вас останется опыт, в прошлом году вы служили и к служению пробуждены, в этом году не начали. И всё, и не пробудитесь. При этом ощущение служения у вас останется, потому что вы в прошлом году его накопили, но в этом году оно не начнётся, вы не пробудились к Владыкам. Будда, пробуждённость. К сожалению.</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У нас Истина настолько интересная в Синтезе, что как только она стыкуется с Изначальностью, она говорит всё в глаза честно-честно. Мы вошли в Изначальность, и теперь нам будет неудобно от честности, когда вы честно понимаете, что это так, а по-другому нет. И нельзя себя корить, что это плохо или там хорошо, а мы по-другому не можем. У нас по-другому не получается и не получится. Нам надо </w:t>
      </w:r>
      <w:proofErr w:type="gramStart"/>
      <w:r w:rsidRPr="00596B44">
        <w:rPr>
          <w:rFonts w:ascii="Times New Roman" w:hAnsi="Times New Roman"/>
          <w:sz w:val="24"/>
          <w:szCs w:val="24"/>
        </w:rPr>
        <w:t>научиться ещё таким быть</w:t>
      </w:r>
      <w:proofErr w:type="gramEnd"/>
      <w:r w:rsidRPr="00596B44">
        <w:rPr>
          <w:rFonts w:ascii="Times New Roman" w:hAnsi="Times New Roman"/>
          <w:sz w:val="24"/>
          <w:szCs w:val="24"/>
        </w:rPr>
        <w:t>.</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Зайдём с другой стороны, а потом с третьей, чисто для вас, чтоб вы посмеялись, а то все так в шоке. Да неважно, откройтесь, главное, что я рассказал, показал. Будду вы сейчас проходите. Вам повезло, вы проходите Будду сразу после утверждения. Ваш Дом должен быть счастлив, вам Владыка сделал шикарный подарок, вы сможете, узнав всё здесь, пробудиться, войти, хотя бы к служению, которое только что получили.</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lastRenderedPageBreak/>
        <w:t>Кстати, заметьте, Владыка так синтезировал Синтезы, график, что у вас сейчас и Форум (</w:t>
      </w:r>
      <w:r w:rsidRPr="00596B44">
        <w:rPr>
          <w:rFonts w:ascii="Times New Roman" w:hAnsi="Times New Roman"/>
          <w:i/>
          <w:sz w:val="24"/>
          <w:szCs w:val="24"/>
        </w:rPr>
        <w:t>Петербургский Международный Экономический Форум – ред.)</w:t>
      </w:r>
      <w:r w:rsidRPr="00596B44">
        <w:rPr>
          <w:rFonts w:ascii="Times New Roman" w:hAnsi="Times New Roman"/>
          <w:sz w:val="24"/>
          <w:szCs w:val="24"/>
        </w:rPr>
        <w:t xml:space="preserve"> тут идёт, и ночью детки зажигают с Алыми парусами. Кто не знает, так на всякий случай, корабль – это знак Иерархии. Как вы думаете, где должно было появиться шоу «Алые паруса»? Только в Питере, вы ж Дом Иерархии. По 5-й расе знак Алых парусов и корабля – это знак Иерархии. А так как Глава Иерархии был весь в любви, Учитель Любви, </w:t>
      </w:r>
      <w:r w:rsidRPr="00596B44">
        <w:rPr>
          <w:rFonts w:ascii="Times New Roman" w:hAnsi="Times New Roman"/>
          <w:b/>
          <w:sz w:val="24"/>
          <w:szCs w:val="24"/>
        </w:rPr>
        <w:t>Алые паруса – это символ Любви Главы Иерархии, кто не знает</w:t>
      </w:r>
      <w:r w:rsidRPr="00596B44">
        <w:rPr>
          <w:rFonts w:ascii="Times New Roman" w:hAnsi="Times New Roman"/>
          <w:sz w:val="24"/>
          <w:szCs w:val="24"/>
        </w:rPr>
        <w:t xml:space="preserve">. Подскажите тут организаторам, будет классно, Алые паруса – это символ Главы Иерархии Христа, поэтому можно крест не рисовать. Вот </w:t>
      </w:r>
      <w:proofErr w:type="gramStart"/>
      <w:r w:rsidRPr="00596B44">
        <w:rPr>
          <w:rFonts w:ascii="Times New Roman" w:hAnsi="Times New Roman"/>
          <w:sz w:val="24"/>
          <w:szCs w:val="24"/>
        </w:rPr>
        <w:t>одел</w:t>
      </w:r>
      <w:proofErr w:type="gramEnd"/>
      <w:r w:rsidRPr="00596B44">
        <w:rPr>
          <w:rFonts w:ascii="Times New Roman" w:hAnsi="Times New Roman"/>
          <w:sz w:val="24"/>
          <w:szCs w:val="24"/>
        </w:rPr>
        <w:t xml:space="preserve"> черный стяг – сразу чувствуешь себя пиратом. </w:t>
      </w:r>
      <w:proofErr w:type="gramStart"/>
      <w:r w:rsidRPr="00596B44">
        <w:rPr>
          <w:rFonts w:ascii="Times New Roman" w:hAnsi="Times New Roman"/>
          <w:sz w:val="24"/>
          <w:szCs w:val="24"/>
        </w:rPr>
        <w:t>Одел</w:t>
      </w:r>
      <w:proofErr w:type="gramEnd"/>
      <w:r w:rsidRPr="00596B44">
        <w:rPr>
          <w:rFonts w:ascii="Times New Roman" w:hAnsi="Times New Roman"/>
          <w:sz w:val="24"/>
          <w:szCs w:val="24"/>
        </w:rPr>
        <w:t xml:space="preserve"> алые паруса – тебя сразу издалека знают, что эта сволочь от Главы Иерархии. Не сволочь, извините, моряк. Поэтому сегодня «Алые паруса» – у вас день Любви Главы Иерархии, 5-й расы. В 6-й – это день Синтеза, но там должны быть не только алые паруса. Но и алые пойдут тоже, нам всё равно, какой цвет.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Смотрите, как вы пробудились. А вы и не знали, хотя все знали, что Учитель Любви и любовь – это что? </w:t>
      </w:r>
      <w:proofErr w:type="gramStart"/>
      <w:r w:rsidRPr="00596B44">
        <w:rPr>
          <w:rFonts w:ascii="Times New Roman" w:hAnsi="Times New Roman"/>
          <w:sz w:val="24"/>
          <w:szCs w:val="24"/>
        </w:rPr>
        <w:t>Красное</w:t>
      </w:r>
      <w:proofErr w:type="gramEnd"/>
      <w:r w:rsidRPr="00596B44">
        <w:rPr>
          <w:rFonts w:ascii="Times New Roman" w:hAnsi="Times New Roman"/>
          <w:sz w:val="24"/>
          <w:szCs w:val="24"/>
        </w:rPr>
        <w:t xml:space="preserve">, ну цвет. Хотя многие из вас знали, что корабль – это символ Иерархии 5-й расы, что во главе Иерархии стоял Христос, а синтезировать эти смыслы, чтоб пробудиться к ним не получалось. Так что у вас сегодня праздник питерский – Главы Иерархии 5-й расы, а так как все, кто там празднует, в основном 5-я раса, то у нас сегодня праздник Главы Иерархии. Я не знаю, корабль уже сегодня ночью проплыл, или там сегодня ещё будет плавать? А? Проплыл? </w:t>
      </w:r>
      <w:r w:rsidRPr="00596B44">
        <w:rPr>
          <w:rFonts w:ascii="Times New Roman" w:hAnsi="Times New Roman"/>
          <w:i/>
          <w:sz w:val="24"/>
          <w:szCs w:val="24"/>
        </w:rPr>
        <w:t>(Подсказывают из зала.)</w:t>
      </w:r>
      <w:r w:rsidRPr="00596B44">
        <w:rPr>
          <w:rFonts w:ascii="Times New Roman" w:hAnsi="Times New Roman"/>
          <w:sz w:val="24"/>
          <w:szCs w:val="24"/>
        </w:rPr>
        <w:t xml:space="preserve"> А, будет ещё, правильно, день дурака ещё впереди.</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И будет такой экзамен, 20 – это божий суд сегодня, а 21 – ты или пойдешь в жизнь, пойдешь в ноль или останешься дураком, 21, ну это по 5-й расе я рассказываю. Так что с 20-го на 21-е, кто как пройдёт божий суд, тому «Алые паруса» в ночь заложат день дурака. Дух как раз подчинялся Главе Иерархии, кто не знает. Это такое,</w:t>
      </w:r>
      <w:r w:rsidRPr="00596B44">
        <w:rPr>
          <w:rFonts w:ascii="Times New Roman" w:hAnsi="Times New Roman"/>
          <w:sz w:val="24"/>
          <w:szCs w:val="24"/>
          <w:lang w:val="de-DE"/>
        </w:rPr>
        <w:t xml:space="preserve"> добавочка</w:t>
      </w:r>
      <w:r w:rsidRPr="00596B44">
        <w:rPr>
          <w:rFonts w:ascii="Times New Roman" w:hAnsi="Times New Roman"/>
          <w:sz w:val="24"/>
          <w:szCs w:val="24"/>
        </w:rPr>
        <w:t xml:space="preserve">. Поэтому 21-й – это </w:t>
      </w:r>
      <w:r w:rsidRPr="00596B44">
        <w:rPr>
          <w:rFonts w:ascii="Times New Roman" w:hAnsi="Times New Roman"/>
          <w:i/>
          <w:sz w:val="24"/>
          <w:szCs w:val="24"/>
        </w:rPr>
        <w:t>(изображает поцелуй</w:t>
      </w:r>
      <w:r w:rsidRPr="00596B44">
        <w:rPr>
          <w:rFonts w:ascii="Times New Roman" w:hAnsi="Times New Roman"/>
          <w:sz w:val="24"/>
          <w:szCs w:val="24"/>
        </w:rPr>
        <w:t>), угу. Ну, полностью иерархический день сегодня. С этого дня на завтра, в ночь. Чистая Иерархия в Любви. Поэтому я о Любви.</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Любовь – тут вопрос не в том, что человеческое с этого начинается. Иерархия в 5-й расе начиналась с Любви. Господа, вы это помните? Иерархисты, питерцы. А значит, если Иерархия в 5-й расе начиналась с Любви, то самый большой опыт Иерархии в чём? В Любви. И если вы, выражая Иерархию даже 6-й расы, не используете опыт пятой, которого </w:t>
      </w:r>
      <w:r w:rsidRPr="00596B44">
        <w:rPr>
          <w:rFonts w:ascii="Times New Roman" w:hAnsi="Times New Roman"/>
          <w:i/>
          <w:iCs/>
          <w:sz w:val="24"/>
          <w:szCs w:val="24"/>
        </w:rPr>
        <w:t>больше</w:t>
      </w:r>
      <w:r w:rsidRPr="00596B44">
        <w:rPr>
          <w:rFonts w:ascii="Times New Roman" w:hAnsi="Times New Roman"/>
          <w:sz w:val="24"/>
          <w:szCs w:val="24"/>
        </w:rPr>
        <w:t>, чем опыт шестой, надеюсь, понятно почему, да, то вы не в Иерархии.</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В итоге, чтобы попасть в Иерархию, вам надо войти в Любовь. Будда, знаете, как любил добавлять? Люби любым, известным для вас способом. То, что … на всех не расскажешь, как должно быть. У каждого </w:t>
      </w:r>
      <w:proofErr w:type="gramStart"/>
      <w:r w:rsidRPr="00596B44">
        <w:rPr>
          <w:rFonts w:ascii="Times New Roman" w:hAnsi="Times New Roman"/>
          <w:sz w:val="24"/>
          <w:szCs w:val="24"/>
        </w:rPr>
        <w:t>свой</w:t>
      </w:r>
      <w:proofErr w:type="gramEnd"/>
      <w:r w:rsidRPr="00596B44">
        <w:rPr>
          <w:rFonts w:ascii="Times New Roman" w:hAnsi="Times New Roman"/>
          <w:sz w:val="24"/>
          <w:szCs w:val="24"/>
        </w:rPr>
        <w:t>. Я вам по Сердцам показал. Почему по Сердцам? 21 – это Сердце. Завтра. Сегодня Ума палата – Просветление Будды – 20. Ну, по Частям, нормально. День дурака в сердце.</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Вот так у нас некоторые и служат весь год – днём дурака. Сердце закрылось от влюблённости к Владыкам, а открыться на Огонь Любви Владык не смогло. И весь год мучается этим. Человек пытается служить, делает вид, что служит. Делает правильные действия, но не растёт – Сердце не впитывает Любовь Владык собой. К сожалению.</w:t>
      </w:r>
    </w:p>
    <w:p w:rsidR="00D71F0F" w:rsidRPr="00596B44" w:rsidRDefault="00D71F0F" w:rsidP="00D71F0F">
      <w:pPr>
        <w:pStyle w:val="0"/>
      </w:pPr>
      <w:bookmarkStart w:id="5" w:name="_Toc432469561"/>
      <w:r w:rsidRPr="00596B44">
        <w:t>В чем цель Служения?</w:t>
      </w:r>
      <w:bookmarkEnd w:id="5"/>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Вопрос, чтобы перейти хоть чуть-чуть на Мудрость. С точки зрения не Человека, а Ученика, почему я о Любви? Это мы продолжаем о Будде. Это мы вообще только начали. Я сказал, что у нас будет три темы. Вот третья тема началась.</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 Я слушаю ответ, </w:t>
      </w:r>
      <w:r w:rsidRPr="00172049">
        <w:rPr>
          <w:rFonts w:ascii="Times New Roman" w:hAnsi="Times New Roman"/>
          <w:sz w:val="24"/>
          <w:szCs w:val="24"/>
        </w:rPr>
        <w:t>иерархисты. Иерархи</w:t>
      </w:r>
      <w:r w:rsidR="00F41378">
        <w:rPr>
          <w:rFonts w:ascii="Times New Roman" w:hAnsi="Times New Roman"/>
          <w:sz w:val="24"/>
          <w:szCs w:val="24"/>
        </w:rPr>
        <w:t>и</w:t>
      </w:r>
      <w:r w:rsidR="00172049" w:rsidRPr="00172049">
        <w:rPr>
          <w:rFonts w:ascii="Times New Roman" w:hAnsi="Times New Roman"/>
          <w:sz w:val="24"/>
          <w:szCs w:val="24"/>
        </w:rPr>
        <w:t>…</w:t>
      </w:r>
      <w:r w:rsidR="00F41378">
        <w:rPr>
          <w:rFonts w:ascii="Times New Roman" w:hAnsi="Times New Roman"/>
          <w:sz w:val="24"/>
          <w:szCs w:val="24"/>
        </w:rPr>
        <w:t>. Х</w:t>
      </w:r>
      <w:r w:rsidRPr="00172049">
        <w:rPr>
          <w:rFonts w:ascii="Times New Roman" w:hAnsi="Times New Roman"/>
          <w:sz w:val="24"/>
          <w:szCs w:val="24"/>
        </w:rPr>
        <w:t xml:space="preserve">отя </w:t>
      </w:r>
      <w:proofErr w:type="gramStart"/>
      <w:r w:rsidRPr="00172049">
        <w:rPr>
          <w:rFonts w:ascii="Times New Roman" w:hAnsi="Times New Roman"/>
          <w:sz w:val="24"/>
          <w:szCs w:val="24"/>
        </w:rPr>
        <w:t>должен</w:t>
      </w:r>
      <w:proofErr w:type="gramEnd"/>
      <w:r w:rsidRPr="00172049">
        <w:rPr>
          <w:rFonts w:ascii="Times New Roman" w:hAnsi="Times New Roman"/>
          <w:sz w:val="24"/>
          <w:szCs w:val="24"/>
        </w:rPr>
        <w:t>. Пока иерархисты. Сердце закрыто. У Иерархов оно</w:t>
      </w:r>
      <w:r w:rsidRPr="00596B44">
        <w:rPr>
          <w:rFonts w:ascii="Times New Roman" w:hAnsi="Times New Roman"/>
          <w:sz w:val="24"/>
          <w:szCs w:val="24"/>
        </w:rPr>
        <w:t xml:space="preserve"> открыто.</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Ну! У! – это в мозгах мысль рождается. Ответ слушаю. Да не на меня надо смотреть. У Будды или Владыки получать.</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Ладно. Любой Ученик – Служащий, Ипостась – обязан входить в четыре главных Огня – Любви, Мудрости, Воли и Синтеза. Но! Синтез, сволочь </w:t>
      </w:r>
      <w:proofErr w:type="gramStart"/>
      <w:r w:rsidRPr="00596B44">
        <w:rPr>
          <w:rFonts w:ascii="Times New Roman" w:hAnsi="Times New Roman"/>
          <w:sz w:val="24"/>
          <w:szCs w:val="24"/>
        </w:rPr>
        <w:t>такая</w:t>
      </w:r>
      <w:proofErr w:type="gramEnd"/>
      <w:r w:rsidRPr="00596B44">
        <w:rPr>
          <w:rFonts w:ascii="Times New Roman" w:hAnsi="Times New Roman"/>
          <w:sz w:val="24"/>
          <w:szCs w:val="24"/>
        </w:rPr>
        <w:t>, не бывает без Любви, Мудрости и Воли до него. Притом, без Воли в Синтез не войдёшь. И вот здесь вас Отец может накрыть своим Синтезом, Владыка может вам его закрепить, вместить. А вот там за дверью, когда вы начинаете служить самостоятельно, всё опять начинается, ужас, с Любви.</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И так же, как любой Ученик должен стремиться стать Буддой, по-новому скажу, любой Служащий. Ещё новее скажу – любая Ипостась 6-й расы должна стремиться стать Буддой, точно так же, </w:t>
      </w:r>
      <w:proofErr w:type="gramStart"/>
      <w:r w:rsidRPr="00596B44">
        <w:rPr>
          <w:rFonts w:ascii="Times New Roman" w:hAnsi="Times New Roman"/>
          <w:sz w:val="24"/>
          <w:szCs w:val="24"/>
        </w:rPr>
        <w:t>стремясь</w:t>
      </w:r>
      <w:proofErr w:type="gramEnd"/>
      <w:r w:rsidRPr="00596B44">
        <w:rPr>
          <w:rFonts w:ascii="Times New Roman" w:hAnsi="Times New Roman"/>
          <w:sz w:val="24"/>
          <w:szCs w:val="24"/>
        </w:rPr>
        <w:t xml:space="preserve"> стать Буддой, она должна войти в Любовь, чтобы дойти до Синтеза. Так как многие не </w:t>
      </w:r>
      <w:r w:rsidRPr="00596B44">
        <w:rPr>
          <w:rFonts w:ascii="Times New Roman" w:hAnsi="Times New Roman"/>
          <w:sz w:val="24"/>
          <w:szCs w:val="24"/>
        </w:rPr>
        <w:lastRenderedPageBreak/>
        <w:t xml:space="preserve">умеют войти в Любовь служебным способом, а их всё тянет на человеческое всякое. Оно тоже полезное, но не для Службы, для жизни. То мы идём методом сверху вниз: вначале Синтез, потом Воля. Потом, может быть, Мудрость. И по итогам, наверное, Любовь. Поэтому мы вас всех гоняем сверху вниз, потому что, понимая, что снизу-вверх вы, скорее всего, даже в первый пункт не войдёте – в Любовь.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Я не хочу никого обижать. У Любви очень сложные явления. И чаще всего, может быть, человеческая, она у вас есть. А вот, судя по тому, как вы любите Владык…. А в Служении надо любить Владык. Не полюбите – не пройдёте. Правда, просто? Ну, так просто. Ну, кто же их любит? Слова-то простые. </w:t>
      </w:r>
      <w:r w:rsidRPr="00596B44">
        <w:rPr>
          <w:rFonts w:ascii="Times New Roman" w:hAnsi="Times New Roman"/>
          <w:b/>
          <w:sz w:val="24"/>
          <w:szCs w:val="24"/>
        </w:rPr>
        <w:t xml:space="preserve">Вы никогда не пытались по-настоящему любить Владык? </w:t>
      </w:r>
      <w:r w:rsidRPr="00596B44">
        <w:rPr>
          <w:rFonts w:ascii="Times New Roman" w:hAnsi="Times New Roman"/>
          <w:sz w:val="24"/>
          <w:szCs w:val="24"/>
        </w:rPr>
        <w:t>Не стремились, не выражали их? А, когда последний раз вы выражали Любовь Владыкам? Слово «последний раз» звучит вот пикантно. А вы вообще выражали Любовь Владыкам? Нет, выйти, стать и синтезироваться с ними – это одно. Да, само из сердца идёт, особенно если оно закрыто, да? Из другой части идёт, да? Лучше не будем комментировать. Вы меня поняли.</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И точно так же, как любая Ипостась, перейдём на язык 6-й расы, в скобках Ученик по 5-й расе, должна стать Буддой. Любая Ипостась. Внимание! </w:t>
      </w:r>
      <w:r w:rsidRPr="00596B44">
        <w:rPr>
          <w:rFonts w:ascii="Times New Roman" w:hAnsi="Times New Roman"/>
          <w:b/>
          <w:sz w:val="24"/>
          <w:szCs w:val="24"/>
        </w:rPr>
        <w:t>Буддой</w:t>
      </w:r>
      <w:r w:rsidRPr="00596B44">
        <w:rPr>
          <w:rFonts w:ascii="Times New Roman" w:hAnsi="Times New Roman"/>
          <w:sz w:val="24"/>
          <w:szCs w:val="24"/>
        </w:rPr>
        <w:t xml:space="preserve"> должна научиться быть в Любви, то есть, пробудиться Любви. Должна научиться быть в Мудрости, то есть, пробудиться Мудрости. Должна научиться быть в Воле, то есть, пробудиться Воле. И даже научиться быть в Синтезе, то есть, пробудиться в Синтезе.</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Внимание! И вот когда ты пробуждаешься, сверху вниз нельзя, только снизу-вверх</w:t>
      </w:r>
      <w:r w:rsidRPr="00596B44">
        <w:rPr>
          <w:rFonts w:ascii="Times New Roman" w:hAnsi="Times New Roman"/>
          <w:b/>
          <w:sz w:val="24"/>
          <w:szCs w:val="24"/>
        </w:rPr>
        <w:t xml:space="preserve">. </w:t>
      </w:r>
      <w:r w:rsidRPr="00596B44">
        <w:rPr>
          <w:rFonts w:ascii="Times New Roman" w:hAnsi="Times New Roman"/>
          <w:sz w:val="24"/>
          <w:szCs w:val="24"/>
        </w:rPr>
        <w:t xml:space="preserve">Если ты не пробудился к Любви, ты уже «ни </w:t>
      </w:r>
      <w:proofErr w:type="gramStart"/>
      <w:r w:rsidRPr="00596B44">
        <w:rPr>
          <w:rFonts w:ascii="Times New Roman" w:hAnsi="Times New Roman"/>
          <w:sz w:val="24"/>
          <w:szCs w:val="24"/>
        </w:rPr>
        <w:t>фига</w:t>
      </w:r>
      <w:proofErr w:type="gramEnd"/>
      <w:r w:rsidRPr="00596B44">
        <w:rPr>
          <w:rFonts w:ascii="Times New Roman" w:hAnsi="Times New Roman"/>
          <w:sz w:val="24"/>
          <w:szCs w:val="24"/>
        </w:rPr>
        <w:t xml:space="preserve">» не можешь понять в Синтезе. Извините за это пикантное слово. И ты знаешь Синтез, обрабатываешь его, но внутренне по смыслам ты не вникаешь в него. Потому что, не пробудившись к Любви, ты не можешь пробудиться к Мудрости. Синтез.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Внимание! Постулат Синтеза – не бывает Мудрости без Любви. Если она бывает – это манипуляции. И естественно, Владыки стремятся в первую очередь пробудить вас к Любви, ну, хотя бы по-человечески. Ну, хоть какая-то любовь. Владыки же не могут вам сказать «полюби меня». Вы тоже это возьмёте вполне конкретно и пикантно. Не корректно как-то.</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А если вы не пробудились к Мудрости, вы не пробудились к Воле. В итоге, у вас не хватает волевых действий в вашем Служении. Правильных. Вы делаете что-то, но не Волей. Вы просто делаете. Как мне сказал один человек «активничаете». Это, когда из Мудрости ты вышел, а </w:t>
      </w:r>
      <w:proofErr w:type="gramStart"/>
      <w:r w:rsidRPr="00596B44">
        <w:rPr>
          <w:rFonts w:ascii="Times New Roman" w:hAnsi="Times New Roman"/>
          <w:sz w:val="24"/>
          <w:szCs w:val="24"/>
        </w:rPr>
        <w:t>в Волю</w:t>
      </w:r>
      <w:proofErr w:type="gramEnd"/>
      <w:r w:rsidRPr="00596B44">
        <w:rPr>
          <w:rFonts w:ascii="Times New Roman" w:hAnsi="Times New Roman"/>
          <w:sz w:val="24"/>
          <w:szCs w:val="24"/>
        </w:rPr>
        <w:t xml:space="preserve"> не зашёл – </w:t>
      </w:r>
      <w:r w:rsidRPr="00596B44">
        <w:rPr>
          <w:rFonts w:ascii="Times New Roman" w:hAnsi="Times New Roman"/>
          <w:i/>
          <w:iCs/>
          <w:sz w:val="24"/>
          <w:szCs w:val="24"/>
        </w:rPr>
        <w:t>активность</w:t>
      </w:r>
      <w:r w:rsidRPr="00596B44">
        <w:rPr>
          <w:rFonts w:ascii="Times New Roman" w:hAnsi="Times New Roman"/>
          <w:sz w:val="24"/>
          <w:szCs w:val="24"/>
        </w:rPr>
        <w:t>, называется. А чего ты делаешь, активничая? И вот общались, общались с этим человеком, и вдруг увидели – а цели-то нет. А цель – это Воля.</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Вот, памятуя тот разговор, я спрошу у всех: вы вошли уже, две недели как, в Служение. Потому что по Распоряжению ИДИВО – внимание – выдержки из Указа Отца, – специально говорю. А то я тут уже шоу занимаюсь. Я всем начинаю объяснять, что </w:t>
      </w:r>
      <w:r w:rsidRPr="00596B44">
        <w:rPr>
          <w:rFonts w:ascii="Times New Roman" w:hAnsi="Times New Roman"/>
          <w:b/>
          <w:bCs/>
          <w:sz w:val="24"/>
          <w:szCs w:val="24"/>
        </w:rPr>
        <w:t>любое Распоряжение – это выдержка из Указов Отца</w:t>
      </w:r>
      <w:r w:rsidRPr="00596B44">
        <w:rPr>
          <w:rFonts w:ascii="Times New Roman" w:hAnsi="Times New Roman"/>
          <w:sz w:val="24"/>
          <w:szCs w:val="24"/>
        </w:rPr>
        <w:t>. Я это публиковал. Ну, у нас пытаются вот Распоряжения уже даже менять. Без изменения Указа Отца. Как-то некорректно. Есть головняк у некоторых. Ошибки бывают человеческие. Мы их исправляем, когда это ошибка. А когда смена серьёзных смысловых вещей, это уже серьёзно. И вот это выдержка из Указов Отца.</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А там чётко написано: с момента Утверждения вы вступаете все в полномочия, автоматически. Поэтому даже число пишется. У меня даже в этом году новая методика. Только проверил один Дом, число Владыка пишет, утверждает. И тут же я это письмо отправляю в этот Дом обратно, потому что уже пошёл Огонь Вхождения. Моментально. Всех Служащих, утверждённых в этом списке.</w:t>
      </w:r>
    </w:p>
    <w:p w:rsidR="00D71F0F" w:rsidRPr="00596B44" w:rsidRDefault="00D71F0F" w:rsidP="00D71F0F">
      <w:pPr>
        <w:spacing w:after="0" w:line="240" w:lineRule="auto"/>
        <w:ind w:firstLine="454"/>
        <w:jc w:val="both"/>
        <w:rPr>
          <w:rFonts w:ascii="Times New Roman" w:hAnsi="Times New Roman"/>
          <w:i/>
          <w:sz w:val="24"/>
          <w:szCs w:val="24"/>
        </w:rPr>
      </w:pPr>
      <w:r w:rsidRPr="00596B44">
        <w:rPr>
          <w:rFonts w:ascii="Times New Roman" w:hAnsi="Times New Roman"/>
          <w:sz w:val="24"/>
          <w:szCs w:val="24"/>
        </w:rPr>
        <w:t xml:space="preserve">То есть, вы уже две недели в этом. Вопрос к вам, волевой: </w:t>
      </w:r>
      <w:r w:rsidRPr="00596B44">
        <w:rPr>
          <w:rFonts w:ascii="Times New Roman" w:hAnsi="Times New Roman"/>
          <w:bCs/>
          <w:sz w:val="24"/>
          <w:szCs w:val="24"/>
        </w:rPr>
        <w:t>в чём цель вашего Служения в этом, куда вы поступили на Службу на этот год?</w:t>
      </w:r>
      <w:r w:rsidRPr="00596B44">
        <w:rPr>
          <w:rFonts w:ascii="Times New Roman" w:hAnsi="Times New Roman"/>
          <w:sz w:val="24"/>
          <w:szCs w:val="24"/>
        </w:rPr>
        <w:t xml:space="preserve"> Вот с того дня, когда у вас это утверждено. Вспомните число, вы должны знать. Если не ошибаюсь, седьмое у вас, да?</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i/>
          <w:sz w:val="24"/>
          <w:szCs w:val="24"/>
        </w:rPr>
        <w:t>Из зала: Шестое.</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Шестое. Шестое. Ну, пускай до некоторых дошло седьмого. Ну, шестого. В этот момент вы должны были поставить цель и пойти. Стремиться пробудиться в этом, полюбить Владык в этом. Тех, кому служите по Управлению Синтеза. Кут Хуми Фаинь, само собой. Может быть, дойти до Мудрости уже – </w:t>
      </w:r>
      <w:r w:rsidRPr="00596B44">
        <w:rPr>
          <w:rFonts w:ascii="Times New Roman" w:hAnsi="Times New Roman"/>
          <w:i/>
          <w:sz w:val="24"/>
          <w:szCs w:val="24"/>
        </w:rPr>
        <w:t>чего делать будем</w:t>
      </w:r>
      <w:r w:rsidRPr="00596B44">
        <w:rPr>
          <w:rFonts w:ascii="Times New Roman" w:hAnsi="Times New Roman"/>
          <w:sz w:val="24"/>
          <w:szCs w:val="24"/>
        </w:rPr>
        <w:t xml:space="preserve">. А цель – это вообще Воля, </w:t>
      </w:r>
      <w:r w:rsidRPr="00596B44">
        <w:rPr>
          <w:rFonts w:ascii="Times New Roman" w:hAnsi="Times New Roman"/>
          <w:i/>
          <w:sz w:val="24"/>
          <w:szCs w:val="24"/>
        </w:rPr>
        <w:t xml:space="preserve">куда </w:t>
      </w:r>
      <w:proofErr w:type="gramStart"/>
      <w:r w:rsidRPr="00596B44">
        <w:rPr>
          <w:rFonts w:ascii="Times New Roman" w:hAnsi="Times New Roman"/>
          <w:i/>
          <w:sz w:val="24"/>
          <w:szCs w:val="24"/>
        </w:rPr>
        <w:t>прёмся</w:t>
      </w:r>
      <w:proofErr w:type="gramEnd"/>
      <w:r w:rsidRPr="00596B44">
        <w:rPr>
          <w:rFonts w:ascii="Times New Roman" w:hAnsi="Times New Roman"/>
          <w:sz w:val="24"/>
          <w:szCs w:val="24"/>
        </w:rPr>
        <w:t xml:space="preserve">. Я так по-простецки специально, чтобы глубже дошло. Нет цели – никуда не </w:t>
      </w:r>
      <w:proofErr w:type="gramStart"/>
      <w:r w:rsidRPr="00596B44">
        <w:rPr>
          <w:rFonts w:ascii="Times New Roman" w:hAnsi="Times New Roman"/>
          <w:sz w:val="24"/>
          <w:szCs w:val="24"/>
        </w:rPr>
        <w:t>прёмся</w:t>
      </w:r>
      <w:proofErr w:type="gramEnd"/>
      <w:r w:rsidRPr="00596B44">
        <w:rPr>
          <w:rFonts w:ascii="Times New Roman" w:hAnsi="Times New Roman"/>
          <w:sz w:val="24"/>
          <w:szCs w:val="24"/>
        </w:rPr>
        <w:t xml:space="preserve">.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Я могу сказать высокопарно: нет цели – у вас нет Пути. Нет Пути – нет Восхождения. Нет Восхождения – нет Служения. И нафига тогда всё это надо. Имитация бурной деятельности в стакане воды. Перейдём на литературу – буря в стакане воды. Вот это таким высокопарным слогом. Две </w:t>
      </w:r>
      <w:r w:rsidRPr="00596B44">
        <w:rPr>
          <w:rFonts w:ascii="Times New Roman" w:hAnsi="Times New Roman"/>
          <w:sz w:val="24"/>
          <w:szCs w:val="24"/>
        </w:rPr>
        <w:lastRenderedPageBreak/>
        <w:t>недели уже. Миксер Служения (</w:t>
      </w:r>
      <w:r w:rsidRPr="00596B44">
        <w:rPr>
          <w:rFonts w:ascii="Times New Roman" w:hAnsi="Times New Roman"/>
          <w:i/>
          <w:sz w:val="24"/>
          <w:szCs w:val="24"/>
        </w:rPr>
        <w:t>бр-бр-бр</w:t>
      </w:r>
      <w:r w:rsidRPr="00596B44">
        <w:rPr>
          <w:rFonts w:ascii="Times New Roman" w:hAnsi="Times New Roman"/>
          <w:sz w:val="24"/>
          <w:szCs w:val="24"/>
        </w:rPr>
        <w:t>) Я служу. Вода уже взбита до пены. Оттуда скоро появится Афродита, говоря «полюби Владык». И вы продолжаете взбивать воду до пены, пытаясь найти там Афродиту. Она из пены морской, правда. Ну, посолить ещё можно. А Любви всё нет.</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А цель после этого и не наступит, даже если вы знаете, куда надо дойти.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А чего надо делать?</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 Да служить, выражать Владык. </w:t>
      </w:r>
    </w:p>
    <w:p w:rsidR="00D71F0F" w:rsidRPr="00596B44" w:rsidRDefault="00D71F0F" w:rsidP="00D71F0F">
      <w:pPr>
        <w:spacing w:after="0" w:line="240" w:lineRule="auto"/>
        <w:ind w:firstLine="454"/>
        <w:jc w:val="both"/>
        <w:rPr>
          <w:rFonts w:ascii="Times New Roman" w:hAnsi="Times New Roman"/>
          <w:b/>
          <w:bCs/>
          <w:sz w:val="24"/>
          <w:szCs w:val="24"/>
        </w:rPr>
      </w:pPr>
      <w:r w:rsidRPr="00596B44">
        <w:rPr>
          <w:rFonts w:ascii="Times New Roman" w:hAnsi="Times New Roman"/>
          <w:sz w:val="24"/>
          <w:szCs w:val="24"/>
        </w:rPr>
        <w:t>Ну, выражаешь ты. И дальше что? Вот если я выражаю Кут Хуми, то на Синтезе я Его веду. Да? А если я сейчас стоял, говорил по телефону, с билетами мероприятие проводил, пробивал условия, то можно выражать Владыку, а можно и не выражать. Правда? Чтобы не отвлекать. Не, я всегда во Владыке. Вопрос, нужно ли отвлекать Владыку на это выражение. Можно же сделать и самому. А вот если ты чувствуешь, что на этом что-то там положили, кто-то как-то, то нужно выразить Владыку и сказать – давайте вот эти условия снимем, а вот эти новые поставим, так удобней. По Служению удобней. И по знакам так должно быть. И ты выражаешь уже Владыку. Иногда ты должен делать что-то и сам, не отвлекая Владыку на мелочи. Нет? Но ты всегда во Владыке. Ладно, это сложно. Это говорит о том, что с Волей у нас это…. Вы всё поняли. Но как-то не о том.</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В чём Цель вашего Служения? Не ответили за эти две недели? Вы уже ошиблись. Цель исходит из Воли. Не, вы можете сейчас поставить цель, но без Любви и Мудрости. Потом она поменяется. Если вы в Любви, откройте, пожалуйста, сердца. После моих, наверное, часовых убеждений у 25 процентов зала Сердце к Владыкам открылось, у 75 говорит «а </w:t>
      </w:r>
      <w:proofErr w:type="gramStart"/>
      <w:r w:rsidRPr="00596B44">
        <w:rPr>
          <w:rFonts w:ascii="Times New Roman" w:hAnsi="Times New Roman"/>
          <w:sz w:val="24"/>
          <w:szCs w:val="24"/>
        </w:rPr>
        <w:t>во</w:t>
      </w:r>
      <w:proofErr w:type="gramEnd"/>
      <w:r w:rsidRPr="00596B44">
        <w:rPr>
          <w:rFonts w:ascii="Times New Roman" w:hAnsi="Times New Roman"/>
          <w:sz w:val="24"/>
          <w:szCs w:val="24"/>
        </w:rPr>
        <w:t xml:space="preserve"> тебе», в смысле, «я и так открыто, но очень своеобразно себя веду. Во!» Это защита детская, мудра такая, в смысле не откроюсь этому Огню, он страшный. Потому что многие Управления Синтеза мы открываем впервые. Мы никогда ими не занимались. У вас же все 68, по-моему, нет? Да. И дойдя до первого, по-моему, Аркадия и Даяны, если не ошибаюсь, могу и ошибаться, вы должны сами знать. Все Управления у вас две недели уже открыты, а раньше такого не было у нас. Максимум из первых шестнадцати, ну до двадцати доходили, до двадцати двух. Все 68 никогда не открывались.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Представляете, на вас сейчас шурует 64 Огня Управлений и 4 Огня Основ. 68 – так строится всё. Основы Управлений, естественно. Две недели уже как. И каждый должен автоматически уже этот Огонь ежедневно потреблять, применять, развивать и развёртывать и служить им. Потреблять тоже, кстати. Когда мне говорят «я не потребляю, я только выражаю», я начинаю смеяться. Тогда нафиг ты сдался, шланг.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Не нравится слово «</w:t>
      </w:r>
      <w:r w:rsidRPr="00596B44">
        <w:rPr>
          <w:rFonts w:ascii="Times New Roman" w:hAnsi="Times New Roman"/>
          <w:i/>
          <w:iCs/>
          <w:sz w:val="24"/>
          <w:szCs w:val="24"/>
        </w:rPr>
        <w:t>потреблять</w:t>
      </w:r>
      <w:r w:rsidRPr="00596B44">
        <w:rPr>
          <w:rFonts w:ascii="Times New Roman" w:hAnsi="Times New Roman"/>
          <w:sz w:val="24"/>
          <w:szCs w:val="24"/>
        </w:rPr>
        <w:t xml:space="preserve">»? Если вы без Любви, то только </w:t>
      </w:r>
      <w:r w:rsidRPr="00596B44">
        <w:rPr>
          <w:rFonts w:ascii="Times New Roman" w:hAnsi="Times New Roman"/>
          <w:i/>
          <w:iCs/>
          <w:sz w:val="24"/>
          <w:szCs w:val="24"/>
        </w:rPr>
        <w:t>потреблять</w:t>
      </w:r>
      <w:r w:rsidRPr="00596B44">
        <w:rPr>
          <w:rFonts w:ascii="Times New Roman" w:hAnsi="Times New Roman"/>
          <w:sz w:val="24"/>
          <w:szCs w:val="24"/>
        </w:rPr>
        <w:t xml:space="preserve">, а если вы </w:t>
      </w:r>
      <w:r w:rsidRPr="00596B44">
        <w:rPr>
          <w:rFonts w:ascii="Times New Roman" w:hAnsi="Times New Roman"/>
          <w:b/>
          <w:bCs/>
          <w:i/>
          <w:iCs/>
          <w:sz w:val="24"/>
          <w:szCs w:val="24"/>
        </w:rPr>
        <w:t>в</w:t>
      </w:r>
      <w:r w:rsidRPr="00596B44">
        <w:rPr>
          <w:rFonts w:ascii="Times New Roman" w:hAnsi="Times New Roman"/>
          <w:sz w:val="24"/>
          <w:szCs w:val="24"/>
        </w:rPr>
        <w:t xml:space="preserve"> Любви, то можно как-то по-другому. Нравится, не нравится – факт. </w:t>
      </w:r>
      <w:r w:rsidRPr="00596B44">
        <w:rPr>
          <w:rFonts w:ascii="Times New Roman" w:hAnsi="Times New Roman"/>
          <w:b/>
          <w:bCs/>
          <w:sz w:val="24"/>
          <w:szCs w:val="24"/>
        </w:rPr>
        <w:t>Если Сердце во влюблённости и закрыто, вы влюбились в службу, но не любите</w:t>
      </w:r>
      <w:proofErr w:type="gramStart"/>
      <w:r w:rsidRPr="00596B44">
        <w:rPr>
          <w:rFonts w:ascii="Times New Roman" w:hAnsi="Times New Roman"/>
          <w:b/>
          <w:bCs/>
          <w:sz w:val="24"/>
          <w:szCs w:val="24"/>
        </w:rPr>
        <w:t xml:space="preserve"> С</w:t>
      </w:r>
      <w:proofErr w:type="gramEnd"/>
      <w:r w:rsidRPr="00596B44">
        <w:rPr>
          <w:rFonts w:ascii="Times New Roman" w:hAnsi="Times New Roman"/>
          <w:b/>
          <w:bCs/>
          <w:sz w:val="24"/>
          <w:szCs w:val="24"/>
        </w:rPr>
        <w:t xml:space="preserve">лужить. </w:t>
      </w:r>
      <w:r w:rsidRPr="00596B44">
        <w:rPr>
          <w:rFonts w:ascii="Times New Roman" w:hAnsi="Times New Roman"/>
          <w:sz w:val="24"/>
          <w:szCs w:val="24"/>
        </w:rPr>
        <w:t>Вы чувствуете, что у многих есть желание служить без желания что-то делать по службе. Вот это называется влюблённость в служение без желания служить. Любви нет….</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В итоге, каждая Ипостась, в скобках Служащий, должен стать Буддой, потом Христом, потом Майтрейей и так далее дойти до Отца. Пройти все восемь выражений. Это совсем новый Путь, чем в предыдущей эпохе. В предыдущей эпохе 49 воплощений – ты только стал Буддой, а здесь в </w:t>
      </w:r>
      <w:r w:rsidRPr="00596B44">
        <w:rPr>
          <w:rFonts w:ascii="Times New Roman" w:hAnsi="Times New Roman"/>
          <w:b/>
          <w:bCs/>
          <w:i/>
          <w:iCs/>
          <w:sz w:val="24"/>
          <w:szCs w:val="24"/>
        </w:rPr>
        <w:t>одной</w:t>
      </w:r>
      <w:r w:rsidRPr="00596B44">
        <w:rPr>
          <w:rFonts w:ascii="Times New Roman" w:hAnsi="Times New Roman"/>
          <w:sz w:val="24"/>
          <w:szCs w:val="24"/>
        </w:rPr>
        <w:t xml:space="preserve"> жизни ты должен пройти восемь явлений. В следующей жизни всё повторить, но по-другому. Не, но хотя бы одно, понятно, хотя бы стать Буддой. Но с нашими возможностями мы можем сделать все восемь. При этом</w:t>
      </w:r>
      <w:proofErr w:type="gramStart"/>
      <w:r w:rsidRPr="00596B44">
        <w:rPr>
          <w:rFonts w:ascii="Times New Roman" w:hAnsi="Times New Roman"/>
          <w:sz w:val="24"/>
          <w:szCs w:val="24"/>
        </w:rPr>
        <w:t>,</w:t>
      </w:r>
      <w:proofErr w:type="gramEnd"/>
      <w:r w:rsidRPr="00596B44">
        <w:rPr>
          <w:rFonts w:ascii="Times New Roman" w:hAnsi="Times New Roman"/>
          <w:sz w:val="24"/>
          <w:szCs w:val="24"/>
        </w:rPr>
        <w:t xml:space="preserve"> на каждом из этих пунктов найти четверицу Любви Мудрости Воли и Синтеза.</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Понятно, на первом этапе у нас сейчас всё о Будде: Любовь Будды, Мудрость Будды, Воля Будды. Я вас сейчас довёл до Воли, пока мы купались в Мудрости и Любви, ещё не дошли до Синтеза. Не дошли. Синтез-то идёт, но мы до него не дошли как Синтез Будды. И стать Любовью, стать Мудростью, стать Волей, стать Синтезом – это почти одно и то же, я почти вам сейчас внушаю, но уже не знаю, как это объяснить, чтобы вы это хотя бы запомнили.</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 Потому что если вас спросит любой из этих Владык, кому вы служите: «Кем ты хочешь стать?» Что вы ответите? Космонавтом, правда? А надо стать Буддой. А если вас спросят: «В чём?» Что вы ответите? В Любви, в Мудрости потом, в Воле потом и в Синтезе по-настоящему. Просто </w:t>
      </w:r>
      <w:r w:rsidRPr="00596B44">
        <w:rPr>
          <w:rFonts w:ascii="Times New Roman" w:hAnsi="Times New Roman"/>
          <w:b/>
          <w:bCs/>
          <w:sz w:val="24"/>
          <w:szCs w:val="24"/>
        </w:rPr>
        <w:t xml:space="preserve">настоящий Будда в новую эпоху – он в Синтезе. </w:t>
      </w:r>
      <w:r w:rsidRPr="00596B44">
        <w:rPr>
          <w:rFonts w:ascii="Times New Roman" w:hAnsi="Times New Roman"/>
          <w:sz w:val="24"/>
          <w:szCs w:val="24"/>
        </w:rPr>
        <w:t xml:space="preserve">Любовь, Мудрость и Воля – это дополнение из предыдущих эпох. </w:t>
      </w:r>
      <w:proofErr w:type="gramStart"/>
      <w:r w:rsidRPr="00596B44">
        <w:rPr>
          <w:rFonts w:ascii="Times New Roman" w:hAnsi="Times New Roman"/>
          <w:sz w:val="24"/>
          <w:szCs w:val="24"/>
        </w:rPr>
        <w:t>Важное, нужное, без него не пройдёшь.</w:t>
      </w:r>
      <w:proofErr w:type="gramEnd"/>
      <w:r w:rsidRPr="00596B44">
        <w:rPr>
          <w:rFonts w:ascii="Times New Roman" w:hAnsi="Times New Roman"/>
          <w:sz w:val="24"/>
          <w:szCs w:val="24"/>
        </w:rPr>
        <w:t xml:space="preserve"> Но новая эпоха – это эпоха Синтеза. Значит, настоящим Буддой можно только пробудившись Синтезом. Увидели? Ах, увидели.</w:t>
      </w:r>
    </w:p>
    <w:p w:rsidR="00D71F0F" w:rsidRPr="00596B44" w:rsidRDefault="00D71F0F" w:rsidP="00D71F0F">
      <w:pPr>
        <w:pStyle w:val="0"/>
      </w:pPr>
      <w:bookmarkStart w:id="6" w:name="_Toc432469562"/>
      <w:r w:rsidRPr="00596B44">
        <w:lastRenderedPageBreak/>
        <w:t>Неоднозначность всего во вс</w:t>
      </w:r>
      <w:r>
        <w:t>ё</w:t>
      </w:r>
      <w:r w:rsidRPr="00596B44">
        <w:t>м</w:t>
      </w:r>
      <w:bookmarkEnd w:id="6"/>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Соответственно, настоящей Ипостасью или Служащим можно быть, только пробудившись Любовью Управления Синтеза такого-то, Мудростью Управления Синтеза такого-то, Волей и Синтезом собственно Управления Синтеза такого-то. У каждого Управления свой Синтез. Не впитали даже практикой – не вошли. Ладно, Буддой не стали, хотя бы это впитать, у Владык попросить. Попросить научить этому. Потому что у каждого Управления разная Любовь, разная Мудрость, разный Синтез – всё разное. И учиться надо каждому по-разному.</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В общем, то, что в соседнем Управлении хорошо, </w:t>
      </w:r>
      <w:proofErr w:type="gramStart"/>
      <w:r w:rsidRPr="00596B44">
        <w:rPr>
          <w:rFonts w:ascii="Times New Roman" w:hAnsi="Times New Roman"/>
          <w:sz w:val="24"/>
          <w:szCs w:val="24"/>
        </w:rPr>
        <w:t>в</w:t>
      </w:r>
      <w:proofErr w:type="gramEnd"/>
      <w:r w:rsidRPr="00596B44">
        <w:rPr>
          <w:rFonts w:ascii="Times New Roman" w:hAnsi="Times New Roman"/>
          <w:sz w:val="24"/>
          <w:szCs w:val="24"/>
        </w:rPr>
        <w:t xml:space="preserve"> другом плохо. Так проще будет. И однозначности здесь </w:t>
      </w:r>
      <w:proofErr w:type="gramStart"/>
      <w:r w:rsidRPr="00596B44">
        <w:rPr>
          <w:rFonts w:ascii="Times New Roman" w:hAnsi="Times New Roman"/>
          <w:sz w:val="24"/>
          <w:szCs w:val="24"/>
        </w:rPr>
        <w:t>нету</w:t>
      </w:r>
      <w:proofErr w:type="gramEnd"/>
      <w:r w:rsidRPr="00596B44">
        <w:rPr>
          <w:rFonts w:ascii="Times New Roman" w:hAnsi="Times New Roman"/>
          <w:sz w:val="24"/>
          <w:szCs w:val="24"/>
        </w:rPr>
        <w:t xml:space="preserve">. Мы вступили в Огонь неоднозначности. Вообще </w:t>
      </w:r>
      <w:r w:rsidRPr="00596B44">
        <w:rPr>
          <w:rFonts w:ascii="Times New Roman" w:hAnsi="Times New Roman"/>
          <w:b/>
          <w:bCs/>
          <w:sz w:val="24"/>
          <w:szCs w:val="24"/>
        </w:rPr>
        <w:t>Изначальность – это неоднозначность всего во всём.</w:t>
      </w:r>
      <w:r w:rsidRPr="00596B44">
        <w:rPr>
          <w:rFonts w:ascii="Times New Roman" w:hAnsi="Times New Roman"/>
          <w:sz w:val="24"/>
          <w:szCs w:val="24"/>
        </w:rPr>
        <w:t xml:space="preserve"> Имейте в виду – это будет очень полезно. С точки зрения Будды. То есть если вы хотите понять Изначальность – это не Синтез Начал, это само собой, но этот Синтез Начал выводит на неоднозначность всего во всём. Нет жёстких однозначных навсегда определённых параметров. Есть </w:t>
      </w:r>
      <w:r w:rsidRPr="00596B44">
        <w:rPr>
          <w:rFonts w:ascii="Times New Roman" w:hAnsi="Times New Roman"/>
          <w:bCs/>
          <w:sz w:val="24"/>
          <w:szCs w:val="24"/>
        </w:rPr>
        <w:t>Основы – они однозначны.</w:t>
      </w:r>
      <w:r w:rsidRPr="00596B44">
        <w:rPr>
          <w:rFonts w:ascii="Times New Roman" w:hAnsi="Times New Roman"/>
          <w:sz w:val="24"/>
          <w:szCs w:val="24"/>
        </w:rPr>
        <w:t xml:space="preserve"> Там, Любовь – она однозначна, Синтез – он однозначен, а вот </w:t>
      </w:r>
      <w:r w:rsidRPr="00596B44">
        <w:rPr>
          <w:rFonts w:ascii="Times New Roman" w:hAnsi="Times New Roman"/>
          <w:bCs/>
          <w:sz w:val="24"/>
          <w:szCs w:val="24"/>
        </w:rPr>
        <w:t>Синтез Начал в Изначальности – он всегда неоднозначен</w:t>
      </w:r>
      <w:r w:rsidRPr="00596B44">
        <w:rPr>
          <w:rFonts w:ascii="Times New Roman" w:hAnsi="Times New Roman"/>
          <w:sz w:val="24"/>
          <w:szCs w:val="24"/>
        </w:rPr>
        <w:t>. Неоднозначность всего во всём. Можно и так, и так. И надо искать варианты на Основах выражения. Но это мы уже о Мудрости и Воле. Дошли.</w:t>
      </w:r>
    </w:p>
    <w:p w:rsidR="00D71F0F" w:rsidRPr="00596B44" w:rsidRDefault="00D71F0F" w:rsidP="00D71F0F">
      <w:pPr>
        <w:pStyle w:val="0"/>
      </w:pPr>
      <w:bookmarkStart w:id="7" w:name="_Toc432469563"/>
      <w:r w:rsidRPr="00596B44">
        <w:t>Отказ в поручениях</w:t>
      </w:r>
      <w:bookmarkEnd w:id="7"/>
    </w:p>
    <w:p w:rsidR="00D71F0F" w:rsidRPr="00596B44" w:rsidRDefault="00D71F0F" w:rsidP="00D71F0F">
      <w:pPr>
        <w:spacing w:after="0" w:line="240" w:lineRule="auto"/>
        <w:ind w:firstLine="454"/>
        <w:jc w:val="both"/>
        <w:rPr>
          <w:rFonts w:ascii="Times New Roman" w:hAnsi="Times New Roman"/>
          <w:i/>
          <w:sz w:val="24"/>
          <w:szCs w:val="24"/>
        </w:rPr>
      </w:pPr>
      <w:r w:rsidRPr="00596B44">
        <w:rPr>
          <w:rFonts w:ascii="Times New Roman" w:hAnsi="Times New Roman"/>
          <w:sz w:val="24"/>
          <w:szCs w:val="24"/>
        </w:rPr>
        <w:t xml:space="preserve">Ладно, последняя пикантная подробность. Я вынужден прокомментировать, потому что не могу не откомментировать. Есть несколько Домов, где я смеялся сильнее всех. Один из них ваш. Потому что, прочитав одну строчку, мне пришлось </w:t>
      </w:r>
      <w:proofErr w:type="gramStart"/>
      <w:r w:rsidRPr="00596B44">
        <w:rPr>
          <w:rFonts w:ascii="Times New Roman" w:hAnsi="Times New Roman"/>
          <w:sz w:val="24"/>
          <w:szCs w:val="24"/>
        </w:rPr>
        <w:t>на</w:t>
      </w:r>
      <w:proofErr w:type="gramEnd"/>
      <w:r w:rsidRPr="00596B44">
        <w:rPr>
          <w:rFonts w:ascii="Times New Roman" w:hAnsi="Times New Roman"/>
          <w:sz w:val="24"/>
          <w:szCs w:val="24"/>
        </w:rPr>
        <w:t xml:space="preserve"> </w:t>
      </w:r>
      <w:proofErr w:type="gramStart"/>
      <w:r w:rsidRPr="00596B44">
        <w:rPr>
          <w:rFonts w:ascii="Times New Roman" w:hAnsi="Times New Roman"/>
          <w:sz w:val="24"/>
          <w:szCs w:val="24"/>
        </w:rPr>
        <w:t>полдня</w:t>
      </w:r>
      <w:proofErr w:type="gramEnd"/>
      <w:r w:rsidRPr="00596B44">
        <w:rPr>
          <w:rFonts w:ascii="Times New Roman" w:hAnsi="Times New Roman"/>
          <w:sz w:val="24"/>
          <w:szCs w:val="24"/>
        </w:rPr>
        <w:t xml:space="preserve"> отложить все проверки и смеяться. Я просто не мог приступить к продолжению даже. Меня… уникальный дзен. Это просто только действительно только буддийский дзен, не имеющий никаких аналогов и перспектив. «Мастерская женственности». Это у вас. И написано в тексте. Я только прочёл – начал смеяться. Вы не смеётесь, вы – Иерархия, вы всё не поняли. Кто не понял – это попытка для Буратино сделать Буратиниху. И я сразу понял, что папа Карло был в Италии, а мама Карла теперь в Санкт-Петербурге. И я смеялся донельзя. И я подумал: «Хорошо, что Буратину не сделали осиновым колышком». Буратиниху никогда бы не нашёл. А вот в Питере мы попытались это найти. Дамы, вот с точки зрения буддизма, вдумайтесь в эту идеальную фразу «мастерская женственности».</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i/>
          <w:sz w:val="24"/>
          <w:szCs w:val="24"/>
        </w:rPr>
        <w:t>Из зала: Но содержание интересное.</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Очень интересное. Вы знаете, я когда-то Синтезы вёл на заводе бывшем. Мне сразу хотелось предложить сверлильный аппарат. А есть, мне инженер просто показывал, такой многозадачный станок. Туда войдёшь, и разные резцы тебя мастерят. Они так и говорили: «Этот станок – целая мастерская». И вот он с гордостью, как глава всего этого предприятия – он там давал нам помещение под Синтез, свой этот вот зал такой заводской, ну, цеховой, он меня подводил и говорил: «Это у меня настоящая мастерская». И я представил там вертящуюся женщину, где разные свёрла и резцы улучшают женственность. Я не мог не смеяться.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Но вы серьёзно к этому относитесь, к </w:t>
      </w:r>
      <w:r w:rsidRPr="00596B44">
        <w:rPr>
          <w:rFonts w:ascii="Times New Roman" w:hAnsi="Times New Roman"/>
          <w:i/>
          <w:iCs/>
          <w:sz w:val="24"/>
          <w:szCs w:val="24"/>
        </w:rPr>
        <w:t>мастерской</w:t>
      </w:r>
      <w:r w:rsidRPr="00596B44">
        <w:rPr>
          <w:rFonts w:ascii="Times New Roman" w:hAnsi="Times New Roman"/>
          <w:sz w:val="24"/>
          <w:szCs w:val="24"/>
        </w:rPr>
        <w:t xml:space="preserve">. Вы не знаете, что понятие </w:t>
      </w:r>
      <w:r w:rsidRPr="00596B44">
        <w:rPr>
          <w:rFonts w:ascii="Times New Roman" w:hAnsi="Times New Roman"/>
          <w:i/>
          <w:iCs/>
          <w:sz w:val="24"/>
          <w:szCs w:val="24"/>
        </w:rPr>
        <w:t>мастерской</w:t>
      </w:r>
      <w:r w:rsidRPr="00596B44">
        <w:rPr>
          <w:rFonts w:ascii="Times New Roman" w:hAnsi="Times New Roman"/>
          <w:sz w:val="24"/>
          <w:szCs w:val="24"/>
        </w:rPr>
        <w:t xml:space="preserve"> вышло из </w:t>
      </w:r>
      <w:proofErr w:type="gramStart"/>
      <w:r w:rsidRPr="00596B44">
        <w:rPr>
          <w:rFonts w:ascii="Times New Roman" w:hAnsi="Times New Roman"/>
          <w:sz w:val="24"/>
          <w:szCs w:val="24"/>
        </w:rPr>
        <w:t>технических</w:t>
      </w:r>
      <w:proofErr w:type="gramEnd"/>
      <w:r w:rsidRPr="00596B44">
        <w:rPr>
          <w:rFonts w:ascii="Times New Roman" w:hAnsi="Times New Roman"/>
          <w:sz w:val="24"/>
          <w:szCs w:val="24"/>
        </w:rPr>
        <w:t xml:space="preserve">…. А, первая мастерская знаете, как в древнем мире называлась? Не знаете? </w:t>
      </w:r>
      <w:r w:rsidRPr="00596B44">
        <w:rPr>
          <w:rFonts w:ascii="Times New Roman" w:hAnsi="Times New Roman"/>
          <w:i/>
          <w:iCs/>
          <w:sz w:val="24"/>
          <w:szCs w:val="24"/>
        </w:rPr>
        <w:t>Кузница</w:t>
      </w:r>
      <w:r w:rsidRPr="00596B44">
        <w:rPr>
          <w:rFonts w:ascii="Times New Roman" w:hAnsi="Times New Roman"/>
          <w:sz w:val="24"/>
          <w:szCs w:val="24"/>
        </w:rPr>
        <w:t>. Вы не хотите отковать женщину? Или подковать? Как раз каблуки есть. Без обид.</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Не-не-не-не, я понимаю, что у вас Индивидуальное Творческое Мастерство – я помню название вашего Центра. Тем более индивидуально-творческое – это наша выдумка в лицее ещё. Это вы оттуда взяли. Из программы Образования, которую мы разрабатывали для России. Она вот действует.</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Но </w:t>
      </w:r>
      <w:r w:rsidRPr="00596B44">
        <w:rPr>
          <w:rFonts w:ascii="Times New Roman" w:hAnsi="Times New Roman"/>
          <w:i/>
          <w:iCs/>
          <w:sz w:val="24"/>
          <w:szCs w:val="24"/>
        </w:rPr>
        <w:t>мастерство</w:t>
      </w:r>
      <w:r w:rsidRPr="00596B44">
        <w:rPr>
          <w:rFonts w:ascii="Times New Roman" w:hAnsi="Times New Roman"/>
          <w:sz w:val="24"/>
          <w:szCs w:val="24"/>
        </w:rPr>
        <w:t xml:space="preserve">, </w:t>
      </w:r>
      <w:r w:rsidRPr="00596B44">
        <w:rPr>
          <w:rFonts w:ascii="Times New Roman" w:hAnsi="Times New Roman"/>
          <w:i/>
          <w:iCs/>
          <w:sz w:val="24"/>
          <w:szCs w:val="24"/>
        </w:rPr>
        <w:t>женское мастерство</w:t>
      </w:r>
      <w:r w:rsidRPr="00596B44">
        <w:rPr>
          <w:rFonts w:ascii="Times New Roman" w:hAnsi="Times New Roman"/>
          <w:sz w:val="24"/>
          <w:szCs w:val="24"/>
        </w:rPr>
        <w:t xml:space="preserve"> – это одно или </w:t>
      </w:r>
      <w:r w:rsidRPr="00596B44">
        <w:rPr>
          <w:rFonts w:ascii="Times New Roman" w:hAnsi="Times New Roman"/>
          <w:i/>
          <w:iCs/>
          <w:sz w:val="24"/>
          <w:szCs w:val="24"/>
        </w:rPr>
        <w:t>индивидуально-творческое женское мастерство</w:t>
      </w:r>
      <w:r w:rsidRPr="00596B44">
        <w:rPr>
          <w:rFonts w:ascii="Times New Roman" w:hAnsi="Times New Roman"/>
          <w:sz w:val="24"/>
          <w:szCs w:val="24"/>
        </w:rPr>
        <w:t>. Правда? А «</w:t>
      </w:r>
      <w:r w:rsidRPr="00596B44">
        <w:rPr>
          <w:rFonts w:ascii="Times New Roman" w:hAnsi="Times New Roman"/>
          <w:i/>
          <w:iCs/>
          <w:sz w:val="24"/>
          <w:szCs w:val="24"/>
        </w:rPr>
        <w:t>мастерская женственности</w:t>
      </w:r>
      <w:r w:rsidRPr="00596B44">
        <w:rPr>
          <w:rFonts w:ascii="Times New Roman" w:hAnsi="Times New Roman"/>
          <w:sz w:val="24"/>
          <w:szCs w:val="24"/>
        </w:rPr>
        <w:t xml:space="preserve">» – это совсем другое. Чтоб вы знали, в сленге государства есть такая должность «мастер ПТУ» – руководитель, педагог, который обучает образующихся профессиональному мастерству </w:t>
      </w:r>
      <w:r w:rsidRPr="00596B44">
        <w:rPr>
          <w:rFonts w:ascii="Times New Roman" w:hAnsi="Times New Roman"/>
          <w:i/>
          <w:sz w:val="24"/>
          <w:szCs w:val="24"/>
        </w:rPr>
        <w:t>ложить</w:t>
      </w:r>
      <w:r w:rsidRPr="00596B44">
        <w:rPr>
          <w:rFonts w:ascii="Times New Roman" w:hAnsi="Times New Roman"/>
          <w:sz w:val="24"/>
          <w:szCs w:val="24"/>
        </w:rPr>
        <w:t xml:space="preserve"> камни, пилить дрова и так далее. Мастер производственного обучения. </w:t>
      </w:r>
      <w:r w:rsidRPr="00596B44">
        <w:rPr>
          <w:rFonts w:ascii="Times New Roman" w:hAnsi="Times New Roman"/>
          <w:i/>
          <w:iCs/>
          <w:sz w:val="24"/>
          <w:szCs w:val="24"/>
        </w:rPr>
        <w:t>Мастерская женственности</w:t>
      </w:r>
      <w:r w:rsidRPr="00596B44">
        <w:rPr>
          <w:rFonts w:ascii="Times New Roman" w:hAnsi="Times New Roman"/>
          <w:sz w:val="24"/>
          <w:szCs w:val="24"/>
        </w:rPr>
        <w:t xml:space="preserve"> – мастер производственного обучения женщин. Конечно, для вас звучит. </w:t>
      </w:r>
      <w:proofErr w:type="gramStart"/>
      <w:r w:rsidRPr="00596B44">
        <w:rPr>
          <w:rFonts w:ascii="Times New Roman" w:hAnsi="Times New Roman"/>
          <w:sz w:val="24"/>
          <w:szCs w:val="24"/>
        </w:rPr>
        <w:t>Грубияны</w:t>
      </w:r>
      <w:proofErr w:type="gramEnd"/>
      <w:r w:rsidRPr="00596B44">
        <w:rPr>
          <w:rFonts w:ascii="Times New Roman" w:hAnsi="Times New Roman"/>
          <w:sz w:val="24"/>
          <w:szCs w:val="24"/>
        </w:rPr>
        <w:t xml:space="preserve"> питерские. А мне ещё говорили, что вот тут в Питере утончённый интеллектуализм. Грубый махровый … революционный идиотизм. Так вот, прокомментирую. Потому что из </w:t>
      </w:r>
      <w:r w:rsidRPr="00596B44">
        <w:rPr>
          <w:rFonts w:ascii="Times New Roman" w:hAnsi="Times New Roman"/>
          <w:i/>
          <w:iCs/>
          <w:sz w:val="24"/>
          <w:szCs w:val="24"/>
        </w:rPr>
        <w:t>женщины</w:t>
      </w:r>
      <w:r w:rsidRPr="00596B44">
        <w:rPr>
          <w:rFonts w:ascii="Times New Roman" w:hAnsi="Times New Roman"/>
          <w:sz w:val="24"/>
          <w:szCs w:val="24"/>
        </w:rPr>
        <w:t xml:space="preserve"> сделать </w:t>
      </w:r>
      <w:r w:rsidRPr="00596B44">
        <w:rPr>
          <w:rFonts w:ascii="Times New Roman" w:hAnsi="Times New Roman"/>
          <w:i/>
          <w:iCs/>
          <w:sz w:val="24"/>
          <w:szCs w:val="24"/>
        </w:rPr>
        <w:t>мастерскую</w:t>
      </w:r>
      <w:r w:rsidRPr="00596B44">
        <w:rPr>
          <w:rFonts w:ascii="Times New Roman" w:hAnsi="Times New Roman"/>
          <w:sz w:val="24"/>
          <w:szCs w:val="24"/>
        </w:rPr>
        <w:t xml:space="preserve"> – это из чуда сделать убожество. Если вам не понятно, о чём я.</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lastRenderedPageBreak/>
        <w:t xml:space="preserve">Из чуда, которое сотворил Отец, которое совершеннее мужчин, потому что она произведена второй, после Адама, и все ошибки он в ней учёл, в отличие от нас, мужиков. Сделать убожество, </w:t>
      </w:r>
      <w:r w:rsidRPr="00596B44">
        <w:rPr>
          <w:rFonts w:ascii="Times New Roman" w:hAnsi="Times New Roman"/>
          <w:i/>
          <w:iCs/>
          <w:sz w:val="24"/>
          <w:szCs w:val="24"/>
        </w:rPr>
        <w:t>мастерить</w:t>
      </w:r>
      <w:r w:rsidRPr="00596B44">
        <w:rPr>
          <w:rFonts w:ascii="Times New Roman" w:hAnsi="Times New Roman"/>
          <w:sz w:val="24"/>
          <w:szCs w:val="24"/>
        </w:rPr>
        <w:t xml:space="preserve"> её. Да Учитель, которого раньше называли </w:t>
      </w:r>
      <w:r w:rsidRPr="00596B44">
        <w:rPr>
          <w:rFonts w:ascii="Times New Roman" w:hAnsi="Times New Roman"/>
          <w:i/>
          <w:iCs/>
          <w:sz w:val="24"/>
          <w:szCs w:val="24"/>
        </w:rPr>
        <w:t>Мастером</w:t>
      </w:r>
      <w:r w:rsidRPr="00596B44">
        <w:rPr>
          <w:rFonts w:ascii="Times New Roman" w:hAnsi="Times New Roman"/>
          <w:sz w:val="24"/>
          <w:szCs w:val="24"/>
        </w:rPr>
        <w:t xml:space="preserve">, </w:t>
      </w:r>
      <w:proofErr w:type="gramStart"/>
      <w:r w:rsidRPr="00596B44">
        <w:rPr>
          <w:rFonts w:ascii="Times New Roman" w:hAnsi="Times New Roman"/>
          <w:sz w:val="24"/>
          <w:szCs w:val="24"/>
        </w:rPr>
        <w:t>услышав бы</w:t>
      </w:r>
      <w:proofErr w:type="gramEnd"/>
      <w:r w:rsidRPr="00596B44">
        <w:rPr>
          <w:rFonts w:ascii="Times New Roman" w:hAnsi="Times New Roman"/>
          <w:sz w:val="24"/>
          <w:szCs w:val="24"/>
        </w:rPr>
        <w:t xml:space="preserve"> это, сказал: «Лучше я сниму с себя Мастера, чем буду из женщины что-то мастерить». Подумайте, из женщины что-то </w:t>
      </w:r>
      <w:r w:rsidRPr="00596B44">
        <w:rPr>
          <w:rFonts w:ascii="Times New Roman" w:hAnsi="Times New Roman"/>
          <w:i/>
          <w:iCs/>
          <w:sz w:val="24"/>
          <w:szCs w:val="24"/>
        </w:rPr>
        <w:t>мастерить</w:t>
      </w:r>
      <w:r w:rsidRPr="00596B44">
        <w:rPr>
          <w:rFonts w:ascii="Times New Roman" w:hAnsi="Times New Roman"/>
          <w:sz w:val="24"/>
          <w:szCs w:val="24"/>
        </w:rPr>
        <w:t xml:space="preserve"> – это стать вместо Отца? То есть элемент Творения? Вы о чём? Только даже Отец скажет: «</w:t>
      </w:r>
      <w:r w:rsidRPr="00596B44">
        <w:rPr>
          <w:rFonts w:ascii="Times New Roman" w:hAnsi="Times New Roman"/>
          <w:i/>
          <w:iCs/>
          <w:sz w:val="24"/>
          <w:szCs w:val="24"/>
        </w:rPr>
        <w:t>Мастерить</w:t>
      </w:r>
      <w:r w:rsidRPr="00596B44">
        <w:rPr>
          <w:rFonts w:ascii="Times New Roman" w:hAnsi="Times New Roman"/>
          <w:sz w:val="24"/>
          <w:szCs w:val="24"/>
        </w:rPr>
        <w:t xml:space="preserve">? Да не дай бог, я за это не возьмусь. </w:t>
      </w:r>
      <w:r w:rsidRPr="00596B44">
        <w:rPr>
          <w:rFonts w:ascii="Times New Roman" w:hAnsi="Times New Roman"/>
          <w:b/>
          <w:bCs/>
          <w:sz w:val="24"/>
          <w:szCs w:val="24"/>
        </w:rPr>
        <w:t>Творить</w:t>
      </w:r>
      <w:r w:rsidRPr="00596B44">
        <w:rPr>
          <w:rFonts w:ascii="Times New Roman" w:hAnsi="Times New Roman"/>
          <w:sz w:val="24"/>
          <w:szCs w:val="24"/>
        </w:rPr>
        <w:t xml:space="preserve">, пожалуйста – </w:t>
      </w:r>
      <w:r w:rsidRPr="00596B44">
        <w:rPr>
          <w:rFonts w:ascii="Times New Roman" w:hAnsi="Times New Roman"/>
          <w:i/>
          <w:iCs/>
          <w:sz w:val="24"/>
          <w:szCs w:val="24"/>
        </w:rPr>
        <w:t>мастерить</w:t>
      </w:r>
      <w:r w:rsidRPr="00596B44">
        <w:rPr>
          <w:rFonts w:ascii="Times New Roman" w:hAnsi="Times New Roman"/>
          <w:sz w:val="24"/>
          <w:szCs w:val="24"/>
        </w:rPr>
        <w:t xml:space="preserve"> никогда». Вы не понимаете, что </w:t>
      </w:r>
      <w:r w:rsidRPr="00596B44">
        <w:rPr>
          <w:rFonts w:ascii="Times New Roman" w:hAnsi="Times New Roman"/>
          <w:b/>
          <w:bCs/>
          <w:sz w:val="24"/>
          <w:szCs w:val="24"/>
        </w:rPr>
        <w:t>мастерство – это внешнее</w:t>
      </w:r>
      <w:r w:rsidRPr="00596B44">
        <w:rPr>
          <w:rFonts w:ascii="Times New Roman" w:hAnsi="Times New Roman"/>
          <w:sz w:val="24"/>
          <w:szCs w:val="24"/>
        </w:rPr>
        <w:t>.</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Вот я начну разбирать вот эту бутылку сейчас на пробку, пластик, изучать сам пластик, бумажку – я буду мастерить. То есть, я возьму, подойду к женщине и скажу, внешне её буду изучать и начну мастерить, вот здесь вот так буду, да? Мастерская пластики? У нас новый вид пластической хирургии, «мастерская женственности». То есть вы даже не понимаете, что в это закладывается. Я вам показываю отсутствие Любви. Тогда возникает </w:t>
      </w:r>
      <w:r w:rsidRPr="00596B44">
        <w:rPr>
          <w:rFonts w:ascii="Times New Roman" w:hAnsi="Times New Roman"/>
          <w:i/>
          <w:iCs/>
          <w:sz w:val="24"/>
          <w:szCs w:val="24"/>
        </w:rPr>
        <w:t>мастерская</w:t>
      </w:r>
      <w:r w:rsidRPr="00596B44">
        <w:rPr>
          <w:rFonts w:ascii="Times New Roman" w:hAnsi="Times New Roman"/>
          <w:sz w:val="24"/>
          <w:szCs w:val="24"/>
        </w:rPr>
        <w:t>.</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Чтоб вы поняли, почему я долго смеялся. Я не хотел вам говорить, но судя по вашему серьёзному выражению лица, придётся. Вы сейчас поймёте. По-питерски это революционно. Мастерская женственности – я сразу представил, кто там может быть. Как вы её назовёте? </w:t>
      </w:r>
      <w:r w:rsidRPr="00596B44">
        <w:rPr>
          <w:rFonts w:ascii="Times New Roman" w:hAnsi="Times New Roman"/>
          <w:i/>
          <w:iCs/>
          <w:sz w:val="24"/>
          <w:szCs w:val="24"/>
        </w:rPr>
        <w:t>Многостаночница</w:t>
      </w:r>
      <w:r w:rsidRPr="00596B44">
        <w:rPr>
          <w:rFonts w:ascii="Times New Roman" w:hAnsi="Times New Roman"/>
          <w:sz w:val="24"/>
          <w:szCs w:val="24"/>
        </w:rPr>
        <w:t>. «Многостаночница», кто не понял. А теперь представьте, что мужчины имеют в виду на эту тему. Всё, «мастерская женственности» – читает «мастерская мужественности». И вы сами себя унижаете. Это писала женщина. Написал бы мужик – я бы ему сразу даже позвонил, убил бы. По телефону даже. Но так как писала женщина, думаю: «Ну, у женщин свои элегантные маразмы – мы туда не лезем».</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Я только отказал в этом поручении, прописав, что это маразм. Я не хочу из женщин делать многостаночниц. Женщин – да, многостаночниц – нет. Мастерская – только многостаночница. Неважно у плиты, у швеи, в других вариантах, – это некорректно. У нас </w:t>
      </w:r>
      <w:r w:rsidRPr="00596B44">
        <w:rPr>
          <w:rFonts w:ascii="Times New Roman" w:hAnsi="Times New Roman"/>
          <w:i/>
          <w:sz w:val="24"/>
          <w:szCs w:val="24"/>
        </w:rPr>
        <w:t>дух</w:t>
      </w:r>
      <w:r w:rsidRPr="00596B44">
        <w:rPr>
          <w:rFonts w:ascii="Times New Roman" w:hAnsi="Times New Roman"/>
          <w:sz w:val="24"/>
          <w:szCs w:val="24"/>
        </w:rPr>
        <w:t xml:space="preserve"> в этом теряется сразу же, и любовь сбегает и исчезает, я при этом понимаю, что мы должны быть мастера или мастеровиты в отдельных видах деятельности, но мастеровитые женщины – это звучит маразматически. Я вам чуть-чуть донёс мудрость Будды, что некоторые вещи, если и соединять дзеново, то можно не войти в дзен, а войти в маразм? И надо ещё суметь соединить два слова, чтобы появился дзен, а из этих двух слов будет рождаться только маразм. То есть, женщина, которая начнёт там заниматься, автоматически названием, помните – вначале было Слово? И Отец в эти слова закладывает свои смыслы, отсюда – «не моя Воля, а твоя Отче», и как бы мы ни выкручивали смыслы, которые нам нравятся, и интеллектуально ни засовывали туда, не знаю что… троеточие…. мастерская навсегда останется станочным произведением. Угу?</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Чтобы было понятно, о чём я говорю, когда в Евангелии прочли, что Отец Христа был Великим плотником, большинство сект до сих пор рисует плотницкую мастерскую сразу же. Хотя в то время Великий плотник – это глава всех масонов плотников, то есть второе лицо после царя в государстве, на всякий случай, кто не знает. Ну, сейчас Великим священником, если перевести на наш язык, является Патриарх Московский и всея Руси в нашем государстве. Он является Великим священником, потому что он глава всех священников. Но его почему-то называют Патриарх, а надо называть Великим Священником. Но он знает, что это сразу вводит его в масонство и за это вас анафеме тут же. А, министра образования можно называть Великим образователем, ну Великим Учителем можно, но лучше Великим преподавателем, так лучше, потому что на Учителя он не тянет. А министра обороны, так будет легче, вы поймёте меня – Великим Воином, чувствуете, уже звучит? Вот Великий учитель как-то не так, а Великий Воин – сразу даже в памяти отзывается, правда? Вот наш министр обороны – Великий Воин, а </w:t>
      </w:r>
      <w:proofErr w:type="gramStart"/>
      <w:r w:rsidRPr="00596B44">
        <w:rPr>
          <w:rFonts w:ascii="Times New Roman" w:hAnsi="Times New Roman"/>
          <w:sz w:val="24"/>
          <w:szCs w:val="24"/>
        </w:rPr>
        <w:t>МЧС</w:t>
      </w:r>
      <w:r w:rsidR="003B75E1">
        <w:rPr>
          <w:rFonts w:ascii="Times New Roman" w:hAnsi="Times New Roman"/>
          <w:sz w:val="24"/>
          <w:szCs w:val="24"/>
        </w:rPr>
        <w:t>-</w:t>
      </w:r>
      <w:r w:rsidRPr="00596B44">
        <w:rPr>
          <w:rFonts w:ascii="Times New Roman" w:hAnsi="Times New Roman"/>
          <w:sz w:val="24"/>
          <w:szCs w:val="24"/>
        </w:rPr>
        <w:t>ник</w:t>
      </w:r>
      <w:proofErr w:type="gramEnd"/>
      <w:r w:rsidRPr="00596B44">
        <w:rPr>
          <w:rFonts w:ascii="Times New Roman" w:hAnsi="Times New Roman"/>
          <w:sz w:val="24"/>
          <w:szCs w:val="24"/>
        </w:rPr>
        <w:t xml:space="preserve"> – Великий Спасатель.</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Увидели. Это о мастерской женственности. Великая женщина, только слово «великая» по отношению к женщине в русском языке это много смыслов. Вы что имеете в виду? Размер? Глубину Души? Или иные глубины её возможностей? Это я уже начал дзенить.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Поэтому индивидуально-творческое женское мастерство – это корректно, а мастерская женственности – это маразм. Есть даже в буддизме при всём дзене несовместимые понятия, которые никогда не введут в дзен и не реализуют задачу. При этом</w:t>
      </w:r>
      <w:proofErr w:type="gramStart"/>
      <w:r w:rsidRPr="00596B44">
        <w:rPr>
          <w:rFonts w:ascii="Times New Roman" w:hAnsi="Times New Roman"/>
          <w:sz w:val="24"/>
          <w:szCs w:val="24"/>
        </w:rPr>
        <w:t>,</w:t>
      </w:r>
      <w:proofErr w:type="gramEnd"/>
      <w:r w:rsidRPr="00596B44">
        <w:rPr>
          <w:rFonts w:ascii="Times New Roman" w:hAnsi="Times New Roman"/>
          <w:sz w:val="24"/>
          <w:szCs w:val="24"/>
        </w:rPr>
        <w:t xml:space="preserve"> сама идея хорошая: что-то сделать полезное для женщин, </w:t>
      </w:r>
      <w:r w:rsidRPr="00596B44">
        <w:rPr>
          <w:rFonts w:ascii="Times New Roman" w:hAnsi="Times New Roman"/>
          <w:i/>
          <w:sz w:val="24"/>
          <w:szCs w:val="24"/>
        </w:rPr>
        <w:t>программа</w:t>
      </w:r>
      <w:r w:rsidRPr="00596B44">
        <w:rPr>
          <w:rFonts w:ascii="Times New Roman" w:hAnsi="Times New Roman"/>
          <w:sz w:val="24"/>
          <w:szCs w:val="24"/>
        </w:rPr>
        <w:t xml:space="preserve">, там, какой-то женственности. Но само слово – чувствуете? Мы от этого в ИДИВО отказались – </w:t>
      </w:r>
      <w:r w:rsidRPr="00596B44">
        <w:rPr>
          <w:rFonts w:ascii="Times New Roman" w:hAnsi="Times New Roman"/>
          <w:i/>
          <w:sz w:val="24"/>
          <w:szCs w:val="24"/>
        </w:rPr>
        <w:t>программа</w:t>
      </w:r>
      <w:r w:rsidRPr="00596B44">
        <w:rPr>
          <w:rFonts w:ascii="Times New Roman" w:hAnsi="Times New Roman"/>
          <w:sz w:val="24"/>
          <w:szCs w:val="24"/>
        </w:rPr>
        <w:t xml:space="preserve"> женственности. Вы никогда не пытались женщину запрограммировать? </w:t>
      </w:r>
      <w:proofErr w:type="gramStart"/>
      <w:r w:rsidRPr="00596B44">
        <w:rPr>
          <w:rFonts w:ascii="Times New Roman" w:hAnsi="Times New Roman"/>
          <w:sz w:val="24"/>
          <w:szCs w:val="24"/>
        </w:rPr>
        <w:t>Ну</w:t>
      </w:r>
      <w:proofErr w:type="gramEnd"/>
      <w:r w:rsidRPr="00596B44">
        <w:rPr>
          <w:rFonts w:ascii="Times New Roman" w:hAnsi="Times New Roman"/>
          <w:sz w:val="24"/>
          <w:szCs w:val="24"/>
        </w:rPr>
        <w:t xml:space="preserve"> так звучит. Вы понимаете, о чём я? В итоге, опять же, из чуда мы делаем компьютер. Даже программа женственности уже некорректна. Вы меня поняли, да? Вот, если по-настоящему, то есть, если вы хотите в женственности пробудить женственность, это нельзя называть </w:t>
      </w:r>
      <w:r w:rsidRPr="00596B44">
        <w:rPr>
          <w:rFonts w:ascii="Times New Roman" w:hAnsi="Times New Roman"/>
          <w:sz w:val="24"/>
          <w:szCs w:val="24"/>
        </w:rPr>
        <w:lastRenderedPageBreak/>
        <w:t xml:space="preserve">ни программой, ни мастерской, ни клубом, ну клуб женщин, такой, можно, у нас есть такие. И ни, чем ещё? И никаким элементом с техническими подробностями, с любой ассоциацией на техничность. Тут же природа женщины </w:t>
      </w:r>
      <w:proofErr w:type="gramStart"/>
      <w:r w:rsidRPr="00596B44">
        <w:rPr>
          <w:rFonts w:ascii="Times New Roman" w:hAnsi="Times New Roman"/>
          <w:sz w:val="24"/>
          <w:szCs w:val="24"/>
        </w:rPr>
        <w:t>убивается</w:t>
      </w:r>
      <w:proofErr w:type="gramEnd"/>
      <w:r w:rsidRPr="00596B44">
        <w:rPr>
          <w:rFonts w:ascii="Times New Roman" w:hAnsi="Times New Roman"/>
          <w:sz w:val="24"/>
          <w:szCs w:val="24"/>
        </w:rPr>
        <w:t xml:space="preserve">, потому что </w:t>
      </w:r>
      <w:r w:rsidRPr="00596B44">
        <w:rPr>
          <w:rFonts w:ascii="Times New Roman" w:hAnsi="Times New Roman"/>
          <w:i/>
          <w:sz w:val="24"/>
          <w:szCs w:val="24"/>
        </w:rPr>
        <w:t>женщина – сама природа</w:t>
      </w:r>
      <w:r w:rsidRPr="00596B44">
        <w:rPr>
          <w:rFonts w:ascii="Times New Roman" w:hAnsi="Times New Roman"/>
          <w:sz w:val="24"/>
          <w:szCs w:val="24"/>
        </w:rPr>
        <w:t>. Которая ассоциативна, да, и технологична по другим параметрам, то есть она не технична.</w:t>
      </w:r>
    </w:p>
    <w:p w:rsidR="00D71F0F" w:rsidRPr="00596B44" w:rsidRDefault="00D71F0F" w:rsidP="00D71F0F">
      <w:pPr>
        <w:spacing w:after="0" w:line="240" w:lineRule="auto"/>
        <w:ind w:firstLine="454"/>
        <w:jc w:val="both"/>
        <w:rPr>
          <w:rFonts w:ascii="Times New Roman" w:hAnsi="Times New Roman"/>
          <w:i/>
          <w:sz w:val="24"/>
          <w:szCs w:val="24"/>
        </w:rPr>
      </w:pPr>
      <w:r w:rsidRPr="00596B44">
        <w:rPr>
          <w:rFonts w:ascii="Times New Roman" w:hAnsi="Times New Roman"/>
          <w:i/>
          <w:sz w:val="24"/>
          <w:szCs w:val="24"/>
        </w:rPr>
        <w:t xml:space="preserve">Из зала: Так и назвать – природа женственности.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Как, как? </w:t>
      </w:r>
    </w:p>
    <w:p w:rsidR="00D71F0F" w:rsidRPr="00596B44" w:rsidRDefault="00D71F0F" w:rsidP="00D71F0F">
      <w:pPr>
        <w:spacing w:after="0" w:line="240" w:lineRule="auto"/>
        <w:ind w:firstLine="454"/>
        <w:jc w:val="both"/>
        <w:rPr>
          <w:rFonts w:ascii="Times New Roman" w:hAnsi="Times New Roman"/>
          <w:i/>
          <w:sz w:val="24"/>
          <w:szCs w:val="24"/>
        </w:rPr>
      </w:pPr>
      <w:r w:rsidRPr="00596B44">
        <w:rPr>
          <w:rFonts w:ascii="Times New Roman" w:hAnsi="Times New Roman"/>
          <w:i/>
          <w:sz w:val="24"/>
          <w:szCs w:val="24"/>
        </w:rPr>
        <w:t xml:space="preserve">Из зала: Природа женственности.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Это новое название, мне… я читал это…. Это можно назвать, но вы будете познавать природу – без обид, ладно, вы взрослый человек – но никогда не станете женщиной, будучи даже ею. Здесь есть свой, тоже, подводный камень: природа – это для всех, а когда вы с кем-то что-то делаете нужно конкретно для вас, угу? И название должно учитывать конкретно для вас, а не конкретно для всех. Уникальность творения женщины заключается в том, что Адам был для всех, а Ева была только для самой себя. И Ева, по анализу Рая – это был первый </w:t>
      </w:r>
      <w:r w:rsidRPr="00596B44">
        <w:rPr>
          <w:rFonts w:ascii="Times New Roman" w:hAnsi="Times New Roman"/>
          <w:i/>
          <w:sz w:val="24"/>
          <w:szCs w:val="24"/>
        </w:rPr>
        <w:t>индивидуальный, независимый</w:t>
      </w:r>
      <w:r w:rsidRPr="00596B44">
        <w:rPr>
          <w:rFonts w:ascii="Times New Roman" w:hAnsi="Times New Roman"/>
          <w:sz w:val="24"/>
          <w:szCs w:val="24"/>
        </w:rPr>
        <w:t xml:space="preserve"> </w:t>
      </w:r>
      <w:r w:rsidRPr="00596B44">
        <w:rPr>
          <w:rFonts w:ascii="Times New Roman" w:hAnsi="Times New Roman"/>
          <w:i/>
          <w:sz w:val="24"/>
          <w:szCs w:val="24"/>
        </w:rPr>
        <w:t>человек</w:t>
      </w:r>
      <w:r w:rsidRPr="00596B44">
        <w:rPr>
          <w:rFonts w:ascii="Times New Roman" w:hAnsi="Times New Roman"/>
          <w:sz w:val="24"/>
          <w:szCs w:val="24"/>
        </w:rPr>
        <w:t>. В отличие от Адама, который был социален, коллективен, зависим. И природа женственности это сделает из индивидуальной, независимой женщины, каждая женщина сама по себе, ну анекдоты знаете о подружках, да? Ну, и так далее. Это правильно, это творение женщины такое. А «природа женщины» – это подцепить женщину под всю природу, это можно….</w:t>
      </w:r>
    </w:p>
    <w:p w:rsidR="00D71F0F" w:rsidRPr="00596B44" w:rsidRDefault="00D71F0F" w:rsidP="00D71F0F">
      <w:pPr>
        <w:spacing w:after="0" w:line="240" w:lineRule="auto"/>
        <w:ind w:firstLine="454"/>
        <w:jc w:val="both"/>
        <w:rPr>
          <w:rFonts w:ascii="Times New Roman" w:hAnsi="Times New Roman"/>
          <w:i/>
          <w:sz w:val="24"/>
          <w:szCs w:val="24"/>
        </w:rPr>
      </w:pPr>
      <w:r w:rsidRPr="00596B44">
        <w:rPr>
          <w:rFonts w:ascii="Times New Roman" w:hAnsi="Times New Roman"/>
          <w:i/>
          <w:sz w:val="24"/>
          <w:szCs w:val="24"/>
        </w:rPr>
        <w:t>Из зала: Индивид женщины.</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Вам уже всё отсмеяли, я даже комментировать не буду. Индивидуальность и индивид – вы хоть отличите в психологии, не говоря уже о Синтезе. Индивидуальность – это от духа, индивид – это от инстинктов. Индивид женщины – это семейный…, ну там, в общем, да убоится жена мужа своего – это об этом. Это индивид женщины, жи-жи-жи-ж – я прокомментировал сразу – это, пожалуйста, буддийский маразм. Чувствуете, как вот мы с дамой поговорили, попытались войти, я ведь при этом не говорю, что не надо женственность развивать в женщинах. Надо, потому что некоторые – просто не женщины. И не мужчины. </w:t>
      </w:r>
    </w:p>
    <w:p w:rsidR="00D71F0F" w:rsidRPr="00596B44" w:rsidRDefault="00D71F0F" w:rsidP="00D71F0F">
      <w:pPr>
        <w:spacing w:after="0" w:line="240" w:lineRule="auto"/>
        <w:ind w:firstLine="454"/>
        <w:jc w:val="both"/>
        <w:rPr>
          <w:rFonts w:ascii="Times New Roman" w:hAnsi="Times New Roman"/>
          <w:i/>
          <w:sz w:val="24"/>
          <w:szCs w:val="24"/>
        </w:rPr>
      </w:pPr>
      <w:r w:rsidRPr="00596B44">
        <w:rPr>
          <w:rFonts w:ascii="Times New Roman" w:hAnsi="Times New Roman"/>
          <w:i/>
          <w:sz w:val="24"/>
          <w:szCs w:val="24"/>
        </w:rPr>
        <w:t xml:space="preserve">Из зала: Мужчинки. </w:t>
      </w:r>
    </w:p>
    <w:p w:rsidR="00D71F0F" w:rsidRPr="00596B44" w:rsidRDefault="003B75E1" w:rsidP="00D71F0F">
      <w:pPr>
        <w:spacing w:after="0" w:line="240" w:lineRule="auto"/>
        <w:ind w:firstLine="454"/>
        <w:jc w:val="both"/>
        <w:rPr>
          <w:rFonts w:ascii="Times New Roman" w:hAnsi="Times New Roman"/>
          <w:sz w:val="24"/>
          <w:szCs w:val="24"/>
        </w:rPr>
      </w:pPr>
      <w:r>
        <w:rPr>
          <w:rFonts w:ascii="Times New Roman" w:hAnsi="Times New Roman"/>
          <w:sz w:val="24"/>
          <w:szCs w:val="24"/>
        </w:rPr>
        <w:t xml:space="preserve">Ага, </w:t>
      </w:r>
      <w:r w:rsidR="00D71F0F" w:rsidRPr="003B75E1">
        <w:rPr>
          <w:rFonts w:ascii="Times New Roman" w:hAnsi="Times New Roman"/>
          <w:i/>
          <w:sz w:val="24"/>
          <w:szCs w:val="24"/>
        </w:rPr>
        <w:t>мужчиночки</w:t>
      </w:r>
      <w:r w:rsidR="00D71F0F" w:rsidRPr="00596B44">
        <w:rPr>
          <w:rFonts w:ascii="Times New Roman" w:hAnsi="Times New Roman"/>
          <w:sz w:val="24"/>
          <w:szCs w:val="24"/>
        </w:rPr>
        <w:t xml:space="preserve">, если б они были </w:t>
      </w:r>
      <w:r w:rsidR="00D71F0F" w:rsidRPr="00596B44">
        <w:rPr>
          <w:rFonts w:ascii="Times New Roman" w:hAnsi="Times New Roman"/>
          <w:i/>
          <w:sz w:val="24"/>
          <w:szCs w:val="24"/>
        </w:rPr>
        <w:t>мужчинки</w:t>
      </w:r>
      <w:r w:rsidR="00D71F0F" w:rsidRPr="00596B44">
        <w:rPr>
          <w:rFonts w:ascii="Times New Roman" w:hAnsi="Times New Roman"/>
          <w:sz w:val="24"/>
          <w:szCs w:val="24"/>
        </w:rPr>
        <w:t xml:space="preserve">, это было бы, хотя бы, как то, ну, переклинило, перевести можно: подошёл мужчина к </w:t>
      </w:r>
      <w:r w:rsidR="00D71F0F" w:rsidRPr="00596B44">
        <w:rPr>
          <w:rFonts w:ascii="Times New Roman" w:hAnsi="Times New Roman"/>
          <w:i/>
          <w:sz w:val="24"/>
          <w:szCs w:val="24"/>
        </w:rPr>
        <w:t>мужчинк</w:t>
      </w:r>
      <w:r w:rsidR="00D71F0F" w:rsidRPr="00596B44">
        <w:rPr>
          <w:rFonts w:ascii="Times New Roman" w:hAnsi="Times New Roman"/>
          <w:sz w:val="24"/>
          <w:szCs w:val="24"/>
        </w:rPr>
        <w:t xml:space="preserve">е и сделал из неё женщину – это можно, влюбившись в неё, она сразу почувствует себя женщиной. А когда ты и не мужчина, и не женщина, и мастерская </w:t>
      </w:r>
      <w:r w:rsidR="00D71F0F" w:rsidRPr="00596B44">
        <w:rPr>
          <w:rFonts w:ascii="Times New Roman" w:hAnsi="Times New Roman"/>
          <w:i/>
          <w:sz w:val="24"/>
          <w:szCs w:val="24"/>
        </w:rPr>
        <w:t>(смех)</w:t>
      </w:r>
      <w:r w:rsidR="00D71F0F" w:rsidRPr="00596B44">
        <w:rPr>
          <w:rFonts w:ascii="Times New Roman" w:hAnsi="Times New Roman"/>
          <w:sz w:val="24"/>
          <w:szCs w:val="24"/>
        </w:rPr>
        <w:t xml:space="preserve"> – </w:t>
      </w:r>
      <w:proofErr w:type="gramStart"/>
      <w:r w:rsidR="00D71F0F" w:rsidRPr="00596B44">
        <w:rPr>
          <w:rFonts w:ascii="Times New Roman" w:hAnsi="Times New Roman"/>
          <w:sz w:val="24"/>
          <w:szCs w:val="24"/>
        </w:rPr>
        <w:t>во</w:t>
      </w:r>
      <w:proofErr w:type="gramEnd"/>
      <w:r w:rsidR="00D71F0F" w:rsidRPr="00596B44">
        <w:rPr>
          <w:rFonts w:ascii="Times New Roman" w:hAnsi="Times New Roman"/>
          <w:sz w:val="24"/>
          <w:szCs w:val="24"/>
        </w:rPr>
        <w:t>, ты сразу поняла, это сложно и мужчину сделать, и женщину. Когда тебя склинило, перевести обратно можно, а когда и клина нет, тебя вообще нет, понимаете? То есть, это когда и женщины, и мужчины – нет никого, ни того, ни другого.</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Вы чего делаете, иерархи? Вы ж думайте, чего вы пишете. То есть подход правильный, результат – маразм, открытым текстом. А у меня закон Идивный, в ИДИВО закон, не у меня лично, но у меня: даже если один сделал, все мастерят. Не все за одного, все – в мастерской – мастерят, понимаете?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Это закон проверок, поэтому я отказал одной, чтобы все остальные там не попали, но пока это стояло в тексте, все туда гуськом шли, в мастерскую. Один за всех и все за одного – Иерархия, вы – Дом Иерархии. Вы хоть думайте, что вы пишете, это на всех сказывается. Это я всем говорю – </w:t>
      </w:r>
      <w:r w:rsidRPr="00596B44">
        <w:rPr>
          <w:rFonts w:ascii="Times New Roman" w:hAnsi="Times New Roman"/>
          <w:b/>
          <w:sz w:val="24"/>
          <w:szCs w:val="24"/>
        </w:rPr>
        <w:t>всё, что каждый из вас написал, у вас в Питере, автоматически сказывается на всех, любую фразу, которую вы вписали в Столп.</w:t>
      </w:r>
      <w:r w:rsidRPr="00596B44">
        <w:rPr>
          <w:rFonts w:ascii="Times New Roman" w:hAnsi="Times New Roman"/>
          <w:sz w:val="24"/>
          <w:szCs w:val="24"/>
        </w:rPr>
        <w:t xml:space="preserve"> Во всех Домах – тоже, но там не всегда это явно видно и возможно, потому что там зависит от Ипостаси Синтеза, который выражает. У вас это автоматически</w:t>
      </w:r>
      <w:r w:rsidRPr="00596B44">
        <w:rPr>
          <w:rFonts w:ascii="Times New Roman" w:hAnsi="Times New Roman"/>
          <w:i/>
          <w:sz w:val="24"/>
          <w:szCs w:val="24"/>
        </w:rPr>
        <w:t xml:space="preserve">, </w:t>
      </w:r>
      <w:r w:rsidRPr="00596B44">
        <w:rPr>
          <w:rFonts w:ascii="Times New Roman" w:hAnsi="Times New Roman"/>
          <w:b/>
          <w:sz w:val="24"/>
          <w:szCs w:val="24"/>
        </w:rPr>
        <w:t>у вас внутренний, глубинный, системный Синтез любого Слова, написанного в тексте, он сразу на вас влияет</w:t>
      </w:r>
      <w:r w:rsidRPr="00596B44">
        <w:rPr>
          <w:rFonts w:ascii="Times New Roman" w:hAnsi="Times New Roman"/>
          <w:sz w:val="24"/>
          <w:szCs w:val="24"/>
        </w:rPr>
        <w:t xml:space="preserve">. Так на всякий случай, чтоб вы в будущем думали, что пишете. И думали не только о себе, а </w:t>
      </w:r>
      <w:proofErr w:type="gramStart"/>
      <w:r w:rsidRPr="00596B44">
        <w:rPr>
          <w:rFonts w:ascii="Times New Roman" w:hAnsi="Times New Roman"/>
          <w:sz w:val="24"/>
          <w:szCs w:val="24"/>
        </w:rPr>
        <w:t>о</w:t>
      </w:r>
      <w:proofErr w:type="gramEnd"/>
      <w:r w:rsidRPr="00596B44">
        <w:rPr>
          <w:rFonts w:ascii="Times New Roman" w:hAnsi="Times New Roman"/>
          <w:sz w:val="24"/>
          <w:szCs w:val="24"/>
        </w:rPr>
        <w:t xml:space="preserve"> всех других.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Это я вас в материю ввёл. Чувствуете, как из Будды мы вернулись, куда? В материю. А теперь скажите мне: в этих словах Будда есть? </w:t>
      </w:r>
      <w:proofErr w:type="gramStart"/>
      <w:r w:rsidRPr="00596B44">
        <w:rPr>
          <w:rFonts w:ascii="Times New Roman" w:hAnsi="Times New Roman"/>
          <w:sz w:val="24"/>
          <w:szCs w:val="24"/>
        </w:rPr>
        <w:t>Угу</w:t>
      </w:r>
      <w:proofErr w:type="gramEnd"/>
      <w:r w:rsidRPr="00596B44">
        <w:rPr>
          <w:rFonts w:ascii="Times New Roman" w:hAnsi="Times New Roman"/>
          <w:sz w:val="24"/>
          <w:szCs w:val="24"/>
        </w:rPr>
        <w:t xml:space="preserve">… с одной стороны, есть; с другой стороны, вы вообще его перестали чувствовать. Он-то в зале остался. В итоге, обсуждая мастерскую женщины, мы не можем вывести на пробуждённость. Мы, наоборот, чувствуем, как мы отходим от Будды и уходим куда-то в грубую материальность, всем становится неинтересно, </w:t>
      </w:r>
      <w:proofErr w:type="gramStart"/>
      <w:r w:rsidRPr="00596B44">
        <w:rPr>
          <w:rFonts w:ascii="Times New Roman" w:hAnsi="Times New Roman"/>
          <w:sz w:val="24"/>
          <w:szCs w:val="24"/>
        </w:rPr>
        <w:t>вы</w:t>
      </w:r>
      <w:proofErr w:type="gramEnd"/>
      <w:r w:rsidRPr="00596B44">
        <w:rPr>
          <w:rFonts w:ascii="Times New Roman" w:hAnsi="Times New Roman"/>
          <w:sz w:val="24"/>
          <w:szCs w:val="24"/>
        </w:rPr>
        <w:t xml:space="preserve"> как начинаете выпадать из Синтеза. Значит, мастерская не вводит </w:t>
      </w:r>
      <w:proofErr w:type="gramStart"/>
      <w:r w:rsidRPr="00596B44">
        <w:rPr>
          <w:rFonts w:ascii="Times New Roman" w:hAnsi="Times New Roman"/>
          <w:sz w:val="24"/>
          <w:szCs w:val="24"/>
        </w:rPr>
        <w:t>в</w:t>
      </w:r>
      <w:proofErr w:type="gramEnd"/>
      <w:r w:rsidRPr="00596B44">
        <w:rPr>
          <w:rFonts w:ascii="Times New Roman" w:hAnsi="Times New Roman"/>
          <w:sz w:val="24"/>
          <w:szCs w:val="24"/>
        </w:rPr>
        <w:t xml:space="preserve"> женскую пробуждённость, а выводит из неё, что и требовалось доказать.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Менять название – это минимально, что от вас требуется. Даже слово, вот есть – дамы, без обид, то, что естественно, то не безобразно – есть женская консультация, а есть женская пробуждённость, чувствуете разницу? А чего не назвать это женской пробуждённостью? Мы ж для </w:t>
      </w:r>
      <w:proofErr w:type="gramStart"/>
      <w:r w:rsidRPr="00596B44">
        <w:rPr>
          <w:rFonts w:ascii="Times New Roman" w:hAnsi="Times New Roman"/>
          <w:sz w:val="24"/>
          <w:szCs w:val="24"/>
        </w:rPr>
        <w:t>своих</w:t>
      </w:r>
      <w:proofErr w:type="gramEnd"/>
      <w:r w:rsidRPr="00596B44">
        <w:rPr>
          <w:rFonts w:ascii="Times New Roman" w:hAnsi="Times New Roman"/>
          <w:sz w:val="24"/>
          <w:szCs w:val="24"/>
        </w:rPr>
        <w:t xml:space="preserve"> это называем? Для </w:t>
      </w:r>
      <w:proofErr w:type="gramStart"/>
      <w:r w:rsidRPr="00596B44">
        <w:rPr>
          <w:rFonts w:ascii="Times New Roman" w:hAnsi="Times New Roman"/>
          <w:sz w:val="24"/>
          <w:szCs w:val="24"/>
        </w:rPr>
        <w:t>внешних</w:t>
      </w:r>
      <w:proofErr w:type="gramEnd"/>
      <w:r w:rsidRPr="00596B44">
        <w:rPr>
          <w:rFonts w:ascii="Times New Roman" w:hAnsi="Times New Roman"/>
          <w:sz w:val="24"/>
          <w:szCs w:val="24"/>
        </w:rPr>
        <w:t xml:space="preserve"> можно ещё как-то добавить, только не салон. Салон женской пробуждённости, </w:t>
      </w:r>
      <w:r w:rsidRPr="00596B44">
        <w:rPr>
          <w:rFonts w:ascii="Times New Roman" w:hAnsi="Times New Roman"/>
          <w:sz w:val="24"/>
          <w:szCs w:val="24"/>
        </w:rPr>
        <w:lastRenderedPageBreak/>
        <w:t>чувствуете, звучит, да? Сразу мы подумаем, что ж это такое? Вот и придётся подумать, как это назвать, если уж вы хотите этим заниматься.</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А я бы с Владычицами советовал пообщаться, они тоже смеялись. Фаинь со Славией, и там ещё одну позвали, когда я сказал «женская мастерская» – три весёлых колокольчика смеха было, сильных-сильных, и я понял, что я попал в самую точку. Я, потому что, вышел и сказал: «Может быть, вы это рекомендовали, надо утвердить?» Мало ли, вдруг все «буратинихи», надо их отточить всё, обточить. В общем, кроме смеха, мне ничего не ответили, сказали: «Убери </w:t>
      </w:r>
      <w:r w:rsidRPr="00596B44">
        <w:rPr>
          <w:rFonts w:ascii="Times New Roman" w:hAnsi="Times New Roman"/>
          <w:i/>
          <w:sz w:val="24"/>
          <w:szCs w:val="24"/>
        </w:rPr>
        <w:t>это</w:t>
      </w:r>
      <w:r w:rsidRPr="00596B44">
        <w:rPr>
          <w:rFonts w:ascii="Times New Roman" w:hAnsi="Times New Roman"/>
          <w:sz w:val="24"/>
          <w:szCs w:val="24"/>
        </w:rPr>
        <w:t>», очень корректно выразились. Всё понятно?</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 Питерцы, это комментарии на тему ваших изысков, всё остальное – более-менее. Это самый ваш гениальный изыск. Поэтому вам надо выйти из этого и войти в </w:t>
      </w:r>
      <w:proofErr w:type="gramStart"/>
      <w:r w:rsidRPr="00596B44">
        <w:rPr>
          <w:rFonts w:ascii="Times New Roman" w:hAnsi="Times New Roman"/>
          <w:sz w:val="24"/>
          <w:szCs w:val="24"/>
        </w:rPr>
        <w:t>другое</w:t>
      </w:r>
      <w:proofErr w:type="gramEnd"/>
      <w:r w:rsidRPr="00596B44">
        <w:rPr>
          <w:rFonts w:ascii="Times New Roman" w:hAnsi="Times New Roman"/>
          <w:sz w:val="24"/>
          <w:szCs w:val="24"/>
        </w:rPr>
        <w:t xml:space="preserve">. Предлагаю – в женскую пробуждённость. И учиться этому – у Владычиц. Для этого все возможности есть. Как, а! О! О! Чего я вообще не видел. У какой Владычицы этому надо учиться? </w:t>
      </w:r>
      <w:proofErr w:type="gramStart"/>
      <w:r w:rsidRPr="00596B44">
        <w:rPr>
          <w:rFonts w:ascii="Times New Roman" w:hAnsi="Times New Roman"/>
          <w:sz w:val="24"/>
          <w:szCs w:val="24"/>
        </w:rPr>
        <w:t>Женской</w:t>
      </w:r>
      <w:proofErr w:type="gramEnd"/>
      <w:r w:rsidRPr="00596B44">
        <w:rPr>
          <w:rFonts w:ascii="Times New Roman" w:hAnsi="Times New Roman"/>
          <w:sz w:val="24"/>
          <w:szCs w:val="24"/>
        </w:rPr>
        <w:t xml:space="preserve"> пробуждённости, в первую очередь, а?</w:t>
      </w:r>
    </w:p>
    <w:p w:rsidR="00D71F0F" w:rsidRPr="00596B44" w:rsidRDefault="00D71F0F" w:rsidP="00D71F0F">
      <w:pPr>
        <w:spacing w:after="0" w:line="240" w:lineRule="auto"/>
        <w:ind w:firstLine="454"/>
        <w:jc w:val="both"/>
        <w:rPr>
          <w:rFonts w:ascii="Times New Roman" w:hAnsi="Times New Roman"/>
          <w:i/>
          <w:sz w:val="24"/>
          <w:szCs w:val="24"/>
        </w:rPr>
      </w:pPr>
      <w:r w:rsidRPr="00596B44">
        <w:rPr>
          <w:rFonts w:ascii="Times New Roman" w:hAnsi="Times New Roman"/>
          <w:i/>
          <w:sz w:val="24"/>
          <w:szCs w:val="24"/>
        </w:rPr>
        <w:t>Из зала: Свет.</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Свет, да? В реанимации. Дальше (</w:t>
      </w:r>
      <w:r w:rsidRPr="00596B44">
        <w:rPr>
          <w:rFonts w:ascii="Times New Roman" w:hAnsi="Times New Roman"/>
          <w:i/>
          <w:sz w:val="24"/>
          <w:szCs w:val="24"/>
        </w:rPr>
        <w:t>хохот</w:t>
      </w:r>
      <w:r w:rsidRPr="00596B44">
        <w:rPr>
          <w:rFonts w:ascii="Times New Roman" w:hAnsi="Times New Roman"/>
          <w:sz w:val="24"/>
          <w:szCs w:val="24"/>
        </w:rPr>
        <w:t xml:space="preserve">). Объясню просто, у них как раз медицинский центр с Морией, она очень известный медик в Иерархии, и я у неё лечился даже, вышестоящим телом, когда поранили меня там. Поэтому сразу отвечаю – в реанимации, она пластику вам может обеспечить, но я не знаю, нужна ли вам пластика в вышестоящем теле и есть ли там такие методы? Вот поэтому у вас у всех – мастерская женственности. Внимание, вопрос сообразительности 5-го тире 7-го класса, в зависимости от возрастной психологии ребенка. Вслушайтесь! У кого можно учится </w:t>
      </w:r>
      <w:proofErr w:type="gramStart"/>
      <w:r w:rsidRPr="00596B44">
        <w:rPr>
          <w:rFonts w:ascii="Times New Roman" w:hAnsi="Times New Roman"/>
          <w:sz w:val="24"/>
          <w:szCs w:val="24"/>
        </w:rPr>
        <w:t>женской</w:t>
      </w:r>
      <w:proofErr w:type="gramEnd"/>
      <w:r w:rsidRPr="00596B44">
        <w:rPr>
          <w:rFonts w:ascii="Times New Roman" w:hAnsi="Times New Roman"/>
          <w:sz w:val="24"/>
          <w:szCs w:val="24"/>
        </w:rPr>
        <w:t>, дальше важное слово – пробуждённости?</w:t>
      </w:r>
    </w:p>
    <w:p w:rsidR="00D71F0F" w:rsidRPr="00596B44" w:rsidRDefault="00D71F0F" w:rsidP="00D71F0F">
      <w:pPr>
        <w:spacing w:after="0" w:line="240" w:lineRule="auto"/>
        <w:ind w:firstLine="454"/>
        <w:jc w:val="both"/>
        <w:rPr>
          <w:rFonts w:ascii="Times New Roman" w:hAnsi="Times New Roman"/>
          <w:i/>
          <w:sz w:val="24"/>
          <w:szCs w:val="24"/>
        </w:rPr>
      </w:pPr>
      <w:r w:rsidRPr="00596B44">
        <w:rPr>
          <w:rFonts w:ascii="Times New Roman" w:hAnsi="Times New Roman"/>
          <w:i/>
          <w:sz w:val="24"/>
          <w:szCs w:val="24"/>
        </w:rPr>
        <w:t xml:space="preserve">Из зала: </w:t>
      </w:r>
      <w:proofErr w:type="gramStart"/>
      <w:r w:rsidRPr="00596B44">
        <w:rPr>
          <w:rFonts w:ascii="Times New Roman" w:hAnsi="Times New Roman"/>
          <w:i/>
          <w:sz w:val="24"/>
          <w:szCs w:val="24"/>
        </w:rPr>
        <w:t>У</w:t>
      </w:r>
      <w:proofErr w:type="gramEnd"/>
      <w:r w:rsidRPr="00596B44">
        <w:rPr>
          <w:rFonts w:ascii="Times New Roman" w:hAnsi="Times New Roman"/>
          <w:i/>
          <w:sz w:val="24"/>
          <w:szCs w:val="24"/>
        </w:rPr>
        <w:t xml:space="preserve"> Оны.</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Слава богу! О, сказал 7-й класс – все вспомнили. У Владычицы </w:t>
      </w:r>
      <w:r w:rsidRPr="00596B44">
        <w:rPr>
          <w:rFonts w:ascii="Times New Roman" w:hAnsi="Times New Roman"/>
          <w:b/>
          <w:sz w:val="24"/>
          <w:szCs w:val="24"/>
        </w:rPr>
        <w:t>О</w:t>
      </w:r>
      <w:r w:rsidRPr="00596B44">
        <w:rPr>
          <w:rFonts w:ascii="Times New Roman" w:hAnsi="Times New Roman"/>
          <w:sz w:val="24"/>
          <w:szCs w:val="24"/>
        </w:rPr>
        <w:t>на. Не он</w:t>
      </w:r>
      <w:r w:rsidRPr="00596B44">
        <w:rPr>
          <w:rFonts w:ascii="Times New Roman" w:hAnsi="Times New Roman"/>
          <w:b/>
          <w:sz w:val="24"/>
          <w:szCs w:val="24"/>
        </w:rPr>
        <w:t>а</w:t>
      </w:r>
      <w:r w:rsidRPr="00596B44">
        <w:rPr>
          <w:rFonts w:ascii="Times New Roman" w:hAnsi="Times New Roman"/>
          <w:sz w:val="24"/>
          <w:szCs w:val="24"/>
        </w:rPr>
        <w:t xml:space="preserve">, а Она. Есть она, а есть Она. </w:t>
      </w:r>
      <w:r w:rsidRPr="00596B44">
        <w:rPr>
          <w:rFonts w:ascii="Times New Roman" w:hAnsi="Times New Roman"/>
          <w:b/>
          <w:sz w:val="24"/>
          <w:szCs w:val="24"/>
        </w:rPr>
        <w:t>О</w:t>
      </w:r>
      <w:r w:rsidRPr="00596B44">
        <w:rPr>
          <w:rFonts w:ascii="Times New Roman" w:hAnsi="Times New Roman"/>
          <w:sz w:val="24"/>
          <w:szCs w:val="24"/>
        </w:rPr>
        <w:t>на это чтоб пробудилась он</w:t>
      </w:r>
      <w:r w:rsidRPr="00596B44">
        <w:rPr>
          <w:rFonts w:ascii="Times New Roman" w:hAnsi="Times New Roman"/>
          <w:b/>
          <w:sz w:val="24"/>
          <w:szCs w:val="24"/>
        </w:rPr>
        <w:t>а</w:t>
      </w:r>
      <w:r w:rsidRPr="00596B44">
        <w:rPr>
          <w:rFonts w:ascii="Times New Roman" w:hAnsi="Times New Roman"/>
          <w:sz w:val="24"/>
          <w:szCs w:val="24"/>
        </w:rPr>
        <w:t>. О-о-о!</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i/>
          <w:sz w:val="24"/>
          <w:szCs w:val="24"/>
        </w:rPr>
        <w:t>Из зала: С этой Владычицей и взаимодействуем</w:t>
      </w:r>
      <w:r w:rsidRPr="00596B44">
        <w:rPr>
          <w:rFonts w:ascii="Times New Roman" w:hAnsi="Times New Roman"/>
          <w:sz w:val="24"/>
          <w:szCs w:val="24"/>
        </w:rPr>
        <w:t>.</w:t>
      </w:r>
    </w:p>
    <w:p w:rsidR="00D71F0F" w:rsidRPr="00596B44" w:rsidRDefault="00D71F0F" w:rsidP="00D71F0F">
      <w:pPr>
        <w:spacing w:after="0" w:line="240" w:lineRule="auto"/>
        <w:ind w:firstLine="454"/>
        <w:jc w:val="both"/>
        <w:rPr>
          <w:rFonts w:ascii="Times New Roman" w:hAnsi="Times New Roman"/>
          <w:sz w:val="24"/>
          <w:szCs w:val="24"/>
        </w:rPr>
      </w:pPr>
      <w:proofErr w:type="gramStart"/>
      <w:r w:rsidRPr="00596B44">
        <w:rPr>
          <w:rFonts w:ascii="Times New Roman" w:hAnsi="Times New Roman"/>
          <w:sz w:val="24"/>
          <w:szCs w:val="24"/>
        </w:rPr>
        <w:t>Взаимо-действовать</w:t>
      </w:r>
      <w:proofErr w:type="gramEnd"/>
      <w:r w:rsidRPr="00596B44">
        <w:rPr>
          <w:rFonts w:ascii="Times New Roman" w:hAnsi="Times New Roman"/>
          <w:sz w:val="24"/>
          <w:szCs w:val="24"/>
        </w:rPr>
        <w:t xml:space="preserve">? </w:t>
      </w:r>
      <w:proofErr w:type="gramStart"/>
      <w:r w:rsidRPr="00596B44">
        <w:rPr>
          <w:rFonts w:ascii="Times New Roman" w:hAnsi="Times New Roman"/>
          <w:sz w:val="24"/>
          <w:szCs w:val="24"/>
        </w:rPr>
        <w:t>Прям</w:t>
      </w:r>
      <w:proofErr w:type="gramEnd"/>
      <w:r w:rsidRPr="00596B44">
        <w:rPr>
          <w:rFonts w:ascii="Times New Roman" w:hAnsi="Times New Roman"/>
          <w:sz w:val="24"/>
          <w:szCs w:val="24"/>
        </w:rPr>
        <w:t xml:space="preserve"> вот таким словом? </w:t>
      </w:r>
      <w:proofErr w:type="gramStart"/>
      <w:r w:rsidRPr="00596B44">
        <w:rPr>
          <w:rFonts w:ascii="Times New Roman" w:hAnsi="Times New Roman"/>
          <w:sz w:val="24"/>
          <w:szCs w:val="24"/>
        </w:rPr>
        <w:t>Прям</w:t>
      </w:r>
      <w:proofErr w:type="gramEnd"/>
      <w:r w:rsidRPr="00596B44">
        <w:rPr>
          <w:rFonts w:ascii="Times New Roman" w:hAnsi="Times New Roman"/>
          <w:sz w:val="24"/>
          <w:szCs w:val="24"/>
        </w:rPr>
        <w:t xml:space="preserve"> вот таким словом, да? Она мне сказала, что если будет мастерская – убью на месте. </w:t>
      </w:r>
    </w:p>
    <w:p w:rsidR="00D71F0F" w:rsidRPr="00596B44" w:rsidRDefault="00D71F0F" w:rsidP="00D71F0F">
      <w:pPr>
        <w:spacing w:after="0" w:line="240" w:lineRule="auto"/>
        <w:ind w:firstLine="454"/>
        <w:jc w:val="both"/>
        <w:rPr>
          <w:rFonts w:ascii="Times New Roman" w:hAnsi="Times New Roman"/>
          <w:i/>
          <w:sz w:val="24"/>
          <w:szCs w:val="24"/>
        </w:rPr>
      </w:pPr>
      <w:r w:rsidRPr="00596B44">
        <w:rPr>
          <w:rFonts w:ascii="Times New Roman" w:hAnsi="Times New Roman"/>
          <w:i/>
          <w:sz w:val="24"/>
          <w:szCs w:val="24"/>
        </w:rPr>
        <w:t>Из зала: Возможно, слово действительно не очень удачно подобрано.</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Тогда не обучались. Тогда не обучались. Знаете, суть женственности у нас варьируется здесь уже лет 15 по нашему Синтезу. Всё. Поэтому, я не могу сказать, что вы новички в этом. Были б новички, я б не издевался. Вы ошиблись. Вы не новички в этом. И даже было с кем пообщаться на эту тему. </w:t>
      </w:r>
    </w:p>
    <w:p w:rsidR="00D71F0F" w:rsidRPr="00596B44" w:rsidRDefault="00D71F0F" w:rsidP="00D71F0F">
      <w:pPr>
        <w:spacing w:after="0" w:line="240" w:lineRule="auto"/>
        <w:ind w:firstLine="454"/>
        <w:jc w:val="both"/>
        <w:rPr>
          <w:rFonts w:ascii="Times New Roman" w:hAnsi="Times New Roman"/>
          <w:i/>
          <w:sz w:val="24"/>
          <w:szCs w:val="24"/>
        </w:rPr>
      </w:pPr>
      <w:r w:rsidRPr="00596B44">
        <w:rPr>
          <w:rFonts w:ascii="Times New Roman" w:hAnsi="Times New Roman"/>
          <w:i/>
          <w:sz w:val="24"/>
          <w:szCs w:val="24"/>
        </w:rPr>
        <w:t>Из зала: Но вопрос всё равно остался открытым.</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Секунду. Вопрос открыт всегда. Вы не учитесь у Оны </w:t>
      </w:r>
      <w:proofErr w:type="gramStart"/>
      <w:r w:rsidRPr="00596B44">
        <w:rPr>
          <w:rFonts w:ascii="Times New Roman" w:hAnsi="Times New Roman"/>
          <w:sz w:val="24"/>
          <w:szCs w:val="24"/>
        </w:rPr>
        <w:t>женской</w:t>
      </w:r>
      <w:proofErr w:type="gramEnd"/>
      <w:r w:rsidRPr="00596B44">
        <w:rPr>
          <w:rFonts w:ascii="Times New Roman" w:hAnsi="Times New Roman"/>
          <w:sz w:val="24"/>
          <w:szCs w:val="24"/>
        </w:rPr>
        <w:t xml:space="preserve"> пробуждённости. А стать сейчас в позу или в позицию, что вопрос открыт – так я согласен, что он открыт. Я в женщинах </w:t>
      </w:r>
      <w:r w:rsidRPr="00596B44">
        <w:rPr>
          <w:rFonts w:ascii="Times New Roman" w:hAnsi="Times New Roman"/>
          <w:i/>
          <w:sz w:val="24"/>
          <w:szCs w:val="24"/>
        </w:rPr>
        <w:t>женщин</w:t>
      </w:r>
      <w:r w:rsidRPr="00596B44">
        <w:rPr>
          <w:rFonts w:ascii="Times New Roman" w:hAnsi="Times New Roman"/>
          <w:sz w:val="24"/>
          <w:szCs w:val="24"/>
        </w:rPr>
        <w:t xml:space="preserve"> чаще всего не вижу.</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Внимание! Чтобы вы прожили любовь и вошли в служение, вы должны быть женщиной, дамы. Мужчины, а вы мужиками. А если в вас это нет, то нет служения. Вы считаете, что я не хочу, чтобы сидящие здесь женщины не </w:t>
      </w:r>
      <w:r w:rsidRPr="00596B44">
        <w:rPr>
          <w:rFonts w:ascii="Times New Roman" w:hAnsi="Times New Roman"/>
          <w:i/>
          <w:sz w:val="24"/>
          <w:szCs w:val="24"/>
        </w:rPr>
        <w:t>выглядели</w:t>
      </w:r>
      <w:r w:rsidRPr="00596B44">
        <w:rPr>
          <w:rFonts w:ascii="Times New Roman" w:hAnsi="Times New Roman"/>
          <w:sz w:val="24"/>
          <w:szCs w:val="24"/>
        </w:rPr>
        <w:t xml:space="preserve"> – как вы думаете – а </w:t>
      </w:r>
      <w:r w:rsidRPr="00596B44">
        <w:rPr>
          <w:rFonts w:ascii="Times New Roman" w:hAnsi="Times New Roman"/>
          <w:i/>
          <w:sz w:val="24"/>
          <w:szCs w:val="24"/>
        </w:rPr>
        <w:t>были</w:t>
      </w:r>
      <w:r w:rsidRPr="00596B44">
        <w:rPr>
          <w:rFonts w:ascii="Times New Roman" w:hAnsi="Times New Roman"/>
          <w:sz w:val="24"/>
          <w:szCs w:val="24"/>
        </w:rPr>
        <w:t xml:space="preserve"> женственны?! Вы издеваетесь? Да я как мужик себя перестану уважать! Что я смотрю на быдло, а не на женщину. Тогда зачем я здесь нахожусь?! Это не корректно. Я тебе ответил? Поэтому мне сообщать, как это важно, не надо. Мне нужен результат этой важности. Правильный, иерархический и корректный. Вы даже Ону вспомнили на третий раз. Когда начал издеваться лицейным способом. А вообще-то это Ипостась Синтеза Красоты. Внутренней тоже. Дальше продолжать?</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А! Мужчины, а вы у кого будете учиться мужественности? Есть мужчины, в том числе здесь сидящие, которым стоит это пройти. Даже если они считают себя мужественными. Здесь вопрос не как считаешь, а кем являешься. Конечно, у Юсефа. Я увидел глаза одного мужчины, который сказал: «Ой! А я-то там и не был». Конечно.</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И после этого будут совсем по-иному решаться семейные, личные </w:t>
      </w:r>
      <w:r w:rsidRPr="00596B44">
        <w:rPr>
          <w:rFonts w:ascii="Times New Roman" w:hAnsi="Times New Roman"/>
          <w:i/>
          <w:sz w:val="24"/>
          <w:szCs w:val="24"/>
        </w:rPr>
        <w:t>взаимодействия</w:t>
      </w:r>
      <w:r w:rsidRPr="00596B44">
        <w:rPr>
          <w:rFonts w:ascii="Times New Roman" w:hAnsi="Times New Roman"/>
          <w:sz w:val="24"/>
          <w:szCs w:val="24"/>
        </w:rPr>
        <w:t xml:space="preserve">. Ужасное слово для общения мужчины и женщины. Угу. </w:t>
      </w:r>
      <w:proofErr w:type="gramStart"/>
      <w:r w:rsidRPr="00596B44">
        <w:rPr>
          <w:rFonts w:ascii="Times New Roman" w:hAnsi="Times New Roman"/>
          <w:sz w:val="24"/>
          <w:szCs w:val="24"/>
        </w:rPr>
        <w:t>Я не имею в виду личного, я имею в виду вообще даже, вот когда я с вами говорю, наше взаимодействие, это маразм.</w:t>
      </w:r>
      <w:proofErr w:type="gramEnd"/>
      <w:r w:rsidRPr="00596B44">
        <w:rPr>
          <w:rFonts w:ascii="Times New Roman" w:hAnsi="Times New Roman"/>
          <w:sz w:val="24"/>
          <w:szCs w:val="24"/>
        </w:rPr>
        <w:t xml:space="preserve"> Если вы женщина, я мужчина, мы не «взаимодействуем». Это не корректно. Мы можем взаимодействовать как профессионалы. Вы «служащая» такая-то, я «служащий» такой-то – мы взаимодействуем. Но если мы «взаимодействуем» как мужчина и женщина – понятно, да – то мы профессионалы. Женственности и мужественности.</w:t>
      </w:r>
    </w:p>
    <w:p w:rsidR="00D71F0F" w:rsidRPr="00596B44" w:rsidRDefault="00D71F0F" w:rsidP="00D71F0F">
      <w:pPr>
        <w:spacing w:after="0" w:line="240" w:lineRule="auto"/>
        <w:ind w:firstLine="454"/>
        <w:jc w:val="both"/>
        <w:rPr>
          <w:rFonts w:ascii="Times New Roman" w:hAnsi="Times New Roman"/>
          <w:i/>
          <w:sz w:val="24"/>
          <w:szCs w:val="24"/>
        </w:rPr>
      </w:pPr>
      <w:r w:rsidRPr="00596B44">
        <w:rPr>
          <w:rFonts w:ascii="Times New Roman" w:hAnsi="Times New Roman"/>
          <w:i/>
          <w:sz w:val="24"/>
          <w:szCs w:val="24"/>
        </w:rPr>
        <w:t>Из зала (неразборчиво)</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lastRenderedPageBreak/>
        <w:t xml:space="preserve"> О! О! И вы сами всё сказали. Наверное, это проще. И что, и вот так будем жить? И что, вот это будем вносить в культуру 6-й расы? Ужас в ночи. Утиный. Всё, закончили эту тему.</w:t>
      </w:r>
    </w:p>
    <w:p w:rsidR="00D71F0F" w:rsidRPr="00596B44" w:rsidRDefault="00D71F0F" w:rsidP="00D71F0F">
      <w:pPr>
        <w:pStyle w:val="0"/>
      </w:pPr>
      <w:bookmarkStart w:id="8" w:name="_Toc432469564"/>
      <w:r w:rsidRPr="00596B44">
        <w:t>Задача Иерархии создать Иерархическую культуру</w:t>
      </w:r>
      <w:bookmarkEnd w:id="8"/>
    </w:p>
    <w:p w:rsidR="00D71F0F" w:rsidRPr="00596B44" w:rsidRDefault="00D71F0F" w:rsidP="00D71F0F">
      <w:pPr>
        <w:spacing w:after="0" w:line="240" w:lineRule="auto"/>
        <w:ind w:firstLine="454"/>
        <w:jc w:val="both"/>
        <w:rPr>
          <w:rFonts w:ascii="Times New Roman" w:hAnsi="Times New Roman"/>
          <w:sz w:val="24"/>
          <w:szCs w:val="24"/>
        </w:rPr>
      </w:pPr>
      <w:proofErr w:type="gramStart"/>
      <w:r w:rsidRPr="00596B44">
        <w:rPr>
          <w:rFonts w:ascii="Times New Roman" w:hAnsi="Times New Roman"/>
          <w:sz w:val="24"/>
          <w:szCs w:val="24"/>
        </w:rPr>
        <w:t>Я</w:t>
      </w:r>
      <w:proofErr w:type="gramEnd"/>
      <w:r w:rsidRPr="00596B44">
        <w:rPr>
          <w:rFonts w:ascii="Times New Roman" w:hAnsi="Times New Roman"/>
          <w:sz w:val="24"/>
          <w:szCs w:val="24"/>
        </w:rPr>
        <w:t xml:space="preserve"> почему на ней прошелся и остановился? Мы вчера с Мариной говорили. Одна из проблем Иерархии новой эпохи – она обозначена даже в распоряжении – это культура. Это культура </w:t>
      </w:r>
      <w:r w:rsidRPr="00596B44">
        <w:rPr>
          <w:rFonts w:ascii="Times New Roman" w:hAnsi="Times New Roman"/>
          <w:b/>
          <w:sz w:val="24"/>
          <w:szCs w:val="24"/>
        </w:rPr>
        <w:t>созидания новой иерархической культуры</w:t>
      </w:r>
      <w:r w:rsidRPr="00596B44">
        <w:rPr>
          <w:rFonts w:ascii="Times New Roman" w:hAnsi="Times New Roman"/>
          <w:sz w:val="24"/>
          <w:szCs w:val="24"/>
        </w:rPr>
        <w:t xml:space="preserve"> поручается вам. Объявляю всем официально. Так как у нас Питер культурная столица, Владыки всё нужное синтезировали. Почему? Потому что если Цивилизация – это третье сверху Управление Синтеза или Ипостась, то культура должна быть на шаг выше цивилизованности. Не ниже, а выше. А между ИДИВО и Цивилизацией есть только одно место, которое на шаг выше. Называется Иерархия.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И задача Иерархии создать в 6-й расе – внимание – Иерархическую культуру. Я честно скажу, мы это знали давно. Но нам не давали указание жёстко за это браться. Оно поступило. Естественно, культура в новую эпоху основывается на образовании. Поэтому здесь Владыка и подтягивал системы образования. </w:t>
      </w:r>
      <w:proofErr w:type="gramStart"/>
      <w:r w:rsidRPr="00596B44">
        <w:rPr>
          <w:rFonts w:ascii="Times New Roman" w:hAnsi="Times New Roman"/>
          <w:sz w:val="24"/>
          <w:szCs w:val="24"/>
        </w:rPr>
        <w:t>В</w:t>
      </w:r>
      <w:proofErr w:type="gramEnd"/>
      <w:r w:rsidRPr="00596B44">
        <w:rPr>
          <w:rFonts w:ascii="Times New Roman" w:hAnsi="Times New Roman"/>
          <w:sz w:val="24"/>
          <w:szCs w:val="24"/>
        </w:rPr>
        <w:t xml:space="preserve"> Питер – у вас здесь. Фиксация образовательных подходов.</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Потому что, если нет соответствующего уровня образования – нет соответствующего уровня культуры. А значит, ни о какой иерархичности культуры речи идти не может. Понятно, да? Поэтому </w:t>
      </w:r>
      <w:r w:rsidRPr="00596B44">
        <w:rPr>
          <w:rFonts w:ascii="Times New Roman" w:hAnsi="Times New Roman"/>
          <w:b/>
          <w:sz w:val="24"/>
          <w:szCs w:val="24"/>
        </w:rPr>
        <w:t>Иерархия начинает действие в шестой расе с развития иерархической культуры и иерархического образования</w:t>
      </w:r>
      <w:r w:rsidRPr="00596B44">
        <w:rPr>
          <w:rFonts w:ascii="Times New Roman" w:hAnsi="Times New Roman"/>
          <w:sz w:val="24"/>
          <w:szCs w:val="24"/>
        </w:rPr>
        <w:t xml:space="preserve">. Услышали? Чтобы спрятать иерархическое образование, я его когда-то называл экосферным. Пряталки удались. На самом деле, по поручению Владыки Кут Хуми мы разрабатывали в лицее иерархическое образование. Для вас: </w:t>
      </w:r>
      <w:proofErr w:type="gramStart"/>
      <w:r w:rsidRPr="00596B44">
        <w:rPr>
          <w:rFonts w:ascii="Times New Roman" w:hAnsi="Times New Roman"/>
          <w:sz w:val="24"/>
          <w:szCs w:val="24"/>
        </w:rPr>
        <w:t>образ-типы</w:t>
      </w:r>
      <w:proofErr w:type="gramEnd"/>
      <w:r w:rsidRPr="00596B44">
        <w:rPr>
          <w:rFonts w:ascii="Times New Roman" w:hAnsi="Times New Roman"/>
          <w:sz w:val="24"/>
          <w:szCs w:val="24"/>
        </w:rPr>
        <w:t xml:space="preserve">, индивидуально-творческое мастерство – это методы иерархического образования. Мы применяли к детям и к людям в социуме, взрослым, методы иерархического образования, известные в пятой расе. Всё очень просто. Оттуда и Психодинамика, оттуда и Магнит, оттуда и силы образующие, и смыслы, и </w:t>
      </w:r>
      <w:proofErr w:type="gramStart"/>
      <w:r w:rsidRPr="00596B44">
        <w:rPr>
          <w:rFonts w:ascii="Times New Roman" w:hAnsi="Times New Roman"/>
          <w:sz w:val="24"/>
          <w:szCs w:val="24"/>
        </w:rPr>
        <w:t>образ-типы</w:t>
      </w:r>
      <w:proofErr w:type="gramEnd"/>
      <w:r w:rsidRPr="00596B44">
        <w:rPr>
          <w:rFonts w:ascii="Times New Roman" w:hAnsi="Times New Roman"/>
          <w:sz w:val="24"/>
          <w:szCs w:val="24"/>
        </w:rPr>
        <w:t>, и индивидуально-творческое мастерство. И ещё многие другие методы, которые мы постепенно с разными Домами разрабатываем.</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И вот этим в первую очередь вы должны теперь заняться. Пробуждайтесь к этому. Но если к образованию должны пробуждаться специалисты, к культуре тоже должны специалисты пробуждаться. Но культурным должен быть каждый. Вот </w:t>
      </w:r>
      <w:proofErr w:type="gramStart"/>
      <w:r w:rsidRPr="00596B44">
        <w:rPr>
          <w:rFonts w:ascii="Times New Roman" w:hAnsi="Times New Roman"/>
          <w:sz w:val="24"/>
          <w:szCs w:val="24"/>
        </w:rPr>
        <w:t>образованным</w:t>
      </w:r>
      <w:proofErr w:type="gramEnd"/>
      <w:r w:rsidRPr="00596B44">
        <w:rPr>
          <w:rFonts w:ascii="Times New Roman" w:hAnsi="Times New Roman"/>
          <w:sz w:val="24"/>
          <w:szCs w:val="24"/>
        </w:rPr>
        <w:t xml:space="preserve"> – я не могу сейчас сказать – ну, некорректно как-то. А вот культурным – обязан! Так что первый </w:t>
      </w:r>
      <w:proofErr w:type="gramStart"/>
      <w:r w:rsidRPr="00596B44">
        <w:rPr>
          <w:rFonts w:ascii="Times New Roman" w:hAnsi="Times New Roman"/>
          <w:sz w:val="24"/>
          <w:szCs w:val="24"/>
        </w:rPr>
        <w:t>пинок</w:t>
      </w:r>
      <w:proofErr w:type="gramEnd"/>
      <w:r w:rsidRPr="00596B44">
        <w:rPr>
          <w:rFonts w:ascii="Times New Roman" w:hAnsi="Times New Roman"/>
          <w:sz w:val="24"/>
          <w:szCs w:val="24"/>
        </w:rPr>
        <w:t xml:space="preserve"> вам на этот служебный год. Всем. Будет иерархическая культура. Потому что, сами понимаете, образовываться Метагалактикой, мы в Синтезе образовываемся. Но это сложный процесс. Намного сложнее, чем мы ожидали. Культура тоже, но здесь чуть легче, есть подвижки. Я к этому веду.</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Естественно, когда вы останетесь в словах «мастерской» или «взаимодействие», никакой культурой здесь не пахнет. И мы идем путём «Собачьего сердца», что не есмь хорошо. Надеюсь, Булгаков вам давно всё описал. Если вы это не понимаете. Прочтите. Нам нужна утончённая культура. А не грубая культура «взаимодействий в мастерской». Ну, как-то это уже не хорошо звучит. Даже пикантно звучит не хорошо. Увидели?</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Это вам такое поручение на год – войти в эту тему. Войти в эту тему – я не предлагаю её начать даже. Если начнёте, вообще будете молодцы. Это чтоб у вас была общая цель, куда идти, кроме всего того, что в частности вы делаете. К Началам Иерархической Культуры. Система простая – если по образованию Иерархии по ИДИВО мы государству и окружающим людям уже можем, что предложить, и есть, что объяснить, и так далее. То единицы из нас могут что-то предложить по Культуре.</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И то, что, к сожалению, у нас сейчас есть в российском министерстве культуры, это не совсем культура. Так если взять глубоко. Это история культуры. Это совсем разные вещи. На всякий случай, мой первый диплом – культпросвет работник. Понятно, да? В советском сленге, это работник культуры, который понимает, что это делается, и как это делается. У меня мама была в этом профессионалом. Ну, и я пошел по этой стезе – частично, не во всём. Поэтому я понимаю, о чем говорю – профессионально. Я даже работал в отделе культуры целый год когда-то. И ушёл оттуда, в техническом ужасе от того, что там происходило. Мнениями не сошлись с главой администрации на эту тему. Всё продолжается, называется.</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Поэтому нам придётся с вами разработать Иерархическую Культуру. Чтобы предложить обществу. На сегодня очень много работников культуры реально понимают, что предлагать людям </w:t>
      </w:r>
      <w:r w:rsidRPr="00596B44">
        <w:rPr>
          <w:rFonts w:ascii="Times New Roman" w:hAnsi="Times New Roman"/>
          <w:sz w:val="24"/>
          <w:szCs w:val="24"/>
        </w:rPr>
        <w:lastRenderedPageBreak/>
        <w:t>нечего. Искусство не в счёт. Это часть культуры. Причём, это элитарная часть культуры. Для людей, понимающих искусство. Для людей, не понимающих искусство, должна быть всё равно Иерархическая Культура. Где не обязательно понимать те или иные виды искусства. Везде ж профессионалом не станешь. Все это услышали?</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Вот я вас хотел довести к этому, чтоб передать поручение. Я передал. Ну, а повод вы сделали сами. </w:t>
      </w:r>
      <w:proofErr w:type="gramStart"/>
      <w:r w:rsidRPr="00596B44">
        <w:rPr>
          <w:rFonts w:ascii="Times New Roman" w:hAnsi="Times New Roman"/>
          <w:sz w:val="24"/>
          <w:szCs w:val="24"/>
        </w:rPr>
        <w:t>Очень классно</w:t>
      </w:r>
      <w:proofErr w:type="gramEnd"/>
      <w:r w:rsidRPr="00596B44">
        <w:rPr>
          <w:rFonts w:ascii="Times New Roman" w:hAnsi="Times New Roman"/>
          <w:sz w:val="24"/>
          <w:szCs w:val="24"/>
        </w:rPr>
        <w:t>. У нас практика, потому что вы чуть вышиблись. Мы вас довели до Будды. Потом вернули в яму о нашей жизни. Яма-нияма в йоге. И сейчас вернемся к Будде. Возвращаемся к исходному. Я не имею права открывать вам сердца или закрывать. К Владыкам вы откроетесь сами. Надеюсь, к Будде ваши сердца откроются.</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Внимание, первый этап дзен-буддизма, что мы сейчас пройдем. Если ваши сердца открываются к Будде, с точки </w:t>
      </w:r>
      <w:proofErr w:type="gramStart"/>
      <w:r w:rsidRPr="00596B44">
        <w:rPr>
          <w:rFonts w:ascii="Times New Roman" w:hAnsi="Times New Roman"/>
          <w:sz w:val="24"/>
          <w:szCs w:val="24"/>
        </w:rPr>
        <w:t>зрения</w:t>
      </w:r>
      <w:proofErr w:type="gramEnd"/>
      <w:r w:rsidRPr="00596B44">
        <w:rPr>
          <w:rFonts w:ascii="Times New Roman" w:hAnsi="Times New Roman"/>
          <w:sz w:val="24"/>
          <w:szCs w:val="24"/>
        </w:rPr>
        <w:t xml:space="preserve"> дзен-буддизма – </w:t>
      </w:r>
      <w:proofErr w:type="gramStart"/>
      <w:r w:rsidRPr="00596B44">
        <w:rPr>
          <w:rFonts w:ascii="Times New Roman" w:hAnsi="Times New Roman"/>
          <w:sz w:val="24"/>
          <w:szCs w:val="24"/>
        </w:rPr>
        <w:t>какое</w:t>
      </w:r>
      <w:proofErr w:type="gramEnd"/>
      <w:r w:rsidRPr="00596B44">
        <w:rPr>
          <w:rFonts w:ascii="Times New Roman" w:hAnsi="Times New Roman"/>
          <w:sz w:val="24"/>
          <w:szCs w:val="24"/>
        </w:rPr>
        <w:t xml:space="preserve"> Сердце становится главным? Из 8-ми. У нас 8 главных Сердец, от Омежного до Розы. Ой, не от Омежного, ну, можно сказать от Омежного, если физику не трогать, до Розы. Потому что физика всегда дееспособна. Вы от Будды должны получить ответ! Я понимаю, что не все из вас дзен-буддизмом владеют. Вслух.</w:t>
      </w:r>
    </w:p>
    <w:p w:rsidR="00D71F0F" w:rsidRPr="00596B44" w:rsidRDefault="00D71F0F" w:rsidP="00D71F0F">
      <w:pPr>
        <w:spacing w:after="0" w:line="240" w:lineRule="auto"/>
        <w:ind w:firstLine="454"/>
        <w:jc w:val="both"/>
        <w:rPr>
          <w:rFonts w:ascii="Times New Roman" w:hAnsi="Times New Roman"/>
          <w:i/>
          <w:sz w:val="24"/>
          <w:szCs w:val="24"/>
        </w:rPr>
      </w:pPr>
      <w:r w:rsidRPr="00596B44">
        <w:rPr>
          <w:rFonts w:ascii="Times New Roman" w:hAnsi="Times New Roman"/>
          <w:i/>
          <w:sz w:val="24"/>
          <w:szCs w:val="24"/>
        </w:rPr>
        <w:t>Из зала: Роза сердца.</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Тогда идти уже некуда. Вы уже Будда. </w:t>
      </w:r>
    </w:p>
    <w:p w:rsidR="00D71F0F" w:rsidRPr="00596B44" w:rsidRDefault="00D71F0F" w:rsidP="00D71F0F">
      <w:pPr>
        <w:spacing w:after="0" w:line="240" w:lineRule="auto"/>
        <w:ind w:firstLine="454"/>
        <w:jc w:val="both"/>
        <w:rPr>
          <w:rFonts w:ascii="Times New Roman" w:hAnsi="Times New Roman"/>
          <w:i/>
          <w:sz w:val="24"/>
          <w:szCs w:val="24"/>
        </w:rPr>
      </w:pPr>
      <w:r w:rsidRPr="00596B44">
        <w:rPr>
          <w:rFonts w:ascii="Times New Roman" w:hAnsi="Times New Roman"/>
          <w:i/>
          <w:sz w:val="24"/>
          <w:szCs w:val="24"/>
        </w:rPr>
        <w:t>Из зала: Лотос.</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Лотос – это не дзен-буддизм. Это Махаяна. Это буддизм. Хинаяна – это Звезда.</w:t>
      </w:r>
    </w:p>
    <w:p w:rsidR="00D71F0F" w:rsidRPr="00596B44" w:rsidRDefault="00D71F0F" w:rsidP="00D71F0F">
      <w:pPr>
        <w:spacing w:after="0" w:line="240" w:lineRule="auto"/>
        <w:ind w:firstLine="454"/>
        <w:jc w:val="both"/>
        <w:rPr>
          <w:rFonts w:ascii="Times New Roman" w:hAnsi="Times New Roman"/>
          <w:i/>
          <w:sz w:val="24"/>
          <w:szCs w:val="24"/>
        </w:rPr>
      </w:pPr>
      <w:r w:rsidRPr="00596B44">
        <w:rPr>
          <w:rFonts w:ascii="Times New Roman" w:hAnsi="Times New Roman"/>
          <w:i/>
          <w:sz w:val="24"/>
          <w:szCs w:val="24"/>
        </w:rPr>
        <w:t>Из зала: Престол тогда.</w:t>
      </w:r>
    </w:p>
    <w:p w:rsidR="00D71F0F" w:rsidRPr="00596B44" w:rsidRDefault="00D71F0F" w:rsidP="00D71F0F">
      <w:pPr>
        <w:spacing w:after="0" w:line="240" w:lineRule="auto"/>
        <w:ind w:firstLine="454"/>
        <w:jc w:val="both"/>
        <w:rPr>
          <w:rFonts w:ascii="Times New Roman" w:hAnsi="Times New Roman"/>
          <w:i/>
          <w:sz w:val="24"/>
          <w:szCs w:val="24"/>
        </w:rPr>
      </w:pPr>
      <w:r w:rsidRPr="00596B44">
        <w:rPr>
          <w:rFonts w:ascii="Times New Roman" w:hAnsi="Times New Roman"/>
          <w:sz w:val="24"/>
          <w:szCs w:val="24"/>
        </w:rPr>
        <w:t>Ну, тогда</w:t>
      </w:r>
      <w:r w:rsidRPr="00596B44">
        <w:rPr>
          <w:rFonts w:ascii="Times New Roman" w:hAnsi="Times New Roman"/>
          <w:i/>
          <w:sz w:val="24"/>
          <w:szCs w:val="24"/>
        </w:rPr>
        <w:t xml:space="preserve"> </w:t>
      </w:r>
      <w:r w:rsidRPr="00596B44">
        <w:rPr>
          <w:rFonts w:ascii="Times New Roman" w:hAnsi="Times New Roman"/>
          <w:sz w:val="24"/>
          <w:szCs w:val="24"/>
        </w:rPr>
        <w:t xml:space="preserve">Престол </w:t>
      </w:r>
      <w:r w:rsidRPr="00596B44">
        <w:rPr>
          <w:rFonts w:ascii="Times New Roman" w:hAnsi="Times New Roman"/>
          <w:i/>
          <w:sz w:val="24"/>
          <w:szCs w:val="24"/>
        </w:rPr>
        <w:t>(передразнивая)</w:t>
      </w:r>
    </w:p>
    <w:p w:rsidR="00D71F0F" w:rsidRPr="00596B44" w:rsidRDefault="00D71F0F" w:rsidP="00D71F0F">
      <w:pPr>
        <w:pStyle w:val="0"/>
      </w:pPr>
      <w:bookmarkStart w:id="9" w:name="_Toc432469565"/>
      <w:r w:rsidRPr="00596B44">
        <w:t>Технология просветления Чашей</w:t>
      </w:r>
      <w:bookmarkEnd w:id="9"/>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Чаша Сердца. Внимание, дзен-буддизм. Если вы входите в дзен словом, у вас открывается Сердце Чаши, она вырастает до краёв подкорковой зоны. У вас развёртывается Зерцало Читты на Чаше, когда не волнуется – внимание – Огонь Чаши. Дальше хитро. Вы входите в огонь Чаши. Чаша при этом вот так </w:t>
      </w:r>
      <w:r w:rsidRPr="00596B44">
        <w:rPr>
          <w:rFonts w:ascii="Times New Roman" w:hAnsi="Times New Roman"/>
          <w:i/>
          <w:sz w:val="24"/>
          <w:szCs w:val="24"/>
        </w:rPr>
        <w:t>(показывает Чашу от низа груди до вершины Чаши по верхней границе лба)</w:t>
      </w:r>
      <w:r w:rsidRPr="00596B44">
        <w:rPr>
          <w:rFonts w:ascii="Times New Roman" w:hAnsi="Times New Roman"/>
          <w:sz w:val="24"/>
          <w:szCs w:val="24"/>
        </w:rPr>
        <w:t xml:space="preserve">. И у вас идёт просветление этим Зерцалом – озером Читты – когда Истина фиксируется светом на Огонь вашей Чаши. А Престол в центре впитывает это. Он впитывает. Потому что работа Престола в предыдущую эпоху была внутри Чаши. Ты ошиблась в том, что в пятой расе Престола, как отдельного Сердца, не было. Поэтому Престол тоже – но </w:t>
      </w:r>
      <w:r w:rsidRPr="00596B44">
        <w:rPr>
          <w:rFonts w:ascii="Times New Roman" w:hAnsi="Times New Roman"/>
          <w:i/>
          <w:sz w:val="24"/>
          <w:szCs w:val="24"/>
        </w:rPr>
        <w:t>в</w:t>
      </w:r>
      <w:r w:rsidRPr="00596B44">
        <w:rPr>
          <w:rFonts w:ascii="Times New Roman" w:hAnsi="Times New Roman"/>
          <w:sz w:val="24"/>
          <w:szCs w:val="24"/>
        </w:rPr>
        <w:t xml:space="preserve"> Чаше. Но работа дзен-буддизма шла только с Чашей. А Престол вспыхивал по итогам. Процесс увидели, технически?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Соответственно, выходя сейчас к Будде, мы откроем Чаши, введём вас в Зерцало, чтоб подкорковые зоны головного мозга фиксировались чуть-чуть на вершине, почти вот так </w:t>
      </w:r>
      <w:r w:rsidRPr="00596B44">
        <w:rPr>
          <w:rFonts w:ascii="Times New Roman" w:hAnsi="Times New Roman"/>
          <w:i/>
          <w:sz w:val="24"/>
          <w:szCs w:val="24"/>
        </w:rPr>
        <w:t>(показывает горизонтальный уровень примерно на 3 см ниже макушки)</w:t>
      </w:r>
      <w:r w:rsidRPr="00596B44">
        <w:rPr>
          <w:rFonts w:ascii="Times New Roman" w:hAnsi="Times New Roman"/>
          <w:sz w:val="24"/>
          <w:szCs w:val="24"/>
        </w:rPr>
        <w:t>. И вы должны увидеть Зеркало Читты. Просветлиться. Первый этап пробуждённости. Можно войти в Будду – но хотя бы пробудиться. А потом дойти до Будды. Всем телом. Практика.</w:t>
      </w:r>
    </w:p>
    <w:p w:rsidR="00D71F0F" w:rsidRPr="00596B44" w:rsidRDefault="00D71F0F" w:rsidP="00D71F0F">
      <w:pPr>
        <w:pStyle w:val="0"/>
      </w:pPr>
      <w:bookmarkStart w:id="10" w:name="_Toc432469566"/>
      <w:r w:rsidRPr="004D552C">
        <w:rPr>
          <w:color w:val="0070C0"/>
        </w:rPr>
        <w:t>Практика 1.</w:t>
      </w:r>
      <w:r w:rsidRPr="00F61C7A">
        <w:t xml:space="preserve"> Начала</w:t>
      </w:r>
      <w:r w:rsidRPr="00596B44">
        <w:t xml:space="preserve"> Изначально Вышестоящего Отца на все явления, полномочия служения, ипостасности, ученичества, человечности. Пробуждённость Изначально Вышестоящим Отцом и к Изначально Вышестоящему Отцу</w:t>
      </w:r>
      <w:bookmarkEnd w:id="10"/>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Мы возжигаемся всем Синтезом каждого из нас, проникаемся Явлением Будды каждым из нас. Синтезируемся с Изначальными Владыками Кут Хуми Фаинь, проникаемся Синтезом Изначальных Владык Кут Хуми Фаинь, стремясь пробудиться к Синтезу Изначальных Владык Кут Хуми Фаинь каждым из нас.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И проникаясь Синтезом, мы переходим к Изначальным Владыкам Кут Хуми Фаинь, развёртываясь в зале Ипостаси Синтеза ИДИВО 192-й Изначальности явленно пред Изначальными Владыками Кут Хуми Фаинь. Синтезируемся с Хум Изначальных Владык Кут Хуми Фаинь, стяжаем и возжигаемся Цельным Синтезом Изначально Вышестоящего Отца, прося преобразить каждого из нас и синтез нас на явление 25-го Синтеза Изначально Вышестоящего Отца и пробуждённость к ним.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И возжигаясь Цельным Синтезом Изначально Вышестоящего Отца, преображаясь, пробуждаемся к 25-му Синтезу Изначально Вышестоящего Отца собою всеми возможностями пробуждения каждым из нас. И синтезируясь с Изначальными Владыками Кут Хуми Фаинь, стяжаем форму Ипостаси 25-го Синтеза, </w:t>
      </w:r>
      <w:proofErr w:type="gramStart"/>
      <w:r w:rsidRPr="00596B44">
        <w:rPr>
          <w:rFonts w:ascii="Times New Roman" w:hAnsi="Times New Roman"/>
          <w:sz w:val="24"/>
          <w:szCs w:val="24"/>
        </w:rPr>
        <w:t>и</w:t>
      </w:r>
      <w:proofErr w:type="gramEnd"/>
      <w:r w:rsidRPr="00596B44">
        <w:rPr>
          <w:rFonts w:ascii="Times New Roman" w:hAnsi="Times New Roman"/>
          <w:sz w:val="24"/>
          <w:szCs w:val="24"/>
        </w:rPr>
        <w:t xml:space="preserve"> возжигаясь, развёртываясь формой Ипостаси 25-го Синтеза Изначально Вышестоящего </w:t>
      </w:r>
      <w:r w:rsidRPr="00596B44">
        <w:rPr>
          <w:rFonts w:ascii="Times New Roman" w:hAnsi="Times New Roman"/>
          <w:sz w:val="24"/>
          <w:szCs w:val="24"/>
        </w:rPr>
        <w:lastRenderedPageBreak/>
        <w:t xml:space="preserve">Отца, мы синтезируемся с Изначальным Буддой, Ипостасью Основ Изначально Вышестоящего Отца, переходим в зал 249-ти Изначальный явленно, развёртываясь в форме Ипостаси 25-го Синтеза пред Изначальным Буддой каждым из нас, и проникаясь пробуждённостью и атмосферой пробуждённости пред Изначальным Буддой физически собою.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И синтезируясь с Хум Изначального Будды, стяжаем Начала Будды Изначально Вышестоящего Отца каждому из нас, впитывая их Чашей Сердца, развёртывая Чашу Сердца вокруг головы, вспыхивая Началами Будды Изначально Вышестоящего Отца Огнём Чаши Сердца и погружаясь в Зерцало Читты Начал Явлением Будды собою, и проникаясь этим.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И синтезируясь с Изначальным Буддой Изначально Вышестоящего Отца, стяжаем пробуждённость к Изначальному Будде каждого из нас. И синтезируясь с Изначальным Буддой, мы проникаемся Огнём Изначального Будды и входим в Его выражение каждым из нас, прося Изначального Будду направить </w:t>
      </w:r>
      <w:proofErr w:type="gramStart"/>
      <w:r w:rsidRPr="00596B44">
        <w:rPr>
          <w:rFonts w:ascii="Times New Roman" w:hAnsi="Times New Roman"/>
          <w:sz w:val="24"/>
          <w:szCs w:val="24"/>
        </w:rPr>
        <w:t>нашу</w:t>
      </w:r>
      <w:proofErr w:type="gramEnd"/>
      <w:r w:rsidRPr="00596B44">
        <w:rPr>
          <w:rFonts w:ascii="Times New Roman" w:hAnsi="Times New Roman"/>
          <w:sz w:val="24"/>
          <w:szCs w:val="24"/>
        </w:rPr>
        <w:t xml:space="preserve"> пробуждённость на все Начала нашего служения ипостасности, ученичества, человечности и в целом полномочий каждого из нас.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И возжигаясь этим, мы синтезируемся с Хум Изначального Будды и стяжаем Начала Изначально Вышестоящего Отца на все явления, полномочия служения, ипостасности, ученичества, человечности каждым из нас и синтезом нас. И возжигаясь, преображаемся этим, развёртывая данные Начала собою. </w:t>
      </w:r>
    </w:p>
    <w:p w:rsidR="00D71F0F" w:rsidRPr="00596B44" w:rsidRDefault="00D71F0F" w:rsidP="00D71F0F">
      <w:pPr>
        <w:spacing w:after="0" w:line="240" w:lineRule="auto"/>
        <w:ind w:firstLine="454"/>
        <w:jc w:val="both"/>
        <w:rPr>
          <w:rFonts w:ascii="Times New Roman" w:hAnsi="Times New Roman"/>
          <w:sz w:val="24"/>
          <w:szCs w:val="24"/>
        </w:rPr>
      </w:pPr>
      <w:proofErr w:type="gramStart"/>
      <w:r w:rsidRPr="00596B44">
        <w:rPr>
          <w:rFonts w:ascii="Times New Roman" w:hAnsi="Times New Roman"/>
          <w:sz w:val="24"/>
          <w:szCs w:val="24"/>
        </w:rPr>
        <w:t>И мы синтезируемся с Изначально Вышестоящим Отцом, переходим в Зал Изначально Вышестоящего Отца 256-ти Изначальный явленно, развёртываясь пред Изначально Вышестоящим Отцом, мы синтезируемся с Хум Изначально Вышестоящего Отца, стяжаем Синтез Изначально Вышестоящего Отца, прося Изначально Вышестоящего Отца пробудить Изначально Вышестоящим Отцом и к Изначально Вышестоящему Отцу каждого из нас, явив пробуждённость собою каждым из нас.</w:t>
      </w:r>
      <w:proofErr w:type="gramEnd"/>
      <w:r w:rsidRPr="00596B44">
        <w:rPr>
          <w:rFonts w:ascii="Times New Roman" w:hAnsi="Times New Roman"/>
          <w:sz w:val="24"/>
          <w:szCs w:val="24"/>
        </w:rPr>
        <w:t xml:space="preserve"> И возжигаемся, развёртываемся пробуждённостью каждым из нас.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И мы благодарим Изначально Вышестоящего Отца. Благодарим Изначально Будду. Благодарим Изначальных Владык Кут Хуми Фаинь. Возвращаемся в физическое присутствие. Развёртываемся пробуждённостью каждого из нас, и эманируем всё стяжённое и возожжённое в ИДИВО, в Иерархию ИДИВО 191-й Изначальности, во все Подразделения вашего служения и ИДИВО каждого из нас. И выходим из практики. Аминь.</w:t>
      </w:r>
    </w:p>
    <w:p w:rsidR="00D71F0F" w:rsidRPr="00596B44" w:rsidRDefault="00D71F0F" w:rsidP="00D71F0F">
      <w:pPr>
        <w:pStyle w:val="0"/>
      </w:pPr>
      <w:bookmarkStart w:id="11" w:name="_Toc432469567"/>
      <w:r w:rsidRPr="00596B44">
        <w:t>Пробуждённость – это между методом и подходом</w:t>
      </w:r>
      <w:bookmarkEnd w:id="11"/>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Две подсказки. Значит, первая. Когда мы стоим в зале Владык Кут Хуми Фаинь, и мы выражаем 25-й Синтез или Будду, то в этом зале атмосфера пробуждённости. Я не имел права об этом говорить, потому что в 25-м Синтезе, выходя в зал, ИДИВО на вас концентрируется. Я должен был держать паузу. И те, кто готовы из вас, начинают входить в пробуждённость. То есть у вас соорганизация пробуждённости начинается. Потом переходим к Будде, и, в принципе, вы могли пробудиться. Я специально об этом говорю, как об одном из новейших методов пробуждённости шестой расы. То есть вы выходите в ИДИВО в зал к Владыкам, ИДИВО концентрируется на каждого из вас и через это идёт подготовка, соорганизация вашей пробуждённости. К тому, к чему вы можете. Тут вопрос не смысла, а процесса самой пробуждённости.</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Поэтому была длительная пауза, но там большинство из вас выдержало. Фиксируется это, прежде всего, на головной мозг. Если вы хоть как-то проживали головной мозг, или отдельно от черепа или внутри него чего-то – это элементы пробуждённости. Просветление, это когда вы в голове увидели свет. Чёткий, однозначный, стоящий вот так </w:t>
      </w:r>
      <w:r w:rsidRPr="00596B44">
        <w:rPr>
          <w:rFonts w:ascii="Times New Roman" w:hAnsi="Times New Roman"/>
          <w:i/>
          <w:sz w:val="24"/>
          <w:szCs w:val="24"/>
        </w:rPr>
        <w:t>(показывает горизонтальный уровень примерно на 3 см ниже макушки)</w:t>
      </w:r>
      <w:r w:rsidRPr="00596B44">
        <w:rPr>
          <w:rFonts w:ascii="Times New Roman" w:hAnsi="Times New Roman"/>
          <w:sz w:val="24"/>
          <w:szCs w:val="24"/>
        </w:rPr>
        <w:t xml:space="preserve"> внутри. Вспыхнули светом, когда из глаз свет посыпался. Мы пробуждали вас к Огню, поэтому вопрос не в том, чтобы довести вас только до Света был, а чтобы у вас вспыхнул новый Огонь. В принципе, это тоже состояние внутри головы, поэтому головной мозг. Это первое.</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Методическая ошибка, что некоторые не проникаются ИДИВО. У Вас тоже </w:t>
      </w:r>
      <w:r w:rsidRPr="00596B44">
        <w:rPr>
          <w:rFonts w:ascii="Times New Roman" w:hAnsi="Times New Roman"/>
          <w:i/>
          <w:sz w:val="24"/>
          <w:szCs w:val="24"/>
        </w:rPr>
        <w:t>(обращаясь к Служащей)</w:t>
      </w:r>
      <w:r w:rsidRPr="00596B44">
        <w:rPr>
          <w:rFonts w:ascii="Times New Roman" w:hAnsi="Times New Roman"/>
          <w:sz w:val="24"/>
          <w:szCs w:val="24"/>
        </w:rPr>
        <w:t>, методическая ошибка женственности. То есть вопрос не в подходе к женственности, он правильный, его надо развивать, а в методическом варианте этого выражения. В методике. В словах, в том числе. И отсюда методы хромают. А если хромают методы, нет Мудрости. Нет Мудрости – нет Воли, нет Цели, и пошли дальше. Нет Синтеза. То есть подход может быть и правильный, методы неправильные.</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И вот Будда и пробуждённость – почему я вас пытался вначале на пробуждённость к Будде вывести, а потом показал тему, которая увела нас вниз. </w:t>
      </w:r>
      <w:r w:rsidRPr="00596B44">
        <w:rPr>
          <w:rFonts w:ascii="Times New Roman" w:hAnsi="Times New Roman"/>
          <w:b/>
          <w:sz w:val="24"/>
          <w:szCs w:val="24"/>
        </w:rPr>
        <w:t>Это на грани – любая пробуждённость</w:t>
      </w:r>
      <w:r w:rsidRPr="00596B44">
        <w:rPr>
          <w:rFonts w:ascii="Times New Roman" w:hAnsi="Times New Roman"/>
          <w:sz w:val="24"/>
          <w:szCs w:val="24"/>
        </w:rPr>
        <w:t xml:space="preserve">. Это между Сциллой и Харибдой, или между методом и подходом. Ещё раз, </w:t>
      </w:r>
      <w:r w:rsidRPr="00596B44">
        <w:rPr>
          <w:rFonts w:ascii="Times New Roman" w:hAnsi="Times New Roman"/>
          <w:b/>
          <w:sz w:val="24"/>
          <w:szCs w:val="24"/>
        </w:rPr>
        <w:t xml:space="preserve">любая пробуждённость – </w:t>
      </w:r>
      <w:r w:rsidRPr="00596B44">
        <w:rPr>
          <w:rFonts w:ascii="Times New Roman" w:hAnsi="Times New Roman"/>
          <w:b/>
          <w:sz w:val="24"/>
          <w:szCs w:val="24"/>
        </w:rPr>
        <w:lastRenderedPageBreak/>
        <w:t>между методом и подходом</w:t>
      </w:r>
      <w:r w:rsidRPr="00596B44">
        <w:rPr>
          <w:rFonts w:ascii="Times New Roman" w:hAnsi="Times New Roman"/>
          <w:sz w:val="24"/>
          <w:szCs w:val="24"/>
        </w:rPr>
        <w:t xml:space="preserve">. </w:t>
      </w:r>
      <w:proofErr w:type="gramStart"/>
      <w:r w:rsidRPr="00596B44">
        <w:rPr>
          <w:rFonts w:ascii="Times New Roman" w:hAnsi="Times New Roman"/>
          <w:sz w:val="24"/>
          <w:szCs w:val="24"/>
        </w:rPr>
        <w:t>Настоящая</w:t>
      </w:r>
      <w:proofErr w:type="gramEnd"/>
      <w:r w:rsidRPr="00596B44">
        <w:rPr>
          <w:rFonts w:ascii="Times New Roman" w:hAnsi="Times New Roman"/>
          <w:sz w:val="24"/>
          <w:szCs w:val="24"/>
        </w:rPr>
        <w:t xml:space="preserve"> пробуждённость, если взять глубокий буддизм. Если взять глубокое явление Будды, сейчас не будем уже говорить о буддизме – это устарело. Просто как о пути Будды у нас. Что значит это?</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 Подход, это больше из Любви, где у вас идёт синтез Смыслов, Сил, даже Сутей иногда. И вы подходите. То есть получаете или позицию наблюдателя, или раку</w:t>
      </w:r>
      <w:proofErr w:type="gramStart"/>
      <w:r w:rsidRPr="00596B44">
        <w:rPr>
          <w:rFonts w:ascii="Times New Roman" w:hAnsi="Times New Roman"/>
          <w:sz w:val="24"/>
          <w:szCs w:val="24"/>
        </w:rPr>
        <w:t>рс взгл</w:t>
      </w:r>
      <w:proofErr w:type="gramEnd"/>
      <w:r w:rsidRPr="00596B44">
        <w:rPr>
          <w:rFonts w:ascii="Times New Roman" w:hAnsi="Times New Roman"/>
          <w:sz w:val="24"/>
          <w:szCs w:val="24"/>
        </w:rPr>
        <w:t xml:space="preserve">яда, или ещё что-то. У вас складывается подход к этому. Подход к тому, к чему вы должны пробудиться. Подход к тому, как вы смотрите на кого-то, на что-то, на какой-то процесс. Это подход называется. И «под-ход» – само понятие «ход» это ходить – </w:t>
      </w:r>
      <w:proofErr w:type="gramStart"/>
      <w:r w:rsidRPr="00596B44">
        <w:rPr>
          <w:rFonts w:ascii="Times New Roman" w:hAnsi="Times New Roman"/>
          <w:sz w:val="24"/>
          <w:szCs w:val="24"/>
        </w:rPr>
        <w:t>это</w:t>
      </w:r>
      <w:proofErr w:type="gramEnd"/>
      <w:r w:rsidRPr="00596B44">
        <w:rPr>
          <w:rFonts w:ascii="Times New Roman" w:hAnsi="Times New Roman"/>
          <w:sz w:val="24"/>
          <w:szCs w:val="24"/>
        </w:rPr>
        <w:t xml:space="preserve"> каким способом вы будете ходить, смотреть, видеть, являть это. Это очень важно в буддизме. И ошибка и в пятой расе тех, кто входил в состояние Будды и шёл буддизмом, да и в шестой будет, неправильный подход.</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Объясню просто вам. По походке мы видим ученика. А походка зависит от того подхода, который вы выработали собою. Не подход из походки, а походка из подхода. Подход –</w:t>
      </w:r>
      <w:r w:rsidRPr="00596B44">
        <w:rPr>
          <w:rFonts w:ascii="Times New Roman" w:hAnsi="Times New Roman"/>
        </w:rPr>
        <w:t xml:space="preserve"> </w:t>
      </w:r>
      <w:r w:rsidRPr="00596B44">
        <w:rPr>
          <w:rFonts w:ascii="Times New Roman" w:hAnsi="Times New Roman"/>
          <w:sz w:val="24"/>
          <w:szCs w:val="24"/>
        </w:rPr>
        <w:t>это и синтез позиции наблюдателя, и раку</w:t>
      </w:r>
      <w:proofErr w:type="gramStart"/>
      <w:r w:rsidRPr="00596B44">
        <w:rPr>
          <w:rFonts w:ascii="Times New Roman" w:hAnsi="Times New Roman"/>
          <w:sz w:val="24"/>
          <w:szCs w:val="24"/>
        </w:rPr>
        <w:t>рс взгл</w:t>
      </w:r>
      <w:proofErr w:type="gramEnd"/>
      <w:r w:rsidRPr="00596B44">
        <w:rPr>
          <w:rFonts w:ascii="Times New Roman" w:hAnsi="Times New Roman"/>
          <w:sz w:val="24"/>
          <w:szCs w:val="24"/>
        </w:rPr>
        <w:t xml:space="preserve">яда, даже если позиции наблюдателя нет, и возможность движения этим путём. Ведь иногда нельзя, а мы говорим «мне </w:t>
      </w:r>
      <w:r w:rsidRPr="00596B44">
        <w:rPr>
          <w:rFonts w:ascii="Times New Roman" w:hAnsi="Times New Roman"/>
          <w:i/>
          <w:sz w:val="24"/>
          <w:szCs w:val="24"/>
        </w:rPr>
        <w:t>льзя»,</w:t>
      </w:r>
      <w:r w:rsidRPr="00596B44">
        <w:rPr>
          <w:rFonts w:ascii="Times New Roman" w:hAnsi="Times New Roman"/>
          <w:sz w:val="24"/>
          <w:szCs w:val="24"/>
        </w:rPr>
        <w:t xml:space="preserve"> а тебе нельзя, у тебя нет Воли Отца на это, или у тебя нет способностей на это, или у тебя нет подготовки на это. Понимаете – и подхода нет уже. Ты не можешь вот это вот собрать. Вот даже вот эти три пункта ты собрать не можешь.</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Знаете – ученик ничего не делает без Воли Владыки. А есть ли Воля Владыки у вас на это действие? Если есть, подход можно сложить, если нет – можно не напрягаться. Даже если вы будете складывать, подхода нет – он не сложится. Вот это называется «</w:t>
      </w:r>
      <w:proofErr w:type="gramStart"/>
      <w:r w:rsidRPr="00596B44">
        <w:rPr>
          <w:rFonts w:ascii="Times New Roman" w:hAnsi="Times New Roman"/>
          <w:sz w:val="24"/>
          <w:szCs w:val="24"/>
        </w:rPr>
        <w:t>под-ход</w:t>
      </w:r>
      <w:proofErr w:type="gramEnd"/>
      <w:r w:rsidRPr="00596B44">
        <w:rPr>
          <w:rFonts w:ascii="Times New Roman" w:hAnsi="Times New Roman"/>
          <w:sz w:val="24"/>
          <w:szCs w:val="24"/>
        </w:rPr>
        <w:t>», то есть подход – это не только русский сленг, как подойти, или с какой тенденцией вы движетесь. А это набор неких Начал, которые позволяют вам занять правильный ракурс к тому, куда вы движетесь. К тому, что вы являетесь, к тому, что вы видите. Правильный ракурс. Неправильный ракурс – не только взгляда, подхода – вы никуда не дойдёте.</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Неправильный…. Вот </w:t>
      </w:r>
      <w:r w:rsidRPr="00596B44">
        <w:rPr>
          <w:rFonts w:ascii="Times New Roman" w:hAnsi="Times New Roman"/>
          <w:i/>
          <w:sz w:val="24"/>
          <w:szCs w:val="24"/>
        </w:rPr>
        <w:t>раку</w:t>
      </w:r>
      <w:proofErr w:type="gramStart"/>
      <w:r w:rsidRPr="00596B44">
        <w:rPr>
          <w:rFonts w:ascii="Times New Roman" w:hAnsi="Times New Roman"/>
          <w:i/>
          <w:sz w:val="24"/>
          <w:szCs w:val="24"/>
        </w:rPr>
        <w:t>рс взгл</w:t>
      </w:r>
      <w:proofErr w:type="gramEnd"/>
      <w:r w:rsidRPr="00596B44">
        <w:rPr>
          <w:rFonts w:ascii="Times New Roman" w:hAnsi="Times New Roman"/>
          <w:i/>
          <w:sz w:val="24"/>
          <w:szCs w:val="24"/>
        </w:rPr>
        <w:t>яда</w:t>
      </w:r>
      <w:r w:rsidRPr="00596B44">
        <w:rPr>
          <w:rFonts w:ascii="Times New Roman" w:hAnsi="Times New Roman"/>
          <w:sz w:val="24"/>
          <w:szCs w:val="24"/>
        </w:rPr>
        <w:t xml:space="preserve"> оставляем для Отцов-Творцов, а у Будды </w:t>
      </w:r>
      <w:r w:rsidRPr="00596B44">
        <w:rPr>
          <w:rFonts w:ascii="Times New Roman" w:hAnsi="Times New Roman"/>
          <w:i/>
          <w:sz w:val="24"/>
          <w:szCs w:val="24"/>
        </w:rPr>
        <w:t>ракурс подхода</w:t>
      </w:r>
      <w:r w:rsidRPr="00596B44">
        <w:rPr>
          <w:rFonts w:ascii="Times New Roman" w:hAnsi="Times New Roman"/>
          <w:sz w:val="24"/>
          <w:szCs w:val="24"/>
        </w:rPr>
        <w:t xml:space="preserve">. Хотя ясный взгляд здесь есть, но здесь уже </w:t>
      </w:r>
      <w:r w:rsidRPr="00596B44">
        <w:rPr>
          <w:rFonts w:ascii="Times New Roman" w:hAnsi="Times New Roman"/>
          <w:i/>
          <w:sz w:val="24"/>
          <w:szCs w:val="24"/>
        </w:rPr>
        <w:t>ясный взгляд</w:t>
      </w:r>
      <w:r w:rsidRPr="00596B44">
        <w:rPr>
          <w:rFonts w:ascii="Times New Roman" w:hAnsi="Times New Roman"/>
          <w:sz w:val="24"/>
          <w:szCs w:val="24"/>
        </w:rPr>
        <w:t>, понимаете? Это уже не раку</w:t>
      </w:r>
      <w:proofErr w:type="gramStart"/>
      <w:r w:rsidRPr="00596B44">
        <w:rPr>
          <w:rFonts w:ascii="Times New Roman" w:hAnsi="Times New Roman"/>
          <w:sz w:val="24"/>
          <w:szCs w:val="24"/>
        </w:rPr>
        <w:t>рс взгл</w:t>
      </w:r>
      <w:proofErr w:type="gramEnd"/>
      <w:r w:rsidRPr="00596B44">
        <w:rPr>
          <w:rFonts w:ascii="Times New Roman" w:hAnsi="Times New Roman"/>
          <w:sz w:val="24"/>
          <w:szCs w:val="24"/>
        </w:rPr>
        <w:t>яда, а из ракурса взгляда возникает ясный взгляд и возникает подход к тому, что вы делаете, что вы являете, чем вы являетесь, куда идёте. Понятно, да? Ясный взгляд.</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И вот, чтобы войти в </w:t>
      </w:r>
      <w:proofErr w:type="gramStart"/>
      <w:r w:rsidRPr="00596B44">
        <w:rPr>
          <w:rFonts w:ascii="Times New Roman" w:hAnsi="Times New Roman"/>
          <w:sz w:val="24"/>
          <w:szCs w:val="24"/>
        </w:rPr>
        <w:t>правильную</w:t>
      </w:r>
      <w:proofErr w:type="gramEnd"/>
      <w:r w:rsidRPr="00596B44">
        <w:rPr>
          <w:rFonts w:ascii="Times New Roman" w:hAnsi="Times New Roman"/>
          <w:sz w:val="24"/>
          <w:szCs w:val="24"/>
        </w:rPr>
        <w:t xml:space="preserve"> пробуждённость, и пробуждённость была Огнём, а не Светом…. Для Света достаточно смыслов и сообразительности, типа «услышь ушами Неизречённое», всё. Если ты услышал – ты вошёл, ты просветлился. Это фраза смысловая, текстовка.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Если же мы говорим об Огне, то Огонь явление не Света и Мудрости – Сути и Смысла – а </w:t>
      </w:r>
      <w:r w:rsidRPr="00596B44">
        <w:rPr>
          <w:rFonts w:ascii="Times New Roman" w:hAnsi="Times New Roman"/>
          <w:b/>
          <w:sz w:val="24"/>
          <w:szCs w:val="24"/>
        </w:rPr>
        <w:t>Огонь есть явление обобщённых характеристик разных Начал, синтезированных в одно целое</w:t>
      </w:r>
      <w:r w:rsidRPr="00596B44">
        <w:rPr>
          <w:rFonts w:ascii="Times New Roman" w:hAnsi="Times New Roman"/>
          <w:sz w:val="24"/>
          <w:szCs w:val="24"/>
        </w:rPr>
        <w:t xml:space="preserve">. Огонь есть обобщение характеристик разных Начал, или обобщённая характеристика разных Начал, синтезированных в одно целое – это подход. Обобщённая – обобщение – обобщённая характеристика разных Начал. Заметьте, не Начала, а характеристика разных Начал, это очень важно увидеть – обобщённая характеристика разных Начал, синтезированная в одно целое – и рождается подход, где Начал уже нет, а есть подход. И вы правильно начинаете двигаться. Поэтому </w:t>
      </w:r>
      <w:r w:rsidRPr="00596B44">
        <w:rPr>
          <w:rFonts w:ascii="Times New Roman" w:hAnsi="Times New Roman"/>
          <w:i/>
          <w:sz w:val="24"/>
          <w:szCs w:val="24"/>
        </w:rPr>
        <w:t>характеристика</w:t>
      </w:r>
      <w:r w:rsidRPr="00596B44">
        <w:rPr>
          <w:rFonts w:ascii="Times New Roman" w:hAnsi="Times New Roman"/>
          <w:sz w:val="24"/>
          <w:szCs w:val="24"/>
        </w:rPr>
        <w:t xml:space="preserve"> Начал. Если вы войдете в Начала, они вас накроют, и подхода не будет, вы будете в Началах, но не в подходе, понимаете разницу?</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Можно войти в Начала, но не войти в Подход. «Я вошёл в Начала такой-то тематики, в Начала такой-то тематики, в Начала такой-то тематики», а вместе их синтезировать не могу, чтоб выработать подход. Я растворился по Началам, я должен быть такой, такой, такой, сякой и разбежался по тем, кем я должен быть, и не вижу обобщённости, кто я. Увидели?</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b/>
          <w:sz w:val="24"/>
          <w:szCs w:val="24"/>
        </w:rPr>
        <w:t>Поэтому нужны характеристики Начал, чтобы сложить целое, потом выработка подхода – из этого целого</w:t>
      </w:r>
      <w:r w:rsidRPr="00596B44">
        <w:rPr>
          <w:rFonts w:ascii="Times New Roman" w:hAnsi="Times New Roman"/>
          <w:sz w:val="24"/>
          <w:szCs w:val="24"/>
        </w:rPr>
        <w:t>, и вот с этого начинается движение пробуждённости Огнём Будды – собственно, пробуждённость Будды Новой эпохи. Понятно.</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 Вот мы вам попытались сейчас собрать Начала в Чашу. Мы не можем требовать от вас выявить характеристики Начал, потому что не у всех хватит подготовки, до уровня пробуждённости Будды в том числе. Но мы использовали метод Чаши как метод Дзен-буддизма предыдущей эпохи, один из видов буддизма, очень полезный и глубокий. И через Чашу ввели вам Начала и их характеристики. Если вам хватило силы обобщить это всё в целом, да, то вы могли войти в пробуждённость Огнём. Тем более, Чаша заполнена, чем? Огнём. А Синтез минимально стандартно начинается с чего? С Чаши. С ментала. С Синтезобраза. То есть с Огня, который есть в Чаше, внимание – и качества Огня, которое есть в Чаше.</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lastRenderedPageBreak/>
        <w:t xml:space="preserve"> Вы даже сейчас могли видеть, если кто увидел Чашу и попытался войти в Зеркало читты, то на Огне – Зерцало читты, так корректней будет, да – то на идеальном ровном огненном поле Чаши посыпались как снег или лед. Это Начала. Такие, можно сказать, хлопья света, я без шуток, хлопья снега на Огонь. Это Начала Будды. То есть это не совсем Свет, есть такое понятие Огненный Свет или Свет Огня, то есть не чистый Свет, а Свет, действующий Огнём, или действующий в Огне, в Огненном мире такой Свет. И вот как хлопья. Только это не снег был, а именно хлопья Света на Чаше Огня. Если из этого сложилось сейчас Зерцало у вас – идеальное Зеркало Света – вы вошли в пробуждение. Дзен.</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Вот это мы делали в практике. Но это не факт, что у нас получалось Зерцало сразу, тут, индивидуально только каждый может это сотворить обобщённостью Зерцала. Хлопья проникали потом в Огонь и сотворяли в вас чистоту Огня новыми Началами и их характеристиками, то есть чистоту Огня Чаши. Грубо говоря, ментал преобразовывался – в том числе. Мы, по идее, пытались пробудить ментал этой Чашей.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Это вот то, что мы делали с Владыкой, вводя вас в состояние Будды. Передавая состояние Будды, чтобы вы стали, в какой-то мере, Буддой, в какой-то мере пробудились.</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А потом мы вышли уже к Будде, и пошли просто методы пробуждённости Началами у Будды. Опять же, пробуждённости Огнём, а не Светом. Почему Огнём? Потому что Свет, если в пятой расе ещё им можно было пробудиться внутри, сейчас им можно пробудиться только вовне, а значит пробудиться нельзя вообще. Во-первых, у нас Тонкий мир тоже внешний, не забываете? Тонкий мир состоит из Света. И уровень образованности у нас настолько вырос, что</w:t>
      </w:r>
      <w:r w:rsidRPr="00596B44">
        <w:rPr>
          <w:rFonts w:ascii="Times New Roman" w:hAnsi="Times New Roman"/>
          <w:b/>
          <w:sz w:val="24"/>
          <w:szCs w:val="24"/>
        </w:rPr>
        <w:t xml:space="preserve"> </w:t>
      </w:r>
      <w:r w:rsidRPr="00596B44">
        <w:rPr>
          <w:rFonts w:ascii="Times New Roman" w:hAnsi="Times New Roman"/>
          <w:sz w:val="24"/>
          <w:szCs w:val="24"/>
        </w:rPr>
        <w:t xml:space="preserve">пробуждаться по методике Светом в шестой расе, вслушайтесь, невозможно. Потому что Свет стал естественным началом большинства из нас – раз. Потому что Тонкий мир теперь внешний мир, вместе с </w:t>
      </w:r>
      <w:proofErr w:type="gramStart"/>
      <w:r w:rsidRPr="00596B44">
        <w:rPr>
          <w:rFonts w:ascii="Times New Roman" w:hAnsi="Times New Roman"/>
          <w:sz w:val="24"/>
          <w:szCs w:val="24"/>
        </w:rPr>
        <w:t>физическим</w:t>
      </w:r>
      <w:proofErr w:type="gramEnd"/>
      <w:r w:rsidRPr="00596B44">
        <w:rPr>
          <w:rFonts w:ascii="Times New Roman" w:hAnsi="Times New Roman"/>
          <w:sz w:val="24"/>
          <w:szCs w:val="24"/>
        </w:rPr>
        <w:t>. А раньше был только физический и, пробуждаясь Светом, мы входили в реализацию Тонкого мира – где Чаша и была в пятой расе. А теперь Тонкий мир – это внешнее явление, и мы живём с вами Огненным и Изначальным миром. Значит, пробуждаться мы можем Огнём или Изначальностью – Началами Начал. Пожалуйста, обратите внимание на этот подход к мирам. У Будды с мирами очень важные реализации, сейчас мы на них выйдем. Но без этого подхода вы не сможете войти в Будду Новой эпохи или пройти путём Будды Новой эпохи.</w:t>
      </w:r>
    </w:p>
    <w:p w:rsidR="00D71F0F"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Вот это мы сейчас сформировали подход к Будде, а потом вам нужен метод. Вот пробуждённость идёт между подходом и методом. Грубо говоря, метод – это путь к мудрости, которой вы хотите достичь. Или </w:t>
      </w:r>
      <w:r w:rsidRPr="00596B44">
        <w:rPr>
          <w:rFonts w:ascii="Times New Roman" w:hAnsi="Times New Roman"/>
          <w:i/>
          <w:sz w:val="24"/>
          <w:szCs w:val="24"/>
        </w:rPr>
        <w:t>правильное</w:t>
      </w:r>
      <w:r w:rsidRPr="00596B44">
        <w:rPr>
          <w:rFonts w:ascii="Times New Roman" w:hAnsi="Times New Roman"/>
          <w:sz w:val="24"/>
          <w:szCs w:val="24"/>
        </w:rPr>
        <w:t xml:space="preserve"> выражение Мудрости, я подчёркиваю, это грубо говоря, которой вы хотите достичь, так, в какой-то реализации. Методов множество, вариантов множество. </w:t>
      </w:r>
      <w:r w:rsidRPr="00596B44">
        <w:rPr>
          <w:rFonts w:ascii="Times New Roman" w:hAnsi="Times New Roman"/>
          <w:b/>
          <w:sz w:val="24"/>
          <w:szCs w:val="24"/>
        </w:rPr>
        <w:t>И вот главное при пробуждённости, а какой у вас главный метод. Один</w:t>
      </w:r>
      <w:r w:rsidRPr="00596B44">
        <w:rPr>
          <w:rFonts w:ascii="Times New Roman" w:hAnsi="Times New Roman"/>
          <w:sz w:val="24"/>
          <w:szCs w:val="24"/>
        </w:rPr>
        <w:t>. Ваш единственный главный метод.</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Не методология, это уже выше, это к философии – метод. Допустим, у людей, которые любят думать, или, как говорят, интеллектуального труда – анализа. Так просто – метод анализа, чтобы было понятно, что такое метод, потому что некоторые тупят, без обид. Метод анализа. Мы с вами сейчас изучаем метод Синтеза. Мы проникаемся Синтезом, но есть и метод Синтеза, причём известный до самого Синтеза, в математике. И даже используется в некоторых видах в психологии. Есть и другие методы, я не буду их сейчас называть по списку, потому что у вас разная профессиональная подготовка, там свои методы</w:t>
      </w:r>
      <w:r w:rsidRPr="00596B44">
        <w:rPr>
          <w:rFonts w:ascii="Times New Roman" w:hAnsi="Times New Roman"/>
          <w:b/>
          <w:sz w:val="24"/>
          <w:szCs w:val="24"/>
        </w:rPr>
        <w:t xml:space="preserve">. Но есть метод, который вырабатывается, один главный для каждого из вас – в синтезе всех методов, которые вы имеете: профессиональных, личных, подчёркиваю личных, причём профессиональных ниже личных, потом по образованию. </w:t>
      </w:r>
      <w:r w:rsidRPr="00596B44">
        <w:rPr>
          <w:rFonts w:ascii="Times New Roman" w:hAnsi="Times New Roman"/>
          <w:sz w:val="24"/>
          <w:szCs w:val="24"/>
        </w:rPr>
        <w:t xml:space="preserve">По образованию – не какой институт закончил, можно остаться дураком даже с пятью дипломами, а по собственной образованности. То есть, </w:t>
      </w:r>
      <w:r w:rsidRPr="00596B44">
        <w:rPr>
          <w:rFonts w:ascii="Times New Roman" w:hAnsi="Times New Roman"/>
          <w:b/>
          <w:sz w:val="24"/>
          <w:szCs w:val="24"/>
        </w:rPr>
        <w:t>какой метод сможет взять ценз твоей личной образованности</w:t>
      </w:r>
      <w:r w:rsidRPr="00596B44">
        <w:rPr>
          <w:rFonts w:ascii="Times New Roman" w:hAnsi="Times New Roman"/>
          <w:sz w:val="24"/>
          <w:szCs w:val="24"/>
        </w:rPr>
        <w:t>. Ценз – такой внутренний уровень. Внутренне отслеживать, на что ты способен образованностью своей, ценз внутреннего образования. Тут можно и заканчивать вузы, и не заканчивать, хотя полезно, то же самое – колледжи и школы, а внутри быть выше по цензу образованности многих якобы образованных, отсидевших на лекциях все свои места, но не получивших ценз этой образованности. Понятно, это видно сразу, когда входишь к специалисту и понимаешь – у него есть ценз образованности, или это просто специалист на этом месте. Разницу поняли? То же самое среди людей. И вот из ценза вашей образованности вытекает, какой уровень метода, уровень – иерархия,</w:t>
      </w:r>
      <w:r w:rsidRPr="00596B44">
        <w:rPr>
          <w:rFonts w:ascii="Times New Roman" w:hAnsi="Times New Roman"/>
          <w:b/>
          <w:sz w:val="24"/>
          <w:szCs w:val="24"/>
        </w:rPr>
        <w:t xml:space="preserve"> </w:t>
      </w:r>
      <w:r w:rsidRPr="00596B44">
        <w:rPr>
          <w:rFonts w:ascii="Times New Roman" w:hAnsi="Times New Roman"/>
          <w:sz w:val="24"/>
          <w:szCs w:val="24"/>
        </w:rPr>
        <w:t>вы Дом Иерархии, я вас всё буду под Иерархию подводить, какой уровень метода лично вы имеете в вершине своей.</w:t>
      </w:r>
      <w:r w:rsidRPr="00596B44">
        <w:rPr>
          <w:rFonts w:ascii="Times New Roman" w:hAnsi="Times New Roman"/>
          <w:b/>
          <w:sz w:val="24"/>
          <w:szCs w:val="24"/>
        </w:rPr>
        <w:t xml:space="preserve"> И вот между вершиной вашего подхода и вершиной </w:t>
      </w:r>
      <w:r w:rsidRPr="00596B44">
        <w:rPr>
          <w:rFonts w:ascii="Times New Roman" w:hAnsi="Times New Roman"/>
          <w:b/>
          <w:sz w:val="24"/>
          <w:szCs w:val="24"/>
        </w:rPr>
        <w:lastRenderedPageBreak/>
        <w:t>метода, посередине, вы проходите первую пробуждённость, становитесь Буддой.</w:t>
      </w:r>
      <w:r w:rsidRPr="00596B44">
        <w:rPr>
          <w:rFonts w:ascii="Times New Roman" w:hAnsi="Times New Roman"/>
          <w:sz w:val="24"/>
          <w:szCs w:val="24"/>
        </w:rPr>
        <w:t xml:space="preserve"> Вот это мы сейчас с вами проходили, и можно здесь стать Буддой тоже.</w:t>
      </w:r>
    </w:p>
    <w:p w:rsidR="00D71F0F" w:rsidRPr="00596B44" w:rsidRDefault="00D71F0F" w:rsidP="00D71F0F">
      <w:pPr>
        <w:pStyle w:val="0"/>
      </w:pPr>
      <w:bookmarkStart w:id="12" w:name="_Toc432469568"/>
      <w:r w:rsidRPr="00596B44">
        <w:t>Деятельностность, пламя деятельности – втор</w:t>
      </w:r>
      <w:r>
        <w:t>ой шаг</w:t>
      </w:r>
      <w:r w:rsidRPr="00596B44">
        <w:t xml:space="preserve"> Пробуждённост</w:t>
      </w:r>
      <w:r>
        <w:t>и</w:t>
      </w:r>
      <w:bookmarkEnd w:id="12"/>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Но тогда у вас должен быть готов второй и третий шаг, можно сказать и четвёртый потом. </w:t>
      </w:r>
      <w:r w:rsidRPr="00596B44">
        <w:rPr>
          <w:rFonts w:ascii="Times New Roman" w:hAnsi="Times New Roman"/>
          <w:b/>
          <w:sz w:val="24"/>
          <w:szCs w:val="24"/>
        </w:rPr>
        <w:t xml:space="preserve">Второй шаг между методом и, что выше мудрости? Воля. </w:t>
      </w:r>
      <w:r w:rsidRPr="00596B44">
        <w:rPr>
          <w:rFonts w:ascii="Times New Roman" w:hAnsi="Times New Roman"/>
          <w:sz w:val="24"/>
          <w:szCs w:val="24"/>
        </w:rPr>
        <w:t xml:space="preserve">Что в Воле главное? Цель. Цель чем реализуется? Деятельностью. Деятельность без цели – бегание по кругу, то есть бред. В итоге вершина вашей деятельностности или деятельности, деятельностности – на что вы способны. Грубо говоря, вы в синтезе присутствий сможете сделать действие или только в синтезе физики? Понятно, да, о чём я? А в синтезе миров сможете сделать действие или только в синтезе одного мира? И так далее. И вот между методом и вашей деятельностностью – вершиной, сутью вашей деятельности – это второе ваше пробуждение. По-другому, чтобы было проще: на чём, основана ваша деятельность. И есть ли в этих Основах множество присутствий, множество мерностей, множество миров, множество какой-то дееспособности и синтеза, или это множество отсутствует, и вы просто «дееспособите», делая вид, что это по присутствиям. Понятно, да? И вот эта деятельность, не в смысле, что вы её знаете, а вот вы действительно делаете. Я по-другому скажу: </w:t>
      </w:r>
      <w:r w:rsidRPr="00596B44">
        <w:rPr>
          <w:rFonts w:ascii="Times New Roman" w:hAnsi="Times New Roman"/>
          <w:spacing w:val="20"/>
          <w:sz w:val="24"/>
          <w:szCs w:val="24"/>
        </w:rPr>
        <w:t>вы зашли в зал, и в вашем присутствии у тех, кто может до этого дойти – это получается</w:t>
      </w:r>
      <w:r w:rsidRPr="00596B44">
        <w:rPr>
          <w:rFonts w:ascii="Times New Roman" w:hAnsi="Times New Roman"/>
          <w:sz w:val="24"/>
          <w:szCs w:val="24"/>
        </w:rPr>
        <w:t xml:space="preserve">. Это </w:t>
      </w:r>
      <w:r w:rsidRPr="00596B44">
        <w:rPr>
          <w:rFonts w:ascii="Times New Roman" w:hAnsi="Times New Roman"/>
          <w:b/>
          <w:sz w:val="24"/>
          <w:szCs w:val="24"/>
        </w:rPr>
        <w:t>вокруг вас есть уровень деятельностности, которым вы заряжаете всех, чтобы у них это получилось.</w:t>
      </w:r>
      <w:r w:rsidRPr="00596B44">
        <w:rPr>
          <w:rFonts w:ascii="Times New Roman" w:hAnsi="Times New Roman"/>
          <w:sz w:val="24"/>
          <w:szCs w:val="24"/>
        </w:rPr>
        <w:t xml:space="preserve"> Это даже на работе известно, у одного руководителя у всех работников всё получается, у другого руководителя у всех работников ничего не получается. Он не может им передать уровень дееспособности, деятельностности нужной в этом рабочем отделе. Понятно, о чём я? И здесь всё затрагивается: и части, и поле, и всё что вокруг вас. И вот один вошёл – у него сразу сложилось, другой вошёл – сразу развалилось. Или он пытается сделать правильно, видно, что он пытается, старается, он честный человек, но у него не получается, потому что этого внутреннего уровня дееспособности, деятельностности у него нет. И иллюзий строить не надо: он или научится, или у него это никогда не получится, пока он не переучится методами и подходами – иерархия пробуждённости. Никогда не получится, потому что иногда подходы надо менять, а иногда методы надо менять. Или твой главный метод – он не соответствует той деятельности, которую ты заявляешь, а должен соответствовать. </w:t>
      </w:r>
      <w:r w:rsidRPr="00596B44">
        <w:rPr>
          <w:rFonts w:ascii="Times New Roman" w:hAnsi="Times New Roman"/>
          <w:b/>
          <w:sz w:val="24"/>
          <w:szCs w:val="24"/>
        </w:rPr>
        <w:t>И вот между методом и уровнем дееспособности или деятельностности, даже не деятельности, а деятельностности, то есть ты носишь суть, идею, пламя деятельности, какое в глубине – это вторая пробуждённость.</w:t>
      </w:r>
      <w:r w:rsidRPr="00596B44">
        <w:rPr>
          <w:rFonts w:ascii="Times New Roman" w:hAnsi="Times New Roman"/>
          <w:sz w:val="24"/>
          <w:szCs w:val="24"/>
        </w:rPr>
        <w:t xml:space="preserve"> К сожалению, кто не понимает о чём я, ко второй пробуждённости вы не готовы, без исключений. Кто хоть как-то в это проникает, ну уже что-то.</w:t>
      </w:r>
    </w:p>
    <w:p w:rsidR="00D71F0F" w:rsidRPr="00596B44" w:rsidRDefault="00D71F0F" w:rsidP="00D71F0F">
      <w:pPr>
        <w:pStyle w:val="0"/>
      </w:pPr>
      <w:bookmarkStart w:id="13" w:name="_Toc432469569"/>
      <w:r w:rsidRPr="00596B44">
        <w:t>Пробуждённость между Волей и Синтезом</w:t>
      </w:r>
      <w:bookmarkEnd w:id="13"/>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И есть</w:t>
      </w:r>
      <w:r w:rsidRPr="00596B44">
        <w:rPr>
          <w:rFonts w:ascii="Times New Roman" w:hAnsi="Times New Roman"/>
          <w:b/>
          <w:sz w:val="24"/>
          <w:szCs w:val="24"/>
        </w:rPr>
        <w:t xml:space="preserve"> третий подход – самый сложный – между Волей и Синтезом</w:t>
      </w:r>
      <w:r w:rsidRPr="00596B44">
        <w:rPr>
          <w:rFonts w:ascii="Times New Roman" w:hAnsi="Times New Roman"/>
          <w:sz w:val="24"/>
          <w:szCs w:val="24"/>
        </w:rPr>
        <w:t xml:space="preserve">. Между деятельностностью, по сути, как вы, и – что даёт Синтез? Вслух, не слышу? </w:t>
      </w:r>
      <w:r w:rsidRPr="00596B44">
        <w:rPr>
          <w:rFonts w:ascii="Times New Roman" w:hAnsi="Times New Roman"/>
          <w:i/>
          <w:sz w:val="24"/>
          <w:szCs w:val="24"/>
        </w:rPr>
        <w:t>Из зала – Цельность.</w:t>
      </w:r>
      <w:r w:rsidRPr="00596B44">
        <w:rPr>
          <w:rFonts w:ascii="Times New Roman" w:hAnsi="Times New Roman"/>
          <w:sz w:val="24"/>
          <w:szCs w:val="24"/>
        </w:rPr>
        <w:t xml:space="preserve"> Цельность – раз, ещё? А в деятельностности вы цельны? Из цели, правда? Это Воля. Это такая – цельность – это проходной вариант в Синтез. Мы апеллируем цельностью только потому, что у нас сложно с Волей, чтобы дойти до Синтеза. Поэтому нам нужна цельность, чтобы организовать Волю и войти в Синтез. И Синтез без цельности не положен и невозможен. Но цельность рождается из вашей </w:t>
      </w:r>
      <w:r w:rsidRPr="00596B44">
        <w:rPr>
          <w:rFonts w:ascii="Times New Roman" w:hAnsi="Times New Roman"/>
          <w:b/>
          <w:sz w:val="24"/>
          <w:szCs w:val="24"/>
        </w:rPr>
        <w:t>цели</w:t>
      </w:r>
      <w:r w:rsidRPr="00596B44">
        <w:rPr>
          <w:rFonts w:ascii="Times New Roman" w:hAnsi="Times New Roman"/>
          <w:sz w:val="24"/>
          <w:szCs w:val="24"/>
        </w:rPr>
        <w:t>, которая организует цельность её осуществления. Поэтому цельность – это между деятельностностью и чем-то за этой цельностью. Анекдот в том, что из этой цельности наступает что-то, чем Синтез и занимается. Вот вы сейчас, находясь на Синтезе, что вы делаете в себе сейчас? Или что делают в вас, даже когда вы сами это не делаете, то есть вы за этим сюда пришли?</w:t>
      </w:r>
    </w:p>
    <w:p w:rsidR="00D71F0F" w:rsidRPr="00596B44" w:rsidRDefault="00D71F0F" w:rsidP="00D71F0F">
      <w:pPr>
        <w:spacing w:after="0" w:line="240" w:lineRule="auto"/>
        <w:ind w:firstLine="454"/>
        <w:jc w:val="both"/>
        <w:rPr>
          <w:rFonts w:ascii="Times New Roman" w:hAnsi="Times New Roman"/>
          <w:b/>
          <w:sz w:val="24"/>
          <w:szCs w:val="24"/>
        </w:rPr>
      </w:pPr>
      <w:r w:rsidRPr="00596B44">
        <w:rPr>
          <w:rFonts w:ascii="Times New Roman" w:hAnsi="Times New Roman"/>
          <w:sz w:val="24"/>
          <w:szCs w:val="24"/>
        </w:rPr>
        <w:t xml:space="preserve">Первый метод Синтеза: вы пришли на Синтез, чтобы войти во что-то, получить что-то. Во что вы входите сейчас? Ну, в 25-й Синтез, которым вас накрывает Отец определённой Изначальностью, Проявлением, Присутствием. Этот Синтез в вас что делает? Вот 25-й Синтез в вас входит. Понятно, что усваивается, но это мелкое слово. На самом деле Синтез в вас, что делает? </w:t>
      </w:r>
      <w:r w:rsidRPr="00596B44">
        <w:rPr>
          <w:rFonts w:ascii="Times New Roman" w:hAnsi="Times New Roman"/>
          <w:i/>
          <w:sz w:val="24"/>
          <w:szCs w:val="24"/>
        </w:rPr>
        <w:t>Из зала: преображает.</w:t>
      </w:r>
      <w:r w:rsidRPr="00596B44">
        <w:rPr>
          <w:rFonts w:ascii="Times New Roman" w:hAnsi="Times New Roman"/>
          <w:sz w:val="24"/>
          <w:szCs w:val="24"/>
        </w:rPr>
        <w:t xml:space="preserve"> Преображает он вас, а что сам Синтез в вас делает, не то что он с вами делает, а он сам по себе, входя в вас</w:t>
      </w:r>
      <w:r w:rsidRPr="00596B44">
        <w:rPr>
          <w:rFonts w:ascii="Times New Roman" w:hAnsi="Times New Roman"/>
          <w:b/>
          <w:sz w:val="24"/>
          <w:szCs w:val="24"/>
        </w:rPr>
        <w:t>, что он сам по себе делает в вас, без затрагивания вас даж</w:t>
      </w:r>
      <w:r w:rsidRPr="00596B44">
        <w:rPr>
          <w:rFonts w:ascii="Times New Roman" w:hAnsi="Times New Roman"/>
          <w:sz w:val="24"/>
          <w:szCs w:val="24"/>
        </w:rPr>
        <w:t xml:space="preserve">е. Насыщает вас, ещё что делает? Мы в конце Синтеза обязательно, что стяжаем? Ядро данного Синтеза, мы всегда говорили, что оно копится весть месяц. Каким </w:t>
      </w:r>
      <w:proofErr w:type="gramStart"/>
      <w:r w:rsidRPr="00596B44">
        <w:rPr>
          <w:rFonts w:ascii="Times New Roman" w:hAnsi="Times New Roman"/>
          <w:sz w:val="24"/>
          <w:szCs w:val="24"/>
        </w:rPr>
        <w:t>методическим подходом</w:t>
      </w:r>
      <w:proofErr w:type="gramEnd"/>
      <w:r w:rsidRPr="00596B44">
        <w:rPr>
          <w:rFonts w:ascii="Times New Roman" w:hAnsi="Times New Roman"/>
          <w:sz w:val="24"/>
          <w:szCs w:val="24"/>
        </w:rPr>
        <w:t xml:space="preserve"> или методикой он пользуется? Сложно сказал, </w:t>
      </w:r>
      <w:r w:rsidRPr="00596B44">
        <w:rPr>
          <w:rFonts w:ascii="Times New Roman" w:hAnsi="Times New Roman"/>
          <w:sz w:val="24"/>
          <w:szCs w:val="24"/>
        </w:rPr>
        <w:lastRenderedPageBreak/>
        <w:t xml:space="preserve">понимаю. Компактификацией. </w:t>
      </w:r>
      <w:r w:rsidRPr="00596B44">
        <w:rPr>
          <w:rFonts w:ascii="Times New Roman" w:hAnsi="Times New Roman"/>
          <w:b/>
          <w:sz w:val="24"/>
          <w:szCs w:val="24"/>
        </w:rPr>
        <w:t xml:space="preserve">Синтез в вас компактифицируется – вот для этого нужна цельность. И когда складывается цельность – в этот момент Синтез.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Когда скомпактифицировался Огонь у вас 25-го уровня, присутствия в вас такой-то мерности, выражение Отца в вас таким-то Огнём – у вас произошёл Синтез между тем, что в вас вошло Огнём, и кем или тем, кто это делает, или чем-то, что в вас входит. Так и так – Синтез. И Синтез идёт компактификацией. </w:t>
      </w:r>
    </w:p>
    <w:p w:rsidR="00D71F0F" w:rsidRPr="00596B44" w:rsidRDefault="00D71F0F" w:rsidP="00D71F0F">
      <w:pPr>
        <w:spacing w:after="0" w:line="240" w:lineRule="auto"/>
        <w:ind w:firstLine="454"/>
        <w:jc w:val="both"/>
        <w:rPr>
          <w:rFonts w:ascii="Times New Roman" w:hAnsi="Times New Roman"/>
          <w:b/>
          <w:sz w:val="24"/>
          <w:szCs w:val="24"/>
        </w:rPr>
      </w:pPr>
      <w:r w:rsidRPr="00596B44">
        <w:rPr>
          <w:rFonts w:ascii="Times New Roman" w:hAnsi="Times New Roman"/>
          <w:sz w:val="24"/>
          <w:szCs w:val="24"/>
        </w:rPr>
        <w:t>А теперь опять Иерархия: я могу сказать уровень этой компактификации, но для вас это уже будет мало, оставим уровень для уровня ценза там или деятельности.</w:t>
      </w:r>
      <w:r w:rsidRPr="00596B44">
        <w:rPr>
          <w:rFonts w:ascii="Times New Roman" w:hAnsi="Times New Roman"/>
          <w:b/>
          <w:sz w:val="24"/>
          <w:szCs w:val="24"/>
        </w:rPr>
        <w:t xml:space="preserve"> Деятельностность и иерархия компактификации</w:t>
      </w:r>
      <w:r w:rsidRPr="00596B44">
        <w:rPr>
          <w:rFonts w:ascii="Times New Roman" w:hAnsi="Times New Roman"/>
          <w:sz w:val="24"/>
          <w:szCs w:val="24"/>
        </w:rPr>
        <w:t>. Иерархия – это синтез нелинейных систем в одном целом, если взять по-старому, компактифицированно действующих в вас</w:t>
      </w:r>
      <w:r w:rsidRPr="00596B44">
        <w:rPr>
          <w:rFonts w:ascii="Times New Roman" w:hAnsi="Times New Roman"/>
          <w:b/>
          <w:sz w:val="24"/>
          <w:szCs w:val="24"/>
        </w:rPr>
        <w:t>. Иерархия – это синтез нелинейных разнородных, разнонаправленных систем компактифицированно действующих в вас.</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Какая ваша иерархия компактификации или уровень иерархической компактификации. Но это уже тавтология, это чтоб понятней было. Или какая у вас иерархическая компактификация. То есть, что вы скомпактифицировать сможете</w:t>
      </w:r>
      <w:r w:rsidRPr="00596B44">
        <w:rPr>
          <w:rFonts w:ascii="Times New Roman" w:hAnsi="Times New Roman"/>
          <w:i/>
          <w:sz w:val="24"/>
          <w:szCs w:val="24"/>
        </w:rPr>
        <w:t>,</w:t>
      </w:r>
      <w:r w:rsidRPr="00596B44">
        <w:rPr>
          <w:rFonts w:ascii="Times New Roman" w:hAnsi="Times New Roman"/>
          <w:sz w:val="24"/>
          <w:szCs w:val="24"/>
        </w:rPr>
        <w:t xml:space="preserve"> а что у вас не получится – не хватает Синтеза, подготовки, деятельностности, методов или подходов, понятно. И </w:t>
      </w:r>
      <w:r w:rsidRPr="00596B44">
        <w:rPr>
          <w:rFonts w:ascii="Times New Roman" w:hAnsi="Times New Roman"/>
          <w:b/>
          <w:sz w:val="24"/>
          <w:szCs w:val="24"/>
        </w:rPr>
        <w:t>когда вы здесь, вам это замещают Отец и Владыка, они берут на себя то, что у нас не получается, поэтому нам вмещают то, что мы потом должны освоить. А когда мы там, на служении – компактификация будет исходя из наших возможностей</w:t>
      </w:r>
      <w:r w:rsidRPr="00596B44">
        <w:rPr>
          <w:rFonts w:ascii="Times New Roman" w:hAnsi="Times New Roman"/>
          <w:sz w:val="24"/>
          <w:szCs w:val="24"/>
        </w:rPr>
        <w:t>,</w:t>
      </w:r>
      <w:r w:rsidRPr="00596B44">
        <w:rPr>
          <w:rFonts w:ascii="Times New Roman" w:hAnsi="Times New Roman"/>
          <w:b/>
          <w:sz w:val="24"/>
          <w:szCs w:val="24"/>
        </w:rPr>
        <w:t xml:space="preserve"> это знаменитое каждому по сознанию, по подготовке. </w:t>
      </w:r>
      <w:r w:rsidRPr="00596B44">
        <w:rPr>
          <w:rFonts w:ascii="Times New Roman" w:hAnsi="Times New Roman"/>
          <w:sz w:val="24"/>
          <w:szCs w:val="24"/>
        </w:rPr>
        <w:t xml:space="preserve">Поэтому на Синтезе всё хорошо у вас получается, вне Синтеза – как-то не всегда. Но это и есть закон Синтеза – компактификация. И какая у вас иерархия компактифицируемости? Иерархичность компакта, в чём у вас? Какие нелинейные системы в эту иерархию вы ввели, чтоб компактифицировать, а какие ввести не можете. Какие прямо противоположные выражения, антиномичность в этот иерархический синтез вы ввели, чтобы компактифицировались они, а какие не можете – вы это не приемлете, вам это не дано. Какую разнородную нелинейность в эту иерархическую систематику вы ввели. Я напоминаю, мы о Будде, о пробуждённости – это высокий стиль, мы ещё не углубились сильно. А куда вы не сможете это ввести, и компактификация это учитывать не будет при любом явлении Синтеза и Огня в вас, потому что эти системы не сложились в иерархическую, ну, пускай, цельность, чтобы скомпактифицироваться. Хотя Иерархия сама по себе выше цельности даже, само слово </w:t>
      </w:r>
      <w:r w:rsidRPr="00596B44">
        <w:rPr>
          <w:rFonts w:ascii="Times New Roman" w:hAnsi="Times New Roman"/>
          <w:i/>
          <w:sz w:val="24"/>
          <w:szCs w:val="24"/>
        </w:rPr>
        <w:t>Иерархия.</w:t>
      </w:r>
      <w:r w:rsidRPr="00596B44">
        <w:rPr>
          <w:rFonts w:ascii="Times New Roman" w:hAnsi="Times New Roman"/>
          <w:sz w:val="24"/>
          <w:szCs w:val="24"/>
        </w:rPr>
        <w:t xml:space="preserve"> Мы её видим ниже цельности, на самом деле Иерархия цельностей, этим всё сказано. Всё. Так же, как Иерархия компактификации.</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И вот между деятельностностью, которую можете нести собою автоматически, когда из вас просто «</w:t>
      </w:r>
      <w:proofErr w:type="gramStart"/>
      <w:r w:rsidRPr="00596B44">
        <w:rPr>
          <w:rFonts w:ascii="Times New Roman" w:hAnsi="Times New Roman"/>
          <w:sz w:val="24"/>
          <w:szCs w:val="24"/>
        </w:rPr>
        <w:t>прёт</w:t>
      </w:r>
      <w:proofErr w:type="gramEnd"/>
      <w:r w:rsidRPr="00596B44">
        <w:rPr>
          <w:rFonts w:ascii="Times New Roman" w:hAnsi="Times New Roman"/>
          <w:sz w:val="24"/>
          <w:szCs w:val="24"/>
        </w:rPr>
        <w:t>» эта возможность, то есть, вы управленец или нет? Из вас это «</w:t>
      </w:r>
      <w:proofErr w:type="gramStart"/>
      <w:r w:rsidRPr="00596B44">
        <w:rPr>
          <w:rFonts w:ascii="Times New Roman" w:hAnsi="Times New Roman"/>
          <w:sz w:val="24"/>
          <w:szCs w:val="24"/>
        </w:rPr>
        <w:t>прёт</w:t>
      </w:r>
      <w:proofErr w:type="gramEnd"/>
      <w:r w:rsidRPr="00596B44">
        <w:rPr>
          <w:rFonts w:ascii="Times New Roman" w:hAnsi="Times New Roman"/>
          <w:sz w:val="24"/>
          <w:szCs w:val="24"/>
        </w:rPr>
        <w:t xml:space="preserve">», это видно; вы педагог или нет? Да? Вы врач или нет? Не профессиональными навыками, а подходом с этими навыками к пациенту. Да? Можно быть врачом по образованию, но не </w:t>
      </w:r>
      <w:proofErr w:type="gramStart"/>
      <w:r w:rsidRPr="00596B44">
        <w:rPr>
          <w:rFonts w:ascii="Times New Roman" w:hAnsi="Times New Roman"/>
          <w:sz w:val="24"/>
          <w:szCs w:val="24"/>
        </w:rPr>
        <w:t>врачом</w:t>
      </w:r>
      <w:proofErr w:type="gramEnd"/>
      <w:r w:rsidRPr="00596B44">
        <w:rPr>
          <w:rFonts w:ascii="Times New Roman" w:hAnsi="Times New Roman"/>
          <w:sz w:val="24"/>
          <w:szCs w:val="24"/>
        </w:rPr>
        <w:t xml:space="preserve"> по сути. Всё. И тогда нет сопереживания пациенту, ты его не лечишь, а профессионально обрабатываешь, это называется </w:t>
      </w:r>
      <w:r w:rsidRPr="00596B44">
        <w:rPr>
          <w:rFonts w:ascii="Times New Roman" w:hAnsi="Times New Roman"/>
          <w:i/>
          <w:sz w:val="24"/>
          <w:szCs w:val="24"/>
        </w:rPr>
        <w:t xml:space="preserve">обработать рану, </w:t>
      </w:r>
      <w:r w:rsidRPr="00596B44">
        <w:rPr>
          <w:rFonts w:ascii="Times New Roman" w:hAnsi="Times New Roman"/>
          <w:sz w:val="24"/>
          <w:szCs w:val="24"/>
        </w:rPr>
        <w:t>но не вылечить её. Чувствуете разницу? Разница очень большая, и эти, это очень большая разница к врачам, к которым вы попадаете. Все хотят попасть к настоящему врачу, который сопереживает вам и который сделает от этого великолепно там операцию или лечение, смотря что. И когда это не видно, но знаете, что профессионал, не факт, что хочется ему отдаться на лечение. Это об этом же. Увидели!</w:t>
      </w:r>
    </w:p>
    <w:p w:rsidR="00D71F0F" w:rsidRPr="00596B44" w:rsidRDefault="00D71F0F" w:rsidP="00D71F0F">
      <w:pPr>
        <w:pStyle w:val="0"/>
      </w:pPr>
      <w:bookmarkStart w:id="14" w:name="_Toc432469570"/>
      <w:r w:rsidRPr="00596B44">
        <w:t>Что выше Синтеза?</w:t>
      </w:r>
      <w:bookmarkEnd w:id="14"/>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И последний шаг, что выше Синтеза? Это то, куда мы вас сейчас довели сразу, минуя эти ступени, но они так, началами Будда в вас заложил, чтоб вы их усвоили, поэтому я их вам просто расшифровал. Это те начала, что мы стяжали у Будды, кроме ваших там полномочий, служений, ипостасности. Я чуть-чуть с вами разговариваю на языке Будды, чуть-чуть. Мы пытаемся с вами говорить буддическим языком, так, чтобы быстрее дошли до Будды. Нам нравится, когда у нас много Будд, их у нас мало. Материя быстрее пробудится к Синтезу, к Метагалактике, к новой деятельности, для этого нужны Будды, всего лишь. И они просто присутствуют, а всё вертится, как надо – деятельностность. Своим присутствием пробуждают это. Это закон.</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Так, чтобы «приколоть», что выше Синтеза. Почему вот сейчас идёт форум экономический, почему с Россией ничего не могут сделать, а во всех странах то «ни шатко, ни валко», то получается, то нет? Потому что в России </w:t>
      </w:r>
      <w:r w:rsidRPr="00596B44">
        <w:rPr>
          <w:rFonts w:ascii="Times New Roman" w:hAnsi="Times New Roman"/>
          <w:b/>
          <w:sz w:val="24"/>
          <w:szCs w:val="24"/>
        </w:rPr>
        <w:t xml:space="preserve">уже </w:t>
      </w:r>
      <w:r w:rsidRPr="00596B44">
        <w:rPr>
          <w:rFonts w:ascii="Times New Roman" w:hAnsi="Times New Roman"/>
          <w:sz w:val="24"/>
          <w:szCs w:val="24"/>
        </w:rPr>
        <w:t xml:space="preserve">живёт три Будды, а в большинстве стран даже одного не наблюдается. В большинстве – это, фактически, во всех. Чувствуете разницу? Как вы думаете, кто </w:t>
      </w:r>
      <w:r w:rsidRPr="00596B44">
        <w:rPr>
          <w:rFonts w:ascii="Times New Roman" w:hAnsi="Times New Roman"/>
          <w:sz w:val="24"/>
          <w:szCs w:val="24"/>
        </w:rPr>
        <w:lastRenderedPageBreak/>
        <w:t>быстрее пробудится и вырастет, вон в мире даже китайцы и индийцы это просчитали, но у них этого нет, а у нас это есть. Всё просто, правда? Как я вас «</w:t>
      </w:r>
      <w:r w:rsidRPr="00596B44">
        <w:rPr>
          <w:rFonts w:ascii="Times New Roman" w:hAnsi="Times New Roman"/>
          <w:i/>
          <w:sz w:val="24"/>
          <w:szCs w:val="24"/>
        </w:rPr>
        <w:t>ожарашил»</w:t>
      </w:r>
      <w:r w:rsidRPr="00596B44">
        <w:rPr>
          <w:rFonts w:ascii="Times New Roman" w:hAnsi="Times New Roman"/>
          <w:sz w:val="24"/>
          <w:szCs w:val="24"/>
        </w:rPr>
        <w:t xml:space="preserve">! Вот это методика Иерархии, пожалуйста, это то, что выше Синтеза. Нет, ещё один Будда, из прошлых эпох, живёт в одном месте, и всё. Но он уже недееспособен, потому что он не транслировался в новую эпоху. Но по принципу, накопления Будды у него есть. Но он не живёт национальным государственным способом, он, кстати, природный способ избрал, весь в природе, поэтому он пробуждает природу, сам не понимая, что натягивает на ту </w:t>
      </w:r>
      <w:r w:rsidR="003B75E1">
        <w:rPr>
          <w:rFonts w:ascii="Times New Roman" w:hAnsi="Times New Roman"/>
          <w:sz w:val="24"/>
          <w:szCs w:val="24"/>
        </w:rPr>
        <w:t>атмосферу</w:t>
      </w:r>
      <w:r w:rsidRPr="00596B44">
        <w:rPr>
          <w:rFonts w:ascii="Times New Roman" w:hAnsi="Times New Roman"/>
          <w:sz w:val="24"/>
          <w:szCs w:val="24"/>
        </w:rPr>
        <w:t>, где он это пробуждает. Но пробуждает. Пожалуйста. О путях не спорят, их поручает Отец, «пути Господни ж неисповедимы». Увидели! Поэтому на Планете есть и четвёртый Будда, природной пробуждённости. А у нас, как раз то, что надо – цивилизационный, идивный, иерархический – всё по списку. Осталось ещё метагалактического найти четвёртого, кого-то довести до этого и будет полный список «ужасов» для окружающего мира. Вся Метагалактика нами называется…. Не, не, это я по Ипостасям Синтеза иду.</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Так что у нас выше Синтеза? Выше пробуждённости Будды Синтезом, что у нас? А? </w:t>
      </w:r>
    </w:p>
    <w:p w:rsidR="00D71F0F" w:rsidRPr="00596B44" w:rsidRDefault="00D71F0F" w:rsidP="00D71F0F">
      <w:pPr>
        <w:spacing w:after="0" w:line="240" w:lineRule="auto"/>
        <w:ind w:firstLine="454"/>
        <w:jc w:val="both"/>
        <w:rPr>
          <w:rFonts w:ascii="Times New Roman" w:hAnsi="Times New Roman"/>
          <w:i/>
          <w:sz w:val="24"/>
          <w:szCs w:val="24"/>
        </w:rPr>
      </w:pPr>
      <w:r w:rsidRPr="00596B44">
        <w:rPr>
          <w:rFonts w:ascii="Times New Roman" w:hAnsi="Times New Roman"/>
          <w:i/>
          <w:sz w:val="24"/>
          <w:szCs w:val="24"/>
        </w:rPr>
        <w:t>Из зала</w:t>
      </w:r>
      <w:r w:rsidRPr="00596B44">
        <w:rPr>
          <w:rFonts w:ascii="Times New Roman" w:hAnsi="Times New Roman"/>
          <w:sz w:val="24"/>
          <w:szCs w:val="24"/>
        </w:rPr>
        <w:t xml:space="preserve">: </w:t>
      </w:r>
      <w:r w:rsidRPr="00596B44">
        <w:rPr>
          <w:rFonts w:ascii="Times New Roman" w:hAnsi="Times New Roman"/>
          <w:i/>
          <w:sz w:val="24"/>
          <w:szCs w:val="24"/>
        </w:rPr>
        <w:t>Основа.</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Основа – линейная иерархичность, а Будда это нелинейность, Будда сам по себе Основа. Если ты стал Буддой, ты сам по себе, что? Основа. Это выше Будды – основа быть не может, я же </w:t>
      </w:r>
      <w:proofErr w:type="gramStart"/>
      <w:r w:rsidRPr="00596B44">
        <w:rPr>
          <w:rFonts w:ascii="Times New Roman" w:hAnsi="Times New Roman"/>
          <w:sz w:val="24"/>
          <w:szCs w:val="24"/>
        </w:rPr>
        <w:t>вам</w:t>
      </w:r>
      <w:proofErr w:type="gramEnd"/>
      <w:r w:rsidRPr="00596B44">
        <w:rPr>
          <w:rFonts w:ascii="Times New Roman" w:hAnsi="Times New Roman"/>
          <w:sz w:val="24"/>
          <w:szCs w:val="24"/>
        </w:rPr>
        <w:t xml:space="preserve"> поэтому это и сказал, что, Будда есть – и само всё пробуждается. Вы не прочтёте это в бумажках. И не надо отвлекаться от </w:t>
      </w:r>
      <w:proofErr w:type="gramStart"/>
      <w:r w:rsidRPr="00596B44">
        <w:rPr>
          <w:rFonts w:ascii="Times New Roman" w:hAnsi="Times New Roman"/>
          <w:sz w:val="24"/>
          <w:szCs w:val="24"/>
        </w:rPr>
        <w:t>пробуждённого</w:t>
      </w:r>
      <w:proofErr w:type="gramEnd"/>
      <w:r w:rsidRPr="00596B44">
        <w:rPr>
          <w:rFonts w:ascii="Times New Roman" w:hAnsi="Times New Roman"/>
          <w:sz w:val="24"/>
          <w:szCs w:val="24"/>
        </w:rPr>
        <w:t xml:space="preserve"> на ментальное, ограниченностью.</w:t>
      </w:r>
    </w:p>
    <w:p w:rsidR="00D71F0F" w:rsidRPr="00596B44" w:rsidRDefault="00D71F0F" w:rsidP="00D71F0F">
      <w:pPr>
        <w:pStyle w:val="0"/>
      </w:pPr>
      <w:bookmarkStart w:id="15" w:name="_Toc432469571"/>
      <w:r w:rsidRPr="00596B44">
        <w:t>О Бодхисат</w:t>
      </w:r>
      <w:r>
        <w:t>т</w:t>
      </w:r>
      <w:r w:rsidRPr="00596B44">
        <w:t>вах</w:t>
      </w:r>
      <w:bookmarkEnd w:id="15"/>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Выше Синтеза и Будды – путь Бодхисаттв, или просто Бодхисаттв. Реализация пробуждённости окружающим. Или реализация Отца пробуждённостью окружающим, потому что именно Отцом можно в окружающих возбудить то, что, или пробудить то, что, или развернуть то, что, ну и так далее, всё что угодно. Это путь Бодхисаттвы, слово путь можно убрать – </w:t>
      </w:r>
      <w:r w:rsidRPr="00596B44">
        <w:rPr>
          <w:rFonts w:ascii="Times New Roman" w:hAnsi="Times New Roman"/>
          <w:spacing w:val="20"/>
          <w:sz w:val="24"/>
          <w:szCs w:val="24"/>
        </w:rPr>
        <w:t>Бодхисаттва Изначально Вышестоящего Отца</w:t>
      </w:r>
      <w:r w:rsidRPr="00596B44">
        <w:rPr>
          <w:rFonts w:ascii="Times New Roman" w:hAnsi="Times New Roman"/>
          <w:sz w:val="24"/>
          <w:szCs w:val="24"/>
        </w:rPr>
        <w:t>.</w:t>
      </w:r>
    </w:p>
    <w:p w:rsidR="00D71F0F" w:rsidRPr="00596B44" w:rsidRDefault="00D71F0F" w:rsidP="00D71F0F">
      <w:pPr>
        <w:spacing w:after="0" w:line="240" w:lineRule="auto"/>
        <w:ind w:firstLine="454"/>
        <w:jc w:val="both"/>
        <w:rPr>
          <w:rFonts w:ascii="Times New Roman" w:hAnsi="Times New Roman"/>
          <w:sz w:val="24"/>
          <w:szCs w:val="24"/>
        </w:rPr>
      </w:pPr>
      <w:proofErr w:type="gramStart"/>
      <w:r w:rsidRPr="00596B44">
        <w:rPr>
          <w:rFonts w:ascii="Times New Roman" w:hAnsi="Times New Roman"/>
          <w:sz w:val="24"/>
          <w:szCs w:val="24"/>
        </w:rPr>
        <w:t xml:space="preserve">Там всё, и Синтез, поэтому мы довели вас до Отца, и как только мы предложили вам пробуждённость у Отца, если кто-то из вас смог войти хоть в какую-то пробуждённость, у Отца это тут же становится </w:t>
      </w:r>
      <w:r w:rsidRPr="00596B44">
        <w:rPr>
          <w:rFonts w:ascii="Times New Roman" w:hAnsi="Times New Roman"/>
          <w:b/>
          <w:sz w:val="24"/>
          <w:szCs w:val="24"/>
        </w:rPr>
        <w:t>сутью Бодхисаттвы,</w:t>
      </w:r>
      <w:r w:rsidRPr="00596B44">
        <w:rPr>
          <w:rFonts w:ascii="Times New Roman" w:hAnsi="Times New Roman"/>
          <w:sz w:val="24"/>
          <w:szCs w:val="24"/>
        </w:rPr>
        <w:t xml:space="preserve"> то есть Отец тут же вас не просто пробуждает, а отправляет в реализацию или реализовывать это.</w:t>
      </w:r>
      <w:proofErr w:type="gramEnd"/>
      <w:r w:rsidRPr="00596B44">
        <w:rPr>
          <w:rFonts w:ascii="Times New Roman" w:hAnsi="Times New Roman"/>
          <w:sz w:val="24"/>
          <w:szCs w:val="24"/>
        </w:rPr>
        <w:t xml:space="preserve"> Вот пробуждённость у Отца, когда мы вышли к Отцу, это когда вас, пробуждая, отправляли в «жисть», реализовывать, применять это, выражать это, развёртывать это – всему – тут нельзя даже сказать: </w:t>
      </w:r>
      <w:r w:rsidRPr="00596B44">
        <w:rPr>
          <w:rFonts w:ascii="Times New Roman" w:hAnsi="Times New Roman"/>
          <w:i/>
          <w:sz w:val="24"/>
          <w:szCs w:val="24"/>
        </w:rPr>
        <w:t>другим</w:t>
      </w:r>
      <w:r w:rsidRPr="00596B44">
        <w:rPr>
          <w:rFonts w:ascii="Times New Roman" w:hAnsi="Times New Roman"/>
          <w:sz w:val="24"/>
          <w:szCs w:val="24"/>
        </w:rPr>
        <w:t xml:space="preserve">, ты просто есть и всё вокруг тебя должно вертеться Синтезом и Волей Отца – ты Бодхисаттва. Понятно? И это верчение ты должен пристроить к любому, любой, к любым – везде, так чётче. Всё во всём! Это выше Будды. Даже выше Синтеза. Почему выше Синтеза? Потому что мало получить Синтез, внимание! – Есть одна проблема, которой не владеют многие здесь сидящие – надо ещё суметь его отдать. И анекдот в том, что вы говорите: «Я в Синтезе», но вы его не отдаёте, то есть вы не Бодхисаттвы Синтеза. А чтобы отдать Синтез, надо быть выше его, а выше Синтеза только кто? – Отец! </w:t>
      </w:r>
      <w:r w:rsidRPr="00596B44">
        <w:rPr>
          <w:rFonts w:ascii="Times New Roman" w:hAnsi="Times New Roman"/>
          <w:i/>
          <w:sz w:val="24"/>
          <w:szCs w:val="24"/>
        </w:rPr>
        <w:t>Между Синтезом и Отцом</w:t>
      </w:r>
      <w:r w:rsidRPr="00596B44">
        <w:rPr>
          <w:rFonts w:ascii="Times New Roman" w:hAnsi="Times New Roman"/>
          <w:sz w:val="24"/>
          <w:szCs w:val="24"/>
        </w:rPr>
        <w:t xml:space="preserve">. Бодхисаттва – с точки зрения Будды, с точки зрения Христа по-другому называется, но то же самое. И чтобы отдать Синтез, надо быть с Отцом, потому что Синтез идёт от Отца, от Отца…. Но надо </w:t>
      </w:r>
      <w:r w:rsidRPr="00596B44">
        <w:rPr>
          <w:rFonts w:ascii="Times New Roman" w:hAnsi="Times New Roman"/>
          <w:b/>
          <w:sz w:val="24"/>
          <w:szCs w:val="24"/>
        </w:rPr>
        <w:t>суметь</w:t>
      </w:r>
      <w:r w:rsidRPr="00596B44">
        <w:rPr>
          <w:rFonts w:ascii="Times New Roman" w:hAnsi="Times New Roman"/>
          <w:sz w:val="24"/>
          <w:szCs w:val="24"/>
        </w:rPr>
        <w:t xml:space="preserve"> отдать Синтез, даже если он идёт от Отца, а для этого ты должен быть Бодхисаттвой. Или на пути Бодхисаттвы, когда ты ещё не стал Буддой, а устремлённо отдаёшь весь полученный Синтез. Это стандарт Синтеза, в смысле: </w:t>
      </w:r>
      <w:r w:rsidRPr="00596B44">
        <w:rPr>
          <w:rFonts w:ascii="Times New Roman" w:hAnsi="Times New Roman"/>
          <w:i/>
          <w:sz w:val="24"/>
          <w:szCs w:val="24"/>
        </w:rPr>
        <w:t>родился сам – роди другого</w:t>
      </w:r>
      <w:r w:rsidRPr="00596B44">
        <w:rPr>
          <w:rFonts w:ascii="Times New Roman" w:hAnsi="Times New Roman"/>
          <w:sz w:val="24"/>
          <w:szCs w:val="24"/>
        </w:rPr>
        <w:t xml:space="preserve">, да? Получил Синтез сам – отдай Синтез </w:t>
      </w:r>
      <w:proofErr w:type="gramStart"/>
      <w:r w:rsidRPr="00596B44">
        <w:rPr>
          <w:rFonts w:ascii="Times New Roman" w:hAnsi="Times New Roman"/>
          <w:sz w:val="24"/>
          <w:szCs w:val="24"/>
        </w:rPr>
        <w:t>другому</w:t>
      </w:r>
      <w:proofErr w:type="gramEnd"/>
      <w:r w:rsidRPr="00596B44">
        <w:rPr>
          <w:rFonts w:ascii="Times New Roman" w:hAnsi="Times New Roman"/>
          <w:sz w:val="24"/>
          <w:szCs w:val="24"/>
        </w:rPr>
        <w:t>. А куда скажешь! Вот это выше Синтеза.</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То есть, </w:t>
      </w:r>
      <w:r w:rsidRPr="00596B44">
        <w:rPr>
          <w:rFonts w:ascii="Times New Roman" w:hAnsi="Times New Roman"/>
          <w:b/>
          <w:sz w:val="24"/>
          <w:szCs w:val="24"/>
        </w:rPr>
        <w:t xml:space="preserve">выше Синтеза – это умение отдавать его другим. </w:t>
      </w:r>
      <w:r w:rsidRPr="00596B44">
        <w:rPr>
          <w:rFonts w:ascii="Times New Roman" w:hAnsi="Times New Roman"/>
          <w:sz w:val="24"/>
          <w:szCs w:val="24"/>
        </w:rPr>
        <w:t>Для меня сейчас – вести его вам. Это тоже отдача другим. Потому что Отец вас насыщает, Владыка вас ведёт, извините, я вам отдаю. Увидели? Всё, всё чётко.</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Вот теперь вы дошли до цельности, и всё это вместе называется </w:t>
      </w:r>
      <w:r w:rsidRPr="00596B44">
        <w:rPr>
          <w:rFonts w:ascii="Times New Roman" w:hAnsi="Times New Roman"/>
          <w:b/>
          <w:sz w:val="24"/>
          <w:szCs w:val="24"/>
        </w:rPr>
        <w:t xml:space="preserve">пробуждённость, </w:t>
      </w:r>
      <w:r w:rsidRPr="00596B44">
        <w:rPr>
          <w:rFonts w:ascii="Times New Roman" w:hAnsi="Times New Roman"/>
          <w:sz w:val="24"/>
          <w:szCs w:val="24"/>
        </w:rPr>
        <w:t xml:space="preserve">или новые этапы Будды новой эпохи в реализации Изначальности. Чтоб не было сомнений в будущем, кто будет смотреть этот видео, потому что вы сейчас сопереживаете, вы понимаете, что происходит, а те, кто по видео смотрят, не всегда сопереживают. Просто напомню </w:t>
      </w:r>
      <w:r w:rsidRPr="00596B44">
        <w:rPr>
          <w:rFonts w:ascii="Times New Roman" w:hAnsi="Times New Roman"/>
          <w:b/>
          <w:sz w:val="24"/>
          <w:szCs w:val="24"/>
        </w:rPr>
        <w:t>закон Иерархии: мы имеем право отдавать вам только то, что имеем</w:t>
      </w:r>
      <w:r w:rsidRPr="00596B44">
        <w:rPr>
          <w:rFonts w:ascii="Times New Roman" w:hAnsi="Times New Roman"/>
          <w:sz w:val="24"/>
          <w:szCs w:val="24"/>
        </w:rPr>
        <w:t xml:space="preserve"> </w:t>
      </w:r>
      <w:r w:rsidRPr="00596B44">
        <w:rPr>
          <w:rFonts w:ascii="Times New Roman" w:hAnsi="Times New Roman"/>
          <w:b/>
          <w:sz w:val="24"/>
          <w:szCs w:val="24"/>
        </w:rPr>
        <w:t>сами.</w:t>
      </w:r>
      <w:r w:rsidRPr="00596B44">
        <w:rPr>
          <w:rFonts w:ascii="Times New Roman" w:hAnsi="Times New Roman"/>
          <w:sz w:val="24"/>
          <w:szCs w:val="24"/>
        </w:rPr>
        <w:t xml:space="preserve"> Так что это не теория, а практические выводы из результатов деятельности на эту тему, в том числе. Только </w:t>
      </w:r>
      <w:proofErr w:type="gramStart"/>
      <w:r w:rsidRPr="00596B44">
        <w:rPr>
          <w:rFonts w:ascii="Times New Roman" w:hAnsi="Times New Roman"/>
          <w:sz w:val="24"/>
          <w:szCs w:val="24"/>
        </w:rPr>
        <w:t>обобщённые</w:t>
      </w:r>
      <w:proofErr w:type="gramEnd"/>
      <w:r w:rsidRPr="00596B44">
        <w:rPr>
          <w:rFonts w:ascii="Times New Roman" w:hAnsi="Times New Roman"/>
          <w:sz w:val="24"/>
          <w:szCs w:val="24"/>
        </w:rPr>
        <w:t xml:space="preserve"> Владыкой в максимальную суть для вас. Просто вариации могут быть разные. Обобщённость – характеристика одна – вот такая.</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lastRenderedPageBreak/>
        <w:t xml:space="preserve">Если вы будете идти этими четырьмя путями, вы Буддой новой эпохи станете. Причём, вы можете знать их, а можете и не знать. Вот тот третий Будда, что у нас появился, он не знал всего того, что я сейчас вам рассказал, он просто стал им. Он прошёл все эти этапы своими какими-то возможностями. Я подчёркиваю, своими какими-то возможностями. Не надо смотреть на других и говорить: «Вот там, он или она должны, и мы должны, как они», это пионерство, детский сад. Ты должен стать Буддой </w:t>
      </w:r>
      <w:r w:rsidRPr="00596B44">
        <w:rPr>
          <w:rFonts w:ascii="Times New Roman" w:hAnsi="Times New Roman"/>
          <w:b/>
          <w:sz w:val="24"/>
          <w:szCs w:val="24"/>
        </w:rPr>
        <w:t xml:space="preserve">своими </w:t>
      </w:r>
      <w:r w:rsidRPr="00596B44">
        <w:rPr>
          <w:rFonts w:ascii="Times New Roman" w:hAnsi="Times New Roman"/>
          <w:sz w:val="24"/>
          <w:szCs w:val="24"/>
        </w:rPr>
        <w:t xml:space="preserve">возможностями. А потом, смотря на других, расширять их – </w:t>
      </w:r>
      <w:proofErr w:type="gramStart"/>
      <w:r w:rsidRPr="00596B44">
        <w:rPr>
          <w:rFonts w:ascii="Times New Roman" w:hAnsi="Times New Roman"/>
          <w:sz w:val="24"/>
          <w:szCs w:val="24"/>
        </w:rPr>
        <w:t>да</w:t>
      </w:r>
      <w:proofErr w:type="gramEnd"/>
      <w:r w:rsidRPr="00596B44">
        <w:rPr>
          <w:rFonts w:ascii="Times New Roman" w:hAnsi="Times New Roman"/>
          <w:sz w:val="24"/>
          <w:szCs w:val="24"/>
        </w:rPr>
        <w:t xml:space="preserve"> пожалуйста! У каждого из нас есть свой следующий шаг в расширении, углублении, поиске, восхождении. Но это следующий шаг, а Буддой надо стать тем, кем ты есть сейчас, то есть, Будда это тот, кто становится в настоящем, а не через предполагаемое будущее. Поэтому Буддой вы должны стать сейчас как </w:t>
      </w:r>
      <w:r w:rsidRPr="00596B44">
        <w:rPr>
          <w:rFonts w:ascii="Times New Roman" w:hAnsi="Times New Roman"/>
          <w:b/>
          <w:sz w:val="24"/>
          <w:szCs w:val="24"/>
        </w:rPr>
        <w:t xml:space="preserve">есмь, собою, </w:t>
      </w:r>
      <w:r w:rsidRPr="00596B44">
        <w:rPr>
          <w:rFonts w:ascii="Times New Roman" w:hAnsi="Times New Roman"/>
          <w:sz w:val="24"/>
          <w:szCs w:val="24"/>
        </w:rPr>
        <w:t>хотя бы понимая суть процесса и список того, что происходит. Это мы поговорили о буддизме.</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Вот эта четверица пути есть Огонь Будды, пробуждение Огнём или огненное пробуждение. Как вам нравится, и так и так, но уже не светом. Пробуждение светом всё быстрее и быстрее устаревает. На всякий случай, в Атлантиде было пробуждение энергией, так вам будет интересней. Вы скажете: «А почему после света не дух, а огонь?»</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Пробуждение духом невозможно, потому что каждый из вас этим духом, что? – Живёт. И когда вы начали рождаться, оплодотворившись, ещё не родившись, но оплодотворившись, в этот момент ваш дух пробудился к этой жизни. И каждый из </w:t>
      </w:r>
      <w:proofErr w:type="gramStart"/>
      <w:r w:rsidRPr="00596B44">
        <w:rPr>
          <w:rFonts w:ascii="Times New Roman" w:hAnsi="Times New Roman"/>
          <w:sz w:val="24"/>
          <w:szCs w:val="24"/>
        </w:rPr>
        <w:t>вас</w:t>
      </w:r>
      <w:proofErr w:type="gramEnd"/>
      <w:r w:rsidRPr="00596B44">
        <w:rPr>
          <w:rFonts w:ascii="Times New Roman" w:hAnsi="Times New Roman"/>
          <w:sz w:val="24"/>
          <w:szCs w:val="24"/>
        </w:rPr>
        <w:t xml:space="preserve"> поэтому потенциальный Будда тем зародышем, которым вы когда-то были в утробе матери. Вот это пробуждение Духа. Никаких других пробуждений не предусматривается. А у нас с вами после Тонкого мира идёт Огненный мир. А Дух – это как раз посередине, где мы с вами стоим телом между Тонким и Огненным миром. Поэтому после пробуждения Света у нас следующий этап</w:t>
      </w:r>
      <w:r w:rsidRPr="00596B44">
        <w:rPr>
          <w:rFonts w:ascii="Times New Roman" w:hAnsi="Times New Roman"/>
          <w:b/>
          <w:sz w:val="24"/>
          <w:szCs w:val="24"/>
        </w:rPr>
        <w:t>:</w:t>
      </w:r>
      <w:r w:rsidRPr="00596B44">
        <w:rPr>
          <w:rFonts w:ascii="Times New Roman" w:hAnsi="Times New Roman"/>
          <w:sz w:val="24"/>
          <w:szCs w:val="24"/>
        </w:rPr>
        <w:t xml:space="preserve"> пробуждение Огнём.</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Если научились пробуждаться Огнём, мы недавно вступили на путь пробуждённости Изначальностью. Но это ещё более сложное явление, потому что, если мы прошли путь пробуждённости Огнём, делать больше нечего</w:t>
      </w:r>
      <w:r w:rsidRPr="00596B44">
        <w:rPr>
          <w:rFonts w:ascii="Times New Roman" w:hAnsi="Times New Roman"/>
          <w:b/>
          <w:sz w:val="24"/>
          <w:szCs w:val="24"/>
        </w:rPr>
        <w:t>:</w:t>
      </w:r>
      <w:r w:rsidRPr="00596B44">
        <w:rPr>
          <w:rFonts w:ascii="Times New Roman" w:hAnsi="Times New Roman"/>
          <w:sz w:val="24"/>
          <w:szCs w:val="24"/>
        </w:rPr>
        <w:t xml:space="preserve"> идём в Изначальность. А потом ищем Метагалактический мир в синтезе всего этого. Поэтому есть последовательность шагов.</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С путём Будды понятно? Вот мы вам сейчас показали путь Будды. Можно слово «путь» убрать, реализацию Будды каждым из вас. Понятно, что для многих это абстрактно и теоретически, но овладевая тем, что мы вам сейчас показали, вы можете стать Буддой. Не овладеете этим, вы Буддой не станете. У кого-то из вас сработают накопления прошлых воплощений.</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Это не обязательно вы там были Буддой. Просто были какие-то способности и возможности. Это облегчит вам путь или подход. У кого-то нет этих способностей. Значит, придётся вначале выработать их, чтобы стать этим. Есть вообще вариант, когда ты не можешь пробудиться ни к чему, даже к каким-то элементарным вещам. Ну, какая это пробуждённость в целом, если в элементах ты это не умеешь делать?</w:t>
      </w:r>
    </w:p>
    <w:p w:rsidR="00D71F0F" w:rsidRPr="00596B44" w:rsidRDefault="00D71F0F" w:rsidP="00D71F0F">
      <w:pPr>
        <w:pStyle w:val="0"/>
      </w:pPr>
      <w:bookmarkStart w:id="16" w:name="_Toc432469572"/>
      <w:r w:rsidRPr="00596B44">
        <w:t>Четверица действия</w:t>
      </w:r>
      <w:bookmarkEnd w:id="16"/>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Поэтому на самом деле путь Будды начинается с маленьких вещей, когда ты пробуждаешься к каким-то маленьким вещам, которые не всегда видишь в целом. Для вас сейчас мне Владыка подтвердил и рекомендовал вам обязательно публиковать. Мы об этом говорим, но, иерархически пробуждаясь, мы сейчас увидели, что вы это не видите, как Дом Иерархии, а видеть должны.</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Значит, в новую эпоху у нас с вами сложилась четверица действия. Я её публиковал в практике, некоторых это дёргало. Я хочу обосновать логически, чтобы вы понимали, что это всё равно действует, и вы от этого никуда не уйдёте.</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У нас с вами 4 главных направления Ипостасей Синтеза</w:t>
      </w:r>
      <w:r w:rsidRPr="00596B44">
        <w:rPr>
          <w:rFonts w:ascii="Times New Roman" w:hAnsi="Times New Roman"/>
          <w:b/>
          <w:sz w:val="24"/>
          <w:szCs w:val="24"/>
        </w:rPr>
        <w:t>:</w:t>
      </w:r>
      <w:r w:rsidRPr="00596B44">
        <w:rPr>
          <w:rFonts w:ascii="Times New Roman" w:hAnsi="Times New Roman"/>
          <w:sz w:val="24"/>
          <w:szCs w:val="24"/>
        </w:rPr>
        <w:t xml:space="preserve"> ИДИВО, Иерархия, Цивилизация, Метагалактика. Каждому из этих направлений обязательно идёт главный подход, </w:t>
      </w:r>
      <w:proofErr w:type="gramStart"/>
      <w:r w:rsidRPr="00596B44">
        <w:rPr>
          <w:rFonts w:ascii="Times New Roman" w:hAnsi="Times New Roman"/>
          <w:sz w:val="24"/>
          <w:szCs w:val="24"/>
        </w:rPr>
        <w:t>над</w:t>
      </w:r>
      <w:proofErr w:type="gramEnd"/>
      <w:r w:rsidRPr="00596B44">
        <w:rPr>
          <w:rFonts w:ascii="Times New Roman" w:hAnsi="Times New Roman"/>
          <w:sz w:val="24"/>
          <w:szCs w:val="24"/>
        </w:rPr>
        <w:t xml:space="preserve"> чем занимается это направление. Или что в Человеке развивает то или иное направление, если взять Человека как некое тело.</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ИДИВО что развивает в каждом из нас? Иерархия что развивает в каждом из нас? Подчёркиваю</w:t>
      </w:r>
      <w:r w:rsidRPr="00596B44">
        <w:rPr>
          <w:rFonts w:ascii="Times New Roman" w:hAnsi="Times New Roman"/>
          <w:b/>
          <w:sz w:val="24"/>
          <w:szCs w:val="24"/>
        </w:rPr>
        <w:t xml:space="preserve">, </w:t>
      </w:r>
      <w:r w:rsidRPr="00596B44">
        <w:rPr>
          <w:rFonts w:ascii="Times New Roman" w:hAnsi="Times New Roman"/>
          <w:sz w:val="24"/>
          <w:szCs w:val="24"/>
        </w:rPr>
        <w:t>Иерархия входит в ИДИВО как часть. Я могу написать</w:t>
      </w:r>
      <w:r w:rsidRPr="00596B44">
        <w:rPr>
          <w:rFonts w:ascii="Times New Roman" w:hAnsi="Times New Roman"/>
          <w:b/>
          <w:sz w:val="24"/>
          <w:szCs w:val="24"/>
        </w:rPr>
        <w:t>:</w:t>
      </w:r>
      <w:r w:rsidRPr="00596B44">
        <w:rPr>
          <w:rFonts w:ascii="Times New Roman" w:hAnsi="Times New Roman"/>
          <w:sz w:val="24"/>
          <w:szCs w:val="24"/>
        </w:rPr>
        <w:t xml:space="preserve"> «Иерархия ИДИВО». Но на самом деле важна ещё и Иерархия сама по себе без слова «Иерархия ИДИВО», и она есть, и она действует. Цивилизация. Культура, образование сюда входят как часть, не обращайте внимания. И Метагалактика. Что они развивают каждая сама по себе? Допустим, начнём в ИДИВО. Мы в ИДИВО все вместе как называемся? А?</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i/>
          <w:sz w:val="24"/>
          <w:szCs w:val="24"/>
        </w:rPr>
        <w:t>Из зала: Служащими.</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lastRenderedPageBreak/>
        <w:t xml:space="preserve">Служащими. Поэтому я – Служащий Синтеза. Служащий Синтеза только в ИДИВО. Поэтому у нас нет ни Статусов как у Служащих Синтеза, ни подходов, есть только служение Синтезом. Чистый путь Бодхисаттв. Ничего. Поэтому </w:t>
      </w:r>
      <w:r w:rsidRPr="00596B44">
        <w:rPr>
          <w:rFonts w:ascii="Times New Roman" w:hAnsi="Times New Roman"/>
          <w:b/>
          <w:sz w:val="24"/>
          <w:szCs w:val="24"/>
        </w:rPr>
        <w:t>ИДИВО развивает Служащих и Служение</w:t>
      </w:r>
      <w:r w:rsidRPr="00596B44">
        <w:rPr>
          <w:rFonts w:ascii="Times New Roman" w:hAnsi="Times New Roman"/>
          <w:sz w:val="24"/>
          <w:szCs w:val="24"/>
        </w:rPr>
        <w:t>. Поэтому мы говорили, что в предыдущие эпохи служение, ученичество было в Иерархии. Теперь служение – не Иерархия, а ИДИВО на новую эпоху. Поэтому всех развивают как Служащих, Служение. Все должны проникнуться Домом и стать Служащими. Но, если понятия «службы» и «служения» отданы ИДИВО, и здесь мы – Служащие, то в Иерархии какая категория сейчас действует? Мы объявляли.</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i/>
          <w:sz w:val="24"/>
          <w:szCs w:val="24"/>
        </w:rPr>
        <w:t>Из зала</w:t>
      </w:r>
      <w:r w:rsidRPr="00596B44">
        <w:rPr>
          <w:rFonts w:ascii="Times New Roman" w:hAnsi="Times New Roman"/>
          <w:sz w:val="24"/>
          <w:szCs w:val="24"/>
        </w:rPr>
        <w:t xml:space="preserve">: </w:t>
      </w:r>
      <w:r w:rsidRPr="00596B44">
        <w:rPr>
          <w:rFonts w:ascii="Times New Roman" w:hAnsi="Times New Roman"/>
          <w:i/>
          <w:sz w:val="24"/>
          <w:szCs w:val="24"/>
        </w:rPr>
        <w:t>(неразборчиво)</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Ага. Давайте так. Новая эпоха </w:t>
      </w:r>
      <w:proofErr w:type="gramStart"/>
      <w:r w:rsidRPr="00596B44">
        <w:rPr>
          <w:rFonts w:ascii="Times New Roman" w:hAnsi="Times New Roman"/>
          <w:sz w:val="24"/>
          <w:szCs w:val="24"/>
        </w:rPr>
        <w:t>развивает</w:t>
      </w:r>
      <w:proofErr w:type="gramEnd"/>
      <w:r w:rsidRPr="00596B44">
        <w:rPr>
          <w:rFonts w:ascii="Times New Roman" w:hAnsi="Times New Roman"/>
          <w:sz w:val="24"/>
          <w:szCs w:val="24"/>
        </w:rPr>
        <w:t xml:space="preserve"> какого Человека?</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i/>
          <w:sz w:val="24"/>
          <w:szCs w:val="24"/>
        </w:rPr>
        <w:t>Из зала: Метагалактики.</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Метагалактики. Значит, настоящая человечность у нас где? И выше мы поднять не можем. При этом каждый из нас, став Человеком Метагалактики, может войти в Человека Проявления, в Человека Изначальности. Да? Понимаете, о чём. Но это уже для Служащих или кого? Как в Иерархии вас можно назвать, если не Служащими?</w:t>
      </w:r>
    </w:p>
    <w:p w:rsidR="00D71F0F" w:rsidRPr="00596B44" w:rsidRDefault="00D71F0F" w:rsidP="00D71F0F">
      <w:pPr>
        <w:spacing w:after="0" w:line="240" w:lineRule="auto"/>
        <w:ind w:firstLine="454"/>
        <w:jc w:val="both"/>
        <w:rPr>
          <w:rFonts w:ascii="Times New Roman" w:hAnsi="Times New Roman"/>
          <w:i/>
          <w:sz w:val="24"/>
          <w:szCs w:val="24"/>
        </w:rPr>
      </w:pPr>
      <w:r w:rsidRPr="00596B44">
        <w:rPr>
          <w:rFonts w:ascii="Times New Roman" w:hAnsi="Times New Roman"/>
          <w:i/>
          <w:sz w:val="24"/>
          <w:szCs w:val="24"/>
        </w:rPr>
        <w:t>Из зала: Ипостасями.</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i/>
          <w:sz w:val="24"/>
          <w:szCs w:val="24"/>
        </w:rPr>
        <w:t>Из зала: Учениками</w:t>
      </w:r>
      <w:r w:rsidRPr="00596B44">
        <w:rPr>
          <w:rFonts w:ascii="Times New Roman" w:hAnsi="Times New Roman"/>
          <w:sz w:val="24"/>
          <w:szCs w:val="24"/>
        </w:rPr>
        <w:t>.</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Ипостасями, ученики-маразматики. </w:t>
      </w:r>
      <w:r w:rsidRPr="00596B44">
        <w:rPr>
          <w:rFonts w:ascii="Times New Roman" w:hAnsi="Times New Roman"/>
          <w:b/>
          <w:sz w:val="24"/>
          <w:szCs w:val="24"/>
        </w:rPr>
        <w:t>Нет ученичества теперь в Иерархии</w:t>
      </w:r>
      <w:r w:rsidRPr="00596B44">
        <w:rPr>
          <w:rFonts w:ascii="Times New Roman" w:hAnsi="Times New Roman"/>
          <w:sz w:val="24"/>
          <w:szCs w:val="24"/>
        </w:rPr>
        <w:t>. Забудьте эту пятирасовую, матом скажу,</w:t>
      </w:r>
      <w:r w:rsidRPr="00596B44">
        <w:rPr>
          <w:rFonts w:ascii="Times New Roman" w:hAnsi="Times New Roman"/>
          <w:i/>
          <w:sz w:val="24"/>
          <w:szCs w:val="24"/>
        </w:rPr>
        <w:t xml:space="preserve"> </w:t>
      </w:r>
      <w:r w:rsidRPr="00596B44">
        <w:rPr>
          <w:rFonts w:ascii="Times New Roman" w:hAnsi="Times New Roman"/>
          <w:sz w:val="24"/>
          <w:szCs w:val="24"/>
        </w:rPr>
        <w:t xml:space="preserve">хрень. Тупик полный. Ученики при завершении 5-й расы стали кем? Человеками…. Ипостасями они стали </w:t>
      </w:r>
      <w:r w:rsidRPr="00596B44">
        <w:rPr>
          <w:rFonts w:ascii="Times New Roman" w:hAnsi="Times New Roman"/>
          <w:i/>
          <w:sz w:val="24"/>
          <w:szCs w:val="24"/>
        </w:rPr>
        <w:t>(смех в зале)</w:t>
      </w:r>
      <w:r w:rsidRPr="00596B44">
        <w:rPr>
          <w:rFonts w:ascii="Times New Roman" w:hAnsi="Times New Roman"/>
          <w:sz w:val="24"/>
          <w:szCs w:val="24"/>
        </w:rPr>
        <w:t>. И ушли вниз. Куда? В лучшем случае, в Цивилизацию, а то и до Метагалактики добежали. Понятно, о чём?</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Вот уберите ученичество из головы. Нет в Иерархии ученичества. </w:t>
      </w:r>
      <w:r w:rsidRPr="00596B44">
        <w:rPr>
          <w:rFonts w:ascii="Times New Roman" w:hAnsi="Times New Roman"/>
          <w:b/>
          <w:sz w:val="24"/>
          <w:szCs w:val="24"/>
        </w:rPr>
        <w:t>Иерархия развивает Ипостасность</w:t>
      </w:r>
      <w:r w:rsidRPr="00596B44">
        <w:rPr>
          <w:rFonts w:ascii="Times New Roman" w:hAnsi="Times New Roman"/>
          <w:sz w:val="24"/>
          <w:szCs w:val="24"/>
        </w:rPr>
        <w:t xml:space="preserve">. Кстати, именно поэтому мы с вами – Ипостаси 25-го Синтеза, и </w:t>
      </w:r>
      <w:proofErr w:type="gramStart"/>
      <w:r w:rsidRPr="00596B44">
        <w:rPr>
          <w:rFonts w:ascii="Times New Roman" w:hAnsi="Times New Roman"/>
          <w:sz w:val="24"/>
          <w:szCs w:val="24"/>
        </w:rPr>
        <w:t>одеваем форму</w:t>
      </w:r>
      <w:proofErr w:type="gramEnd"/>
      <w:r w:rsidRPr="00596B44">
        <w:rPr>
          <w:rFonts w:ascii="Times New Roman" w:hAnsi="Times New Roman"/>
          <w:sz w:val="24"/>
          <w:szCs w:val="24"/>
        </w:rPr>
        <w:t xml:space="preserve"> Ипостаси. </w:t>
      </w:r>
      <w:r w:rsidRPr="00596B44">
        <w:rPr>
          <w:rFonts w:ascii="Times New Roman" w:hAnsi="Times New Roman"/>
          <w:b/>
          <w:sz w:val="24"/>
          <w:szCs w:val="24"/>
        </w:rPr>
        <w:t>Форма – это инструмент Иерархии</w:t>
      </w:r>
      <w:r w:rsidRPr="00596B44">
        <w:rPr>
          <w:rFonts w:ascii="Times New Roman" w:hAnsi="Times New Roman"/>
          <w:sz w:val="24"/>
          <w:szCs w:val="24"/>
        </w:rPr>
        <w:t xml:space="preserve">, кто не знает. ИДИВО может не одевать форму. Ты сферу напялил, хоть </w:t>
      </w:r>
      <w:proofErr w:type="gramStart"/>
      <w:r w:rsidRPr="00596B44">
        <w:rPr>
          <w:rFonts w:ascii="Times New Roman" w:hAnsi="Times New Roman"/>
          <w:sz w:val="24"/>
          <w:szCs w:val="24"/>
        </w:rPr>
        <w:t>голым</w:t>
      </w:r>
      <w:proofErr w:type="gramEnd"/>
      <w:r w:rsidRPr="00596B44">
        <w:rPr>
          <w:rFonts w:ascii="Times New Roman" w:hAnsi="Times New Roman"/>
          <w:sz w:val="24"/>
          <w:szCs w:val="24"/>
        </w:rPr>
        <w:t xml:space="preserve"> ходи. Я без шуток. И ты намного глубже со сферой, чем с формой. Эта сфера лучше формы тебя и защитит, и поможет. Поэтому форму мы одеваем только иерархически. Кстати, это для Культуры, чтобы не стесняться. Понятно. Хотя был период в древности, когда все ходили </w:t>
      </w:r>
      <w:proofErr w:type="gramStart"/>
      <w:r w:rsidRPr="00596B44">
        <w:rPr>
          <w:rFonts w:ascii="Times New Roman" w:hAnsi="Times New Roman"/>
          <w:sz w:val="24"/>
          <w:szCs w:val="24"/>
        </w:rPr>
        <w:t>голыми</w:t>
      </w:r>
      <w:proofErr w:type="gramEnd"/>
      <w:r w:rsidRPr="00596B44">
        <w:rPr>
          <w:rFonts w:ascii="Times New Roman" w:hAnsi="Times New Roman"/>
          <w:sz w:val="24"/>
          <w:szCs w:val="24"/>
        </w:rPr>
        <w:t>, не стеснялись, было нормально. Вопрос</w:t>
      </w:r>
      <w:r w:rsidRPr="00596B44">
        <w:rPr>
          <w:rFonts w:ascii="Times New Roman" w:hAnsi="Times New Roman"/>
          <w:b/>
          <w:sz w:val="24"/>
          <w:szCs w:val="24"/>
        </w:rPr>
        <w:t xml:space="preserve"> </w:t>
      </w:r>
      <w:r w:rsidRPr="00596B44">
        <w:rPr>
          <w:rFonts w:ascii="Times New Roman" w:hAnsi="Times New Roman"/>
          <w:sz w:val="24"/>
          <w:szCs w:val="24"/>
        </w:rPr>
        <w:t>позиции наблюдателя. При этом это не значит, что все всех, … мягко говоря, хотели. Просто они жили только первой чакрой, не второй. Как-то чуть повыше…. А у нас же это… этнографический генезис есть.</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Знаете, из-за чего одежда появилась? Одежда – это символ сексуальности, чтобы привлечь внимание к себе, без шуток. Я не шучу, это вывод фольклористов. Очень много племён в Африке и Полинезии одеваются только в момент брачного сезона. Во все остальные сезоны ходят </w:t>
      </w:r>
      <w:proofErr w:type="gramStart"/>
      <w:r w:rsidRPr="00596B44">
        <w:rPr>
          <w:rFonts w:ascii="Times New Roman" w:hAnsi="Times New Roman"/>
          <w:sz w:val="24"/>
          <w:szCs w:val="24"/>
        </w:rPr>
        <w:t>голыми</w:t>
      </w:r>
      <w:proofErr w:type="gramEnd"/>
      <w:r w:rsidRPr="00596B44">
        <w:rPr>
          <w:rFonts w:ascii="Times New Roman" w:hAnsi="Times New Roman"/>
          <w:sz w:val="24"/>
          <w:szCs w:val="24"/>
        </w:rPr>
        <w:t xml:space="preserve">. Понятно. Это, это вывод, я подчёркиваю, этнографов, специалистов, там. Там разные есть специалисты. Это такое обобщённое. Есть целая книга на эту тему, очень знаменитая. Всё. Так что, когда мы ходим </w:t>
      </w:r>
      <w:proofErr w:type="gramStart"/>
      <w:r w:rsidRPr="00596B44">
        <w:rPr>
          <w:rFonts w:ascii="Times New Roman" w:hAnsi="Times New Roman"/>
          <w:sz w:val="24"/>
          <w:szCs w:val="24"/>
        </w:rPr>
        <w:t>одетыми</w:t>
      </w:r>
      <w:proofErr w:type="gramEnd"/>
      <w:r w:rsidRPr="00596B44">
        <w:rPr>
          <w:rFonts w:ascii="Times New Roman" w:hAnsi="Times New Roman"/>
          <w:sz w:val="24"/>
          <w:szCs w:val="24"/>
        </w:rPr>
        <w:t>, у нас постоянный брачный сезон. Дзен пробуждённости. А вот когда мы раздеваемся, он заканчивается. А у нас в голове наоборот. И в этом конфликт пробуждённости и неправильное восприятие друг друга.</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Я понимаю, что вы сейчас вот так скажете</w:t>
      </w:r>
      <w:r w:rsidRPr="00596B44">
        <w:rPr>
          <w:rFonts w:ascii="Times New Roman" w:hAnsi="Times New Roman"/>
          <w:b/>
          <w:sz w:val="24"/>
          <w:szCs w:val="24"/>
        </w:rPr>
        <w:t>:</w:t>
      </w:r>
      <w:r w:rsidRPr="00596B44">
        <w:rPr>
          <w:rFonts w:ascii="Times New Roman" w:hAnsi="Times New Roman"/>
          <w:sz w:val="24"/>
          <w:szCs w:val="24"/>
        </w:rPr>
        <w:t xml:space="preserve"> «Ну, вот какой-то бред». Нет, это не бред. Я подчёркиваю, это научные данные, известные в 80-х, 90-х годах. Сейчас они, наверно, ещё поразвитее. Сейчас я уже не читаю эту тематику просто. Но они развиваются, исследования продолжаются.</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Это был смех. Я изучал историю костюма в институте, и, там, с чего начинался костюм? Советское время, 80-е годы, педагог-коммунист, и мы с ним спорили, что костюм начинался с брачных танцев. Мы хореографы были. Причём приводили аналитику, всё. Бедный мужик. Мы ему доказали. Он сказал</w:t>
      </w:r>
      <w:r w:rsidRPr="00596B44">
        <w:rPr>
          <w:rFonts w:ascii="Times New Roman" w:hAnsi="Times New Roman"/>
          <w:b/>
          <w:sz w:val="24"/>
          <w:szCs w:val="24"/>
        </w:rPr>
        <w:t>:</w:t>
      </w:r>
      <w:r w:rsidRPr="00596B44">
        <w:rPr>
          <w:rFonts w:ascii="Times New Roman" w:hAnsi="Times New Roman"/>
          <w:sz w:val="24"/>
          <w:szCs w:val="24"/>
        </w:rPr>
        <w:t xml:space="preserve"> «По нашей науке и методике это не так». Костюм в Советском Союзе – это от трудовой деятельности. Какая трудовая деятельность, такой и костюмчик. Мы не стали шутить, что брачный сезон – это тоже трудовая деятельность. Он бы нас не понял. Вот так мы развлекались в студенческие годы.</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Вот, я о чём? Я об Ипостасности. И вот здесь </w:t>
      </w:r>
      <w:r w:rsidRPr="00596B44">
        <w:rPr>
          <w:rFonts w:ascii="Times New Roman" w:hAnsi="Times New Roman"/>
          <w:b/>
          <w:sz w:val="24"/>
          <w:szCs w:val="24"/>
        </w:rPr>
        <w:t>хитрость Ипостасности: о чём ты думаешь, туда тебя и ведёт.</w:t>
      </w:r>
      <w:r w:rsidRPr="00596B44">
        <w:rPr>
          <w:rFonts w:ascii="Times New Roman" w:hAnsi="Times New Roman"/>
          <w:sz w:val="24"/>
          <w:szCs w:val="24"/>
        </w:rPr>
        <w:t xml:space="preserve"> Причём думаешь не только об одном, а, вот… помните, ценз образованности? А теперь представьте</w:t>
      </w:r>
      <w:r w:rsidRPr="00596B44">
        <w:rPr>
          <w:rFonts w:ascii="Times New Roman" w:hAnsi="Times New Roman"/>
          <w:b/>
          <w:sz w:val="24"/>
          <w:szCs w:val="24"/>
        </w:rPr>
        <w:t>:</w:t>
      </w:r>
      <w:r w:rsidRPr="00596B44">
        <w:rPr>
          <w:rFonts w:ascii="Times New Roman" w:hAnsi="Times New Roman"/>
          <w:sz w:val="24"/>
          <w:szCs w:val="24"/>
        </w:rPr>
        <w:t xml:space="preserve"> ценз Ипостасности, где собираются все Начала Ипостасности, которые у тебя есть. Чему… </w:t>
      </w:r>
      <w:r w:rsidRPr="00596B44">
        <w:rPr>
          <w:rFonts w:ascii="Times New Roman" w:hAnsi="Times New Roman"/>
          <w:i/>
          <w:sz w:val="24"/>
          <w:szCs w:val="24"/>
        </w:rPr>
        <w:t>чему</w:t>
      </w:r>
      <w:r w:rsidRPr="00596B44">
        <w:rPr>
          <w:rFonts w:ascii="Times New Roman" w:hAnsi="Times New Roman"/>
          <w:sz w:val="24"/>
          <w:szCs w:val="24"/>
        </w:rPr>
        <w:t xml:space="preserve"> вначале, потом </w:t>
      </w:r>
      <w:r w:rsidRPr="00596B44">
        <w:rPr>
          <w:rFonts w:ascii="Times New Roman" w:hAnsi="Times New Roman"/>
          <w:i/>
          <w:sz w:val="24"/>
          <w:szCs w:val="24"/>
        </w:rPr>
        <w:t>кому</w:t>
      </w:r>
      <w:r w:rsidRPr="00596B44">
        <w:rPr>
          <w:rFonts w:ascii="Times New Roman" w:hAnsi="Times New Roman"/>
          <w:sz w:val="24"/>
          <w:szCs w:val="24"/>
        </w:rPr>
        <w:t>. Понятно, что хочется наоборот. Не, вначале чему ты ипостасен? Почему вначале чему? Учение – это чему. Ты вначале овладеваешь каким-то учением, чтобы понимать, кому. Угу? Если у тебя нет в голове учения, ты не понимаешь, кому ипостасен. Поэтому вначале чему</w:t>
      </w:r>
      <w:r w:rsidRPr="00596B44">
        <w:rPr>
          <w:rFonts w:ascii="Times New Roman" w:hAnsi="Times New Roman"/>
          <w:b/>
          <w:sz w:val="24"/>
          <w:szCs w:val="24"/>
        </w:rPr>
        <w:t>:</w:t>
      </w:r>
      <w:r w:rsidRPr="00596B44">
        <w:rPr>
          <w:rFonts w:ascii="Times New Roman" w:hAnsi="Times New Roman"/>
          <w:sz w:val="24"/>
          <w:szCs w:val="24"/>
        </w:rPr>
        <w:t xml:space="preserve"> учению, образованию, философии в глубине, а потом кому, исходя из этого.</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lastRenderedPageBreak/>
        <w:t>В общем, какая у тебя парадигма в голове по итогам всего этого – и учение тоже, парадигма выше учения, – тому ты и ипостасен по итогам. Чтобы был понятен анекдот</w:t>
      </w:r>
      <w:r w:rsidRPr="00596B44">
        <w:rPr>
          <w:rFonts w:ascii="Times New Roman" w:hAnsi="Times New Roman"/>
          <w:b/>
          <w:sz w:val="24"/>
          <w:szCs w:val="24"/>
        </w:rPr>
        <w:t>:</w:t>
      </w:r>
      <w:r w:rsidRPr="00596B44">
        <w:rPr>
          <w:rFonts w:ascii="Times New Roman" w:hAnsi="Times New Roman"/>
          <w:sz w:val="24"/>
          <w:szCs w:val="24"/>
        </w:rPr>
        <w:t xml:space="preserve"> наши учёные ипостасны материи. Не Матери, не Отцу, – материи в целом, потому что у них парадигма материальной неодушевлённой действительности. И сейчас они постепенно переходят в парадигму, что есть кто-то, кто всем этим управляет. И допускают в парадигму существование уже управляющих для тех или иных объектов. Вот это Ипостасность.</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И у </w:t>
      </w:r>
      <w:proofErr w:type="gramStart"/>
      <w:r w:rsidRPr="00596B44">
        <w:rPr>
          <w:rFonts w:ascii="Times New Roman" w:hAnsi="Times New Roman"/>
          <w:sz w:val="24"/>
          <w:szCs w:val="24"/>
        </w:rPr>
        <w:t>нас</w:t>
      </w:r>
      <w:proofErr w:type="gramEnd"/>
      <w:r w:rsidRPr="00596B44">
        <w:rPr>
          <w:rFonts w:ascii="Times New Roman" w:hAnsi="Times New Roman"/>
          <w:sz w:val="24"/>
          <w:szCs w:val="24"/>
        </w:rPr>
        <w:t xml:space="preserve"> поэтому появляются Ипостаси Огня, Ипостаси тех или иных служений. При этом мы сняли слово «Ипостась» с ваших должностей. За исключением одной должности, где Ипостась Огня. Или Ипостась Синтеза. Да. Нескольких должностей. Почему? Потому что вы должны быть Учеником, а не Ипостасью Ученика. Вы должны быть Архатом, а не Ипостасью. А </w:t>
      </w:r>
      <w:r w:rsidRPr="00596B44">
        <w:rPr>
          <w:rFonts w:ascii="Times New Roman" w:hAnsi="Times New Roman"/>
          <w:b/>
          <w:sz w:val="24"/>
          <w:szCs w:val="24"/>
        </w:rPr>
        <w:t>Ипостась – это теперь ваше Иерархическое кредо.</w:t>
      </w:r>
      <w:r w:rsidRPr="00596B44">
        <w:rPr>
          <w:rFonts w:ascii="Times New Roman" w:hAnsi="Times New Roman"/>
          <w:sz w:val="24"/>
          <w:szCs w:val="24"/>
        </w:rPr>
        <w:t xml:space="preserve"> По статусу-то вы должны быть выше. Вы Ученик, а статус Логос. Значит, вы больше ипостасны логоически, чем ученически… там, всякие тонкости есть.</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Между Ипостасностью и Человеком для Цивилизации, что у нас осталось, а?</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i/>
          <w:sz w:val="24"/>
          <w:szCs w:val="24"/>
        </w:rPr>
        <w:t>Из зала: Ведущий</w:t>
      </w:r>
      <w:r w:rsidRPr="00596B44">
        <w:rPr>
          <w:rFonts w:ascii="Times New Roman" w:hAnsi="Times New Roman"/>
          <w:sz w:val="24"/>
          <w:szCs w:val="24"/>
        </w:rPr>
        <w:t>.</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Ведущий? Нет, Ведущий был, мы его благополучно преодолели и поставили Ипостасность. Вместо Ипостаси стоял бы Ведущий. Но Ведущий на определённый момент, он начал нас сужать по развитию. И плюс, Ведущий – это 2-й горизонт, а Ипостась – 4-й горизонт, а Синтез начинается с 4-го горизонта. И мы из Ведущего вышли в Сотрудника, если вы помните, а оттуда дошли до Ипостасности. Поэтому Ведущий записан вот здесь, спрятан.</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Но из 5-й расы нам осталось ученичество. Сленг остался, люди этим пользуются. Владыки решили это использовать. И они это поставили не в Иерархию, а в Цивилизованность как ученичество. Причём, внимание, слово «ученики» отдали в школы. И в школе все – ученики, и они в этот момент на пути ученичества. Я без шуток. Мы даже в лицее, понимая процесс, сделали практику: </w:t>
      </w:r>
      <w:r w:rsidRPr="00596B44">
        <w:rPr>
          <w:rFonts w:ascii="Times New Roman" w:hAnsi="Times New Roman"/>
          <w:i/>
          <w:sz w:val="24"/>
          <w:szCs w:val="24"/>
        </w:rPr>
        <w:t>Вхождение в ученичество Иерархии</w:t>
      </w:r>
      <w:r w:rsidRPr="00596B44">
        <w:rPr>
          <w:rFonts w:ascii="Times New Roman" w:hAnsi="Times New Roman"/>
          <w:sz w:val="24"/>
          <w:szCs w:val="24"/>
        </w:rPr>
        <w:t>.</w:t>
      </w:r>
    </w:p>
    <w:p w:rsidR="00D71F0F" w:rsidRPr="00596B44" w:rsidRDefault="00D71F0F" w:rsidP="00D71F0F">
      <w:pPr>
        <w:pStyle w:val="0"/>
      </w:pPr>
      <w:bookmarkStart w:id="17" w:name="_Toc432469573"/>
      <w:r w:rsidRPr="00596B44">
        <w:t>Эксперимент в лицее – введение в ученичество Иерархии</w:t>
      </w:r>
      <w:bookmarkEnd w:id="17"/>
    </w:p>
    <w:p w:rsidR="00D71F0F" w:rsidRPr="00596B44" w:rsidRDefault="00D71F0F" w:rsidP="00D71F0F">
      <w:pPr>
        <w:spacing w:after="0" w:line="240" w:lineRule="auto"/>
        <w:ind w:firstLine="454"/>
        <w:jc w:val="both"/>
        <w:rPr>
          <w:rFonts w:ascii="Times New Roman" w:hAnsi="Times New Roman"/>
          <w:color w:val="333333"/>
          <w:sz w:val="24"/>
          <w:szCs w:val="24"/>
          <w:shd w:val="clear" w:color="auto" w:fill="FFFFFF"/>
        </w:rPr>
      </w:pPr>
      <w:r w:rsidRPr="00596B44">
        <w:rPr>
          <w:rFonts w:ascii="Times New Roman" w:hAnsi="Times New Roman"/>
          <w:sz w:val="24"/>
          <w:szCs w:val="24"/>
        </w:rPr>
        <w:t xml:space="preserve">У нас был праздник на </w:t>
      </w:r>
      <w:r w:rsidR="003B75E1">
        <w:rPr>
          <w:rFonts w:ascii="Times New Roman" w:hAnsi="Times New Roman"/>
          <w:sz w:val="24"/>
          <w:szCs w:val="24"/>
        </w:rPr>
        <w:t>1</w:t>
      </w:r>
      <w:r w:rsidRPr="00596B44">
        <w:rPr>
          <w:rFonts w:ascii="Times New Roman" w:hAnsi="Times New Roman"/>
          <w:sz w:val="24"/>
          <w:szCs w:val="24"/>
        </w:rPr>
        <w:t xml:space="preserve"> Сентября. Родители вначале крутили у виска. Потом объяснили, что такое Иерархия без имён Владык, Учителей, там Отцов, а научно, что это Синтез всех систем и ученик синтезирует разные предметы, как синтез разных нелинейных систем, развивая собственную иерархичность в образовании. В общем, </w:t>
      </w:r>
      <w:proofErr w:type="gramStart"/>
      <w:r w:rsidRPr="00596B44">
        <w:rPr>
          <w:rFonts w:ascii="Times New Roman" w:hAnsi="Times New Roman"/>
          <w:sz w:val="24"/>
          <w:szCs w:val="24"/>
        </w:rPr>
        <w:t>большинство родителей не поняло, но</w:t>
      </w:r>
      <w:proofErr w:type="gramEnd"/>
      <w:r w:rsidRPr="00596B44">
        <w:rPr>
          <w:rFonts w:ascii="Times New Roman" w:hAnsi="Times New Roman"/>
          <w:sz w:val="24"/>
          <w:szCs w:val="24"/>
        </w:rPr>
        <w:t xml:space="preserve"> согласилось. И торжественно на линейке со всеми этими мы всех посвящали в учеников Иерархии, вместо пионеров. 90-е годы. Как вы думаете, как они после этого учились весь год? Я не говорю, что у нас не было проблем. Но большинство из них мы решали на 1 сентября. Мы вводили в ученичество Иерархии. Всё нормально, </w:t>
      </w:r>
      <w:r w:rsidRPr="00596B44">
        <w:rPr>
          <w:rFonts w:ascii="Times New Roman" w:hAnsi="Times New Roman"/>
          <w:sz w:val="24"/>
          <w:szCs w:val="24"/>
          <w:lang w:val="en-US"/>
        </w:rPr>
        <w:t>n</w:t>
      </w:r>
      <w:r w:rsidRPr="00596B44">
        <w:rPr>
          <w:rFonts w:ascii="Times New Roman" w:hAnsi="Times New Roman"/>
          <w:color w:val="333333"/>
          <w:sz w:val="24"/>
          <w:szCs w:val="24"/>
          <w:shd w:val="clear" w:color="auto" w:fill="FFFFFF"/>
        </w:rPr>
        <w:t>o problem. Потому что именно Учителя Иерархии – они же Учителя – и развивали систему образования в 5-й расе. Но это мы уже безобразили на 5-й</w:t>
      </w:r>
      <w:r>
        <w:rPr>
          <w:rFonts w:ascii="Times New Roman" w:hAnsi="Times New Roman"/>
          <w:color w:val="333333"/>
          <w:sz w:val="24"/>
          <w:szCs w:val="24"/>
          <w:shd w:val="clear" w:color="auto" w:fill="FFFFFF"/>
        </w:rPr>
        <w:t xml:space="preserve"> – </w:t>
      </w:r>
      <w:r w:rsidRPr="00596B44">
        <w:rPr>
          <w:rFonts w:ascii="Times New Roman" w:hAnsi="Times New Roman"/>
          <w:color w:val="333333"/>
          <w:sz w:val="24"/>
          <w:szCs w:val="24"/>
          <w:shd w:val="clear" w:color="auto" w:fill="FFFFFF"/>
        </w:rPr>
        <w:t xml:space="preserve">6-й год эксперимента. Но в принципе-то, по сути-то мы правы. </w:t>
      </w:r>
    </w:p>
    <w:p w:rsidR="00D71F0F" w:rsidRPr="00596B44" w:rsidRDefault="00D71F0F" w:rsidP="00D71F0F">
      <w:pPr>
        <w:pStyle w:val="0"/>
        <w:rPr>
          <w:shd w:val="clear" w:color="auto" w:fill="FFFFFF"/>
        </w:rPr>
      </w:pPr>
      <w:bookmarkStart w:id="18" w:name="_Toc432469574"/>
      <w:r w:rsidRPr="00596B44">
        <w:rPr>
          <w:shd w:val="clear" w:color="auto" w:fill="FFFFFF"/>
        </w:rPr>
        <w:t xml:space="preserve">Возвращение посвящения </w:t>
      </w:r>
      <w:r w:rsidRPr="00596B44">
        <w:rPr>
          <w:i/>
          <w:shd w:val="clear" w:color="auto" w:fill="FFFFFF"/>
        </w:rPr>
        <w:t>Ученик</w:t>
      </w:r>
      <w:bookmarkEnd w:id="18"/>
    </w:p>
    <w:p w:rsidR="00D71F0F" w:rsidRPr="00596B44" w:rsidRDefault="00D71F0F" w:rsidP="00D71F0F">
      <w:pPr>
        <w:spacing w:after="0" w:line="240" w:lineRule="auto"/>
        <w:ind w:firstLine="454"/>
        <w:jc w:val="both"/>
        <w:rPr>
          <w:rFonts w:ascii="Times New Roman" w:hAnsi="Times New Roman"/>
          <w:color w:val="333333"/>
          <w:sz w:val="24"/>
          <w:szCs w:val="24"/>
          <w:shd w:val="clear" w:color="auto" w:fill="FFFFFF"/>
        </w:rPr>
      </w:pPr>
      <w:r w:rsidRPr="00596B44">
        <w:rPr>
          <w:rFonts w:ascii="Times New Roman" w:hAnsi="Times New Roman"/>
          <w:color w:val="333333"/>
          <w:sz w:val="24"/>
          <w:szCs w:val="24"/>
          <w:shd w:val="clear" w:color="auto" w:fill="FFFFFF"/>
        </w:rPr>
        <w:t>Поэтому Ученичество сейчас отражает Цивилизованность. И лучшие накопления Ученика 5-й расы будут отданы в Цивилизацию. Мы с вами должны разработать путь ипостасности – новый путь Иерархии. Я объясню так просто</w:t>
      </w:r>
      <w:r w:rsidRPr="00596B44">
        <w:rPr>
          <w:rFonts w:ascii="Times New Roman" w:hAnsi="Times New Roman"/>
          <w:b/>
          <w:color w:val="333333"/>
          <w:sz w:val="24"/>
          <w:szCs w:val="24"/>
          <w:shd w:val="clear" w:color="auto" w:fill="FFFFFF"/>
        </w:rPr>
        <w:t xml:space="preserve">: </w:t>
      </w:r>
      <w:r w:rsidRPr="00596B44">
        <w:rPr>
          <w:rFonts w:ascii="Times New Roman" w:hAnsi="Times New Roman"/>
          <w:color w:val="333333"/>
          <w:sz w:val="24"/>
          <w:szCs w:val="24"/>
          <w:shd w:val="clear" w:color="auto" w:fill="FFFFFF"/>
        </w:rPr>
        <w:t>мы от этого отходили, чтоб выйти из 5-й расы. Помните, у нас сначала Посвящения ушли, в Метагалактике их не было, а потом Владыки вернули Посвящения Ученика, Посвящённого и Архата. У нас же их не было. И Владыки объяснили так, чтоб не потерять ту команду учеников, которые, в общем, после 5-й расы оказались неприкаянны и не смогли войти в настоящие иерархические Посвящения Метагалактики. По идее, Метагалактические Посвящения, знаете, с какого начинаются места? С Праведника. «И войдёт праведник в Дом Отца …» А ИДИВО – это Дом Отца. Все до этого Посвящения – это подготовка к Дому Отца. Но милосердие никто не отменял, и вот это Ученичество или Ученик Цивилизации – это милосердие. И в синтезе вот этих четырёх и выше их, над этим, что идёт? Полномочия каждого из вас.</w:t>
      </w:r>
    </w:p>
    <w:p w:rsidR="00D71F0F" w:rsidRPr="00596B44" w:rsidRDefault="00D71F0F" w:rsidP="00D71F0F">
      <w:pPr>
        <w:pStyle w:val="0"/>
        <w:rPr>
          <w:shd w:val="clear" w:color="auto" w:fill="FFFFFF"/>
        </w:rPr>
      </w:pPr>
      <w:bookmarkStart w:id="19" w:name="_Toc432469575"/>
      <w:r w:rsidRPr="00596B44">
        <w:rPr>
          <w:shd w:val="clear" w:color="auto" w:fill="FFFFFF"/>
        </w:rPr>
        <w:lastRenderedPageBreak/>
        <w:t>О полномочиях</w:t>
      </w:r>
      <w:bookmarkEnd w:id="19"/>
    </w:p>
    <w:p w:rsidR="00D71F0F" w:rsidRPr="00596B44" w:rsidRDefault="00D71F0F" w:rsidP="00D71F0F">
      <w:pPr>
        <w:spacing w:after="0" w:line="240" w:lineRule="auto"/>
        <w:ind w:firstLine="454"/>
        <w:jc w:val="both"/>
        <w:rPr>
          <w:rFonts w:ascii="Times New Roman" w:hAnsi="Times New Roman"/>
          <w:color w:val="333333"/>
          <w:sz w:val="24"/>
          <w:szCs w:val="24"/>
          <w:shd w:val="clear" w:color="auto" w:fill="FFFFFF"/>
        </w:rPr>
      </w:pPr>
      <w:r w:rsidRPr="00596B44">
        <w:rPr>
          <w:rFonts w:ascii="Times New Roman" w:hAnsi="Times New Roman"/>
          <w:color w:val="333333"/>
          <w:sz w:val="24"/>
          <w:szCs w:val="24"/>
          <w:shd w:val="clear" w:color="auto" w:fill="FFFFFF"/>
        </w:rPr>
        <w:t>Полномочия. Знаете, когда мы в Метагалактике стали устойчивее, то можно вернуть и ученичество, потому что на нас оно уже не повлияет, мы оторвались от старой парадигмы. А вот с полномочиями у нас с вами проблемы. Почему? Теоретически все это слово понимают. Полномочия. Теоретически – это синтез служения, ипостасности, ученичества и человечности, тоже все понимают. Вопрос</w:t>
      </w:r>
      <w:r w:rsidRPr="00596B44">
        <w:rPr>
          <w:rFonts w:ascii="Times New Roman" w:hAnsi="Times New Roman"/>
          <w:b/>
          <w:color w:val="333333"/>
          <w:sz w:val="24"/>
          <w:szCs w:val="24"/>
          <w:shd w:val="clear" w:color="auto" w:fill="FFFFFF"/>
        </w:rPr>
        <w:t>:</w:t>
      </w:r>
      <w:r w:rsidRPr="00596B44">
        <w:rPr>
          <w:rFonts w:ascii="Times New Roman" w:hAnsi="Times New Roman"/>
          <w:color w:val="333333"/>
          <w:sz w:val="24"/>
          <w:szCs w:val="24"/>
          <w:shd w:val="clear" w:color="auto" w:fill="FFFFFF"/>
        </w:rPr>
        <w:t xml:space="preserve"> а </w:t>
      </w:r>
      <w:r w:rsidRPr="00596B44">
        <w:rPr>
          <w:rFonts w:ascii="Times New Roman" w:hAnsi="Times New Roman"/>
          <w:b/>
          <w:color w:val="333333"/>
          <w:sz w:val="24"/>
          <w:szCs w:val="24"/>
          <w:shd w:val="clear" w:color="auto" w:fill="FFFFFF"/>
        </w:rPr>
        <w:t>как вы следуете полномочиям друг друга</w:t>
      </w:r>
      <w:r w:rsidRPr="00596B44">
        <w:rPr>
          <w:rFonts w:ascii="Times New Roman" w:hAnsi="Times New Roman"/>
          <w:color w:val="333333"/>
          <w:sz w:val="24"/>
          <w:szCs w:val="24"/>
          <w:shd w:val="clear" w:color="auto" w:fill="FFFFFF"/>
        </w:rPr>
        <w:t>? Иерархический вопрос. Как вы следуете полномочиям друг друга? Чувствуете их…. Внимание, как только вы скажете</w:t>
      </w:r>
      <w:r w:rsidRPr="00596B44">
        <w:rPr>
          <w:rFonts w:ascii="Times New Roman" w:hAnsi="Times New Roman"/>
          <w:b/>
          <w:color w:val="333333"/>
          <w:sz w:val="24"/>
          <w:szCs w:val="24"/>
          <w:shd w:val="clear" w:color="auto" w:fill="FFFFFF"/>
        </w:rPr>
        <w:t>:</w:t>
      </w:r>
      <w:r w:rsidRPr="00596B44">
        <w:rPr>
          <w:rFonts w:ascii="Times New Roman" w:hAnsi="Times New Roman"/>
          <w:color w:val="333333"/>
          <w:sz w:val="24"/>
          <w:szCs w:val="24"/>
          <w:shd w:val="clear" w:color="auto" w:fill="FFFFFF"/>
        </w:rPr>
        <w:t xml:space="preserve"> «Я Глава такой-то, служу там-то», – это к служению. Понятно, что Глава такого-то Синтеза может сказать, что это полномочия. Это правильно. Но я имею в виду сейчас полномочия, как обобщающую характеристику. Вы видите полномочия друг друга или нет? Грубо говоря, что этому человеку дано, а что не дано.</w:t>
      </w:r>
    </w:p>
    <w:p w:rsidR="00D71F0F" w:rsidRPr="00596B44" w:rsidRDefault="00D71F0F" w:rsidP="00D71F0F">
      <w:pPr>
        <w:spacing w:after="0" w:line="240" w:lineRule="auto"/>
        <w:ind w:firstLine="454"/>
        <w:jc w:val="both"/>
        <w:rPr>
          <w:rFonts w:ascii="Times New Roman" w:hAnsi="Times New Roman"/>
          <w:color w:val="333333"/>
          <w:sz w:val="24"/>
          <w:szCs w:val="24"/>
          <w:shd w:val="clear" w:color="auto" w:fill="FFFFFF"/>
        </w:rPr>
      </w:pPr>
      <w:r w:rsidRPr="00596B44">
        <w:rPr>
          <w:rFonts w:ascii="Times New Roman" w:hAnsi="Times New Roman"/>
          <w:color w:val="333333"/>
          <w:sz w:val="24"/>
          <w:szCs w:val="24"/>
          <w:shd w:val="clear" w:color="auto" w:fill="FFFFFF"/>
        </w:rPr>
        <w:t>Вот Владыка так на Синтезе выщёлкивает кого-то и говорит</w:t>
      </w:r>
      <w:r w:rsidRPr="00596B44">
        <w:rPr>
          <w:rFonts w:ascii="Times New Roman" w:hAnsi="Times New Roman"/>
          <w:b/>
          <w:color w:val="333333"/>
          <w:sz w:val="24"/>
          <w:szCs w:val="24"/>
          <w:shd w:val="clear" w:color="auto" w:fill="FFFFFF"/>
        </w:rPr>
        <w:t>:</w:t>
      </w:r>
      <w:r w:rsidRPr="00596B44">
        <w:rPr>
          <w:rFonts w:ascii="Times New Roman" w:hAnsi="Times New Roman"/>
          <w:color w:val="333333"/>
          <w:sz w:val="24"/>
          <w:szCs w:val="24"/>
          <w:shd w:val="clear" w:color="auto" w:fill="FFFFFF"/>
        </w:rPr>
        <w:t xml:space="preserve"> «Подойди вот к тому или к той». Он видит в ней, в нём какие-то полномочия с прошлых эпох, которые могут довести до какого-то Служения. «И начни вводить в какую-то тематику». Понятно, что хочется всем, но, во-первых, я ко всем не подойду. Вы должны сами друг друга видеть от Владык, чтоб это получалось. Каждому поручают только по специфике </w:t>
      </w:r>
      <w:proofErr w:type="gramStart"/>
      <w:r w:rsidRPr="00596B44">
        <w:rPr>
          <w:rFonts w:ascii="Times New Roman" w:hAnsi="Times New Roman"/>
          <w:color w:val="333333"/>
          <w:sz w:val="24"/>
          <w:szCs w:val="24"/>
          <w:shd w:val="clear" w:color="auto" w:fill="FFFFFF"/>
        </w:rPr>
        <w:t>необходимого</w:t>
      </w:r>
      <w:proofErr w:type="gramEnd"/>
      <w:r w:rsidRPr="00596B44">
        <w:rPr>
          <w:rFonts w:ascii="Times New Roman" w:hAnsi="Times New Roman"/>
          <w:color w:val="333333"/>
          <w:sz w:val="24"/>
          <w:szCs w:val="24"/>
          <w:shd w:val="clear" w:color="auto" w:fill="FFFFFF"/>
        </w:rPr>
        <w:t xml:space="preserve">. У каждого из нас своя специфика, свои полномочия. Но принципиально, кроме того, что мы служащие, мы видим друг друга по полномочиям? </w:t>
      </w:r>
    </w:p>
    <w:p w:rsidR="00D71F0F" w:rsidRPr="00596B44" w:rsidRDefault="00D71F0F" w:rsidP="00D71F0F">
      <w:pPr>
        <w:spacing w:after="0" w:line="240" w:lineRule="auto"/>
        <w:ind w:firstLine="454"/>
        <w:jc w:val="both"/>
        <w:rPr>
          <w:rFonts w:ascii="Times New Roman" w:hAnsi="Times New Roman"/>
          <w:color w:val="333333"/>
          <w:sz w:val="24"/>
          <w:szCs w:val="24"/>
          <w:shd w:val="clear" w:color="auto" w:fill="FFFFFF"/>
        </w:rPr>
      </w:pPr>
      <w:r w:rsidRPr="00596B44">
        <w:rPr>
          <w:rFonts w:ascii="Times New Roman" w:hAnsi="Times New Roman"/>
          <w:color w:val="333333"/>
          <w:sz w:val="24"/>
          <w:szCs w:val="24"/>
          <w:shd w:val="clear" w:color="auto" w:fill="FFFFFF"/>
        </w:rPr>
        <w:t xml:space="preserve">Допустим, сегодня мы изучаем Будду, и я говорил о Будде. Будда – это уже полномочия, потому что это не может быть должностью Служения. Может быть статус Будды, тут без вопросов. Но </w:t>
      </w:r>
      <w:r w:rsidRPr="00596B44">
        <w:rPr>
          <w:rFonts w:ascii="Times New Roman" w:hAnsi="Times New Roman"/>
          <w:b/>
          <w:color w:val="333333"/>
          <w:sz w:val="24"/>
          <w:szCs w:val="24"/>
          <w:shd w:val="clear" w:color="auto" w:fill="FFFFFF"/>
        </w:rPr>
        <w:t>статус – это Служение</w:t>
      </w:r>
      <w:r w:rsidRPr="00596B44">
        <w:rPr>
          <w:rFonts w:ascii="Times New Roman" w:hAnsi="Times New Roman"/>
          <w:color w:val="333333"/>
          <w:sz w:val="24"/>
          <w:szCs w:val="24"/>
          <w:shd w:val="clear" w:color="auto" w:fill="FFFFFF"/>
        </w:rPr>
        <w:t>. А «</w:t>
      </w:r>
      <w:r w:rsidRPr="00596B44">
        <w:rPr>
          <w:rFonts w:ascii="Times New Roman" w:hAnsi="Times New Roman"/>
          <w:b/>
          <w:color w:val="333333"/>
          <w:sz w:val="24"/>
          <w:szCs w:val="24"/>
          <w:shd w:val="clear" w:color="auto" w:fill="FFFFFF"/>
        </w:rPr>
        <w:t>Я есмь Будда» – это полномочия</w:t>
      </w:r>
      <w:r w:rsidRPr="00596B44">
        <w:rPr>
          <w:rFonts w:ascii="Times New Roman" w:hAnsi="Times New Roman"/>
          <w:color w:val="333333"/>
          <w:sz w:val="24"/>
          <w:szCs w:val="24"/>
          <w:shd w:val="clear" w:color="auto" w:fill="FFFFFF"/>
        </w:rPr>
        <w:t xml:space="preserve">, которые не зависят от служения. Можно выйти из Служения, а Буддой ты останешься. Перейти на другое Служение. </w:t>
      </w:r>
      <w:proofErr w:type="gramStart"/>
      <w:r w:rsidRPr="00596B44">
        <w:rPr>
          <w:rFonts w:ascii="Times New Roman" w:hAnsi="Times New Roman"/>
          <w:color w:val="333333"/>
          <w:sz w:val="24"/>
          <w:szCs w:val="24"/>
          <w:shd w:val="clear" w:color="auto" w:fill="FFFFFF"/>
        </w:rPr>
        <w:t>Ну</w:t>
      </w:r>
      <w:proofErr w:type="gramEnd"/>
      <w:r w:rsidRPr="00596B44">
        <w:rPr>
          <w:rFonts w:ascii="Times New Roman" w:hAnsi="Times New Roman"/>
          <w:color w:val="333333"/>
          <w:sz w:val="24"/>
          <w:szCs w:val="24"/>
          <w:shd w:val="clear" w:color="auto" w:fill="FFFFFF"/>
        </w:rPr>
        <w:t xml:space="preserve"> из ИДИВО в Иерархию, допустим, перейти. Или к Ипостаси Основ перейти куда-то. Там же тоже Служение. Так, на всякий случай. </w:t>
      </w:r>
    </w:p>
    <w:p w:rsidR="00D71F0F" w:rsidRPr="00596B44" w:rsidRDefault="00D71F0F" w:rsidP="00D71F0F">
      <w:pPr>
        <w:spacing w:after="0" w:line="240" w:lineRule="auto"/>
        <w:ind w:firstLine="454"/>
        <w:jc w:val="both"/>
        <w:rPr>
          <w:rFonts w:ascii="Times New Roman" w:hAnsi="Times New Roman"/>
          <w:color w:val="333333"/>
          <w:sz w:val="24"/>
          <w:szCs w:val="24"/>
          <w:shd w:val="clear" w:color="auto" w:fill="FFFFFF"/>
        </w:rPr>
      </w:pPr>
      <w:r w:rsidRPr="00596B44">
        <w:rPr>
          <w:rFonts w:ascii="Times New Roman" w:hAnsi="Times New Roman"/>
          <w:color w:val="333333"/>
          <w:sz w:val="24"/>
          <w:szCs w:val="24"/>
          <w:shd w:val="clear" w:color="auto" w:fill="FFFFFF"/>
        </w:rPr>
        <w:t xml:space="preserve">Не-не-не, для 6-й расы все служат в ИДИВО, но есть специализация. Кроме Будды, отойдём. У вас есть полномочия по вашим посвящениям? Вопрос </w:t>
      </w:r>
      <w:proofErr w:type="gramStart"/>
      <w:r w:rsidRPr="00596B44">
        <w:rPr>
          <w:rFonts w:ascii="Times New Roman" w:hAnsi="Times New Roman"/>
          <w:color w:val="333333"/>
          <w:sz w:val="24"/>
          <w:szCs w:val="24"/>
          <w:shd w:val="clear" w:color="auto" w:fill="FFFFFF"/>
        </w:rPr>
        <w:t>не</w:t>
      </w:r>
      <w:proofErr w:type="gramEnd"/>
      <w:r w:rsidRPr="00596B44">
        <w:rPr>
          <w:rFonts w:ascii="Times New Roman" w:hAnsi="Times New Roman"/>
          <w:color w:val="333333"/>
          <w:sz w:val="24"/>
          <w:szCs w:val="24"/>
          <w:shd w:val="clear" w:color="auto" w:fill="FFFFFF"/>
        </w:rPr>
        <w:t xml:space="preserve"> сколько их у вас. Допустим, у вас 5. Но даже два, сидящих рядом человека с 5-ю посвящениями, могут иметь разную позицию наблюдателя. Один </w:t>
      </w:r>
      <w:proofErr w:type="gramStart"/>
      <w:r w:rsidRPr="00596B44">
        <w:rPr>
          <w:rFonts w:ascii="Times New Roman" w:hAnsi="Times New Roman"/>
          <w:color w:val="333333"/>
          <w:sz w:val="24"/>
          <w:szCs w:val="24"/>
          <w:shd w:val="clear" w:color="auto" w:fill="FFFFFF"/>
        </w:rPr>
        <w:t>планетарную</w:t>
      </w:r>
      <w:proofErr w:type="gramEnd"/>
      <w:r w:rsidRPr="00596B44">
        <w:rPr>
          <w:rFonts w:ascii="Times New Roman" w:hAnsi="Times New Roman"/>
          <w:color w:val="333333"/>
          <w:sz w:val="24"/>
          <w:szCs w:val="24"/>
          <w:shd w:val="clear" w:color="auto" w:fill="FFFFFF"/>
        </w:rPr>
        <w:t>, другой метагалактическую. Как вы думаете, у кого больше полномочий? Комментировать не надо, да? А посвящений у обоих 5. Кстати, 5-е посвящение, как называется? Вот кто не вспомнил – у вас нет полномочий на них, может быть даже посвящения. Правда? Ученик называется. Почувствовали отсутствие у вас полномочий в голове на название этого посвящения? Я корректно скажу, после этого я могу точно сказать</w:t>
      </w:r>
      <w:r w:rsidRPr="00596B44">
        <w:rPr>
          <w:rFonts w:ascii="Times New Roman" w:hAnsi="Times New Roman"/>
          <w:b/>
          <w:color w:val="333333"/>
          <w:sz w:val="24"/>
          <w:szCs w:val="24"/>
          <w:shd w:val="clear" w:color="auto" w:fill="FFFFFF"/>
        </w:rPr>
        <w:t>:</w:t>
      </w:r>
      <w:r w:rsidRPr="00596B44">
        <w:rPr>
          <w:rFonts w:ascii="Times New Roman" w:hAnsi="Times New Roman"/>
          <w:color w:val="333333"/>
          <w:sz w:val="24"/>
          <w:szCs w:val="24"/>
          <w:shd w:val="clear" w:color="auto" w:fill="FFFFFF"/>
        </w:rPr>
        <w:t xml:space="preserve"> не факт, что оно у вас есть. Обидел. </w:t>
      </w:r>
    </w:p>
    <w:p w:rsidR="00D71F0F" w:rsidRPr="00596B44" w:rsidRDefault="00D71F0F" w:rsidP="00D71F0F">
      <w:pPr>
        <w:spacing w:after="0" w:line="240" w:lineRule="auto"/>
        <w:ind w:firstLine="454"/>
        <w:jc w:val="both"/>
        <w:rPr>
          <w:rFonts w:ascii="Times New Roman" w:hAnsi="Times New Roman"/>
          <w:color w:val="333333"/>
          <w:sz w:val="24"/>
          <w:szCs w:val="24"/>
          <w:shd w:val="clear" w:color="auto" w:fill="FFFFFF"/>
        </w:rPr>
      </w:pPr>
      <w:r w:rsidRPr="00596B44">
        <w:rPr>
          <w:rFonts w:ascii="Times New Roman" w:hAnsi="Times New Roman"/>
          <w:color w:val="333333"/>
          <w:sz w:val="24"/>
          <w:szCs w:val="24"/>
          <w:shd w:val="clear" w:color="auto" w:fill="FFFFFF"/>
        </w:rPr>
        <w:t xml:space="preserve">Это мы от Будды поговорили, о пробуждённости. У вас просто знаний нет. Упростим ситуацию. Но что такое полномочия, вы сейчас прожили. </w:t>
      </w:r>
      <w:r w:rsidRPr="00596B44">
        <w:rPr>
          <w:rFonts w:ascii="Times New Roman" w:hAnsi="Times New Roman"/>
          <w:b/>
          <w:color w:val="333333"/>
          <w:sz w:val="24"/>
          <w:szCs w:val="24"/>
          <w:shd w:val="clear" w:color="auto" w:fill="FFFFFF"/>
        </w:rPr>
        <w:t>С точки зрения жёстких полномочий – ты можешь иметь посвящение Ученика, но не иметь полномочий Ученика, если ты не вспомнил это название</w:t>
      </w:r>
      <w:r w:rsidRPr="00596B44">
        <w:rPr>
          <w:rFonts w:ascii="Times New Roman" w:hAnsi="Times New Roman"/>
          <w:color w:val="333333"/>
          <w:sz w:val="24"/>
          <w:szCs w:val="24"/>
          <w:shd w:val="clear" w:color="auto" w:fill="FFFFFF"/>
        </w:rPr>
        <w:t xml:space="preserve">. И ты Ученик, а полномочий ученичества у тебя нет, потому что ты это название не помнишь, этот номер не знаешь. Увидели? Вот что такое полномочия. А </w:t>
      </w:r>
      <w:r w:rsidRPr="00596B44">
        <w:rPr>
          <w:rFonts w:ascii="Times New Roman" w:hAnsi="Times New Roman"/>
          <w:b/>
          <w:color w:val="333333"/>
          <w:sz w:val="24"/>
          <w:szCs w:val="24"/>
          <w:shd w:val="clear" w:color="auto" w:fill="FFFFFF"/>
        </w:rPr>
        <w:t>полномочия – это все права, записанные в этом посвящении</w:t>
      </w:r>
      <w:r w:rsidRPr="00596B44">
        <w:rPr>
          <w:rFonts w:ascii="Times New Roman" w:hAnsi="Times New Roman"/>
          <w:color w:val="333333"/>
          <w:sz w:val="24"/>
          <w:szCs w:val="24"/>
          <w:shd w:val="clear" w:color="auto" w:fill="FFFFFF"/>
        </w:rPr>
        <w:t xml:space="preserve">. </w:t>
      </w:r>
      <w:r w:rsidRPr="00596B44">
        <w:rPr>
          <w:rFonts w:ascii="Times New Roman" w:hAnsi="Times New Roman"/>
          <w:b/>
          <w:color w:val="333333"/>
          <w:sz w:val="24"/>
          <w:szCs w:val="24"/>
          <w:shd w:val="clear" w:color="auto" w:fill="FFFFFF"/>
        </w:rPr>
        <w:t>Полномочия по статусу – все права, стандарт и законы, записанные в этом статусе</w:t>
      </w:r>
      <w:r w:rsidRPr="00596B44">
        <w:rPr>
          <w:rFonts w:ascii="Times New Roman" w:hAnsi="Times New Roman"/>
          <w:color w:val="333333"/>
          <w:sz w:val="24"/>
          <w:szCs w:val="24"/>
          <w:shd w:val="clear" w:color="auto" w:fill="FFFFFF"/>
        </w:rPr>
        <w:t>. Полномочия тебя как человека. Здесь не имеется в виду, какую государственную или иную должность ты занимаешь. Ты как человек насколько самоорганизован Метагалактикой, Проявлением и Изначальностью? И пускай с точки зрения Метагалактики, у тебя какие полномочия? Проживите, я без шуток.</w:t>
      </w:r>
    </w:p>
    <w:p w:rsidR="00D71F0F" w:rsidRPr="00596B44" w:rsidRDefault="00D71F0F" w:rsidP="00D71F0F">
      <w:pPr>
        <w:spacing w:after="0" w:line="240" w:lineRule="auto"/>
        <w:ind w:firstLine="454"/>
        <w:jc w:val="both"/>
        <w:rPr>
          <w:rFonts w:ascii="Times New Roman" w:hAnsi="Times New Roman"/>
          <w:color w:val="333333"/>
          <w:sz w:val="24"/>
          <w:szCs w:val="24"/>
          <w:shd w:val="clear" w:color="auto" w:fill="FFFFFF"/>
        </w:rPr>
      </w:pPr>
      <w:r w:rsidRPr="00596B44">
        <w:rPr>
          <w:rFonts w:ascii="Times New Roman" w:hAnsi="Times New Roman"/>
          <w:color w:val="333333"/>
          <w:sz w:val="24"/>
          <w:szCs w:val="24"/>
          <w:shd w:val="clear" w:color="auto" w:fill="FFFFFF"/>
        </w:rPr>
        <w:t>И как вы думаете, что выше</w:t>
      </w:r>
      <w:r w:rsidRPr="00596B44">
        <w:rPr>
          <w:rFonts w:ascii="Times New Roman" w:hAnsi="Times New Roman"/>
          <w:b/>
          <w:color w:val="333333"/>
          <w:sz w:val="24"/>
          <w:szCs w:val="24"/>
          <w:shd w:val="clear" w:color="auto" w:fill="FFFFFF"/>
        </w:rPr>
        <w:t>:</w:t>
      </w:r>
      <w:r w:rsidRPr="00596B44">
        <w:rPr>
          <w:rFonts w:ascii="Times New Roman" w:hAnsi="Times New Roman"/>
          <w:color w:val="333333"/>
          <w:sz w:val="24"/>
          <w:szCs w:val="24"/>
          <w:shd w:val="clear" w:color="auto" w:fill="FFFFFF"/>
        </w:rPr>
        <w:t xml:space="preserve"> наша Иерархия власти местная, планетарная, или Метагалактика? Вариантов нет – Метагалактика. При этом никто не будет и не должен лишать Иерархию власти. Она права, потому что и другого не дано. И Отец сотворил то, что сотворил. Но есть полномочия Метагалактики. Есть полномочия Изначальности уже на нашей Планете. И это совсем другие полномочия. И природа, и Планета будут реагировать на полномочия Метагалактики и Изначальности. И даже люди на них будут реагировать. Вопрос, как теперь это совместить с государственным аппаратом? Поэтому мы создали партию, чтобы это сделать. Иначе неправильные идут взаимоотношения в новой эпохе.</w:t>
      </w:r>
    </w:p>
    <w:p w:rsidR="00D71F0F" w:rsidRPr="00596B44" w:rsidRDefault="00D71F0F" w:rsidP="00D71F0F">
      <w:pPr>
        <w:pStyle w:val="0"/>
        <w:rPr>
          <w:shd w:val="clear" w:color="auto" w:fill="FFFFFF"/>
        </w:rPr>
      </w:pPr>
      <w:bookmarkStart w:id="20" w:name="_Toc432469576"/>
      <w:r w:rsidRPr="00596B44">
        <w:rPr>
          <w:shd w:val="clear" w:color="auto" w:fill="FFFFFF"/>
        </w:rPr>
        <w:t>МГК – это внешнее название ИДИВО. Введение в Дом Отца устремлённых идеей Метагалактической Цивилизации</w:t>
      </w:r>
      <w:bookmarkEnd w:id="20"/>
    </w:p>
    <w:p w:rsidR="00D71F0F" w:rsidRPr="00596B44" w:rsidRDefault="00D71F0F" w:rsidP="00D71F0F">
      <w:pPr>
        <w:spacing w:after="0" w:line="240" w:lineRule="auto"/>
        <w:ind w:firstLine="454"/>
        <w:jc w:val="both"/>
        <w:rPr>
          <w:rFonts w:ascii="Times New Roman" w:hAnsi="Times New Roman"/>
          <w:color w:val="333333"/>
          <w:sz w:val="24"/>
          <w:szCs w:val="24"/>
          <w:shd w:val="clear" w:color="auto" w:fill="FFFFFF"/>
        </w:rPr>
      </w:pPr>
      <w:r w:rsidRPr="00596B44">
        <w:rPr>
          <w:rFonts w:ascii="Times New Roman" w:hAnsi="Times New Roman"/>
          <w:color w:val="333333"/>
          <w:sz w:val="24"/>
          <w:szCs w:val="24"/>
          <w:shd w:val="clear" w:color="auto" w:fill="FFFFFF"/>
        </w:rPr>
        <w:t>Кстати, насчёт МГК. Когда мы тут у Отца заявляли новое Служение в Изначальности, обоснование МГК</w:t>
      </w:r>
      <w:r w:rsidRPr="00596B44">
        <w:rPr>
          <w:rFonts w:ascii="Times New Roman" w:hAnsi="Times New Roman"/>
          <w:b/>
          <w:color w:val="333333"/>
          <w:sz w:val="24"/>
          <w:szCs w:val="24"/>
          <w:shd w:val="clear" w:color="auto" w:fill="FFFFFF"/>
        </w:rPr>
        <w:t>:</w:t>
      </w:r>
      <w:r w:rsidRPr="00596B44">
        <w:rPr>
          <w:rFonts w:ascii="Times New Roman" w:hAnsi="Times New Roman"/>
          <w:color w:val="333333"/>
          <w:sz w:val="24"/>
          <w:szCs w:val="24"/>
          <w:shd w:val="clear" w:color="auto" w:fill="FFFFFF"/>
        </w:rPr>
        <w:t xml:space="preserve"> когда все условия ИДИВО, но без названия Дома Отца, идут на каждого члена </w:t>
      </w:r>
      <w:r w:rsidRPr="00596B44">
        <w:rPr>
          <w:rFonts w:ascii="Times New Roman" w:hAnsi="Times New Roman"/>
          <w:color w:val="333333"/>
          <w:sz w:val="24"/>
          <w:szCs w:val="24"/>
          <w:shd w:val="clear" w:color="auto" w:fill="FFFFFF"/>
        </w:rPr>
        <w:lastRenderedPageBreak/>
        <w:t xml:space="preserve">партии или устремлённого в Метагалактику. И МГК – это внешнее название ИДИВО, где слово ИДИВО и Отец не говорится, но на всех участников фиксируется </w:t>
      </w:r>
      <w:proofErr w:type="gramStart"/>
      <w:r w:rsidRPr="00596B44">
        <w:rPr>
          <w:rFonts w:ascii="Times New Roman" w:hAnsi="Times New Roman"/>
          <w:color w:val="333333"/>
          <w:sz w:val="24"/>
          <w:szCs w:val="24"/>
          <w:shd w:val="clear" w:color="auto" w:fill="FFFFFF"/>
        </w:rPr>
        <w:t>всё то</w:t>
      </w:r>
      <w:proofErr w:type="gramEnd"/>
      <w:r w:rsidRPr="00596B44">
        <w:rPr>
          <w:rFonts w:ascii="Times New Roman" w:hAnsi="Times New Roman"/>
          <w:color w:val="333333"/>
          <w:sz w:val="24"/>
          <w:szCs w:val="24"/>
          <w:shd w:val="clear" w:color="auto" w:fill="FFFFFF"/>
        </w:rPr>
        <w:t xml:space="preserve"> же самое. И мы с вами говорим </w:t>
      </w:r>
      <w:r w:rsidRPr="00596B44">
        <w:rPr>
          <w:rFonts w:ascii="Times New Roman" w:hAnsi="Times New Roman"/>
          <w:i/>
          <w:color w:val="333333"/>
          <w:sz w:val="24"/>
          <w:szCs w:val="24"/>
          <w:shd w:val="clear" w:color="auto" w:fill="FFFFFF"/>
        </w:rPr>
        <w:t>служащий МГК</w:t>
      </w:r>
      <w:r w:rsidRPr="00596B44">
        <w:rPr>
          <w:rFonts w:ascii="Times New Roman" w:hAnsi="Times New Roman"/>
          <w:color w:val="333333"/>
          <w:sz w:val="24"/>
          <w:szCs w:val="24"/>
          <w:shd w:val="clear" w:color="auto" w:fill="FFFFFF"/>
        </w:rPr>
        <w:t xml:space="preserve"> и получаем весь идивный пакет документов. Условия Огня и Синтеза, автоматически. </w:t>
      </w:r>
    </w:p>
    <w:p w:rsidR="00D71F0F" w:rsidRPr="00596B44" w:rsidRDefault="00D71F0F" w:rsidP="00D71F0F">
      <w:pPr>
        <w:spacing w:after="0" w:line="240" w:lineRule="auto"/>
        <w:ind w:firstLine="454"/>
        <w:jc w:val="both"/>
        <w:rPr>
          <w:rFonts w:ascii="Times New Roman" w:hAnsi="Times New Roman"/>
          <w:color w:val="333333"/>
          <w:sz w:val="24"/>
          <w:szCs w:val="24"/>
          <w:shd w:val="clear" w:color="auto" w:fill="FFFFFF"/>
        </w:rPr>
      </w:pPr>
      <w:r w:rsidRPr="00596B44">
        <w:rPr>
          <w:rFonts w:ascii="Times New Roman" w:hAnsi="Times New Roman"/>
          <w:color w:val="333333"/>
          <w:sz w:val="24"/>
          <w:szCs w:val="24"/>
          <w:shd w:val="clear" w:color="auto" w:fill="FFFFFF"/>
        </w:rPr>
        <w:t xml:space="preserve">И </w:t>
      </w:r>
      <w:r w:rsidRPr="00596B44">
        <w:rPr>
          <w:rFonts w:ascii="Times New Roman" w:hAnsi="Times New Roman"/>
          <w:b/>
          <w:color w:val="333333"/>
          <w:sz w:val="24"/>
          <w:szCs w:val="24"/>
          <w:shd w:val="clear" w:color="auto" w:fill="FFFFFF"/>
        </w:rPr>
        <w:t>МГК – это массовое вмещение окружающего населения в Дом Отца</w:t>
      </w:r>
      <w:r w:rsidRPr="00596B44">
        <w:rPr>
          <w:rFonts w:ascii="Times New Roman" w:hAnsi="Times New Roman"/>
          <w:color w:val="333333"/>
          <w:sz w:val="24"/>
          <w:szCs w:val="24"/>
          <w:shd w:val="clear" w:color="auto" w:fill="FFFFFF"/>
        </w:rPr>
        <w:t>. То есть, это попытка ввести не индивидуально каждого служащего, а массу в Дом Отца, всех членов партии, всех устремлённых идеей Метагалактической Цивилизации. Увидели? И задача МГК ИДИВО, не называя ИДИВО, разнести каждому по его внешней возможности жизни. И оказывается, МГК Владыка и Отец создаёт для применения ИДИВО для тех, кто не верит в Отца, не верит в Метагалактику, но хочет быть членом партии. Пожалуйста, член партии – такой же член ИДИВО, потому что партия – часть ИДИВО. Но ИДИВО не говорится. Смысл увидели?</w:t>
      </w:r>
    </w:p>
    <w:p w:rsidR="00D71F0F" w:rsidRPr="00596B44" w:rsidRDefault="00D71F0F" w:rsidP="00D71F0F">
      <w:pPr>
        <w:spacing w:after="0" w:line="240" w:lineRule="auto"/>
        <w:ind w:firstLine="454"/>
        <w:jc w:val="both"/>
        <w:rPr>
          <w:rFonts w:ascii="Times New Roman" w:hAnsi="Times New Roman"/>
          <w:color w:val="333333"/>
          <w:sz w:val="24"/>
          <w:szCs w:val="24"/>
          <w:shd w:val="clear" w:color="auto" w:fill="FFFFFF"/>
        </w:rPr>
      </w:pPr>
      <w:r w:rsidRPr="00596B44">
        <w:rPr>
          <w:rFonts w:ascii="Times New Roman" w:hAnsi="Times New Roman"/>
          <w:color w:val="333333"/>
          <w:sz w:val="24"/>
          <w:szCs w:val="24"/>
          <w:shd w:val="clear" w:color="auto" w:fill="FFFFFF"/>
        </w:rPr>
        <w:t>И на всех, кто проникается идеей Метагалактической Цивилизации или Гражданской Метагалактической Конфедерации, тут же включаются условия ИДИВО и Отца, напрямую. Правда, интересно? ИДИВО при этом можно не называть. Вот только представьте, что любой член МГК – это такая же единица ИДИВО, как мы с вами, только на уровне внешней деятельности. Мы с вами во внутренней деятельности – присутствия, Владыки, Служение, мы это понимаем. А тот человек ничего не понимает, он вовне. Метагалактика, материя, Цивилизация Метагалактики, культура – но получает те же самые условия ИДИВО, которые мы с вами, только для этой внешней деятельности, без внутренней веры в Отца.</w:t>
      </w:r>
    </w:p>
    <w:p w:rsidR="00D71F0F" w:rsidRPr="00596B44" w:rsidRDefault="00D71F0F" w:rsidP="00D71F0F">
      <w:pPr>
        <w:spacing w:after="0" w:line="240" w:lineRule="auto"/>
        <w:ind w:firstLine="454"/>
        <w:jc w:val="both"/>
        <w:rPr>
          <w:rFonts w:ascii="Times New Roman" w:hAnsi="Times New Roman"/>
          <w:color w:val="333333"/>
          <w:sz w:val="24"/>
          <w:szCs w:val="24"/>
          <w:shd w:val="clear" w:color="auto" w:fill="FFFFFF"/>
        </w:rPr>
      </w:pPr>
      <w:r w:rsidRPr="00596B44">
        <w:rPr>
          <w:rFonts w:ascii="Times New Roman" w:hAnsi="Times New Roman"/>
          <w:color w:val="333333"/>
          <w:sz w:val="24"/>
          <w:szCs w:val="24"/>
          <w:shd w:val="clear" w:color="auto" w:fill="FFFFFF"/>
        </w:rPr>
        <w:t>Вы скажете</w:t>
      </w:r>
      <w:r w:rsidRPr="00596B44">
        <w:rPr>
          <w:rFonts w:ascii="Times New Roman" w:hAnsi="Times New Roman"/>
          <w:b/>
          <w:color w:val="333333"/>
          <w:sz w:val="24"/>
          <w:szCs w:val="24"/>
          <w:shd w:val="clear" w:color="auto" w:fill="FFFFFF"/>
        </w:rPr>
        <w:t xml:space="preserve">: </w:t>
      </w:r>
      <w:r w:rsidRPr="00596B44">
        <w:rPr>
          <w:rFonts w:ascii="Times New Roman" w:hAnsi="Times New Roman"/>
          <w:color w:val="333333"/>
          <w:sz w:val="24"/>
          <w:szCs w:val="24"/>
          <w:shd w:val="clear" w:color="auto" w:fill="FFFFFF"/>
        </w:rPr>
        <w:t xml:space="preserve">«Так это ж страшно, как это без веры?!» Он получает при этом и 12-ю часть. Он же на это получает ещё и весь пакет частей из 256. И из обычного человека, который не занимается Синтезом, но занимается членством в партии, тоже вырастает постепенно 256 частей. Смысл увидели? Вот для этого создаётся партия. Это обоснование было Отца, он утвердил это как основной смысл нашей деятельности, партийной, у Отца Изначальности. Это мы при переходе в Изначальность объяснялись по каждому направлению нашей деятельности. Поэтому некоторые направления сократились, прекратились и перестроились. </w:t>
      </w:r>
    </w:p>
    <w:p w:rsidR="00D71F0F" w:rsidRPr="00596B44" w:rsidRDefault="00D71F0F" w:rsidP="00D71F0F">
      <w:pPr>
        <w:spacing w:after="0" w:line="240" w:lineRule="auto"/>
        <w:ind w:firstLine="454"/>
        <w:jc w:val="both"/>
        <w:rPr>
          <w:rFonts w:ascii="Times New Roman" w:hAnsi="Times New Roman"/>
          <w:color w:val="333333"/>
          <w:sz w:val="24"/>
          <w:szCs w:val="24"/>
          <w:shd w:val="clear" w:color="auto" w:fill="FFFFFF"/>
        </w:rPr>
      </w:pPr>
      <w:r w:rsidRPr="00596B44">
        <w:rPr>
          <w:rFonts w:ascii="Times New Roman" w:hAnsi="Times New Roman"/>
          <w:color w:val="333333"/>
          <w:sz w:val="24"/>
          <w:szCs w:val="24"/>
          <w:shd w:val="clear" w:color="auto" w:fill="FFFFFF"/>
        </w:rPr>
        <w:t xml:space="preserve">И мы видим сейчас перестроенные Дома, но они эффективны, с моей точки зрения. Мы сделали ещё один шаг выше, но не ниже, упростились в том числе. Попробовали это увидеть? В итоге назвался членом МГК или Метагалактической Цивилизации, и тут же получил такую же фиксацию ИДИВО, как и мы с вами. И внешним служением пошёл туда же. Куда? В Метагалактику к Отцу.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color w:val="333333"/>
          <w:sz w:val="24"/>
          <w:szCs w:val="24"/>
          <w:shd w:val="clear" w:color="auto" w:fill="FFFFFF"/>
        </w:rPr>
        <w:t>У нас сейчас практика. Давайте не будем уходить, я закончу, и потом будет перерыв, где мы все выйдем. Практика.</w:t>
      </w:r>
    </w:p>
    <w:p w:rsidR="00D71F0F" w:rsidRPr="00596B44" w:rsidRDefault="00D71F0F" w:rsidP="00D71F0F">
      <w:pPr>
        <w:pStyle w:val="0"/>
      </w:pPr>
      <w:bookmarkStart w:id="21" w:name="_Toc432469577"/>
      <w:r w:rsidRPr="004D552C">
        <w:rPr>
          <w:color w:val="0070C0"/>
        </w:rPr>
        <w:t>Практика 2.</w:t>
      </w:r>
      <w:r w:rsidRPr="007337ED">
        <w:t xml:space="preserve"> Иерархическая</w:t>
      </w:r>
      <w:r w:rsidRPr="00596B44">
        <w:t xml:space="preserve"> Пробуждённость Новой Эпохой. Стяжание Иерархии ИВ Отца Его Иерархичностью в нас</w:t>
      </w:r>
      <w:bookmarkEnd w:id="21"/>
    </w:p>
    <w:p w:rsidR="00D71F0F" w:rsidRPr="00596B44" w:rsidRDefault="00D71F0F" w:rsidP="00D71F0F">
      <w:pPr>
        <w:spacing w:after="0" w:line="240" w:lineRule="auto"/>
        <w:ind w:firstLine="454"/>
        <w:jc w:val="both"/>
        <w:rPr>
          <w:rFonts w:ascii="Times New Roman" w:hAnsi="Times New Roman"/>
          <w:sz w:val="24"/>
          <w:szCs w:val="24"/>
        </w:rPr>
      </w:pPr>
      <w:proofErr w:type="gramStart"/>
      <w:r w:rsidRPr="00596B44">
        <w:rPr>
          <w:rFonts w:ascii="Times New Roman" w:hAnsi="Times New Roman"/>
          <w:sz w:val="24"/>
          <w:szCs w:val="24"/>
        </w:rPr>
        <w:t xml:space="preserve">Мы возжигаемся всем синтезом каждого из нас, синтезируемся с Изначальными Владыками Кут Хуми Фаинь, проникаемся Синтезом Изначальных Владык Кут Хуми Фаинь и пробуждаемся Синтезом Изначальных Владык Кут Хуми Фаинь, вмещая его, переходим в Зал Ипостаси Синтеза ИДИВО 192-х Изначальный явленно, синтезируемся с Хум Изначальных Владык Кут Хуми Фаинь, стяжаем и возжигаемся </w:t>
      </w:r>
      <w:r w:rsidRPr="00596B44">
        <w:rPr>
          <w:rFonts w:ascii="Times New Roman" w:hAnsi="Times New Roman"/>
          <w:b/>
          <w:sz w:val="24"/>
          <w:szCs w:val="24"/>
        </w:rPr>
        <w:t>Цельным Синтезом Иерархической</w:t>
      </w:r>
      <w:r w:rsidRPr="00596B44">
        <w:rPr>
          <w:rFonts w:ascii="Times New Roman" w:hAnsi="Times New Roman"/>
          <w:sz w:val="24"/>
          <w:szCs w:val="24"/>
        </w:rPr>
        <w:t xml:space="preserve"> </w:t>
      </w:r>
      <w:r w:rsidRPr="00596B44">
        <w:rPr>
          <w:rFonts w:ascii="Times New Roman" w:hAnsi="Times New Roman"/>
          <w:b/>
          <w:sz w:val="24"/>
          <w:szCs w:val="24"/>
        </w:rPr>
        <w:t>Пробуждённости</w:t>
      </w:r>
      <w:r w:rsidRPr="00596B44">
        <w:rPr>
          <w:rFonts w:ascii="Times New Roman" w:hAnsi="Times New Roman"/>
          <w:sz w:val="24"/>
          <w:szCs w:val="24"/>
        </w:rPr>
        <w:t xml:space="preserve"> </w:t>
      </w:r>
      <w:r w:rsidRPr="00596B44">
        <w:rPr>
          <w:rFonts w:ascii="Times New Roman" w:hAnsi="Times New Roman"/>
          <w:b/>
          <w:sz w:val="24"/>
          <w:szCs w:val="24"/>
        </w:rPr>
        <w:t xml:space="preserve">Изначально Вышестоящего Отца </w:t>
      </w:r>
      <w:r w:rsidRPr="00596B44">
        <w:rPr>
          <w:rFonts w:ascii="Times New Roman" w:hAnsi="Times New Roman"/>
          <w:sz w:val="24"/>
          <w:szCs w:val="24"/>
        </w:rPr>
        <w:t>каждым из</w:t>
      </w:r>
      <w:proofErr w:type="gramEnd"/>
      <w:r w:rsidRPr="00596B44">
        <w:rPr>
          <w:rFonts w:ascii="Times New Roman" w:hAnsi="Times New Roman"/>
          <w:sz w:val="24"/>
          <w:szCs w:val="24"/>
        </w:rPr>
        <w:t xml:space="preserve"> нас и синтезом нас.</w:t>
      </w:r>
    </w:p>
    <w:p w:rsidR="00D71F0F" w:rsidRPr="00596B44" w:rsidRDefault="00D71F0F" w:rsidP="00D71F0F">
      <w:pPr>
        <w:spacing w:after="0" w:line="240" w:lineRule="auto"/>
        <w:ind w:firstLine="454"/>
        <w:jc w:val="both"/>
        <w:rPr>
          <w:rFonts w:ascii="Times New Roman" w:hAnsi="Times New Roman"/>
          <w:sz w:val="24"/>
          <w:szCs w:val="24"/>
        </w:rPr>
      </w:pPr>
      <w:proofErr w:type="gramStart"/>
      <w:r w:rsidRPr="00596B44">
        <w:rPr>
          <w:rFonts w:ascii="Times New Roman" w:hAnsi="Times New Roman"/>
          <w:sz w:val="24"/>
          <w:szCs w:val="24"/>
        </w:rPr>
        <w:t xml:space="preserve">И возжигаясь этим, преображаясь этим, мы синтезируемся с Изначальными Владыками Иосифом и Славией, возжигаемся их синтезом как Ипостаси Синтеза Иерархии ИДИВО, переходим в Зал Ипостаси Синтеза Иерархии ИДИВО 191 Изначальный явленно, развёртываясь пред Изначальными Владыками Иосифом и Славией, мы синтезируемся с Изначальными Владыками Иосифом и Славией и стяжаем </w:t>
      </w:r>
      <w:r w:rsidRPr="00596B44">
        <w:rPr>
          <w:rFonts w:ascii="Times New Roman" w:hAnsi="Times New Roman"/>
          <w:b/>
          <w:sz w:val="24"/>
          <w:szCs w:val="24"/>
        </w:rPr>
        <w:t>Иерархическую Пробуждённость</w:t>
      </w:r>
      <w:r w:rsidRPr="00596B44">
        <w:rPr>
          <w:rFonts w:ascii="Times New Roman" w:hAnsi="Times New Roman"/>
          <w:sz w:val="24"/>
          <w:szCs w:val="24"/>
        </w:rPr>
        <w:t xml:space="preserve"> каждым из нас, прося </w:t>
      </w:r>
      <w:r w:rsidRPr="00596B44">
        <w:rPr>
          <w:rFonts w:ascii="Times New Roman" w:hAnsi="Times New Roman"/>
          <w:b/>
          <w:sz w:val="24"/>
          <w:szCs w:val="24"/>
        </w:rPr>
        <w:t>пробудить каждого из нас к Иерархии</w:t>
      </w:r>
      <w:proofErr w:type="gramEnd"/>
      <w:r w:rsidRPr="00596B44">
        <w:rPr>
          <w:rFonts w:ascii="Times New Roman" w:hAnsi="Times New Roman"/>
          <w:b/>
          <w:sz w:val="24"/>
          <w:szCs w:val="24"/>
        </w:rPr>
        <w:t xml:space="preserve"> </w:t>
      </w:r>
      <w:proofErr w:type="gramStart"/>
      <w:r w:rsidRPr="00596B44">
        <w:rPr>
          <w:rFonts w:ascii="Times New Roman" w:hAnsi="Times New Roman"/>
          <w:b/>
          <w:sz w:val="24"/>
          <w:szCs w:val="24"/>
        </w:rPr>
        <w:t>Новой Эпохи</w:t>
      </w:r>
      <w:r w:rsidRPr="00596B44">
        <w:rPr>
          <w:rFonts w:ascii="Times New Roman" w:hAnsi="Times New Roman"/>
          <w:sz w:val="24"/>
          <w:szCs w:val="24"/>
        </w:rPr>
        <w:t xml:space="preserve"> и возжигаясь </w:t>
      </w:r>
      <w:r w:rsidRPr="00596B44">
        <w:rPr>
          <w:rFonts w:ascii="Times New Roman" w:hAnsi="Times New Roman"/>
          <w:b/>
          <w:sz w:val="24"/>
          <w:szCs w:val="24"/>
        </w:rPr>
        <w:t>Пробуждённостью к Иерархии</w:t>
      </w:r>
      <w:r w:rsidRPr="00596B44">
        <w:rPr>
          <w:rFonts w:ascii="Times New Roman" w:hAnsi="Times New Roman"/>
          <w:sz w:val="24"/>
          <w:szCs w:val="24"/>
        </w:rPr>
        <w:t xml:space="preserve">, мы синтезируемся с </w:t>
      </w:r>
      <w:r w:rsidRPr="00596B44">
        <w:rPr>
          <w:rFonts w:ascii="Times New Roman" w:hAnsi="Times New Roman"/>
          <w:b/>
          <w:sz w:val="24"/>
          <w:szCs w:val="24"/>
        </w:rPr>
        <w:t>Иерархической Цельностью</w:t>
      </w:r>
      <w:r w:rsidRPr="00596B44">
        <w:rPr>
          <w:rFonts w:ascii="Times New Roman" w:hAnsi="Times New Roman"/>
          <w:sz w:val="24"/>
          <w:szCs w:val="24"/>
        </w:rPr>
        <w:t xml:space="preserve">, входя в </w:t>
      </w:r>
      <w:r w:rsidRPr="00596B44">
        <w:rPr>
          <w:rFonts w:ascii="Times New Roman" w:hAnsi="Times New Roman"/>
          <w:b/>
          <w:sz w:val="24"/>
          <w:szCs w:val="24"/>
        </w:rPr>
        <w:t>Иерархический Системный Синтез</w:t>
      </w:r>
      <w:r w:rsidRPr="00596B44">
        <w:rPr>
          <w:rFonts w:ascii="Times New Roman" w:hAnsi="Times New Roman"/>
          <w:sz w:val="24"/>
          <w:szCs w:val="24"/>
        </w:rPr>
        <w:t xml:space="preserve"> и прося у Изначальных Владык Иосифа и Славии, </w:t>
      </w:r>
      <w:r w:rsidRPr="00596B44">
        <w:rPr>
          <w:rFonts w:ascii="Times New Roman" w:hAnsi="Times New Roman"/>
          <w:b/>
          <w:sz w:val="24"/>
          <w:szCs w:val="24"/>
        </w:rPr>
        <w:t>Иерархической концентрации Ипостасно</w:t>
      </w:r>
      <w:r w:rsidRPr="00596B44">
        <w:rPr>
          <w:rFonts w:ascii="Times New Roman" w:hAnsi="Times New Roman"/>
          <w:sz w:val="24"/>
          <w:szCs w:val="24"/>
        </w:rPr>
        <w:t xml:space="preserve"> на каждом из нас в явлении </w:t>
      </w:r>
      <w:r w:rsidRPr="00596B44">
        <w:rPr>
          <w:rFonts w:ascii="Times New Roman" w:hAnsi="Times New Roman"/>
          <w:b/>
          <w:sz w:val="24"/>
          <w:szCs w:val="24"/>
        </w:rPr>
        <w:t>Иерархического Системного Синтеза</w:t>
      </w:r>
      <w:r w:rsidRPr="00596B44">
        <w:rPr>
          <w:rFonts w:ascii="Times New Roman" w:hAnsi="Times New Roman"/>
          <w:sz w:val="24"/>
          <w:szCs w:val="24"/>
        </w:rPr>
        <w:t xml:space="preserve"> </w:t>
      </w:r>
      <w:r w:rsidRPr="00596B44">
        <w:rPr>
          <w:rFonts w:ascii="Times New Roman" w:hAnsi="Times New Roman"/>
          <w:b/>
          <w:sz w:val="24"/>
          <w:szCs w:val="24"/>
        </w:rPr>
        <w:t>цельностью</w:t>
      </w:r>
      <w:r w:rsidRPr="00596B44">
        <w:rPr>
          <w:rFonts w:ascii="Times New Roman" w:hAnsi="Times New Roman"/>
          <w:sz w:val="24"/>
          <w:szCs w:val="24"/>
        </w:rPr>
        <w:t xml:space="preserve"> каждого из нас и синтеза нас этим, и пробуждаемся </w:t>
      </w:r>
      <w:r w:rsidRPr="00596B44">
        <w:rPr>
          <w:rFonts w:ascii="Times New Roman" w:hAnsi="Times New Roman"/>
          <w:b/>
          <w:sz w:val="24"/>
          <w:szCs w:val="24"/>
        </w:rPr>
        <w:t>фиксацией Иерархии на каждом из нас</w:t>
      </w:r>
      <w:r w:rsidRPr="00596B44">
        <w:rPr>
          <w:rFonts w:ascii="Times New Roman" w:hAnsi="Times New Roman"/>
          <w:sz w:val="24"/>
          <w:szCs w:val="24"/>
        </w:rPr>
        <w:t>, пробуждаясь к ней и ею, и развёртываемся</w:t>
      </w:r>
      <w:proofErr w:type="gramEnd"/>
      <w:r w:rsidRPr="00596B44">
        <w:rPr>
          <w:rFonts w:ascii="Times New Roman" w:hAnsi="Times New Roman"/>
          <w:sz w:val="24"/>
          <w:szCs w:val="24"/>
        </w:rPr>
        <w:t xml:space="preserve"> </w:t>
      </w:r>
      <w:r w:rsidRPr="00596B44">
        <w:rPr>
          <w:rFonts w:ascii="Times New Roman" w:hAnsi="Times New Roman"/>
          <w:b/>
          <w:sz w:val="24"/>
          <w:szCs w:val="24"/>
        </w:rPr>
        <w:t>иерархичностью</w:t>
      </w:r>
      <w:r w:rsidRPr="00596B44">
        <w:rPr>
          <w:rFonts w:ascii="Times New Roman" w:hAnsi="Times New Roman"/>
          <w:sz w:val="24"/>
          <w:szCs w:val="24"/>
        </w:rPr>
        <w:t xml:space="preserve"> каждого из нас, </w:t>
      </w:r>
      <w:r w:rsidRPr="00596B44">
        <w:rPr>
          <w:rFonts w:ascii="Times New Roman" w:hAnsi="Times New Roman"/>
          <w:b/>
          <w:sz w:val="24"/>
          <w:szCs w:val="24"/>
        </w:rPr>
        <w:t>иерархичность – явление Иерархии собой</w:t>
      </w:r>
      <w:r w:rsidRPr="00596B44">
        <w:rPr>
          <w:rFonts w:ascii="Times New Roman" w:hAnsi="Times New Roman"/>
          <w:sz w:val="24"/>
          <w:szCs w:val="24"/>
        </w:rPr>
        <w:t xml:space="preserve">.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И синтезируясь с Хум Изначальных Владык Иосифа и Славии, мы стяжаем Цельную Волю Изначально Вышестоящего Отца, </w:t>
      </w:r>
      <w:r w:rsidRPr="00596B44">
        <w:rPr>
          <w:rFonts w:ascii="Times New Roman" w:hAnsi="Times New Roman"/>
          <w:b/>
          <w:sz w:val="24"/>
          <w:szCs w:val="24"/>
        </w:rPr>
        <w:t>пробуждённым иерархическим явлением</w:t>
      </w:r>
      <w:r w:rsidRPr="00596B44">
        <w:rPr>
          <w:rFonts w:ascii="Times New Roman" w:hAnsi="Times New Roman"/>
          <w:sz w:val="24"/>
          <w:szCs w:val="24"/>
        </w:rPr>
        <w:t xml:space="preserve"> каждым из нас.</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lastRenderedPageBreak/>
        <w:t xml:space="preserve">И мы синтезируемся с Изначальным Буддой, Ипостасью Основ Изначально Вышестоящего Отца, переходим в Зал 249-ти Изначальный явленно, развёртываемся в форме Ипостаси 25-го Синтеза, синтезируемся с Хум Изначального Будды, стяжаем и возжигаемся </w:t>
      </w:r>
      <w:r w:rsidRPr="00596B44">
        <w:rPr>
          <w:rFonts w:ascii="Times New Roman" w:hAnsi="Times New Roman"/>
          <w:b/>
          <w:sz w:val="24"/>
          <w:szCs w:val="24"/>
        </w:rPr>
        <w:t xml:space="preserve">Началами Иерархии Изначально Вышестоящего Отца </w:t>
      </w:r>
      <w:r w:rsidRPr="00596B44">
        <w:rPr>
          <w:rFonts w:ascii="Times New Roman" w:hAnsi="Times New Roman"/>
          <w:sz w:val="24"/>
          <w:szCs w:val="24"/>
        </w:rPr>
        <w:t xml:space="preserve">каждым из нас. И возжигаясь этим, преображаясь этим, синтезируемся с Изначальным Буддой и стяжаем </w:t>
      </w:r>
      <w:r w:rsidRPr="00596B44">
        <w:rPr>
          <w:rFonts w:ascii="Times New Roman" w:hAnsi="Times New Roman"/>
          <w:b/>
          <w:sz w:val="24"/>
          <w:szCs w:val="24"/>
        </w:rPr>
        <w:t>Начала Иерархии каждого из нас</w:t>
      </w:r>
      <w:r w:rsidRPr="00596B44">
        <w:rPr>
          <w:rFonts w:ascii="Times New Roman" w:hAnsi="Times New Roman"/>
          <w:sz w:val="24"/>
          <w:szCs w:val="24"/>
        </w:rPr>
        <w:t xml:space="preserve"> физически собой. И возжигаясь </w:t>
      </w:r>
      <w:r w:rsidRPr="00596B44">
        <w:rPr>
          <w:rFonts w:ascii="Times New Roman" w:hAnsi="Times New Roman"/>
          <w:b/>
          <w:sz w:val="24"/>
          <w:szCs w:val="24"/>
        </w:rPr>
        <w:t>Началами Иерархии</w:t>
      </w:r>
      <w:r w:rsidRPr="00596B44">
        <w:rPr>
          <w:rFonts w:ascii="Times New Roman" w:hAnsi="Times New Roman"/>
          <w:sz w:val="24"/>
          <w:szCs w:val="24"/>
        </w:rPr>
        <w:t xml:space="preserve"> </w:t>
      </w:r>
      <w:r w:rsidRPr="00596B44">
        <w:rPr>
          <w:rFonts w:ascii="Times New Roman" w:hAnsi="Times New Roman"/>
          <w:b/>
          <w:sz w:val="24"/>
          <w:szCs w:val="24"/>
        </w:rPr>
        <w:t>каждого из нас</w:t>
      </w:r>
      <w:r w:rsidRPr="00596B44">
        <w:rPr>
          <w:rFonts w:ascii="Times New Roman" w:hAnsi="Times New Roman"/>
          <w:sz w:val="24"/>
          <w:szCs w:val="24"/>
        </w:rPr>
        <w:t xml:space="preserve">, мы синтезируемся с Изначальным Буддой и просим ввести каждого из нас в </w:t>
      </w:r>
      <w:proofErr w:type="gramStart"/>
      <w:r w:rsidRPr="00596B44">
        <w:rPr>
          <w:rFonts w:ascii="Times New Roman" w:hAnsi="Times New Roman"/>
          <w:b/>
          <w:sz w:val="24"/>
          <w:szCs w:val="24"/>
        </w:rPr>
        <w:t>Иерархическую</w:t>
      </w:r>
      <w:proofErr w:type="gramEnd"/>
      <w:r w:rsidRPr="00596B44">
        <w:rPr>
          <w:rFonts w:ascii="Times New Roman" w:hAnsi="Times New Roman"/>
          <w:b/>
          <w:sz w:val="24"/>
          <w:szCs w:val="24"/>
        </w:rPr>
        <w:t xml:space="preserve"> Пробуждённость Новой Эпохой.</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И возжигаясь этим, преображаясь этим, мы синтезируемся с Изначально Вышестоящим Отцом, переходим в Зал Изначально Вышестоящего Отца 256-ти Изначальный явленно, синтезируемся с Хум Изначально Вышестоящего Отца, стяжаем Синтез Изначально Вышестоящего Отца, прося преобразить каждого из нас и синтез нас. И синтезируясь с Изначально Вышестоящим Отцом, стяжаем </w:t>
      </w:r>
      <w:r w:rsidRPr="00596B44">
        <w:rPr>
          <w:rFonts w:ascii="Times New Roman" w:hAnsi="Times New Roman"/>
          <w:b/>
          <w:sz w:val="24"/>
          <w:szCs w:val="24"/>
        </w:rPr>
        <w:t xml:space="preserve">Иерархию Изначально Вышестоящего Отца Его Иерархичностью в нас </w:t>
      </w:r>
      <w:r w:rsidRPr="00596B44">
        <w:rPr>
          <w:rFonts w:ascii="Times New Roman" w:hAnsi="Times New Roman"/>
          <w:sz w:val="24"/>
          <w:szCs w:val="24"/>
        </w:rPr>
        <w:t xml:space="preserve">физически собой. И синтезируясь с </w:t>
      </w:r>
      <w:r w:rsidRPr="00596B44">
        <w:rPr>
          <w:rFonts w:ascii="Times New Roman" w:hAnsi="Times New Roman"/>
          <w:b/>
          <w:sz w:val="24"/>
          <w:szCs w:val="24"/>
        </w:rPr>
        <w:t>Иерархией Изначально Вышестоящего Отца</w:t>
      </w:r>
      <w:r w:rsidRPr="00596B44">
        <w:rPr>
          <w:rFonts w:ascii="Times New Roman" w:hAnsi="Times New Roman"/>
          <w:sz w:val="24"/>
          <w:szCs w:val="24"/>
        </w:rPr>
        <w:t xml:space="preserve">, развёртываем </w:t>
      </w:r>
      <w:r w:rsidRPr="00596B44">
        <w:rPr>
          <w:rFonts w:ascii="Times New Roman" w:hAnsi="Times New Roman"/>
          <w:b/>
          <w:sz w:val="24"/>
          <w:szCs w:val="24"/>
        </w:rPr>
        <w:t>Иерархию каждого из нас</w:t>
      </w:r>
      <w:r w:rsidRPr="00596B44">
        <w:rPr>
          <w:rFonts w:ascii="Times New Roman" w:hAnsi="Times New Roman"/>
          <w:sz w:val="24"/>
          <w:szCs w:val="24"/>
        </w:rPr>
        <w:t xml:space="preserve"> собою </w:t>
      </w:r>
      <w:r w:rsidRPr="00596B44">
        <w:rPr>
          <w:rFonts w:ascii="Times New Roman" w:hAnsi="Times New Roman"/>
          <w:b/>
          <w:sz w:val="24"/>
          <w:szCs w:val="24"/>
        </w:rPr>
        <w:t xml:space="preserve">явлением Иерархии Изначально Вышестоящего Отца </w:t>
      </w:r>
      <w:r w:rsidRPr="00596B44">
        <w:rPr>
          <w:rFonts w:ascii="Times New Roman" w:hAnsi="Times New Roman"/>
          <w:sz w:val="24"/>
          <w:szCs w:val="24"/>
        </w:rPr>
        <w:t>каждым из нас и синтезом нас нами.</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И возжигаясь этим, преображаясь этим, мы благодарим Изначально Вышестоящего Отца, Изначального Будду, Изначальных Владык Кут Хуми Фаинь, Иосифа Славию. Развёртываемся в физическом присутствии, являя всё стяжённое, возожженное собой, и преображаясь этим физически, мы эманируем всё стяжённое и возожжённое в Изначальный Дом Изначально Вышестоящего Отца, во все Подразделения ИДИВО вашего служения и Изначальный Дом Изначально Вышестоящего Отца каждого из нас и выходим из практики. Аминь.</w:t>
      </w:r>
    </w:p>
    <w:p w:rsidR="00D71F0F" w:rsidRPr="00596B44" w:rsidRDefault="00D71F0F" w:rsidP="00D71F0F">
      <w:pPr>
        <w:pStyle w:val="0"/>
      </w:pPr>
      <w:bookmarkStart w:id="22" w:name="_Toc432469578"/>
      <w:r w:rsidRPr="00596B44">
        <w:t xml:space="preserve">Комментарии </w:t>
      </w:r>
      <w:r>
        <w:t>после практики</w:t>
      </w:r>
      <w:bookmarkEnd w:id="22"/>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Я думаю, вы должны понимать, что Иерархия, которую вы сейчас выразили от Отца, ещё должна сложиться в каждом из вас. То есть, с одной стороны у вас есть своя Иерархия, с другой стороны, когда Иерархия Отца входит в вас, ваша Иерархия вырастает на какое-то явление Иерархии Отца вами, Иерархия Отца – имеется в виду лично его внутренняя. И начинается ваш внутренний иерархический рост во что-то другое. То есть, вы можете этим определиться сейчас на перерыве, но должны понимать, что реально это может занять и какую-то перспективу во времени, пока вы не перестроитесь на эту иерархичность.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Сейчас без девяти минут час на моих часах, 25 минут перерыв. </w:t>
      </w:r>
    </w:p>
    <w:p w:rsidR="00D71F0F" w:rsidRPr="007337ED" w:rsidRDefault="00D71F0F" w:rsidP="00D71F0F">
      <w:pPr>
        <w:pStyle w:val="12"/>
      </w:pPr>
      <w:r w:rsidRPr="00596B44">
        <w:rPr>
          <w:color w:val="C00000"/>
        </w:rPr>
        <w:br w:type="page"/>
      </w:r>
      <w:bookmarkStart w:id="23" w:name="_Toc432469579"/>
      <w:r w:rsidRPr="007337ED">
        <w:lastRenderedPageBreak/>
        <w:t>1 день 2 часть</w:t>
      </w:r>
      <w:bookmarkEnd w:id="23"/>
      <w:r w:rsidRPr="007337ED">
        <w:t xml:space="preserve"> </w:t>
      </w:r>
    </w:p>
    <w:p w:rsidR="00D71F0F" w:rsidRPr="00E12B49" w:rsidRDefault="00D71F0F" w:rsidP="00D71F0F">
      <w:pPr>
        <w:spacing w:after="0" w:line="240" w:lineRule="auto"/>
        <w:ind w:firstLine="454"/>
        <w:jc w:val="both"/>
        <w:rPr>
          <w:rFonts w:ascii="Times New Roman" w:hAnsi="Times New Roman"/>
          <w:sz w:val="24"/>
          <w:szCs w:val="24"/>
        </w:rPr>
      </w:pPr>
    </w:p>
    <w:p w:rsidR="00D71F0F" w:rsidRPr="00596B44" w:rsidRDefault="00D71F0F" w:rsidP="00D71F0F">
      <w:pPr>
        <w:spacing w:after="0" w:line="240" w:lineRule="auto"/>
        <w:ind w:firstLine="454"/>
        <w:contextualSpacing/>
        <w:jc w:val="both"/>
        <w:rPr>
          <w:rFonts w:ascii="Times New Roman" w:eastAsia="Times New Roman" w:hAnsi="Times New Roman"/>
          <w:sz w:val="24"/>
          <w:szCs w:val="24"/>
          <w:lang w:eastAsia="ru-RU"/>
        </w:rPr>
      </w:pPr>
      <w:r w:rsidRPr="00596B44">
        <w:rPr>
          <w:rFonts w:ascii="Times New Roman" w:eastAsia="Times New Roman" w:hAnsi="Times New Roman"/>
          <w:sz w:val="24"/>
          <w:szCs w:val="24"/>
          <w:lang w:eastAsia="ru-RU"/>
        </w:rPr>
        <w:t xml:space="preserve">Пожалуйста, тишина, уже полчаса прошло – тишина. Дама по телефону, выйдите, пожалуйста, из зала, вот там можно поговорить. Продолжаем. </w:t>
      </w:r>
    </w:p>
    <w:p w:rsidR="00D71F0F" w:rsidRPr="00596B44" w:rsidRDefault="00D71F0F" w:rsidP="00D71F0F">
      <w:pPr>
        <w:pStyle w:val="0"/>
        <w:rPr>
          <w:lang w:eastAsia="ru-RU"/>
        </w:rPr>
      </w:pPr>
      <w:bookmarkStart w:id="24" w:name="_Toc432469580"/>
      <w:r w:rsidRPr="00596B44">
        <w:rPr>
          <w:lang w:eastAsia="ru-RU"/>
        </w:rPr>
        <w:t>Иерархические компетенции служения в Доме</w:t>
      </w:r>
      <w:bookmarkEnd w:id="24"/>
    </w:p>
    <w:p w:rsidR="00D71F0F" w:rsidRPr="00596B44" w:rsidRDefault="00D71F0F" w:rsidP="00D71F0F">
      <w:pPr>
        <w:spacing w:after="0" w:line="240" w:lineRule="auto"/>
        <w:ind w:firstLine="454"/>
        <w:contextualSpacing/>
        <w:jc w:val="both"/>
        <w:rPr>
          <w:rFonts w:ascii="Times New Roman" w:eastAsia="Times New Roman" w:hAnsi="Times New Roman"/>
          <w:sz w:val="24"/>
          <w:szCs w:val="24"/>
          <w:lang w:eastAsia="ru-RU"/>
        </w:rPr>
      </w:pPr>
      <w:r w:rsidRPr="00596B44">
        <w:rPr>
          <w:rFonts w:ascii="Times New Roman" w:eastAsia="Times New Roman" w:hAnsi="Times New Roman"/>
          <w:sz w:val="24"/>
          <w:szCs w:val="24"/>
          <w:lang w:eastAsia="ru-RU"/>
        </w:rPr>
        <w:t xml:space="preserve">У нас здесь такая проблема развернулась на перерывчике, я так понимаю, это всё равно вас всех касается, вывод вот трёх руководителей, здесь стояли: мы продолжаем действовать </w:t>
      </w:r>
      <w:r w:rsidRPr="00596B44">
        <w:rPr>
          <w:rFonts w:ascii="Times New Roman" w:eastAsia="Times New Roman" w:hAnsi="Times New Roman"/>
          <w:i/>
          <w:sz w:val="24"/>
          <w:szCs w:val="24"/>
          <w:lang w:eastAsia="ru-RU"/>
        </w:rPr>
        <w:t>стадно</w:t>
      </w:r>
      <w:r w:rsidRPr="00596B44">
        <w:rPr>
          <w:rFonts w:ascii="Times New Roman" w:eastAsia="Times New Roman" w:hAnsi="Times New Roman"/>
          <w:sz w:val="24"/>
          <w:szCs w:val="24"/>
          <w:lang w:eastAsia="ru-RU"/>
        </w:rPr>
        <w:t xml:space="preserve"> пятой расой, но не командно и уж тем более, не иерархически. Причём, в первую очередь это касается Питер – тут и руководители такие же, и подходящие служащие, это же нам показали. В итоге, я в лоб говорю: ко мне не надо. – Нет, давай с тобой. Пример простой: вы должны войти в новую иерархичность, если ваш Дом не войдёт, мы тупо будем по всему ИДИВО это исполнять продолжать. </w:t>
      </w:r>
    </w:p>
    <w:p w:rsidR="00D71F0F" w:rsidRPr="00596B44" w:rsidRDefault="00D71F0F" w:rsidP="00D71F0F">
      <w:pPr>
        <w:spacing w:after="0" w:line="240" w:lineRule="auto"/>
        <w:ind w:firstLine="454"/>
        <w:contextualSpacing/>
        <w:jc w:val="both"/>
        <w:rPr>
          <w:rFonts w:ascii="Times New Roman" w:eastAsia="Times New Roman" w:hAnsi="Times New Roman"/>
          <w:sz w:val="24"/>
          <w:szCs w:val="24"/>
          <w:lang w:eastAsia="ru-RU"/>
        </w:rPr>
      </w:pPr>
      <w:r w:rsidRPr="00596B44">
        <w:rPr>
          <w:rFonts w:ascii="Times New Roman" w:eastAsia="Times New Roman" w:hAnsi="Times New Roman"/>
          <w:sz w:val="24"/>
          <w:szCs w:val="24"/>
          <w:lang w:eastAsia="ru-RU"/>
        </w:rPr>
        <w:t xml:space="preserve">Простой пример: я не участвовал в каком-то поручении, допустим, та же самая </w:t>
      </w:r>
      <w:r w:rsidRPr="00596B44">
        <w:rPr>
          <w:rFonts w:ascii="Times New Roman" w:eastAsia="Times New Roman" w:hAnsi="Times New Roman"/>
          <w:i/>
          <w:sz w:val="24"/>
          <w:szCs w:val="24"/>
          <w:lang w:eastAsia="ru-RU"/>
        </w:rPr>
        <w:t>Мастерская</w:t>
      </w:r>
      <w:r w:rsidRPr="00596B44">
        <w:rPr>
          <w:rFonts w:ascii="Times New Roman" w:eastAsia="Times New Roman" w:hAnsi="Times New Roman"/>
          <w:sz w:val="24"/>
          <w:szCs w:val="24"/>
          <w:lang w:eastAsia="ru-RU"/>
        </w:rPr>
        <w:t xml:space="preserve"> </w:t>
      </w:r>
      <w:r w:rsidRPr="00596B44">
        <w:rPr>
          <w:rFonts w:ascii="Times New Roman" w:eastAsia="Times New Roman" w:hAnsi="Times New Roman"/>
          <w:i/>
          <w:sz w:val="24"/>
          <w:szCs w:val="24"/>
          <w:lang w:eastAsia="ru-RU"/>
        </w:rPr>
        <w:t>женственности</w:t>
      </w:r>
      <w:r w:rsidRPr="00596B44">
        <w:rPr>
          <w:rFonts w:ascii="Times New Roman" w:eastAsia="Times New Roman" w:hAnsi="Times New Roman"/>
          <w:sz w:val="24"/>
          <w:szCs w:val="24"/>
          <w:lang w:eastAsia="ru-RU"/>
        </w:rPr>
        <w:t xml:space="preserve">, через меня её не поручали, но при проверке я закрыл это поручение, сказав, что оно некорректное. И Владыка сказал: его нет, этого поручения. Но люди это исполняли 2-3 года, как мне сказали, да? «Давай с тобой выйдем, подтвердим итоги деятельности». Я это не поручал. «Но в твоём огне будут лучшие итоги деятельности». Этим занимаются Владычицы, я по женственности…. Владыка, представляете, как на меня посмотрит – итоги женственности? Ты о чём? Вот, я это не поручал! Я понимаю, что Глава ИДИВО, знаете, как Президент России, должен отвечать за всё. Но как то…, у нас нет иерархичности, получается. Вы имеете право сами стяжать поручения у Владык и Владычиц? Да, пожалуйста! Вы обязаны за это сами отвечать? Да. Вам не подтвердили это поручение в Столпе ИДИВО, но это же не значит, что если вы не переформатируете, нельзя заниматься женственностью. </w:t>
      </w:r>
    </w:p>
    <w:p w:rsidR="00D71F0F" w:rsidRPr="00596B44" w:rsidRDefault="00D71F0F" w:rsidP="00D71F0F">
      <w:pPr>
        <w:spacing w:after="0" w:line="240" w:lineRule="auto"/>
        <w:ind w:firstLine="454"/>
        <w:contextualSpacing/>
        <w:jc w:val="both"/>
        <w:rPr>
          <w:rFonts w:ascii="Times New Roman" w:eastAsia="Times New Roman" w:hAnsi="Times New Roman"/>
          <w:sz w:val="24"/>
          <w:szCs w:val="24"/>
          <w:lang w:eastAsia="ru-RU"/>
        </w:rPr>
      </w:pPr>
      <w:r w:rsidRPr="00596B44">
        <w:rPr>
          <w:rFonts w:ascii="Times New Roman" w:eastAsia="Times New Roman" w:hAnsi="Times New Roman"/>
          <w:sz w:val="24"/>
          <w:szCs w:val="24"/>
          <w:lang w:eastAsia="ru-RU"/>
        </w:rPr>
        <w:t xml:space="preserve">Я о чём говорил, что слово </w:t>
      </w:r>
      <w:r w:rsidRPr="00596B44">
        <w:rPr>
          <w:rFonts w:ascii="Times New Roman" w:eastAsia="Times New Roman" w:hAnsi="Times New Roman"/>
          <w:i/>
          <w:sz w:val="24"/>
          <w:szCs w:val="24"/>
          <w:lang w:eastAsia="ru-RU"/>
        </w:rPr>
        <w:t>мастерская</w:t>
      </w:r>
      <w:r w:rsidRPr="00596B44">
        <w:rPr>
          <w:rFonts w:ascii="Times New Roman" w:eastAsia="Times New Roman" w:hAnsi="Times New Roman"/>
          <w:sz w:val="24"/>
          <w:szCs w:val="24"/>
          <w:lang w:eastAsia="ru-RU"/>
        </w:rPr>
        <w:t xml:space="preserve"> неправильно, а что вы там делали – как-то с Владычицами разберитесь, я же не знаю, чего вы там по-женски делали. «В твоём огне давай это уточним». Это что, иерархично? Я – янь, обратитесь к Главе ИДИВО, у нас есть инь. Но она вас тоже с этим пошлёт, потому что она это не поручала. Это поручали Владыки лично вам, тогда лично сами выйдите и услышьте. А мы не так слышим. Мать твою, но ты ж взяла поручение – отвечай за него. Слышишь – не слышишь, ты это делала с людьми, и там явно была и хорошая деятельность женская, но я не компетентен в этом. Почему я должен это подтверждать? Правильно? Я не оправдываюсь, я сейчас вам говорю это. То же самое, к вам тоже будут подходить ученики, и то же самое. </w:t>
      </w:r>
    </w:p>
    <w:p w:rsidR="00D71F0F" w:rsidRPr="00596B44" w:rsidRDefault="00D71F0F" w:rsidP="00D71F0F">
      <w:pPr>
        <w:spacing w:after="0" w:line="240" w:lineRule="auto"/>
        <w:ind w:firstLine="454"/>
        <w:contextualSpacing/>
        <w:jc w:val="both"/>
        <w:rPr>
          <w:rFonts w:ascii="Times New Roman" w:eastAsia="Times New Roman" w:hAnsi="Times New Roman"/>
          <w:sz w:val="24"/>
          <w:szCs w:val="24"/>
          <w:lang w:eastAsia="ru-RU"/>
        </w:rPr>
      </w:pPr>
      <w:r w:rsidRPr="00596B44">
        <w:rPr>
          <w:rFonts w:ascii="Times New Roman" w:eastAsia="Times New Roman" w:hAnsi="Times New Roman"/>
          <w:sz w:val="24"/>
          <w:szCs w:val="24"/>
          <w:lang w:eastAsia="ru-RU"/>
        </w:rPr>
        <w:t xml:space="preserve">А теперь вопрос: </w:t>
      </w:r>
    </w:p>
    <w:p w:rsidR="00D71F0F" w:rsidRPr="00596B44" w:rsidRDefault="00D71F0F" w:rsidP="00D71F0F">
      <w:pPr>
        <w:spacing w:after="0" w:line="240" w:lineRule="auto"/>
        <w:ind w:firstLine="454"/>
        <w:contextualSpacing/>
        <w:jc w:val="both"/>
        <w:rPr>
          <w:rFonts w:ascii="Times New Roman" w:eastAsia="Times New Roman" w:hAnsi="Times New Roman"/>
          <w:sz w:val="24"/>
          <w:szCs w:val="24"/>
          <w:lang w:eastAsia="ru-RU"/>
        </w:rPr>
      </w:pPr>
      <w:r w:rsidRPr="00596B44">
        <w:rPr>
          <w:rFonts w:ascii="Times New Roman" w:eastAsia="Times New Roman" w:hAnsi="Times New Roman"/>
          <w:sz w:val="24"/>
          <w:szCs w:val="24"/>
          <w:lang w:eastAsia="ru-RU"/>
        </w:rPr>
        <w:t xml:space="preserve">– А где можно, если переформатировать – убрать слово </w:t>
      </w:r>
      <w:r w:rsidRPr="00596B44">
        <w:rPr>
          <w:rFonts w:ascii="Times New Roman" w:eastAsia="Times New Roman" w:hAnsi="Times New Roman"/>
          <w:i/>
          <w:sz w:val="24"/>
          <w:szCs w:val="24"/>
          <w:lang w:eastAsia="ru-RU"/>
        </w:rPr>
        <w:t>мастерская</w:t>
      </w:r>
      <w:r w:rsidRPr="00596B44">
        <w:rPr>
          <w:rFonts w:ascii="Times New Roman" w:eastAsia="Times New Roman" w:hAnsi="Times New Roman"/>
          <w:sz w:val="24"/>
          <w:szCs w:val="24"/>
          <w:lang w:eastAsia="ru-RU"/>
        </w:rPr>
        <w:t xml:space="preserve">, там как-то по-другому назвать, о женственности чего-то там, только программой тоже не надо, мы проходили – бред, считайте, что сразу отказано, Владыки это запретили делать. А где может действовать какая-то вот вариация на тему женственности? Не знаю, как это назвать, неважно, как назовёте, направление деятельности – женственность. </w:t>
      </w:r>
    </w:p>
    <w:p w:rsidR="00D71F0F" w:rsidRPr="00596B44" w:rsidRDefault="00D71F0F" w:rsidP="00D71F0F">
      <w:pPr>
        <w:spacing w:after="0" w:line="240" w:lineRule="auto"/>
        <w:ind w:firstLine="454"/>
        <w:contextualSpacing/>
        <w:jc w:val="both"/>
        <w:rPr>
          <w:rFonts w:ascii="Times New Roman" w:eastAsia="Times New Roman" w:hAnsi="Times New Roman"/>
          <w:i/>
          <w:sz w:val="24"/>
          <w:szCs w:val="24"/>
          <w:lang w:eastAsia="ru-RU"/>
        </w:rPr>
      </w:pPr>
      <w:r w:rsidRPr="00596B44">
        <w:rPr>
          <w:rFonts w:ascii="Times New Roman" w:eastAsia="Times New Roman" w:hAnsi="Times New Roman"/>
          <w:i/>
          <w:sz w:val="24"/>
          <w:szCs w:val="24"/>
          <w:lang w:eastAsia="ru-RU"/>
        </w:rPr>
        <w:t>Из зала: Иньское выражение.</w:t>
      </w:r>
    </w:p>
    <w:p w:rsidR="00D71F0F" w:rsidRPr="00596B44" w:rsidRDefault="00D71F0F" w:rsidP="00D71F0F">
      <w:pPr>
        <w:spacing w:after="0" w:line="240" w:lineRule="auto"/>
        <w:ind w:firstLine="454"/>
        <w:contextualSpacing/>
        <w:jc w:val="both"/>
        <w:rPr>
          <w:rFonts w:ascii="Times New Roman" w:eastAsia="Times New Roman" w:hAnsi="Times New Roman"/>
          <w:sz w:val="24"/>
          <w:szCs w:val="24"/>
          <w:lang w:eastAsia="ru-RU"/>
        </w:rPr>
      </w:pPr>
      <w:r w:rsidRPr="00596B44">
        <w:rPr>
          <w:rFonts w:ascii="Times New Roman" w:eastAsia="Times New Roman" w:hAnsi="Times New Roman"/>
          <w:sz w:val="24"/>
          <w:szCs w:val="24"/>
          <w:lang w:eastAsia="ru-RU"/>
        </w:rPr>
        <w:t xml:space="preserve">– Где это может действовать в структуре вашего Дома? К кому можно обратиться, чтобы с ним общаться с Владыкой, и что-то было правильно, или как с Владычицей? </w:t>
      </w:r>
    </w:p>
    <w:p w:rsidR="00D71F0F" w:rsidRPr="00596B44" w:rsidRDefault="00D71F0F" w:rsidP="00D71F0F">
      <w:pPr>
        <w:spacing w:after="0" w:line="240" w:lineRule="auto"/>
        <w:ind w:firstLine="454"/>
        <w:contextualSpacing/>
        <w:jc w:val="both"/>
        <w:rPr>
          <w:rFonts w:ascii="Times New Roman" w:eastAsia="Times New Roman" w:hAnsi="Times New Roman"/>
          <w:i/>
          <w:sz w:val="24"/>
          <w:szCs w:val="24"/>
          <w:lang w:eastAsia="ru-RU"/>
        </w:rPr>
      </w:pPr>
      <w:r w:rsidRPr="00596B44">
        <w:rPr>
          <w:rFonts w:ascii="Times New Roman" w:eastAsia="Times New Roman" w:hAnsi="Times New Roman"/>
          <w:i/>
          <w:sz w:val="24"/>
          <w:szCs w:val="24"/>
          <w:lang w:eastAsia="ru-RU"/>
        </w:rPr>
        <w:t>Из зала: Владычица….</w:t>
      </w:r>
    </w:p>
    <w:p w:rsidR="00D71F0F" w:rsidRPr="00596B44" w:rsidRDefault="00D71F0F" w:rsidP="00D71F0F">
      <w:pPr>
        <w:spacing w:after="0" w:line="240" w:lineRule="auto"/>
        <w:ind w:firstLine="454"/>
        <w:contextualSpacing/>
        <w:jc w:val="both"/>
        <w:rPr>
          <w:rFonts w:ascii="Times New Roman" w:eastAsia="Times New Roman" w:hAnsi="Times New Roman"/>
          <w:i/>
          <w:sz w:val="24"/>
          <w:szCs w:val="24"/>
          <w:lang w:eastAsia="ru-RU"/>
        </w:rPr>
      </w:pPr>
      <w:r w:rsidRPr="00596B44">
        <w:rPr>
          <w:rFonts w:ascii="Times New Roman" w:eastAsia="Times New Roman" w:hAnsi="Times New Roman"/>
          <w:sz w:val="24"/>
          <w:szCs w:val="24"/>
          <w:lang w:eastAsia="ru-RU"/>
        </w:rPr>
        <w:t>– В вашей структуре Дома, в утверждённых должностных полномочиях – Глава Дома, Глава Школы Синтеза, Глава МГК, Глава Центра? Внутри у них структурные подразделения, допустим, в Центре: Дом Синтеза, Академия Наук, Институт Энергопотенциала, Метагалактическое Агентство Информации. Куда? В Школе Синтеза – 4 Архата за разные Синтезы, в МГК – 4 специалиста за разные виды развития: Секретарь МГК, Ревизор МГК и два Члена Совета МГК Посвящённых. Вы к кому должны обратиться, чтобы ваша деятельность направления женственности была сформирована, из этих? Я перечислил всех фактически, кто не успел, тот должен изучить структуру, это навсегда, это надолго. Куда вы должны обратиться, чтоб это направление попытаться сформировать? Давайте разберём с вашим Домом, уже достали просто. Сейчас будет второй разбор.</w:t>
      </w:r>
      <w:r w:rsidRPr="00596B44">
        <w:rPr>
          <w:rFonts w:ascii="Times New Roman" w:eastAsia="Times New Roman" w:hAnsi="Times New Roman"/>
          <w:i/>
          <w:sz w:val="24"/>
          <w:szCs w:val="24"/>
          <w:lang w:eastAsia="ru-RU"/>
        </w:rPr>
        <w:t xml:space="preserve"> </w:t>
      </w:r>
      <w:r w:rsidRPr="00596B44">
        <w:rPr>
          <w:rFonts w:ascii="Times New Roman" w:eastAsia="Times New Roman" w:hAnsi="Times New Roman"/>
          <w:sz w:val="24"/>
          <w:szCs w:val="24"/>
          <w:lang w:eastAsia="ru-RU"/>
        </w:rPr>
        <w:t xml:space="preserve">Куда из этих направлений вы должны…. Кто отвечает за новые нелинейные программы деятельности у нас в вашем подразделении ИДИВО? В новое – это я как Ученик хочу этим заниматься, вижу это, но в структурном распределении такого нет, и я хочу у Владык сам стяжать поручение на развитие женственности, я на развитие мужественности, извините, женственности, у меня тут это – </w:t>
      </w:r>
      <w:r w:rsidRPr="00596B44">
        <w:rPr>
          <w:rFonts w:ascii="Times New Roman" w:eastAsia="Times New Roman" w:hAnsi="Times New Roman"/>
          <w:sz w:val="24"/>
          <w:szCs w:val="24"/>
          <w:lang w:eastAsia="ru-RU"/>
        </w:rPr>
        <w:lastRenderedPageBreak/>
        <w:t xml:space="preserve">европейский идиотизм пойдёт сразу. Не хочу, Владыка меня сразу </w:t>
      </w:r>
      <w:r w:rsidRPr="00596B44">
        <w:rPr>
          <w:rFonts w:ascii="Times New Roman" w:eastAsia="Times New Roman" w:hAnsi="Times New Roman"/>
          <w:i/>
          <w:sz w:val="24"/>
          <w:szCs w:val="24"/>
          <w:lang w:eastAsia="ru-RU"/>
        </w:rPr>
        <w:t>прижучит</w:t>
      </w:r>
      <w:r w:rsidRPr="00596B44">
        <w:rPr>
          <w:rFonts w:ascii="Times New Roman" w:eastAsia="Times New Roman" w:hAnsi="Times New Roman"/>
          <w:sz w:val="24"/>
          <w:szCs w:val="24"/>
          <w:lang w:eastAsia="ru-RU"/>
        </w:rPr>
        <w:t xml:space="preserve">, не иерархично как-то. Кстати, </w:t>
      </w:r>
      <w:r w:rsidRPr="00596B44">
        <w:rPr>
          <w:rFonts w:ascii="Times New Roman" w:eastAsia="Times New Roman" w:hAnsi="Times New Roman"/>
          <w:i/>
          <w:sz w:val="24"/>
          <w:szCs w:val="24"/>
          <w:lang w:eastAsia="ru-RU"/>
        </w:rPr>
        <w:t>голубые</w:t>
      </w:r>
      <w:r w:rsidRPr="00596B44">
        <w:rPr>
          <w:rFonts w:ascii="Times New Roman" w:eastAsia="Times New Roman" w:hAnsi="Times New Roman"/>
          <w:sz w:val="24"/>
          <w:szCs w:val="24"/>
          <w:lang w:eastAsia="ru-RU"/>
        </w:rPr>
        <w:t xml:space="preserve"> и </w:t>
      </w:r>
      <w:r w:rsidRPr="00596B44">
        <w:rPr>
          <w:rFonts w:ascii="Times New Roman" w:eastAsia="Times New Roman" w:hAnsi="Times New Roman"/>
          <w:i/>
          <w:sz w:val="24"/>
          <w:szCs w:val="24"/>
          <w:lang w:eastAsia="ru-RU"/>
        </w:rPr>
        <w:t>розовые</w:t>
      </w:r>
      <w:r w:rsidRPr="00596B44">
        <w:rPr>
          <w:rFonts w:ascii="Times New Roman" w:eastAsia="Times New Roman" w:hAnsi="Times New Roman"/>
          <w:sz w:val="24"/>
          <w:szCs w:val="24"/>
          <w:lang w:eastAsia="ru-RU"/>
        </w:rPr>
        <w:t xml:space="preserve"> в Иерархию войти не могут априори, даже в Цивилизацию – их Мория не понимает. Приходит </w:t>
      </w:r>
      <w:r w:rsidRPr="00596B44">
        <w:rPr>
          <w:rFonts w:ascii="Times New Roman" w:eastAsia="Times New Roman" w:hAnsi="Times New Roman"/>
          <w:i/>
          <w:sz w:val="24"/>
          <w:szCs w:val="24"/>
          <w:lang w:eastAsia="ru-RU"/>
        </w:rPr>
        <w:t>голубой</w:t>
      </w:r>
      <w:r w:rsidRPr="00596B44">
        <w:rPr>
          <w:rFonts w:ascii="Times New Roman" w:eastAsia="Times New Roman" w:hAnsi="Times New Roman"/>
          <w:sz w:val="24"/>
          <w:szCs w:val="24"/>
          <w:lang w:eastAsia="ru-RU"/>
        </w:rPr>
        <w:t xml:space="preserve">, Мория не понимает, говорит: ты волна, смываю. Даже в Метагалактику их не принимают. Почему? Болезнь называется, и отправляют лечить в спецотделы по переподготовке. Имейте в виду, мы тут недавно выяснили, тут у нас, да, </w:t>
      </w:r>
      <w:proofErr w:type="gramStart"/>
      <w:r w:rsidRPr="00596B44">
        <w:rPr>
          <w:rFonts w:ascii="Times New Roman" w:eastAsia="Times New Roman" w:hAnsi="Times New Roman"/>
          <w:sz w:val="24"/>
          <w:szCs w:val="24"/>
          <w:lang w:eastAsia="ru-RU"/>
        </w:rPr>
        <w:t>пинаем</w:t>
      </w:r>
      <w:proofErr w:type="gramEnd"/>
      <w:r w:rsidRPr="00596B44">
        <w:rPr>
          <w:rFonts w:ascii="Times New Roman" w:eastAsia="Times New Roman" w:hAnsi="Times New Roman"/>
          <w:sz w:val="24"/>
          <w:szCs w:val="24"/>
          <w:lang w:eastAsia="ru-RU"/>
        </w:rPr>
        <w:t xml:space="preserve"> уже некоторых. </w:t>
      </w:r>
    </w:p>
    <w:p w:rsidR="00D71F0F" w:rsidRPr="00596B44" w:rsidRDefault="00D71F0F" w:rsidP="00D71F0F">
      <w:pPr>
        <w:spacing w:after="0" w:line="240" w:lineRule="auto"/>
        <w:ind w:firstLine="454"/>
        <w:contextualSpacing/>
        <w:jc w:val="both"/>
        <w:rPr>
          <w:rFonts w:ascii="Times New Roman" w:eastAsia="Times New Roman" w:hAnsi="Times New Roman"/>
          <w:sz w:val="24"/>
          <w:szCs w:val="24"/>
          <w:lang w:eastAsia="ru-RU"/>
        </w:rPr>
      </w:pPr>
      <w:r w:rsidRPr="00596B44">
        <w:rPr>
          <w:rFonts w:ascii="Times New Roman" w:eastAsia="Times New Roman" w:hAnsi="Times New Roman"/>
          <w:sz w:val="24"/>
          <w:szCs w:val="24"/>
          <w:lang w:eastAsia="ru-RU"/>
        </w:rPr>
        <w:t xml:space="preserve">Итак, к кому? Вот вы захотели какое-то направление ученичества развить, у нас в регламентах этого нет. Это можно сделать? Нужно делать. Но вы должны знать, где это делать, где это сделать. В Школе Синтеза? Нет, такого Синтеза нет, </w:t>
      </w:r>
      <w:r w:rsidRPr="00596B44">
        <w:rPr>
          <w:rFonts w:ascii="Times New Roman" w:eastAsia="Times New Roman" w:hAnsi="Times New Roman"/>
          <w:i/>
          <w:sz w:val="24"/>
          <w:szCs w:val="24"/>
          <w:lang w:eastAsia="ru-RU"/>
        </w:rPr>
        <w:t>(издаёт свистящий звук)</w:t>
      </w:r>
      <w:r w:rsidRPr="00596B44">
        <w:rPr>
          <w:rFonts w:ascii="Times New Roman" w:eastAsia="Times New Roman" w:hAnsi="Times New Roman"/>
          <w:sz w:val="24"/>
          <w:szCs w:val="24"/>
          <w:lang w:eastAsia="ru-RU"/>
        </w:rPr>
        <w:t xml:space="preserve"> съехали.</w:t>
      </w:r>
    </w:p>
    <w:p w:rsidR="00D71F0F" w:rsidRPr="00596B44" w:rsidRDefault="00D71F0F" w:rsidP="00D71F0F">
      <w:pPr>
        <w:spacing w:after="0" w:line="240" w:lineRule="auto"/>
        <w:ind w:firstLine="454"/>
        <w:contextualSpacing/>
        <w:jc w:val="both"/>
        <w:rPr>
          <w:rFonts w:ascii="Times New Roman" w:eastAsia="Times New Roman" w:hAnsi="Times New Roman"/>
          <w:sz w:val="24"/>
          <w:szCs w:val="24"/>
          <w:lang w:eastAsia="ru-RU"/>
        </w:rPr>
      </w:pPr>
      <w:r w:rsidRPr="00596B44">
        <w:rPr>
          <w:rFonts w:ascii="Times New Roman" w:eastAsia="Times New Roman" w:hAnsi="Times New Roman"/>
          <w:sz w:val="24"/>
          <w:szCs w:val="24"/>
          <w:lang w:eastAsia="ru-RU"/>
        </w:rPr>
        <w:t xml:space="preserve">– Из зала: в МГК? </w:t>
      </w:r>
    </w:p>
    <w:p w:rsidR="00D71F0F" w:rsidRPr="00596B44" w:rsidRDefault="00D71F0F" w:rsidP="00D71F0F">
      <w:pPr>
        <w:spacing w:after="0" w:line="240" w:lineRule="auto"/>
        <w:ind w:firstLine="454"/>
        <w:contextualSpacing/>
        <w:jc w:val="both"/>
        <w:rPr>
          <w:rFonts w:ascii="Times New Roman" w:eastAsia="Times New Roman" w:hAnsi="Times New Roman"/>
          <w:sz w:val="24"/>
          <w:szCs w:val="24"/>
          <w:lang w:eastAsia="ru-RU"/>
        </w:rPr>
      </w:pPr>
      <w:r w:rsidRPr="00596B44">
        <w:rPr>
          <w:rFonts w:ascii="Times New Roman" w:eastAsia="Times New Roman" w:hAnsi="Times New Roman"/>
          <w:sz w:val="24"/>
          <w:szCs w:val="24"/>
          <w:lang w:eastAsia="ru-RU"/>
        </w:rPr>
        <w:t xml:space="preserve">– Можно в МГК, но если вы вырастили до уровня развития этого во всех членах партии, для всего Санкт-Петербурга. Не выросли, видите, сами смеётесь. </w:t>
      </w:r>
      <w:r w:rsidRPr="00596B44">
        <w:rPr>
          <w:rFonts w:ascii="Times New Roman" w:eastAsia="Times New Roman" w:hAnsi="Times New Roman"/>
          <w:i/>
          <w:sz w:val="24"/>
          <w:szCs w:val="24"/>
          <w:lang w:eastAsia="ru-RU"/>
        </w:rPr>
        <w:t xml:space="preserve">(Издаёт свистящий звук) </w:t>
      </w:r>
      <w:r w:rsidRPr="00596B44">
        <w:rPr>
          <w:rFonts w:ascii="Times New Roman" w:eastAsia="Times New Roman" w:hAnsi="Times New Roman"/>
          <w:sz w:val="24"/>
          <w:szCs w:val="24"/>
          <w:lang w:eastAsia="ru-RU"/>
        </w:rPr>
        <w:t xml:space="preserve">Ушло, правильно? Значит, остаётся что? МЦИС – Центр Ипостаси Синтеза Иосифа Славии. Но для всего Центра тоже не выросли, даже если там три года, судя по мастерской, не выросли, надо заново называться, хотя по женской деятельности…. К кому из четырёх направлений внутренних МЦИС, это может относиться? </w:t>
      </w:r>
    </w:p>
    <w:p w:rsidR="00D71F0F" w:rsidRPr="00596B44" w:rsidRDefault="00D71F0F" w:rsidP="00D71F0F">
      <w:pPr>
        <w:spacing w:after="0" w:line="240" w:lineRule="auto"/>
        <w:ind w:firstLine="454"/>
        <w:contextualSpacing/>
        <w:jc w:val="both"/>
        <w:rPr>
          <w:rFonts w:ascii="Times New Roman" w:eastAsia="Times New Roman" w:hAnsi="Times New Roman"/>
          <w:i/>
          <w:sz w:val="24"/>
          <w:szCs w:val="24"/>
          <w:lang w:eastAsia="ru-RU"/>
        </w:rPr>
      </w:pPr>
      <w:r w:rsidRPr="00596B44">
        <w:rPr>
          <w:rFonts w:ascii="Times New Roman" w:eastAsia="Times New Roman" w:hAnsi="Times New Roman"/>
          <w:i/>
          <w:sz w:val="24"/>
          <w:szCs w:val="24"/>
          <w:lang w:eastAsia="ru-RU"/>
        </w:rPr>
        <w:t xml:space="preserve">Из зала: Дом Синтеза? </w:t>
      </w:r>
    </w:p>
    <w:p w:rsidR="00D71F0F" w:rsidRPr="00596B44" w:rsidRDefault="00D71F0F" w:rsidP="00D71F0F">
      <w:pPr>
        <w:spacing w:after="0" w:line="240" w:lineRule="auto"/>
        <w:ind w:firstLine="454"/>
        <w:contextualSpacing/>
        <w:jc w:val="both"/>
        <w:rPr>
          <w:rFonts w:ascii="Times New Roman" w:eastAsia="Times New Roman" w:hAnsi="Times New Roman"/>
          <w:sz w:val="24"/>
          <w:szCs w:val="24"/>
          <w:lang w:eastAsia="ru-RU"/>
        </w:rPr>
      </w:pPr>
      <w:r w:rsidRPr="00596B44">
        <w:rPr>
          <w:rFonts w:ascii="Times New Roman" w:eastAsia="Times New Roman" w:hAnsi="Times New Roman"/>
          <w:sz w:val="24"/>
          <w:szCs w:val="24"/>
          <w:lang w:eastAsia="ru-RU"/>
        </w:rPr>
        <w:t xml:space="preserve">– Дом Синтеза, Метагалактическая Академия Наук? Академия женственности, да? Не, не пойдёт – исследование женщин под лупой…. Институт Энергопотенциала? Понятно, что женщина – энергопотенциал, но… очень дорогой. Любая, любая, любая, всё, ей цены нет – это я как мужчина знаю. И Метагалактическое Агентство Информации? Но если женщину сделать агентством информации, то или разоритесь на телефонах, или…. То есть два нижних уходят сразу – это ужас. Я думаю, Академией Наук исследовать женщину мы не будем, потому что нам надо развивать женственность. Что остаётся? Дом Синтеза. </w:t>
      </w:r>
    </w:p>
    <w:p w:rsidR="00D71F0F" w:rsidRPr="00596B44" w:rsidRDefault="00D71F0F" w:rsidP="00D71F0F">
      <w:pPr>
        <w:spacing w:after="0" w:line="240" w:lineRule="auto"/>
        <w:ind w:firstLine="454"/>
        <w:contextualSpacing/>
        <w:jc w:val="both"/>
        <w:rPr>
          <w:rFonts w:ascii="Times New Roman" w:eastAsia="Times New Roman" w:hAnsi="Times New Roman"/>
          <w:sz w:val="24"/>
          <w:szCs w:val="24"/>
          <w:lang w:eastAsia="ru-RU"/>
        </w:rPr>
      </w:pPr>
      <w:r w:rsidRPr="00596B44">
        <w:rPr>
          <w:rFonts w:ascii="Times New Roman" w:eastAsia="Times New Roman" w:hAnsi="Times New Roman"/>
          <w:sz w:val="24"/>
          <w:szCs w:val="24"/>
          <w:lang w:eastAsia="ru-RU"/>
        </w:rPr>
        <w:t xml:space="preserve">Значит, чтобы сформировать новую женственность, там как-то её назвать – направление женственности, надо обратиться к Главе Дома Синтеза. С ней или с ним, кто у вас там это стяжал, выйти к </w:t>
      </w:r>
      <w:r w:rsidRPr="00596B44">
        <w:rPr>
          <w:rFonts w:ascii="Times New Roman" w:eastAsia="Times New Roman" w:hAnsi="Times New Roman"/>
          <w:b/>
          <w:i/>
          <w:sz w:val="24"/>
          <w:szCs w:val="24"/>
          <w:lang w:eastAsia="ru-RU"/>
        </w:rPr>
        <w:t>Владычице</w:t>
      </w:r>
      <w:r w:rsidRPr="00596B44">
        <w:rPr>
          <w:rFonts w:ascii="Times New Roman" w:eastAsia="Times New Roman" w:hAnsi="Times New Roman"/>
          <w:sz w:val="24"/>
          <w:szCs w:val="24"/>
          <w:lang w:eastAsia="ru-RU"/>
        </w:rPr>
        <w:t xml:space="preserve">, а со мной собирались идти к Владыке: «Давай выйдем к Владыке, подтвердим итоги женственности, мастерской женственности». – Владыка закрыл мастерскую. При этом деятельность была, но кто этим занимается? Если это слово женственность, только Владычица. Владыка бы на меня посмотрел и сказал: ты, что её </w:t>
      </w:r>
      <w:proofErr w:type="gramStart"/>
      <w:r w:rsidRPr="00596B44">
        <w:rPr>
          <w:rFonts w:ascii="Times New Roman" w:eastAsia="Times New Roman" w:hAnsi="Times New Roman"/>
          <w:i/>
          <w:sz w:val="24"/>
          <w:szCs w:val="24"/>
          <w:lang w:eastAsia="ru-RU"/>
        </w:rPr>
        <w:t>припёр</w:t>
      </w:r>
      <w:proofErr w:type="gramEnd"/>
      <w:r w:rsidRPr="00596B44">
        <w:rPr>
          <w:rFonts w:ascii="Times New Roman" w:eastAsia="Times New Roman" w:hAnsi="Times New Roman"/>
          <w:i/>
          <w:sz w:val="24"/>
          <w:szCs w:val="24"/>
          <w:lang w:eastAsia="ru-RU"/>
        </w:rPr>
        <w:t>?</w:t>
      </w:r>
      <w:r w:rsidRPr="00596B44">
        <w:rPr>
          <w:rFonts w:ascii="Times New Roman" w:eastAsia="Times New Roman" w:hAnsi="Times New Roman"/>
          <w:sz w:val="24"/>
          <w:szCs w:val="24"/>
          <w:lang w:eastAsia="ru-RU"/>
        </w:rPr>
        <w:t xml:space="preserve"> – не в смысле, что это плохо, что мы вышли к Владыке, но женственностью занимается Владычица. Мы б вышли не по Иерархии, и нас бы тут же, что? Наказали, причём обоих – я за то, что вывел, её за то, что пошла и сказала: пошли к Владыке, подведём итоги деятельности по женственности. Как бы Владычица посмотрела на Владыку?… Не-не-не, </w:t>
      </w:r>
      <w:proofErr w:type="gramStart"/>
      <w:r w:rsidRPr="00596B44">
        <w:rPr>
          <w:rFonts w:ascii="Times New Roman" w:eastAsia="Times New Roman" w:hAnsi="Times New Roman"/>
          <w:sz w:val="24"/>
          <w:szCs w:val="24"/>
          <w:lang w:eastAsia="ru-RU"/>
        </w:rPr>
        <w:t>то</w:t>
      </w:r>
      <w:proofErr w:type="gramEnd"/>
      <w:r w:rsidRPr="00596B44">
        <w:rPr>
          <w:rFonts w:ascii="Times New Roman" w:eastAsia="Times New Roman" w:hAnsi="Times New Roman"/>
          <w:sz w:val="24"/>
          <w:szCs w:val="24"/>
          <w:lang w:eastAsia="ru-RU"/>
        </w:rPr>
        <w:t xml:space="preserve"> что вверху, то и внизу. Это не значит, что она не поймёт, но они ж </w:t>
      </w:r>
      <w:r w:rsidRPr="00596B44">
        <w:rPr>
          <w:rFonts w:ascii="Times New Roman" w:eastAsia="Times New Roman" w:hAnsi="Times New Roman"/>
          <w:i/>
          <w:sz w:val="24"/>
          <w:szCs w:val="24"/>
          <w:lang w:eastAsia="ru-RU"/>
        </w:rPr>
        <w:t>прикалываются</w:t>
      </w:r>
      <w:r w:rsidRPr="00596B44">
        <w:rPr>
          <w:rFonts w:ascii="Times New Roman" w:eastAsia="Times New Roman" w:hAnsi="Times New Roman"/>
          <w:sz w:val="24"/>
          <w:szCs w:val="24"/>
          <w:lang w:eastAsia="ru-RU"/>
        </w:rPr>
        <w:t xml:space="preserve"> там специально. Специально, чтоб наш </w:t>
      </w:r>
      <w:r w:rsidRPr="00596B44">
        <w:rPr>
          <w:rFonts w:ascii="Times New Roman" w:eastAsia="Times New Roman" w:hAnsi="Times New Roman"/>
          <w:i/>
          <w:sz w:val="24"/>
          <w:szCs w:val="24"/>
          <w:lang w:eastAsia="ru-RU"/>
        </w:rPr>
        <w:t>баранизм</w:t>
      </w:r>
      <w:r w:rsidRPr="00596B44">
        <w:rPr>
          <w:rFonts w:ascii="Times New Roman" w:eastAsia="Times New Roman" w:hAnsi="Times New Roman"/>
          <w:sz w:val="24"/>
          <w:szCs w:val="24"/>
          <w:lang w:eastAsia="ru-RU"/>
        </w:rPr>
        <w:t xml:space="preserve"> научить, я серьёзно, пару раз видел, как они </w:t>
      </w:r>
      <w:r w:rsidRPr="00596B44">
        <w:rPr>
          <w:rFonts w:ascii="Times New Roman" w:eastAsia="Times New Roman" w:hAnsi="Times New Roman"/>
          <w:i/>
          <w:sz w:val="24"/>
          <w:szCs w:val="24"/>
          <w:lang w:eastAsia="ru-RU"/>
        </w:rPr>
        <w:t>прикалывались</w:t>
      </w:r>
      <w:r w:rsidRPr="00596B44">
        <w:rPr>
          <w:rFonts w:ascii="Times New Roman" w:eastAsia="Times New Roman" w:hAnsi="Times New Roman"/>
          <w:sz w:val="24"/>
          <w:szCs w:val="24"/>
          <w:lang w:eastAsia="ru-RU"/>
        </w:rPr>
        <w:t xml:space="preserve"> – бедная дама краснела, бледнела и пятки даже красные были, на месте, бежать не могла, в таком состоянии любви вышла. А Владычица сказала: давай потренируемся. И начала её зажигать любовью, классно-классно, столько всего отпало от тела лишнего в чистой любви Владычицы, ну и так далее, рудименты лишние отходить начали, но всё в любви, всё как положено. </w:t>
      </w:r>
    </w:p>
    <w:p w:rsidR="00D71F0F" w:rsidRPr="00596B44" w:rsidRDefault="00D71F0F" w:rsidP="00D71F0F">
      <w:pPr>
        <w:spacing w:after="0" w:line="240" w:lineRule="auto"/>
        <w:ind w:firstLine="454"/>
        <w:contextualSpacing/>
        <w:jc w:val="both"/>
        <w:rPr>
          <w:rFonts w:ascii="Times New Roman" w:eastAsia="Times New Roman" w:hAnsi="Times New Roman"/>
          <w:sz w:val="24"/>
          <w:szCs w:val="24"/>
          <w:lang w:eastAsia="ru-RU"/>
        </w:rPr>
      </w:pPr>
      <w:r w:rsidRPr="00596B44">
        <w:rPr>
          <w:rFonts w:ascii="Times New Roman" w:eastAsia="Times New Roman" w:hAnsi="Times New Roman"/>
          <w:sz w:val="24"/>
          <w:szCs w:val="24"/>
          <w:lang w:eastAsia="ru-RU"/>
        </w:rPr>
        <w:t xml:space="preserve">В итоге, с Главой Дома Синтеза идём к Владычице, если по женственности, по мужественности – к Владыке. Если </w:t>
      </w:r>
      <w:r w:rsidRPr="00596B44">
        <w:rPr>
          <w:rFonts w:ascii="Times New Roman" w:eastAsia="Times New Roman" w:hAnsi="Times New Roman"/>
          <w:b/>
          <w:sz w:val="24"/>
          <w:szCs w:val="24"/>
          <w:lang w:eastAsia="ru-RU"/>
        </w:rPr>
        <w:t>поручение ученическое иерархическое какое-то действенное, там выпустить что-то, разработать, книгу написать – это к Владыке</w:t>
      </w:r>
      <w:r w:rsidRPr="00596B44">
        <w:rPr>
          <w:rFonts w:ascii="Times New Roman" w:eastAsia="Times New Roman" w:hAnsi="Times New Roman"/>
          <w:sz w:val="24"/>
          <w:szCs w:val="24"/>
          <w:lang w:eastAsia="ru-RU"/>
        </w:rPr>
        <w:t xml:space="preserve"> понятно. Но если есть специфика инь-янская, понятно да, </w:t>
      </w:r>
      <w:r w:rsidRPr="00596B44">
        <w:rPr>
          <w:rFonts w:ascii="Times New Roman" w:eastAsia="Times New Roman" w:hAnsi="Times New Roman"/>
          <w:b/>
          <w:sz w:val="24"/>
          <w:szCs w:val="24"/>
          <w:lang w:eastAsia="ru-RU"/>
        </w:rPr>
        <w:t xml:space="preserve">воспитание детей – к Владычице, детский Синтез – к Владычице, </w:t>
      </w:r>
      <w:r w:rsidRPr="00596B44">
        <w:rPr>
          <w:rFonts w:ascii="Times New Roman" w:eastAsia="Times New Roman" w:hAnsi="Times New Roman"/>
          <w:sz w:val="24"/>
          <w:szCs w:val="24"/>
          <w:lang w:eastAsia="ru-RU"/>
        </w:rPr>
        <w:t>мы ж уже этим занимаемся.</w:t>
      </w:r>
      <w:r w:rsidRPr="00596B44">
        <w:rPr>
          <w:rFonts w:ascii="Times New Roman" w:eastAsia="Times New Roman" w:hAnsi="Times New Roman"/>
          <w:b/>
          <w:sz w:val="24"/>
          <w:szCs w:val="24"/>
          <w:lang w:eastAsia="ru-RU"/>
        </w:rPr>
        <w:t xml:space="preserve"> Мамский Корпус – к Владычице, это дамы в декрете</w:t>
      </w:r>
      <w:r w:rsidRPr="00596B44">
        <w:rPr>
          <w:rFonts w:ascii="Times New Roman" w:eastAsia="Times New Roman" w:hAnsi="Times New Roman"/>
          <w:sz w:val="24"/>
          <w:szCs w:val="24"/>
          <w:lang w:eastAsia="ru-RU"/>
        </w:rPr>
        <w:t xml:space="preserve"> у нас. </w:t>
      </w:r>
      <w:proofErr w:type="gramStart"/>
      <w:r w:rsidRPr="00596B44">
        <w:rPr>
          <w:rFonts w:ascii="Times New Roman" w:eastAsia="Times New Roman" w:hAnsi="Times New Roman"/>
          <w:sz w:val="24"/>
          <w:szCs w:val="24"/>
          <w:lang w:eastAsia="ru-RU"/>
        </w:rPr>
        <w:t>Ну, ребята, ну, надо ж думать, у нас Иерархия, надо чётко знать, это – к Владыке, а это – к Владычице.</w:t>
      </w:r>
      <w:proofErr w:type="gramEnd"/>
      <w:r w:rsidRPr="00596B44">
        <w:rPr>
          <w:rFonts w:ascii="Times New Roman" w:eastAsia="Times New Roman" w:hAnsi="Times New Roman"/>
          <w:sz w:val="24"/>
          <w:szCs w:val="24"/>
          <w:lang w:eastAsia="ru-RU"/>
        </w:rPr>
        <w:t xml:space="preserve"> Они вдвоём управляют ИДИВО, там нет разницы, один утвердил – остальной знает, но это вопрос Владыки или Владычицы. Там утвердили, подвели итоги деятельности там же, и всё с Главой Дома Синтеза. Глава Дома Синтеза, в случае чего, стесняется, не понимает, не может, кого привлекает? Главу МЦИС, Главу Центра Ипостаси Синтеза – привлекает, чтоб был независимый наблюдатель и посмотрел, правильно ли вы вдвоём стоите у Владыки, Глава Дома Синтеза и Глава этого направления, и поручает ли это Владыка. Это всё, что делает Глава МЦИС, она лишь говорит: «Поручил. Не поручил</w:t>
      </w:r>
      <w:proofErr w:type="gramStart"/>
      <w:r w:rsidRPr="00596B44">
        <w:rPr>
          <w:rFonts w:ascii="Times New Roman" w:eastAsia="Times New Roman" w:hAnsi="Times New Roman"/>
          <w:sz w:val="24"/>
          <w:szCs w:val="24"/>
          <w:lang w:eastAsia="ru-RU"/>
        </w:rPr>
        <w:t xml:space="preserve">.» – </w:t>
      </w:r>
      <w:proofErr w:type="gramEnd"/>
      <w:r w:rsidRPr="00596B44">
        <w:rPr>
          <w:rFonts w:ascii="Times New Roman" w:eastAsia="Times New Roman" w:hAnsi="Times New Roman"/>
          <w:sz w:val="24"/>
          <w:szCs w:val="24"/>
          <w:lang w:eastAsia="ru-RU"/>
        </w:rPr>
        <w:t xml:space="preserve">То есть точку ставит. </w:t>
      </w:r>
      <w:proofErr w:type="gramStart"/>
      <w:r w:rsidRPr="00596B44">
        <w:rPr>
          <w:rFonts w:ascii="Times New Roman" w:eastAsia="Times New Roman" w:hAnsi="Times New Roman"/>
          <w:sz w:val="24"/>
          <w:szCs w:val="24"/>
          <w:lang w:eastAsia="ru-RU"/>
        </w:rPr>
        <w:t>Я то</w:t>
      </w:r>
      <w:proofErr w:type="gramEnd"/>
      <w:r w:rsidRPr="00596B44">
        <w:rPr>
          <w:rFonts w:ascii="Times New Roman" w:eastAsia="Times New Roman" w:hAnsi="Times New Roman"/>
          <w:sz w:val="24"/>
          <w:szCs w:val="24"/>
          <w:lang w:eastAsia="ru-RU"/>
        </w:rPr>
        <w:t xml:space="preserve"> же самое делаю, я лишь ставлю точку, что Владыка это поручил, или нет! А почему, как, – меня не касается. Это ваш вопрос с Владыкой. Понимаете, о чём</w:t>
      </w:r>
      <w:proofErr w:type="gramStart"/>
      <w:r w:rsidRPr="00596B44">
        <w:rPr>
          <w:rFonts w:ascii="Times New Roman" w:eastAsia="Times New Roman" w:hAnsi="Times New Roman"/>
          <w:sz w:val="24"/>
          <w:szCs w:val="24"/>
          <w:lang w:eastAsia="ru-RU"/>
        </w:rPr>
        <w:t xml:space="preserve"> Ч</w:t>
      </w:r>
      <w:proofErr w:type="gramEnd"/>
      <w:r w:rsidRPr="00596B44">
        <w:rPr>
          <w:rFonts w:ascii="Times New Roman" w:eastAsia="Times New Roman" w:hAnsi="Times New Roman"/>
          <w:sz w:val="24"/>
          <w:szCs w:val="24"/>
          <w:lang w:eastAsia="ru-RU"/>
        </w:rPr>
        <w:t xml:space="preserve">тоб был объектив, что вот это корректно. Причём, анализ деятельности – это ваша проблема с Владыкой или Владычицей, потому что анализ деятельности, всех тонкостей не учтёшь. Вот это </w:t>
      </w:r>
      <w:r w:rsidRPr="00596B44">
        <w:rPr>
          <w:rFonts w:ascii="Times New Roman" w:eastAsia="Times New Roman" w:hAnsi="Times New Roman"/>
          <w:sz w:val="24"/>
          <w:szCs w:val="24"/>
          <w:lang w:eastAsia="ru-RU"/>
        </w:rPr>
        <w:lastRenderedPageBreak/>
        <w:t>Иерархия. А мы продолжаем действовать стадом: «В твоём огне давайте всё подведём». У каждого свой огонь. Вы это увидели? Это насчёт поручений.</w:t>
      </w:r>
    </w:p>
    <w:p w:rsidR="00D71F0F" w:rsidRPr="00596B44" w:rsidRDefault="00D71F0F" w:rsidP="00D71F0F">
      <w:pPr>
        <w:spacing w:after="0" w:line="240" w:lineRule="auto"/>
        <w:ind w:firstLine="454"/>
        <w:contextualSpacing/>
        <w:jc w:val="both"/>
        <w:rPr>
          <w:rFonts w:ascii="Times New Roman" w:eastAsia="Times New Roman" w:hAnsi="Times New Roman"/>
          <w:sz w:val="24"/>
          <w:szCs w:val="24"/>
          <w:lang w:eastAsia="ru-RU"/>
        </w:rPr>
      </w:pPr>
      <w:r w:rsidRPr="00596B44">
        <w:rPr>
          <w:rFonts w:ascii="Times New Roman" w:eastAsia="Times New Roman" w:hAnsi="Times New Roman"/>
          <w:sz w:val="24"/>
          <w:szCs w:val="24"/>
          <w:lang w:eastAsia="ru-RU"/>
        </w:rPr>
        <w:t xml:space="preserve"> </w:t>
      </w:r>
    </w:p>
    <w:p w:rsidR="00D71F0F" w:rsidRPr="00596B44" w:rsidRDefault="00D71F0F" w:rsidP="00D71F0F">
      <w:pPr>
        <w:spacing w:after="0" w:line="240" w:lineRule="auto"/>
        <w:ind w:firstLine="454"/>
        <w:contextualSpacing/>
        <w:jc w:val="both"/>
        <w:rPr>
          <w:rFonts w:ascii="Times New Roman" w:hAnsi="Times New Roman"/>
          <w:sz w:val="24"/>
          <w:szCs w:val="24"/>
        </w:rPr>
      </w:pPr>
      <w:r w:rsidRPr="00596B44">
        <w:rPr>
          <w:rFonts w:ascii="Times New Roman" w:eastAsia="Times New Roman" w:hAnsi="Times New Roman"/>
          <w:sz w:val="24"/>
          <w:szCs w:val="24"/>
          <w:lang w:eastAsia="ru-RU"/>
        </w:rPr>
        <w:t xml:space="preserve">Теперь другой вопрос – Школа Синтеза. Разбираем простую вещь: ты зачем на себя это взяла? – Там, возжигание текстов. Должен Сотрудник Синтеза возжигать тексты? Должен. Но что он делает? Мы вышли к Владыке, возожгли за 2 минуты. Кто должен писать, собирать все тексты? Агентство информации и там есть специалисты. Что они там написали – их вопрос, </w:t>
      </w:r>
      <w:r w:rsidRPr="00596B44">
        <w:rPr>
          <w:rFonts w:ascii="Times New Roman" w:eastAsia="Times New Roman" w:hAnsi="Times New Roman"/>
          <w:b/>
          <w:sz w:val="24"/>
          <w:szCs w:val="24"/>
          <w:lang w:eastAsia="ru-RU"/>
        </w:rPr>
        <w:t>мы перепроверять не должны</w:t>
      </w:r>
      <w:r w:rsidRPr="00596B44">
        <w:rPr>
          <w:rFonts w:ascii="Times New Roman" w:eastAsia="Times New Roman" w:hAnsi="Times New Roman"/>
          <w:sz w:val="24"/>
          <w:szCs w:val="24"/>
          <w:lang w:eastAsia="ru-RU"/>
        </w:rPr>
        <w:t xml:space="preserve">. Если к нам обратились – </w:t>
      </w:r>
      <w:proofErr w:type="gramStart"/>
      <w:r w:rsidRPr="00596B44">
        <w:rPr>
          <w:rFonts w:ascii="Times New Roman" w:eastAsia="Times New Roman" w:hAnsi="Times New Roman"/>
          <w:sz w:val="24"/>
          <w:szCs w:val="24"/>
          <w:lang w:eastAsia="ru-RU"/>
        </w:rPr>
        <w:t>вышли</w:t>
      </w:r>
      <w:proofErr w:type="gramEnd"/>
      <w:r w:rsidRPr="00596B44">
        <w:rPr>
          <w:rFonts w:ascii="Times New Roman" w:eastAsia="Times New Roman" w:hAnsi="Times New Roman"/>
          <w:sz w:val="24"/>
          <w:szCs w:val="24"/>
          <w:lang w:eastAsia="ru-RU"/>
        </w:rPr>
        <w:t xml:space="preserve"> возожгли, не обратились, внимание, – сами возжигайте. Потому что Глава Метагалактического Агентства информации так же в контакте с Владыками, я так корректно скажу – должен быть, как и мы. В чём разница? Почему этим должна заниматься Школа Синтеза? Я вчера не понял, когда мы тут анализировали деятельность Питера </w:t>
      </w:r>
      <w:r w:rsidRPr="00596B44">
        <w:rPr>
          <w:rFonts w:ascii="Times New Roman" w:hAnsi="Times New Roman"/>
          <w:sz w:val="24"/>
          <w:szCs w:val="24"/>
        </w:rPr>
        <w:t>с двумя тут руководителями подразделения. И сегодня начал выяснять, даже наезжать: почему это? На школе…, не должно это быть на школе. Вот у нас, «у питерского Дома поручение, разбираться, там, с печатанием текстов».</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Я говорю: Правильно, у всего питерского Дома, всем стадом сейчас пойдём в этом разбираться. А, может быть, там </w:t>
      </w:r>
      <w:r w:rsidRPr="00596B44">
        <w:rPr>
          <w:rFonts w:ascii="Times New Roman" w:hAnsi="Times New Roman"/>
          <w:b/>
          <w:sz w:val="24"/>
          <w:szCs w:val="24"/>
        </w:rPr>
        <w:t>выделится команда, которая за это отвечает</w:t>
      </w:r>
      <w:r w:rsidRPr="00596B44">
        <w:rPr>
          <w:rFonts w:ascii="Times New Roman" w:hAnsi="Times New Roman"/>
          <w:sz w:val="24"/>
          <w:szCs w:val="24"/>
        </w:rPr>
        <w:t xml:space="preserve"> и всё. И где эта команда</w:t>
      </w:r>
      <w:r w:rsidRPr="00596B44">
        <w:rPr>
          <w:rFonts w:ascii="Times New Roman" w:hAnsi="Times New Roman"/>
          <w:b/>
          <w:sz w:val="24"/>
          <w:szCs w:val="24"/>
        </w:rPr>
        <w:t>? В Агентстве Информации</w:t>
      </w:r>
      <w:r w:rsidRPr="00596B44">
        <w:rPr>
          <w:rFonts w:ascii="Times New Roman" w:hAnsi="Times New Roman"/>
          <w:sz w:val="24"/>
          <w:szCs w:val="24"/>
        </w:rPr>
        <w:t xml:space="preserve">. Пускай за это отвечает, </w:t>
      </w:r>
      <w:r w:rsidRPr="00596B44">
        <w:rPr>
          <w:rFonts w:ascii="Times New Roman" w:hAnsi="Times New Roman"/>
          <w:b/>
          <w:sz w:val="24"/>
          <w:szCs w:val="24"/>
        </w:rPr>
        <w:t>и сама возжигает, и сама печатает, и</w:t>
      </w:r>
      <w:r w:rsidRPr="00596B44">
        <w:rPr>
          <w:rFonts w:ascii="Times New Roman" w:hAnsi="Times New Roman"/>
          <w:sz w:val="24"/>
          <w:szCs w:val="24"/>
        </w:rPr>
        <w:t xml:space="preserve"> </w:t>
      </w:r>
      <w:r w:rsidRPr="00596B44">
        <w:rPr>
          <w:rFonts w:ascii="Times New Roman" w:hAnsi="Times New Roman"/>
          <w:b/>
          <w:sz w:val="24"/>
          <w:szCs w:val="24"/>
        </w:rPr>
        <w:t>сама редактирует,</w:t>
      </w:r>
      <w:r w:rsidRPr="00596B44">
        <w:rPr>
          <w:rFonts w:ascii="Times New Roman" w:hAnsi="Times New Roman"/>
          <w:sz w:val="24"/>
          <w:szCs w:val="24"/>
        </w:rPr>
        <w:t xml:space="preserve"> и сама там…. Всё, это команда! Это не даётся ни Школе Синтеза, там другие огни сейчас, это не даётся МГК, там другие огни сейчас, это даже МЦИС всему не даётся, потому что там другие </w:t>
      </w:r>
      <w:r w:rsidRPr="00596B44">
        <w:rPr>
          <w:rFonts w:ascii="Times New Roman" w:hAnsi="Times New Roman"/>
          <w:b/>
          <w:sz w:val="24"/>
          <w:szCs w:val="24"/>
        </w:rPr>
        <w:t>огни</w:t>
      </w:r>
      <w:r w:rsidRPr="00596B44">
        <w:rPr>
          <w:rFonts w:ascii="Times New Roman" w:hAnsi="Times New Roman"/>
          <w:sz w:val="24"/>
          <w:szCs w:val="24"/>
        </w:rPr>
        <w:t xml:space="preserve">. Огонь Иосифа Славии может не совместиться с Огнём Синтеза. А в </w:t>
      </w:r>
      <w:r w:rsidRPr="00596B44">
        <w:rPr>
          <w:rFonts w:ascii="Times New Roman" w:hAnsi="Times New Roman"/>
          <w:b/>
          <w:sz w:val="24"/>
          <w:szCs w:val="24"/>
        </w:rPr>
        <w:t>Агентстве Информации всё совмещается</w:t>
      </w:r>
      <w:r w:rsidRPr="00596B44">
        <w:rPr>
          <w:rFonts w:ascii="Times New Roman" w:hAnsi="Times New Roman"/>
          <w:sz w:val="24"/>
          <w:szCs w:val="24"/>
        </w:rPr>
        <w:t>. Это понятно? Объясняю просто: «Школа Синтеза Ипостаси Синтеза Иосифа Славии возжигает текст 24-го Синтеза Кут Хуми Фаинь». У меня уже странно звучит даже. Я ясно излагаю мысль, нет? Ясно излагаю мысль.</w:t>
      </w:r>
    </w:p>
    <w:p w:rsidR="00D71F0F" w:rsidRPr="00596B44" w:rsidRDefault="00D71F0F" w:rsidP="00D71F0F">
      <w:pPr>
        <w:spacing w:after="0" w:line="240" w:lineRule="auto"/>
        <w:ind w:firstLine="454"/>
        <w:jc w:val="both"/>
        <w:rPr>
          <w:rFonts w:ascii="Times New Roman" w:hAnsi="Times New Roman"/>
          <w:i/>
          <w:iCs/>
          <w:sz w:val="24"/>
          <w:szCs w:val="24"/>
        </w:rPr>
      </w:pPr>
      <w:r w:rsidRPr="00596B44">
        <w:rPr>
          <w:rFonts w:ascii="Times New Roman" w:hAnsi="Times New Roman"/>
          <w:i/>
          <w:iCs/>
          <w:sz w:val="24"/>
          <w:szCs w:val="24"/>
        </w:rPr>
        <w:t>Вопрос из зала: Зачем?</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А не знаю, я тоже спросил. Вот, вот, сразу человек спросил: зачем? Вот и я подошёл и спрашиваю, зачем?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eastAsia="Times New Roman" w:hAnsi="Times New Roman"/>
          <w:sz w:val="24"/>
          <w:szCs w:val="24"/>
        </w:rPr>
        <w:t xml:space="preserve">– </w:t>
      </w:r>
      <w:r w:rsidRPr="00596B44">
        <w:rPr>
          <w:rFonts w:ascii="Times New Roman" w:hAnsi="Times New Roman"/>
          <w:sz w:val="24"/>
          <w:szCs w:val="24"/>
        </w:rPr>
        <w:t>Надо.</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Я говорю, зачем?</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eastAsia="Times New Roman" w:hAnsi="Times New Roman"/>
          <w:sz w:val="24"/>
          <w:szCs w:val="24"/>
        </w:rPr>
        <w:t xml:space="preserve">– </w:t>
      </w:r>
      <w:r w:rsidRPr="00596B44">
        <w:rPr>
          <w:rFonts w:ascii="Times New Roman" w:hAnsi="Times New Roman"/>
          <w:sz w:val="24"/>
          <w:szCs w:val="24"/>
        </w:rPr>
        <w:t>А у нас всегда так было.</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Я говорю, ну было. Всё закончилось у вас в июне. Всё, что было у вас, на 7-е июня закончилось, запомните это. А мы так два года действовали, – мне тут руководитель сообщает. Я говорю: Забыли! Вышли к Владыке, чтобы не сомневались, что я наезжаю правильно и спрашиваю, спрашивай у Владыки, я тебе правильно сказал? Как Владыка сказал? – Конечно. Давно пора было перестроиться.</w:t>
      </w:r>
    </w:p>
    <w:p w:rsidR="00D71F0F" w:rsidRPr="00596B44" w:rsidRDefault="00D71F0F" w:rsidP="00D71F0F">
      <w:pPr>
        <w:spacing w:after="0" w:line="240" w:lineRule="auto"/>
        <w:ind w:firstLine="454"/>
        <w:jc w:val="both"/>
        <w:rPr>
          <w:rFonts w:ascii="Times New Roman" w:hAnsi="Times New Roman"/>
          <w:sz w:val="24"/>
          <w:szCs w:val="24"/>
        </w:rPr>
      </w:pP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И вот вы сейчас некоторые сидите в старье, как вы действовали год назад, два года назад. Вы после 7-го июня, когда вы утверждены как Дом, как Подразделение ИДИВО, вы перестали быть ДИВО – это большая разница. ДИВО и ИДИВО – это большая разница, запомните это. Вы старые свои полномочия все сняли? Вы от старых проблем все отошли? А иерархичность собираетесь налаживать? Вы должны этим жить. </w:t>
      </w:r>
      <w:proofErr w:type="gramStart"/>
      <w:r w:rsidRPr="00596B44">
        <w:rPr>
          <w:rFonts w:ascii="Times New Roman" w:hAnsi="Times New Roman"/>
          <w:sz w:val="24"/>
          <w:szCs w:val="24"/>
        </w:rPr>
        <w:t>Если вы в Питере это не наладите, я по ИДИВО это не налажу, от вас идут эманации иерархичности, пробуждённость иерархическая, мы о пробуждённости иерархической.</w:t>
      </w:r>
      <w:proofErr w:type="gramEnd"/>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Я не просто так возмущаюсь. Ко мне подошёл третий человек. Глава Дома отправил его к Главе Школы Синтеза, но надо было подойти к Главе ИДИВО и сказать: Я не вошла, не успела стяжать, я хочу служить. Пожалуйста, пожалуйста, я думал Человеком, оказывается, у вас весь список занят, значит кем? – Неизречённым. Это к кому? Кто скажет? К одному из Человеков, у кого Неизречённый будет служить – раз. Этот Человек относится или к Школе Синтеза, или к МЦИС, или к МГК – два. В данном случае к Школе Синтеза, но надо подойти с кем? – С Человеком, там, Изначальности, допустим, который относится к Школе Синтеза, потому что он должен знать, что в его команде Неизречённый. Правильно? Человек должен подбирать себе команду </w:t>
      </w:r>
      <w:proofErr w:type="gramStart"/>
      <w:r w:rsidRPr="00596B44">
        <w:rPr>
          <w:rFonts w:ascii="Times New Roman" w:hAnsi="Times New Roman"/>
          <w:sz w:val="24"/>
          <w:szCs w:val="24"/>
        </w:rPr>
        <w:t>из</w:t>
      </w:r>
      <w:proofErr w:type="gramEnd"/>
      <w:r w:rsidRPr="00596B44">
        <w:rPr>
          <w:rFonts w:ascii="Times New Roman" w:hAnsi="Times New Roman"/>
          <w:sz w:val="24"/>
          <w:szCs w:val="24"/>
        </w:rPr>
        <w:t xml:space="preserve"> Неизречённых. В итоге, общаемся с Человеком, общаемся с Главой Школы Синтеза, чтобы она у Владыки согласовала четверицу уже, даже со статусом, предварительно. А итогово утверждает кто? – Глава вашего Подразделения ИДИВО – Марина. Я здесь вообще не при делах, на мне даже огня нет фиксации Неизречённых. Если я с этим выйду, Владыка меня сразу накажет за неиерархичность. Я без шуток, у нас начинается очень жёсткая Иерархия, достаётся и мне, и всем.</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lastRenderedPageBreak/>
        <w:t xml:space="preserve">Вопрос: Как вы объясняете своим Неизречённым, что им делать, если они доходят до меня? А я не имею права их выводить к Владыке, вот послушайте – Глава ИДИВО не имеет права их выводить к Владыке. Хорошо звучит? Понятно, что правом вета, в исключительных обстоятельствах, я могу всё, что Владыка и Отец позволит, но это исключительное обстоятельство, здесь я их не вижу. Вопрос: Как вы вошли в деятельность, если Неизречённые не знают, где, чего вот это сложить? Они и не должны знать это, вы должны их как-то организовать, объяснить так, чтобы они всё поняли. Где эта иерархичность вот в вашем Доме чёткая, ясная, однозначная? Три примера, и все мимо, это после пробуждения иерархического, активация в каждом из вас.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За этот перерыв Владыка подвёл мне три примера от руководства </w:t>
      </w:r>
      <w:proofErr w:type="gramStart"/>
      <w:r w:rsidRPr="00596B44">
        <w:rPr>
          <w:rFonts w:ascii="Times New Roman" w:hAnsi="Times New Roman"/>
          <w:sz w:val="24"/>
          <w:szCs w:val="24"/>
        </w:rPr>
        <w:t>до</w:t>
      </w:r>
      <w:proofErr w:type="gramEnd"/>
      <w:r w:rsidRPr="00596B44">
        <w:rPr>
          <w:rFonts w:ascii="Times New Roman" w:hAnsi="Times New Roman"/>
          <w:sz w:val="24"/>
          <w:szCs w:val="24"/>
        </w:rPr>
        <w:t xml:space="preserve"> неизречённого, и везде с неправильными действиями. Дом Иерархии, сколько можно этим жить? И вопрос не в руководителе. </w:t>
      </w:r>
      <w:r w:rsidRPr="00596B44">
        <w:rPr>
          <w:rFonts w:ascii="Times New Roman" w:hAnsi="Times New Roman"/>
          <w:b/>
          <w:sz w:val="24"/>
          <w:szCs w:val="24"/>
        </w:rPr>
        <w:t>Иерархия – это один за всех, все за одного.</w:t>
      </w:r>
      <w:r w:rsidRPr="00596B44">
        <w:rPr>
          <w:rFonts w:ascii="Times New Roman" w:hAnsi="Times New Roman"/>
          <w:sz w:val="24"/>
          <w:szCs w:val="24"/>
        </w:rPr>
        <w:t xml:space="preserve"> Каждый должен справиться на своём месте, там, где вам поручил Владыка, где вы должны быть. От вас должна эманировать иерархичность, которая складывает неповторимую атмосферу Иерархии в этом зале. Знаете, как есть атмосфера учебного заведения, в один заходишь, хочешь учиться, а в другой, </w:t>
      </w:r>
      <w:proofErr w:type="gramStart"/>
      <w:r w:rsidRPr="00596B44">
        <w:rPr>
          <w:rFonts w:ascii="Times New Roman" w:hAnsi="Times New Roman"/>
          <w:sz w:val="24"/>
          <w:szCs w:val="24"/>
        </w:rPr>
        <w:t>рыгать</w:t>
      </w:r>
      <w:proofErr w:type="gramEnd"/>
      <w:r w:rsidRPr="00596B44">
        <w:rPr>
          <w:rFonts w:ascii="Times New Roman" w:hAnsi="Times New Roman"/>
          <w:sz w:val="24"/>
          <w:szCs w:val="24"/>
        </w:rPr>
        <w:t xml:space="preserve"> хочется сразу же от энергетики. Я без шуток. Я из одних школ выходил, в комиссии ездил, и сказал: Я на улице постою, и на урок зайду, как комиссия, а в коридоре можно я стоять не буду. Нет, там чисто, даже хлоркой пахнет, комиссия приехала. Находиться там не хочется, отвратно. Я потом с директором разговаривал на эту тему, что такую атмосферу в учебном заведении держать нельзя, за закрытыми дверями мы друг друга поняли. В отчёте комиссии это не звучало, но одного специалиста он уволил, который этим занимался, мы высчитали, откуда это пошло. Понимаете, о чём я? – Атмосфера. Где атмосфера Иерархии, где чувствуется, что это надо делать, это не надо? </w:t>
      </w:r>
      <w:proofErr w:type="gramStart"/>
      <w:r w:rsidRPr="00596B44">
        <w:rPr>
          <w:rFonts w:ascii="Times New Roman" w:hAnsi="Times New Roman"/>
          <w:sz w:val="24"/>
          <w:szCs w:val="24"/>
        </w:rPr>
        <w:t>Где атмосфера Иерархии, когда подходишь к вам и чувствуешь, что здесь огонь Иосифа и Славии, что здесь чёткая иерархичность на каждом, что здесь приезжают, вон там Воронеж там, вот с Украины, с Белоруссии приехали, и они входят и чувствуют здесь иерархичность и насыщаются этой иерархичностью, потом привозят в свои Дома и государства?</w:t>
      </w:r>
      <w:proofErr w:type="gramEnd"/>
      <w:r w:rsidRPr="00596B44">
        <w:rPr>
          <w:rFonts w:ascii="Times New Roman" w:hAnsi="Times New Roman"/>
          <w:sz w:val="24"/>
          <w:szCs w:val="24"/>
        </w:rPr>
        <w:t xml:space="preserve"> Где это? </w:t>
      </w:r>
      <w:r w:rsidRPr="00596B44">
        <w:rPr>
          <w:rFonts w:ascii="Times New Roman" w:hAnsi="Times New Roman"/>
          <w:i/>
          <w:sz w:val="24"/>
          <w:szCs w:val="24"/>
        </w:rPr>
        <w:t>Нэту</w:t>
      </w:r>
      <w:r w:rsidRPr="00596B44">
        <w:rPr>
          <w:rFonts w:ascii="Times New Roman" w:hAnsi="Times New Roman"/>
          <w:sz w:val="24"/>
          <w:szCs w:val="24"/>
        </w:rPr>
        <w:t xml:space="preserve"> этого, понимаете</w:t>
      </w:r>
      <w:r w:rsidRPr="00596B44">
        <w:rPr>
          <w:rFonts w:ascii="Times New Roman" w:hAnsi="Times New Roman"/>
          <w:i/>
          <w:sz w:val="24"/>
          <w:szCs w:val="24"/>
        </w:rPr>
        <w:t>, нэту</w:t>
      </w:r>
      <w:r w:rsidRPr="00596B44">
        <w:rPr>
          <w:rFonts w:ascii="Times New Roman" w:hAnsi="Times New Roman"/>
          <w:sz w:val="24"/>
          <w:szCs w:val="24"/>
        </w:rPr>
        <w:t xml:space="preserve"> этого. Владыка мне на перерыве это показал.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Так вот, вы или сделаете эту атмосферу Иерархии, или вы будете говорить об Иерархии, это будет всего лишь болтовня, женский информационный отдел </w:t>
      </w:r>
      <w:r w:rsidRPr="00596B44">
        <w:rPr>
          <w:rFonts w:ascii="Times New Roman" w:hAnsi="Times New Roman"/>
          <w:i/>
          <w:iCs/>
          <w:sz w:val="24"/>
          <w:szCs w:val="24"/>
        </w:rPr>
        <w:t>(изображает болтовню).</w:t>
      </w:r>
      <w:r w:rsidRPr="00596B44">
        <w:rPr>
          <w:rFonts w:ascii="Times New Roman" w:hAnsi="Times New Roman"/>
          <w:sz w:val="24"/>
          <w:szCs w:val="24"/>
        </w:rPr>
        <w:t xml:space="preserve"> Женщины, вы уж извините. Болтовня. Мужики больше по телефону болтают, совершенно </w:t>
      </w:r>
      <w:proofErr w:type="gramStart"/>
      <w:r w:rsidRPr="00596B44">
        <w:rPr>
          <w:rFonts w:ascii="Times New Roman" w:hAnsi="Times New Roman"/>
          <w:sz w:val="24"/>
          <w:szCs w:val="24"/>
        </w:rPr>
        <w:t>согласен</w:t>
      </w:r>
      <w:proofErr w:type="gramEnd"/>
      <w:r w:rsidRPr="00596B44">
        <w:rPr>
          <w:rFonts w:ascii="Times New Roman" w:hAnsi="Times New Roman"/>
          <w:sz w:val="24"/>
          <w:szCs w:val="24"/>
        </w:rPr>
        <w:t xml:space="preserve">. Какая разница, кто болтает, главное, что дела нет. </w:t>
      </w:r>
      <w:proofErr w:type="gramStart"/>
      <w:r w:rsidRPr="00596B44">
        <w:rPr>
          <w:rFonts w:ascii="Times New Roman" w:hAnsi="Times New Roman"/>
          <w:sz w:val="24"/>
          <w:szCs w:val="24"/>
        </w:rPr>
        <w:t>Ну</w:t>
      </w:r>
      <w:proofErr w:type="gramEnd"/>
      <w:r w:rsidRPr="00596B44">
        <w:rPr>
          <w:rFonts w:ascii="Times New Roman" w:hAnsi="Times New Roman"/>
          <w:sz w:val="24"/>
          <w:szCs w:val="24"/>
        </w:rPr>
        <w:t xml:space="preserve"> я ж мужчина, значит, должен говорить о ком? – О женщинах. А чего…, женщины, сейчас…. Облом женственности.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Как вы думаете, почему мужики часто вспоминают, что вы часто болтаете по телефону?</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Ответ мужика женщинам:</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Потому что мужики в этот момент вами любуются.</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Почему? Потому что если бы они вами не любовались, они б не замечали, что вы очень часто болтаете по телефону, вы бы им были неинтересны. Поэтому, когда мужик вам говорит: Ты чего часто болтаешь по телефону? Вы сразу говорите: А как я выглядела? Всё. И семья на месте и все счастливы. Значит, он-то вас замечает, он намекает через телефон, что я тебя видел, потому что не знает, как сказать, что я на тебя смотрю. Это о женственности. А вы говорите: чего вы на нас наезжаете? Да причём здесь это? Ну, и то же самое в обратку. Понятно, да? Нелинейный подход, </w:t>
      </w:r>
      <w:r w:rsidRPr="00596B44">
        <w:rPr>
          <w:rFonts w:ascii="Times New Roman" w:hAnsi="Times New Roman"/>
          <w:i/>
          <w:iCs/>
          <w:sz w:val="24"/>
          <w:szCs w:val="24"/>
        </w:rPr>
        <w:t xml:space="preserve">(вздыхает) </w:t>
      </w:r>
      <w:r w:rsidRPr="00596B44">
        <w:rPr>
          <w:rFonts w:ascii="Times New Roman" w:hAnsi="Times New Roman"/>
          <w:sz w:val="24"/>
          <w:szCs w:val="24"/>
        </w:rPr>
        <w:t xml:space="preserve">ой, да. Всё.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Поручение…, поручение просто! Вот тут сейчас сидело, подразделение ИДИВО Иерархии, к концу года у нас должна быть атмосфера Иерархии. Я сразу знаю: и за месяц, и за два, и даже за квартал это не наладится. Это надо, чтоб каждый чётко вот это всё </w:t>
      </w:r>
      <w:proofErr w:type="gramStart"/>
      <w:r w:rsidRPr="00596B44">
        <w:rPr>
          <w:rFonts w:ascii="Times New Roman" w:hAnsi="Times New Roman"/>
          <w:sz w:val="24"/>
          <w:szCs w:val="24"/>
        </w:rPr>
        <w:t>со</w:t>
      </w:r>
      <w:proofErr w:type="gramEnd"/>
      <w:r w:rsidRPr="00596B44">
        <w:rPr>
          <w:rFonts w:ascii="Times New Roman" w:hAnsi="Times New Roman"/>
          <w:sz w:val="24"/>
          <w:szCs w:val="24"/>
        </w:rPr>
        <w:t xml:space="preserve">…, кстати, </w:t>
      </w:r>
      <w:proofErr w:type="gramStart"/>
      <w:r w:rsidRPr="00596B44">
        <w:rPr>
          <w:rFonts w:ascii="Times New Roman" w:hAnsi="Times New Roman"/>
          <w:sz w:val="24"/>
          <w:szCs w:val="24"/>
        </w:rPr>
        <w:t>вы</w:t>
      </w:r>
      <w:proofErr w:type="gramEnd"/>
      <w:r w:rsidRPr="00596B44">
        <w:rPr>
          <w:rFonts w:ascii="Times New Roman" w:hAnsi="Times New Roman"/>
          <w:sz w:val="24"/>
          <w:szCs w:val="24"/>
        </w:rPr>
        <w:t xml:space="preserve"> должны ещё и знать весь регламент Дома, </w:t>
      </w:r>
      <w:r w:rsidRPr="00596B44">
        <w:rPr>
          <w:rFonts w:ascii="Times New Roman" w:hAnsi="Times New Roman"/>
          <w:b/>
          <w:sz w:val="24"/>
          <w:szCs w:val="24"/>
        </w:rPr>
        <w:t>нужно, чтобы у вас сложилась Иерархия</w:t>
      </w:r>
      <w:r w:rsidRPr="00596B44">
        <w:rPr>
          <w:rFonts w:ascii="Times New Roman" w:hAnsi="Times New Roman"/>
          <w:sz w:val="24"/>
          <w:szCs w:val="24"/>
        </w:rPr>
        <w:t xml:space="preserve">. А так как к вам я ещё буду ездить месяцев семь-шесть, на середине года я ещё успею это проверить, понятно, да, о чём? Всё. Так что, пожалуйста, вынь да </w:t>
      </w:r>
      <w:proofErr w:type="gramStart"/>
      <w:r w:rsidRPr="00596B44">
        <w:rPr>
          <w:rFonts w:ascii="Times New Roman" w:hAnsi="Times New Roman"/>
          <w:sz w:val="24"/>
          <w:szCs w:val="24"/>
        </w:rPr>
        <w:t>положь</w:t>
      </w:r>
      <w:proofErr w:type="gramEnd"/>
      <w:r w:rsidRPr="00596B44">
        <w:rPr>
          <w:rFonts w:ascii="Times New Roman" w:hAnsi="Times New Roman"/>
          <w:sz w:val="24"/>
          <w:szCs w:val="24"/>
        </w:rPr>
        <w:t xml:space="preserve">, и я этим заниматься не буду, и тренировать на это я не буду. Вы сами должны натренироваться, найти, сложиться, вон, мы пробуждаем, мы вам показываем разные методы, сейчас пойдём ещё в один метод. А вы должны это сделать. Наезд только потому, что я этого вообще не вижу, на перерыве, после пробуждённости, вы пробудились – и ничего нет. Даже если что-то было, ушло. Вы увидели? Вот теперь у нас наступает очень чёткая, для некоторых жёсткая иерархичность, вы должны к этому привыкнуть. И мы, с одной стороны, равны пред Отцом, но иерархизированы иерархически. И мы вместе служим в ИДИВО, но участвуем только в меру своих полномочий и компетенций в тех или иных делах. Почему? Потому что каждый должен иметь своё </w:t>
      </w:r>
      <w:r w:rsidRPr="00596B44">
        <w:rPr>
          <w:rFonts w:ascii="Times New Roman" w:hAnsi="Times New Roman"/>
          <w:sz w:val="24"/>
          <w:szCs w:val="24"/>
        </w:rPr>
        <w:lastRenderedPageBreak/>
        <w:t xml:space="preserve">дело для развития. А если все дела будут валиться на одного или на узкую команду, то это не ИДИВО и это не Иерархия. Значит, каждый должен отвечать за своё дело.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То же самое, каждый Дом, который там за что-то отвечает, должен развивать там сотрудничество, архатность, за что вы там отвечаете? И эта атмосфера там должна быть в вашем Доме. Увидели? Иначе мы не выживем в новой эпохе. Или выживет маленькая команда, которая будет полностью иерархична. При этом по-человечески мы можем общаться, иерархически к Владыкам надо сто раз подумать: правильно ли мы идём, чётко ли мы всё сформулировали. Я ещё раз говорю – Иерархия уже не действует, она вошла в полную силу, и любой наш шаг отслеживается иерархически. Я понимаю, что некоторые мучаются и говорят: ну чего ты это внушаешь? Так вы это не делаете, вы об этом не думаете.</w:t>
      </w:r>
    </w:p>
    <w:p w:rsidR="00D71F0F" w:rsidRPr="00596B44" w:rsidRDefault="00D71F0F" w:rsidP="00D71F0F">
      <w:pPr>
        <w:pStyle w:val="0"/>
      </w:pPr>
      <w:bookmarkStart w:id="25" w:name="_Toc432469581"/>
      <w:r w:rsidRPr="00596B44">
        <w:t>Маленькое направление в Метагалактической Академии наук</w:t>
      </w:r>
      <w:bookmarkEnd w:id="25"/>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Простой пример: ко мне подходят, говорят: Давайте пойдём к Владыке, подведём итоги деятельности. Что я должен сделать? Все думают – повести к Владыке. Нет! Спросить вариант – </w:t>
      </w:r>
      <w:r w:rsidRPr="00596B44">
        <w:rPr>
          <w:rFonts w:ascii="Times New Roman" w:hAnsi="Times New Roman"/>
          <w:i/>
          <w:sz w:val="24"/>
          <w:szCs w:val="24"/>
        </w:rPr>
        <w:t>давай итоги</w:t>
      </w:r>
      <w:r w:rsidRPr="00596B44">
        <w:rPr>
          <w:rFonts w:ascii="Times New Roman" w:hAnsi="Times New Roman"/>
          <w:sz w:val="24"/>
          <w:szCs w:val="24"/>
        </w:rPr>
        <w:t xml:space="preserve">. Так как я руководитель, </w:t>
      </w:r>
      <w:r w:rsidRPr="00596B44">
        <w:rPr>
          <w:rFonts w:ascii="Times New Roman" w:hAnsi="Times New Roman"/>
          <w:i/>
          <w:sz w:val="24"/>
          <w:szCs w:val="24"/>
        </w:rPr>
        <w:t>желательно в письменном виде</w:t>
      </w:r>
      <w:r w:rsidRPr="00596B44">
        <w:rPr>
          <w:rFonts w:ascii="Times New Roman" w:hAnsi="Times New Roman"/>
          <w:sz w:val="24"/>
          <w:szCs w:val="24"/>
        </w:rPr>
        <w:t>. Я без шуток. Я так школы утверждаю у Владыки, чтобы я вник, рассмотрел, чего ты пишешь, потому что говорить – это одно, а писать – совсем другое, кто писал, тот меня понимает. Чтоб я поставил вопросы по написанному и сказал, что это бред и лучше Владыке это не докладывать. Сразу скажу, это была ошибка или надо ещё поразвиваться в этом, чтобы понять, что вы там делали. Этот процесс не закончен, докладывать нечего. Доклад о деятельности идёт только где есть итоги. Пишите! Только не ко мне, к руководителю. Сами для себя пишите. А так, на словах: Владыка, мы вышли, подтверди нам итоги деятельности. Владыка говорит: Итог. А что он ещё скажет? Ты сам не знаешь пунктов по итогам деятельности. Нет? «Итог», – и Владыка к тебе относится, как к детскому саду. Что он в следующий раз тебе поручит? Что-нибудь из ясельной группы. Вы ж должны понимать, что каждый выход к Владыке накапливает ваши взаимоотношения с Владыкой. И потом уже Иерархия отслеживает: этому или этой стоит поручать или нет, потому что там накопилась масса выходов ни о чём. Пустые выходы – это о чём? Пустота – это у нас что? Метагалактическое зло. И если вы выходите к Владыке по пустому поводу, вы туда что тянете? Своё злобство. Не могу сказать, что зло, но злобство тянете. Вы не подготовились к Владыкам. У вас нет итогов или нет перспектив, или нет программы, или нет продуманной, хоть краткой тематики вопроса, где Владыка у вас видит, что вы это про-ра-бо-тали, чтобы подтвердить, попросить, углубить и так далее. Корректно изъясняюсь?</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А знаете, о чём я? О подготовке учеников в 5-й расе. Это мы так младших учеников учили, чтоб они подошли к Учителю со своим проектом и поручение получили. Ничего не меняется, правда? Чё? Новое что-то сказал? Давно забытое старое, пятирасовое. И никто не отменял, что это полезно. Служащие Синтеза только знают, как они от меня бегают, организуя свои Школы. </w:t>
      </w:r>
      <w:r w:rsidRPr="00596B44">
        <w:rPr>
          <w:rFonts w:ascii="Times New Roman" w:hAnsi="Times New Roman"/>
          <w:i/>
          <w:iCs/>
          <w:sz w:val="24"/>
          <w:szCs w:val="24"/>
        </w:rPr>
        <w:t>(Смеётся)</w:t>
      </w:r>
      <w:r w:rsidRPr="00596B44">
        <w:rPr>
          <w:rFonts w:ascii="Times New Roman" w:hAnsi="Times New Roman"/>
          <w:sz w:val="24"/>
          <w:szCs w:val="24"/>
        </w:rPr>
        <w:t xml:space="preserve"> Не за мной бегают, а от меня бегают, если они не готовы.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Все остальные – извиняйте, работайте. Вам расскажут, в случае чего – есть кому. Здесь вот два руководителя Школы, как минимум, я вижу из служащих Синтеза. Всё по правилам. Здесь есть специалисты – кандидаты наук. Они знают, что такое подготовить тематику для выступления или утвердить у Владыки свою перспективу. То же самое в тексте: они вам подскажут, как составлять этот текст. Я серьёзно.</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Если вы не понимаете, чем заниматься – у нас теперь есть подразделение </w:t>
      </w:r>
      <w:r w:rsidRPr="00596B44">
        <w:rPr>
          <w:rFonts w:ascii="Times New Roman" w:hAnsi="Times New Roman"/>
          <w:b/>
          <w:sz w:val="24"/>
          <w:szCs w:val="24"/>
        </w:rPr>
        <w:t>Академии наук</w:t>
      </w:r>
      <w:r w:rsidRPr="00596B44">
        <w:rPr>
          <w:rFonts w:ascii="Times New Roman" w:hAnsi="Times New Roman"/>
          <w:sz w:val="24"/>
          <w:szCs w:val="24"/>
        </w:rPr>
        <w:t xml:space="preserve">. Вы думаете, она будет там, что-то где-то там только заниматься? </w:t>
      </w:r>
      <w:proofErr w:type="gramStart"/>
      <w:r w:rsidRPr="00596B44">
        <w:rPr>
          <w:rFonts w:ascii="Times New Roman" w:hAnsi="Times New Roman"/>
          <w:sz w:val="24"/>
          <w:szCs w:val="24"/>
        </w:rPr>
        <w:t>Не-е</w:t>
      </w:r>
      <w:proofErr w:type="gramEnd"/>
      <w:r w:rsidRPr="00596B44">
        <w:rPr>
          <w:rFonts w:ascii="Times New Roman" w:hAnsi="Times New Roman"/>
          <w:sz w:val="24"/>
          <w:szCs w:val="24"/>
        </w:rPr>
        <w:t xml:space="preserve">. Вы можете туда подавать данные, где группа научных специалистов, в перспективе – научных, но будем взращивать, должна проанализировать – а этим стоит заниматься иерархически или идивно, или это бред сивой кобылы, который я выдумал, лишь бы </w:t>
      </w:r>
      <w:proofErr w:type="gramStart"/>
      <w:r w:rsidRPr="00596B44">
        <w:rPr>
          <w:rFonts w:ascii="Times New Roman" w:hAnsi="Times New Roman"/>
          <w:sz w:val="24"/>
          <w:szCs w:val="24"/>
        </w:rPr>
        <w:t>выпендриться</w:t>
      </w:r>
      <w:proofErr w:type="gramEnd"/>
      <w:r w:rsidRPr="00596B44">
        <w:rPr>
          <w:rFonts w:ascii="Times New Roman" w:hAnsi="Times New Roman"/>
          <w:sz w:val="24"/>
          <w:szCs w:val="24"/>
        </w:rPr>
        <w:t xml:space="preserve">.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Женственностью стоит заниматься, потому что меня как мужика мучает, что я женщин почти не вижу, </w:t>
      </w:r>
      <w:r w:rsidRPr="00596B44">
        <w:rPr>
          <w:rFonts w:ascii="Times New Roman" w:hAnsi="Times New Roman"/>
          <w:i/>
          <w:sz w:val="24"/>
          <w:szCs w:val="24"/>
        </w:rPr>
        <w:t>женственных</w:t>
      </w:r>
      <w:r w:rsidRPr="00596B44">
        <w:rPr>
          <w:rFonts w:ascii="Times New Roman" w:hAnsi="Times New Roman"/>
          <w:sz w:val="24"/>
          <w:szCs w:val="24"/>
        </w:rPr>
        <w:t>, тела вижу, женственных не вижу. Поэтому, тут я согласен, я не об этом. Но иногда есть такие творческие приветы…. Кто этим должен заниматься? Академия наук. Если вы не умеете этим заниматься, где вы должны этому учиться? В Метагалактической Академии наук повышать уровень мозговых извилин для активации информационной составляющей. Это ма-а-аленькое направление Академии наук, но оно тоже должно быть. Потому что, если мы не разработаем собственные мозги, мы никогда не научимся развивать своё направление. В том числе, не стяжаем ни служение Синтеза, и даже в перспективе мы вообще не стяжаем Управление Синтеза.</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lastRenderedPageBreak/>
        <w:t xml:space="preserve">Пример для Академии наук: вы, допустим, Сотрудник 21-го Управления Синтеза, это о Сердце я всё. Я пытаюсь его всё вам открыть, уже 35%…. После пробуждённости 10% открылось. Но я не могу дойти до 51-го, чтоб всех полыхнуло, а насильно открывать не имею права. Оно ж сердце, нежное, не так дунешь, закроется, даже у тех, у кого открыто. Поэтому… 35 – уже цифра, уже треть взяли.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Так вот, я не знаю этих имён Владык, имена Владык Сердца может кто-то вспомнит, может, поэтому Сердце у вас закрыто, что вы их не знаете. Но вот, вы хотите у Владык Сердца разработать Сердце, да?</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Где вы должны учиться, как думать, как это сделать? – В Академии наук.</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Где должны быть специалисты, которые вам подскажут, как составить те</w:t>
      </w:r>
      <w:proofErr w:type="gramStart"/>
      <w:r w:rsidRPr="00596B44">
        <w:rPr>
          <w:rFonts w:ascii="Times New Roman" w:hAnsi="Times New Roman"/>
          <w:sz w:val="24"/>
          <w:szCs w:val="24"/>
        </w:rPr>
        <w:t>кст пр</w:t>
      </w:r>
      <w:proofErr w:type="gramEnd"/>
      <w:r w:rsidRPr="00596B44">
        <w:rPr>
          <w:rFonts w:ascii="Times New Roman" w:hAnsi="Times New Roman"/>
          <w:sz w:val="24"/>
          <w:szCs w:val="24"/>
        </w:rPr>
        <w:t>авильно, чтоб выйти к этим Владыкам по разработке Сердца? – В Академии наук.</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Где вам должны подсказать, как обобщить весь материал </w:t>
      </w:r>
      <w:r w:rsidRPr="00596B44">
        <w:rPr>
          <w:rFonts w:ascii="Times New Roman" w:hAnsi="Times New Roman"/>
          <w:b/>
          <w:i/>
          <w:sz w:val="24"/>
          <w:szCs w:val="24"/>
        </w:rPr>
        <w:t>Синтеза</w:t>
      </w:r>
      <w:r w:rsidRPr="00596B44">
        <w:rPr>
          <w:rFonts w:ascii="Times New Roman" w:hAnsi="Times New Roman"/>
          <w:sz w:val="24"/>
          <w:szCs w:val="24"/>
        </w:rPr>
        <w:t xml:space="preserve"> и </w:t>
      </w:r>
      <w:r w:rsidRPr="00596B44">
        <w:rPr>
          <w:rFonts w:ascii="Times New Roman" w:hAnsi="Times New Roman"/>
          <w:b/>
          <w:i/>
          <w:sz w:val="24"/>
          <w:szCs w:val="24"/>
        </w:rPr>
        <w:t>не Синтеза</w:t>
      </w:r>
      <w:r w:rsidRPr="00596B44">
        <w:rPr>
          <w:rFonts w:ascii="Times New Roman" w:hAnsi="Times New Roman"/>
          <w:sz w:val="24"/>
          <w:szCs w:val="24"/>
        </w:rPr>
        <w:t xml:space="preserve"> на тему Сердца, чтоб выйти к Владыке и Владычице и поработать с этим? – В Академии наук.</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Но они за вас это делать не должны. Они лишь должны вам подсказать: здесь оформи так, здесь так или сказать: это делать, это не делать. На это обратить внимание, а на это не обратить внимание.</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Вот из этого вырастает новая наука. Плюс, собрать информационный базис, и вы им отдаёте – сами собираете, ваша тематика. И Академия обогащается большой информационной базой на разные темы. Другие люди включатся – им тоже будет интересно. Вы понимаете, о чём я? Идите, учитесь. Куда? В Академию наук.</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А! В Академию Образования. А вы помните, что у нас Министерство науки и образования – одно министерство в России? Значит, говоря о Метагалактической Академии наук, мы туда предполагаем и переподготовку. Вопрос: Где у нас переподготовка кадров теперь? – В Академии наук. Кадры взращивает наука и образование, запомните это, навсегда. Если кадры взрощены не наукой и образованием, это не кадры, это кадришки, которые кадрят профессию или друг друга в профессии, делая вид, что зарплату получают правильно. Извиняйте. Это, это Закон 6-й расы.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Иерархически пообщались? Самое интересное – те, кто и так это понимает, кивают, что понимают, все остальные сидят и </w:t>
      </w:r>
      <w:r w:rsidRPr="00596B44">
        <w:rPr>
          <w:rFonts w:ascii="Times New Roman" w:hAnsi="Times New Roman"/>
          <w:i/>
          <w:sz w:val="24"/>
          <w:szCs w:val="24"/>
        </w:rPr>
        <w:t>иерархят</w:t>
      </w:r>
      <w:r w:rsidRPr="00596B44">
        <w:rPr>
          <w:rFonts w:ascii="Times New Roman" w:hAnsi="Times New Roman"/>
          <w:sz w:val="24"/>
          <w:szCs w:val="24"/>
        </w:rPr>
        <w:t>. Практика.</w:t>
      </w:r>
    </w:p>
    <w:p w:rsidR="00D71F0F" w:rsidRPr="00596B44" w:rsidRDefault="00D71F0F" w:rsidP="00D71F0F">
      <w:pPr>
        <w:pStyle w:val="0"/>
      </w:pPr>
      <w:bookmarkStart w:id="26" w:name="_Toc432469582"/>
      <w:r w:rsidRPr="00596B44">
        <w:t>Атмосфера Иерархии</w:t>
      </w:r>
      <w:bookmarkEnd w:id="26"/>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О! Владыка подсказывает: вы – Глава Идивного Синтеза такого-то Управления Синтеза, допустим, неважно, Метагалактического Синтеза или другого. Скажите, пожалуйста, ваше Управление Синтеза на весь Дом эманирует? А какой вы Дом имеете в виду? Так вот, вы – один своим Управлением Синтеза должны эманировать на всё подразделение ИДИВО. Правильно? Значит, вы должны разобраться, кто, где, с чем, как и почему. Правильно? Потому что всё, что я сейчас говорил, многие не понимали или думали, что я бред говорю, не понимая. А вы должны идеально знать структуру Дома, очень чётко и компетентно, каждый из 68-ми, понимать, какой огонь к кому относится и даже делать мозговой штурм: что вот тема, а к кому её отнести правильно, иерархически? Вот тогда у вас появится атмосфера Иерархии. А когда у вас в голове пусто, и вы не отличаете Дом Синтеза от МАИ…. О чём это я? А МГК не отличаете от МАН…. О чём это я? Ну, МГК вы уже выучили, за 3 года мы заставили вас. МАН – это не Ману, это аббревиатура всё. Нет, я понимаю, что умные люди расшифровали. Я не уверен, что здесь все дружат с Умом. Вы умные люди, только с Умом не дружите, он прячется сейчас. То вы эманировать своё Управление Синтеза на эти подразделения, что? Не сможете. Если вы их не знаете, страшнее скажу – и не знаете, кто за них отвечает в вашем Доме, то вы туда </w:t>
      </w:r>
      <w:r w:rsidRPr="00596B44">
        <w:rPr>
          <w:rFonts w:ascii="Times New Roman" w:hAnsi="Times New Roman"/>
          <w:i/>
          <w:sz w:val="24"/>
          <w:szCs w:val="24"/>
        </w:rPr>
        <w:t>ничё</w:t>
      </w:r>
      <w:r w:rsidRPr="00596B44">
        <w:rPr>
          <w:rFonts w:ascii="Times New Roman" w:hAnsi="Times New Roman"/>
          <w:sz w:val="24"/>
          <w:szCs w:val="24"/>
        </w:rPr>
        <w:t xml:space="preserve"> отэманировать не сможете. Ясно излагаю мысль?</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Смотрите, страшная новость – кроме всех пар Владык, вам придётся выучить теперь имена всех, кто отвечает за них в вашем Доме Иерархии. Ещё 68 имён. Ужас. Пример: я говорю: Синтезтело Архата, и все сидящие Архаты тут же вспомнили, кто отвечает за Управление Синтеза Архата ИДИВО в вашем подразделен</w:t>
      </w:r>
      <w:proofErr w:type="gramStart"/>
      <w:r w:rsidRPr="00596B44">
        <w:rPr>
          <w:rFonts w:ascii="Times New Roman" w:hAnsi="Times New Roman"/>
          <w:sz w:val="24"/>
          <w:szCs w:val="24"/>
        </w:rPr>
        <w:t>ии Ие</w:t>
      </w:r>
      <w:proofErr w:type="gramEnd"/>
      <w:r w:rsidRPr="00596B44">
        <w:rPr>
          <w:rFonts w:ascii="Times New Roman" w:hAnsi="Times New Roman"/>
          <w:sz w:val="24"/>
          <w:szCs w:val="24"/>
        </w:rPr>
        <w:t xml:space="preserve">рархии ИДИВО. </w:t>
      </w:r>
      <w:r w:rsidRPr="00596B44">
        <w:rPr>
          <w:rFonts w:ascii="Times New Roman" w:hAnsi="Times New Roman"/>
          <w:i/>
          <w:iCs/>
          <w:sz w:val="24"/>
          <w:szCs w:val="24"/>
        </w:rPr>
        <w:t>(Смех в зале)</w:t>
      </w:r>
      <w:r w:rsidRPr="00596B44">
        <w:rPr>
          <w:rFonts w:ascii="Times New Roman" w:hAnsi="Times New Roman"/>
          <w:sz w:val="24"/>
          <w:szCs w:val="24"/>
        </w:rPr>
        <w:t xml:space="preserve"> Мне, пожалуйста, имя и фамилия служащего в Питере. Не, не, не физически внешне, мне там, ментально у Владыки, я вас там вижу. Мы настраиваемся на практику. А все Посвящённые тут же знают </w:t>
      </w:r>
      <w:proofErr w:type="gramStart"/>
      <w:r w:rsidRPr="00596B44">
        <w:rPr>
          <w:rFonts w:ascii="Times New Roman" w:hAnsi="Times New Roman"/>
          <w:sz w:val="24"/>
          <w:szCs w:val="24"/>
        </w:rPr>
        <w:t>Посвящённого</w:t>
      </w:r>
      <w:proofErr w:type="gramEnd"/>
      <w:r w:rsidRPr="00596B44">
        <w:rPr>
          <w:rFonts w:ascii="Times New Roman" w:hAnsi="Times New Roman"/>
          <w:sz w:val="24"/>
          <w:szCs w:val="24"/>
        </w:rPr>
        <w:t xml:space="preserve"> ИДИВО. Кто у вас отвечает </w:t>
      </w:r>
      <w:proofErr w:type="gramStart"/>
      <w:r w:rsidRPr="00596B44">
        <w:rPr>
          <w:rFonts w:ascii="Times New Roman" w:hAnsi="Times New Roman"/>
          <w:sz w:val="24"/>
          <w:szCs w:val="24"/>
        </w:rPr>
        <w:t>за</w:t>
      </w:r>
      <w:proofErr w:type="gramEnd"/>
      <w:r w:rsidRPr="00596B44">
        <w:rPr>
          <w:rFonts w:ascii="Times New Roman" w:hAnsi="Times New Roman"/>
          <w:sz w:val="24"/>
          <w:szCs w:val="24"/>
        </w:rPr>
        <w:t xml:space="preserve"> Посвящённого ИДИВО? В Питере, в Питере – имя, фамилия. А все Человеки Изначальности знают Человека Изначальности ИДИВО… и потом думают: эта </w:t>
      </w:r>
      <w:proofErr w:type="gramStart"/>
      <w:r w:rsidRPr="00596B44">
        <w:rPr>
          <w:rFonts w:ascii="Times New Roman" w:hAnsi="Times New Roman"/>
          <w:sz w:val="24"/>
          <w:szCs w:val="24"/>
        </w:rPr>
        <w:t>сволочь нам опять не то отэманировала… трудно как-то работать</w:t>
      </w:r>
      <w:proofErr w:type="gramEnd"/>
      <w:r w:rsidRPr="00596B44">
        <w:rPr>
          <w:rFonts w:ascii="Times New Roman" w:hAnsi="Times New Roman"/>
          <w:sz w:val="24"/>
          <w:szCs w:val="24"/>
        </w:rPr>
        <w:t>. Шучу.</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Да-да-да и вот это уже атмосфера Иерархии, потому что Человек Изначальности или Архат должен понимать, что его эманации или настраивают на работу в Иерархии всех Архатов и Человеков </w:t>
      </w:r>
      <w:r w:rsidRPr="00596B44">
        <w:rPr>
          <w:rFonts w:ascii="Times New Roman" w:hAnsi="Times New Roman"/>
          <w:sz w:val="24"/>
          <w:szCs w:val="24"/>
        </w:rPr>
        <w:lastRenderedPageBreak/>
        <w:t xml:space="preserve">Изначальности, или мешают им. Вы чувствуете – один за всех и все на одного? </w:t>
      </w:r>
      <w:proofErr w:type="gramStart"/>
      <w:r w:rsidRPr="00596B44">
        <w:rPr>
          <w:rFonts w:ascii="Times New Roman" w:hAnsi="Times New Roman"/>
          <w:sz w:val="24"/>
          <w:szCs w:val="24"/>
        </w:rPr>
        <w:t>Во</w:t>
      </w:r>
      <w:proofErr w:type="gramEnd"/>
      <w:r w:rsidRPr="00596B44">
        <w:rPr>
          <w:rFonts w:ascii="Times New Roman" w:hAnsi="Times New Roman"/>
          <w:sz w:val="24"/>
          <w:szCs w:val="24"/>
        </w:rPr>
        <w:t xml:space="preserve">, </w:t>
      </w:r>
      <w:proofErr w:type="gramStart"/>
      <w:r w:rsidRPr="00596B44">
        <w:rPr>
          <w:rFonts w:ascii="Times New Roman" w:hAnsi="Times New Roman"/>
          <w:sz w:val="24"/>
          <w:szCs w:val="24"/>
        </w:rPr>
        <w:t>у</w:t>
      </w:r>
      <w:proofErr w:type="gramEnd"/>
      <w:r w:rsidRPr="00596B44">
        <w:rPr>
          <w:rFonts w:ascii="Times New Roman" w:hAnsi="Times New Roman"/>
          <w:sz w:val="24"/>
          <w:szCs w:val="24"/>
        </w:rPr>
        <w:t xml:space="preserve"> вас будет повод для общения, междусобойчик. Намёк понятен? Намёк понятен.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Пожалуйста, через месяц я должен видеть, что все Управления Синтеза эманируют на все Управления Синтеза законом – </w:t>
      </w:r>
      <w:r w:rsidRPr="00596B44">
        <w:rPr>
          <w:rFonts w:ascii="Times New Roman" w:hAnsi="Times New Roman"/>
          <w:b/>
          <w:sz w:val="24"/>
          <w:szCs w:val="24"/>
        </w:rPr>
        <w:t>Всё во всём</w:t>
      </w:r>
      <w:r w:rsidRPr="00596B44">
        <w:rPr>
          <w:rFonts w:ascii="Times New Roman" w:hAnsi="Times New Roman"/>
          <w:sz w:val="24"/>
          <w:szCs w:val="24"/>
        </w:rPr>
        <w:t xml:space="preserve">. Будем изучать </w:t>
      </w:r>
      <w:r w:rsidRPr="00596B44">
        <w:rPr>
          <w:rFonts w:ascii="Times New Roman" w:hAnsi="Times New Roman"/>
          <w:b/>
          <w:sz w:val="24"/>
          <w:szCs w:val="24"/>
        </w:rPr>
        <w:t>первый закон Иерархии</w:t>
      </w:r>
      <w:r w:rsidRPr="00596B44">
        <w:rPr>
          <w:rFonts w:ascii="Times New Roman" w:hAnsi="Times New Roman"/>
          <w:sz w:val="24"/>
          <w:szCs w:val="24"/>
        </w:rPr>
        <w:t xml:space="preserve">, раз Владыка на это намекнул. Это значит, что </w:t>
      </w:r>
      <w:r w:rsidRPr="00596B44">
        <w:rPr>
          <w:rFonts w:ascii="Times New Roman" w:hAnsi="Times New Roman"/>
          <w:b/>
          <w:sz w:val="24"/>
          <w:szCs w:val="24"/>
        </w:rPr>
        <w:t>вы должны пройтись по всему списку служащих,</w:t>
      </w:r>
      <w:r w:rsidRPr="00596B44">
        <w:rPr>
          <w:rFonts w:ascii="Times New Roman" w:hAnsi="Times New Roman"/>
          <w:sz w:val="24"/>
          <w:szCs w:val="24"/>
        </w:rPr>
        <w:t xml:space="preserve"> </w:t>
      </w:r>
      <w:r w:rsidRPr="00596B44">
        <w:rPr>
          <w:rFonts w:ascii="Times New Roman" w:hAnsi="Times New Roman"/>
          <w:b/>
          <w:sz w:val="24"/>
          <w:szCs w:val="24"/>
        </w:rPr>
        <w:t>синтезировавшись не только с Владыками, а со всеми, кто служит в тех местах</w:t>
      </w:r>
      <w:r w:rsidRPr="00596B44">
        <w:rPr>
          <w:rFonts w:ascii="Times New Roman" w:hAnsi="Times New Roman"/>
          <w:sz w:val="24"/>
          <w:szCs w:val="24"/>
        </w:rPr>
        <w:t xml:space="preserve">, не столь отдалённых, но у вас в Санкт-Петербурге. Ха-ха… и вы будете: </w:t>
      </w:r>
      <w:r w:rsidRPr="00596B44">
        <w:rPr>
          <w:rFonts w:ascii="Times New Roman" w:hAnsi="Times New Roman"/>
          <w:i/>
          <w:sz w:val="24"/>
          <w:szCs w:val="24"/>
        </w:rPr>
        <w:t>ик</w:t>
      </w:r>
      <w:r w:rsidRPr="00596B44">
        <w:rPr>
          <w:rFonts w:ascii="Times New Roman" w:hAnsi="Times New Roman"/>
          <w:sz w:val="24"/>
          <w:szCs w:val="24"/>
        </w:rPr>
        <w:t xml:space="preserve">, </w:t>
      </w:r>
      <w:r w:rsidRPr="00596B44">
        <w:rPr>
          <w:rFonts w:ascii="Times New Roman" w:hAnsi="Times New Roman"/>
          <w:i/>
          <w:sz w:val="24"/>
          <w:szCs w:val="24"/>
        </w:rPr>
        <w:t>ик!</w:t>
      </w:r>
      <w:r w:rsidRPr="00596B44">
        <w:rPr>
          <w:rFonts w:ascii="Times New Roman" w:hAnsi="Times New Roman"/>
          <w:sz w:val="24"/>
          <w:szCs w:val="24"/>
        </w:rPr>
        <w:t xml:space="preserve"> Это с вами синтезируются</w:t>
      </w:r>
      <w:r w:rsidRPr="00596B44">
        <w:rPr>
          <w:rFonts w:ascii="Times New Roman" w:hAnsi="Times New Roman"/>
          <w:i/>
          <w:sz w:val="24"/>
          <w:szCs w:val="24"/>
        </w:rPr>
        <w:t>. Ик</w:t>
      </w:r>
      <w:r w:rsidRPr="00596B44">
        <w:rPr>
          <w:rFonts w:ascii="Times New Roman" w:hAnsi="Times New Roman"/>
          <w:sz w:val="24"/>
          <w:szCs w:val="24"/>
        </w:rPr>
        <w:t xml:space="preserve"> – это с вами синтезировались. Всё нормально: у меня в 5 утра так бывает, со мной практику начали делать… какие-то идиоты, не поставив меня в известность, нарушая свободу воли. И вместо практики за это получая наказание от Отца. А у вас практику нельзя делать, всё, а синтезироваться можно. У вас, в команде, потому что вы должны быть </w:t>
      </w:r>
      <w:r w:rsidRPr="00596B44">
        <w:rPr>
          <w:rFonts w:ascii="Times New Roman" w:hAnsi="Times New Roman"/>
          <w:i/>
          <w:sz w:val="24"/>
          <w:szCs w:val="24"/>
        </w:rPr>
        <w:t>все во всём</w:t>
      </w:r>
      <w:r w:rsidRPr="00596B44">
        <w:rPr>
          <w:rFonts w:ascii="Times New Roman" w:hAnsi="Times New Roman"/>
          <w:sz w:val="24"/>
          <w:szCs w:val="24"/>
        </w:rPr>
        <w:t xml:space="preserve">. Вплоть до того, чтоб собраться вместе, вывели одного, он представился, все с ним отсинтезировались, но он должен быть в огне Владык. Если вы с ним отсинтезировались, и он не в огне Владык, он </w:t>
      </w:r>
      <w:r w:rsidRPr="00596B44">
        <w:rPr>
          <w:rFonts w:ascii="Times New Roman" w:hAnsi="Times New Roman"/>
          <w:i/>
          <w:sz w:val="24"/>
          <w:szCs w:val="24"/>
        </w:rPr>
        <w:t>ик</w:t>
      </w:r>
      <w:r w:rsidRPr="00596B44">
        <w:rPr>
          <w:rFonts w:ascii="Times New Roman" w:hAnsi="Times New Roman"/>
          <w:sz w:val="24"/>
          <w:szCs w:val="24"/>
        </w:rPr>
        <w:t xml:space="preserve">, лучше желательно </w:t>
      </w:r>
      <w:proofErr w:type="gramStart"/>
      <w:r w:rsidRPr="00596B44">
        <w:rPr>
          <w:rFonts w:ascii="Times New Roman" w:hAnsi="Times New Roman"/>
          <w:sz w:val="24"/>
          <w:szCs w:val="24"/>
        </w:rPr>
        <w:t>скорую</w:t>
      </w:r>
      <w:proofErr w:type="gramEnd"/>
      <w:r w:rsidRPr="00596B44">
        <w:rPr>
          <w:rFonts w:ascii="Times New Roman" w:hAnsi="Times New Roman"/>
          <w:sz w:val="24"/>
          <w:szCs w:val="24"/>
        </w:rPr>
        <w:t xml:space="preserve"> рядом держать – не в огне Владык можно не выдержать 67 внимательных взглядов.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Я ясно излагаю мысль? Вы почувствовали, что такое атмосфера Иерархии после этого? А то некоторые так и не поняли, что мы имеем в виду. Это только начальный этап, но он обязан быть, чтобы команду создали. Вы должны создать команду, её пока нет, иерархическую.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Практика. Продолжаем. </w:t>
      </w:r>
    </w:p>
    <w:p w:rsidR="00D71F0F" w:rsidRPr="00596B44" w:rsidRDefault="00D71F0F" w:rsidP="00D71F0F">
      <w:pPr>
        <w:pStyle w:val="0"/>
      </w:pPr>
      <w:bookmarkStart w:id="27" w:name="_Toc432469583"/>
      <w:r w:rsidRPr="004D552C">
        <w:rPr>
          <w:color w:val="0070C0"/>
        </w:rPr>
        <w:t>Практика 3.</w:t>
      </w:r>
      <w:r w:rsidRPr="007337ED">
        <w:t xml:space="preserve"> Стяжание</w:t>
      </w:r>
      <w:r w:rsidRPr="00596B44">
        <w:t xml:space="preserve"> Пламени Будды и Пламени Иерархии ИВО. Стяжание Начала Иерархии ИВО и Начала Иерархии ИДИВО ИВО</w:t>
      </w:r>
      <w:bookmarkEnd w:id="27"/>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Мы возжигаемся всем Синтезом каждого из нас.</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Синтезируемся с Изначальными Владыками Кут Хуми Фаинь, возжигаясь Синтезом Изначальных Владык Кут Хуми Фаинь, пробуждаясь к Синтезу Изначальных Владык Кут Хуми Фаинь. И переходя в зал Ипостаси Синтеза ИДИВО 192 Изначальный явленно, развёртываемся пред Изначальными Владыками Кут Хуми Фаинь, синтезируемся с Хум Изначальных Владык Кут Хуми Фаинь, </w:t>
      </w:r>
      <w:r w:rsidRPr="00596B44">
        <w:rPr>
          <w:rFonts w:ascii="Times New Roman" w:hAnsi="Times New Roman"/>
          <w:b/>
          <w:sz w:val="24"/>
          <w:szCs w:val="24"/>
        </w:rPr>
        <w:t>стяжаем Цельный Синтез Пламени Будды Изначально Вышестоящего Отца</w:t>
      </w:r>
      <w:r w:rsidRPr="00596B44">
        <w:rPr>
          <w:rFonts w:ascii="Times New Roman" w:hAnsi="Times New Roman"/>
          <w:sz w:val="24"/>
          <w:szCs w:val="24"/>
        </w:rPr>
        <w:t xml:space="preserve"> каждому из нас и синтезу нас. И возжигаясь Цельным Синтезом Изначально Вышестоящего Отца, преображаясь им, синтезируемся с Изначальными Владыками Кут Хуми Фаинь, стяжаем подготовку к явлению Пламени Будды в каждом из нас и каждого из нас в Пламени Будды физически собою.</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И возжигаясь этим, преображаясь этим, мы синтезируемся с Изначальным Буддой, Ипостасью Основ Изначально Вышестоящего Отца, переходим в зал Изначального Будды 249-ти Изначальный явленно в форме Ипостаси 25 Синтеза. Синтезируясь с Хум Изначального Будды, </w:t>
      </w:r>
      <w:r w:rsidRPr="00596B44">
        <w:rPr>
          <w:rFonts w:ascii="Times New Roman" w:hAnsi="Times New Roman"/>
          <w:b/>
          <w:sz w:val="24"/>
          <w:szCs w:val="24"/>
        </w:rPr>
        <w:t>стяжаем Начала Пламени Будды Изначально Вышестоящего Отца</w:t>
      </w:r>
      <w:r w:rsidRPr="00596B44">
        <w:rPr>
          <w:rFonts w:ascii="Times New Roman" w:hAnsi="Times New Roman"/>
          <w:sz w:val="24"/>
          <w:szCs w:val="24"/>
        </w:rPr>
        <w:t xml:space="preserve"> каждым из нас и возжигаясь Началами Пламени Будды Изначально Вышестоящего Отца, преображаясь ими.</w:t>
      </w:r>
    </w:p>
    <w:p w:rsidR="00D71F0F" w:rsidRPr="00596B44" w:rsidRDefault="00D71F0F" w:rsidP="00D71F0F">
      <w:pPr>
        <w:spacing w:after="0" w:line="240" w:lineRule="auto"/>
        <w:ind w:firstLine="454"/>
        <w:jc w:val="both"/>
        <w:rPr>
          <w:rFonts w:ascii="Times New Roman" w:hAnsi="Times New Roman"/>
          <w:sz w:val="24"/>
          <w:szCs w:val="24"/>
        </w:rPr>
      </w:pPr>
      <w:proofErr w:type="gramStart"/>
      <w:r w:rsidRPr="00596B44">
        <w:rPr>
          <w:rFonts w:ascii="Times New Roman" w:hAnsi="Times New Roman"/>
          <w:sz w:val="24"/>
          <w:szCs w:val="24"/>
        </w:rPr>
        <w:t>И синтезируясь с Изначальным Буддой, переходим в зал Пламени Иерархии Изначального Будды 249-ти Изначальный явленно, становясь в зале сразу в центральное Пламя Будды, Пламя Иерархии в центре зала и возжигаясь им. И просим Изначального Будду пережечь пламя предыдущих иерархических выражений с завершением их, если они не нужны, и трансляцией полезных накопленных и явленных каждым из нас.</w:t>
      </w:r>
      <w:proofErr w:type="gramEnd"/>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И синтезируясь с Изначальным Буддой, </w:t>
      </w:r>
      <w:r w:rsidRPr="00596B44">
        <w:rPr>
          <w:rFonts w:ascii="Times New Roman" w:hAnsi="Times New Roman"/>
          <w:b/>
          <w:sz w:val="24"/>
          <w:szCs w:val="24"/>
        </w:rPr>
        <w:t>просим</w:t>
      </w:r>
      <w:r w:rsidRPr="00596B44">
        <w:rPr>
          <w:rFonts w:ascii="Times New Roman" w:hAnsi="Times New Roman"/>
          <w:sz w:val="24"/>
          <w:szCs w:val="24"/>
        </w:rPr>
        <w:t xml:space="preserve"> </w:t>
      </w:r>
      <w:r w:rsidRPr="00596B44">
        <w:rPr>
          <w:rFonts w:ascii="Times New Roman" w:hAnsi="Times New Roman"/>
          <w:b/>
          <w:sz w:val="24"/>
          <w:szCs w:val="24"/>
        </w:rPr>
        <w:t>возжечь Пламя Иерархии</w:t>
      </w:r>
      <w:r w:rsidRPr="00596B44">
        <w:rPr>
          <w:rFonts w:ascii="Times New Roman" w:hAnsi="Times New Roman"/>
          <w:sz w:val="24"/>
          <w:szCs w:val="24"/>
        </w:rPr>
        <w:t xml:space="preserve"> в каждом из нас с активацией иерархической пламенности явления каждого из нас Служением, Ипостасности, Ученичеством, Человечности и Полномочиями в целом. И возжигаясь Пламенем Иерархии физически собою, мы синтезируемся с Изначальным Буддой и просим преобразить пламя Иерарх</w:t>
      </w:r>
      <w:proofErr w:type="gramStart"/>
      <w:r w:rsidRPr="00596B44">
        <w:rPr>
          <w:rFonts w:ascii="Times New Roman" w:hAnsi="Times New Roman"/>
          <w:sz w:val="24"/>
          <w:szCs w:val="24"/>
        </w:rPr>
        <w:t>ии и ие</w:t>
      </w:r>
      <w:proofErr w:type="gramEnd"/>
      <w:r w:rsidRPr="00596B44">
        <w:rPr>
          <w:rFonts w:ascii="Times New Roman" w:hAnsi="Times New Roman"/>
          <w:sz w:val="24"/>
          <w:szCs w:val="24"/>
        </w:rPr>
        <w:t xml:space="preserve">рархичность каждого из нас Пламенем в явлении новых тенденций и возможностей иерархического явления каждым из нас и синтезом нас. </w:t>
      </w:r>
      <w:r w:rsidRPr="00596B44">
        <w:rPr>
          <w:rFonts w:ascii="Times New Roman" w:hAnsi="Times New Roman"/>
          <w:b/>
          <w:sz w:val="24"/>
          <w:szCs w:val="24"/>
        </w:rPr>
        <w:t>И возжигаемся этим, впитывая Пламя Иерархии собою и Пламя Будды Изначально Вышестоящего Отца</w:t>
      </w:r>
      <w:r w:rsidRPr="00596B44">
        <w:rPr>
          <w:rFonts w:ascii="Times New Roman" w:hAnsi="Times New Roman"/>
          <w:sz w:val="24"/>
          <w:szCs w:val="24"/>
        </w:rPr>
        <w:t>, мы синтезируемся с Изначальным Буддой, возвращаемся в зал Ипостаси Основ Изначального Будды 249-ти Изначальный явленно.</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И синтезируясь с Хум Изначального Будды, стяжаем Начала Иерархии Изначально Вышестоящего Отца каждым из нас и синтезом нас и, возжигаясь, преображаемся этим.</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И синтезируясь с Изначально Вышестоящим Отцом, переходим в зал Изначально Вышестоящего Отца 256 Изначальный явленно, развёртываемся пред Изначально Вышестоящим Отцом. </w:t>
      </w:r>
      <w:proofErr w:type="gramStart"/>
      <w:r w:rsidRPr="00596B44">
        <w:rPr>
          <w:rFonts w:ascii="Times New Roman" w:hAnsi="Times New Roman"/>
          <w:sz w:val="24"/>
          <w:szCs w:val="24"/>
        </w:rPr>
        <w:t xml:space="preserve">И синтезируясь с Изначально Вышестоящим Отцом, </w:t>
      </w:r>
      <w:r w:rsidRPr="00596B44">
        <w:rPr>
          <w:rFonts w:ascii="Times New Roman" w:hAnsi="Times New Roman"/>
          <w:b/>
          <w:sz w:val="24"/>
          <w:szCs w:val="24"/>
        </w:rPr>
        <w:t xml:space="preserve">стяжаем Начала Иерархии Изначально Вышестоящего Отца каждым из нас и Начала Иерархии ИДИВО Изначально Вышестоящего </w:t>
      </w:r>
      <w:r w:rsidRPr="00596B44">
        <w:rPr>
          <w:rFonts w:ascii="Times New Roman" w:hAnsi="Times New Roman"/>
          <w:b/>
          <w:sz w:val="24"/>
          <w:szCs w:val="24"/>
        </w:rPr>
        <w:lastRenderedPageBreak/>
        <w:t xml:space="preserve">Отца каждым из нас </w:t>
      </w:r>
      <w:r w:rsidRPr="00596B44">
        <w:rPr>
          <w:rFonts w:ascii="Times New Roman" w:hAnsi="Times New Roman"/>
          <w:sz w:val="24"/>
          <w:szCs w:val="24"/>
        </w:rPr>
        <w:t>и, возжигаясь ими, преображаясь ими, Началами, мы синтезируемся с Хум Изначально Вышестоящего Отца и стяжаем Синтез Изначально Вышестоящего Отца, прося преобразить каждого из нас и синтез нас этим.</w:t>
      </w:r>
      <w:proofErr w:type="gramEnd"/>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И синтезируясь с Изначально Вышестоящим Отцом, стяжаем </w:t>
      </w:r>
      <w:r w:rsidRPr="00596B44">
        <w:rPr>
          <w:rFonts w:ascii="Times New Roman" w:hAnsi="Times New Roman"/>
          <w:b/>
          <w:sz w:val="24"/>
          <w:szCs w:val="24"/>
        </w:rPr>
        <w:t>прямое иерархическое явление каждому из нас</w:t>
      </w:r>
      <w:r w:rsidRPr="00596B44">
        <w:rPr>
          <w:rFonts w:ascii="Times New Roman" w:hAnsi="Times New Roman"/>
          <w:sz w:val="24"/>
          <w:szCs w:val="24"/>
        </w:rPr>
        <w:t>.</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И мы благодарим Изначально Вышестоящего Отца, благодарим Изначального Будду, благодарим Изначальных Владык Кут Хуми Фаинь, возвращаемся в физическое присутствие, развёртываясь всем стяжённым и возожжённым явлением каждого из нас и эманируем всё стяжённое и возожжённое в ИДИВО, во все подразделения ИДИВО вашего служения и ИДИВО каждого из нас.</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И выходим из практики. Аминь.</w:t>
      </w:r>
    </w:p>
    <w:p w:rsidR="00D71F0F" w:rsidRPr="00596B44" w:rsidRDefault="00D71F0F" w:rsidP="00D71F0F">
      <w:pPr>
        <w:pStyle w:val="0"/>
      </w:pPr>
      <w:bookmarkStart w:id="28" w:name="_Toc432469584"/>
      <w:r w:rsidRPr="00596B44">
        <w:t>Пламя Иерархическое</w:t>
      </w:r>
      <w:bookmarkEnd w:id="28"/>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Мы завтра ещё вернёмся к Пламенности Будды, но сегодня у нас ещё такой маленький момент на счёт Пламенности. Два таких вопроса, </w:t>
      </w:r>
      <w:r w:rsidRPr="00596B44">
        <w:rPr>
          <w:rFonts w:ascii="Times New Roman" w:hAnsi="Times New Roman"/>
          <w:b/>
          <w:sz w:val="24"/>
          <w:szCs w:val="24"/>
        </w:rPr>
        <w:t>что у Будды есть два вида Пламени: один вид для развития частей, так называемое, частное Пламя,</w:t>
      </w:r>
      <w:r w:rsidRPr="00596B44">
        <w:rPr>
          <w:rFonts w:ascii="Times New Roman" w:hAnsi="Times New Roman"/>
          <w:sz w:val="24"/>
          <w:szCs w:val="24"/>
        </w:rPr>
        <w:t xml:space="preserve"> но это языком Будды, а другое – для развития </w:t>
      </w:r>
      <w:r w:rsidRPr="00596B44">
        <w:rPr>
          <w:rFonts w:ascii="Times New Roman" w:hAnsi="Times New Roman"/>
          <w:b/>
          <w:sz w:val="24"/>
          <w:szCs w:val="24"/>
        </w:rPr>
        <w:t>Иерарх</w:t>
      </w:r>
      <w:proofErr w:type="gramStart"/>
      <w:r w:rsidRPr="00596B44">
        <w:rPr>
          <w:rFonts w:ascii="Times New Roman" w:hAnsi="Times New Roman"/>
          <w:b/>
          <w:sz w:val="24"/>
          <w:szCs w:val="24"/>
        </w:rPr>
        <w:t>ии и ие</w:t>
      </w:r>
      <w:proofErr w:type="gramEnd"/>
      <w:r w:rsidRPr="00596B44">
        <w:rPr>
          <w:rFonts w:ascii="Times New Roman" w:hAnsi="Times New Roman"/>
          <w:b/>
          <w:sz w:val="24"/>
          <w:szCs w:val="24"/>
        </w:rPr>
        <w:t>рархичности, или Идивности – это, так называемое, командное Пламя или</w:t>
      </w:r>
      <w:r w:rsidRPr="00596B44">
        <w:rPr>
          <w:rFonts w:ascii="Times New Roman" w:hAnsi="Times New Roman"/>
          <w:sz w:val="24"/>
          <w:szCs w:val="24"/>
        </w:rPr>
        <w:t xml:space="preserve"> </w:t>
      </w:r>
      <w:r w:rsidRPr="00596B44">
        <w:rPr>
          <w:rFonts w:ascii="Times New Roman" w:hAnsi="Times New Roman"/>
          <w:b/>
          <w:sz w:val="24"/>
          <w:szCs w:val="24"/>
        </w:rPr>
        <w:t>командность</w:t>
      </w:r>
      <w:r w:rsidRPr="00596B44">
        <w:rPr>
          <w:rFonts w:ascii="Times New Roman" w:hAnsi="Times New Roman"/>
          <w:sz w:val="24"/>
          <w:szCs w:val="24"/>
        </w:rPr>
        <w:t>. Мы сейчас с вами попали в командное Пламя, нас Будда водил.</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Значит, если говорить о частных Пламенах, они сопряжены с названиями Пламён Монады, и это по названиям Огней Ипостасей Синтеза, то есть Пламя Цельного Синтеза, Пламя Цельной Воли и пошли вниз до Пламени Метагалактики.</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Если же говорить о командных Огнях, то есть </w:t>
      </w:r>
      <w:r w:rsidRPr="00596B44">
        <w:rPr>
          <w:rFonts w:ascii="Times New Roman" w:hAnsi="Times New Roman"/>
          <w:b/>
          <w:sz w:val="24"/>
          <w:szCs w:val="24"/>
        </w:rPr>
        <w:t>чёткое название командного Пламени по</w:t>
      </w:r>
      <w:r w:rsidRPr="00596B44">
        <w:rPr>
          <w:rFonts w:ascii="Times New Roman" w:hAnsi="Times New Roman"/>
          <w:sz w:val="24"/>
          <w:szCs w:val="24"/>
        </w:rPr>
        <w:t xml:space="preserve"> </w:t>
      </w:r>
      <w:r w:rsidRPr="00596B44">
        <w:rPr>
          <w:rFonts w:ascii="Times New Roman" w:hAnsi="Times New Roman"/>
          <w:b/>
          <w:sz w:val="24"/>
          <w:szCs w:val="24"/>
        </w:rPr>
        <w:t>названиям Ипостасей Синтеза</w:t>
      </w:r>
      <w:r w:rsidRPr="00596B44">
        <w:rPr>
          <w:rFonts w:ascii="Times New Roman" w:hAnsi="Times New Roman"/>
          <w:sz w:val="24"/>
          <w:szCs w:val="24"/>
        </w:rPr>
        <w:t>, потому что Иерархия – это название. И соответственно, Пламя Иерархии, Пламя Цивилизации, Пламя Конфедерации, Пламя Неизречённого, слово ИДИВО не добавляется, Пламя Архата, Пламя Человека Планеты – первое. Нет, не первое, ниже ещё Пламена пошли по частям, только не по названию Огней, а чётко – Пламя Сердца, Пламя Ума, Пламя Души.</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Вот здесь очень важно увидеть, что </w:t>
      </w:r>
      <w:r w:rsidRPr="00596B44">
        <w:rPr>
          <w:rFonts w:ascii="Times New Roman" w:hAnsi="Times New Roman"/>
          <w:b/>
          <w:sz w:val="24"/>
          <w:szCs w:val="24"/>
        </w:rPr>
        <w:t>Будда занимается пробуждением</w:t>
      </w:r>
      <w:r w:rsidRPr="00596B44">
        <w:rPr>
          <w:rFonts w:ascii="Times New Roman" w:hAnsi="Times New Roman"/>
          <w:sz w:val="24"/>
          <w:szCs w:val="24"/>
        </w:rPr>
        <w:t xml:space="preserve">, это в том числе, и выведением из застойных состояний, которые у нас есть. Что значит застойные? Пламя – это такая тепловая ротация огнеобразов, ядер, так ведь? В каком-то более высоком, ином режиме, чем мы привыкли. И когда мы входим в Пламя, есть собственно само оформление Пламени, а есть некие виды термических, то есть температурных активаций, которые идут в более высоком присутственном, проявленном, в данном случае, изначальном выражении. Там и мерность, и всё, что угодно, которые </w:t>
      </w:r>
      <w:r w:rsidRPr="00596B44">
        <w:rPr>
          <w:rFonts w:ascii="Times New Roman" w:hAnsi="Times New Roman"/>
          <w:b/>
          <w:sz w:val="24"/>
          <w:szCs w:val="24"/>
        </w:rPr>
        <w:t>позволяют нам выйти из заструктуренности, зажатости, заблокированности, в том числе выжечь то старое, что нам мешало</w:t>
      </w:r>
      <w:r w:rsidRPr="00596B44">
        <w:rPr>
          <w:rFonts w:ascii="Times New Roman" w:hAnsi="Times New Roman"/>
          <w:sz w:val="24"/>
          <w:szCs w:val="24"/>
        </w:rPr>
        <w:t xml:space="preserve">. Поэтому Владыка вам устроил здесь после перерыва, простройку на иерархичность, потому что нас готовили к Пламени Иерархии. И пережечь: с одной стороны, с другой стороны ввести в активацию. Многие не видят функцию Пламени, что именно </w:t>
      </w:r>
      <w:r w:rsidRPr="00596B44">
        <w:rPr>
          <w:rFonts w:ascii="Times New Roman" w:hAnsi="Times New Roman"/>
          <w:b/>
          <w:sz w:val="24"/>
          <w:szCs w:val="24"/>
        </w:rPr>
        <w:t>Пламя вводит в активацию</w:t>
      </w:r>
      <w:r w:rsidRPr="00596B44">
        <w:rPr>
          <w:rFonts w:ascii="Times New Roman" w:hAnsi="Times New Roman"/>
          <w:sz w:val="24"/>
          <w:szCs w:val="24"/>
        </w:rPr>
        <w:t xml:space="preserve">. Пример. У вас где-то записан огнеобраз на тему каких-то условий, вы там кем-то хотите быть. Вот условия у вас есть, а этот огнеобраз, что? – Не действует. Как его ввести в активацию? Только Пламенем. Напоминаю, что выше идеи, у нас что? На восьмом уровне? Пламя! А Пламя, что делает? Вот эти огнеобразы-условия вводит в дееспособность. И у некоторых из нас есть стяжённые условия, но они, что? – Не действуют. У некоторых из нас есть стяжённые возможности, которые записаны огнеобразно, ядерно, компактифицированный Синтез, но он у нас, что? – Не действуют. И Пламя помогает ввести не просто в ротацию, а когда в Пламени любой огнеобраз с записанными условиями или базой данных начинает взаимодействовать с другими такими же огнеобразами. Увидели? То есть, задача Пламени не просто, что температурно там бегают атомы, молекулы с записями какими-то. А в том, что, бегая, они вступают в реакцию </w:t>
      </w:r>
      <w:r w:rsidRPr="00596B44">
        <w:rPr>
          <w:rFonts w:ascii="Times New Roman" w:hAnsi="Times New Roman"/>
          <w:b/>
          <w:sz w:val="24"/>
          <w:szCs w:val="24"/>
        </w:rPr>
        <w:t>синтеза</w:t>
      </w:r>
      <w:r w:rsidRPr="00596B44">
        <w:rPr>
          <w:rFonts w:ascii="Times New Roman" w:hAnsi="Times New Roman"/>
          <w:sz w:val="24"/>
          <w:szCs w:val="24"/>
        </w:rPr>
        <w:t>, именно реакция синтеза, с другими такими же атомами, молекулами. Притягиваются друг к другу по содержанию, по условиям, ну, по всяким. Всё во всем. И рождают уже какие-то новые связки через Пламя, новые цепочки атомов, молекул, перестраивая наши условия и наши возможности. Вообразили?</w:t>
      </w:r>
    </w:p>
    <w:p w:rsidR="00D71F0F" w:rsidRPr="00596B44" w:rsidRDefault="00D71F0F" w:rsidP="00D71F0F">
      <w:pPr>
        <w:spacing w:after="0" w:line="240" w:lineRule="auto"/>
        <w:ind w:firstLine="454"/>
        <w:jc w:val="both"/>
        <w:rPr>
          <w:rFonts w:ascii="Times New Roman" w:hAnsi="Times New Roman"/>
          <w:b/>
          <w:sz w:val="24"/>
          <w:szCs w:val="24"/>
        </w:rPr>
      </w:pPr>
      <w:r w:rsidRPr="00596B44">
        <w:rPr>
          <w:rFonts w:ascii="Times New Roman" w:hAnsi="Times New Roman"/>
          <w:sz w:val="24"/>
          <w:szCs w:val="24"/>
        </w:rPr>
        <w:t xml:space="preserve">Ничем другим кроме Пламени, это достигнуть сложно, даже в Огне. Огонь вводит в нас условия и новое содержание, да? А потом компактифицируется, во что? В огнеобраз, потому что в центре любого огнеобраза – ядро Огня. И мы у Отца стяжали Огонь, Огонь в нас вошёл, если мы не можем применить этот Огонь, он что делает? Записывается, или в Чашу, или по итогам в огнеобраз. Записан Огонь. У вас есть этот Огонь? Есть. Он у вас записан? Да. Он у вас действует? Не обязательно. Но он </w:t>
      </w:r>
      <w:r w:rsidRPr="00596B44">
        <w:rPr>
          <w:rFonts w:ascii="Times New Roman" w:hAnsi="Times New Roman"/>
          <w:sz w:val="24"/>
          <w:szCs w:val="24"/>
        </w:rPr>
        <w:lastRenderedPageBreak/>
        <w:t>у вас есть. И вот нам надо отойти от понятия есть и действует. Потому что мы иногда спрашиваем</w:t>
      </w:r>
      <w:r w:rsidRPr="00596B44">
        <w:rPr>
          <w:rFonts w:ascii="Times New Roman" w:hAnsi="Times New Roman"/>
          <w:i/>
          <w:sz w:val="24"/>
          <w:szCs w:val="24"/>
        </w:rPr>
        <w:t>: у меня это есть?</w:t>
      </w:r>
      <w:r w:rsidRPr="00596B44">
        <w:rPr>
          <w:rFonts w:ascii="Times New Roman" w:hAnsi="Times New Roman"/>
          <w:sz w:val="24"/>
          <w:szCs w:val="24"/>
        </w:rPr>
        <w:t xml:space="preserve"> Отец говорит</w:t>
      </w:r>
      <w:r w:rsidRPr="00596B44">
        <w:rPr>
          <w:rFonts w:ascii="Times New Roman" w:hAnsi="Times New Roman"/>
          <w:i/>
          <w:sz w:val="24"/>
          <w:szCs w:val="24"/>
        </w:rPr>
        <w:t>: есть.</w:t>
      </w:r>
      <w:r w:rsidRPr="00596B44">
        <w:rPr>
          <w:rFonts w:ascii="Times New Roman" w:hAnsi="Times New Roman"/>
          <w:sz w:val="24"/>
          <w:szCs w:val="24"/>
        </w:rPr>
        <w:t xml:space="preserve"> Но оно не действует, а раз оно не действует, мы не можем этим пользоваться. И вот </w:t>
      </w:r>
      <w:r w:rsidRPr="00596B44">
        <w:rPr>
          <w:rFonts w:ascii="Times New Roman" w:hAnsi="Times New Roman"/>
          <w:b/>
          <w:sz w:val="24"/>
          <w:szCs w:val="24"/>
        </w:rPr>
        <w:t>Пламя переводит из того, что есть, в то, чем мы можем пользоваться и действовать.</w:t>
      </w:r>
      <w:r w:rsidRPr="00596B44">
        <w:rPr>
          <w:rFonts w:ascii="Times New Roman" w:hAnsi="Times New Roman"/>
          <w:sz w:val="24"/>
          <w:szCs w:val="24"/>
        </w:rPr>
        <w:t xml:space="preserve"> Или разрабатывает нас, чтобы необходимая ядерность и огненность у нас вышла на какую-то дееспособность</w:t>
      </w:r>
      <w:r w:rsidRPr="00596B44">
        <w:rPr>
          <w:rFonts w:ascii="Times New Roman" w:hAnsi="Times New Roman"/>
          <w:b/>
          <w:sz w:val="24"/>
          <w:szCs w:val="24"/>
        </w:rPr>
        <w:t>.</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b/>
          <w:sz w:val="24"/>
          <w:szCs w:val="24"/>
        </w:rPr>
        <w:t>А выход на дееспособность, когда её не было, а теперь появилась, называется, как? Пробуждением.</w:t>
      </w:r>
      <w:r w:rsidRPr="00596B44">
        <w:rPr>
          <w:rFonts w:ascii="Times New Roman" w:hAnsi="Times New Roman"/>
          <w:sz w:val="24"/>
          <w:szCs w:val="24"/>
        </w:rPr>
        <w:t xml:space="preserve"> И вот есть вариант пробуждённости такой базовый, который в пятой расе никто не видел, потому что это выше, даже было возможностей Будды, и фактически было на уровне Христа. Это когда сам Христос являлся Буддой. Надеюсь понятно, что вначале Будда, потом Христос как Глава Иерархии. И у Христа было, что? Пробуждённость Пламенем. Каким? Монады. Вспоминаем, там в каком-то направлении школы земной, даже Христа рисуют в трех лепестковом Пламени, но это ж Пламя. Значит, Христос что делал? Пробуждал Пламенем. И как Глава Иерархии этим Пламенем пережигал, возжигал, разрабатывал и Волей, Мудростью, и Синтезом.</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И в итоге, если взять начало нашего Синтеза, мы говорили о Любви. У многих Любовь вообще есть, но конкретно не присутствует или не действует, только потому, что у вас нет </w:t>
      </w:r>
      <w:r w:rsidRPr="00596B44">
        <w:rPr>
          <w:rFonts w:ascii="Times New Roman" w:hAnsi="Times New Roman"/>
          <w:b/>
          <w:sz w:val="24"/>
          <w:szCs w:val="24"/>
        </w:rPr>
        <w:t>Пламенности Любви</w:t>
      </w:r>
      <w:r w:rsidRPr="00596B44">
        <w:rPr>
          <w:rFonts w:ascii="Times New Roman" w:hAnsi="Times New Roman"/>
          <w:sz w:val="24"/>
          <w:szCs w:val="24"/>
        </w:rPr>
        <w:t>.</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Знаете, анекдот. Огонь Любви есть? Есть. Он в вас записан? Записан. А этот Огонь действует</w:t>
      </w:r>
      <w:r w:rsidRPr="00596B44">
        <w:rPr>
          <w:rFonts w:ascii="Times New Roman" w:hAnsi="Times New Roman"/>
          <w:i/>
          <w:sz w:val="24"/>
          <w:szCs w:val="24"/>
        </w:rPr>
        <w:t>? Не-а.</w:t>
      </w:r>
      <w:r w:rsidRPr="00596B44">
        <w:rPr>
          <w:rFonts w:ascii="Times New Roman" w:hAnsi="Times New Roman"/>
          <w:sz w:val="24"/>
          <w:szCs w:val="24"/>
        </w:rPr>
        <w:t xml:space="preserve"> Поэтому Сердце, больше чем у пятидесяти, закрыто, потому что на Пламя оно бы открылось. Потому что в Монаде Пламена, это фактически выражение Сердца, Ядро – это Разум, а без Пламенности Сердце закрыто. И огнём оно насытилось, вы огненные, всё в порядке, но вы не Пламенные. Поэтому, когда говорят: человек влюбился или любит, он горит Любовью, но под словом горит мы, в первую очередь, видим Пламя, поминаем Пламя. Продолжим вашу тему. Не живём пламенно, а поминаем Пламя.</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В итоге Иерархия в предыдущей эпохе очень сильно была погружена в Пламенность, в дееспособность Пламенем Монадой. И для вас – это одна из базовых организаций Иерархии. Я понимаю, что сейчас Иерархия выросла в совсем другие явления, но факт остается фактом. Без Пламенности она может и не так развиваться, как надо. Потому, что </w:t>
      </w:r>
      <w:r w:rsidRPr="00596B44">
        <w:rPr>
          <w:rFonts w:ascii="Times New Roman" w:hAnsi="Times New Roman"/>
          <w:b/>
          <w:sz w:val="24"/>
          <w:szCs w:val="24"/>
        </w:rPr>
        <w:t>само Пламя, вот этой ротацией огней и их нелинейным синтезом и простраивает Иерархию нелинейных систем между собой. Связывает эти нелинейные системы, чтобы Иерархия потом появилась</w:t>
      </w:r>
      <w:r w:rsidRPr="00596B44">
        <w:rPr>
          <w:rFonts w:ascii="Times New Roman" w:hAnsi="Times New Roman"/>
          <w:sz w:val="24"/>
          <w:szCs w:val="24"/>
        </w:rPr>
        <w:t xml:space="preserve">. И это, в том числе, мы добиваемся Пламенем. Фу! Увидели.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Ну, и взять </w:t>
      </w:r>
      <w:proofErr w:type="gramStart"/>
      <w:r w:rsidRPr="00596B44">
        <w:rPr>
          <w:rFonts w:ascii="Times New Roman" w:hAnsi="Times New Roman"/>
          <w:sz w:val="24"/>
          <w:szCs w:val="24"/>
        </w:rPr>
        <w:t>простую</w:t>
      </w:r>
      <w:proofErr w:type="gramEnd"/>
      <w:r w:rsidRPr="00596B44">
        <w:rPr>
          <w:rFonts w:ascii="Times New Roman" w:hAnsi="Times New Roman"/>
          <w:sz w:val="24"/>
          <w:szCs w:val="24"/>
        </w:rPr>
        <w:t xml:space="preserve"> восьмерицу, чтоб вам легче ещё было. Пламя это восемь, если взять по Слову Отца, сейчас девять. Но это Пламя Будды, да? Если взять обычное Пламя нас, это восемь. Если войти просто в 16-цу </w:t>
      </w:r>
      <w:proofErr w:type="gramStart"/>
      <w:r w:rsidRPr="00596B44">
        <w:rPr>
          <w:rFonts w:ascii="Times New Roman" w:hAnsi="Times New Roman"/>
          <w:sz w:val="24"/>
          <w:szCs w:val="24"/>
        </w:rPr>
        <w:t>базовую</w:t>
      </w:r>
      <w:proofErr w:type="gramEnd"/>
      <w:r w:rsidRPr="00596B44">
        <w:rPr>
          <w:rFonts w:ascii="Times New Roman" w:hAnsi="Times New Roman"/>
          <w:sz w:val="24"/>
          <w:szCs w:val="24"/>
        </w:rPr>
        <w:t>, то 8-кой по восьмеричному кольцу управляет что? 15. Поэтому, Иерархия, как 15 Метагалактически, управляет 8, как Дом Отца Планеты или ИДИВО Человека Планеты. Но в ИДИВО Человека Планеты, что главное? Пламенность, потому, что в Столпе главное, что? Идея. В Сознании главное, что? Суть. В итоге, чтобы Иерархия вела или взяла под управление ИДИВО Человека Планеты, нужна Пламенность этого ИДИВО.</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Ну, и пошли по этапам. 23-е выражение управляет 16-м, через Пламенность.</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31-е – 24-м, через Пламенность.</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И так вплоть до 63-го, </w:t>
      </w:r>
      <w:proofErr w:type="gramStart"/>
      <w:r w:rsidRPr="00596B44">
        <w:rPr>
          <w:rFonts w:ascii="Times New Roman" w:hAnsi="Times New Roman"/>
          <w:sz w:val="24"/>
          <w:szCs w:val="24"/>
        </w:rPr>
        <w:t>которое</w:t>
      </w:r>
      <w:proofErr w:type="gramEnd"/>
      <w:r w:rsidRPr="00596B44">
        <w:rPr>
          <w:rFonts w:ascii="Times New Roman" w:hAnsi="Times New Roman"/>
          <w:sz w:val="24"/>
          <w:szCs w:val="24"/>
        </w:rPr>
        <w:t xml:space="preserve"> управляет 56-м ИДИВО Неизречённости. Неизречённое Пламя каждого из нас, а чуть выше Пламя Будды, которое уже изречённо, организованно, Буддой отстроено и пробуждает. На всякий случай, Неизречённое Пламя, кто потерял нить, это наше Пламя, это 8-й уровень по Слову Отца – идеи, мысли, да? Отцы Творцы</w:t>
      </w:r>
      <w:r w:rsidRPr="00596B44">
        <w:rPr>
          <w:rFonts w:ascii="Times New Roman" w:hAnsi="Times New Roman"/>
          <w:b/>
          <w:sz w:val="24"/>
          <w:szCs w:val="24"/>
        </w:rPr>
        <w:t>. Идею, кто творит? Предвечный</w:t>
      </w:r>
      <w:r w:rsidRPr="00596B44">
        <w:rPr>
          <w:rFonts w:ascii="Times New Roman" w:hAnsi="Times New Roman"/>
          <w:sz w:val="24"/>
          <w:szCs w:val="24"/>
        </w:rPr>
        <w:t xml:space="preserve">. </w:t>
      </w:r>
      <w:r w:rsidRPr="00596B44">
        <w:rPr>
          <w:rFonts w:ascii="Times New Roman" w:hAnsi="Times New Roman"/>
          <w:b/>
          <w:sz w:val="24"/>
          <w:szCs w:val="24"/>
        </w:rPr>
        <w:t xml:space="preserve">А Пламя, кто творит? Неизречённый. А Иерархия управляет Пламенем </w:t>
      </w:r>
      <w:proofErr w:type="gramStart"/>
      <w:r w:rsidRPr="00596B44">
        <w:rPr>
          <w:rFonts w:ascii="Times New Roman" w:hAnsi="Times New Roman"/>
          <w:b/>
          <w:sz w:val="24"/>
          <w:szCs w:val="24"/>
        </w:rPr>
        <w:t>Неизречённого</w:t>
      </w:r>
      <w:proofErr w:type="gramEnd"/>
      <w:r w:rsidRPr="00596B44">
        <w:rPr>
          <w:rFonts w:ascii="Times New Roman" w:hAnsi="Times New Roman"/>
          <w:sz w:val="24"/>
          <w:szCs w:val="24"/>
        </w:rPr>
        <w:t xml:space="preserve">. </w:t>
      </w:r>
      <w:r w:rsidRPr="00596B44">
        <w:rPr>
          <w:rFonts w:ascii="Times New Roman" w:hAnsi="Times New Roman"/>
          <w:b/>
          <w:sz w:val="24"/>
          <w:szCs w:val="24"/>
        </w:rPr>
        <w:t>Суть, кто творит? Всемогущий</w:t>
      </w:r>
      <w:r w:rsidRPr="00596B44">
        <w:rPr>
          <w:rFonts w:ascii="Times New Roman" w:hAnsi="Times New Roman"/>
          <w:sz w:val="24"/>
          <w:szCs w:val="24"/>
        </w:rPr>
        <w:t xml:space="preserve">. Ну, пробежались. И Пламя попадает к </w:t>
      </w:r>
      <w:proofErr w:type="gramStart"/>
      <w:r w:rsidRPr="00596B44">
        <w:rPr>
          <w:rFonts w:ascii="Times New Roman" w:hAnsi="Times New Roman"/>
          <w:sz w:val="24"/>
          <w:szCs w:val="24"/>
        </w:rPr>
        <w:t>Неизречённому</w:t>
      </w:r>
      <w:proofErr w:type="gramEnd"/>
      <w:r w:rsidRPr="00596B44">
        <w:rPr>
          <w:rFonts w:ascii="Times New Roman" w:hAnsi="Times New Roman"/>
          <w:sz w:val="24"/>
          <w:szCs w:val="24"/>
        </w:rPr>
        <w:t>.</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Это, кстати, Совету Неизречённого Синтеза полезно знать, для вашего Дома Иерархии, это для служащих Синтеза. Где Пламенностью мы, в том числе, вводим Синтез в Неизречённые возможности окружающей жизни, окружающего бытия. </w:t>
      </w:r>
      <w:proofErr w:type="gramStart"/>
      <w:r w:rsidRPr="00596B44">
        <w:rPr>
          <w:rFonts w:ascii="Times New Roman" w:hAnsi="Times New Roman"/>
          <w:sz w:val="24"/>
          <w:szCs w:val="24"/>
        </w:rPr>
        <w:t>И без физичности Пламени Неизречённого, но мы на Неизречённом не имеем право проходить Пламя, мы не готовы к этому.</w:t>
      </w:r>
      <w:proofErr w:type="gramEnd"/>
      <w:r w:rsidRPr="00596B44">
        <w:rPr>
          <w:rFonts w:ascii="Times New Roman" w:hAnsi="Times New Roman"/>
          <w:sz w:val="24"/>
          <w:szCs w:val="24"/>
        </w:rPr>
        <w:t xml:space="preserve"> Там такое Пламя, что мы можем сгореть, автоматически. А вот у Будды мы можем накопить Пламенность, пробудиться Пламенностью, чтобы потом выдержать это </w:t>
      </w:r>
      <w:proofErr w:type="gramStart"/>
      <w:r w:rsidRPr="00596B44">
        <w:rPr>
          <w:rFonts w:ascii="Times New Roman" w:hAnsi="Times New Roman"/>
          <w:sz w:val="24"/>
          <w:szCs w:val="24"/>
        </w:rPr>
        <w:t>у</w:t>
      </w:r>
      <w:proofErr w:type="gramEnd"/>
      <w:r w:rsidRPr="00596B44">
        <w:rPr>
          <w:rFonts w:ascii="Times New Roman" w:hAnsi="Times New Roman"/>
          <w:sz w:val="24"/>
          <w:szCs w:val="24"/>
        </w:rPr>
        <w:t xml:space="preserve"> Неизречённого. Предупреждаю, у </w:t>
      </w:r>
      <w:proofErr w:type="gramStart"/>
      <w:r w:rsidRPr="00596B44">
        <w:rPr>
          <w:rFonts w:ascii="Times New Roman" w:hAnsi="Times New Roman"/>
          <w:sz w:val="24"/>
          <w:szCs w:val="24"/>
        </w:rPr>
        <w:t>Неизречённого</w:t>
      </w:r>
      <w:proofErr w:type="gramEnd"/>
      <w:r w:rsidRPr="00596B44">
        <w:rPr>
          <w:rFonts w:ascii="Times New Roman" w:hAnsi="Times New Roman"/>
          <w:sz w:val="24"/>
          <w:szCs w:val="24"/>
        </w:rPr>
        <w:t xml:space="preserve"> Пламенность можно не выдержать, то есть, вы даже не заметите, как вам станет легко. В смысле, что только Монада вернётся, никакой части оттуда не выйдет. То есть, там Пламя очень конкретно, и надо быть готовым к этому. Но это не значит, что его там нет. И что Иосиф и Славия не занимаются </w:t>
      </w:r>
      <w:r w:rsidRPr="00596B44">
        <w:rPr>
          <w:rFonts w:ascii="Times New Roman" w:hAnsi="Times New Roman"/>
          <w:sz w:val="24"/>
          <w:szCs w:val="24"/>
        </w:rPr>
        <w:lastRenderedPageBreak/>
        <w:t xml:space="preserve">Пламенем </w:t>
      </w:r>
      <w:proofErr w:type="gramStart"/>
      <w:r w:rsidRPr="00596B44">
        <w:rPr>
          <w:rFonts w:ascii="Times New Roman" w:hAnsi="Times New Roman"/>
          <w:sz w:val="24"/>
          <w:szCs w:val="24"/>
        </w:rPr>
        <w:t>Неизречённого</w:t>
      </w:r>
      <w:proofErr w:type="gramEnd"/>
      <w:r w:rsidRPr="00596B44">
        <w:rPr>
          <w:rFonts w:ascii="Times New Roman" w:hAnsi="Times New Roman"/>
          <w:sz w:val="24"/>
          <w:szCs w:val="24"/>
        </w:rPr>
        <w:t xml:space="preserve"> ИДИВО. Там Владыки какие-то интересные, Владыки Неизречённого ИДИВО, там у них есть Пламя Неизречённого, которое </w:t>
      </w:r>
      <w:r w:rsidRPr="00596B44">
        <w:rPr>
          <w:rFonts w:ascii="Times New Roman" w:hAnsi="Times New Roman"/>
          <w:i/>
          <w:sz w:val="24"/>
          <w:szCs w:val="24"/>
        </w:rPr>
        <w:t>физично</w:t>
      </w:r>
      <w:r w:rsidRPr="00596B44">
        <w:rPr>
          <w:rFonts w:ascii="Times New Roman" w:hAnsi="Times New Roman"/>
          <w:sz w:val="24"/>
          <w:szCs w:val="24"/>
        </w:rPr>
        <w:t xml:space="preserve"> по отношению к Иерархии. Увидели? А Будда готовит к этому или Юсеф Она, если вы на них выйдете. Юсефа Ону сегодня вспоминали, поэтому я вспомню, о других не вспоминали, я и не вспомню. Вы увидели пикантность?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b/>
          <w:sz w:val="24"/>
          <w:szCs w:val="24"/>
        </w:rPr>
        <w:t>Поэтому, у вашего Дома Иерархии ИДИВО начинается ещё одна большая тема, которой вы раньше не занимались – ПЛАМЯ Иерархическое. Где вы должны уметь гореть Пламенем по всем Управлениям Синтеза.</w:t>
      </w:r>
      <w:r w:rsidRPr="00596B44">
        <w:rPr>
          <w:rFonts w:ascii="Times New Roman" w:hAnsi="Times New Roman"/>
          <w:sz w:val="24"/>
          <w:szCs w:val="24"/>
        </w:rPr>
        <w:t xml:space="preserve">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Кто чем специализируется, да? Пламя Сотрудника, Пламя Столпа. Понятно, понятно, по названию. И при этом, в этом же Пламени должно быть Пламя внутреннее, так называемое. Для Иерархии – это Пламя Цельной Воли, или Пламя Метагалактической Воли. Это для какой части? Сразу думаем. 15-я часть, это у нас что? Трансвизор. Пламя Метагалактической Воли, это для Трансвизора. И вот Пламя Трансвизора синтезируется с Пламенем Метагалактической Воли. Что получается? Трансвизирование. И начинается собственно Иерархический процесс Трансвизирования. Вы это увидели? Ещё раз. Трансвизор ИДИВО – это 15-е Управление Синтеза. У Владык Трансвизора ИДИВО Огонь или Синтез Метагалактической Воли, так же, как у Иерархии Цельная Воля, да? Увидели? Значит, с точки зрения названия, это Пламя Трансвизора, это Пламя Будды, потому что этим Пламенем занимается Будда, а с точки зрения Неизречённого, это вот это внутреннее Пламя, как Пламя Метагалактической Воли. Но оно тоже к Будде фактически относится. Будда и тем, и другим занимается. Но оно неизречённо, потому что Владыки больше реализуют для нас Огонь и Синтез. Но Пламя никто не отменял. У Владык это есть.</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Кстати, между ними стоит Огонь и горит – Пламя. И можно встать как в Огонь, так и в Пламя между Владыкой Владычицей.</w:t>
      </w:r>
    </w:p>
    <w:p w:rsidR="00D71F0F" w:rsidRPr="00596B44" w:rsidRDefault="00D71F0F" w:rsidP="00D71F0F">
      <w:pPr>
        <w:spacing w:after="0" w:line="240" w:lineRule="auto"/>
        <w:ind w:firstLine="454"/>
        <w:contextualSpacing/>
        <w:jc w:val="both"/>
        <w:rPr>
          <w:rFonts w:ascii="Times New Roman" w:hAnsi="Times New Roman"/>
          <w:sz w:val="24"/>
          <w:szCs w:val="24"/>
        </w:rPr>
      </w:pPr>
      <w:r w:rsidRPr="00596B44">
        <w:rPr>
          <w:rFonts w:ascii="Times New Roman" w:hAnsi="Times New Roman"/>
          <w:sz w:val="24"/>
          <w:szCs w:val="24"/>
        </w:rPr>
        <w:t>Вы увидели? Если вы правильно становитесь, пламя слева от Владыки. Но чаще всего мне говорят, что они становятся, когда пламя справа от Владыки. Это вас щадят, в том плане, что вы не становитесь, а вас просто укутывают этим пламенем. Это подсказка, иерархическая, чтобы вы тренировались, и когда становились в огне, у Владыки огонь слева или пламя слева должно быть от него. Правая рука свободна. Вы скажете, почему? В случае чего – меч держит. Военное дело, военная подготовка, всё в порядке. Всё. Смысл увидели? Ну, мы так действуем.</w:t>
      </w:r>
    </w:p>
    <w:p w:rsidR="00D71F0F" w:rsidRPr="00596B44" w:rsidRDefault="00D71F0F" w:rsidP="00D71F0F">
      <w:pPr>
        <w:pStyle w:val="0"/>
      </w:pPr>
      <w:bookmarkStart w:id="29" w:name="_Toc432469585"/>
      <w:r w:rsidRPr="00596B44">
        <w:t>Насколько вы свободны, чтобы быть пламенны?</w:t>
      </w:r>
      <w:bookmarkEnd w:id="29"/>
    </w:p>
    <w:p w:rsidR="00D71F0F" w:rsidRPr="00596B44" w:rsidRDefault="00D71F0F" w:rsidP="00D71F0F">
      <w:pPr>
        <w:spacing w:after="0" w:line="240" w:lineRule="auto"/>
        <w:ind w:firstLine="454"/>
        <w:contextualSpacing/>
        <w:jc w:val="both"/>
        <w:rPr>
          <w:rFonts w:ascii="Times New Roman" w:hAnsi="Times New Roman"/>
          <w:sz w:val="24"/>
          <w:szCs w:val="24"/>
        </w:rPr>
      </w:pPr>
      <w:r w:rsidRPr="00596B44">
        <w:rPr>
          <w:rFonts w:ascii="Times New Roman" w:hAnsi="Times New Roman"/>
          <w:sz w:val="24"/>
          <w:szCs w:val="24"/>
        </w:rPr>
        <w:t>Вот это по поводу пламени. Мы завтра к этой тематике ещё вернёмся, тут мы не всё с вами подняли, но это тема больше, чем вот осталось времени, и она нуждается ещё в разработке, когда вас ночью переподготовят. Пока, мягко говоря, вас перепаяли или пере</w:t>
      </w:r>
      <w:r w:rsidRPr="00596B44">
        <w:rPr>
          <w:rFonts w:ascii="Times New Roman" w:hAnsi="Times New Roman"/>
          <w:i/>
          <w:sz w:val="24"/>
          <w:szCs w:val="24"/>
        </w:rPr>
        <w:t>пл</w:t>
      </w:r>
      <w:r w:rsidRPr="007337ED">
        <w:rPr>
          <w:rFonts w:ascii="Times New Roman" w:hAnsi="Times New Roman"/>
          <w:i/>
          <w:sz w:val="24"/>
          <w:szCs w:val="24"/>
        </w:rPr>
        <w:t>а</w:t>
      </w:r>
      <w:r w:rsidRPr="00596B44">
        <w:rPr>
          <w:rFonts w:ascii="Times New Roman" w:hAnsi="Times New Roman"/>
          <w:i/>
          <w:sz w:val="24"/>
          <w:szCs w:val="24"/>
        </w:rPr>
        <w:t>менили</w:t>
      </w:r>
      <w:r w:rsidRPr="00596B44">
        <w:rPr>
          <w:rFonts w:ascii="Times New Roman" w:hAnsi="Times New Roman"/>
          <w:sz w:val="24"/>
          <w:szCs w:val="24"/>
        </w:rPr>
        <w:t xml:space="preserve"> и ввели в иную пламенность, то есть, </w:t>
      </w:r>
      <w:proofErr w:type="gramStart"/>
      <w:r w:rsidRPr="00596B44">
        <w:rPr>
          <w:rFonts w:ascii="Times New Roman" w:hAnsi="Times New Roman"/>
          <w:sz w:val="24"/>
          <w:szCs w:val="24"/>
        </w:rPr>
        <w:t>в</w:t>
      </w:r>
      <w:proofErr w:type="gramEnd"/>
      <w:r w:rsidRPr="00596B44">
        <w:rPr>
          <w:rFonts w:ascii="Times New Roman" w:hAnsi="Times New Roman"/>
          <w:sz w:val="24"/>
          <w:szCs w:val="24"/>
        </w:rPr>
        <w:t xml:space="preserve"> более свободную. Давайте так, пламя всегда свободно, правильно? Да. А теперь вы представьте, насколько </w:t>
      </w:r>
      <w:r w:rsidRPr="00596B44">
        <w:rPr>
          <w:rFonts w:ascii="Times New Roman" w:hAnsi="Times New Roman"/>
          <w:b/>
          <w:i/>
          <w:sz w:val="24"/>
          <w:szCs w:val="24"/>
        </w:rPr>
        <w:t>вы всегда свободны</w:t>
      </w:r>
      <w:r w:rsidRPr="00596B44">
        <w:rPr>
          <w:rFonts w:ascii="Times New Roman" w:hAnsi="Times New Roman"/>
          <w:sz w:val="24"/>
          <w:szCs w:val="24"/>
        </w:rPr>
        <w:t xml:space="preserve">? Не-не, я не говорю, что вы освобождены от всего, вы не правильно думаете. Все сразу начинают думать, насколько я от всего освобождён. Это не правильно. Я не о том, что вы оторвались от всех и остались сами по себе, это не корректно. Я о том, насколько вы свободны, а не оторваны, вы – </w:t>
      </w:r>
      <w:r w:rsidRPr="00596B44">
        <w:rPr>
          <w:rFonts w:ascii="Times New Roman" w:hAnsi="Times New Roman"/>
          <w:i/>
          <w:sz w:val="24"/>
          <w:szCs w:val="24"/>
        </w:rPr>
        <w:t xml:space="preserve">не оторванцы. </w:t>
      </w:r>
      <w:r w:rsidRPr="00596B44">
        <w:rPr>
          <w:rFonts w:ascii="Times New Roman" w:hAnsi="Times New Roman"/>
          <w:sz w:val="24"/>
          <w:szCs w:val="24"/>
        </w:rPr>
        <w:t>Вы свободны, это разные вещи. А у нас свобода – это оторваться от всех, и куда дойти?</w:t>
      </w:r>
    </w:p>
    <w:p w:rsidR="00D71F0F" w:rsidRPr="00596B44" w:rsidRDefault="00D71F0F" w:rsidP="00D71F0F">
      <w:pPr>
        <w:spacing w:after="0" w:line="240" w:lineRule="auto"/>
        <w:ind w:firstLine="454"/>
        <w:contextualSpacing/>
        <w:jc w:val="both"/>
        <w:rPr>
          <w:rFonts w:ascii="Times New Roman" w:hAnsi="Times New Roman"/>
          <w:sz w:val="24"/>
          <w:szCs w:val="24"/>
        </w:rPr>
      </w:pPr>
      <w:r w:rsidRPr="00596B44">
        <w:rPr>
          <w:rFonts w:ascii="Times New Roman" w:hAnsi="Times New Roman"/>
          <w:sz w:val="24"/>
          <w:szCs w:val="24"/>
        </w:rPr>
        <w:t xml:space="preserve">Тогда и от Будды надо оторваться, «увидел Будду – прибил Будду», и вообще, </w:t>
      </w:r>
      <w:r w:rsidRPr="00596B44">
        <w:rPr>
          <w:rFonts w:ascii="Times New Roman" w:hAnsi="Times New Roman"/>
          <w:i/>
          <w:sz w:val="24"/>
          <w:szCs w:val="24"/>
        </w:rPr>
        <w:t>оторванец</w:t>
      </w:r>
      <w:r w:rsidRPr="00596B44">
        <w:rPr>
          <w:rFonts w:ascii="Times New Roman" w:hAnsi="Times New Roman"/>
          <w:sz w:val="24"/>
          <w:szCs w:val="24"/>
        </w:rPr>
        <w:t xml:space="preserve"> по полной программе. У нас есть такое желание, не в свободу войти, а в оторванность. У нас свобода странно понимается, по животному немного. От всех сбежать, помните у животных, оторваться, это – от погони, в общем, оторваться, есть такое состояние. </w:t>
      </w:r>
      <w:proofErr w:type="gramStart"/>
      <w:r w:rsidRPr="00596B44">
        <w:rPr>
          <w:rFonts w:ascii="Times New Roman" w:hAnsi="Times New Roman"/>
          <w:sz w:val="24"/>
          <w:szCs w:val="24"/>
        </w:rPr>
        <w:t>Есть, есть, нормально, общественное, нормально…. Мы больше оторванцы, да, чем свободные.</w:t>
      </w:r>
      <w:proofErr w:type="gramEnd"/>
    </w:p>
    <w:p w:rsidR="00D71F0F" w:rsidRPr="00596B44" w:rsidRDefault="00D71F0F" w:rsidP="00D71F0F">
      <w:pPr>
        <w:spacing w:after="0" w:line="240" w:lineRule="auto"/>
        <w:ind w:firstLine="454"/>
        <w:contextualSpacing/>
        <w:jc w:val="both"/>
        <w:rPr>
          <w:rFonts w:ascii="Times New Roman" w:hAnsi="Times New Roman"/>
          <w:sz w:val="24"/>
          <w:szCs w:val="24"/>
        </w:rPr>
      </w:pPr>
      <w:r w:rsidRPr="00596B44">
        <w:rPr>
          <w:rFonts w:ascii="Times New Roman" w:hAnsi="Times New Roman"/>
          <w:sz w:val="24"/>
          <w:szCs w:val="24"/>
        </w:rPr>
        <w:t xml:space="preserve">А вот насколько вы свободны, чтобы быть пламенны? Внимание, слово </w:t>
      </w:r>
      <w:r w:rsidRPr="00596B44">
        <w:rPr>
          <w:rFonts w:ascii="Times New Roman" w:hAnsi="Times New Roman"/>
          <w:i/>
          <w:sz w:val="24"/>
          <w:szCs w:val="24"/>
        </w:rPr>
        <w:t>свобода</w:t>
      </w:r>
      <w:r w:rsidRPr="00596B44">
        <w:rPr>
          <w:rFonts w:ascii="Times New Roman" w:hAnsi="Times New Roman"/>
          <w:sz w:val="24"/>
          <w:szCs w:val="24"/>
        </w:rPr>
        <w:t xml:space="preserve">, это не значит, что вы делаете что-то некорректное. У нас почему-то иногда это думают. Это не имеется в виду. Пламя вас пережжёт, если что-то некорректное будет. Пламя Будды вас сразу зажжёт или эту некорректность сожжёт. Поэтому здесь нужна такая свобода, которая при этом чётко выражает синтез и волю Отца. Но свободно это выражает, и ты при этом чувствуешь себя свободным, а не оторванцем от каких-то обстоятельств и условий, которые тебе не нравятся. Но не факт, что это плохо, правда? Меняться не хочешь. Или есть воля Отца, чтобы это было, а ты пытаешься </w:t>
      </w:r>
      <w:proofErr w:type="gramStart"/>
      <w:r w:rsidRPr="00596B44">
        <w:rPr>
          <w:rFonts w:ascii="Times New Roman" w:hAnsi="Times New Roman"/>
          <w:sz w:val="24"/>
          <w:szCs w:val="24"/>
        </w:rPr>
        <w:t>избежать волю</w:t>
      </w:r>
      <w:proofErr w:type="gramEnd"/>
      <w:r w:rsidRPr="00596B44">
        <w:rPr>
          <w:rFonts w:ascii="Times New Roman" w:hAnsi="Times New Roman"/>
          <w:sz w:val="24"/>
          <w:szCs w:val="24"/>
        </w:rPr>
        <w:t xml:space="preserve"> Отца. И как только избежишь, тебе впаяют так, что лучше б не избегал, а исполнял, или исполняла. Никогда так не думали? </w:t>
      </w:r>
    </w:p>
    <w:p w:rsidR="00D71F0F" w:rsidRPr="00596B44" w:rsidRDefault="00D71F0F" w:rsidP="00D71F0F">
      <w:pPr>
        <w:spacing w:after="0" w:line="240" w:lineRule="auto"/>
        <w:ind w:firstLine="454"/>
        <w:contextualSpacing/>
        <w:jc w:val="both"/>
        <w:rPr>
          <w:rFonts w:ascii="Times New Roman" w:hAnsi="Times New Roman"/>
          <w:sz w:val="24"/>
          <w:szCs w:val="24"/>
        </w:rPr>
      </w:pPr>
      <w:r w:rsidRPr="00596B44">
        <w:rPr>
          <w:rFonts w:ascii="Times New Roman" w:hAnsi="Times New Roman"/>
          <w:sz w:val="24"/>
          <w:szCs w:val="24"/>
        </w:rPr>
        <w:lastRenderedPageBreak/>
        <w:t xml:space="preserve">У нас это пример, ко мне иногда подходят и говорят, вот можем мы то-то и то-то сделать? Я говорю, воля Отца на это есть? – «Не знаю». К Отцу! Воля Владыки есть? – «Не знаю». К Владыке! Что ко мне подошли? Простенько, правда? Синтез Отца есть? – «Есть, есть!» Я говорю, где? Давай возжигайся, выражай, я должен почувствовать, я служащий Синтеза, давай эманируй! Если синтез Отца есть, он от тебя эманирует. Я сразу говорю, вот давай делай! – «Можешь не объяснять». Я в глазах Синтез вижу от Отца или Волю Отца вижу, что </w:t>
      </w:r>
      <w:r w:rsidRPr="00596B44">
        <w:rPr>
          <w:rFonts w:ascii="Times New Roman" w:hAnsi="Times New Roman"/>
          <w:i/>
          <w:sz w:val="24"/>
          <w:szCs w:val="24"/>
        </w:rPr>
        <w:t>этот</w:t>
      </w:r>
      <w:r w:rsidRPr="00596B44">
        <w:rPr>
          <w:rFonts w:ascii="Times New Roman" w:hAnsi="Times New Roman"/>
          <w:sz w:val="24"/>
          <w:szCs w:val="24"/>
        </w:rPr>
        <w:t xml:space="preserve"> или </w:t>
      </w:r>
      <w:r w:rsidRPr="00596B44">
        <w:rPr>
          <w:rFonts w:ascii="Times New Roman" w:hAnsi="Times New Roman"/>
          <w:i/>
          <w:sz w:val="24"/>
          <w:szCs w:val="24"/>
        </w:rPr>
        <w:t>эта</w:t>
      </w:r>
      <w:r w:rsidRPr="00596B44">
        <w:rPr>
          <w:rFonts w:ascii="Times New Roman" w:hAnsi="Times New Roman"/>
          <w:sz w:val="24"/>
          <w:szCs w:val="24"/>
        </w:rPr>
        <w:t xml:space="preserve"> исполняет это, или этим так надо, а этим так не надо. Так, по-свойски иногда даже берёшь за разные места и говоришь, </w:t>
      </w:r>
      <w:r w:rsidRPr="00596B44">
        <w:rPr>
          <w:rFonts w:ascii="Times New Roman" w:hAnsi="Times New Roman"/>
          <w:i/>
          <w:sz w:val="24"/>
          <w:szCs w:val="24"/>
        </w:rPr>
        <w:t>надо</w:t>
      </w:r>
      <w:r w:rsidRPr="00596B44">
        <w:rPr>
          <w:rFonts w:ascii="Times New Roman" w:hAnsi="Times New Roman"/>
          <w:sz w:val="24"/>
          <w:szCs w:val="24"/>
        </w:rPr>
        <w:t xml:space="preserve"> быть этим. Папа сказал надо. Но не говоришь, что это от Отца или от Владыки. Просто говоришь, ты должен это исполнять, или должна. И вот все говорят: «О! Нам бы это сказали!» Я вам гарантирую, большинство, кому мы это сказали – первое слово </w:t>
      </w:r>
      <w:r w:rsidRPr="00596B44">
        <w:rPr>
          <w:rFonts w:ascii="Times New Roman" w:hAnsi="Times New Roman"/>
          <w:i/>
          <w:sz w:val="24"/>
          <w:szCs w:val="24"/>
        </w:rPr>
        <w:t>не надо, не хочу</w:t>
      </w:r>
      <w:r w:rsidRPr="00596B44">
        <w:rPr>
          <w:rFonts w:ascii="Times New Roman" w:hAnsi="Times New Roman"/>
          <w:sz w:val="24"/>
          <w:szCs w:val="24"/>
        </w:rPr>
        <w:t xml:space="preserve">. Или мы их приглашаем только потому, что они уже давно сопротивляются Отцу и Владыке, ну и включают уже физический контакт в помощь. В смысле, что </w:t>
      </w:r>
      <w:r w:rsidRPr="00596B44">
        <w:rPr>
          <w:rFonts w:ascii="Times New Roman" w:hAnsi="Times New Roman"/>
          <w:i/>
          <w:sz w:val="24"/>
          <w:szCs w:val="24"/>
        </w:rPr>
        <w:t>надо</w:t>
      </w:r>
      <w:r w:rsidRPr="00596B44">
        <w:rPr>
          <w:rFonts w:ascii="Times New Roman" w:hAnsi="Times New Roman"/>
          <w:sz w:val="24"/>
          <w:szCs w:val="24"/>
        </w:rPr>
        <w:t xml:space="preserve">. Сопротивление бесполезно, «не мытьём, так катаньем» мы вас до этого доведём, лучше отдаться и получить удовольствие, свободе Воли Отца и Владыки. Ну, Владычице там – вместе с дубинкой. </w:t>
      </w:r>
    </w:p>
    <w:p w:rsidR="00D71F0F" w:rsidRPr="00596B44" w:rsidRDefault="00D71F0F" w:rsidP="00D71F0F">
      <w:pPr>
        <w:spacing w:after="0" w:line="240" w:lineRule="auto"/>
        <w:ind w:firstLine="454"/>
        <w:contextualSpacing/>
        <w:jc w:val="both"/>
        <w:rPr>
          <w:rFonts w:ascii="Times New Roman" w:hAnsi="Times New Roman"/>
          <w:color w:val="000000"/>
          <w:sz w:val="24"/>
          <w:szCs w:val="24"/>
        </w:rPr>
      </w:pPr>
      <w:r w:rsidRPr="00596B44">
        <w:rPr>
          <w:rFonts w:ascii="Times New Roman" w:hAnsi="Times New Roman"/>
          <w:color w:val="000000"/>
          <w:sz w:val="24"/>
          <w:szCs w:val="24"/>
        </w:rPr>
        <w:t>Вот это пламенность! И вы проверяете вот эту соорганизацию с Волей Отца или Синтезом Отца чем? Пламенем. То есть, насколько легко в вас входит воля Отца и выходит тоже. Почему? У нас был один анекдот: «Я волю Отца на это получил». Я говорю, да, молодец! «Ну, я вот уже действую три года». – А я говорю, я не вижу у тебя воли Отца! «Как? Я же получал». Я говорю, я вижу, что ты получал, но ты уже действуешь неправильно. – «Почему?» Воля Отца закончилась.</w:t>
      </w:r>
    </w:p>
    <w:p w:rsidR="00D71F0F" w:rsidRPr="00596B44" w:rsidRDefault="00D71F0F" w:rsidP="00D71F0F">
      <w:pPr>
        <w:pStyle w:val="0"/>
      </w:pPr>
      <w:bookmarkStart w:id="30" w:name="_Toc432469586"/>
      <w:r w:rsidRPr="00596B44">
        <w:t>Время смены поручений</w:t>
      </w:r>
      <w:bookmarkEnd w:id="30"/>
    </w:p>
    <w:p w:rsidR="00D71F0F" w:rsidRPr="00596B44" w:rsidRDefault="00D71F0F" w:rsidP="00D71F0F">
      <w:pPr>
        <w:spacing w:after="0" w:line="240" w:lineRule="auto"/>
        <w:ind w:firstLine="454"/>
        <w:contextualSpacing/>
        <w:jc w:val="both"/>
        <w:rPr>
          <w:rFonts w:ascii="Times New Roman" w:hAnsi="Times New Roman"/>
          <w:color w:val="000000"/>
          <w:sz w:val="24"/>
          <w:szCs w:val="24"/>
        </w:rPr>
      </w:pPr>
      <w:r w:rsidRPr="00596B44">
        <w:rPr>
          <w:rFonts w:ascii="Times New Roman" w:hAnsi="Times New Roman"/>
          <w:color w:val="000000"/>
          <w:sz w:val="24"/>
          <w:szCs w:val="24"/>
        </w:rPr>
        <w:t>Вы никогда не думали, почему мы ежегодно подтверж</w:t>
      </w:r>
      <w:r w:rsidR="005D5C06">
        <w:rPr>
          <w:rFonts w:ascii="Times New Roman" w:hAnsi="Times New Roman"/>
          <w:color w:val="000000"/>
          <w:sz w:val="24"/>
          <w:szCs w:val="24"/>
        </w:rPr>
        <w:t>д</w:t>
      </w:r>
      <w:r w:rsidRPr="00596B44">
        <w:rPr>
          <w:rFonts w:ascii="Times New Roman" w:hAnsi="Times New Roman"/>
          <w:color w:val="000000"/>
          <w:sz w:val="24"/>
          <w:szCs w:val="24"/>
        </w:rPr>
        <w:t xml:space="preserve">аем… вот морока просто, ежегодно подтверждать ваши мыслеобразы, тексты. Сейчас они уже </w:t>
      </w:r>
      <w:proofErr w:type="gramStart"/>
      <w:r w:rsidRPr="00596B44">
        <w:rPr>
          <w:rFonts w:ascii="Times New Roman" w:hAnsi="Times New Roman"/>
          <w:color w:val="000000"/>
          <w:sz w:val="24"/>
          <w:szCs w:val="24"/>
        </w:rPr>
        <w:t>попрофессиональнее</w:t>
      </w:r>
      <w:proofErr w:type="gramEnd"/>
      <w:r w:rsidRPr="00596B44">
        <w:rPr>
          <w:rFonts w:ascii="Times New Roman" w:hAnsi="Times New Roman"/>
          <w:color w:val="000000"/>
          <w:sz w:val="24"/>
          <w:szCs w:val="24"/>
        </w:rPr>
        <w:t xml:space="preserve"> для вашего Дома, там уже легко читаешь. А для новеньких опять морока начинается. Вот зачем каждый год, вошли на служение и на три года, нормально. У нас одна проблема, совпадение со временем. За год, чаще всего, Воля и Синтез Отца заканчивается, у всех, в любом служении, автоматически. За редким исключением, когда это делается на воплощение. Или поручение </w:t>
      </w:r>
      <w:proofErr w:type="gramStart"/>
      <w:r w:rsidRPr="00596B44">
        <w:rPr>
          <w:rFonts w:ascii="Times New Roman" w:hAnsi="Times New Roman"/>
          <w:color w:val="000000"/>
          <w:sz w:val="24"/>
          <w:szCs w:val="24"/>
        </w:rPr>
        <w:t>на</w:t>
      </w:r>
      <w:proofErr w:type="gramEnd"/>
      <w:r w:rsidRPr="00596B44">
        <w:rPr>
          <w:rFonts w:ascii="Times New Roman" w:hAnsi="Times New Roman"/>
          <w:color w:val="000000"/>
          <w:sz w:val="24"/>
          <w:szCs w:val="24"/>
        </w:rPr>
        <w:t xml:space="preserve">…, </w:t>
      </w:r>
      <w:proofErr w:type="gramStart"/>
      <w:r w:rsidRPr="00596B44">
        <w:rPr>
          <w:rFonts w:ascii="Times New Roman" w:hAnsi="Times New Roman"/>
          <w:color w:val="000000"/>
          <w:sz w:val="24"/>
          <w:szCs w:val="24"/>
        </w:rPr>
        <w:t>Отец</w:t>
      </w:r>
      <w:proofErr w:type="gramEnd"/>
      <w:r w:rsidRPr="00596B44">
        <w:rPr>
          <w:rFonts w:ascii="Times New Roman" w:hAnsi="Times New Roman"/>
          <w:color w:val="000000"/>
          <w:sz w:val="24"/>
          <w:szCs w:val="24"/>
        </w:rPr>
        <w:t xml:space="preserve"> знает, на сколько лет вперёд, и если оно закончилось, то надо или продлить, или ты перейдёшь на другую службу, или в другое выражение. Такое тоже есть. Год – и всё закончилось. Поэтому, когда мне говорят, три года назад мне дали поручение, я сразу думаю, а оно осталось?</w:t>
      </w:r>
    </w:p>
    <w:p w:rsidR="00D71F0F" w:rsidRPr="00596B44" w:rsidRDefault="00D71F0F" w:rsidP="00D71F0F">
      <w:pPr>
        <w:spacing w:after="0" w:line="240" w:lineRule="auto"/>
        <w:ind w:firstLine="454"/>
        <w:contextualSpacing/>
        <w:jc w:val="both"/>
        <w:rPr>
          <w:rFonts w:ascii="Times New Roman" w:hAnsi="Times New Roman"/>
          <w:color w:val="000000"/>
          <w:sz w:val="24"/>
          <w:szCs w:val="24"/>
        </w:rPr>
      </w:pPr>
      <w:r w:rsidRPr="00596B44">
        <w:rPr>
          <w:rFonts w:ascii="Times New Roman" w:hAnsi="Times New Roman"/>
          <w:color w:val="000000"/>
          <w:sz w:val="24"/>
          <w:szCs w:val="24"/>
        </w:rPr>
        <w:t>И подсказываю вам: в момент утверждения нового Столпа ИДИВО, это настолько высоко и сильно, что все предыдущие просто плавятся вместе с волей и синтезом, сгорает как листик на ветру. И некоторые поручения надо переподтверждать, если они не даны ИДИВО или Отцом, но таких немного</w:t>
      </w:r>
      <w:r w:rsidRPr="00596B44">
        <w:rPr>
          <w:rFonts w:ascii="Times New Roman" w:hAnsi="Times New Roman"/>
          <w:b/>
          <w:color w:val="000000"/>
          <w:sz w:val="24"/>
          <w:szCs w:val="24"/>
        </w:rPr>
        <w:t xml:space="preserve">. </w:t>
      </w:r>
      <w:proofErr w:type="gramStart"/>
      <w:r w:rsidRPr="00596B44">
        <w:rPr>
          <w:rFonts w:ascii="Times New Roman" w:hAnsi="Times New Roman"/>
          <w:color w:val="000000"/>
          <w:sz w:val="24"/>
          <w:szCs w:val="24"/>
        </w:rPr>
        <w:t>Есть, которые на десятилетия даны, потому что за год ты это не разработаешь.</w:t>
      </w:r>
      <w:proofErr w:type="gramEnd"/>
      <w:r w:rsidRPr="00596B44">
        <w:rPr>
          <w:rFonts w:ascii="Times New Roman" w:hAnsi="Times New Roman"/>
          <w:color w:val="000000"/>
          <w:sz w:val="24"/>
          <w:szCs w:val="24"/>
        </w:rPr>
        <w:t xml:space="preserve"> А есть поручения, которые вы взяли, и у вас уже закончились года три-четыре назад, а вы всё ими живёте. А после подтверждения нового столпа, они уже исчезли. И надо уточнять у Отца и Владыки, а это продолжается или вы уже в своей иллюзии? Я могу сразу сказать, что продолжается не на год, а на много: поручение Отца. Они сразу рассчитаны, минимум, на десятилетие. Поручение Владыки – минимум на год. Почему? Ты за год так меняешься, что иногда нужно поменять поручение, если ты служишь искренне и правильно. Вот вспомните себя год назад. И что вы думали о своём поручении год назад и что мы сейчас с вами можем подумать на эту тему. Совсем другие мысли будут. Иногда даже поручения смыслов уже перестают иметь. А вы продолжаете это и говорите: «А я ещё этим занимаюсь. Да вы шо?» А вы не уточняли у Отца и у Владыки, нужно ли вам это? </w:t>
      </w:r>
    </w:p>
    <w:p w:rsidR="00D71F0F" w:rsidRPr="00596B44" w:rsidRDefault="00D71F0F" w:rsidP="00D71F0F">
      <w:pPr>
        <w:spacing w:after="0" w:line="240" w:lineRule="auto"/>
        <w:ind w:firstLine="454"/>
        <w:contextualSpacing/>
        <w:jc w:val="both"/>
        <w:rPr>
          <w:rFonts w:ascii="Times New Roman" w:hAnsi="Times New Roman"/>
          <w:color w:val="000000"/>
          <w:sz w:val="24"/>
          <w:szCs w:val="24"/>
        </w:rPr>
      </w:pPr>
      <w:r w:rsidRPr="00596B44">
        <w:rPr>
          <w:rFonts w:ascii="Times New Roman" w:hAnsi="Times New Roman"/>
          <w:color w:val="000000"/>
          <w:sz w:val="24"/>
          <w:szCs w:val="24"/>
        </w:rPr>
        <w:t xml:space="preserve">Некоторым надо, я же не говорю, что всем отменено? У некоторых поручение уже несколько воплощений действует, но это особый случай, но бывает. У вас тоже в Доме </w:t>
      </w:r>
      <w:proofErr w:type="gramStart"/>
      <w:r w:rsidRPr="00596B44">
        <w:rPr>
          <w:rFonts w:ascii="Times New Roman" w:hAnsi="Times New Roman"/>
          <w:color w:val="000000"/>
          <w:sz w:val="24"/>
          <w:szCs w:val="24"/>
        </w:rPr>
        <w:t>такие</w:t>
      </w:r>
      <w:proofErr w:type="gramEnd"/>
      <w:r w:rsidRPr="00596B44">
        <w:rPr>
          <w:rFonts w:ascii="Times New Roman" w:hAnsi="Times New Roman"/>
          <w:color w:val="000000"/>
          <w:sz w:val="24"/>
          <w:szCs w:val="24"/>
        </w:rPr>
        <w:t xml:space="preserve"> есть. Они просто не знают и не помнят это поручение, а оно всё действует. Как Будду 49 воплощений готовили. И такое есть. Но в среднем поручение по нашему сознанию действует год. Потому что через год некоторые не вспоминают, что у них было это поручение. У меня был анекдот, я говорю, тебе три года назад поручал Владыка…. – «Да ты что?» Слушай, я помню, через меня было поручение, я тебя увидел, мы общаемся. – «Я забыл». Я говорю, поэтому Владыка меня и привёз к тебе напомнить, мы там проездом заезжали к одному товарищу. – «А</w:t>
      </w:r>
      <w:r w:rsidR="005D5C06">
        <w:rPr>
          <w:rFonts w:ascii="Times New Roman" w:hAnsi="Times New Roman"/>
          <w:color w:val="000000"/>
          <w:sz w:val="24"/>
          <w:szCs w:val="24"/>
        </w:rPr>
        <w:t>-</w:t>
      </w:r>
      <w:r w:rsidRPr="00596B44">
        <w:rPr>
          <w:rFonts w:ascii="Times New Roman" w:hAnsi="Times New Roman"/>
          <w:color w:val="000000"/>
          <w:sz w:val="24"/>
          <w:szCs w:val="24"/>
        </w:rPr>
        <w:t>а</w:t>
      </w:r>
      <w:r w:rsidR="005D5C06">
        <w:rPr>
          <w:rFonts w:ascii="Times New Roman" w:hAnsi="Times New Roman"/>
          <w:color w:val="000000"/>
          <w:sz w:val="24"/>
          <w:szCs w:val="24"/>
        </w:rPr>
        <w:t>-</w:t>
      </w:r>
      <w:r w:rsidRPr="00596B44">
        <w:rPr>
          <w:rFonts w:ascii="Times New Roman" w:hAnsi="Times New Roman"/>
          <w:color w:val="000000"/>
          <w:sz w:val="24"/>
          <w:szCs w:val="24"/>
        </w:rPr>
        <w:t>а?!» Я говорю, О</w:t>
      </w:r>
      <w:r w:rsidR="005D5C06">
        <w:rPr>
          <w:rFonts w:ascii="Times New Roman" w:hAnsi="Times New Roman"/>
          <w:color w:val="000000"/>
          <w:sz w:val="24"/>
          <w:szCs w:val="24"/>
        </w:rPr>
        <w:t>-</w:t>
      </w:r>
      <w:r w:rsidRPr="00596B44">
        <w:rPr>
          <w:rFonts w:ascii="Times New Roman" w:hAnsi="Times New Roman"/>
          <w:color w:val="000000"/>
          <w:sz w:val="24"/>
          <w:szCs w:val="24"/>
        </w:rPr>
        <w:t>о</w:t>
      </w:r>
      <w:r w:rsidR="005D5C06">
        <w:rPr>
          <w:rFonts w:ascii="Times New Roman" w:hAnsi="Times New Roman"/>
          <w:color w:val="000000"/>
          <w:sz w:val="24"/>
          <w:szCs w:val="24"/>
        </w:rPr>
        <w:t>-</w:t>
      </w:r>
      <w:r w:rsidRPr="00596B44">
        <w:rPr>
          <w:rFonts w:ascii="Times New Roman" w:hAnsi="Times New Roman"/>
          <w:color w:val="000000"/>
          <w:sz w:val="24"/>
          <w:szCs w:val="24"/>
        </w:rPr>
        <w:t xml:space="preserve">о! Тебе уже устали стучать по жизни за это. – «А я-то думаю, что у меня давно чешется… уже несколько месяцев». Человек не в служении, но из бывших наших служащих, ему по жизни устроили отстройку и нас завезли, сказать, чтобы. «Ты же не исполняешь». Просто по-дружески, он поверить может. Другим не верит. А мы </w:t>
      </w:r>
      <w:r w:rsidRPr="00596B44">
        <w:rPr>
          <w:rFonts w:ascii="Times New Roman" w:hAnsi="Times New Roman"/>
          <w:color w:val="000000"/>
          <w:sz w:val="24"/>
          <w:szCs w:val="24"/>
        </w:rPr>
        <w:lastRenderedPageBreak/>
        <w:t xml:space="preserve">убедительными бываем. Всё, нормально. Продолжает работать. Для человечества тоже надо это делать. Не только в служении. Вы увидели? </w:t>
      </w:r>
    </w:p>
    <w:p w:rsidR="00D71F0F" w:rsidRPr="00596B44" w:rsidRDefault="00D71F0F" w:rsidP="00D71F0F">
      <w:pPr>
        <w:spacing w:after="0" w:line="240" w:lineRule="auto"/>
        <w:ind w:firstLine="454"/>
        <w:contextualSpacing/>
        <w:jc w:val="both"/>
        <w:rPr>
          <w:rFonts w:ascii="Times New Roman" w:hAnsi="Times New Roman"/>
          <w:color w:val="000000"/>
          <w:sz w:val="24"/>
          <w:szCs w:val="24"/>
        </w:rPr>
      </w:pPr>
      <w:r w:rsidRPr="00596B44">
        <w:rPr>
          <w:rFonts w:ascii="Times New Roman" w:hAnsi="Times New Roman"/>
          <w:color w:val="000000"/>
          <w:sz w:val="24"/>
          <w:szCs w:val="24"/>
        </w:rPr>
        <w:t xml:space="preserve">Это всё пламя. Вот всё, что я рассказываю, это пламя, которое вам помогает или мешает. И вот вы должны чувствовать, если есть Воля Отца, у вас пламя на это возжигает, знаете как – я горю этим. А если я не горю этим, скорее всего, что Воля Отца закончилась. Я же этим не горю. Значит, у меня нет пламени, воли. Или просто нет Воли Отца, чтоб возжигать это пламя. В итоге, вам скучно заниматься тем, чем вы занимались, а заниматься уже не надо. </w:t>
      </w:r>
      <w:proofErr w:type="gramStart"/>
      <w:r w:rsidRPr="00596B44">
        <w:rPr>
          <w:rFonts w:ascii="Times New Roman" w:hAnsi="Times New Roman"/>
          <w:i/>
          <w:color w:val="000000"/>
          <w:sz w:val="24"/>
          <w:szCs w:val="24"/>
        </w:rPr>
        <w:t>Ужасть</w:t>
      </w:r>
      <w:proofErr w:type="gramEnd"/>
      <w:r w:rsidRPr="00596B44">
        <w:rPr>
          <w:rFonts w:ascii="Times New Roman" w:hAnsi="Times New Roman"/>
          <w:color w:val="000000"/>
          <w:sz w:val="24"/>
          <w:szCs w:val="24"/>
        </w:rPr>
        <w:t>. Когда вы входите в служение, вам обязательно дают Синтез и Волю Отца и Владыки. Это ИДИВО. На год, потом вы или переподтверждаете или, извиняйте, меняйтесь. Вы увидели? Почему?</w:t>
      </w:r>
    </w:p>
    <w:p w:rsidR="00D71F0F" w:rsidRPr="00596B44" w:rsidRDefault="00D71F0F" w:rsidP="00D71F0F">
      <w:pPr>
        <w:spacing w:after="0" w:line="240" w:lineRule="auto"/>
        <w:ind w:firstLine="454"/>
        <w:contextualSpacing/>
        <w:jc w:val="both"/>
        <w:rPr>
          <w:rFonts w:ascii="Times New Roman" w:hAnsi="Times New Roman"/>
          <w:color w:val="000000"/>
          <w:sz w:val="24"/>
          <w:szCs w:val="24"/>
        </w:rPr>
      </w:pPr>
      <w:r w:rsidRPr="00596B44">
        <w:rPr>
          <w:rFonts w:ascii="Times New Roman" w:hAnsi="Times New Roman"/>
          <w:color w:val="000000"/>
          <w:sz w:val="24"/>
          <w:szCs w:val="24"/>
        </w:rPr>
        <w:t xml:space="preserve">За год у нас и Воля, и Синтез вырастает, и каждому нужен новый объём Воли и Синтеза. В общем, я так скажу: то, что самый начинающий Неизречённый при вхождении в служение сейчас получает, лет десять назад получал только Глава ИДИВО, по концентрации Синтеза – я. Я себя узнаю </w:t>
      </w:r>
      <w:proofErr w:type="gramStart"/>
      <w:r w:rsidRPr="00596B44">
        <w:rPr>
          <w:rFonts w:ascii="Times New Roman" w:hAnsi="Times New Roman"/>
          <w:color w:val="000000"/>
          <w:sz w:val="24"/>
          <w:szCs w:val="24"/>
        </w:rPr>
        <w:t>в</w:t>
      </w:r>
      <w:proofErr w:type="gramEnd"/>
      <w:r w:rsidRPr="00596B44">
        <w:rPr>
          <w:rFonts w:ascii="Times New Roman" w:hAnsi="Times New Roman"/>
          <w:color w:val="000000"/>
          <w:sz w:val="24"/>
          <w:szCs w:val="24"/>
        </w:rPr>
        <w:t xml:space="preserve"> Неизречённом. Они получают сейчас ту же концентрацию, что десять лет назад получал я на всё ИДИВО. Концентрацию фиксации Синтеза. Представляете, насколько мы выросли, что начинающему мы можем сконцентрировать то, что раньше Глава ИДИВО делал. За десять лет. Что будет через десять лет, лучше и не думать.</w:t>
      </w:r>
    </w:p>
    <w:p w:rsidR="00D71F0F" w:rsidRPr="00596B44" w:rsidRDefault="00D71F0F" w:rsidP="00D71F0F">
      <w:pPr>
        <w:spacing w:after="0" w:line="240" w:lineRule="auto"/>
        <w:ind w:firstLine="454"/>
        <w:contextualSpacing/>
        <w:jc w:val="both"/>
        <w:rPr>
          <w:rFonts w:ascii="Times New Roman" w:hAnsi="Times New Roman"/>
          <w:color w:val="000000"/>
          <w:sz w:val="24"/>
          <w:szCs w:val="24"/>
        </w:rPr>
      </w:pPr>
      <w:r w:rsidRPr="00596B44">
        <w:rPr>
          <w:rFonts w:ascii="Times New Roman" w:hAnsi="Times New Roman"/>
          <w:color w:val="000000"/>
          <w:sz w:val="24"/>
          <w:szCs w:val="24"/>
        </w:rPr>
        <w:t xml:space="preserve">И каждый год, естественно, это нарастает фактически минимум на десять процентов. То есть, каждый год вы получаете новый Синтез и Волю, новое пламя, новые разработки, пробуждённостью своей. Если внимательно подумайте, вы поймёте, насколько вы поменялись за это время. Я имею в виду – огненно, пламенно, волей, синтезом. Вот всем этим, что я сейчас рассказывал, занимается </w:t>
      </w:r>
      <w:r w:rsidRPr="00596B44">
        <w:rPr>
          <w:rFonts w:ascii="Times New Roman" w:hAnsi="Times New Roman"/>
          <w:b/>
          <w:color w:val="000000"/>
          <w:sz w:val="24"/>
          <w:szCs w:val="24"/>
        </w:rPr>
        <w:t>Будда</w:t>
      </w:r>
      <w:r w:rsidRPr="00596B44">
        <w:rPr>
          <w:rFonts w:ascii="Times New Roman" w:hAnsi="Times New Roman"/>
          <w:color w:val="000000"/>
          <w:sz w:val="24"/>
          <w:szCs w:val="24"/>
        </w:rPr>
        <w:t xml:space="preserve">. И когда мы говорим </w:t>
      </w:r>
      <w:r w:rsidRPr="00596B44">
        <w:rPr>
          <w:rFonts w:ascii="Times New Roman" w:hAnsi="Times New Roman"/>
          <w:i/>
          <w:color w:val="000000"/>
          <w:sz w:val="24"/>
          <w:szCs w:val="24"/>
        </w:rPr>
        <w:t>пламя Будды</w:t>
      </w:r>
      <w:r w:rsidRPr="00596B44">
        <w:rPr>
          <w:rFonts w:ascii="Times New Roman" w:hAnsi="Times New Roman"/>
          <w:color w:val="000000"/>
          <w:sz w:val="24"/>
          <w:szCs w:val="24"/>
        </w:rPr>
        <w:t>, это не абстрактное пламя, где горит вот этот костёр пламени и всё, а все вот эти действия, что я сейчас рассказывал, пробуждает и отслеживает Будда, поддерживает Будда, пробуждает Будда, показывает, что ты затух и пробуждаться нечем, не горишь. И ты должен это увидеть, поверить, прожить, перестроиться, найти другое место, если в этом ты затух и это уже не твоё. Человек просто устаёт иногда быть на одном месте. Это надо новенькое что-нибудь изобретать, менять, перестраиваться. Это правильно.</w:t>
      </w:r>
    </w:p>
    <w:p w:rsidR="00D71F0F" w:rsidRPr="00596B44" w:rsidRDefault="00D71F0F" w:rsidP="00D71F0F">
      <w:pPr>
        <w:pStyle w:val="0"/>
      </w:pPr>
      <w:bookmarkStart w:id="31" w:name="_Toc432469587"/>
      <w:r w:rsidRPr="00596B44">
        <w:t>Каждые пять лет мы должны поменять свою деятельность</w:t>
      </w:r>
      <w:bookmarkEnd w:id="31"/>
    </w:p>
    <w:p w:rsidR="00D71F0F" w:rsidRPr="00596B44" w:rsidRDefault="00D71F0F" w:rsidP="00D71F0F">
      <w:pPr>
        <w:spacing w:after="0" w:line="240" w:lineRule="auto"/>
        <w:ind w:firstLine="454"/>
        <w:contextualSpacing/>
        <w:jc w:val="both"/>
        <w:rPr>
          <w:rFonts w:ascii="Times New Roman" w:hAnsi="Times New Roman"/>
          <w:sz w:val="24"/>
          <w:szCs w:val="24"/>
        </w:rPr>
      </w:pPr>
      <w:r w:rsidRPr="00596B44">
        <w:rPr>
          <w:rFonts w:ascii="Times New Roman" w:hAnsi="Times New Roman"/>
          <w:color w:val="000000"/>
          <w:sz w:val="24"/>
          <w:szCs w:val="24"/>
        </w:rPr>
        <w:t>Помните, каждые пять лет мы должны поменять свою деятельность. Это психология, генетическая. Значит, что-то там вы должны перестроить, даже в служении, если вы служите. Ну, я вот двадцать лет служу, если взять Синтез, пять лет каждые у нас какие-нибудь перестройки обязательно идут. Включают новую тему, где полный головняк, который меняет всё остальное. У нас это быстрее, но каждые пять лет обязательно. У вас – то же самое. Это по генетике нашей, по психологии, я не знаю там какие сроки, в среднем – каждые пять лет. У кого-то быстрее, у кого-то дольше, но дольше – не больше семи лет. Потом всё равно всё меняется. И даже, если ты на этом же месте остаёшься, ты должен уметь действовать по-другому, на другой ступени, в других вариантах, с другими целями, смыслами, волей, задачами. То есть, всё должно хоть как-то обновиться, иначе застой. И тогда никакого роста, никакой пробуждённости и никакого служения – одна иллюзия, что ты этим занимаешься. Поэтому когда мне они говорят, что они вечный ученик и всю жизнь учусь, я начинаю смеяться, потому что каждые пять – семь лет всё, что? Меняется и он вечно учиться не может, уже через пять после этого всё прекращено. Значит, это уже иллюзия ученичества, если ты не перестроился на что-то другое. У нас практика. Я вас чуть задержу, у нас перерыв задержался. А то Владыка сказал – три часа, а я болтаю. Убеждаю вас в пламенности.</w:t>
      </w:r>
    </w:p>
    <w:p w:rsidR="00D71F0F" w:rsidRPr="00596B44" w:rsidRDefault="00D71F0F" w:rsidP="00D71F0F">
      <w:pPr>
        <w:pStyle w:val="0"/>
      </w:pPr>
      <w:bookmarkStart w:id="32" w:name="_Toc432469588"/>
      <w:r w:rsidRPr="007337ED">
        <w:rPr>
          <w:color w:val="0070C0"/>
        </w:rPr>
        <w:t>Практика 4.</w:t>
      </w:r>
      <w:r w:rsidRPr="00596B44">
        <w:rPr>
          <w:color w:val="0070C0"/>
        </w:rPr>
        <w:t xml:space="preserve"> </w:t>
      </w:r>
      <w:r w:rsidRPr="00596B44">
        <w:t>Стяжание нового инструмента служения и восхождения – Книгу Будды</w:t>
      </w:r>
      <w:bookmarkEnd w:id="32"/>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Мы возжигаемся всем синтезом каждого из нас. Синтезируемся с Изначальными Владыками Кут Хуми Фаинь, переходим в зал Ипостаси Синтеза ИДИВО 192-х Изначально явленно, развёртываясь в форме Ипостаси 25-го Синтеза Изначально Вышестоящего Отца каждым из нас.</w:t>
      </w:r>
    </w:p>
    <w:p w:rsidR="00D71F0F" w:rsidRPr="00596B44" w:rsidRDefault="00D71F0F" w:rsidP="00D71F0F">
      <w:pPr>
        <w:spacing w:after="0" w:line="240" w:lineRule="auto"/>
        <w:ind w:firstLine="454"/>
        <w:jc w:val="both"/>
        <w:rPr>
          <w:rFonts w:ascii="Times New Roman" w:hAnsi="Times New Roman"/>
          <w:sz w:val="24"/>
          <w:szCs w:val="24"/>
        </w:rPr>
      </w:pPr>
      <w:proofErr w:type="gramStart"/>
      <w:r w:rsidRPr="00596B44">
        <w:rPr>
          <w:rFonts w:ascii="Times New Roman" w:hAnsi="Times New Roman"/>
          <w:sz w:val="24"/>
          <w:szCs w:val="24"/>
        </w:rPr>
        <w:t>Синтезируемся с Хум Изначальных Владык Кут Хуми Фаинь, стяжаем и возжигаемся Цельным Синтезом Изначально Вышестоящего Отца, прося преобразить каждого из нас и синтез нас Пробуждённостью и Пламенем Будды, прося разрешить возжечь Пламя Будды нашего Служения, кто служит, (здесь, по идее, все должны быть такими, ну, Управление Синтеза, где вы служите, Ипостаси Синтеза, где вы служите), ночью сегодня.</w:t>
      </w:r>
      <w:proofErr w:type="gramEnd"/>
      <w:r w:rsidRPr="00596B44">
        <w:rPr>
          <w:rFonts w:ascii="Times New Roman" w:hAnsi="Times New Roman"/>
          <w:sz w:val="24"/>
          <w:szCs w:val="24"/>
        </w:rPr>
        <w:t xml:space="preserve"> И, синтезируясь с Изначальными Владыками Кут Хуми </w:t>
      </w:r>
      <w:r w:rsidRPr="00596B44">
        <w:rPr>
          <w:rFonts w:ascii="Times New Roman" w:hAnsi="Times New Roman"/>
          <w:sz w:val="24"/>
          <w:szCs w:val="24"/>
        </w:rPr>
        <w:lastRenderedPageBreak/>
        <w:t xml:space="preserve">Фаинь, стяжаем переподготовку и ночную учёбу, как 25-м Синтезом Изначально Вышестоящего Отца, так и Пламенем Служения каждого из нас.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И возжигаясь этим, преображаясь этим, мы синтезируемся с Изначальным Буддой, переходим в зал Ипостаси Основ Изначальный Будда 249-и Изначальный явленно. И у нас появился новый инструмент служения и восхождения. И синтезируемся с Хум Изначального Будды, стяжаем </w:t>
      </w:r>
      <w:r w:rsidRPr="00596B44">
        <w:rPr>
          <w:rFonts w:ascii="Times New Roman" w:hAnsi="Times New Roman"/>
          <w:b/>
          <w:sz w:val="24"/>
          <w:szCs w:val="24"/>
        </w:rPr>
        <w:t>Книгу Будды</w:t>
      </w:r>
      <w:r w:rsidRPr="00596B44">
        <w:rPr>
          <w:rFonts w:ascii="Times New Roman" w:hAnsi="Times New Roman"/>
          <w:sz w:val="24"/>
          <w:szCs w:val="24"/>
        </w:rPr>
        <w:t xml:space="preserve"> на один месяц. Это не книга Синтеза, это у нас всего второе стяжание такое, с этого месяца нашли такой вариант, ну, мягко говоря, чтобы вы хотя бы попытались стать Буддой, самое простое. Вам Будда вручает Книги прямо в зале. Это мягкая книжка, но в кожаной обложке, которая мягкая. Иногда старая кожаная обложка. Чаще всего на них ничего не написано, внутри на первой страничке написано, у меня написано – </w:t>
      </w:r>
      <w:r w:rsidRPr="00596B44">
        <w:rPr>
          <w:rFonts w:ascii="Times New Roman" w:hAnsi="Times New Roman"/>
          <w:i/>
          <w:sz w:val="24"/>
          <w:szCs w:val="24"/>
        </w:rPr>
        <w:t>Будда</w:t>
      </w:r>
      <w:r w:rsidRPr="00596B44">
        <w:rPr>
          <w:rFonts w:ascii="Times New Roman" w:hAnsi="Times New Roman"/>
          <w:sz w:val="24"/>
          <w:szCs w:val="24"/>
        </w:rPr>
        <w:t xml:space="preserve">. Слово </w:t>
      </w:r>
      <w:r w:rsidRPr="00596B44">
        <w:rPr>
          <w:rFonts w:ascii="Times New Roman" w:hAnsi="Times New Roman"/>
          <w:i/>
          <w:sz w:val="24"/>
          <w:szCs w:val="24"/>
        </w:rPr>
        <w:t>Книга</w:t>
      </w:r>
      <w:r w:rsidRPr="00596B44">
        <w:rPr>
          <w:rFonts w:ascii="Times New Roman" w:hAnsi="Times New Roman"/>
          <w:sz w:val="24"/>
          <w:szCs w:val="24"/>
        </w:rPr>
        <w:t xml:space="preserve"> не звучит. У некоторых, может быть, </w:t>
      </w:r>
      <w:r w:rsidRPr="00596B44">
        <w:rPr>
          <w:rFonts w:ascii="Times New Roman" w:hAnsi="Times New Roman"/>
          <w:i/>
          <w:sz w:val="24"/>
          <w:szCs w:val="24"/>
        </w:rPr>
        <w:t>Книга Будды</w:t>
      </w:r>
      <w:r w:rsidRPr="00596B44">
        <w:rPr>
          <w:rFonts w:ascii="Times New Roman" w:hAnsi="Times New Roman"/>
          <w:sz w:val="24"/>
          <w:szCs w:val="24"/>
        </w:rPr>
        <w:t xml:space="preserve"> написано, пожалуйста, как Будда дал. Тут нет… у него свои там библиотеки. Книжка тоненькая. Завтра сравните с Книгой Синтеза, размерчик разный будет. Она раза в четыре тоньше Книги Синтеза, ну и понятно, мы там много чего не наработали. Берём Книгу в руки, почувствуйте мягкую, я подчёркиваю, мягкую кожаную обложку, как сумочка мягкая такая вот, я не знаю даже, как объяснить. У меня – кожа тёмно-коричневая, ну, как старая кожа, оттенком. У меня даже Книга хлястиком закрывается, затягивается, в зажимах. Берём Книгу в руки, возжигаемся Книгой Будды, и, синтезируясь с Буддой, просим учёбу Будды сегодня ночью и на весь последующий месяц данного Синтеза.</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С Книгой Будды переходим в кабинеты частных зданий, служебных, каждого из нас на первые вышестоящие присутствия </w:t>
      </w:r>
      <w:r w:rsidRPr="00596B44">
        <w:rPr>
          <w:rFonts w:ascii="Times New Roman" w:hAnsi="Times New Roman"/>
          <w:i/>
          <w:sz w:val="24"/>
          <w:szCs w:val="24"/>
        </w:rPr>
        <w:t>такого-то</w:t>
      </w:r>
      <w:r w:rsidRPr="00596B44">
        <w:rPr>
          <w:rFonts w:ascii="Times New Roman" w:hAnsi="Times New Roman"/>
          <w:sz w:val="24"/>
          <w:szCs w:val="24"/>
        </w:rPr>
        <w:t xml:space="preserve"> проявления. Здания остаются на месте, все здания остаются на месте, никто никуда не перенёс. Встали в служебном кабинете на четвёртом этаже. Кто не служит, в частное здание переходит на первое вышестоящее присутствие, желательно, Метагалактики, естественно. Подошли к письменному столу, положили Книгу на письменный стол. У вас должна остаться Книга предыдущего Синтеза, 24-го, можете сравнить размерчики, если видите. Книгу положили.</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Возвращаемся к Будде, стали перед Буддой, Ипостаси Основ Изначально Вышестоящего Отца, и, синтезируясь с Хум Изначального Будды, стяжаем Начала учёбы и обучения Изначального Будды Изначально Вышестоящего Отца. И возжигаясь, преображаемся этими Началами. Услышьте, что Будда сказал вслух в зале для вас, он задержал эту фразу. Будда сказал: «Будем пробуждать». Если вы это услышали, вы слышите Будду. Ну, какой-то такой контекст по смыслу, то есть, вы могли по-своему это сформулировать. Благодарим Изначального Будду.</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Синтезируемся с Изначально Вышестоящим Отцом, переходим в зал Изначально Вышестоящего Отца 256-и Изначальный явленно. Синтезируемся с Хум Изначально Вышестоящего Отца, стяжаем Синтез Изначально Вышестоящего Отца, прося преобразить каждого из нас и синтез нас на явление обучения у Будды и Изначальных Владык Кут Хуми Фаинь сегодня ночью и далее весь месяц.</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В Изначальности так сложно только потому, что мы должны научиться выходить на учёбу в Изначальность. Это ответ кому-то.</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И возжигаясь данным Синтезом, преображаясь Синтезом Изначально Вышестоящего Отца, благодарим Изначально Вышестоящего Отца, Изначального Будду, Изначальных Владык Кут Хуми Фаинь. Возвращаемся в физическое присутствие, развёртываемся физически в зале и эманируем всё стяжённое и возожжённое в ИДИВО, в подразделения ИДИВО вашего служения и в ИДИВО каждого из вас. И выходим из практики. Аминь. </w:t>
      </w:r>
    </w:p>
    <w:p w:rsidR="00D71F0F" w:rsidRPr="004D552C" w:rsidRDefault="00D71F0F" w:rsidP="00D71F0F">
      <w:pPr>
        <w:pStyle w:val="12"/>
      </w:pPr>
      <w:r w:rsidRPr="00596B44">
        <w:br w:type="page"/>
      </w:r>
      <w:bookmarkStart w:id="33" w:name="_Toc432469589"/>
      <w:r w:rsidRPr="004D552C">
        <w:lastRenderedPageBreak/>
        <w:t>2 день 1 часть</w:t>
      </w:r>
      <w:bookmarkEnd w:id="33"/>
    </w:p>
    <w:p w:rsidR="00D71F0F" w:rsidRPr="00596B44" w:rsidRDefault="00D71F0F" w:rsidP="00D71F0F">
      <w:pPr>
        <w:pStyle w:val="0"/>
      </w:pPr>
      <w:bookmarkStart w:id="34" w:name="_Toc432469590"/>
      <w:r w:rsidRPr="00596B44">
        <w:t>Проблема ночной подготовки: Иерархия Будд. Восприятие Иерархии</w:t>
      </w:r>
      <w:bookmarkEnd w:id="34"/>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Доброе утро, мы начинаем. Мы начинаем. Доброе утро!</w:t>
      </w:r>
    </w:p>
    <w:p w:rsidR="00D71F0F" w:rsidRPr="00596B44" w:rsidRDefault="00D71F0F" w:rsidP="00D71F0F">
      <w:pPr>
        <w:widowControl w:val="0"/>
        <w:suppressAutoHyphens/>
        <w:spacing w:after="0" w:line="240" w:lineRule="auto"/>
        <w:ind w:firstLine="454"/>
        <w:jc w:val="both"/>
        <w:rPr>
          <w:rFonts w:ascii="Times New Roman" w:hAnsi="Times New Roman"/>
          <w:sz w:val="24"/>
          <w:szCs w:val="24"/>
        </w:rPr>
      </w:pPr>
      <w:r w:rsidRPr="00596B44">
        <w:rPr>
          <w:rFonts w:ascii="Times New Roman" w:hAnsi="Times New Roman"/>
          <w:sz w:val="24"/>
          <w:szCs w:val="24"/>
        </w:rPr>
        <w:t>Итак, мы начинаем 2-ю часть 25-го Синтеза. Продолжаем наше восхождение явлением Будды. И продолжаем нашу разработку такого ракурса Теофы, Будды, Пробуждённости и активаций на эту тему.</w:t>
      </w:r>
    </w:p>
    <w:p w:rsidR="00D71F0F" w:rsidRPr="00596B44" w:rsidRDefault="00D71F0F" w:rsidP="00D71F0F">
      <w:pPr>
        <w:widowControl w:val="0"/>
        <w:suppressAutoHyphens/>
        <w:spacing w:after="0" w:line="240" w:lineRule="auto"/>
        <w:ind w:firstLine="454"/>
        <w:jc w:val="both"/>
        <w:rPr>
          <w:rFonts w:ascii="Times New Roman" w:hAnsi="Times New Roman"/>
          <w:sz w:val="24"/>
          <w:szCs w:val="24"/>
        </w:rPr>
      </w:pPr>
      <w:r w:rsidRPr="00596B44">
        <w:rPr>
          <w:rFonts w:ascii="Times New Roman" w:hAnsi="Times New Roman"/>
          <w:sz w:val="24"/>
          <w:szCs w:val="24"/>
        </w:rPr>
        <w:t>Соответственно, у нас ночная учёба, в первую очередь. У нас тут сегодня ночью были «Алые паруса». Салюты. Наверное, кто-то ночью там что-то полезное сделал. Вам салютовали. Но, вот, независимо от этого на ночной учёбе было три проблемы, которые… может быть, вы не видите. Владыка сказал, что вы не видите. Хотя во внешней среде две из них нам более-менее явлены. Ну, значит, мы не прикладываем усилий к их реализации. Каких-то, вот.</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Первая, самая простая проблема, которую обычно не складывают. При Пробуждённости или при явлении Будды Иерархия есть? – Конечно. И Будда вас спросил: «А какая?» – Все потерялись. Вот, я вас спрашиваю. В принципе вы знаете, что везде есть Иерархия, везде она выражается. При явлении Будд или Пробуждённых Иерархия есть? – Есть. А какая?</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И все начали выдумывать там: туда относится, сюда относится, у Будды свои Отделы. Он говорит:</w:t>
      </w:r>
    </w:p>
    <w:p w:rsidR="00D71F0F" w:rsidRPr="00596B44" w:rsidRDefault="00D71F0F" w:rsidP="00D71F0F">
      <w:pPr>
        <w:widowControl w:val="0"/>
        <w:suppressAutoHyphens/>
        <w:spacing w:after="0" w:line="240" w:lineRule="auto"/>
        <w:ind w:left="454"/>
        <w:jc w:val="both"/>
        <w:rPr>
          <w:rFonts w:ascii="Times New Roman" w:hAnsi="Times New Roman"/>
          <w:sz w:val="24"/>
          <w:szCs w:val="24"/>
        </w:rPr>
      </w:pPr>
      <w:r w:rsidRPr="00596B44">
        <w:rPr>
          <w:rFonts w:ascii="Times New Roman" w:hAnsi="Times New Roman"/>
          <w:sz w:val="24"/>
          <w:szCs w:val="24"/>
        </w:rPr>
        <w:t>Да, Отделы создать не проблема. Закрыть ещё интереснее.</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Вы сразу замолчали. То есть, «создать не проблема. Закрыть ещё интересней</w:t>
      </w:r>
      <w:proofErr w:type="gramStart"/>
      <w:r w:rsidRPr="00596B44">
        <w:rPr>
          <w:rFonts w:ascii="Times New Roman" w:hAnsi="Times New Roman"/>
          <w:sz w:val="24"/>
          <w:szCs w:val="24"/>
        </w:rPr>
        <w:t xml:space="preserve">.» </w:t>
      </w:r>
      <w:proofErr w:type="gramEnd"/>
      <w:r w:rsidRPr="00596B44">
        <w:rPr>
          <w:rFonts w:ascii="Times New Roman" w:hAnsi="Times New Roman"/>
          <w:sz w:val="24"/>
          <w:szCs w:val="24"/>
        </w:rPr>
        <w:t xml:space="preserve">Он с вами дзенил. У вас тихая пауза. Больше вы ему ничего не отвечали. </w:t>
      </w:r>
      <w:r w:rsidRPr="00596B44">
        <w:rPr>
          <w:rFonts w:ascii="Times New Roman" w:hAnsi="Times New Roman"/>
          <w:i/>
          <w:sz w:val="24"/>
          <w:szCs w:val="24"/>
        </w:rPr>
        <w:t>(Смеётся)</w:t>
      </w:r>
      <w:r w:rsidRPr="00596B44">
        <w:rPr>
          <w:rFonts w:ascii="Times New Roman" w:hAnsi="Times New Roman"/>
          <w:sz w:val="24"/>
          <w:szCs w:val="24"/>
        </w:rPr>
        <w:t xml:space="preserve"> Всё. Он сбил так. Понятно, что у нас из 5-й расы есть Иерархия Будд. Угу? Есть. А всё-таки Иерархия Будды – это что?</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Я закрою. </w:t>
      </w:r>
      <w:r w:rsidRPr="00596B44">
        <w:rPr>
          <w:rFonts w:ascii="Times New Roman" w:hAnsi="Times New Roman"/>
          <w:i/>
          <w:sz w:val="24"/>
          <w:szCs w:val="24"/>
        </w:rPr>
        <w:t>(Закрывает окно)</w:t>
      </w:r>
    </w:p>
    <w:p w:rsidR="00D71F0F" w:rsidRPr="00596B44" w:rsidRDefault="00D71F0F" w:rsidP="00D71F0F">
      <w:pPr>
        <w:widowControl w:val="0"/>
        <w:suppressAutoHyphens/>
        <w:spacing w:after="0" w:line="240" w:lineRule="auto"/>
        <w:ind w:firstLine="454"/>
        <w:jc w:val="both"/>
        <w:rPr>
          <w:rFonts w:ascii="Times New Roman" w:hAnsi="Times New Roman"/>
          <w:sz w:val="24"/>
          <w:szCs w:val="24"/>
        </w:rPr>
      </w:pPr>
      <w:r w:rsidRPr="00596B44">
        <w:rPr>
          <w:rFonts w:ascii="Times New Roman" w:hAnsi="Times New Roman"/>
          <w:sz w:val="24"/>
          <w:szCs w:val="24"/>
        </w:rPr>
        <w:t>Из зала: 49-ти.</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Не, 49-ти там, 108-ми, 96-ти львов…. Это вы всё отвечали. Это не Иерархия Будд. Он предложил вам сходить львов посмотреть, когда кто-то сказал: «96 львов Будды». Он так сильно смеялся. Сказал: «Сейчас в зоопарк сходим». Я не шучу. То есть, есть традиционный взгляд буддизма. Но, на всякий случай, я напоминаю, что даже в буддизме Будда – это совершенный Человек. И когда у него бродят 96 львов…, это его слова, он чувствует себя «главой зоопарка». Он намекнул и на состояние некоторых из вас, что вольеры для этого готовы. После этого мы не вспоминали «96 львов Будды».</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То есть, мы ночью не всегда чётко отслеживаем, кому что говорим. То, что у нас на физике стало чуть-чуть традиционным, не факт, что там к этому относятся положительно. То, что христиане Христа называют </w:t>
      </w:r>
      <w:r w:rsidRPr="00596B44">
        <w:rPr>
          <w:rFonts w:ascii="Times New Roman" w:hAnsi="Times New Roman"/>
          <w:i/>
          <w:iCs/>
          <w:sz w:val="24"/>
          <w:szCs w:val="24"/>
        </w:rPr>
        <w:t>богом</w:t>
      </w:r>
      <w:r w:rsidRPr="00596B44">
        <w:rPr>
          <w:rFonts w:ascii="Times New Roman" w:hAnsi="Times New Roman"/>
          <w:sz w:val="24"/>
          <w:szCs w:val="24"/>
        </w:rPr>
        <w:t>, там Он смеётся до сих пор, когда с ним общаешься на эту тему.</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Но вы же бог?</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Он говорит: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Да, конечно. Сейчас стражу вызову, и тебя к богам посадят.</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Будда себя обозначил сразу «Главой зоопарка». Он говорит: «Никогда не готовил из Будд зоопарк». Понятно, да? То есть, вот это такая внутренняя тенденция, когда нам придётся очень жёстко отсекать лишнее – виды развития 5-й расы. То есть, забыть о «львах Будды», и мне, наверное, тоже – потому что начитался всякого. О богах, в виде Главы Иерархии, тоже. Потому что Глава Иерархии вёл политику, чтоб… ох! Человек вырос, мягко говоря, выше богов. А мы его туда впечатали, и этим подставили всю эту работу. «Мы» – это человечество физическое.</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Вот с Буддой мы натолкнулись на проблему, что у нас не хватает правильных смыслов для общения с Ипостасями Основ. И он нас очень жёстко гонял с этой точки зрения сегодня ночью. Вот, вроде бы проблема понятна, но нам поставили задачу, что при ночной подготовке мы должны как-то соорганизоваться или пробудиться, чтобы вот этих смыслов там не было. Даже некоторым из вас, там стояла группа отдельно, он что-то вам поручал, он сказал: «Вы представляете, что вы тогда несёте Владыкам». «Несёте» у него в прямом и переносном смысле было. </w:t>
      </w:r>
      <w:r w:rsidRPr="00596B44">
        <w:rPr>
          <w:rFonts w:ascii="Times New Roman" w:hAnsi="Times New Roman"/>
          <w:i/>
          <w:sz w:val="24"/>
          <w:szCs w:val="24"/>
        </w:rPr>
        <w:t>Со львами заходите к Владычице</w:t>
      </w:r>
      <w:r w:rsidRPr="00596B44">
        <w:rPr>
          <w:rFonts w:ascii="Times New Roman" w:hAnsi="Times New Roman"/>
          <w:sz w:val="24"/>
          <w:szCs w:val="24"/>
        </w:rPr>
        <w:t xml:space="preserve">. Это не значит, что с буквальными львами, но если у вас в голове есть прообраз </w:t>
      </w:r>
      <w:r w:rsidRPr="00596B44">
        <w:rPr>
          <w:rFonts w:ascii="Times New Roman" w:hAnsi="Times New Roman"/>
          <w:i/>
          <w:sz w:val="24"/>
          <w:szCs w:val="24"/>
        </w:rPr>
        <w:t>96 львов Будды</w:t>
      </w:r>
      <w:r w:rsidRPr="00596B44">
        <w:rPr>
          <w:rFonts w:ascii="Times New Roman" w:hAnsi="Times New Roman"/>
          <w:sz w:val="24"/>
          <w:szCs w:val="24"/>
        </w:rPr>
        <w:t xml:space="preserve">, то он говорит, что в Изначальности они могут сформироваться в некое телесное подобие. Вы сказали: «96 львов Будды», – и они пошли. И вот все 96 сидят </w:t>
      </w:r>
      <w:r w:rsidRPr="00596B44">
        <w:rPr>
          <w:rFonts w:ascii="Times New Roman" w:hAnsi="Times New Roman"/>
          <w:i/>
          <w:sz w:val="24"/>
          <w:szCs w:val="24"/>
        </w:rPr>
        <w:t>(смеётся)</w:t>
      </w:r>
      <w:r w:rsidRPr="00596B44">
        <w:rPr>
          <w:rFonts w:ascii="Times New Roman" w:hAnsi="Times New Roman"/>
          <w:sz w:val="24"/>
          <w:szCs w:val="24"/>
        </w:rPr>
        <w:t xml:space="preserve"> Ладно, Будда посмеётся над этим и сожжёт, а Владычицы некоторые могут и испугаться, они женщины. И не все Владыки и Владычицы воспринимают дзен. Я не к тому, что они не подготовленные, а у них специфика Части такая. Отдельные части не приемлют шутки – они ещё растут. И Владычицы, отражая это, вас будут строить </w:t>
      </w:r>
      <w:r w:rsidRPr="00596B44">
        <w:rPr>
          <w:rFonts w:ascii="Times New Roman" w:hAnsi="Times New Roman"/>
          <w:sz w:val="24"/>
          <w:szCs w:val="24"/>
        </w:rPr>
        <w:lastRenderedPageBreak/>
        <w:t xml:space="preserve">на эту тему. Понятно, да, о чём я? То есть нам надо выщелкнуть вот эту </w:t>
      </w:r>
      <w:proofErr w:type="gramStart"/>
      <w:r w:rsidRPr="00596B44">
        <w:rPr>
          <w:rFonts w:ascii="Times New Roman" w:hAnsi="Times New Roman"/>
          <w:sz w:val="24"/>
          <w:szCs w:val="24"/>
        </w:rPr>
        <w:t>животинку</w:t>
      </w:r>
      <w:proofErr w:type="gramEnd"/>
      <w:r w:rsidRPr="00596B44">
        <w:rPr>
          <w:rFonts w:ascii="Times New Roman" w:hAnsi="Times New Roman"/>
          <w:sz w:val="24"/>
          <w:szCs w:val="24"/>
        </w:rPr>
        <w:t>, вот эту божественность, ещё что-то вообще из головы. В Изначальности это может вызывать оформленные вещи, которые отразятся на нас. Но это так, к слову.</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Итак, в чём Иерархия Будды? Вот, Будда и сказал, что это проблема вашего Дома, потому что вы Иерархию все видите </w:t>
      </w:r>
      <w:r w:rsidRPr="00596B44">
        <w:rPr>
          <w:rFonts w:ascii="Times New Roman" w:hAnsi="Times New Roman"/>
          <w:iCs/>
          <w:sz w:val="24"/>
          <w:szCs w:val="24"/>
        </w:rPr>
        <w:t>внешне</w:t>
      </w:r>
      <w:r w:rsidRPr="00596B44">
        <w:rPr>
          <w:rFonts w:ascii="Times New Roman" w:hAnsi="Times New Roman"/>
          <w:sz w:val="24"/>
          <w:szCs w:val="24"/>
        </w:rPr>
        <w:t>. Передаю привет. Я не хочу вас обижать, я хочу вас перевести на взгляд Будды. Вы видите Иерархию только как организацию внешних взаимодействий между членами Иерархии. Вывод Будды. В основном, у вас внутренний смысл. То есть, ученик подчиняется Учителю. Вместе это Иерархия. И там цепочка: старший ученик, младший ученик, средний ученик, или наоборот. Всё. Вот это Иерархия. Других видов Иерархии вы не видите, или если видите, но ими не занимаетесь. То есть, получается Иерархия, для нас это цепочка власти в Духе. Там, если и есть власть, то она частично опосредована, так скажем. Это не главная задача их: властвовать. Им природа, конечно, подчиняется, но у них нет проблем: властвуют они или нет? Хотя, понятно, что они главные. То есть, у них нет в голове проблемы, что это иерархия власти или управления. Но они управляют. Они это понимают. Но в голове этого нет. А у нас в голове: Иерархия – это власть или управление. Угу?</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Если отойти от власти и управления, от соподчинённости: они – начальники, мы тут учимся, мы – подчинённые. Вот, убрать это. Будда над этим смеялся и говорил: «Убрать это», – потому что даже в 5-й расе были тексты, что Владыки называли себя </w:t>
      </w:r>
      <w:r w:rsidRPr="00596B44">
        <w:rPr>
          <w:rFonts w:ascii="Times New Roman" w:hAnsi="Times New Roman"/>
          <w:i/>
          <w:iCs/>
          <w:sz w:val="24"/>
          <w:szCs w:val="24"/>
        </w:rPr>
        <w:t xml:space="preserve">старшими братьями, </w:t>
      </w:r>
      <w:r w:rsidRPr="00596B44">
        <w:rPr>
          <w:rFonts w:ascii="Times New Roman" w:hAnsi="Times New Roman"/>
          <w:sz w:val="24"/>
          <w:szCs w:val="24"/>
        </w:rPr>
        <w:t xml:space="preserve">пытаясь не… </w:t>
      </w:r>
      <w:proofErr w:type="gramStart"/>
      <w:r w:rsidRPr="00596B44">
        <w:rPr>
          <w:rFonts w:ascii="Times New Roman" w:hAnsi="Times New Roman"/>
          <w:sz w:val="24"/>
          <w:szCs w:val="24"/>
        </w:rPr>
        <w:t>не</w:t>
      </w:r>
      <w:proofErr w:type="gramEnd"/>
      <w:r w:rsidRPr="00596B44">
        <w:rPr>
          <w:rFonts w:ascii="Times New Roman" w:hAnsi="Times New Roman"/>
          <w:sz w:val="24"/>
          <w:szCs w:val="24"/>
        </w:rPr>
        <w:t xml:space="preserve"> говорить, что они начальники. Потому что в 5-й расе это сразу «Вау, царь!» – и лежать. Даже у многих учеников. У нас даже были специалисты, которые поднимали вот это «чудо лежащее» и говорили: «На подготовку. Когда перестанешь видеть Учителя царём, взойдёшь, (</w:t>
      </w:r>
      <w:r w:rsidRPr="00596B44">
        <w:rPr>
          <w:rFonts w:ascii="Times New Roman" w:hAnsi="Times New Roman"/>
          <w:i/>
          <w:sz w:val="24"/>
          <w:szCs w:val="24"/>
        </w:rPr>
        <w:t>говорит тише</w:t>
      </w:r>
      <w:r w:rsidRPr="00596B44">
        <w:rPr>
          <w:rFonts w:ascii="Times New Roman" w:hAnsi="Times New Roman"/>
          <w:sz w:val="24"/>
          <w:szCs w:val="24"/>
        </w:rPr>
        <w:t xml:space="preserve">) готовились несколько воплощений, чтоб перестать видеть Учителя, для нас начальником, чиновником, для них царём. То же самое. Понятно, да? А некоторые могли узнавать воплощения разных Учителей, так там вообще: О! </w:t>
      </w:r>
      <w:proofErr w:type="gramStart"/>
      <w:r w:rsidRPr="00596B44">
        <w:rPr>
          <w:rFonts w:ascii="Times New Roman" w:hAnsi="Times New Roman"/>
          <w:sz w:val="24"/>
          <w:szCs w:val="24"/>
        </w:rPr>
        <w:t>Великий</w:t>
      </w:r>
      <w:proofErr w:type="gramEnd"/>
      <w:r w:rsidRPr="00596B44">
        <w:rPr>
          <w:rFonts w:ascii="Times New Roman" w:hAnsi="Times New Roman"/>
          <w:sz w:val="24"/>
          <w:szCs w:val="24"/>
        </w:rPr>
        <w:t xml:space="preserve">…, ну и дальше…. И вот у нас примерно то же самое. Мы, конечно, не падаем уже, мы не говорим: «О, </w:t>
      </w:r>
      <w:proofErr w:type="gramStart"/>
      <w:r w:rsidRPr="00596B44">
        <w:rPr>
          <w:rFonts w:ascii="Times New Roman" w:hAnsi="Times New Roman"/>
          <w:sz w:val="24"/>
          <w:szCs w:val="24"/>
        </w:rPr>
        <w:t>Великий</w:t>
      </w:r>
      <w:proofErr w:type="gramEnd"/>
      <w:r w:rsidRPr="00596B44">
        <w:rPr>
          <w:rFonts w:ascii="Times New Roman" w:hAnsi="Times New Roman"/>
          <w:sz w:val="24"/>
          <w:szCs w:val="24"/>
        </w:rPr>
        <w:t xml:space="preserve">», узнавая воплощение. Но психология </w:t>
      </w:r>
      <w:r w:rsidRPr="00596B44">
        <w:rPr>
          <w:rFonts w:ascii="Times New Roman" w:hAnsi="Times New Roman"/>
          <w:i/>
          <w:iCs/>
          <w:sz w:val="24"/>
          <w:szCs w:val="24"/>
        </w:rPr>
        <w:t>координации управления и власти</w:t>
      </w:r>
      <w:r w:rsidRPr="00596B44">
        <w:rPr>
          <w:rFonts w:ascii="Times New Roman" w:hAnsi="Times New Roman"/>
          <w:sz w:val="24"/>
          <w:szCs w:val="24"/>
        </w:rPr>
        <w:t xml:space="preserve"> у нас в голове. И для нас это Иерархия. А Будда говорит: «Это не Иерархия. Это часть функционала или функц</w:t>
      </w:r>
      <w:proofErr w:type="gramStart"/>
      <w:r w:rsidRPr="00596B44">
        <w:rPr>
          <w:rFonts w:ascii="Times New Roman" w:hAnsi="Times New Roman"/>
          <w:sz w:val="24"/>
          <w:szCs w:val="24"/>
        </w:rPr>
        <w:t>ии Ие</w:t>
      </w:r>
      <w:proofErr w:type="gramEnd"/>
      <w:r w:rsidRPr="00596B44">
        <w:rPr>
          <w:rFonts w:ascii="Times New Roman" w:hAnsi="Times New Roman"/>
          <w:sz w:val="24"/>
          <w:szCs w:val="24"/>
        </w:rPr>
        <w:t xml:space="preserve">рархии, причём самая небольшая». И, вот у Будды мы с этим – как в стенку </w:t>
      </w:r>
      <w:proofErr w:type="gramStart"/>
      <w:r w:rsidRPr="00596B44">
        <w:rPr>
          <w:rFonts w:ascii="Times New Roman" w:hAnsi="Times New Roman"/>
          <w:sz w:val="24"/>
          <w:szCs w:val="24"/>
        </w:rPr>
        <w:t>влипли</w:t>
      </w:r>
      <w:proofErr w:type="gramEnd"/>
      <w:r w:rsidRPr="00596B44">
        <w:rPr>
          <w:rFonts w:ascii="Times New Roman" w:hAnsi="Times New Roman"/>
          <w:sz w:val="24"/>
          <w:szCs w:val="24"/>
        </w:rPr>
        <w:t xml:space="preserve">, потому что у нас это самая большая, а </w:t>
      </w:r>
      <w:r w:rsidRPr="00596B44">
        <w:rPr>
          <w:rFonts w:ascii="Times New Roman" w:hAnsi="Times New Roman"/>
          <w:bCs/>
          <w:sz w:val="24"/>
          <w:szCs w:val="24"/>
        </w:rPr>
        <w:t>с точки зрения Будды и Владык</w:t>
      </w:r>
      <w:r w:rsidRPr="00596B44">
        <w:rPr>
          <w:rFonts w:ascii="Times New Roman" w:hAnsi="Times New Roman"/>
          <w:b/>
          <w:bCs/>
          <w:sz w:val="24"/>
          <w:szCs w:val="24"/>
        </w:rPr>
        <w:t xml:space="preserve"> </w:t>
      </w:r>
      <w:r w:rsidRPr="00596B44">
        <w:rPr>
          <w:rFonts w:ascii="Times New Roman" w:hAnsi="Times New Roman"/>
          <w:bCs/>
          <w:sz w:val="24"/>
          <w:szCs w:val="24"/>
        </w:rPr>
        <w:t>это</w:t>
      </w:r>
      <w:r w:rsidRPr="00596B44">
        <w:rPr>
          <w:rFonts w:ascii="Times New Roman" w:hAnsi="Times New Roman"/>
          <w:b/>
          <w:bCs/>
          <w:sz w:val="24"/>
          <w:szCs w:val="24"/>
        </w:rPr>
        <w:t xml:space="preserve"> </w:t>
      </w:r>
      <w:r w:rsidRPr="00596B44">
        <w:rPr>
          <w:rFonts w:ascii="Times New Roman" w:hAnsi="Times New Roman"/>
          <w:bCs/>
          <w:i/>
          <w:sz w:val="24"/>
          <w:szCs w:val="24"/>
        </w:rPr>
        <w:t>(</w:t>
      </w:r>
      <w:r w:rsidRPr="00596B44">
        <w:rPr>
          <w:rFonts w:ascii="Times New Roman" w:hAnsi="Times New Roman"/>
          <w:i/>
          <w:sz w:val="24"/>
          <w:szCs w:val="24"/>
        </w:rPr>
        <w:t>чих</w:t>
      </w:r>
      <w:r w:rsidRPr="00596B44">
        <w:rPr>
          <w:rFonts w:ascii="Times New Roman" w:hAnsi="Times New Roman"/>
          <w:sz w:val="24"/>
          <w:szCs w:val="24"/>
        </w:rPr>
        <w:t>) спасибо, точно,</w:t>
      </w:r>
      <w:r w:rsidRPr="00596B44">
        <w:rPr>
          <w:rFonts w:ascii="Times New Roman" w:hAnsi="Times New Roman"/>
          <w:bCs/>
          <w:sz w:val="24"/>
          <w:szCs w:val="24"/>
        </w:rPr>
        <w:t xml:space="preserve"> очень маленькая часть</w:t>
      </w:r>
      <w:r w:rsidRPr="00596B44">
        <w:rPr>
          <w:rFonts w:ascii="Times New Roman" w:hAnsi="Times New Roman"/>
          <w:b/>
          <w:bCs/>
          <w:sz w:val="24"/>
          <w:szCs w:val="24"/>
        </w:rPr>
        <w:t xml:space="preserve"> </w:t>
      </w:r>
      <w:r w:rsidRPr="00596B44">
        <w:rPr>
          <w:rFonts w:ascii="Times New Roman" w:hAnsi="Times New Roman"/>
          <w:bCs/>
          <w:sz w:val="24"/>
          <w:szCs w:val="24"/>
        </w:rPr>
        <w:t>иерархической работы</w:t>
      </w:r>
      <w:r w:rsidRPr="00596B44">
        <w:rPr>
          <w:rFonts w:ascii="Times New Roman" w:hAnsi="Times New Roman"/>
          <w:sz w:val="24"/>
          <w:szCs w:val="24"/>
        </w:rPr>
        <w:t xml:space="preserve">, и даже не главная. А у вас она главная. Я не говорю, лично у каждого, но когда всех вместе Будда по смыслу сложил: от 52% до 90%. То есть, фактически, это для вас главная функция Иерархии – управлять. Даже в 5-й расе было больше </w:t>
      </w:r>
      <w:r w:rsidRPr="00596B44">
        <w:rPr>
          <w:rFonts w:ascii="Times New Roman" w:hAnsi="Times New Roman"/>
          <w:b/>
          <w:bCs/>
          <w:sz w:val="24"/>
          <w:szCs w:val="24"/>
        </w:rPr>
        <w:t>воспитывать</w:t>
      </w:r>
      <w:r w:rsidRPr="00596B44">
        <w:rPr>
          <w:rFonts w:ascii="Times New Roman" w:hAnsi="Times New Roman"/>
          <w:sz w:val="24"/>
          <w:szCs w:val="24"/>
        </w:rPr>
        <w:t xml:space="preserve"> и </w:t>
      </w:r>
      <w:r w:rsidRPr="00596B44">
        <w:rPr>
          <w:rFonts w:ascii="Times New Roman" w:hAnsi="Times New Roman"/>
          <w:b/>
          <w:bCs/>
          <w:sz w:val="24"/>
          <w:szCs w:val="24"/>
        </w:rPr>
        <w:t>выйти на уровень образованности.</w:t>
      </w:r>
      <w:r w:rsidRPr="00596B44">
        <w:rPr>
          <w:rFonts w:ascii="Times New Roman" w:hAnsi="Times New Roman"/>
          <w:sz w:val="24"/>
          <w:szCs w:val="24"/>
        </w:rPr>
        <w:t xml:space="preserve"> Задача была, одна из главных целей Иерархии. Там были 3 цели главные: одна из них </w:t>
      </w:r>
      <w:r w:rsidRPr="00596B44">
        <w:rPr>
          <w:rFonts w:ascii="Times New Roman" w:hAnsi="Times New Roman"/>
          <w:b/>
          <w:sz w:val="24"/>
          <w:szCs w:val="24"/>
        </w:rPr>
        <w:t>образовывать людей</w:t>
      </w:r>
      <w:r w:rsidRPr="00596B44">
        <w:rPr>
          <w:rFonts w:ascii="Times New Roman" w:hAnsi="Times New Roman"/>
          <w:sz w:val="24"/>
          <w:szCs w:val="24"/>
        </w:rPr>
        <w:t xml:space="preserve">. Поэтому в конце 5-й расы и своего воплощения 5-я раса добилась массового образования. Заметьте, массовое образование было только </w:t>
      </w:r>
      <w:proofErr w:type="gramStart"/>
      <w:r w:rsidRPr="00596B44">
        <w:rPr>
          <w:rFonts w:ascii="Times New Roman" w:hAnsi="Times New Roman"/>
          <w:sz w:val="24"/>
          <w:szCs w:val="24"/>
        </w:rPr>
        <w:t>последние</w:t>
      </w:r>
      <w:proofErr w:type="gramEnd"/>
      <w:r w:rsidRPr="00596B44">
        <w:rPr>
          <w:rFonts w:ascii="Times New Roman" w:hAnsi="Times New Roman"/>
          <w:sz w:val="24"/>
          <w:szCs w:val="24"/>
        </w:rPr>
        <w:t xml:space="preserve"> 100 лет. Так, если историю знаете. До этого это было элитарное, как Будда говорит: «Если, если вы так будете думать, мы опять вернёмся в элитарность». Сейчас попытки такие есть уже во всех странах. А Иерархия этому сопротивляется. Он говорит: «Вот из-за таких подходов, что мы тут начальники, а…».</w:t>
      </w:r>
    </w:p>
    <w:p w:rsidR="00D71F0F" w:rsidRPr="00596B44" w:rsidRDefault="00D71F0F" w:rsidP="00D71F0F">
      <w:pPr>
        <w:spacing w:after="0" w:line="240" w:lineRule="auto"/>
        <w:ind w:firstLine="454"/>
        <w:jc w:val="both"/>
        <w:rPr>
          <w:rFonts w:ascii="Times New Roman" w:hAnsi="Times New Roman"/>
          <w:i/>
          <w:iCs/>
          <w:sz w:val="24"/>
          <w:szCs w:val="24"/>
        </w:rPr>
      </w:pPr>
      <w:r w:rsidRPr="004D552C">
        <w:rPr>
          <w:rStyle w:val="aff0"/>
        </w:rPr>
        <w:t xml:space="preserve">Итак, Иерархия Будды – через что? Можно сказать, самый первый смысл: Иерархия </w:t>
      </w:r>
      <w:proofErr w:type="gramStart"/>
      <w:r w:rsidRPr="004D552C">
        <w:rPr>
          <w:rStyle w:val="aff0"/>
        </w:rPr>
        <w:t>пробуждённых</w:t>
      </w:r>
      <w:proofErr w:type="gramEnd"/>
      <w:r w:rsidRPr="004D552C">
        <w:rPr>
          <w:rStyle w:val="aff0"/>
        </w:rPr>
        <w:t>. Будда говорит: «Ага». И дальше начал смеяться и говорит: «Мы все равны перед Отцом</w:t>
      </w:r>
      <w:r w:rsidRPr="00596B44">
        <w:rPr>
          <w:rFonts w:ascii="Times New Roman" w:hAnsi="Times New Roman"/>
          <w:sz w:val="24"/>
          <w:szCs w:val="24"/>
        </w:rPr>
        <w:t xml:space="preserve">». Конфедерация. Мы все равны перед Отцом. И мы потеряли лицо. Ваш вариант, вслух, пожалуйста, Иерархии Будды. Он вас тренировал там много часов по </w:t>
      </w:r>
      <w:proofErr w:type="gramStart"/>
      <w:r w:rsidRPr="005D5C06">
        <w:rPr>
          <w:rFonts w:ascii="Times New Roman" w:hAnsi="Times New Roman"/>
          <w:i/>
          <w:sz w:val="24"/>
          <w:szCs w:val="24"/>
        </w:rPr>
        <w:t>ихнему</w:t>
      </w:r>
      <w:proofErr w:type="gramEnd"/>
      <w:r w:rsidRPr="005D5C06">
        <w:rPr>
          <w:rFonts w:ascii="Times New Roman" w:hAnsi="Times New Roman"/>
          <w:i/>
          <w:sz w:val="24"/>
          <w:szCs w:val="24"/>
        </w:rPr>
        <w:t xml:space="preserve"> </w:t>
      </w:r>
      <w:r w:rsidRPr="00596B44">
        <w:rPr>
          <w:rFonts w:ascii="Times New Roman" w:hAnsi="Times New Roman"/>
          <w:sz w:val="24"/>
          <w:szCs w:val="24"/>
        </w:rPr>
        <w:t>времени, поэтому у вас этот вариант сидит. Вас допекли – вы это поняли. Теперь, пожалуйста, внешне мне расскажите, что такое Иерархия Будды. Понятно, что там участвуют Будды и Пробуждённые – все. Понятно, что там нет ни управления, ни власти – там все равны. Но Буддам соподчиняются очень большие куски материи, они их пробуждают. Буддам. Любому и всем.</w:t>
      </w:r>
    </w:p>
    <w:p w:rsidR="00D71F0F" w:rsidRPr="00596B44" w:rsidRDefault="00D71F0F" w:rsidP="00D71F0F">
      <w:pPr>
        <w:widowControl w:val="0"/>
        <w:suppressAutoHyphens/>
        <w:spacing w:after="0" w:line="240" w:lineRule="auto"/>
        <w:ind w:firstLine="454"/>
        <w:jc w:val="both"/>
        <w:rPr>
          <w:rFonts w:ascii="Times New Roman" w:hAnsi="Times New Roman"/>
          <w:sz w:val="24"/>
          <w:szCs w:val="24"/>
        </w:rPr>
      </w:pPr>
      <w:r w:rsidRPr="00596B44">
        <w:rPr>
          <w:rFonts w:ascii="Times New Roman" w:hAnsi="Times New Roman"/>
          <w:i/>
          <w:iCs/>
          <w:sz w:val="24"/>
          <w:szCs w:val="24"/>
        </w:rPr>
        <w:t>Из зала: Наверное, по охвату материи.</w:t>
      </w:r>
    </w:p>
    <w:p w:rsidR="00D71F0F" w:rsidRPr="00596B44" w:rsidRDefault="00D71F0F" w:rsidP="00D71F0F">
      <w:pPr>
        <w:pStyle w:val="aff"/>
        <w:rPr>
          <w:i/>
          <w:iCs/>
        </w:rPr>
      </w:pPr>
      <w:r w:rsidRPr="00596B44">
        <w:t>Начальник. Пожалуйста, чиновник питерской мэрии, который охватывает границы Санкт-Петербурга, пожалуйста, по охвату материи. Я без шуток. Это власть. «Охват материи» – это управление этой кусочной материей. Власть. Власть на Земле меряется охватом материи, поэтому идут войны за территорию, нефть, материя, нефть, ещё там чего-нибудь. Ресурсы – это тоже материя. Золото – это тоже материя.</w:t>
      </w:r>
    </w:p>
    <w:p w:rsidR="00D71F0F" w:rsidRDefault="00D71F0F" w:rsidP="00D71F0F">
      <w:pPr>
        <w:widowControl w:val="0"/>
        <w:suppressAutoHyphens/>
        <w:spacing w:after="0" w:line="240" w:lineRule="auto"/>
        <w:ind w:firstLine="454"/>
        <w:jc w:val="both"/>
        <w:rPr>
          <w:rFonts w:ascii="Times New Roman" w:hAnsi="Times New Roman"/>
          <w:iCs/>
          <w:sz w:val="24"/>
          <w:szCs w:val="24"/>
        </w:rPr>
      </w:pPr>
      <w:r w:rsidRPr="00596B44">
        <w:rPr>
          <w:rFonts w:ascii="Times New Roman" w:hAnsi="Times New Roman"/>
          <w:i/>
          <w:iCs/>
          <w:sz w:val="24"/>
          <w:szCs w:val="24"/>
        </w:rPr>
        <w:t>Из зала: Но там же идёт пробуждение материи. Всё равно это же это….</w:t>
      </w:r>
    </w:p>
    <w:p w:rsidR="00D71F0F" w:rsidRPr="00596B44" w:rsidRDefault="00D71F0F" w:rsidP="00D71F0F">
      <w:pPr>
        <w:widowControl w:val="0"/>
        <w:suppressAutoHyphens/>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Не, не, давайте так, если бы главным в Пробуждении было бы пробуждение материи, у нас не </w:t>
      </w:r>
      <w:r w:rsidRPr="00596B44">
        <w:rPr>
          <w:rFonts w:ascii="Times New Roman" w:hAnsi="Times New Roman"/>
          <w:sz w:val="24"/>
          <w:szCs w:val="24"/>
        </w:rPr>
        <w:lastRenderedPageBreak/>
        <w:t xml:space="preserve">было бы ни буддизма, ни Будд. У нас бы была материнство и Мать. И была бы традиция пробуждающихся матерей. Звучит? Но не пробуждающихся Будд. </w:t>
      </w:r>
      <w:r w:rsidRPr="00596B44">
        <w:rPr>
          <w:rFonts w:ascii="Times New Roman" w:hAnsi="Times New Roman"/>
          <w:iCs/>
          <w:sz w:val="24"/>
          <w:szCs w:val="24"/>
        </w:rPr>
        <w:t>Пробуждающиеся матери</w:t>
      </w:r>
      <w:r w:rsidRPr="00596B44">
        <w:rPr>
          <w:rFonts w:ascii="Times New Roman" w:hAnsi="Times New Roman"/>
          <w:sz w:val="24"/>
          <w:szCs w:val="24"/>
        </w:rPr>
        <w:t xml:space="preserve">, чтоб тебе было известно, это атлантическая традиция. Только там слово </w:t>
      </w:r>
      <w:r w:rsidRPr="00596B44">
        <w:rPr>
          <w:rFonts w:ascii="Times New Roman" w:hAnsi="Times New Roman"/>
          <w:i/>
          <w:iCs/>
          <w:sz w:val="24"/>
          <w:szCs w:val="24"/>
        </w:rPr>
        <w:t>пробуждение</w:t>
      </w:r>
      <w:r w:rsidRPr="00596B44">
        <w:rPr>
          <w:rFonts w:ascii="Times New Roman" w:hAnsi="Times New Roman"/>
          <w:sz w:val="24"/>
          <w:szCs w:val="24"/>
        </w:rPr>
        <w:t xml:space="preserve"> было – другим. Но тот язык мы не знаем, поэтому ближе всего это к пробуждающимся Буддам. Там было поклонение Великой Матери и Пробуждающейся Матери по-другому – не хочу вспоминать то слово. У некоторых это вызовет неприятные ассоциации – к сожалению, это так. По факту это так. И часть традиций этих Матерей мы используем, когда я женщинам рассказываю эманации очень специального женского органа. Что от вас вся природа зависит. Это вот та традиция – Пробуждающихся Матерей. То есть, это не теория – это практика 4-й расы. Полезная, светлая и правильная. То есть, тут вопросов нет.</w:t>
      </w:r>
    </w:p>
    <w:p w:rsidR="00D71F0F" w:rsidRPr="00596B44" w:rsidRDefault="00D71F0F" w:rsidP="00D71F0F">
      <w:pPr>
        <w:widowControl w:val="0"/>
        <w:suppressAutoHyphens/>
        <w:spacing w:after="0" w:line="240" w:lineRule="auto"/>
        <w:ind w:firstLine="454"/>
        <w:jc w:val="both"/>
        <w:rPr>
          <w:rFonts w:ascii="Times New Roman" w:hAnsi="Times New Roman"/>
          <w:sz w:val="24"/>
          <w:szCs w:val="24"/>
        </w:rPr>
      </w:pPr>
      <w:r>
        <w:rPr>
          <w:rFonts w:ascii="Times New Roman" w:hAnsi="Times New Roman"/>
          <w:sz w:val="24"/>
          <w:szCs w:val="24"/>
        </w:rPr>
        <w:t>Н</w:t>
      </w:r>
      <w:r w:rsidRPr="00596B44">
        <w:rPr>
          <w:rFonts w:ascii="Times New Roman" w:hAnsi="Times New Roman"/>
          <w:sz w:val="24"/>
          <w:szCs w:val="24"/>
        </w:rPr>
        <w:t xml:space="preserve">е, не, давайте так, если бы главным в Пробуждении было бы пробуждение материи, у нас не было бы ни буддизма, ни Будд. У нас бы была материнство и Мать. И была бы традиция пробуждающихся матерей. Звучит? Но не пробуждающихся Будд. </w:t>
      </w:r>
      <w:r w:rsidRPr="00596B44">
        <w:rPr>
          <w:rFonts w:ascii="Times New Roman" w:hAnsi="Times New Roman"/>
          <w:iCs/>
          <w:sz w:val="24"/>
          <w:szCs w:val="24"/>
        </w:rPr>
        <w:t>Пробуждающиеся матери</w:t>
      </w:r>
      <w:r w:rsidRPr="00596B44">
        <w:rPr>
          <w:rFonts w:ascii="Times New Roman" w:hAnsi="Times New Roman"/>
          <w:sz w:val="24"/>
          <w:szCs w:val="24"/>
        </w:rPr>
        <w:t xml:space="preserve">, чтоб тебе было известно, это атлантическая традиция. Только там слово </w:t>
      </w:r>
      <w:r w:rsidRPr="00596B44">
        <w:rPr>
          <w:rFonts w:ascii="Times New Roman" w:hAnsi="Times New Roman"/>
          <w:i/>
          <w:iCs/>
          <w:sz w:val="24"/>
          <w:szCs w:val="24"/>
        </w:rPr>
        <w:t>пробуждение</w:t>
      </w:r>
      <w:r w:rsidRPr="00596B44">
        <w:rPr>
          <w:rFonts w:ascii="Times New Roman" w:hAnsi="Times New Roman"/>
          <w:sz w:val="24"/>
          <w:szCs w:val="24"/>
        </w:rPr>
        <w:t xml:space="preserve"> было – другим. Но тот язык мы не знаем, поэтому ближе всего это к пробуждающимся Буддам. Там было поклонение Великой Матери и Пробуждающейся Матери по-другому – не хочу вспоминать то слово. У некоторых это вызовет неприятные ассоциации – к сожалению, это так. По факту это так. И часть традиций этих Матерей мы используем, когда я женщинам рассказываю эманации очень специального женского органа. Что от вас вся природа зависит. Это вот та традиция – Пробуждающихся Матерей. То есть, это не теория – это практика 4-й расы. Полезная, светлая и правильная. То есть, тут вопросов нет.</w:t>
      </w:r>
    </w:p>
    <w:p w:rsidR="00D71F0F" w:rsidRPr="00596B44" w:rsidRDefault="00D71F0F" w:rsidP="00D71F0F">
      <w:pPr>
        <w:spacing w:after="0" w:line="240" w:lineRule="auto"/>
        <w:ind w:firstLine="454"/>
        <w:jc w:val="both"/>
        <w:rPr>
          <w:rFonts w:ascii="Times New Roman" w:hAnsi="Times New Roman"/>
          <w:i/>
          <w:sz w:val="24"/>
          <w:szCs w:val="24"/>
        </w:rPr>
      </w:pPr>
      <w:r w:rsidRPr="00596B44">
        <w:rPr>
          <w:rFonts w:ascii="Times New Roman" w:hAnsi="Times New Roman"/>
          <w:i/>
          <w:sz w:val="24"/>
          <w:szCs w:val="24"/>
        </w:rPr>
        <w:t>Из зала: Отстройка систем, частей, аппаратов.</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Будда уже </w:t>
      </w:r>
      <w:r w:rsidRPr="00596B44">
        <w:rPr>
          <w:rFonts w:ascii="Times New Roman" w:hAnsi="Times New Roman"/>
          <w:i/>
          <w:sz w:val="24"/>
          <w:szCs w:val="24"/>
        </w:rPr>
        <w:t>совершенный</w:t>
      </w:r>
      <w:r w:rsidRPr="00596B44">
        <w:rPr>
          <w:rFonts w:ascii="Times New Roman" w:hAnsi="Times New Roman"/>
          <w:sz w:val="24"/>
          <w:szCs w:val="24"/>
        </w:rPr>
        <w:t xml:space="preserve"> Человек, а не калека. Это он тоже отвечал. И когда мы говорим, что отстройка систем, аппаратов, он говорит: «</w:t>
      </w:r>
      <w:proofErr w:type="gramStart"/>
      <w:r w:rsidRPr="00596B44">
        <w:rPr>
          <w:rFonts w:ascii="Times New Roman" w:hAnsi="Times New Roman"/>
          <w:sz w:val="24"/>
          <w:szCs w:val="24"/>
        </w:rPr>
        <w:t>Калечные</w:t>
      </w:r>
      <w:proofErr w:type="gramEnd"/>
      <w:r w:rsidRPr="00596B44">
        <w:rPr>
          <w:rFonts w:ascii="Times New Roman" w:hAnsi="Times New Roman"/>
          <w:sz w:val="24"/>
          <w:szCs w:val="24"/>
        </w:rPr>
        <w:t xml:space="preserve"> будды ко мне заходят». Для </w:t>
      </w:r>
      <w:proofErr w:type="gramStart"/>
      <w:r w:rsidRPr="00596B44">
        <w:rPr>
          <w:rFonts w:ascii="Times New Roman" w:hAnsi="Times New Roman"/>
          <w:sz w:val="24"/>
          <w:szCs w:val="24"/>
        </w:rPr>
        <w:t>русскоязычных</w:t>
      </w:r>
      <w:proofErr w:type="gramEnd"/>
      <w:r w:rsidRPr="00596B44">
        <w:rPr>
          <w:rFonts w:ascii="Times New Roman" w:hAnsi="Times New Roman"/>
          <w:sz w:val="24"/>
          <w:szCs w:val="24"/>
        </w:rPr>
        <w:t xml:space="preserve"> он добавил: «к</w:t>
      </w:r>
      <w:r w:rsidR="005D5C06">
        <w:rPr>
          <w:rFonts w:ascii="Times New Roman" w:hAnsi="Times New Roman"/>
          <w:sz w:val="24"/>
          <w:szCs w:val="24"/>
        </w:rPr>
        <w:t>á</w:t>
      </w:r>
      <w:r w:rsidRPr="00596B44">
        <w:rPr>
          <w:rFonts w:ascii="Times New Roman" w:hAnsi="Times New Roman"/>
          <w:sz w:val="24"/>
          <w:szCs w:val="24"/>
        </w:rPr>
        <w:t>личные будды». «Кал</w:t>
      </w:r>
      <w:r w:rsidR="005D5C06">
        <w:rPr>
          <w:rFonts w:ascii="Times New Roman" w:hAnsi="Times New Roman"/>
          <w:sz w:val="24"/>
          <w:szCs w:val="24"/>
        </w:rPr>
        <w:t>и</w:t>
      </w:r>
      <w:r w:rsidRPr="00596B44">
        <w:rPr>
          <w:rFonts w:ascii="Times New Roman" w:hAnsi="Times New Roman"/>
          <w:sz w:val="24"/>
          <w:szCs w:val="24"/>
        </w:rPr>
        <w:t>» – это опять же Мать. В его ассоциативном выражении. Он говорит: «Опять от Матерей не оторвёмся». Дальше.</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Иерархия </w:t>
      </w:r>
      <w:proofErr w:type="gramStart"/>
      <w:r w:rsidRPr="00596B44">
        <w:rPr>
          <w:rFonts w:ascii="Times New Roman" w:hAnsi="Times New Roman"/>
          <w:sz w:val="24"/>
          <w:szCs w:val="24"/>
        </w:rPr>
        <w:t>Будд</w:t>
      </w:r>
      <w:proofErr w:type="gramEnd"/>
      <w:r w:rsidRPr="00596B44">
        <w:rPr>
          <w:rFonts w:ascii="Times New Roman" w:hAnsi="Times New Roman"/>
          <w:sz w:val="24"/>
          <w:szCs w:val="24"/>
        </w:rPr>
        <w:t xml:space="preserve"> на чём основана? Вы должны увидеть Иерархию по-другому. Задача Будды была заставить вас увидеть Иерархию по-другому. Не материальную! Не кусками материи! Не кусками аппаратов и систем, – он так и говорил. Развитием аппаратов и систем занимаются Владыки, потому что за каждую часть отвечают Ипостаси Синтеза. Соответственно, Ипостаси Основ это уже – </w:t>
      </w:r>
      <w:proofErr w:type="gramStart"/>
      <w:r w:rsidRPr="00596B44">
        <w:rPr>
          <w:rFonts w:ascii="Times New Roman" w:hAnsi="Times New Roman"/>
          <w:sz w:val="24"/>
          <w:szCs w:val="24"/>
        </w:rPr>
        <w:t>Статус-части</w:t>
      </w:r>
      <w:proofErr w:type="gramEnd"/>
      <w:r w:rsidRPr="00596B44">
        <w:rPr>
          <w:rFonts w:ascii="Times New Roman" w:hAnsi="Times New Roman"/>
          <w:sz w:val="24"/>
          <w:szCs w:val="24"/>
        </w:rPr>
        <w:t>.</w:t>
      </w:r>
    </w:p>
    <w:p w:rsidR="00D71F0F" w:rsidRPr="00596B44" w:rsidRDefault="00D71F0F" w:rsidP="00D71F0F">
      <w:pPr>
        <w:pStyle w:val="0"/>
      </w:pPr>
      <w:bookmarkStart w:id="35" w:name="_Toc432469591"/>
      <w:r w:rsidRPr="00596B44">
        <w:t>Статус-части</w:t>
      </w:r>
      <w:bookmarkEnd w:id="35"/>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А Статус-часть – это ни части, ни аппараты, ни системы и даже ни Синтезтела. Они, если и взрастают там как Синтезтела, но это как результат уже твоих посвящённых или статусных действий, понимаешь? То есть, все аппараты </w:t>
      </w:r>
      <w:r w:rsidRPr="00596B44">
        <w:rPr>
          <w:rFonts w:ascii="Times New Roman" w:hAnsi="Times New Roman"/>
          <w:i/>
          <w:sz w:val="24"/>
          <w:szCs w:val="24"/>
        </w:rPr>
        <w:t>сонастраиваются</w:t>
      </w:r>
      <w:r w:rsidRPr="00596B44">
        <w:rPr>
          <w:rFonts w:ascii="Times New Roman" w:hAnsi="Times New Roman"/>
          <w:sz w:val="24"/>
          <w:szCs w:val="24"/>
        </w:rPr>
        <w:t xml:space="preserve"> с этим, знаешь, как вот приёмник мы сонастраиваем на звуковую волну. Но не выращиваются, меняются там, – сонастраиваются. То есть идёт гармонизация, пускай, по звучанию. Но не по взращиванию.</w:t>
      </w:r>
    </w:p>
    <w:p w:rsidR="00D71F0F" w:rsidRPr="00596B44" w:rsidRDefault="00D71F0F" w:rsidP="00D71F0F">
      <w:pPr>
        <w:pStyle w:val="0"/>
      </w:pPr>
      <w:bookmarkStart w:id="36" w:name="_Toc432469592"/>
      <w:r w:rsidRPr="00596B44">
        <w:t>Иерархия</w:t>
      </w:r>
      <w:r>
        <w:t xml:space="preserve"> пробуждённых</w:t>
      </w:r>
      <w:r w:rsidRPr="00596B44">
        <w:t xml:space="preserve"> Тез</w:t>
      </w:r>
      <w:bookmarkEnd w:id="36"/>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И вот Будда это тоже у нас… вышибал. Хотя в Иерархии человеческий рост обязательно, тут это аксиома для нас. Но мы путаем Иосифа и Будду. Хотя Иосиф сам по себе тоже Будда. Но к ним относится. Нельзя быть Главой Иерархии, не будучи Буддой – так, на всякий случай. И Христом то же самое.</w:t>
      </w:r>
    </w:p>
    <w:p w:rsidR="00D71F0F" w:rsidRPr="00596B44" w:rsidRDefault="00D71F0F" w:rsidP="00D71F0F">
      <w:pPr>
        <w:spacing w:after="0" w:line="240" w:lineRule="auto"/>
        <w:ind w:firstLine="454"/>
        <w:jc w:val="both"/>
        <w:rPr>
          <w:rFonts w:ascii="Times New Roman" w:hAnsi="Times New Roman"/>
          <w:i/>
          <w:sz w:val="24"/>
          <w:szCs w:val="24"/>
        </w:rPr>
      </w:pPr>
      <w:r w:rsidRPr="00596B44">
        <w:rPr>
          <w:rFonts w:ascii="Times New Roman" w:hAnsi="Times New Roman"/>
          <w:i/>
          <w:sz w:val="24"/>
          <w:szCs w:val="24"/>
        </w:rPr>
        <w:t>Из зала: От глубины пробуждённости.</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Чем? Вопрос не в том, что это глубина пробуждённости – хотя ты правильно увидел. А вопрос, «</w:t>
      </w:r>
      <w:r w:rsidRPr="00596B44">
        <w:rPr>
          <w:rFonts w:ascii="Times New Roman" w:hAnsi="Times New Roman"/>
          <w:i/>
          <w:sz w:val="24"/>
          <w:szCs w:val="24"/>
        </w:rPr>
        <w:t>чем</w:t>
      </w:r>
      <w:r w:rsidRPr="00596B44">
        <w:rPr>
          <w:rFonts w:ascii="Times New Roman" w:hAnsi="Times New Roman"/>
          <w:sz w:val="24"/>
          <w:szCs w:val="24"/>
        </w:rPr>
        <w:t xml:space="preserve"> достигается глубина пробуждённости». Нам предлагают материю. Разработку аппаратов. Хотя я понимаю, что Чаша – мы вчера использовали это как один из видов пробуждённости.</w:t>
      </w:r>
    </w:p>
    <w:p w:rsidR="00D71F0F" w:rsidRPr="00596B44" w:rsidRDefault="00D71F0F" w:rsidP="00D71F0F">
      <w:pPr>
        <w:spacing w:after="0" w:line="240" w:lineRule="auto"/>
        <w:ind w:firstLine="454"/>
        <w:jc w:val="both"/>
        <w:rPr>
          <w:rFonts w:ascii="Times New Roman" w:hAnsi="Times New Roman"/>
          <w:i/>
          <w:sz w:val="24"/>
          <w:szCs w:val="24"/>
        </w:rPr>
      </w:pPr>
      <w:r w:rsidRPr="00596B44">
        <w:rPr>
          <w:rFonts w:ascii="Times New Roman" w:hAnsi="Times New Roman"/>
          <w:i/>
          <w:sz w:val="24"/>
          <w:szCs w:val="24"/>
        </w:rPr>
        <w:t>Из зала: Огонь, Дух, Свет.</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Огласите весь список, пожалуйста. Огонь, Дух, Свет – пошли дальше.</w:t>
      </w:r>
    </w:p>
    <w:p w:rsidR="00D71F0F" w:rsidRPr="00596B44" w:rsidRDefault="00D71F0F" w:rsidP="00D71F0F">
      <w:pPr>
        <w:spacing w:after="0" w:line="240" w:lineRule="auto"/>
        <w:ind w:firstLine="454"/>
        <w:jc w:val="both"/>
        <w:rPr>
          <w:rFonts w:ascii="Times New Roman" w:hAnsi="Times New Roman"/>
          <w:i/>
          <w:sz w:val="24"/>
          <w:szCs w:val="24"/>
        </w:rPr>
      </w:pPr>
      <w:r w:rsidRPr="00596B44">
        <w:rPr>
          <w:rFonts w:ascii="Times New Roman" w:hAnsi="Times New Roman"/>
          <w:i/>
          <w:sz w:val="24"/>
          <w:szCs w:val="24"/>
        </w:rPr>
        <w:t>Из зала: Началами.</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Чем? Началами. Это лёгкий ответ. Из чего состоят Начала? Вы выходите к Будде, возжигаетесь Началами – Иерархия Начал, </w:t>
      </w:r>
      <w:proofErr w:type="gramStart"/>
      <w:r w:rsidRPr="00596B44">
        <w:rPr>
          <w:rFonts w:ascii="Times New Roman" w:hAnsi="Times New Roman"/>
          <w:sz w:val="24"/>
          <w:szCs w:val="24"/>
        </w:rPr>
        <w:t>да</w:t>
      </w:r>
      <w:proofErr w:type="gramEnd"/>
      <w:r w:rsidRPr="00596B44">
        <w:rPr>
          <w:rFonts w:ascii="Times New Roman" w:hAnsi="Times New Roman"/>
          <w:sz w:val="24"/>
          <w:szCs w:val="24"/>
        </w:rPr>
        <w:t xml:space="preserve"> пожалуйста. Он говорит: «Это и так есть». Но </w:t>
      </w:r>
      <w:r w:rsidRPr="00596B44">
        <w:rPr>
          <w:rFonts w:ascii="Times New Roman" w:hAnsi="Times New Roman"/>
          <w:i/>
          <w:sz w:val="24"/>
          <w:szCs w:val="24"/>
        </w:rPr>
        <w:t>этим</w:t>
      </w:r>
      <w:r w:rsidRPr="00596B44">
        <w:rPr>
          <w:rFonts w:ascii="Times New Roman" w:hAnsi="Times New Roman"/>
          <w:sz w:val="24"/>
          <w:szCs w:val="24"/>
        </w:rPr>
        <w:t xml:space="preserve"> не пробуждаются.</w:t>
      </w:r>
    </w:p>
    <w:p w:rsidR="00D71F0F" w:rsidRPr="00596B44" w:rsidRDefault="00D71F0F" w:rsidP="00D71F0F">
      <w:pPr>
        <w:spacing w:after="0" w:line="240" w:lineRule="auto"/>
        <w:ind w:firstLine="454"/>
        <w:jc w:val="both"/>
        <w:rPr>
          <w:rFonts w:ascii="Times New Roman" w:hAnsi="Times New Roman"/>
          <w:i/>
          <w:sz w:val="24"/>
          <w:szCs w:val="24"/>
        </w:rPr>
      </w:pPr>
      <w:r w:rsidRPr="00596B44">
        <w:rPr>
          <w:rFonts w:ascii="Times New Roman" w:hAnsi="Times New Roman"/>
          <w:i/>
          <w:sz w:val="24"/>
          <w:szCs w:val="24"/>
        </w:rPr>
        <w:t>Из зала: Сознанием.</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lastRenderedPageBreak/>
        <w:t>Сознание – это часть. Пробуждаются Сознанием. А можно ещё пробудиться Умом. А можно ещё пробудиться Душою. А можно ещё пробудиться Столпом. А если ты не пробудился всем этим, части не работают. А мне предлагают пробудиться только Сознанием здесь.</w:t>
      </w:r>
    </w:p>
    <w:p w:rsidR="00D71F0F" w:rsidRPr="00596B44" w:rsidRDefault="00D71F0F" w:rsidP="00D71F0F">
      <w:pPr>
        <w:spacing w:after="0" w:line="240" w:lineRule="auto"/>
        <w:ind w:firstLine="454"/>
        <w:jc w:val="both"/>
        <w:rPr>
          <w:rFonts w:ascii="Times New Roman" w:hAnsi="Times New Roman"/>
          <w:i/>
          <w:sz w:val="24"/>
          <w:szCs w:val="24"/>
        </w:rPr>
      </w:pPr>
      <w:r w:rsidRPr="00596B44">
        <w:rPr>
          <w:rFonts w:ascii="Times New Roman" w:hAnsi="Times New Roman"/>
          <w:i/>
          <w:sz w:val="24"/>
          <w:szCs w:val="24"/>
        </w:rPr>
        <w:t>Из зала: Сутью.</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Уже ближе. Смыслом, Сутью. А ещё дальше? </w:t>
      </w:r>
      <w:r w:rsidRPr="00596B44">
        <w:rPr>
          <w:rFonts w:ascii="Times New Roman" w:hAnsi="Times New Roman"/>
          <w:i/>
          <w:sz w:val="24"/>
          <w:szCs w:val="24"/>
        </w:rPr>
        <w:t>(Чих в зале)</w:t>
      </w:r>
      <w:r w:rsidRPr="00596B44">
        <w:rPr>
          <w:rFonts w:ascii="Times New Roman" w:hAnsi="Times New Roman"/>
          <w:sz w:val="24"/>
          <w:szCs w:val="24"/>
        </w:rPr>
        <w:t xml:space="preserve"> Спасибо, точно. Потому что, если б все пробуждались только Сутью, то очень </w:t>
      </w:r>
      <w:proofErr w:type="gramStart"/>
      <w:r w:rsidRPr="00596B44">
        <w:rPr>
          <w:rFonts w:ascii="Times New Roman" w:hAnsi="Times New Roman"/>
          <w:sz w:val="24"/>
          <w:szCs w:val="24"/>
        </w:rPr>
        <w:t>много философов стали</w:t>
      </w:r>
      <w:proofErr w:type="gramEnd"/>
      <w:r w:rsidRPr="00596B44">
        <w:rPr>
          <w:rFonts w:ascii="Times New Roman" w:hAnsi="Times New Roman"/>
          <w:sz w:val="24"/>
          <w:szCs w:val="24"/>
        </w:rPr>
        <w:t xml:space="preserve"> бы буддами. Как-то не наблюдается. Если бы мы пробуждались смыслами, то здесь вот сидят учёные, которые, в том числе, разработали какие-то новые смыслы – но буддами при этом не стали. Понятно, да? Тогда бы….</w:t>
      </w:r>
    </w:p>
    <w:p w:rsidR="00D71F0F" w:rsidRPr="00596B44" w:rsidRDefault="00D71F0F" w:rsidP="00D71F0F">
      <w:pPr>
        <w:spacing w:after="0" w:line="240" w:lineRule="auto"/>
        <w:ind w:firstLine="454"/>
        <w:jc w:val="both"/>
        <w:rPr>
          <w:rFonts w:ascii="Times New Roman" w:hAnsi="Times New Roman"/>
          <w:i/>
          <w:sz w:val="24"/>
          <w:szCs w:val="24"/>
        </w:rPr>
      </w:pPr>
      <w:r w:rsidRPr="00596B44">
        <w:rPr>
          <w:rFonts w:ascii="Times New Roman" w:hAnsi="Times New Roman"/>
          <w:i/>
          <w:sz w:val="24"/>
          <w:szCs w:val="24"/>
        </w:rPr>
        <w:t>Из зала: Синтезом.</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Синтезом – опять же, в ту же сторону, но, как и Сутью. Но не Синтезом – а тем, из чего он состоит. Из чего состоит Синтез? Из Начал. И нас опять вынесло в другую сторону. Убираем Начала и Основы. Из чего состоит Синтез? Тогда вы попадёте в точку. Только без Начал и Основ. Из чего состоит Синтез без Начал и Основ?</w:t>
      </w:r>
    </w:p>
    <w:p w:rsidR="00D71F0F" w:rsidRPr="00596B44" w:rsidRDefault="00D71F0F" w:rsidP="00D71F0F">
      <w:pPr>
        <w:spacing w:after="0" w:line="240" w:lineRule="auto"/>
        <w:ind w:firstLine="454"/>
        <w:jc w:val="both"/>
        <w:rPr>
          <w:rFonts w:ascii="Times New Roman" w:hAnsi="Times New Roman"/>
          <w:i/>
          <w:sz w:val="24"/>
          <w:szCs w:val="24"/>
        </w:rPr>
      </w:pPr>
      <w:r w:rsidRPr="00596B44">
        <w:rPr>
          <w:rFonts w:ascii="Times New Roman" w:hAnsi="Times New Roman"/>
          <w:i/>
          <w:sz w:val="24"/>
          <w:szCs w:val="24"/>
        </w:rPr>
        <w:t>Из зала: Любовь, Мудрость, Воля.</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Огласите весь список, пожалуйста. И из этого тоже состоит. Понимаете, это подход, я бы сказал, для нас традиционный. То есть мы пихаем знакомые слова и понятия, знакомые категории во все места Синтеза. В этих местах они и так есть. Понимаешь, то есть вот…. Синтез не может быть, я, по-моему, вчера вам рассказывал: без Любви, Мудрости и Воли. Вашей же группе рассказывал? Потому что меня вчера тут поплавило вечером. Мы массе народа вчера всё эманировали ходили. И потом чистили это всё с себя. Зажигали ваши «Алые паруса» </w:t>
      </w:r>
      <w:r w:rsidRPr="00596B44">
        <w:rPr>
          <w:rFonts w:ascii="Times New Roman" w:hAnsi="Times New Roman"/>
          <w:i/>
          <w:sz w:val="24"/>
          <w:szCs w:val="24"/>
        </w:rPr>
        <w:t>(прим ред.: праздник выпускников школ)</w:t>
      </w:r>
      <w:r w:rsidRPr="00596B44">
        <w:rPr>
          <w:rFonts w:ascii="Times New Roman" w:hAnsi="Times New Roman"/>
          <w:sz w:val="24"/>
          <w:szCs w:val="24"/>
        </w:rPr>
        <w:t>. Горели! Ура! Наконец-таки, да? Главное, что парусник выжил. Дальше?</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Синтез, </w:t>
      </w:r>
      <w:proofErr w:type="gramStart"/>
      <w:r w:rsidRPr="00596B44">
        <w:rPr>
          <w:rFonts w:ascii="Times New Roman" w:hAnsi="Times New Roman"/>
          <w:sz w:val="24"/>
          <w:szCs w:val="24"/>
        </w:rPr>
        <w:t>кроме</w:t>
      </w:r>
      <w:proofErr w:type="gramEnd"/>
      <w:r w:rsidRPr="00596B44">
        <w:rPr>
          <w:rFonts w:ascii="Times New Roman" w:hAnsi="Times New Roman"/>
          <w:sz w:val="24"/>
          <w:szCs w:val="24"/>
        </w:rPr>
        <w:t>…. Вот, в Синтезе что?</w:t>
      </w:r>
    </w:p>
    <w:p w:rsidR="00D71F0F" w:rsidRPr="00596B44" w:rsidRDefault="00D71F0F" w:rsidP="00D71F0F">
      <w:pPr>
        <w:spacing w:after="0" w:line="240" w:lineRule="auto"/>
        <w:ind w:firstLine="454"/>
        <w:jc w:val="both"/>
        <w:rPr>
          <w:rFonts w:ascii="Times New Roman" w:hAnsi="Times New Roman"/>
          <w:i/>
          <w:sz w:val="24"/>
          <w:szCs w:val="24"/>
        </w:rPr>
      </w:pPr>
      <w:r w:rsidRPr="00596B44">
        <w:rPr>
          <w:rFonts w:ascii="Times New Roman" w:hAnsi="Times New Roman"/>
          <w:i/>
          <w:sz w:val="24"/>
          <w:szCs w:val="24"/>
        </w:rPr>
        <w:t>Из зала: Системность.</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Системы. Опять части, аппараты, системы.</w:t>
      </w:r>
    </w:p>
    <w:p w:rsidR="00D71F0F" w:rsidRPr="00596B44" w:rsidRDefault="00D71F0F" w:rsidP="00D71F0F">
      <w:pPr>
        <w:spacing w:after="0" w:line="240" w:lineRule="auto"/>
        <w:ind w:firstLine="454"/>
        <w:jc w:val="both"/>
        <w:rPr>
          <w:rFonts w:ascii="Times New Roman" w:hAnsi="Times New Roman"/>
          <w:i/>
          <w:sz w:val="24"/>
          <w:szCs w:val="24"/>
        </w:rPr>
      </w:pPr>
      <w:r w:rsidRPr="00596B44">
        <w:rPr>
          <w:rFonts w:ascii="Times New Roman" w:hAnsi="Times New Roman"/>
          <w:i/>
          <w:sz w:val="24"/>
          <w:szCs w:val="24"/>
        </w:rPr>
        <w:t>Из зала: Системность.</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Системность. То есть Синтез это системность. И только? Нет – ещё и цельность, правда? Весь список, поехали дальше.</w:t>
      </w:r>
    </w:p>
    <w:p w:rsidR="00D71F0F" w:rsidRPr="00596B44" w:rsidRDefault="00D71F0F" w:rsidP="00D71F0F">
      <w:pPr>
        <w:spacing w:after="0" w:line="240" w:lineRule="auto"/>
        <w:ind w:firstLine="454"/>
        <w:jc w:val="both"/>
        <w:rPr>
          <w:rFonts w:ascii="Times New Roman" w:hAnsi="Times New Roman"/>
          <w:i/>
          <w:sz w:val="24"/>
          <w:szCs w:val="24"/>
        </w:rPr>
      </w:pPr>
      <w:r w:rsidRPr="00596B44">
        <w:rPr>
          <w:rFonts w:ascii="Times New Roman" w:hAnsi="Times New Roman"/>
          <w:i/>
          <w:sz w:val="24"/>
          <w:szCs w:val="24"/>
        </w:rPr>
        <w:t>Из зала: Стандарты.</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Чем? Он Стандарты, что складывают, или из чего вытекают – так как Синтез определяет Стандарты, или определяется Стандартами. Грубо говоря, из чего состоят Стандарты? </w:t>
      </w:r>
      <w:proofErr w:type="gramStart"/>
      <w:r w:rsidRPr="00596B44">
        <w:rPr>
          <w:rFonts w:ascii="Times New Roman" w:hAnsi="Times New Roman"/>
          <w:sz w:val="24"/>
          <w:szCs w:val="24"/>
        </w:rPr>
        <w:t>Это то</w:t>
      </w:r>
      <w:proofErr w:type="gramEnd"/>
      <w:r w:rsidRPr="00596B44">
        <w:rPr>
          <w:rFonts w:ascii="Times New Roman" w:hAnsi="Times New Roman"/>
          <w:sz w:val="24"/>
          <w:szCs w:val="24"/>
        </w:rPr>
        <w:t xml:space="preserve"> же самое, из чего состоят Начала и Основы. Главное, вы это знаете, вас у Будды склинило, и </w:t>
      </w:r>
      <w:proofErr w:type="gramStart"/>
      <w:r w:rsidRPr="00596B44">
        <w:rPr>
          <w:rFonts w:ascii="Times New Roman" w:hAnsi="Times New Roman"/>
          <w:sz w:val="24"/>
          <w:szCs w:val="24"/>
        </w:rPr>
        <w:t>сейчас то</w:t>
      </w:r>
      <w:proofErr w:type="gramEnd"/>
      <w:r w:rsidRPr="00596B44">
        <w:rPr>
          <w:rFonts w:ascii="Times New Roman" w:hAnsi="Times New Roman"/>
          <w:sz w:val="24"/>
          <w:szCs w:val="24"/>
        </w:rPr>
        <w:t xml:space="preserve"> же самое. Я думал, будет хоть на физике проще, </w:t>
      </w:r>
      <w:proofErr w:type="gramStart"/>
      <w:r w:rsidRPr="00596B44">
        <w:rPr>
          <w:rFonts w:ascii="Times New Roman" w:hAnsi="Times New Roman"/>
          <w:sz w:val="24"/>
          <w:szCs w:val="24"/>
        </w:rPr>
        <w:t>здесь то</w:t>
      </w:r>
      <w:proofErr w:type="gramEnd"/>
      <w:r w:rsidRPr="00596B44">
        <w:rPr>
          <w:rFonts w:ascii="Times New Roman" w:hAnsi="Times New Roman"/>
          <w:sz w:val="24"/>
          <w:szCs w:val="24"/>
        </w:rPr>
        <w:t xml:space="preserve"> же самое. Всё. Вы это не видите. В итоге, вы не видите Иерархию.</w:t>
      </w:r>
    </w:p>
    <w:p w:rsidR="00D71F0F" w:rsidRPr="00596B44" w:rsidRDefault="00D71F0F" w:rsidP="00D71F0F">
      <w:pPr>
        <w:spacing w:after="0" w:line="240" w:lineRule="auto"/>
        <w:ind w:firstLine="454"/>
        <w:jc w:val="both"/>
        <w:rPr>
          <w:rFonts w:ascii="Times New Roman" w:hAnsi="Times New Roman"/>
          <w:sz w:val="24"/>
          <w:szCs w:val="24"/>
        </w:rPr>
      </w:pPr>
      <w:proofErr w:type="gramStart"/>
      <w:r w:rsidRPr="00596B44">
        <w:rPr>
          <w:rFonts w:ascii="Times New Roman" w:hAnsi="Times New Roman"/>
          <w:sz w:val="24"/>
          <w:szCs w:val="24"/>
        </w:rPr>
        <w:t>Син-тез</w:t>
      </w:r>
      <w:proofErr w:type="gramEnd"/>
      <w:r w:rsidRPr="00596B44">
        <w:rPr>
          <w:rFonts w:ascii="Times New Roman" w:hAnsi="Times New Roman"/>
          <w:sz w:val="24"/>
          <w:szCs w:val="24"/>
        </w:rPr>
        <w:t>. «Теза»</w:t>
      </w:r>
      <w:r w:rsidR="008F2255">
        <w:rPr>
          <w:rFonts w:ascii="Times New Roman" w:hAnsi="Times New Roman"/>
          <w:sz w:val="24"/>
          <w:szCs w:val="24"/>
        </w:rPr>
        <w:t xml:space="preserve"> </w:t>
      </w:r>
      <w:r w:rsidRPr="00596B44">
        <w:rPr>
          <w:rFonts w:ascii="Times New Roman" w:hAnsi="Times New Roman"/>
          <w:sz w:val="24"/>
          <w:szCs w:val="24"/>
        </w:rPr>
        <w:t>– это что? Люди, учёные, что такое теза?</w:t>
      </w:r>
    </w:p>
    <w:p w:rsidR="00D71F0F" w:rsidRPr="00596B44" w:rsidRDefault="00D71F0F" w:rsidP="00D71F0F">
      <w:pPr>
        <w:spacing w:after="0" w:line="240" w:lineRule="auto"/>
        <w:ind w:firstLine="454"/>
        <w:jc w:val="both"/>
        <w:rPr>
          <w:rFonts w:ascii="Times New Roman" w:hAnsi="Times New Roman"/>
          <w:i/>
          <w:sz w:val="24"/>
          <w:szCs w:val="24"/>
        </w:rPr>
      </w:pPr>
      <w:r w:rsidRPr="00596B44">
        <w:rPr>
          <w:rFonts w:ascii="Times New Roman" w:hAnsi="Times New Roman"/>
          <w:i/>
          <w:sz w:val="24"/>
          <w:szCs w:val="24"/>
        </w:rPr>
        <w:t>Из зала: Положение.</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Положение чего?</w:t>
      </w:r>
    </w:p>
    <w:p w:rsidR="00D71F0F" w:rsidRPr="00596B44" w:rsidRDefault="00D71F0F" w:rsidP="00D71F0F">
      <w:pPr>
        <w:spacing w:after="0" w:line="240" w:lineRule="auto"/>
        <w:ind w:firstLine="454"/>
        <w:jc w:val="both"/>
        <w:rPr>
          <w:rFonts w:ascii="Times New Roman" w:hAnsi="Times New Roman"/>
          <w:i/>
          <w:sz w:val="24"/>
          <w:szCs w:val="24"/>
        </w:rPr>
      </w:pPr>
      <w:r w:rsidRPr="00596B44">
        <w:rPr>
          <w:rFonts w:ascii="Times New Roman" w:hAnsi="Times New Roman"/>
          <w:i/>
          <w:sz w:val="24"/>
          <w:szCs w:val="24"/>
        </w:rPr>
        <w:t>Из зала: Одно из положений – теза.</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Ещё что? Это сокращённо.</w:t>
      </w:r>
    </w:p>
    <w:p w:rsidR="00D71F0F" w:rsidRPr="00596B44" w:rsidRDefault="00D71F0F" w:rsidP="00D71F0F">
      <w:pPr>
        <w:spacing w:after="0" w:line="240" w:lineRule="auto"/>
        <w:ind w:firstLine="454"/>
        <w:jc w:val="both"/>
        <w:rPr>
          <w:rFonts w:ascii="Times New Roman" w:hAnsi="Times New Roman"/>
          <w:i/>
          <w:sz w:val="24"/>
          <w:szCs w:val="24"/>
        </w:rPr>
      </w:pPr>
      <w:r w:rsidRPr="00596B44">
        <w:rPr>
          <w:rFonts w:ascii="Times New Roman" w:hAnsi="Times New Roman"/>
          <w:i/>
          <w:sz w:val="24"/>
          <w:szCs w:val="24"/>
        </w:rPr>
        <w:t>Из зала: Вывод.</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Или тезисы. Краткие тезисы большого текста. И Стандарты состоят из набора тезисов. Вы знаете, зачем вас заставляем вас писать Мыслеобраз, Цель, Задачу? Некоторых – заставляем. Им противно, но пишут, чтобы служить. Потому что из четырёх этих тезисов складывается ваш Синтез. </w:t>
      </w:r>
      <w:r w:rsidRPr="00596B44">
        <w:rPr>
          <w:rFonts w:ascii="Times New Roman" w:hAnsi="Times New Roman"/>
          <w:b/>
          <w:sz w:val="24"/>
          <w:szCs w:val="24"/>
        </w:rPr>
        <w:t>Иерархия пробуждённых тезисов</w:t>
      </w:r>
      <w:r w:rsidRPr="00596B44">
        <w:rPr>
          <w:rFonts w:ascii="Times New Roman" w:hAnsi="Times New Roman"/>
          <w:sz w:val="24"/>
          <w:szCs w:val="24"/>
        </w:rPr>
        <w:t xml:space="preserve">. Куда, может быть, для кого-то – смыслы, а для кого-то и чувства пойдёт. Вопрос, чем пробуждаться. А для кого-то и ощущения даже пойдут – они тоже у нас должны пробуждаться. Новые ощущения на других планетах у нас будут пробуждаться. Потому что на нашей планете таких ощущений у нас </w:t>
      </w:r>
      <w:proofErr w:type="gramStart"/>
      <w:r w:rsidRPr="00596B44">
        <w:rPr>
          <w:rFonts w:ascii="Times New Roman" w:hAnsi="Times New Roman"/>
          <w:sz w:val="24"/>
          <w:szCs w:val="24"/>
        </w:rPr>
        <w:t>нету</w:t>
      </w:r>
      <w:proofErr w:type="gramEnd"/>
      <w:r w:rsidRPr="00596B44">
        <w:rPr>
          <w:rFonts w:ascii="Times New Roman" w:hAnsi="Times New Roman"/>
          <w:sz w:val="24"/>
          <w:szCs w:val="24"/>
        </w:rPr>
        <w:t>.</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 Допустим, ощущение невесомости. Вылетели в космос. Оно накапливалось полётами с горы вниз. Секунда полёта – пока ты не долетел – и накопление ощущения невесомости. После многих веков накоплений…. Некоторые накапливали это массово. Их специально туда скидывали. У нас космонавты вылетели в космос. И это тоже пробуждённость невесомостью. Хотя это такой мрачный юмор с точки зрения физики. Но с точки зрения ощущений – правильно. Все летящие вниз учились пробуждать в себе ощущение невесомости. Я даже думаю, что все космонавты раньше обязательно куда-нибудь падали, и не во сне. Желательно очень глубоко.</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lastRenderedPageBreak/>
        <w:t>Так же, как многие женщины, чтобы войти в Огонь новой эпохи, восходили на костёр. Мужики тоже, но это был не такой массовый порядок. У женщин – обязательно. Чтоб материя выдержала Огонь. Без обид – история. Это не мрачная сторона Иерархии – по-другому мы бы не подошли к тому, чем мы сейчас занимаемся. Наше бы тело не воспринимало Огонь. А воспринимать Огонь телом могла научить только женщина.</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Это я тезис одного направления действительности рассказал. Вот этот смысл, или этот взгляд, или этот образ – это тоже тезис. И тезис – это не только фраза. А обязательная некая деятельность, связанная с этим тезисом. Грубо говоря, чтобы научить тело воспринимать Огонь, нужно было взойти в огонь. Так как такого количества было немного, устроили Инквизицию. Не Инквизицию – охоту на ведьм. И сразу стало много. И мужчины тоже восходили. Вот эти вот знаменитые учёные, которых сжигали, это из той оперы, в том числе. На самом деле это было </w:t>
      </w:r>
      <w:proofErr w:type="gramStart"/>
      <w:r w:rsidRPr="00596B44">
        <w:rPr>
          <w:rFonts w:ascii="Times New Roman" w:hAnsi="Times New Roman"/>
          <w:sz w:val="24"/>
          <w:szCs w:val="24"/>
        </w:rPr>
        <w:t>поярче</w:t>
      </w:r>
      <w:proofErr w:type="gramEnd"/>
      <w:r w:rsidRPr="00596B44">
        <w:rPr>
          <w:rFonts w:ascii="Times New Roman" w:hAnsi="Times New Roman"/>
          <w:sz w:val="24"/>
          <w:szCs w:val="24"/>
        </w:rPr>
        <w:t>. И мы ещё не знаем, сколько на Востоке всего горело. И как. Там тоже это было, только об этом не вспоминают. В смысле, на Западе – это каждого на отдельный костёр. А на Востоке – это загнали всех в один город деревянный, со всех сторон подожгли. И никому не дали выйти. Массовое сжигание. Все прошли сквозь огонь, причём настоящий, большой. По-человечески, это очень мрачно. Тезис развития в огненность.</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Будда вам рассказывал такие вещи, а потом сказал: «А теперь вы пробудитесь этим или нет?» </w:t>
      </w:r>
      <w:r w:rsidRPr="00596B44">
        <w:rPr>
          <w:rFonts w:ascii="Times New Roman" w:hAnsi="Times New Roman"/>
          <w:b/>
          <w:sz w:val="24"/>
          <w:szCs w:val="24"/>
        </w:rPr>
        <w:t>Без цинизма</w:t>
      </w:r>
      <w:r w:rsidRPr="00596B44">
        <w:rPr>
          <w:rFonts w:ascii="Times New Roman" w:hAnsi="Times New Roman"/>
          <w:sz w:val="24"/>
          <w:szCs w:val="24"/>
        </w:rPr>
        <w:t xml:space="preserve">. Если с цинизмом – вы не пробудитесь. </w:t>
      </w:r>
      <w:r w:rsidRPr="00596B44">
        <w:rPr>
          <w:rFonts w:ascii="Times New Roman" w:hAnsi="Times New Roman"/>
          <w:b/>
          <w:sz w:val="24"/>
          <w:szCs w:val="24"/>
        </w:rPr>
        <w:t>Цинизм мешает пробуждённости</w:t>
      </w:r>
      <w:r w:rsidRPr="00596B44">
        <w:rPr>
          <w:rFonts w:ascii="Times New Roman" w:hAnsi="Times New Roman"/>
          <w:sz w:val="24"/>
          <w:szCs w:val="24"/>
        </w:rPr>
        <w:t xml:space="preserve">. Кстати, циники, у вас наступает антитеза, и пробуждённость не включается. То есть на определённой грани углубления в пробуждённости цинизм включает антитезу. По </w:t>
      </w:r>
      <w:proofErr w:type="gramStart"/>
      <w:r w:rsidRPr="00596B44">
        <w:rPr>
          <w:rFonts w:ascii="Times New Roman" w:hAnsi="Times New Roman"/>
          <w:sz w:val="24"/>
          <w:szCs w:val="24"/>
        </w:rPr>
        <w:t>внутренней</w:t>
      </w:r>
      <w:proofErr w:type="gramEnd"/>
      <w:r w:rsidRPr="00596B44">
        <w:rPr>
          <w:rFonts w:ascii="Times New Roman" w:hAnsi="Times New Roman"/>
          <w:sz w:val="24"/>
          <w:szCs w:val="24"/>
        </w:rPr>
        <w:t xml:space="preserve"> соорганизации частей. Вот это о частях. По </w:t>
      </w:r>
      <w:proofErr w:type="gramStart"/>
      <w:r w:rsidRPr="00596B44">
        <w:rPr>
          <w:rFonts w:ascii="Times New Roman" w:hAnsi="Times New Roman"/>
          <w:sz w:val="24"/>
          <w:szCs w:val="24"/>
        </w:rPr>
        <w:t>внутренней</w:t>
      </w:r>
      <w:proofErr w:type="gramEnd"/>
      <w:r w:rsidRPr="00596B44">
        <w:rPr>
          <w:rFonts w:ascii="Times New Roman" w:hAnsi="Times New Roman"/>
          <w:sz w:val="24"/>
          <w:szCs w:val="24"/>
        </w:rPr>
        <w:t xml:space="preserve"> соорганизации частей и систем. Включается или Теза – от Отца, и там образы, действия, картины, провидческие в том числе, да? И ты входишь в пробуждённость. Или, если есть накопленный цинизм и ряд других качеств – мы пока сейчас до цинизма дошли, да, – включается антитеза, и ты не пробуждаешься.</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То есть, есть Иерархия Тез, у нас на физике это – тезисов. На языке Будды – Иерархия Тез. </w:t>
      </w:r>
      <w:proofErr w:type="gramStart"/>
      <w:r w:rsidRPr="00596B44">
        <w:rPr>
          <w:rFonts w:ascii="Times New Roman" w:hAnsi="Times New Roman"/>
          <w:sz w:val="24"/>
          <w:szCs w:val="24"/>
        </w:rPr>
        <w:t>Которой</w:t>
      </w:r>
      <w:proofErr w:type="gramEnd"/>
      <w:r w:rsidRPr="00596B44">
        <w:rPr>
          <w:rFonts w:ascii="Times New Roman" w:hAnsi="Times New Roman"/>
          <w:sz w:val="24"/>
          <w:szCs w:val="24"/>
        </w:rPr>
        <w:t xml:space="preserve"> пробуждаются Будды. И от того, какой Тезой ты пробудишься. Не тезисом, а Тезой. Потому что тезис это текстовка для нас. </w:t>
      </w:r>
      <w:proofErr w:type="gramStart"/>
      <w:r w:rsidRPr="00596B44">
        <w:rPr>
          <w:rFonts w:ascii="Times New Roman" w:hAnsi="Times New Roman"/>
          <w:sz w:val="24"/>
          <w:szCs w:val="24"/>
        </w:rPr>
        <w:t>Сокращающая</w:t>
      </w:r>
      <w:proofErr w:type="gramEnd"/>
      <w:r w:rsidRPr="00596B44">
        <w:rPr>
          <w:rFonts w:ascii="Times New Roman" w:hAnsi="Times New Roman"/>
          <w:sz w:val="24"/>
          <w:szCs w:val="24"/>
        </w:rPr>
        <w:t xml:space="preserve"> большой объём текста в одну фразу – даже для воспоминаний. А Теза – это ещё и, можно говорить, картины обязательной судьбоносной провидческости, связанной именно с этой Тезой. И некоторые фрагменты крупные нашей с вами судьбы – вот наших жизненных действий, иногда даже повторяющиеся, некоторые знают. Это работа с одной Тезой. Где есть повторяющиеся действия, образы, картины, взаимодействия – пока мы их не усвоим. Допустим, с кем-то. И тогда именно этот человек появляется у нас на горизонте, и именно с этим человеком – между нами – связана Теза. С этим человеком и между нами включается Теза. Или на одного включается Теза. Но это более редкий случай.</w:t>
      </w:r>
    </w:p>
    <w:p w:rsidR="00D71F0F" w:rsidRPr="00596B44" w:rsidRDefault="00D71F0F" w:rsidP="00D71F0F">
      <w:pPr>
        <w:pStyle w:val="0"/>
      </w:pPr>
      <w:bookmarkStart w:id="37" w:name="_Toc432469593"/>
      <w:r w:rsidRPr="00596B44">
        <w:t>Категория Иерархии состоит из множества Тез</w:t>
      </w:r>
      <w:bookmarkEnd w:id="37"/>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Или на команду включается Теза. Вот на команду вашего Дома есть своя Теза. Я имею в виду Иерархию ИДИВО, Питер. На каждую команду Дома есть своя Теза. И это не название части или…. Допустим, слово Иерархия, с которой вы работаете.</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Теза заключается не в Иерархии, как таковой, а теза даётся на один-два-три года, чтобы вы прониклись осознанием Иерархии как таковой. И категория Иерархии состоит из нескольких, Будда сказал, </w:t>
      </w:r>
      <w:r w:rsidRPr="00596B44">
        <w:rPr>
          <w:rFonts w:ascii="Times New Roman" w:hAnsi="Times New Roman"/>
          <w:i/>
          <w:iCs/>
          <w:sz w:val="24"/>
          <w:szCs w:val="24"/>
        </w:rPr>
        <w:t>из множества тез</w:t>
      </w:r>
      <w:r w:rsidRPr="00596B44">
        <w:rPr>
          <w:rFonts w:ascii="Times New Roman" w:hAnsi="Times New Roman"/>
          <w:sz w:val="24"/>
          <w:szCs w:val="24"/>
        </w:rPr>
        <w:t>. На этом общен</w:t>
      </w:r>
      <w:proofErr w:type="gramStart"/>
      <w:r w:rsidRPr="00596B44">
        <w:rPr>
          <w:rFonts w:ascii="Times New Roman" w:hAnsi="Times New Roman"/>
          <w:sz w:val="24"/>
          <w:szCs w:val="24"/>
        </w:rPr>
        <w:t>ии Ио</w:t>
      </w:r>
      <w:proofErr w:type="gramEnd"/>
      <w:r w:rsidRPr="00596B44">
        <w:rPr>
          <w:rFonts w:ascii="Times New Roman" w:hAnsi="Times New Roman"/>
          <w:sz w:val="24"/>
          <w:szCs w:val="24"/>
        </w:rPr>
        <w:t xml:space="preserve">сиф стоял со стороны и внимательно-внимательно наблюдал, как же вы реагируете на обучение Будды.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В итоге, мы с вами входим в новую такую тему, сложную – Иерархия тез. Не тезисов. Тез. Из нескольких тез появляется Синтез. Теза – это Сотворяющее Слово, точнее Сотворяющая Фраза Отца. Так </w:t>
      </w:r>
      <w:proofErr w:type="gramStart"/>
      <w:r w:rsidRPr="00596B44">
        <w:rPr>
          <w:rFonts w:ascii="Times New Roman" w:hAnsi="Times New Roman"/>
          <w:sz w:val="24"/>
          <w:szCs w:val="24"/>
        </w:rPr>
        <w:t>попроще</w:t>
      </w:r>
      <w:proofErr w:type="gramEnd"/>
      <w:r w:rsidRPr="00596B44">
        <w:rPr>
          <w:rFonts w:ascii="Times New Roman" w:hAnsi="Times New Roman"/>
          <w:sz w:val="24"/>
          <w:szCs w:val="24"/>
        </w:rPr>
        <w:t xml:space="preserve">, чтобы мы долго на этом не останавливались.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i/>
          <w:iCs/>
          <w:sz w:val="24"/>
          <w:szCs w:val="24"/>
        </w:rPr>
        <w:t>(Обращается с просьбой разобраться с вентилятором)</w:t>
      </w:r>
      <w:r w:rsidRPr="00596B44">
        <w:rPr>
          <w:rFonts w:ascii="Times New Roman" w:hAnsi="Times New Roman"/>
          <w:sz w:val="24"/>
          <w:szCs w:val="24"/>
        </w:rPr>
        <w:t xml:space="preserve">. О, мужчины включились. Я не мужчина, я не знаю. Я сейчас Служащий Синтеза. Теза!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Сказал «мужчины включились» – теза. Вы увидели образ? Это образ. С другой стороны, это не конкретный мужчина. Это «Мужчины включились», не конкретный мужчина. И вот у вас сейчас сработала теза. Я сказал «мужчины включились». Это теза. И вот теперь все ваши образы, все действия – кто, что, как, «мужчина». Это теза. И мы не замечаем, как мы иногда пользуемся тезами. Говоря там, «мужчины включились», «женщина сделала». Это тоже теза. Анекдот в том, что мужчина включается, а женщина делает. Женщины, а-а-а.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lastRenderedPageBreak/>
        <w:t xml:space="preserve">Антитеза – женщины делают, но не включаются. А теперь скажи «да». А то женщины делают? Но не включаются. Ты чего несёшь? Антитеза. И некоторые женщины, делая, не включаются, и пробуждённости этим действием нет. Мужчины включаются – антитеза – но не делают… правильно эту включенность. Антитеза. И вот разница инь-яньского – мужчины включаются – это яньский вариант, женщины делают – это иньский вариант. И антитезы на эту тезу. Женщина, делая, не всегда включается. Мужчина, включаясь, не всегда делает. Иерархия. Будда бы сказал «из биологизмов», то есть это заложено в инстинктах буквально каждого из нас. Мужское тело – врубается инстинкт: включенность мужчины на перспективу. Женский вариант – врубается теза, инстинкт: женщина делает. То есть девочка с самого буквально рождения сонастраивается генетикой на делание, мужчина – на включённость. Без этих слов мужчин не бывает, женщин тоже, генетически. И вот эта теза записана в мужское и женское тело. На уровне текстов генетики, подчеркиваю, </w:t>
      </w:r>
      <w:proofErr w:type="gramStart"/>
      <w:r w:rsidRPr="00596B44">
        <w:rPr>
          <w:rFonts w:ascii="Times New Roman" w:hAnsi="Times New Roman"/>
          <w:sz w:val="24"/>
          <w:szCs w:val="24"/>
        </w:rPr>
        <w:t>аж</w:t>
      </w:r>
      <w:proofErr w:type="gramEnd"/>
      <w:r w:rsidRPr="00596B44">
        <w:rPr>
          <w:rFonts w:ascii="Times New Roman" w:hAnsi="Times New Roman"/>
          <w:sz w:val="24"/>
          <w:szCs w:val="24"/>
        </w:rPr>
        <w:t xml:space="preserve"> вот там.</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И Будда говорил, чтобы пробудиться, надо найти тезу и погрузиться в тезу, соответствующую, в том числе, разработанности генетического аппарата каждого из вас. Помните, у нас теперь первые системы это генетика. А Будда – это вершина первых систем. И без подготовленного к пробуждению генетического аппарата, где теза созрела и развернулась дееспособно, вы </w:t>
      </w:r>
      <w:proofErr w:type="gramStart"/>
      <w:r w:rsidRPr="00596B44">
        <w:rPr>
          <w:rFonts w:ascii="Times New Roman" w:hAnsi="Times New Roman"/>
          <w:sz w:val="24"/>
          <w:szCs w:val="24"/>
        </w:rPr>
        <w:t>пробудиться</w:t>
      </w:r>
      <w:proofErr w:type="gramEnd"/>
      <w:r w:rsidRPr="00596B44">
        <w:rPr>
          <w:rFonts w:ascii="Times New Roman" w:hAnsi="Times New Roman"/>
          <w:sz w:val="24"/>
          <w:szCs w:val="24"/>
        </w:rPr>
        <w:t xml:space="preserve"> не способны. То есть, без дееспособности тезы в вашем личном генетическом аппарате, вы </w:t>
      </w:r>
      <w:proofErr w:type="gramStart"/>
      <w:r w:rsidRPr="00596B44">
        <w:rPr>
          <w:rFonts w:ascii="Times New Roman" w:hAnsi="Times New Roman"/>
          <w:sz w:val="24"/>
          <w:szCs w:val="24"/>
        </w:rPr>
        <w:t>пробудиться</w:t>
      </w:r>
      <w:proofErr w:type="gramEnd"/>
      <w:r w:rsidRPr="00596B44">
        <w:rPr>
          <w:rFonts w:ascii="Times New Roman" w:hAnsi="Times New Roman"/>
          <w:sz w:val="24"/>
          <w:szCs w:val="24"/>
        </w:rPr>
        <w:t xml:space="preserve"> не способны. Это подсказка.</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Поэтому многие из вас готовы стать Буддами, но не становятся этим, потому что вы пытаетесь стать Буддой «по мозгам», а надо по динамике всего организма. То есть, когда в генетическом аппарате каждого ядра, каждой вашей клетки вспыхивает одна теза. Из всех миллиардов клеток, в каждой клетке вспыхивает одна теза. В этот момент вы становитесь Пробуждённым Буддой – пробуждённым на эту тезу.</w:t>
      </w:r>
    </w:p>
    <w:p w:rsidR="00D71F0F" w:rsidRPr="00596B44" w:rsidRDefault="00D71F0F" w:rsidP="00D71F0F">
      <w:pPr>
        <w:tabs>
          <w:tab w:val="left" w:pos="3060"/>
        </w:tabs>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И вы входите уже в Иерархию того, что вы называете Будд, а Будда называет «иерархию тез». И отвечая за ту или иную тезу, как пробуждённый, вы включаетесь в определённые, пробуждающие полномочия, где вы и между собой пробуждаетесь, но главное – пробуждаете </w:t>
      </w:r>
      <w:r w:rsidRPr="00596B44">
        <w:rPr>
          <w:rFonts w:ascii="Times New Roman" w:hAnsi="Times New Roman"/>
          <w:i/>
          <w:iCs/>
          <w:sz w:val="24"/>
          <w:szCs w:val="24"/>
        </w:rPr>
        <w:t>всего во всём</w:t>
      </w:r>
      <w:r w:rsidRPr="00596B44">
        <w:rPr>
          <w:rFonts w:ascii="Times New Roman" w:hAnsi="Times New Roman"/>
          <w:sz w:val="24"/>
          <w:szCs w:val="24"/>
        </w:rPr>
        <w:t xml:space="preserve">. Вот тут не материя, а у Будды идёт пробуждение всего во всём. Закон </w:t>
      </w:r>
      <w:r w:rsidRPr="00596B44">
        <w:rPr>
          <w:rFonts w:ascii="Times New Roman" w:hAnsi="Times New Roman"/>
          <w:i/>
          <w:iCs/>
          <w:sz w:val="24"/>
          <w:szCs w:val="24"/>
        </w:rPr>
        <w:t>всего во всём</w:t>
      </w:r>
      <w:r w:rsidRPr="00596B44">
        <w:rPr>
          <w:rFonts w:ascii="Times New Roman" w:hAnsi="Times New Roman"/>
          <w:sz w:val="24"/>
          <w:szCs w:val="24"/>
        </w:rPr>
        <w:t xml:space="preserve">, известный как Трисмегиста или Иерархии предыдущих эпох, это фактически закон Будд, оказывается. И один из первых Будд, так скажем, не самый первый, самый первый для нашей линии цивилизации, он так и говорил: «Пробуждение всего во всём – главная задача Будды». А </w:t>
      </w:r>
      <w:r w:rsidRPr="00596B44">
        <w:rPr>
          <w:rFonts w:ascii="Times New Roman" w:hAnsi="Times New Roman"/>
          <w:i/>
          <w:iCs/>
          <w:sz w:val="24"/>
          <w:szCs w:val="24"/>
        </w:rPr>
        <w:t>всего во всём</w:t>
      </w:r>
      <w:r w:rsidRPr="00596B44">
        <w:rPr>
          <w:rFonts w:ascii="Times New Roman" w:hAnsi="Times New Roman"/>
          <w:sz w:val="24"/>
          <w:szCs w:val="24"/>
        </w:rPr>
        <w:t xml:space="preserve"> идет не конкретными субъектами и объектами, а тезами. Но это уже на нашем уровне развития, то есть, чтобы это понять, нужно иметь достаточно высокий уровень подготовки Частей. Чтобы вообще говорить о тезах.</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А </w:t>
      </w:r>
      <w:proofErr w:type="gramStart"/>
      <w:r w:rsidRPr="00596B44">
        <w:rPr>
          <w:rFonts w:ascii="Times New Roman" w:hAnsi="Times New Roman"/>
          <w:sz w:val="24"/>
          <w:szCs w:val="24"/>
        </w:rPr>
        <w:t>Син-тез</w:t>
      </w:r>
      <w:proofErr w:type="gramEnd"/>
      <w:r w:rsidRPr="00596B44">
        <w:rPr>
          <w:rFonts w:ascii="Times New Roman" w:hAnsi="Times New Roman"/>
          <w:sz w:val="24"/>
          <w:szCs w:val="24"/>
        </w:rPr>
        <w:t xml:space="preserve"> это цельное единство отдельных тез между собою. Цельность тез. Начала состоят тоже из тез. Объединение нескольких тез – объединение – создает Начало. А вот цельное единство нескольких порядков тез… порядки, как вот…, мы изучаем порядки, да, сути. Несколько порядков тез создает Синтез. То есть, </w:t>
      </w:r>
      <w:r w:rsidRPr="00596B44">
        <w:rPr>
          <w:rFonts w:ascii="Times New Roman" w:hAnsi="Times New Roman"/>
          <w:b/>
          <w:bCs/>
          <w:sz w:val="24"/>
          <w:szCs w:val="24"/>
        </w:rPr>
        <w:t>Синтез – это цельность нескольких порядков тез</w:t>
      </w:r>
      <w:r w:rsidRPr="00596B44">
        <w:rPr>
          <w:rFonts w:ascii="Times New Roman" w:hAnsi="Times New Roman"/>
          <w:sz w:val="24"/>
          <w:szCs w:val="24"/>
        </w:rPr>
        <w:t xml:space="preserve">, между собой в один Синтез.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Допустим, у нас сейчас идёт 25-й Синтез. Здесь не только о Будде – один порядок тез. Здесь не только о Монаде – второй порядок тез. Здесь не только о пробуждённости – третий порядок тез. Правильно?</w:t>
      </w:r>
    </w:p>
    <w:p w:rsidR="00D71F0F" w:rsidRPr="00596B44" w:rsidRDefault="00D71F0F" w:rsidP="00D71F0F">
      <w:pPr>
        <w:pStyle w:val="0"/>
      </w:pPr>
      <w:bookmarkStart w:id="38" w:name="_Toc432469594"/>
      <w:r w:rsidRPr="00596B44">
        <w:t>Порядки Тез</w:t>
      </w:r>
      <w:bookmarkEnd w:id="38"/>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И мы выходим на вторую проблему, с которой вы столкнулись. Вот насчёт порядка тез. У Христа бывает пробуждённость? Здесь-то вы скажете «да», а там все ответили «нет, только у Будды». И у Христа, как у Будды, пробуждённость есть. Будда говорит – а как же пробудить в вас Христа? Чтобы вы стали Христом. Надо в вас пробудить Христа. И вот нас вынесло это. И Он начал смеяться. И вам отвечает: «Именно поэтому вы не можете получить следующий статус». Вы не видите, что у вас нужно пробудить Логоса, а вы хотите стать Логосом. Или что у вас нужно пробудить Аспекта, а вы хотите стать Аспектом. Или что у вас нужно пробудить Учителя – вы хотите стать Учителем. И Будда говорит – сам подход неверен. И вот кто пробуждается – он становится быстро и у него появляется от этой пробуждённости дееспособность этим служебным статусом.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И Будда начал шутить: «Назначить Логосом или Учителем можно кого угодно». Но это будет чиновник логосный или чиновник учительский. А дееспособность при этом отсутствовать будет. То есть, вы не будете этим развиваться. Увидели? И когда вас назначают, рождаются чиновники в системе Дома. Или когда Логос или Учитель срывается с тезы, такое у нас тоже есть, то есть не может </w:t>
      </w:r>
      <w:r w:rsidRPr="00596B44">
        <w:rPr>
          <w:rFonts w:ascii="Times New Roman" w:hAnsi="Times New Roman"/>
          <w:sz w:val="24"/>
          <w:szCs w:val="24"/>
        </w:rPr>
        <w:lastRenderedPageBreak/>
        <w:t xml:space="preserve">исполнять тезу Учителя или Логоса, у него исчезает дееспособность Логоса и Учителя. Даже Владыки, даже Предначальные – всё, чего угодно. Везде такое.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Вопрос – как ты владеешь тезой и углубляешь её, расширяешь порядки тез для углубления своего статусного выражения. То есть, </w:t>
      </w:r>
      <w:r w:rsidRPr="00596B44">
        <w:rPr>
          <w:rFonts w:ascii="Times New Roman" w:hAnsi="Times New Roman"/>
          <w:b/>
          <w:bCs/>
          <w:sz w:val="24"/>
          <w:szCs w:val="24"/>
        </w:rPr>
        <w:t>чем больше у тебя тез и их порядков, тем выше Иерархия Будды</w:t>
      </w:r>
      <w:r w:rsidRPr="00596B44">
        <w:rPr>
          <w:rFonts w:ascii="Times New Roman" w:hAnsi="Times New Roman"/>
          <w:b/>
          <w:sz w:val="24"/>
          <w:szCs w:val="24"/>
        </w:rPr>
        <w:t>, реализуемая тобой</w:t>
      </w:r>
      <w:r w:rsidRPr="00596B44">
        <w:rPr>
          <w:rFonts w:ascii="Times New Roman" w:hAnsi="Times New Roman"/>
          <w:sz w:val="24"/>
          <w:szCs w:val="24"/>
        </w:rPr>
        <w:t>. Не ты в Иерархии Будды выше, услышьте это, а тем выше Иерархия Будды, реализуемая тобой. Чем больше у тебя тез и порядков тез.</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И Будда говорит: «Внешняя Иерархия, когда ты где-то, с кем-то, на каком-то порядке – это максимум Иосиф и Славия». Он говорит, и то у них сейчас этого уже нет, но по рудиментам пятой расы ещё пытаются. А в Иерархии Основ, если назвать это Иерархией Основ, то здесь всё зависит от владения вами тез, порядков тез и выражения Иерархии вами. Отсюда у нас главный тезис – Иерархия начинается в чём? В ком, точнее? В Человеке. И внутри каждого Человека есть своя Иерархия. И вот Иерархия Будд – это совершенство Иерархии внутри Человека. Это выражение Иерархии тобою. И какие тезы, и порядки тез ты выражаешь, такая Иерархия Будд выражается тобой. Я думаю, мы постепенно доведем до Иерархии Человека, выражаемой тобою. И в принципе, по истории, я так начал вспоминать, у нас так и было – допустим, какой-нибудь святой или властитель, который бросил власть ради святости и пробуждённости, если он достигал каких-то вершин, он сидел в лесах, а к нему ходили поклоняться даже цари. Нам поближе будет, наверное, как о Сергии Радонежском пишут. Что он там, был мудрец, и князья ездили к нему советоваться. Иерархия </w:t>
      </w:r>
      <w:proofErr w:type="gramStart"/>
      <w:r w:rsidRPr="00596B44">
        <w:rPr>
          <w:rFonts w:ascii="Times New Roman" w:hAnsi="Times New Roman"/>
          <w:sz w:val="24"/>
          <w:szCs w:val="24"/>
        </w:rPr>
        <w:t>тез</w:t>
      </w:r>
      <w:proofErr w:type="gramEnd"/>
      <w:r w:rsidRPr="00596B44">
        <w:rPr>
          <w:rFonts w:ascii="Times New Roman" w:hAnsi="Times New Roman"/>
          <w:sz w:val="24"/>
          <w:szCs w:val="24"/>
        </w:rPr>
        <w:t xml:space="preserve"> – какую Иерархию собою выражал Сергий. Ему предлагали стать там патриархом или митрополитом – не помню – он отказывался. Может, потом стал. Именно потому чтобы из внутренней Иерархии тез, когда он Иерархию выражал собой, не перейти во внешнюю Иерархию, когда он становился частью власти. Вы увидели?</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Война наших партийцев, МГК-ашников, заключается в том, чтобы сорганизовать внутреннюю и внешнюю Иерархию. Поэтому мы так с трудом продвигаем МГК и не все Владыки и Владычицы с этим согласны, они не понимают этого. Как, не понимают? Эта теза нами ещё не продвинута, что можно управлять, имея внутреннюю Иерархию, во внешнем управлении. И наоборот, имея внешнюю управляемость, когда тебя назначают на министра, ты должен иметь глубину внутренней Иерархии тез для этой должности. Допустим, тез по здоровью – министр Здравоохранения, тез по образованию – министр Образования. Когда мы смотрим на министра и не чувствуем у него этих тез, мы к нему относимся соответственно. У нас есть министры, у которых тез вообще нет на эту тему, но они управляют этими. Как эффективные внешние управленцы, может у них что-то и получается, а внутренне они эту систему не поддерживают и она разваливается. Вопрос внутренней поддержки систем. Пожалуйста, это не только наше достижение, а сейчас вот Владыки продвигают это. В российской действительности есть несколько управленцев, где </w:t>
      </w:r>
      <w:r w:rsidRPr="00596B44">
        <w:rPr>
          <w:rFonts w:ascii="Times New Roman" w:hAnsi="Times New Roman"/>
          <w:i/>
          <w:sz w:val="24"/>
          <w:szCs w:val="24"/>
        </w:rPr>
        <w:t>внутренняя теза есть</w:t>
      </w:r>
      <w:r w:rsidRPr="00596B44">
        <w:rPr>
          <w:rFonts w:ascii="Times New Roman" w:hAnsi="Times New Roman"/>
          <w:sz w:val="24"/>
          <w:szCs w:val="24"/>
        </w:rPr>
        <w:t xml:space="preserve"> выражения Иерархии собою, поэтому правительство складывается. Сравните Путина и Медведева. У Путина внутренняя теза есть не той силы, чтоб выровнять с его президентством, но она есть и настолько глубокая, что Россия на это ведётся и ведётся в прямом смысле слова и идёт. А у Медведева этого нет, и он может быть эффективен как управленец и юрист, а внутренней тезы у него нет. Когда он говорит, ты чувствуешь бессилие слов при правильном их произношении. В итоге управленец очень мощный и сильный по структуре власти России – не имеет той внутренней силы, мы не чувствуем как россияне этого, и мы перестаём ему верить – нет эманаций тезы. И вот Россия, граждане России заточены на это. Я… можно сказать и Белоруссия и Казахстан, потому что мы из российской империи, но я сейчас вот не буду затрагивать другие иерархии власти, они иногда обижаются на мои слова, корректно выражусь, поэтому вот в России это есть. Как гражданин России, я имею право говорить это, а некоторые из вас могут испугаться на эту тему – отсутствие внутренних тез. Понятно.</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Если собрать команду с внутренними тезами, высокими, особенно с порядками тез, как сказал один аналитик: собери двадцать-тридцать таких управленцев в виде министров – через два-три года Россия станет другой. Без шуток. Серьёзные аналитические статьи по управлению, но пока таких собрать не могут, хотя часть министров этому соответствуют, небольшая, процентов десять-пятнадцать, это очень мало. В общем, на семнадцать человек полтора министра. Вы увидели? Полтора, это когда у одного ноги действуют, голова не обязательно – ездит много. Снизу вверх считается половинка, не сверху вниз, это министры, у них всё с материи, поэтому всё считается снизу вверх. Увидели?</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lastRenderedPageBreak/>
        <w:t>Вот над этой проблемой Будда с вами бился всю ночь, перестраивая вас на пробуждённость тезами и на выражение Иерархии вами – это вообще было мрачно. Будда даже добавил: «Без вашего участия в Иерархии». После этого, часть нашей группы он не ввёл никуда, они, как вошли в ступор: «Без нашего участия в Иерархии». Будда, знаете, как вывел вас из ступора, чтобы вернуть на физику во сне? Он отдзенил – и все смылись на физику, простой вещью: «А вы что думаете, служение в ИДИВО предполагает участие в Иерархии?» И все ступорные вернулись в тело. ИДИВО – это ж не Иерархия. Если мы служим Домом, мы что, Иерархия? Мы Дом. Иерархия у нас одна шестьдесят четвёртая часть в Доме.</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Это мы объяснялись с теми, кто не потерял способность ступорить. Смотрите, шок. Вам введена новая теза сейчас, физически, что Дом – это не Иерархия, а Иерархия в Доме – это одна 64-я часть. И вы подразделение ИДИВО, а не подразделение Иерархии, но отвечаете за иерархический вариант ИДИВО, но вы-то ИДИВО. А Будда сказал: «90 процентов вышедших было Иерархией, пока он с вами промоушен не провёл рекламы ИДИВО. Самое интересное, я всегда говорил, что мы Дом, а не Иерархия, и пытался отделить ученичество от служения в Доме. На Синтезе вы это слышали, но когда Будда вам сказал – ступор: Как! Мы Дом, но не Иерархия? Будда говорит: «Да, если бы вы были Иерархия, вы бы не имели делать право то, что вы сейчас делаете в Доме». Иерархия бы вам стучала по рукам, ногам, голове, вы б, скорее всего, сгорели. Корректно скажу, некоторые поймут: те фривольности, которые мы позволяем себе в Доме, в Иерархии никогда бы не прошли, потому что там всё строго, дисциплинированно, по военному чётко, однозначно и вот эти нелинейности, которые в Доме главные – в Иерархии главное упорядоченность. Поэтому некоторые из наших упорядоченных Иерархий, входя в Дом, говорят: «</w:t>
      </w:r>
      <w:proofErr w:type="gramStart"/>
      <w:r w:rsidRPr="00596B44">
        <w:rPr>
          <w:rFonts w:ascii="Times New Roman" w:hAnsi="Times New Roman"/>
          <w:sz w:val="24"/>
          <w:szCs w:val="24"/>
        </w:rPr>
        <w:t>Фи-и</w:t>
      </w:r>
      <w:proofErr w:type="gramEnd"/>
      <w:r w:rsidRPr="00596B44">
        <w:rPr>
          <w:rFonts w:ascii="Times New Roman" w:hAnsi="Times New Roman"/>
          <w:sz w:val="24"/>
          <w:szCs w:val="24"/>
        </w:rPr>
        <w:t>, какая гадость», нет жёсткого военного порядка, шаг вправо, шаг влево – расстрел Учителем: не так думаешь.</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Поэтому, переподготовленные Иерархией ученики в пятой расе до сих пор не могут войти в новую эпоху. Они видят Дом, который открылся, и у них рушатся все порядки, и они не могут в него встроиться, потому что они привыкли к военной дисциплине, а здесь нужна скорость сообразительности с гибкостью выражения. Они говорят: у нас это есть, но по </w:t>
      </w:r>
      <w:proofErr w:type="gramStart"/>
      <w:r w:rsidRPr="00596B44">
        <w:rPr>
          <w:rFonts w:ascii="Times New Roman" w:hAnsi="Times New Roman"/>
          <w:sz w:val="24"/>
          <w:szCs w:val="24"/>
        </w:rPr>
        <w:t>прямому</w:t>
      </w:r>
      <w:proofErr w:type="gramEnd"/>
      <w:r w:rsidRPr="00596B44">
        <w:rPr>
          <w:rFonts w:ascii="Times New Roman" w:hAnsi="Times New Roman"/>
          <w:sz w:val="24"/>
          <w:szCs w:val="24"/>
        </w:rPr>
        <w:t xml:space="preserve">. Вот я прямо соображаю, и гибко </w:t>
      </w:r>
      <w:proofErr w:type="gramStart"/>
      <w:r w:rsidRPr="00596B44">
        <w:rPr>
          <w:rFonts w:ascii="Times New Roman" w:hAnsi="Times New Roman"/>
          <w:sz w:val="24"/>
          <w:szCs w:val="24"/>
        </w:rPr>
        <w:t>по</w:t>
      </w:r>
      <w:proofErr w:type="gramEnd"/>
      <w:r w:rsidRPr="00596B44">
        <w:rPr>
          <w:rFonts w:ascii="Times New Roman" w:hAnsi="Times New Roman"/>
          <w:sz w:val="24"/>
          <w:szCs w:val="24"/>
        </w:rPr>
        <w:t xml:space="preserve"> прямой хожу. И у </w:t>
      </w:r>
      <w:proofErr w:type="gramStart"/>
      <w:r w:rsidRPr="00596B44">
        <w:rPr>
          <w:rFonts w:ascii="Times New Roman" w:hAnsi="Times New Roman"/>
          <w:sz w:val="24"/>
          <w:szCs w:val="24"/>
        </w:rPr>
        <w:t>вас то</w:t>
      </w:r>
      <w:proofErr w:type="gramEnd"/>
      <w:r w:rsidRPr="00596B44">
        <w:rPr>
          <w:rFonts w:ascii="Times New Roman" w:hAnsi="Times New Roman"/>
          <w:sz w:val="24"/>
          <w:szCs w:val="24"/>
        </w:rPr>
        <w:t xml:space="preserve"> же самое у многих. И вы до сих пор, это вывод Будды: не идивные, а иерархические, приписывающие себя к ИДИВО. Это третий пункт вашей ночной учёбы, самый маленький, как сказал Будда. Это не проблема, пару раз об стенку и вы становитесь идивными, дубиной по голове, если стенка не нравится, ну по асфальту кто-нибудь вас размажет, какая разница обо что, и вы тут же становитесь дивными-дивными… и иерархичность пропадает. Сразу ставится вопрос: А за что? Да просто так. Ну что вы о </w:t>
      </w:r>
      <w:proofErr w:type="gramStart"/>
      <w:r w:rsidRPr="00596B44">
        <w:rPr>
          <w:rFonts w:ascii="Times New Roman" w:hAnsi="Times New Roman"/>
          <w:sz w:val="24"/>
          <w:szCs w:val="24"/>
        </w:rPr>
        <w:t>мрачном</w:t>
      </w:r>
      <w:proofErr w:type="gramEnd"/>
      <w:r w:rsidRPr="00596B44">
        <w:rPr>
          <w:rFonts w:ascii="Times New Roman" w:hAnsi="Times New Roman"/>
          <w:sz w:val="24"/>
          <w:szCs w:val="24"/>
        </w:rPr>
        <w:t>, раньше на костры ходили, а я всего лишь об стенки. И раньше сгорали до конца, а здесь синяк прошёл и ты жив, всё нормально, об стенку – смерти нет, одно восхождение. Я, конечно, понимаю вопрос, какая стенка, но вопрос – какое лицо. Подобное притягивает подобное, чем тяжелее лицо, тем плотнее стенка – это буддизм. Всё, это нормально в Идивности, поэтому, вы думайте не о том, какая стенка, а какая Иерархия внутри вас и такую стенку вам поставят.</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Будда шутил на грани смерти, чтобы вы пришли в чувство. Он говорил: «Поэтому одни падают на камни базальта, а другие, в воду», – вопрос, какое лицо. И когда с вами шутили на грани смерти, вы сразу становились восприимчивые. Как только грань смерти исчезала, вы думали: «И это тоже пройдёт вместе с Буддой», а он это сканировал с вас и говорил: «Вы потом всё равно ко мне вернётесь, потому что, до Отца мимо меня не пройдёте в таком состоянии». И каждый из нас может застрять на Будде, на Христе, на Майтрейе, но разве, что только Отец на суд вызовет – там мы не </w:t>
      </w:r>
      <w:r w:rsidRPr="00596B44">
        <w:rPr>
          <w:rFonts w:ascii="Times New Roman" w:hAnsi="Times New Roman"/>
          <w:i/>
          <w:iCs/>
          <w:sz w:val="24"/>
          <w:szCs w:val="24"/>
        </w:rPr>
        <w:t>застреём</w:t>
      </w:r>
      <w:r w:rsidRPr="00596B44">
        <w:rPr>
          <w:rFonts w:ascii="Times New Roman" w:hAnsi="Times New Roman"/>
          <w:sz w:val="24"/>
          <w:szCs w:val="24"/>
        </w:rPr>
        <w:t>, но возвращаемся к тем самым, чтобы исполнить судебное решение – или пробудиться, или преобразиться, или дисциплинироваться – это Будда, Христос, Майтрейя, и там всякое остальное тоже. О, смотрите, у вас катарсис наступил, ночную учёбу мы вспомнили. Чувствуете, так вот ощущение – сломалось что-то. Вы вспомнили ночную учёбу и увидели, что вы всё-таки идивные, а не иерархические.</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Поэтому от меня многие служащие ждут, как Виталик напишет, скомандует, скажет, и мы будем правильно исполнять, и тихо меня многие ненавидят, потому что у меня всё неправильно, не так написано, нет жёстких команд и говорю: сделай сам. В Иерархии это тоже так, но как-то все думают, что в Иерархии по-другому, а в идивности вообще: ты Иерархию выражаешь собою и идивно пляшешь, как хочешь. Пляшешь правильно – восходишь, пляшешь неправильно – падаешь. Слово </w:t>
      </w:r>
      <w:r w:rsidRPr="00596B44">
        <w:rPr>
          <w:rFonts w:ascii="Times New Roman" w:hAnsi="Times New Roman"/>
          <w:sz w:val="24"/>
          <w:szCs w:val="24"/>
        </w:rPr>
        <w:lastRenderedPageBreak/>
        <w:t xml:space="preserve">пляшешь, можете заменить </w:t>
      </w:r>
      <w:proofErr w:type="gramStart"/>
      <w:r w:rsidRPr="00596B44">
        <w:rPr>
          <w:rFonts w:ascii="Times New Roman" w:hAnsi="Times New Roman"/>
          <w:sz w:val="24"/>
          <w:szCs w:val="24"/>
        </w:rPr>
        <w:t>на</w:t>
      </w:r>
      <w:proofErr w:type="gramEnd"/>
      <w:r w:rsidRPr="00596B44">
        <w:rPr>
          <w:rFonts w:ascii="Times New Roman" w:hAnsi="Times New Roman"/>
          <w:sz w:val="24"/>
          <w:szCs w:val="24"/>
        </w:rPr>
        <w:t xml:space="preserve"> другое. Мы вчера просто насмотрелись много всякого… пляшешь… не отошли от </w:t>
      </w:r>
      <w:proofErr w:type="gramStart"/>
      <w:r w:rsidRPr="00596B44">
        <w:rPr>
          <w:rFonts w:ascii="Times New Roman" w:hAnsi="Times New Roman"/>
          <w:sz w:val="24"/>
          <w:szCs w:val="24"/>
        </w:rPr>
        <w:t>ночной</w:t>
      </w:r>
      <w:proofErr w:type="gramEnd"/>
      <w:r w:rsidRPr="00596B44">
        <w:rPr>
          <w:rFonts w:ascii="Times New Roman" w:hAnsi="Times New Roman"/>
          <w:sz w:val="24"/>
          <w:szCs w:val="24"/>
        </w:rPr>
        <w:t xml:space="preserve"> иерархизации других на восхождение. Вы увидели? Вот это ночная учёба была.</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Пошли к Будде закреплять Иерархию Будды в каждом из вас. Я не буду объяснять сейчас в практике всё самое. Кто, что какие тезы взял и глубину увидел, такая Иерархия вами выразится. Кстати, я не могу сказать, что Будда не смог, но вы не смогли войти в эту практику с Буддой ночью. Будда вас ввёл в другую практику, потому что в выражен</w:t>
      </w:r>
      <w:proofErr w:type="gramStart"/>
      <w:r w:rsidRPr="00596B44">
        <w:rPr>
          <w:rFonts w:ascii="Times New Roman" w:hAnsi="Times New Roman"/>
          <w:sz w:val="24"/>
          <w:szCs w:val="24"/>
        </w:rPr>
        <w:t>ии Ие</w:t>
      </w:r>
      <w:proofErr w:type="gramEnd"/>
      <w:r w:rsidRPr="00596B44">
        <w:rPr>
          <w:rFonts w:ascii="Times New Roman" w:hAnsi="Times New Roman"/>
          <w:sz w:val="24"/>
          <w:szCs w:val="24"/>
        </w:rPr>
        <w:t xml:space="preserve">рархии Будд он сказал: «Всех ввести не могу, а даже если один не готов – по Стандарту Будды никто не готов». Помните, если все не пробуждены – ты один не пробуждён, хотя вроде бы и пробуждён, но не пробуждён, путь </w:t>
      </w:r>
      <w:r w:rsidR="005D5C06" w:rsidRPr="00596B44">
        <w:rPr>
          <w:rFonts w:ascii="Times New Roman" w:hAnsi="Times New Roman"/>
          <w:sz w:val="24"/>
          <w:szCs w:val="24"/>
        </w:rPr>
        <w:t>Бодхисат</w:t>
      </w:r>
      <w:r w:rsidR="005D5C06">
        <w:rPr>
          <w:rFonts w:ascii="Times New Roman" w:hAnsi="Times New Roman"/>
          <w:sz w:val="24"/>
          <w:szCs w:val="24"/>
        </w:rPr>
        <w:t>т</w:t>
      </w:r>
      <w:r w:rsidR="005D5C06" w:rsidRPr="00596B44">
        <w:rPr>
          <w:rFonts w:ascii="Times New Roman" w:hAnsi="Times New Roman"/>
          <w:sz w:val="24"/>
          <w:szCs w:val="24"/>
        </w:rPr>
        <w:t>вы</w:t>
      </w:r>
      <w:r w:rsidRPr="00596B44">
        <w:rPr>
          <w:rFonts w:ascii="Times New Roman" w:hAnsi="Times New Roman"/>
          <w:sz w:val="24"/>
          <w:szCs w:val="24"/>
        </w:rPr>
        <w:t xml:space="preserve">. Поэтому, даже если один не готов, все остальные в эту практику не входят. И кто глубоко общался с Буддой и сознательно, расстроился. И Будда вам так и сказал: «Я ж говорил, что вы не готовы, вы на себя посмотрите». Потому что вы от этого расстроились. А кто взял Иерархию Будды, выходят радостно, даже если не готов – </w:t>
      </w:r>
      <w:r>
        <w:rPr>
          <w:rFonts w:ascii="Times New Roman" w:hAnsi="Times New Roman"/>
          <w:sz w:val="24"/>
          <w:szCs w:val="24"/>
        </w:rPr>
        <w:t>«</w:t>
      </w:r>
      <w:r w:rsidRPr="00596B44">
        <w:rPr>
          <w:rFonts w:ascii="Times New Roman" w:hAnsi="Times New Roman"/>
          <w:b/>
          <w:sz w:val="24"/>
          <w:szCs w:val="24"/>
        </w:rPr>
        <w:t>неготовная радость</w:t>
      </w:r>
      <w:r w:rsidRPr="00DB7B98">
        <w:rPr>
          <w:rFonts w:ascii="Times New Roman" w:hAnsi="Times New Roman"/>
          <w:sz w:val="24"/>
          <w:szCs w:val="24"/>
        </w:rPr>
        <w:t>»</w:t>
      </w:r>
      <w:r w:rsidRPr="00596B44">
        <w:rPr>
          <w:rFonts w:ascii="Times New Roman" w:hAnsi="Times New Roman"/>
          <w:sz w:val="24"/>
          <w:szCs w:val="24"/>
        </w:rPr>
        <w:t>. Будда ещё на это проверяет: ты не готов и радуешься, значит, есть ещё, чем взойти, а так как вы расстроились, и вы тоже не готовы к практике, как те ступорные, из-за которых вы расстроились. В итоге, две команды уравновесились, и готов</w:t>
      </w:r>
      <w:r>
        <w:rPr>
          <w:rFonts w:ascii="Times New Roman" w:hAnsi="Times New Roman"/>
          <w:sz w:val="24"/>
          <w:szCs w:val="24"/>
        </w:rPr>
        <w:t>ая</w:t>
      </w:r>
      <w:r w:rsidRPr="00596B44">
        <w:rPr>
          <w:rFonts w:ascii="Times New Roman" w:hAnsi="Times New Roman"/>
          <w:sz w:val="24"/>
          <w:szCs w:val="24"/>
        </w:rPr>
        <w:t>, и не готов</w:t>
      </w:r>
      <w:r>
        <w:rPr>
          <w:rFonts w:ascii="Times New Roman" w:hAnsi="Times New Roman"/>
          <w:sz w:val="24"/>
          <w:szCs w:val="24"/>
        </w:rPr>
        <w:t>ая</w:t>
      </w:r>
      <w:r w:rsidRPr="00596B44">
        <w:rPr>
          <w:rFonts w:ascii="Times New Roman" w:hAnsi="Times New Roman"/>
          <w:sz w:val="24"/>
          <w:szCs w:val="24"/>
        </w:rPr>
        <w:t xml:space="preserve">, потому что все по-своему были расстроены, и вот в этом состоянии неопределённости вас вымело из учёбы Будды. Он практику другую провёл, но это без комментариев, она внутри вас осталась, с вами. Увидели? Поэтому мы сейчас попытаемся, как попытаемся: мы войдём в практику, а вы будете выражать Иерархию Будды собою. Это не входить в Иерархию, она в вас должна родиться, выразиться, развернуться и вы попробуете этим быть. Практика.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Вы насчёт голоса не удивляйтесь, это не от ветров здесь в зале, а это от вчерашних вечерних ветров на вашем Балтийском взморье, поэтому…, и о массовом влиянии на окружающих, которые брали огонь, а отдавали всё, что можно в определённом состоянии. Так что извиняйте, служба такая.</w:t>
      </w:r>
    </w:p>
    <w:p w:rsidR="00D71F0F" w:rsidRPr="00596B44" w:rsidRDefault="00D71F0F" w:rsidP="00D71F0F">
      <w:pPr>
        <w:pStyle w:val="0"/>
      </w:pPr>
      <w:bookmarkStart w:id="39" w:name="_Toc432469595"/>
      <w:r w:rsidRPr="00596B44">
        <w:rPr>
          <w:color w:val="0070C0"/>
        </w:rPr>
        <w:t xml:space="preserve">Практика 5. </w:t>
      </w:r>
      <w:r w:rsidRPr="00596B44">
        <w:t>Иерархия Будд</w:t>
      </w:r>
      <w:r w:rsidRPr="00954E1B">
        <w:t>ы</w:t>
      </w:r>
      <w:r w:rsidRPr="00596B44">
        <w:t>, стяжание Тезы следующего порядка развития. Теза ИВО</w:t>
      </w:r>
      <w:bookmarkEnd w:id="39"/>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Мы возжигаемся всем синтезом каждого из нас. Синтезируемся с Изначальными Владыками Кут Хуми Фаинь. Возжигаясь Синтезом Изначальных </w:t>
      </w:r>
      <w:proofErr w:type="gramStart"/>
      <w:r w:rsidRPr="00596B44">
        <w:rPr>
          <w:rFonts w:ascii="Times New Roman" w:hAnsi="Times New Roman"/>
          <w:sz w:val="24"/>
          <w:szCs w:val="24"/>
        </w:rPr>
        <w:t>Владык</w:t>
      </w:r>
      <w:proofErr w:type="gramEnd"/>
      <w:r w:rsidRPr="00596B44">
        <w:rPr>
          <w:rFonts w:ascii="Times New Roman" w:hAnsi="Times New Roman"/>
          <w:sz w:val="24"/>
          <w:szCs w:val="24"/>
        </w:rPr>
        <w:t xml:space="preserve"> Кут Хуми Фаинь, проникаемся Синтезом Ипостаси Синтеза ИДИВО, пробуждаясь Синтезом Изначальных Владык Кут Хуми Фаинь.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И пробуждаясь Синтезом Изначальных Владык Кут Хуми Фаинь, мы синтезируемся с Изначальными Владыками Кут Хуми Фаинь пробуждённостью синтеза каждого из нас, развёртываемся в зале в форме Ипостаси 25-го Синтеза, становясь пред Изначальными Владыками Кут Хуми Фаинь. Синтезируемся с Хум Изначальных Владык, стяжаем и возжигаемся Цельным Синтезом Изначально Вышестоящего Отца, прося преобразить каждого из нас и синтез нас на явление Иерархии Будд Тезами или рождающимися Тезами каждого из нас.</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И синтезируясь с Изначальными Владыками Кут Хуми Фаинь, просим помочь нам выявить Тезу или рождающуюся формирующуюся Тезу каждого из нас или порядки Тез в явлении каждого из нас собою и сонастроить на выражение Иерарх</w:t>
      </w:r>
      <w:proofErr w:type="gramStart"/>
      <w:r w:rsidRPr="00596B44">
        <w:rPr>
          <w:rFonts w:ascii="Times New Roman" w:hAnsi="Times New Roman"/>
          <w:sz w:val="24"/>
          <w:szCs w:val="24"/>
        </w:rPr>
        <w:t>ии ие</w:t>
      </w:r>
      <w:proofErr w:type="gramEnd"/>
      <w:r w:rsidRPr="00596B44">
        <w:rPr>
          <w:rFonts w:ascii="Times New Roman" w:hAnsi="Times New Roman"/>
          <w:sz w:val="24"/>
          <w:szCs w:val="24"/>
        </w:rPr>
        <w:t>рархическим явлением каждого из нас.</w:t>
      </w:r>
    </w:p>
    <w:p w:rsidR="00D71F0F" w:rsidRPr="00596B44" w:rsidRDefault="00D71F0F" w:rsidP="00D71F0F">
      <w:pPr>
        <w:tabs>
          <w:tab w:val="left" w:pos="6660"/>
        </w:tabs>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И возжигаясь этим, преображаясь этим, мы синтезируемся с Изначальным Буддой Ипостасью Основ Изначально Вышестоящего Отца, переходим в зал 249-ти Изначальный явлено, становясь пред Изначальным Буддой в форме Ипостаси 25-го Синтеза. Синтезируемся с Хум Изначального Будды, </w:t>
      </w:r>
      <w:r w:rsidRPr="00596B44">
        <w:rPr>
          <w:rFonts w:ascii="Times New Roman" w:hAnsi="Times New Roman"/>
          <w:b/>
          <w:sz w:val="24"/>
          <w:szCs w:val="24"/>
        </w:rPr>
        <w:t>стяжая Начало Иерархии Будды</w:t>
      </w:r>
      <w:r w:rsidRPr="00596B44">
        <w:rPr>
          <w:rFonts w:ascii="Times New Roman" w:hAnsi="Times New Roman"/>
          <w:sz w:val="24"/>
          <w:szCs w:val="24"/>
        </w:rPr>
        <w:t xml:space="preserve"> Изначально Вышестоящего Отца каждым из нас. </w:t>
      </w:r>
    </w:p>
    <w:p w:rsidR="00D71F0F" w:rsidRPr="00596B44" w:rsidRDefault="00D71F0F" w:rsidP="00D71F0F">
      <w:pPr>
        <w:tabs>
          <w:tab w:val="left" w:pos="6660"/>
        </w:tabs>
        <w:spacing w:after="0" w:line="240" w:lineRule="auto"/>
        <w:ind w:firstLine="454"/>
        <w:jc w:val="both"/>
        <w:rPr>
          <w:rFonts w:ascii="Times New Roman" w:hAnsi="Times New Roman"/>
          <w:sz w:val="24"/>
          <w:szCs w:val="24"/>
        </w:rPr>
      </w:pPr>
      <w:r w:rsidRPr="00596B44">
        <w:rPr>
          <w:rFonts w:ascii="Times New Roman" w:hAnsi="Times New Roman"/>
          <w:sz w:val="24"/>
          <w:szCs w:val="24"/>
        </w:rPr>
        <w:t>И возжигаясь данным Началом Изначально Вышестоящего Отца, мы синтезируемся с Изначальным Буддой</w:t>
      </w:r>
      <w:r>
        <w:rPr>
          <w:rFonts w:ascii="Times New Roman" w:hAnsi="Times New Roman"/>
          <w:sz w:val="24"/>
          <w:szCs w:val="24"/>
        </w:rPr>
        <w:t>,</w:t>
      </w:r>
      <w:r w:rsidRPr="00596B44">
        <w:rPr>
          <w:rFonts w:ascii="Times New Roman" w:hAnsi="Times New Roman"/>
          <w:sz w:val="24"/>
          <w:szCs w:val="24"/>
        </w:rPr>
        <w:t xml:space="preserve"> просим сорганизовать каждого </w:t>
      </w:r>
      <w:r>
        <w:rPr>
          <w:rFonts w:ascii="Times New Roman" w:hAnsi="Times New Roman"/>
          <w:sz w:val="24"/>
          <w:szCs w:val="24"/>
        </w:rPr>
        <w:t>из нас на явление Иерархии Будд</w:t>
      </w:r>
      <w:r w:rsidRPr="00596B44">
        <w:rPr>
          <w:rFonts w:ascii="Times New Roman" w:hAnsi="Times New Roman"/>
          <w:sz w:val="24"/>
          <w:szCs w:val="24"/>
        </w:rPr>
        <w:t xml:space="preserve"> физически собою. И синтезируясь с Изначальным Буддой, </w:t>
      </w:r>
      <w:r w:rsidRPr="00596B44">
        <w:rPr>
          <w:rFonts w:ascii="Times New Roman" w:hAnsi="Times New Roman"/>
          <w:b/>
          <w:sz w:val="24"/>
          <w:szCs w:val="24"/>
        </w:rPr>
        <w:t>стяжаем Иерархию Будды</w:t>
      </w:r>
      <w:r w:rsidRPr="00596B44">
        <w:rPr>
          <w:rFonts w:ascii="Times New Roman" w:hAnsi="Times New Roman"/>
          <w:sz w:val="24"/>
          <w:szCs w:val="24"/>
        </w:rPr>
        <w:t xml:space="preserve"> каждым из нас, пробуждаясь ею. </w:t>
      </w:r>
    </w:p>
    <w:p w:rsidR="00D71F0F" w:rsidRPr="00596B44" w:rsidRDefault="00D71F0F" w:rsidP="00D71F0F">
      <w:pPr>
        <w:tabs>
          <w:tab w:val="left" w:pos="6660"/>
        </w:tabs>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И возжигаясь Иерархией Будды каждым из нас, мы синтезируемся с Изначальным Буддой и </w:t>
      </w:r>
      <w:r w:rsidRPr="00596B44">
        <w:rPr>
          <w:rFonts w:ascii="Times New Roman" w:hAnsi="Times New Roman"/>
          <w:b/>
          <w:sz w:val="24"/>
          <w:szCs w:val="24"/>
        </w:rPr>
        <w:t>стяжаем следующую по порядкам Тезу развития и возрождения каждого из нас</w:t>
      </w:r>
      <w:r w:rsidRPr="00596B44">
        <w:rPr>
          <w:rFonts w:ascii="Times New Roman" w:hAnsi="Times New Roman"/>
          <w:sz w:val="24"/>
          <w:szCs w:val="24"/>
        </w:rPr>
        <w:t xml:space="preserve"> Иерархией Будды физически собою. И возжигаемся Тезой следующего порядка каждым из нас. </w:t>
      </w:r>
    </w:p>
    <w:p w:rsidR="00D71F0F" w:rsidRPr="00596B44" w:rsidRDefault="00D71F0F" w:rsidP="00D71F0F">
      <w:pPr>
        <w:tabs>
          <w:tab w:val="left" w:pos="4320"/>
          <w:tab w:val="left" w:pos="6660"/>
        </w:tabs>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И возжигаясь ею, преображаясь ею, мы синтезируемся с Хум Изначального Будды и </w:t>
      </w:r>
      <w:r w:rsidRPr="00596B44">
        <w:rPr>
          <w:rFonts w:ascii="Times New Roman" w:hAnsi="Times New Roman"/>
          <w:b/>
          <w:sz w:val="24"/>
          <w:szCs w:val="24"/>
        </w:rPr>
        <w:t>стяжаем Начало явленной Тезы Изначально Вышестоящего Отца</w:t>
      </w:r>
      <w:r w:rsidRPr="00596B44">
        <w:rPr>
          <w:rFonts w:ascii="Times New Roman" w:hAnsi="Times New Roman"/>
          <w:sz w:val="24"/>
          <w:szCs w:val="24"/>
        </w:rPr>
        <w:t xml:space="preserve"> каждому из нас и синтезу нас и возжигаемся </w:t>
      </w:r>
      <w:r>
        <w:rPr>
          <w:rFonts w:ascii="Times New Roman" w:hAnsi="Times New Roman"/>
          <w:sz w:val="24"/>
          <w:szCs w:val="24"/>
        </w:rPr>
        <w:t>ею</w:t>
      </w:r>
      <w:r w:rsidRPr="00596B44">
        <w:rPr>
          <w:rFonts w:ascii="Times New Roman" w:hAnsi="Times New Roman"/>
          <w:sz w:val="24"/>
          <w:szCs w:val="24"/>
        </w:rPr>
        <w:t>.</w:t>
      </w:r>
    </w:p>
    <w:p w:rsidR="00D71F0F" w:rsidRPr="00596B44" w:rsidRDefault="00D71F0F" w:rsidP="00D71F0F">
      <w:pPr>
        <w:tabs>
          <w:tab w:val="left" w:pos="4320"/>
          <w:tab w:val="left" w:pos="6660"/>
        </w:tabs>
        <w:spacing w:after="0" w:line="240" w:lineRule="auto"/>
        <w:ind w:firstLine="454"/>
        <w:jc w:val="both"/>
        <w:rPr>
          <w:rFonts w:ascii="Times New Roman" w:hAnsi="Times New Roman"/>
          <w:sz w:val="24"/>
          <w:szCs w:val="24"/>
        </w:rPr>
      </w:pPr>
      <w:r w:rsidRPr="00596B44">
        <w:rPr>
          <w:rFonts w:ascii="Times New Roman" w:hAnsi="Times New Roman"/>
          <w:sz w:val="24"/>
          <w:szCs w:val="24"/>
        </w:rPr>
        <w:t>И возжигаясь этим, преображаясь этим, мы синтезируемся с Изначально Вышестоящим Отцом, переходим в зал Изначально Вышестоящего Отца 256-ти Изначальный явлено. Синтезируемся с Хум Изначально Вышестоящего Отца, стяжаем и возжигаемся Синтезом Тезы Изначально Вышестоящего Отца каждого из нас.</w:t>
      </w:r>
    </w:p>
    <w:p w:rsidR="00D71F0F" w:rsidRPr="00596B44" w:rsidRDefault="00D71F0F" w:rsidP="00D71F0F">
      <w:pPr>
        <w:tabs>
          <w:tab w:val="left" w:pos="2880"/>
          <w:tab w:val="left" w:pos="4320"/>
          <w:tab w:val="left" w:pos="6660"/>
        </w:tabs>
        <w:spacing w:after="0" w:line="240" w:lineRule="auto"/>
        <w:ind w:firstLine="454"/>
        <w:jc w:val="both"/>
        <w:rPr>
          <w:rFonts w:ascii="Times New Roman" w:hAnsi="Times New Roman"/>
          <w:sz w:val="24"/>
          <w:szCs w:val="24"/>
        </w:rPr>
      </w:pPr>
      <w:r w:rsidRPr="00596B44">
        <w:rPr>
          <w:rFonts w:ascii="Times New Roman" w:hAnsi="Times New Roman"/>
          <w:sz w:val="24"/>
          <w:szCs w:val="24"/>
        </w:rPr>
        <w:lastRenderedPageBreak/>
        <w:t xml:space="preserve">И возжигаясь этим, преображаясь этим, синтезируемся с Изначально Вышестоящим Отцом и </w:t>
      </w:r>
      <w:r w:rsidRPr="00596B44">
        <w:rPr>
          <w:rFonts w:ascii="Times New Roman" w:hAnsi="Times New Roman"/>
          <w:b/>
          <w:sz w:val="24"/>
          <w:szCs w:val="24"/>
        </w:rPr>
        <w:t>стяжаем Тезу каждого из нас</w:t>
      </w:r>
      <w:r>
        <w:rPr>
          <w:rFonts w:ascii="Times New Roman" w:hAnsi="Times New Roman"/>
          <w:b/>
          <w:sz w:val="24"/>
          <w:szCs w:val="24"/>
        </w:rPr>
        <w:t xml:space="preserve"> и</w:t>
      </w:r>
      <w:r w:rsidRPr="00596B44">
        <w:rPr>
          <w:rFonts w:ascii="Times New Roman" w:hAnsi="Times New Roman"/>
          <w:b/>
          <w:sz w:val="24"/>
          <w:szCs w:val="24"/>
        </w:rPr>
        <w:t xml:space="preserve"> синтеза нас</w:t>
      </w:r>
      <w:r w:rsidRPr="00596B44">
        <w:rPr>
          <w:rFonts w:ascii="Times New Roman" w:hAnsi="Times New Roman"/>
          <w:sz w:val="24"/>
          <w:szCs w:val="24"/>
        </w:rPr>
        <w:t xml:space="preserve">. </w:t>
      </w:r>
    </w:p>
    <w:p w:rsidR="00D71F0F" w:rsidRPr="00596B44" w:rsidRDefault="00D71F0F" w:rsidP="00D71F0F">
      <w:pPr>
        <w:tabs>
          <w:tab w:val="left" w:pos="2880"/>
          <w:tab w:val="left" w:pos="4320"/>
          <w:tab w:val="left" w:pos="6660"/>
        </w:tabs>
        <w:spacing w:after="0" w:line="240" w:lineRule="auto"/>
        <w:ind w:firstLine="454"/>
        <w:jc w:val="both"/>
        <w:rPr>
          <w:rFonts w:ascii="Times New Roman" w:hAnsi="Times New Roman"/>
          <w:sz w:val="24"/>
          <w:szCs w:val="24"/>
        </w:rPr>
      </w:pPr>
      <w:proofErr w:type="gramStart"/>
      <w:r w:rsidRPr="00596B44">
        <w:rPr>
          <w:rFonts w:ascii="Times New Roman" w:hAnsi="Times New Roman"/>
          <w:sz w:val="24"/>
          <w:szCs w:val="24"/>
        </w:rPr>
        <w:t>И синтезируясь с Изначально Вышестоящим Отцом, синтезируемся 1024-рично Изначально Вышестоящим Отцом, возжигаясь, проникаясь, возрождаясь</w:t>
      </w:r>
      <w:r>
        <w:rPr>
          <w:rFonts w:ascii="Times New Roman" w:hAnsi="Times New Roman"/>
          <w:sz w:val="24"/>
          <w:szCs w:val="24"/>
        </w:rPr>
        <w:t xml:space="preserve"> и</w:t>
      </w:r>
      <w:r w:rsidRPr="00596B44">
        <w:rPr>
          <w:rFonts w:ascii="Times New Roman" w:hAnsi="Times New Roman"/>
          <w:sz w:val="24"/>
          <w:szCs w:val="24"/>
        </w:rPr>
        <w:t xml:space="preserve"> преобразуясь Тезой Изначально Вышестоящего Отца каждого из нас 1024-рично собою, являя новые Основы и Начала Тезы каждого из нас, новую глубину Статусов Тезы каждого из нас, новую глубину Посвящений Тезы каждого из нас и новую глубину Частей каждого из нас, и возжигаясь этим.</w:t>
      </w:r>
      <w:proofErr w:type="gramEnd"/>
      <w:r w:rsidRPr="00596B44">
        <w:rPr>
          <w:rFonts w:ascii="Times New Roman" w:hAnsi="Times New Roman"/>
          <w:sz w:val="24"/>
          <w:szCs w:val="24"/>
        </w:rPr>
        <w:t xml:space="preserve"> И, возжигаясь, преображаемся этим.</w:t>
      </w:r>
    </w:p>
    <w:p w:rsidR="00D71F0F" w:rsidRPr="00596B44" w:rsidRDefault="00D71F0F" w:rsidP="00D71F0F">
      <w:pPr>
        <w:tabs>
          <w:tab w:val="left" w:pos="2880"/>
          <w:tab w:val="left" w:pos="4140"/>
          <w:tab w:val="left" w:pos="4320"/>
          <w:tab w:val="left" w:pos="6660"/>
        </w:tabs>
        <w:spacing w:after="0" w:line="240" w:lineRule="auto"/>
        <w:ind w:firstLine="454"/>
        <w:jc w:val="both"/>
        <w:rPr>
          <w:rFonts w:ascii="Times New Roman" w:hAnsi="Times New Roman"/>
          <w:sz w:val="24"/>
          <w:szCs w:val="24"/>
        </w:rPr>
      </w:pPr>
      <w:r w:rsidRPr="00596B44">
        <w:rPr>
          <w:rFonts w:ascii="Times New Roman" w:hAnsi="Times New Roman"/>
          <w:sz w:val="24"/>
          <w:szCs w:val="24"/>
        </w:rPr>
        <w:t>И, развёртываясь Тезой Изначально Вышестоящего Отца, возрождаемся пред Изначально Вышестоящим Отцом собою. И развёртываясь этим, преображаясь этим, мы благодарим Изначально Вышестоящего Отца, благодарим Изначального Будду Ипостась Основ Изначально Вышестоящего Отца, благодарим Изначальных Владык Кут Хуми Фаинь.</w:t>
      </w:r>
    </w:p>
    <w:p w:rsidR="00D71F0F" w:rsidRPr="00596B44" w:rsidRDefault="00D71F0F" w:rsidP="00D71F0F">
      <w:pPr>
        <w:tabs>
          <w:tab w:val="left" w:pos="2880"/>
          <w:tab w:val="left" w:pos="4140"/>
          <w:tab w:val="left" w:pos="4320"/>
          <w:tab w:val="left" w:pos="6660"/>
        </w:tabs>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Возвращаемся в физическое присутствие, развёртываемся Тезой Изначально Вышестоящего Отца физически собою. И возжигаясь, преображаемся этим физически. Эманируем всё стяжённое, возожжённое в Изначальный Дом Изначально Вышестоящего Отца, в подразделение Изначального Дома Изначально Вышестоящего Отца вашего служения и в Изначальный Дом Изначально Вышестоящего Отца каждого из нас.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И выходим из практики. Аминь.</w:t>
      </w:r>
    </w:p>
    <w:p w:rsidR="00D71F0F" w:rsidRPr="00596B44" w:rsidRDefault="00D71F0F" w:rsidP="00D71F0F">
      <w:pPr>
        <w:pStyle w:val="0"/>
      </w:pPr>
      <w:bookmarkStart w:id="40" w:name="_Toc432469596"/>
      <w:r w:rsidRPr="00596B44">
        <w:t>Возрождение – у Будды</w:t>
      </w:r>
      <w:bookmarkEnd w:id="40"/>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Теза нового порядка, которую мы сейчас с вами развернули или стяжали, ещё будет у некоторых из вас развёртываться. То есть, </w:t>
      </w:r>
      <w:proofErr w:type="gramStart"/>
      <w:r w:rsidRPr="00596B44">
        <w:rPr>
          <w:rFonts w:ascii="Times New Roman" w:hAnsi="Times New Roman"/>
          <w:sz w:val="24"/>
          <w:szCs w:val="24"/>
        </w:rPr>
        <w:t>Отец</w:t>
      </w:r>
      <w:proofErr w:type="gramEnd"/>
      <w:r w:rsidRPr="00596B44">
        <w:rPr>
          <w:rFonts w:ascii="Times New Roman" w:hAnsi="Times New Roman"/>
          <w:sz w:val="24"/>
          <w:szCs w:val="24"/>
        </w:rPr>
        <w:t xml:space="preserve"> и Будда вас этим наделили. Не все готовы были выйти к тезе следующего порядка, следующий порядок – это как вот следующий уровень. А мы привыкли быть, допустим, на этом уровне. И на этом уровне одни тезы, а на следующем уровне иерархически другие тезы. Они тоже называются тезами, но это – другой уровень выражения. Поэтому здесь нам надо ещё пробуждаться.</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Обращаю внимание, что в практике прозвучало слово </w:t>
      </w:r>
      <w:r w:rsidRPr="00596B44">
        <w:rPr>
          <w:rFonts w:ascii="Times New Roman" w:hAnsi="Times New Roman"/>
          <w:i/>
          <w:sz w:val="24"/>
          <w:szCs w:val="24"/>
        </w:rPr>
        <w:t>Возрождение</w:t>
      </w:r>
      <w:r w:rsidRPr="00596B44">
        <w:rPr>
          <w:rFonts w:ascii="Times New Roman" w:hAnsi="Times New Roman"/>
          <w:sz w:val="24"/>
          <w:szCs w:val="24"/>
        </w:rPr>
        <w:t>. Вводим его в постоянное действие, также как Преображение у Христа. Христос преображается, Будда – возрождается. Или работает над нашим во</w:t>
      </w:r>
      <w:r>
        <w:rPr>
          <w:rFonts w:ascii="Times New Roman" w:hAnsi="Times New Roman"/>
          <w:sz w:val="24"/>
          <w:szCs w:val="24"/>
        </w:rPr>
        <w:t>зр</w:t>
      </w:r>
      <w:r w:rsidRPr="00596B44">
        <w:rPr>
          <w:rFonts w:ascii="Times New Roman" w:hAnsi="Times New Roman"/>
          <w:sz w:val="24"/>
          <w:szCs w:val="24"/>
        </w:rPr>
        <w:t>ождением. Если кого интересует самый простой смысл – из праха земного возрождаемся в жизнь метагалактическую, так вот, по аналогии, и так будет проще взять понятие возрождение.</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Но здесь не только возрождение из праха земного. Отец нас наделил, допустим, какими-то смыслами, сутью, и, учась ими действовать, мы тоже возрождаемся Отцом. То есть, не учимся и </w:t>
      </w:r>
      <w:proofErr w:type="gramStart"/>
      <w:r w:rsidRPr="00596B44">
        <w:rPr>
          <w:rFonts w:ascii="Times New Roman" w:hAnsi="Times New Roman"/>
          <w:sz w:val="24"/>
          <w:szCs w:val="24"/>
        </w:rPr>
        <w:t>новые</w:t>
      </w:r>
      <w:proofErr w:type="gramEnd"/>
      <w:r w:rsidRPr="00596B44">
        <w:rPr>
          <w:rFonts w:ascii="Times New Roman" w:hAnsi="Times New Roman"/>
          <w:sz w:val="24"/>
          <w:szCs w:val="24"/>
        </w:rPr>
        <w:t xml:space="preserve"> складываем, а бывает ещё из себя пытаемся достать, чтоб возродиться. Допустим, у каждого из вас есть своё Слово Отца Метагалактики. Один из первых тезисов Синтеза, да? И у вас это Слово, что делает? Возрождается, потому что оно у вас уже есть. Вы его не можете ни расширить, ни сузить, ни получить, ни стяжать, оно у вас есть, но оно у вас не всегда дееспособно, то есть оно растёт. И вот этим ростом, оно что делает? Возрождается. Поэтому Будда сказал – развитие и возрождение.</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Понятно, что это не только Словом Отца, но всё-таки.</w:t>
      </w:r>
    </w:p>
    <w:p w:rsidR="00D71F0F" w:rsidRPr="00596B44" w:rsidRDefault="00D71F0F" w:rsidP="00D71F0F">
      <w:pPr>
        <w:pStyle w:val="0"/>
      </w:pPr>
      <w:bookmarkStart w:id="41" w:name="_Toc432469597"/>
      <w:r w:rsidRPr="00596B44">
        <w:t>Тезы как фразы Творения Изначально Вышестоящего Отца. МГК, МАН, ИДИВО. Развитие Тез</w:t>
      </w:r>
      <w:bookmarkEnd w:id="41"/>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Теперь немного об иерархии Будд, потому что у нас… ну </w:t>
      </w:r>
      <w:proofErr w:type="gramStart"/>
      <w:r w:rsidRPr="00596B44">
        <w:rPr>
          <w:rFonts w:ascii="Times New Roman" w:hAnsi="Times New Roman"/>
          <w:sz w:val="24"/>
          <w:szCs w:val="24"/>
        </w:rPr>
        <w:t>очень своеобразное</w:t>
      </w:r>
      <w:proofErr w:type="gramEnd"/>
      <w:r w:rsidRPr="00596B44">
        <w:rPr>
          <w:rFonts w:ascii="Times New Roman" w:hAnsi="Times New Roman"/>
          <w:sz w:val="24"/>
          <w:szCs w:val="24"/>
        </w:rPr>
        <w:t xml:space="preserve"> оказалось понимание иерархии, но, так попытаемся из этого идти дальше.</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Есть Иерархия Христа? Пока вы в тезах, вы почувствуете, что есть. Но это совсем не то, что Иерархия Тез. Там другой принцип иерархии. Но иерархия тоже внутри нас. И вот у каждого из восьмерицы Отца есть свой принцип иерархии внутри нас. И мы сейчас стяжали Иерархию Будд. Не знаю, позволит ли это делать Христос на следующем Синтезе, но пока мы в теме – есть Иерархия Христа, Дочери, Матери, Отца – </w:t>
      </w:r>
      <w:r w:rsidRPr="00690257">
        <w:rPr>
          <w:rFonts w:ascii="Times New Roman" w:hAnsi="Times New Roman"/>
          <w:i/>
          <w:sz w:val="24"/>
          <w:szCs w:val="24"/>
        </w:rPr>
        <w:t>внутри</w:t>
      </w:r>
      <w:r w:rsidRPr="00596B44">
        <w:rPr>
          <w:rFonts w:ascii="Times New Roman" w:hAnsi="Times New Roman"/>
          <w:sz w:val="24"/>
          <w:szCs w:val="24"/>
        </w:rPr>
        <w:t xml:space="preserve"> нас. И каждый более высокий выразитель Ипостась Основ даёт не просто большую глубину Иерархии, а даёт принципиально иной </w:t>
      </w:r>
      <w:r w:rsidRPr="00596B44">
        <w:rPr>
          <w:rFonts w:ascii="Times New Roman" w:hAnsi="Times New Roman"/>
          <w:i/>
          <w:sz w:val="24"/>
          <w:szCs w:val="24"/>
        </w:rPr>
        <w:t>вид</w:t>
      </w:r>
      <w:r w:rsidRPr="00596B44">
        <w:rPr>
          <w:rFonts w:ascii="Times New Roman" w:hAnsi="Times New Roman"/>
          <w:sz w:val="24"/>
          <w:szCs w:val="24"/>
        </w:rPr>
        <w:t xml:space="preserve"> Иерархии внутри нас. Где теза есть, уже как часть, но следующая, допустим, идёт по самому, у Христа, по совершенно иному принципу, чем теза. И </w:t>
      </w:r>
      <w:proofErr w:type="gramStart"/>
      <w:r w:rsidRPr="00596B44">
        <w:rPr>
          <w:rFonts w:ascii="Times New Roman" w:hAnsi="Times New Roman"/>
          <w:sz w:val="24"/>
          <w:szCs w:val="24"/>
        </w:rPr>
        <w:t>какому</w:t>
      </w:r>
      <w:proofErr w:type="gramEnd"/>
      <w:r w:rsidRPr="00596B44">
        <w:rPr>
          <w:rFonts w:ascii="Times New Roman" w:hAnsi="Times New Roman"/>
          <w:sz w:val="24"/>
          <w:szCs w:val="24"/>
        </w:rPr>
        <w:t xml:space="preserve">, это тоже надо познавать, чтобы стать Христом. Понятно. И соответственно, есть Иерархия Майтрейи, Аватара и так далее, пошли вверх. Это вы должны увидеть и попытаться на перспективу как-то этим овладеть. Понятно, что теза – это категория Будды и </w:t>
      </w:r>
      <w:r w:rsidRPr="00596B44">
        <w:rPr>
          <w:rFonts w:ascii="Times New Roman" w:hAnsi="Times New Roman"/>
          <w:sz w:val="24"/>
          <w:szCs w:val="24"/>
        </w:rPr>
        <w:lastRenderedPageBreak/>
        <w:t xml:space="preserve">пробуждённости Будды. И фактически мы вводим этот термин в оборот на всю новую эпоху. То есть, </w:t>
      </w:r>
      <w:r w:rsidRPr="00596B44">
        <w:rPr>
          <w:rFonts w:ascii="Times New Roman" w:hAnsi="Times New Roman"/>
          <w:b/>
          <w:i/>
          <w:sz w:val="24"/>
          <w:szCs w:val="24"/>
        </w:rPr>
        <w:t>мы будем пробуждаться Тезами</w:t>
      </w:r>
      <w:r w:rsidRPr="00596B44">
        <w:rPr>
          <w:rFonts w:ascii="Times New Roman" w:hAnsi="Times New Roman"/>
          <w:sz w:val="24"/>
          <w:szCs w:val="24"/>
        </w:rPr>
        <w:t>.</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Ещё такой взгляд от Будды, </w:t>
      </w:r>
      <w:r w:rsidRPr="00596B44">
        <w:rPr>
          <w:rFonts w:ascii="Times New Roman" w:hAnsi="Times New Roman"/>
          <w:b/>
          <w:i/>
          <w:sz w:val="24"/>
          <w:szCs w:val="24"/>
        </w:rPr>
        <w:t>Теза – это краткая фраза Творения Изначально Вышестоящего Отца</w:t>
      </w:r>
      <w:r w:rsidRPr="00596B44">
        <w:rPr>
          <w:rFonts w:ascii="Times New Roman" w:hAnsi="Times New Roman"/>
          <w:sz w:val="24"/>
          <w:szCs w:val="24"/>
        </w:rPr>
        <w:t>. И если в пятой расе нас приучали к слову творения, одно Слово – и что-то творится, то в шестой расе мы будем вместе восходить фразой творения, которая сокращённо называется тезой. Понятно, то есть вот синтез нескольких слов. Отсюда нас обучают Мыслеобразу, Цели, Задаче или набору фраз, которые складываются в одну фразу. И я на Синтезе когда-то рассказывал, не помню, где, что при проверке четверицы мы иногда, особенно когда идёт конкурсный отбор кого-то куда-то, мы складываем четыре ваши фразы в одну, выбирая главные сутевые моменты. Не всегда те, что вы видите, а вот… и получается одна теза – что вы имели в виду. Иногда вы имели в виду совсем не то, что написано в каждом отдельном положении. И поэтому… и по этой фразе на вас возжигается Огонь, и Владыка смотрит, по этой тезе на следующий год вы сможете этим управлять или нет. И так далее.</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Отсюда, у нас есть уже несколько тез, которыми мы пользуемся. Но не замечаем этого. Вот Будда сказал, вам это объявить. </w:t>
      </w:r>
      <w:r>
        <w:rPr>
          <w:rFonts w:ascii="Times New Roman" w:hAnsi="Times New Roman"/>
          <w:sz w:val="24"/>
          <w:szCs w:val="24"/>
        </w:rPr>
        <w:t>К</w:t>
      </w:r>
      <w:r w:rsidRPr="00596B44">
        <w:rPr>
          <w:rFonts w:ascii="Times New Roman" w:hAnsi="Times New Roman"/>
          <w:sz w:val="24"/>
          <w:szCs w:val="24"/>
        </w:rPr>
        <w:t xml:space="preserve">ак минимум три, </w:t>
      </w:r>
      <w:proofErr w:type="gramStart"/>
      <w:r w:rsidRPr="00596B44">
        <w:rPr>
          <w:rFonts w:ascii="Times New Roman" w:hAnsi="Times New Roman"/>
          <w:sz w:val="24"/>
          <w:szCs w:val="24"/>
        </w:rPr>
        <w:t>которыми</w:t>
      </w:r>
      <w:proofErr w:type="gramEnd"/>
      <w:r w:rsidRPr="00596B44">
        <w:rPr>
          <w:rFonts w:ascii="Times New Roman" w:hAnsi="Times New Roman"/>
          <w:sz w:val="24"/>
          <w:szCs w:val="24"/>
        </w:rPr>
        <w:t xml:space="preserve"> мы действуем. Какие тезы вы предложите, как действия, которые у нас есть. Вы сейчас пока в Тезе, вы можете это почувствовать, знаете такое, подобное притягивает подобное. Вы сейчас выражаете Тезу, попробуйте притянуть на вашу Тезу те Тезы, которые вы знаете на слух. Я подскажу – в наших названиях…. Я вас слушаю. Сейчас будете смеяться. Я понимаю, что вы…. Самая разработанная у нас Теза, сейчас будет самое смешное – </w:t>
      </w:r>
      <w:r w:rsidRPr="00596B44">
        <w:rPr>
          <w:rFonts w:ascii="Times New Roman" w:hAnsi="Times New Roman"/>
          <w:b/>
          <w:i/>
          <w:sz w:val="24"/>
          <w:szCs w:val="24"/>
        </w:rPr>
        <w:t>Метагалактическая Гражданская Конфедерация</w:t>
      </w:r>
      <w:r w:rsidRPr="00596B44">
        <w:rPr>
          <w:rFonts w:ascii="Times New Roman" w:hAnsi="Times New Roman"/>
          <w:sz w:val="24"/>
          <w:szCs w:val="24"/>
        </w:rPr>
        <w:t xml:space="preserve">. Это Теза. Да. Но при этом </w:t>
      </w:r>
      <w:proofErr w:type="gramStart"/>
      <w:r w:rsidRPr="00596B44">
        <w:rPr>
          <w:rFonts w:ascii="Times New Roman" w:hAnsi="Times New Roman"/>
          <w:sz w:val="24"/>
          <w:szCs w:val="24"/>
        </w:rPr>
        <w:t>самая</w:t>
      </w:r>
      <w:proofErr w:type="gramEnd"/>
      <w:r w:rsidRPr="00596B44">
        <w:rPr>
          <w:rFonts w:ascii="Times New Roman" w:hAnsi="Times New Roman"/>
          <w:sz w:val="24"/>
          <w:szCs w:val="24"/>
        </w:rPr>
        <w:t xml:space="preserve"> разработанная. Действующая Теза, но не разработанная у нас, тоже из трёх слов. Подсказка, чтоб вы не….</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МАН, правильно, </w:t>
      </w:r>
      <w:r w:rsidRPr="00596B44">
        <w:rPr>
          <w:rFonts w:ascii="Times New Roman" w:hAnsi="Times New Roman"/>
          <w:b/>
          <w:i/>
          <w:sz w:val="24"/>
          <w:szCs w:val="24"/>
        </w:rPr>
        <w:t>Метагалактическая Академия Наук</w:t>
      </w:r>
      <w:r w:rsidRPr="00596B44">
        <w:rPr>
          <w:rFonts w:ascii="Times New Roman" w:hAnsi="Times New Roman"/>
          <w:sz w:val="24"/>
          <w:szCs w:val="24"/>
        </w:rPr>
        <w:t xml:space="preserve">. От Ману, только Ману убираем, и здесь вопрос не Ману, а Ман. Ман – это очень древнее название, в том числе аббревиатурное, в том числе яньское, и так далее, Метагалактическая Академия Наук. И здесь Теза пересекается с издрев… не изначальным даже, а </w:t>
      </w:r>
      <w:r w:rsidRPr="00596B44">
        <w:rPr>
          <w:rFonts w:ascii="Times New Roman" w:hAnsi="Times New Roman"/>
          <w:b/>
          <w:i/>
          <w:sz w:val="24"/>
          <w:szCs w:val="24"/>
        </w:rPr>
        <w:t>издревле</w:t>
      </w:r>
      <w:r w:rsidRPr="00596B44">
        <w:rPr>
          <w:rFonts w:ascii="Times New Roman" w:hAnsi="Times New Roman"/>
          <w:sz w:val="24"/>
          <w:szCs w:val="24"/>
        </w:rPr>
        <w:t xml:space="preserve"> существующим словом, категорией, категорией, понятием, даже можно назвать иероглифом. С учётом того, что иероглиф рождался как аббревиатурное письмо, то есть, это письмо аббревиатуры, которое </w:t>
      </w:r>
      <w:proofErr w:type="gramStart"/>
      <w:r w:rsidRPr="00596B44">
        <w:rPr>
          <w:rFonts w:ascii="Times New Roman" w:hAnsi="Times New Roman"/>
          <w:sz w:val="24"/>
          <w:szCs w:val="24"/>
        </w:rPr>
        <w:t>существует</w:t>
      </w:r>
      <w:proofErr w:type="gramEnd"/>
      <w:r w:rsidRPr="00596B44">
        <w:rPr>
          <w:rFonts w:ascii="Times New Roman" w:hAnsi="Times New Roman"/>
          <w:sz w:val="24"/>
          <w:szCs w:val="24"/>
        </w:rPr>
        <w:t xml:space="preserve"> чуть ли из нескольких древних цивилизаций. Ман. И Ману как имя, в общем-то, бралось исходя из этого, когда-то как Глава Дома Отца. Глава Дома Отца был Ману. Поэтому Ман – это расшифровка, фактически, того аббревиатурного категориального, очень древнего понятия, и мы его ввели как Метагалактическую Академию Наук. </w:t>
      </w:r>
      <w:proofErr w:type="gramStart"/>
      <w:r w:rsidRPr="00596B44">
        <w:rPr>
          <w:rFonts w:ascii="Times New Roman" w:hAnsi="Times New Roman"/>
          <w:sz w:val="24"/>
          <w:szCs w:val="24"/>
        </w:rPr>
        <w:t>Этим</w:t>
      </w:r>
      <w:proofErr w:type="gramEnd"/>
      <w:r w:rsidRPr="00596B44">
        <w:rPr>
          <w:rFonts w:ascii="Times New Roman" w:hAnsi="Times New Roman"/>
          <w:sz w:val="24"/>
          <w:szCs w:val="24"/>
        </w:rPr>
        <w:t xml:space="preserve"> подняв много Тез, смыслов и сути на нашей Планете на новый уровень. И соответственно, это поможет и развиваться академической науке в новой эпохе – совершенно по-другому. Это вторая теза, которая уже действует, но нами не разработана. В МГК мы хотя бы программу написали, она уже действует, а здесь… мы вот только сейчас стояли с Главой МАН, обсуждали хоть какие-то перспективы на эту тему.</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То есть, это вторая такая перспективная вещь. И третья перспективная Теза, которую мы знаем, и Будда сказал, но которая нами до сих пор не разработана. Но мы её употребляем везде. Относительно везде, то есть, мы там, где служим, употребляем.</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b/>
          <w:i/>
          <w:sz w:val="24"/>
          <w:szCs w:val="24"/>
        </w:rPr>
        <w:t>ИДИВО</w:t>
      </w:r>
      <w:r w:rsidRPr="00596B44">
        <w:rPr>
          <w:rFonts w:ascii="Times New Roman" w:hAnsi="Times New Roman"/>
          <w:sz w:val="24"/>
          <w:szCs w:val="24"/>
        </w:rPr>
        <w:t xml:space="preserve">. И мы до сих пор её, оказывается, не </w:t>
      </w:r>
      <w:proofErr w:type="gramStart"/>
      <w:r w:rsidRPr="00596B44">
        <w:rPr>
          <w:rFonts w:ascii="Times New Roman" w:hAnsi="Times New Roman"/>
          <w:sz w:val="24"/>
          <w:szCs w:val="24"/>
        </w:rPr>
        <w:t>разработали</w:t>
      </w:r>
      <w:proofErr w:type="gramEnd"/>
      <w:r w:rsidRPr="00596B44">
        <w:rPr>
          <w:rFonts w:ascii="Times New Roman" w:hAnsi="Times New Roman"/>
          <w:sz w:val="24"/>
          <w:szCs w:val="24"/>
        </w:rPr>
        <w:t xml:space="preserve">… что меня ввело в ещё одну пробуждённость, что придётся продолжать углублять эту вещь. Отсюда Иерархия ИДИВО, Цивилизация ИДИВО и так далее. Увидели? Три тезы, которые существуют. Я надеюсь, что когда-нибудь дойдёт до тезы МАИ – Метагалактическое Агентство Информации, но тезой пока ещё не стало, или для нас, или что-то мы там </w:t>
      </w:r>
      <w:proofErr w:type="gramStart"/>
      <w:r w:rsidRPr="00596B44">
        <w:rPr>
          <w:rFonts w:ascii="Times New Roman" w:hAnsi="Times New Roman"/>
          <w:sz w:val="24"/>
          <w:szCs w:val="24"/>
        </w:rPr>
        <w:t>недоработали</w:t>
      </w:r>
      <w:proofErr w:type="gramEnd"/>
      <w:r w:rsidRPr="00596B44">
        <w:rPr>
          <w:rFonts w:ascii="Times New Roman" w:hAnsi="Times New Roman"/>
          <w:sz w:val="24"/>
          <w:szCs w:val="24"/>
        </w:rPr>
        <w:t xml:space="preserve"> по сути. По названию – в принципе, тянет, по сути – пока непонятно почему. Май, Маи очень близко к тезе и антитезе, поэтому в принципе тезно звучит, но Владыка это… извините, Будда не назвал это Тезой. Значит, где-то мы ещё там недоосмысляли внутри нас по сути или не взяли это как Тезу. Пока берём как фразу, ну для сравнения с МАН. То </w:t>
      </w:r>
      <w:proofErr w:type="gramStart"/>
      <w:r w:rsidRPr="00596B44">
        <w:rPr>
          <w:rFonts w:ascii="Times New Roman" w:hAnsi="Times New Roman"/>
          <w:sz w:val="24"/>
          <w:szCs w:val="24"/>
        </w:rPr>
        <w:t>есть вот глубины какой-то нет</w:t>
      </w:r>
      <w:proofErr w:type="gramEnd"/>
      <w:r w:rsidRPr="00596B44">
        <w:rPr>
          <w:rFonts w:ascii="Times New Roman" w:hAnsi="Times New Roman"/>
          <w:sz w:val="24"/>
          <w:szCs w:val="24"/>
        </w:rPr>
        <w:t xml:space="preserve"> до уровня Тезы, но по названию, я подчёркиваю, это соответствует Тезе.</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Всё. Ни Школа Синтеза, ни Дом Синтеза Тезе по названию не соответствуют, ни Институт Энергопотенциала. Так, на всякий случай. Это другие управленческие функции. То есть, Школа, Дом… </w:t>
      </w:r>
      <w:proofErr w:type="gramStart"/>
      <w:r w:rsidRPr="00596B44">
        <w:rPr>
          <w:rFonts w:ascii="Times New Roman" w:hAnsi="Times New Roman"/>
          <w:sz w:val="24"/>
          <w:szCs w:val="24"/>
        </w:rPr>
        <w:t>Дом</w:t>
      </w:r>
      <w:proofErr w:type="gramEnd"/>
      <w:r w:rsidRPr="00596B44">
        <w:rPr>
          <w:rFonts w:ascii="Times New Roman" w:hAnsi="Times New Roman"/>
          <w:sz w:val="24"/>
          <w:szCs w:val="24"/>
        </w:rPr>
        <w:t xml:space="preserve">, кстати, сам по себе, это тоже Теза. Но он входит в ИДИВО как </w:t>
      </w:r>
      <w:r w:rsidRPr="00596B44">
        <w:rPr>
          <w:rFonts w:ascii="Times New Roman" w:hAnsi="Times New Roman"/>
          <w:b/>
          <w:i/>
          <w:sz w:val="24"/>
          <w:szCs w:val="24"/>
        </w:rPr>
        <w:t>порядок Тез</w:t>
      </w:r>
      <w:r w:rsidRPr="00596B44">
        <w:rPr>
          <w:rFonts w:ascii="Times New Roman" w:hAnsi="Times New Roman"/>
          <w:sz w:val="24"/>
          <w:szCs w:val="24"/>
        </w:rPr>
        <w:t>. ИДИВО – это синтез порядков Тез. И Дом – это один из порядков Тез, определяющих, что такое Дом: Изначальный Дом, и так далее. Поэтому Дом Синтеза – это продолжение порядка Тез Изначального Дома Изначально Вышестоящего Отца, вот этой линии, категории. Поэтому сам по себе Дом Синтеза Тезой не является, а он является выражением линии порядка Тез Изначального Дома Изначально Вышестоящего Отца, увидели? Вот как смысл, чтоб мы так вникли в это.</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lastRenderedPageBreak/>
        <w:t>То же самое Дома Отца как принцип. В пятой расе можно сказать было, что Дом Отца являлся Тезой, для нас с вами, когда появился Изначальный Дом, Дом Отца стал не Тезой, а порядковым горизонтом Тезы Изначального Дома Изначально Вышестоящего Отца. То есть, вариантами Тез для развития ИДИВО.</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Чтоб вы видели, как Тезы развиваются, и на каждую эпоху даётся следующий более высокий уровень Тез для развития всего во всём. Это вот с точки зрения Будды, пока мы в теме.</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Вот по нашей организации так, наверно, всё пока. Институт Энергопотенциала – вообще сказать нечего. Это не теза по сути звучания, но по смыслу там это есть и на это надо выйти. Но два слова уже на Тезу у нас не тянут, надо больше – три и выше. Соответственно, в сам</w:t>
      </w:r>
      <w:r w:rsidR="005D5C06" w:rsidRPr="005D5C06">
        <w:rPr>
          <w:rFonts w:ascii="Times New Roman" w:hAnsi="Times New Roman"/>
          <w:sz w:val="24"/>
          <w:szCs w:val="24"/>
        </w:rPr>
        <w:t>ó</w:t>
      </w:r>
      <w:proofErr w:type="gramStart"/>
      <w:r w:rsidRPr="005D5C06">
        <w:rPr>
          <w:rFonts w:ascii="Times New Roman" w:hAnsi="Times New Roman"/>
          <w:sz w:val="24"/>
          <w:szCs w:val="24"/>
        </w:rPr>
        <w:t>м</w:t>
      </w:r>
      <w:proofErr w:type="gramEnd"/>
      <w:r w:rsidRPr="00596B44">
        <w:rPr>
          <w:rFonts w:ascii="Times New Roman" w:hAnsi="Times New Roman"/>
          <w:sz w:val="24"/>
          <w:szCs w:val="24"/>
        </w:rPr>
        <w:t xml:space="preserve"> Энергопотенциале нужно найти Тезу, чтоб Институт этим жил. Это я тем, кто будет развивать Институт Энергопотенциала. Она там есть, но мы её пока не видим. Не обязательно название организации нашей должно быть Тезой. Потому что, если это будет названием Тезой – многие туда не войдут. Вот МАН – Теза, и без научного мышления ты туда не войдёшь. МГК – Теза, и без признания Метагалактики ты туда… или Конфедеративности, ты туда не войдёшь, ты можешь стать или быть, но не войдёшь. Понимаете разницу? А с Энергопотенциалом это нельзя делать, потому что, если не войд</w:t>
      </w:r>
      <w:r>
        <w:rPr>
          <w:rFonts w:ascii="Times New Roman" w:hAnsi="Times New Roman"/>
          <w:sz w:val="24"/>
          <w:szCs w:val="24"/>
        </w:rPr>
        <w:t>у</w:t>
      </w:r>
      <w:r w:rsidRPr="00596B44">
        <w:rPr>
          <w:rFonts w:ascii="Times New Roman" w:hAnsi="Times New Roman"/>
          <w:sz w:val="24"/>
          <w:szCs w:val="24"/>
        </w:rPr>
        <w:t>т, то у людей прекратится финансовая обеспеченность в новой эпохе, это плохо. Поэтому здесь есть такое милосердие, когда нельзя допускать, чтоб была Теза, потому что многие в неё просто не войдут.</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Битва против Партии наших служащих, когда они не хотели быть в Партии – это битва против новой Тезы, которая ими овладевала, </w:t>
      </w:r>
      <w:r w:rsidRPr="00596B44">
        <w:rPr>
          <w:rFonts w:ascii="Times New Roman" w:hAnsi="Times New Roman"/>
          <w:i/>
          <w:sz w:val="24"/>
          <w:szCs w:val="24"/>
        </w:rPr>
        <w:t>ха-ха</w:t>
      </w:r>
      <w:r w:rsidRPr="00596B44">
        <w:rPr>
          <w:rFonts w:ascii="Times New Roman" w:hAnsi="Times New Roman"/>
          <w:sz w:val="24"/>
          <w:szCs w:val="24"/>
        </w:rPr>
        <w:t>. То есть, сопротивление новой пробуждённости в привычках старой осуществлённости, – примерно так это звучит. Вот, ну чтоб вы просто видели, это не значит, что все. Но внутри многие этому сопротивлялись, и, как говорил Владыка, не хотели, а надо.</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На всякий случай, мы сейчас вот обсуждали с Главой МАН, у </w:t>
      </w:r>
      <w:proofErr w:type="gramStart"/>
      <w:r w:rsidRPr="00596B44">
        <w:rPr>
          <w:rFonts w:ascii="Times New Roman" w:hAnsi="Times New Roman"/>
          <w:sz w:val="24"/>
          <w:szCs w:val="24"/>
        </w:rPr>
        <w:t xml:space="preserve">Владыки есть… </w:t>
      </w:r>
      <w:r w:rsidRPr="00596B44">
        <w:rPr>
          <w:rFonts w:ascii="Times New Roman" w:hAnsi="Times New Roman"/>
          <w:b/>
          <w:i/>
          <w:sz w:val="24"/>
          <w:szCs w:val="24"/>
        </w:rPr>
        <w:t>у Владыки Кут Хуми есть</w:t>
      </w:r>
      <w:proofErr w:type="gramEnd"/>
      <w:r w:rsidRPr="00596B44">
        <w:rPr>
          <w:rFonts w:ascii="Times New Roman" w:hAnsi="Times New Roman"/>
          <w:b/>
          <w:i/>
          <w:sz w:val="24"/>
          <w:szCs w:val="24"/>
        </w:rPr>
        <w:t xml:space="preserve"> Политбюро МГК </w:t>
      </w:r>
      <w:r w:rsidRPr="00596B44">
        <w:rPr>
          <w:rFonts w:ascii="Times New Roman" w:hAnsi="Times New Roman"/>
          <w:i/>
          <w:sz w:val="24"/>
          <w:szCs w:val="24"/>
        </w:rPr>
        <w:t>и,</w:t>
      </w:r>
      <w:r w:rsidRPr="00596B44">
        <w:rPr>
          <w:rFonts w:ascii="Times New Roman" w:hAnsi="Times New Roman"/>
          <w:b/>
          <w:i/>
          <w:sz w:val="24"/>
          <w:szCs w:val="24"/>
        </w:rPr>
        <w:t xml:space="preserve"> </w:t>
      </w:r>
      <w:r w:rsidRPr="00596B44">
        <w:rPr>
          <w:rFonts w:ascii="Times New Roman" w:hAnsi="Times New Roman"/>
          <w:i/>
          <w:sz w:val="24"/>
          <w:szCs w:val="24"/>
        </w:rPr>
        <w:t>на всякий случай</w:t>
      </w:r>
      <w:r w:rsidRPr="00596B44">
        <w:rPr>
          <w:rFonts w:ascii="Times New Roman" w:hAnsi="Times New Roman"/>
          <w:b/>
          <w:i/>
          <w:sz w:val="24"/>
          <w:szCs w:val="24"/>
        </w:rPr>
        <w:t>, есть Учёный Совет МАН</w:t>
      </w:r>
      <w:r w:rsidRPr="00596B44">
        <w:rPr>
          <w:rFonts w:ascii="Times New Roman" w:hAnsi="Times New Roman"/>
          <w:sz w:val="24"/>
          <w:szCs w:val="24"/>
        </w:rPr>
        <w:t>. Чтоб иллюзий не было. А то где-то там прозвучит. Мы обсудили сейчас, что это есть, а вы потом начнёте дёргаться: «Что, и это есть?» Там ещё есть даже то, что мы с вами не знаем, но оно уже есть. И разрабатывается.</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Допустим, мы </w:t>
      </w:r>
      <w:r w:rsidRPr="00596B44">
        <w:rPr>
          <w:rFonts w:ascii="Times New Roman" w:hAnsi="Times New Roman"/>
          <w:b/>
          <w:i/>
          <w:sz w:val="24"/>
          <w:szCs w:val="24"/>
        </w:rPr>
        <w:t>Тезу Института Энергопотенциала</w:t>
      </w:r>
      <w:r w:rsidRPr="00596B44">
        <w:rPr>
          <w:rFonts w:ascii="Times New Roman" w:hAnsi="Times New Roman"/>
          <w:sz w:val="24"/>
          <w:szCs w:val="24"/>
        </w:rPr>
        <w:t xml:space="preserve"> не знаем, а там она есть, – на всякий случай. И развивается. Потому что само понятие Энергопотенциала возникло внутри, внимание, Дома Отца пятой расы. И мы вывернули его наизнанку и вывели наружу в варианте ИДИВО. В Доме Отца пятой расы это было внутреннее, известно только группе лиц, действующих Домом Отца пятой </w:t>
      </w:r>
      <w:proofErr w:type="gramStart"/>
      <w:r w:rsidRPr="00596B44">
        <w:rPr>
          <w:rFonts w:ascii="Times New Roman" w:hAnsi="Times New Roman"/>
          <w:sz w:val="24"/>
          <w:szCs w:val="24"/>
        </w:rPr>
        <w:t>расы</w:t>
      </w:r>
      <w:proofErr w:type="gramEnd"/>
      <w:r w:rsidRPr="00596B44">
        <w:rPr>
          <w:rFonts w:ascii="Times New Roman" w:hAnsi="Times New Roman"/>
          <w:sz w:val="24"/>
          <w:szCs w:val="24"/>
        </w:rPr>
        <w:t xml:space="preserve">… а поэтому деньги изобрели. А в шестой расе это стало внешним, и мы пытаемся это отдать во внешнюю массовую практику. Здесь не вопрос только денег, ладно? Здесь более массивный пласт смыслов, но мы пока до них доходим через внешний вариант осмысления. Но тоже полезно, интригует так, что никто оторваться не может. И все постепенно доходят до </w:t>
      </w:r>
      <w:proofErr w:type="gramStart"/>
      <w:r w:rsidRPr="00596B44">
        <w:rPr>
          <w:rFonts w:ascii="Times New Roman" w:hAnsi="Times New Roman"/>
          <w:sz w:val="24"/>
          <w:szCs w:val="24"/>
        </w:rPr>
        <w:t>нужного</w:t>
      </w:r>
      <w:proofErr w:type="gramEnd"/>
      <w:r w:rsidRPr="00596B44">
        <w:rPr>
          <w:rFonts w:ascii="Times New Roman" w:hAnsi="Times New Roman"/>
          <w:sz w:val="24"/>
          <w:szCs w:val="24"/>
        </w:rPr>
        <w:t xml:space="preserve"> Владыке. То есть, там есть группа, которая этим тоже занимается. </w:t>
      </w:r>
      <w:proofErr w:type="gramStart"/>
      <w:r w:rsidRPr="00596B44">
        <w:rPr>
          <w:rFonts w:ascii="Times New Roman" w:hAnsi="Times New Roman"/>
          <w:sz w:val="24"/>
          <w:szCs w:val="24"/>
        </w:rPr>
        <w:t>Внимание… я не могу сказать со Статусом, но в общем, с должностным исполнением Владыки, то есть, целый Владыка и несколько Владычиц занимается развитием Энергопотенциала в ИДИВО, не в смысле обеспеченности нас, а вот этой Тезы энергопотенциальной – в осуществлённости целого набора действий, который мы сейчас осуществить не можем и не понимаем этого.</w:t>
      </w:r>
      <w:proofErr w:type="gramEnd"/>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То же самое МАН, то же самое МГК, если взять там по МЦИС и по вот этим направлениям.</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Школа Синтеза и Синтез – это само собой, это давно и… уже давно, с самого первого Синтеза пошла Школа Синтеза, мы просто до неё только дозрели.</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Вот это развитие Тез, в котором мы участвуем все эти годы, мы это не замечаем. И постепенно </w:t>
      </w:r>
      <w:r w:rsidRPr="00596B44">
        <w:rPr>
          <w:rFonts w:ascii="Times New Roman" w:hAnsi="Times New Roman"/>
          <w:b/>
          <w:sz w:val="24"/>
          <w:szCs w:val="24"/>
        </w:rPr>
        <w:t xml:space="preserve">они будут расширяться уже вашими Тезами и вашим участием </w:t>
      </w:r>
      <w:r w:rsidRPr="00596B44">
        <w:rPr>
          <w:rFonts w:ascii="Times New Roman" w:hAnsi="Times New Roman"/>
          <w:b/>
          <w:i/>
          <w:sz w:val="24"/>
          <w:szCs w:val="24"/>
        </w:rPr>
        <w:t>ваших Тез</w:t>
      </w:r>
      <w:r w:rsidRPr="00596B44">
        <w:rPr>
          <w:rFonts w:ascii="Times New Roman" w:hAnsi="Times New Roman"/>
          <w:b/>
          <w:sz w:val="24"/>
          <w:szCs w:val="24"/>
        </w:rPr>
        <w:t xml:space="preserve"> в этих программах</w:t>
      </w:r>
      <w:r w:rsidRPr="00596B44">
        <w:rPr>
          <w:rFonts w:ascii="Times New Roman" w:hAnsi="Times New Roman"/>
          <w:sz w:val="24"/>
          <w:szCs w:val="24"/>
        </w:rPr>
        <w:t>. Увидели? И вы вырастете своими Тезами, в том числе на порядки Тез через участие в этих программах, обогатите эти программы своими Тезами. И наоборот, эти программы расширят ваши порядки Тез, чтоб вы смогли быть потом дееспособны на что-то следующее, чего надо будет Владыкам, Отцу, Ипостасям Основ. Примерно такой смысл увидели? Будет очень полезно знать эту вещь.</w:t>
      </w:r>
    </w:p>
    <w:p w:rsidR="00D71F0F" w:rsidRPr="00596B44" w:rsidRDefault="00D71F0F" w:rsidP="00D71F0F">
      <w:pPr>
        <w:pStyle w:val="0"/>
      </w:pPr>
      <w:bookmarkStart w:id="42" w:name="_Toc432469598"/>
      <w:r w:rsidRPr="00596B44">
        <w:t>Первые Будды для нас – это Владыки. Теза Владычества для управления материей</w:t>
      </w:r>
      <w:bookmarkEnd w:id="42"/>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Ладно. Если есть Иерархи Будд, Иерархия там, Христа, Майтрейи и так далее, пускай по другим принципам, но слово Иерархия там звучит. С точки зрения Будды и Тез, Иерархия Будды с кого начинается? Кто главный в Иерархии Будды?</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lastRenderedPageBreak/>
        <w:t xml:space="preserve">Главный не как начальник, а главный по Тезам. Есть основополагающие тезы, определяющие, можно сказать, основы Иерархии. Вот Иерархия Будды. Основополагающие основы, вот основополагающие этой Иерархии тезы у кого? Громче. </w:t>
      </w:r>
      <w:proofErr w:type="gramStart"/>
      <w:r w:rsidRPr="00596B44">
        <w:rPr>
          <w:rFonts w:ascii="Times New Roman" w:hAnsi="Times New Roman"/>
          <w:i/>
          <w:sz w:val="24"/>
          <w:szCs w:val="24"/>
        </w:rPr>
        <w:t>(Из зала.</w:t>
      </w:r>
      <w:proofErr w:type="gramEnd"/>
      <w:r w:rsidRPr="00596B44">
        <w:rPr>
          <w:rFonts w:ascii="Times New Roman" w:hAnsi="Times New Roman"/>
          <w:i/>
          <w:sz w:val="24"/>
          <w:szCs w:val="24"/>
        </w:rPr>
        <w:t xml:space="preserve"> </w:t>
      </w:r>
      <w:proofErr w:type="gramStart"/>
      <w:r w:rsidRPr="00596B44">
        <w:rPr>
          <w:rFonts w:ascii="Times New Roman" w:hAnsi="Times New Roman"/>
          <w:i/>
          <w:sz w:val="24"/>
          <w:szCs w:val="24"/>
        </w:rPr>
        <w:t>Не слышно)</w:t>
      </w:r>
      <w:proofErr w:type="gramEnd"/>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Знаете, если бы это было у Будды, это не называлось бы Иерархией Будды. От обратного. То есть, у Будды что-то более высокое, чем то, что мы знаем как тезу. Понятно. Раз тезы отдаются нам, Будда владеет более высоким принципом, чем теза. В пятой расе тезы нам не отдавались, этим владели Будды. Понятно. Мы становимся Буддой, овладевая тезой, значит, сам Будда овладел чем-то иным. Можно сказать, Синтезом, но это не Синтез, как категория, потому что Теза – это часть Синтеза, по названию. Поэтому о Будде не говорим. Это не Будда. Тем более, я сказал во множественном числе. А Будда – это единственное число. Хотя Иерархия Будд, можно сказать, что множественное число, но это – Иерархия единственного числа.</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А? Юсеф и Она. Уже ближе, но не совсем правильно.</w:t>
      </w:r>
    </w:p>
    <w:p w:rsidR="00D71F0F" w:rsidRPr="00596B44" w:rsidRDefault="00D71F0F" w:rsidP="00D71F0F">
      <w:pPr>
        <w:spacing w:after="0" w:line="240" w:lineRule="auto"/>
        <w:ind w:firstLine="454"/>
        <w:jc w:val="both"/>
        <w:rPr>
          <w:rFonts w:ascii="Times New Roman" w:hAnsi="Times New Roman"/>
          <w:i/>
          <w:sz w:val="24"/>
          <w:szCs w:val="24"/>
        </w:rPr>
      </w:pPr>
      <w:r w:rsidRPr="00596B44">
        <w:rPr>
          <w:rFonts w:ascii="Times New Roman" w:hAnsi="Times New Roman"/>
          <w:i/>
          <w:sz w:val="24"/>
          <w:szCs w:val="24"/>
        </w:rPr>
        <w:t>– Алфавит, – из зала.</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Очень далеко. Вот у неё ближе, но не совсем правильный подход, помните, вчера подход. Подход неправильный, но в ту сторону. Кто поменяет подход нашей Тезы в нужную сторону, но увидев, что тенденция правильна. Вы зациклились сразу на названии Юсефа Оны. Ошибка. Юсеф Она – это Ипостась Синтеза.</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Все Ипостаси Синтеза, все, каждая пара, да, это отдельная главная Теза как основа Иерархии Будды. И каждый </w:t>
      </w:r>
      <w:proofErr w:type="gramStart"/>
      <w:r w:rsidRPr="00596B44">
        <w:rPr>
          <w:rFonts w:ascii="Times New Roman" w:hAnsi="Times New Roman"/>
          <w:sz w:val="24"/>
          <w:szCs w:val="24"/>
        </w:rPr>
        <w:t>Владыка</w:t>
      </w:r>
      <w:proofErr w:type="gramEnd"/>
      <w:r w:rsidRPr="00596B44">
        <w:rPr>
          <w:rFonts w:ascii="Times New Roman" w:hAnsi="Times New Roman"/>
          <w:sz w:val="24"/>
          <w:szCs w:val="24"/>
        </w:rPr>
        <w:t xml:space="preserve"> и Владычица, я о Владычицах не имею права говорить, о Владыках имею. Обязательно, чтобы стать Владыкой, вначале стал Буддой того названия или той Тезы, которую он являет собою. </w:t>
      </w:r>
      <w:proofErr w:type="gramStart"/>
      <w:r w:rsidRPr="00596B44">
        <w:rPr>
          <w:rFonts w:ascii="Times New Roman" w:hAnsi="Times New Roman"/>
          <w:sz w:val="24"/>
          <w:szCs w:val="24"/>
        </w:rPr>
        <w:t>Ну</w:t>
      </w:r>
      <w:proofErr w:type="gramEnd"/>
      <w:r w:rsidRPr="00596B44">
        <w:rPr>
          <w:rFonts w:ascii="Times New Roman" w:hAnsi="Times New Roman"/>
          <w:sz w:val="24"/>
          <w:szCs w:val="24"/>
        </w:rPr>
        <w:t xml:space="preserve"> сокращаем, допустим, Сердце ИДИВО, – продолжаем наш сердечный полёт. Или Столпа ИДИВО, Владыки Столпа. И Владыка является Буддой Столпа. Можно добавить ИДИВО, но это углубление Тезы уже. Теза Столпа у Владыки… некоторые не могут вспомнить имя, я вам сочувствую, Столпа. Или Будда Трансвизора. Владыка 15-й Ипостаси Синтеза, чтоб вам проще было вспоминать. Я подчёркиваю, у Владычиц сложнее, они должны пробудить материю на эту тему, поэтому я не могу гарантировать, что все виды материи пробудились на Столп или Трансвизор. Поэтому я Владычиц пока не комментирую, это будет некорректно. Легко ошибиться. Легко сказать, что они все тоже Буддины, но тогда ты утвердишь, что материя на это пробуждена, и не факт, что это сложилось. Смысл понятен?</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Допустим, мы с вами реализуем ИДИВО и, фактически, идём по программе Фаинь, которая как Буддина пробуждает Материю – Идивно. Увидели? Это материальная теза Фаинь. Хотя в принципе мы с вами служим и выражаем Владыку Кут Хуми. Он, если взять не иерархически, а просто, – управитель ИДИВО, да? Главный. Но в материи эта Теза принадлежит Фаинь. Увидели грань такую интересную? И вот, с точки зрения ИДИВО, тем, что мы создали ИДИВО, мы пробудили Тезу Фаинь и пробудили материю на ИДИВО. Вот такой ракурс попробуйте увидеть. И так по всем Ипостасям Синтеза и Управлениям Синтеза. Надо просто определяться и видеть – материя пробудилась на эту тезу, на эту часть, на это название, или нет. Даже, допустим, на название Владыка ИДИВО, да? 48-я Ипостась Синтеза – Владыка ИДИВО. Теза Владыки. Материя пробудилась на Владыку или нет?</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Потому что в пятой расе она более была пробуждена на Учителей. Не, Владыки были, был Владыка Иерархии, Владыка Дома Отца. Но были Владыки, а материя реагировала на Учителей. На Владык реагировал </w:t>
      </w:r>
      <w:r w:rsidRPr="00596B44">
        <w:rPr>
          <w:rFonts w:ascii="Times New Roman" w:hAnsi="Times New Roman"/>
          <w:b/>
          <w:i/>
          <w:sz w:val="24"/>
          <w:szCs w:val="24"/>
        </w:rPr>
        <w:t>Дух</w:t>
      </w:r>
      <w:r w:rsidRPr="00596B44">
        <w:rPr>
          <w:rFonts w:ascii="Times New Roman" w:hAnsi="Times New Roman"/>
          <w:sz w:val="24"/>
          <w:szCs w:val="24"/>
        </w:rPr>
        <w:t>. И материя на категорию Владык пробуждена не бала. В новую эпоху мы служим не Учителям, а Изначальным Владыкам и, таким образом, мы пробуждаем материю на Владык. А вот пробудилась ли она на категорию Владык – ещё вопрос. С учётом того, что шестая раса началась, на явление Владык материя должна была пробудиться.</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Соответственно, </w:t>
      </w:r>
      <w:r w:rsidRPr="00596B44">
        <w:rPr>
          <w:rFonts w:ascii="Times New Roman" w:hAnsi="Times New Roman"/>
          <w:b/>
          <w:i/>
          <w:sz w:val="24"/>
          <w:szCs w:val="24"/>
        </w:rPr>
        <w:t>Огонь</w:t>
      </w:r>
      <w:r w:rsidRPr="00596B44">
        <w:rPr>
          <w:rFonts w:ascii="Times New Roman" w:hAnsi="Times New Roman"/>
          <w:sz w:val="24"/>
          <w:szCs w:val="24"/>
        </w:rPr>
        <w:t xml:space="preserve"> ушёл не Владыкам, а кому? Кто там выше Владык? Предначальный. Кто не вспомнил…. Некоторых склинило. И Огонь теперь под управлением Предначальных, если взять иерархически, а Владыки – это пробуждающая материя. </w:t>
      </w:r>
      <w:proofErr w:type="gramStart"/>
      <w:r w:rsidRPr="00596B44">
        <w:rPr>
          <w:rFonts w:ascii="Times New Roman" w:hAnsi="Times New Roman"/>
          <w:sz w:val="24"/>
          <w:szCs w:val="24"/>
        </w:rPr>
        <w:t>И</w:t>
      </w:r>
      <w:proofErr w:type="gramEnd"/>
      <w:r w:rsidRPr="00596B44">
        <w:rPr>
          <w:rFonts w:ascii="Times New Roman" w:hAnsi="Times New Roman"/>
          <w:sz w:val="24"/>
          <w:szCs w:val="24"/>
        </w:rPr>
        <w:t xml:space="preserve"> несмотря на то, что многие Владыки имеют и статусную и посвятительную намного большую реализацию, чем Владыка… вплоть до Отца, не все, но есть такие. При этом в должностном исполнении они все Изначальные Владыки. Увидели? То есть, это очень такой важный смысл, именно потому, что </w:t>
      </w:r>
      <w:r w:rsidRPr="00596B44">
        <w:rPr>
          <w:rFonts w:ascii="Times New Roman" w:hAnsi="Times New Roman"/>
          <w:b/>
          <w:sz w:val="24"/>
          <w:szCs w:val="24"/>
        </w:rPr>
        <w:t>Тезой Владыки пробуждается Материя</w:t>
      </w:r>
      <w:r w:rsidRPr="00596B44">
        <w:rPr>
          <w:rFonts w:ascii="Times New Roman" w:hAnsi="Times New Roman"/>
          <w:sz w:val="24"/>
          <w:szCs w:val="24"/>
        </w:rPr>
        <w:t xml:space="preserve">. Если б другой тезой, они б назывались по-другому. Именно поэтому Владыки стали на восьмой Горизонт. Раньше на восьмом Горизонте в пятой расе были Аватары. Кто знает Посвящения пятой расы. Владыки были на седьмом Горизонте. Поэтому Дух подчинялся Владыкам. Учителя были на шестом </w:t>
      </w:r>
      <w:r w:rsidRPr="00596B44">
        <w:rPr>
          <w:rFonts w:ascii="Times New Roman" w:hAnsi="Times New Roman"/>
          <w:sz w:val="24"/>
          <w:szCs w:val="24"/>
        </w:rPr>
        <w:lastRenderedPageBreak/>
        <w:t>Горизонте. И суть пробуждённой материи (шестое Посвящение – Учитель) несли Учителя. Смысл сложили? Такой, тезисную связку пятой, шестой расы.</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Вот это тоже важно помнить, что не просто Изначальные Владыки управляют нами, и это название просто вот назвали и всё. А это имеет смысл </w:t>
      </w:r>
      <w:r w:rsidRPr="00596B44">
        <w:rPr>
          <w:rFonts w:ascii="Times New Roman" w:hAnsi="Times New Roman"/>
          <w:b/>
          <w:i/>
          <w:sz w:val="24"/>
          <w:szCs w:val="24"/>
        </w:rPr>
        <w:t>пробуждаемой Владычеством</w:t>
      </w:r>
      <w:r w:rsidRPr="00596B44">
        <w:rPr>
          <w:rFonts w:ascii="Times New Roman" w:hAnsi="Times New Roman"/>
          <w:sz w:val="24"/>
          <w:szCs w:val="24"/>
        </w:rPr>
        <w:t xml:space="preserve"> материи. И принцип управления материей будет отличаться. Если Учителя пробуждали, они учили материи, и ты знал, какая она. Там, изучал бабочек, козявочек, как это вот в книгах описано. То Владыки учат владеть материей. Понятно, изучение остаётся как часть. И сейчас мы должны будем, владея материей, делать из неё всё что угодно… ну понятно, что в рамках прав от Отца, которыми мы наделены, то есть, это не говорится там </w:t>
      </w:r>
      <w:proofErr w:type="gramStart"/>
      <w:r w:rsidRPr="00596B44">
        <w:rPr>
          <w:rFonts w:ascii="Times New Roman" w:hAnsi="Times New Roman"/>
          <w:sz w:val="24"/>
          <w:szCs w:val="24"/>
        </w:rPr>
        <w:t>беспредел</w:t>
      </w:r>
      <w:proofErr w:type="gramEnd"/>
      <w:r w:rsidRPr="00596B44">
        <w:rPr>
          <w:rFonts w:ascii="Times New Roman" w:hAnsi="Times New Roman"/>
          <w:sz w:val="24"/>
          <w:szCs w:val="24"/>
        </w:rPr>
        <w:t xml:space="preserve">. Но. Владеть материей. И цель Владык, чтоб мы овладели материей. Цель предыдущей Иерархии – чтоб мы научились материи, замечали её, понимали её, осознавали её, вот грань такая, очень интересная. И принцип, и подход </w:t>
      </w:r>
      <w:r>
        <w:rPr>
          <w:rFonts w:ascii="Times New Roman" w:hAnsi="Times New Roman"/>
          <w:sz w:val="24"/>
          <w:szCs w:val="24"/>
        </w:rPr>
        <w:t>в</w:t>
      </w:r>
      <w:r w:rsidRPr="00596B44">
        <w:rPr>
          <w:rFonts w:ascii="Times New Roman" w:hAnsi="Times New Roman"/>
          <w:sz w:val="24"/>
          <w:szCs w:val="24"/>
        </w:rPr>
        <w:t xml:space="preserve"> материи сейчас полностью поменялись, владычеством. Вот что такое Теза Владычества для нашего физического управления. Фух.</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Так что первые Будды для нас – это Владыки. Мы спокойно к ним выходим. И ни один из Владык, если не пробудился к тезе своего названия, там к тезе Образа Отца или к тезе Слова Отца, Владыкой не стал. Чтоб иллюзий у вас не было. Поэтому, </w:t>
      </w:r>
      <w:r w:rsidRPr="00115692">
        <w:rPr>
          <w:rFonts w:ascii="Times New Roman" w:hAnsi="Times New Roman"/>
          <w:b/>
          <w:sz w:val="24"/>
          <w:szCs w:val="24"/>
        </w:rPr>
        <w:t>служа в тех или иных Управлениях Синтеза, вы можете проникаться Тезой названия этой Ипостаси, этого Управления</w:t>
      </w:r>
      <w:r w:rsidRPr="00596B44">
        <w:rPr>
          <w:rFonts w:ascii="Times New Roman" w:hAnsi="Times New Roman"/>
          <w:sz w:val="24"/>
          <w:szCs w:val="24"/>
        </w:rPr>
        <w:t xml:space="preserve">. Увидели? </w:t>
      </w:r>
      <w:r w:rsidRPr="00596B44">
        <w:rPr>
          <w:rFonts w:ascii="Times New Roman" w:hAnsi="Times New Roman"/>
          <w:i/>
          <w:sz w:val="24"/>
          <w:szCs w:val="24"/>
        </w:rPr>
        <w:t>(Чих)</w:t>
      </w:r>
      <w:r w:rsidRPr="00596B44">
        <w:rPr>
          <w:rFonts w:ascii="Times New Roman" w:hAnsi="Times New Roman"/>
          <w:sz w:val="24"/>
          <w:szCs w:val="24"/>
        </w:rPr>
        <w:t xml:space="preserve"> Спасибо, точно. Это важно. </w:t>
      </w:r>
      <w:r w:rsidRPr="00115692">
        <w:rPr>
          <w:rFonts w:ascii="Times New Roman" w:hAnsi="Times New Roman"/>
          <w:b/>
          <w:sz w:val="24"/>
          <w:szCs w:val="24"/>
        </w:rPr>
        <w:t>Тогда ваши Тезы тоже будут расти и применяться</w:t>
      </w:r>
      <w:r w:rsidRPr="00596B44">
        <w:rPr>
          <w:rFonts w:ascii="Times New Roman" w:hAnsi="Times New Roman"/>
          <w:sz w:val="24"/>
          <w:szCs w:val="24"/>
        </w:rPr>
        <w:t>. И некоторых из вас назначили на это служение, потому что ваша Теза подходит на ближайший период к этой Ипостаси Синтеза. А вы дёргаетесь, почему вас назначили туда, а не сюда.</w:t>
      </w:r>
    </w:p>
    <w:p w:rsidR="00D71F0F" w:rsidRPr="00596B44" w:rsidRDefault="00D71F0F" w:rsidP="00D71F0F">
      <w:pPr>
        <w:tabs>
          <w:tab w:val="left" w:pos="2880"/>
          <w:tab w:val="left" w:pos="3240"/>
          <w:tab w:val="left" w:pos="3780"/>
          <w:tab w:val="left" w:pos="4500"/>
          <w:tab w:val="left" w:pos="4860"/>
          <w:tab w:val="left" w:pos="5760"/>
          <w:tab w:val="left" w:pos="6120"/>
        </w:tabs>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А потому, что иногда рассматривалось не лично, а тезно, потому что Владыка знал, что эту тему мы будем открывать в этом служебном году, не </w:t>
      </w:r>
      <w:proofErr w:type="gramStart"/>
      <w:r w:rsidRPr="00596B44">
        <w:rPr>
          <w:rFonts w:ascii="Times New Roman" w:hAnsi="Times New Roman"/>
          <w:sz w:val="24"/>
          <w:szCs w:val="24"/>
        </w:rPr>
        <w:t>в</w:t>
      </w:r>
      <w:proofErr w:type="gramEnd"/>
      <w:r w:rsidRPr="00596B44">
        <w:rPr>
          <w:rFonts w:ascii="Times New Roman" w:hAnsi="Times New Roman"/>
          <w:sz w:val="24"/>
          <w:szCs w:val="24"/>
        </w:rPr>
        <w:t xml:space="preserve"> учебном, учебный у нас с сентября, а служебный у нас теперь с первого июня. Кстати, на всякий случай – учебный год по Синтезу остаётся с первого сентября, а служебный год теперь начинается с первого июня. Вы с первого июня, и так навсегда теперь, в честь прихода Аватара Синтеза, чтоб память осталась. А то мы не празднуем это. Так Владыка в честь этого сделал начало служебного года, чтоб нас </w:t>
      </w:r>
      <w:proofErr w:type="gramStart"/>
      <w:r w:rsidRPr="00596B44">
        <w:rPr>
          <w:rFonts w:ascii="Times New Roman" w:hAnsi="Times New Roman"/>
          <w:sz w:val="24"/>
          <w:szCs w:val="24"/>
        </w:rPr>
        <w:t>пнуть</w:t>
      </w:r>
      <w:proofErr w:type="gramEnd"/>
      <w:r w:rsidRPr="00596B44">
        <w:rPr>
          <w:rFonts w:ascii="Times New Roman" w:hAnsi="Times New Roman"/>
          <w:sz w:val="24"/>
          <w:szCs w:val="24"/>
        </w:rPr>
        <w:t xml:space="preserve"> и понять, что приход Аватара Синтеза</w:t>
      </w:r>
      <w:r>
        <w:rPr>
          <w:rFonts w:ascii="Times New Roman" w:hAnsi="Times New Roman"/>
          <w:sz w:val="24"/>
          <w:szCs w:val="24"/>
        </w:rPr>
        <w:t xml:space="preserve"> –</w:t>
      </w:r>
      <w:r w:rsidRPr="00596B44">
        <w:rPr>
          <w:rFonts w:ascii="Times New Roman" w:hAnsi="Times New Roman"/>
          <w:sz w:val="24"/>
          <w:szCs w:val="24"/>
        </w:rPr>
        <w:t xml:space="preserve"> это не праздничное мероприятие, а смена видов деятельности полностью</w:t>
      </w:r>
      <w:r>
        <w:rPr>
          <w:rFonts w:ascii="Times New Roman" w:hAnsi="Times New Roman"/>
          <w:sz w:val="24"/>
          <w:szCs w:val="24"/>
        </w:rPr>
        <w:t>,</w:t>
      </w:r>
      <w:r w:rsidRPr="00596B44">
        <w:rPr>
          <w:rFonts w:ascii="Times New Roman" w:hAnsi="Times New Roman"/>
          <w:sz w:val="24"/>
          <w:szCs w:val="24"/>
        </w:rPr>
        <w:t xml:space="preserve"> – ну хоть так дойдёт. Увидели? Вот так нам разрабатывают тезы, которые мы не понимаем и не вникаем. Смысл увидели? Я думаю этого достаточно, чтоб вы в тему вошли. </w:t>
      </w:r>
    </w:p>
    <w:p w:rsidR="00D71F0F" w:rsidRDefault="00D71F0F" w:rsidP="00D71F0F">
      <w:pPr>
        <w:tabs>
          <w:tab w:val="left" w:pos="2880"/>
          <w:tab w:val="left" w:pos="3240"/>
          <w:tab w:val="left" w:pos="3780"/>
          <w:tab w:val="left" w:pos="4500"/>
          <w:tab w:val="left" w:pos="4860"/>
          <w:tab w:val="left" w:pos="5760"/>
          <w:tab w:val="left" w:pos="6120"/>
        </w:tabs>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А теперь, пожалуйста, </w:t>
      </w:r>
      <w:r w:rsidRPr="00596B44">
        <w:rPr>
          <w:rFonts w:ascii="Times New Roman" w:hAnsi="Times New Roman"/>
          <w:b/>
          <w:sz w:val="24"/>
          <w:szCs w:val="24"/>
        </w:rPr>
        <w:t>у Будды обучаться собственной тезе</w:t>
      </w:r>
      <w:r w:rsidRPr="00596B44">
        <w:rPr>
          <w:rFonts w:ascii="Times New Roman" w:hAnsi="Times New Roman"/>
          <w:sz w:val="24"/>
          <w:szCs w:val="24"/>
        </w:rPr>
        <w:t xml:space="preserve">, которую Отец вам вскрыл. Я не знаю, </w:t>
      </w:r>
      <w:proofErr w:type="gramStart"/>
      <w:r w:rsidRPr="00596B44">
        <w:rPr>
          <w:rFonts w:ascii="Times New Roman" w:hAnsi="Times New Roman"/>
          <w:sz w:val="24"/>
          <w:szCs w:val="24"/>
        </w:rPr>
        <w:t>главную</w:t>
      </w:r>
      <w:proofErr w:type="gramEnd"/>
      <w:r w:rsidRPr="00596B44">
        <w:rPr>
          <w:rFonts w:ascii="Times New Roman" w:hAnsi="Times New Roman"/>
          <w:sz w:val="24"/>
          <w:szCs w:val="24"/>
        </w:rPr>
        <w:t xml:space="preserve"> или нет, есть главная теза, есть второстепенные, ваши. </w:t>
      </w:r>
      <w:proofErr w:type="gramStart"/>
      <w:r w:rsidRPr="00596B44">
        <w:rPr>
          <w:rFonts w:ascii="Times New Roman" w:hAnsi="Times New Roman"/>
          <w:sz w:val="24"/>
          <w:szCs w:val="24"/>
        </w:rPr>
        <w:t>Какую</w:t>
      </w:r>
      <w:proofErr w:type="gramEnd"/>
      <w:r w:rsidRPr="00596B44">
        <w:rPr>
          <w:rFonts w:ascii="Times New Roman" w:hAnsi="Times New Roman"/>
          <w:sz w:val="24"/>
          <w:szCs w:val="24"/>
        </w:rPr>
        <w:t xml:space="preserve"> вам Отец вскрыл – зависит от вашей тезной подготовки внутренней, да? То есть, вот насколько вы способны быть выражением Будды или </w:t>
      </w:r>
      <w:r w:rsidR="005D5C06" w:rsidRPr="00596B44">
        <w:rPr>
          <w:rFonts w:ascii="Times New Roman" w:hAnsi="Times New Roman"/>
          <w:sz w:val="24"/>
          <w:szCs w:val="24"/>
        </w:rPr>
        <w:t>Бодхисаттвы</w:t>
      </w:r>
      <w:r w:rsidRPr="00596B44">
        <w:rPr>
          <w:rFonts w:ascii="Times New Roman" w:hAnsi="Times New Roman"/>
          <w:sz w:val="24"/>
          <w:szCs w:val="24"/>
        </w:rPr>
        <w:t xml:space="preserve">. И плюс той тезе, которую разрабатывает Будда в каждом из вас. Понятно, что </w:t>
      </w:r>
      <w:r w:rsidRPr="00FD27B2">
        <w:rPr>
          <w:rFonts w:ascii="Times New Roman" w:hAnsi="Times New Roman"/>
          <w:b/>
          <w:sz w:val="24"/>
          <w:szCs w:val="24"/>
        </w:rPr>
        <w:t>Теза от Отца</w:t>
      </w:r>
      <w:r w:rsidRPr="00596B44">
        <w:rPr>
          <w:rFonts w:ascii="Times New Roman" w:hAnsi="Times New Roman"/>
          <w:sz w:val="24"/>
          <w:szCs w:val="24"/>
        </w:rPr>
        <w:t xml:space="preserve">, это лично фактически вы, кем вы есть, а </w:t>
      </w:r>
      <w:r w:rsidRPr="00FD27B2">
        <w:rPr>
          <w:rFonts w:ascii="Times New Roman" w:hAnsi="Times New Roman"/>
          <w:b/>
          <w:sz w:val="24"/>
          <w:szCs w:val="24"/>
        </w:rPr>
        <w:t>Теза от Будды</w:t>
      </w:r>
      <w:r w:rsidRPr="00596B44">
        <w:rPr>
          <w:rFonts w:ascii="Times New Roman" w:hAnsi="Times New Roman"/>
          <w:sz w:val="24"/>
          <w:szCs w:val="24"/>
        </w:rPr>
        <w:t xml:space="preserve">, это ваше пробуждение к тому, чтоб вы дошли </w:t>
      </w:r>
      <w:proofErr w:type="gramStart"/>
      <w:r w:rsidRPr="00596B44">
        <w:rPr>
          <w:rFonts w:ascii="Times New Roman" w:hAnsi="Times New Roman"/>
          <w:sz w:val="24"/>
          <w:szCs w:val="24"/>
        </w:rPr>
        <w:t>до</w:t>
      </w:r>
      <w:proofErr w:type="gramEnd"/>
      <w:r w:rsidRPr="00596B44">
        <w:rPr>
          <w:rFonts w:ascii="Times New Roman" w:hAnsi="Times New Roman"/>
          <w:sz w:val="24"/>
          <w:szCs w:val="24"/>
        </w:rPr>
        <w:t xml:space="preserve"> вашего личного </w:t>
      </w:r>
      <w:r w:rsidRPr="00596B44">
        <w:rPr>
          <w:rFonts w:ascii="Times New Roman" w:hAnsi="Times New Roman"/>
          <w:i/>
          <w:sz w:val="24"/>
          <w:szCs w:val="24"/>
        </w:rPr>
        <w:t>вы</w:t>
      </w:r>
      <w:r w:rsidRPr="00596B44">
        <w:rPr>
          <w:rFonts w:ascii="Times New Roman" w:hAnsi="Times New Roman"/>
          <w:sz w:val="24"/>
          <w:szCs w:val="24"/>
        </w:rPr>
        <w:t>, кем вы должны стать. И теза – это шаг на пути к этому, а личная Теза Отца, это фактически уже такая точка целеполагания</w:t>
      </w:r>
      <w:r>
        <w:rPr>
          <w:rFonts w:ascii="Times New Roman" w:hAnsi="Times New Roman"/>
          <w:sz w:val="24"/>
          <w:szCs w:val="24"/>
        </w:rPr>
        <w:t>,</w:t>
      </w:r>
      <w:r w:rsidRPr="00596B44">
        <w:rPr>
          <w:rFonts w:ascii="Times New Roman" w:hAnsi="Times New Roman"/>
          <w:sz w:val="24"/>
          <w:szCs w:val="24"/>
        </w:rPr>
        <w:t xml:space="preserve"> чтоб вы к ней тянулись, кто вы есть на самом деле. Вот примерно … вы получили фактически две разные тезы. У Будды одну – как перспективу пробуждения, у Отца – вы не получили, а вскрыли одну из своих тез, а может быть и самую главную, которой Отец вас наделял и синтезом с Отцом она у нас…, Отец её выявил для нас, чтоб мы знали, куда тянуться. Практику увидели?</w:t>
      </w:r>
    </w:p>
    <w:p w:rsidR="00D71F0F" w:rsidRPr="00596B44" w:rsidRDefault="00D71F0F" w:rsidP="00D71F0F">
      <w:pPr>
        <w:tabs>
          <w:tab w:val="left" w:pos="2880"/>
          <w:tab w:val="left" w:pos="3240"/>
          <w:tab w:val="left" w:pos="3780"/>
          <w:tab w:val="left" w:pos="4500"/>
          <w:tab w:val="left" w:pos="4860"/>
          <w:tab w:val="left" w:pos="5760"/>
          <w:tab w:val="left" w:pos="6120"/>
        </w:tabs>
        <w:spacing w:after="0" w:line="240" w:lineRule="auto"/>
        <w:ind w:firstLine="454"/>
        <w:jc w:val="both"/>
        <w:rPr>
          <w:rFonts w:ascii="Times New Roman" w:hAnsi="Times New Roman"/>
          <w:sz w:val="24"/>
          <w:szCs w:val="24"/>
        </w:rPr>
      </w:pPr>
      <w:r w:rsidRPr="00596B44">
        <w:rPr>
          <w:rFonts w:ascii="Times New Roman" w:hAnsi="Times New Roman"/>
          <w:sz w:val="24"/>
          <w:szCs w:val="24"/>
        </w:rPr>
        <w:t>Поэтому фактически это, даже по проживани</w:t>
      </w:r>
      <w:r>
        <w:rPr>
          <w:rFonts w:ascii="Times New Roman" w:hAnsi="Times New Roman"/>
          <w:sz w:val="24"/>
          <w:szCs w:val="24"/>
        </w:rPr>
        <w:t>ям</w:t>
      </w:r>
      <w:r w:rsidRPr="00596B44">
        <w:rPr>
          <w:rFonts w:ascii="Times New Roman" w:hAnsi="Times New Roman"/>
          <w:sz w:val="24"/>
          <w:szCs w:val="24"/>
        </w:rPr>
        <w:t xml:space="preserve"> в практике, если кто проживал Огонь или Синтез, эти две тезы эманировались и проживались по-разному. У Будды и у Отца это был</w:t>
      </w:r>
      <w:r>
        <w:rPr>
          <w:rFonts w:ascii="Times New Roman" w:hAnsi="Times New Roman"/>
          <w:sz w:val="24"/>
          <w:szCs w:val="24"/>
        </w:rPr>
        <w:t>о</w:t>
      </w:r>
      <w:r w:rsidRPr="00596B44">
        <w:rPr>
          <w:rFonts w:ascii="Times New Roman" w:hAnsi="Times New Roman"/>
          <w:sz w:val="24"/>
          <w:szCs w:val="24"/>
        </w:rPr>
        <w:t xml:space="preserve"> совершенно разные подходы к Тезам и выражение её. Что-то ещё мне говорили, сейчас…. У кого-то было в зале Отца, не надо ориентировать ваши тезы на Статусы, это вообще другой вид деятельности и на Посвящения, это </w:t>
      </w:r>
      <w:r w:rsidRPr="00596B44">
        <w:rPr>
          <w:rFonts w:ascii="Times New Roman" w:hAnsi="Times New Roman"/>
          <w:i/>
          <w:sz w:val="24"/>
          <w:szCs w:val="24"/>
        </w:rPr>
        <w:t>вообще</w:t>
      </w:r>
      <w:r w:rsidRPr="00596B44">
        <w:rPr>
          <w:rFonts w:ascii="Times New Roman" w:hAnsi="Times New Roman"/>
          <w:sz w:val="24"/>
          <w:szCs w:val="24"/>
        </w:rPr>
        <w:t xml:space="preserve"> другое. При этом мы понимаем, что у каждого Владыки, допустим, Столп – это Часть, и он – Тезой Будда Столпа, это понятно. При этом для нас с вами это выражение этой Тезы, да? То есть мы не станем с вами Буддой отдельной части, это прерогатива Владык, а в пятой расе становились. И таким образом входили в Иерархию, чтоб не было иллюзий.</w:t>
      </w:r>
    </w:p>
    <w:p w:rsidR="00D71F0F" w:rsidRPr="00596B44" w:rsidRDefault="00D71F0F" w:rsidP="00D71F0F">
      <w:pPr>
        <w:tabs>
          <w:tab w:val="left" w:pos="2880"/>
          <w:tab w:val="left" w:pos="3240"/>
          <w:tab w:val="left" w:pos="3780"/>
          <w:tab w:val="left" w:pos="4500"/>
          <w:tab w:val="left" w:pos="4860"/>
          <w:tab w:val="left" w:pos="5760"/>
          <w:tab w:val="left" w:pos="6120"/>
        </w:tabs>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Нам части </w:t>
      </w:r>
      <w:r>
        <w:rPr>
          <w:rFonts w:ascii="Times New Roman" w:hAnsi="Times New Roman"/>
          <w:sz w:val="24"/>
          <w:szCs w:val="24"/>
        </w:rPr>
        <w:t xml:space="preserve">– </w:t>
      </w:r>
      <w:r w:rsidRPr="00596B44">
        <w:rPr>
          <w:rFonts w:ascii="Times New Roman" w:hAnsi="Times New Roman"/>
          <w:sz w:val="24"/>
          <w:szCs w:val="24"/>
        </w:rPr>
        <w:t>дают, наделяют нас частями</w:t>
      </w:r>
      <w:r>
        <w:rPr>
          <w:rFonts w:ascii="Times New Roman" w:hAnsi="Times New Roman"/>
          <w:sz w:val="24"/>
          <w:szCs w:val="24"/>
        </w:rPr>
        <w:t>. С</w:t>
      </w:r>
      <w:r w:rsidRPr="00596B44">
        <w:rPr>
          <w:rFonts w:ascii="Times New Roman" w:hAnsi="Times New Roman"/>
          <w:sz w:val="24"/>
          <w:szCs w:val="24"/>
        </w:rPr>
        <w:t>тановились: Христос на кресте развернул Душу. То есть</w:t>
      </w:r>
      <w:r>
        <w:rPr>
          <w:rFonts w:ascii="Times New Roman" w:hAnsi="Times New Roman"/>
          <w:sz w:val="24"/>
          <w:szCs w:val="24"/>
        </w:rPr>
        <w:t>,</w:t>
      </w:r>
      <w:r w:rsidRPr="00596B44">
        <w:rPr>
          <w:rFonts w:ascii="Times New Roman" w:hAnsi="Times New Roman"/>
          <w:sz w:val="24"/>
          <w:szCs w:val="24"/>
        </w:rPr>
        <w:t xml:space="preserve"> фактически Отец созидал Христом Душу для человечества, для человека. Для этого надо было попасть на крест, чтоб созидание завершилось в теле. По-другому тело это не могло сложить Дух в Шар. Смысл увидели? Поэтому фактически Владыки или восходящие проникались Тезой отдельной Части, чтобы сложить это для человека и человечества, и все потом этим начали пользоваться. Христос на кресте. Будда сложил Сознание, окончательно его оформив. Поэтому 108 Сознаний </w:t>
      </w:r>
      <w:r w:rsidRPr="00596B44">
        <w:rPr>
          <w:rFonts w:ascii="Times New Roman" w:hAnsi="Times New Roman"/>
          <w:sz w:val="24"/>
          <w:szCs w:val="24"/>
        </w:rPr>
        <w:lastRenderedPageBreak/>
        <w:t>Будды, путь Сознания и так далее</w:t>
      </w:r>
      <w:r>
        <w:rPr>
          <w:rFonts w:ascii="Times New Roman" w:hAnsi="Times New Roman"/>
          <w:sz w:val="24"/>
          <w:szCs w:val="24"/>
        </w:rPr>
        <w:t>,</w:t>
      </w:r>
      <w:r w:rsidRPr="00596B44">
        <w:rPr>
          <w:rFonts w:ascii="Times New Roman" w:hAnsi="Times New Roman"/>
          <w:sz w:val="24"/>
          <w:szCs w:val="24"/>
        </w:rPr>
        <w:t xml:space="preserve"> и так далее. Это известная практика буддизма, но</w:t>
      </w:r>
      <w:r>
        <w:rPr>
          <w:rFonts w:ascii="Times New Roman" w:hAnsi="Times New Roman"/>
          <w:sz w:val="24"/>
          <w:szCs w:val="24"/>
        </w:rPr>
        <w:t>,</w:t>
      </w:r>
      <w:r w:rsidRPr="00596B44">
        <w:rPr>
          <w:rFonts w:ascii="Times New Roman" w:hAnsi="Times New Roman"/>
          <w:sz w:val="24"/>
          <w:szCs w:val="24"/>
        </w:rPr>
        <w:t xml:space="preserve"> опять же</w:t>
      </w:r>
      <w:r>
        <w:rPr>
          <w:rFonts w:ascii="Times New Roman" w:hAnsi="Times New Roman"/>
          <w:sz w:val="24"/>
          <w:szCs w:val="24"/>
        </w:rPr>
        <w:t>,</w:t>
      </w:r>
      <w:r w:rsidRPr="00596B44">
        <w:rPr>
          <w:rFonts w:ascii="Times New Roman" w:hAnsi="Times New Roman"/>
          <w:sz w:val="24"/>
          <w:szCs w:val="24"/>
        </w:rPr>
        <w:t xml:space="preserve"> для тех, кто понимает и специализируется на буддизме. Для тех, кто не понимает</w:t>
      </w:r>
      <w:r>
        <w:rPr>
          <w:rFonts w:ascii="Times New Roman" w:hAnsi="Times New Roman"/>
          <w:sz w:val="24"/>
          <w:szCs w:val="24"/>
        </w:rPr>
        <w:t xml:space="preserve"> –</w:t>
      </w:r>
      <w:r w:rsidRPr="00596B44">
        <w:rPr>
          <w:rFonts w:ascii="Times New Roman" w:hAnsi="Times New Roman"/>
          <w:sz w:val="24"/>
          <w:szCs w:val="24"/>
        </w:rPr>
        <w:t xml:space="preserve"> хинаяна, махаяна, и</w:t>
      </w:r>
      <w:r>
        <w:rPr>
          <w:rFonts w:ascii="Times New Roman" w:hAnsi="Times New Roman"/>
          <w:sz w:val="24"/>
          <w:szCs w:val="24"/>
        </w:rPr>
        <w:t xml:space="preserve"> тебя</w:t>
      </w:r>
      <w:r w:rsidRPr="00596B44">
        <w:rPr>
          <w:rFonts w:ascii="Times New Roman" w:hAnsi="Times New Roman"/>
          <w:sz w:val="24"/>
          <w:szCs w:val="24"/>
        </w:rPr>
        <w:t xml:space="preserve"> максимально, мах</w:t>
      </w:r>
      <w:proofErr w:type="gramStart"/>
      <w:r w:rsidRPr="00596B44">
        <w:rPr>
          <w:rFonts w:ascii="Times New Roman" w:hAnsi="Times New Roman"/>
          <w:sz w:val="24"/>
          <w:szCs w:val="24"/>
        </w:rPr>
        <w:t>а</w:t>
      </w:r>
      <w:r>
        <w:rPr>
          <w:rFonts w:ascii="Times New Roman" w:hAnsi="Times New Roman"/>
          <w:sz w:val="24"/>
          <w:szCs w:val="24"/>
        </w:rPr>
        <w:t>-</w:t>
      </w:r>
      <w:proofErr w:type="gramEnd"/>
      <w:r>
        <w:rPr>
          <w:rFonts w:ascii="Times New Roman" w:hAnsi="Times New Roman"/>
          <w:sz w:val="24"/>
          <w:szCs w:val="24"/>
        </w:rPr>
        <w:t xml:space="preserve"> </w:t>
      </w:r>
      <w:r w:rsidRPr="00596B44">
        <w:rPr>
          <w:rFonts w:ascii="Times New Roman" w:hAnsi="Times New Roman"/>
          <w:sz w:val="24"/>
          <w:szCs w:val="24"/>
        </w:rPr>
        <w:t>ян</w:t>
      </w:r>
      <w:r>
        <w:rPr>
          <w:rFonts w:ascii="Times New Roman" w:hAnsi="Times New Roman"/>
          <w:sz w:val="24"/>
          <w:szCs w:val="24"/>
        </w:rPr>
        <w:t>ьски</w:t>
      </w:r>
      <w:r w:rsidRPr="00596B44">
        <w:rPr>
          <w:rFonts w:ascii="Times New Roman" w:hAnsi="Times New Roman"/>
          <w:sz w:val="24"/>
          <w:szCs w:val="24"/>
        </w:rPr>
        <w:t xml:space="preserve"> куда-то отправили по кругу перевоплощений. На самом деле, вся проблема хинаяны</w:t>
      </w:r>
      <w:r>
        <w:rPr>
          <w:rFonts w:ascii="Times New Roman" w:hAnsi="Times New Roman"/>
          <w:sz w:val="24"/>
          <w:szCs w:val="24"/>
        </w:rPr>
        <w:t xml:space="preserve"> и</w:t>
      </w:r>
      <w:r w:rsidRPr="00596B44">
        <w:rPr>
          <w:rFonts w:ascii="Times New Roman" w:hAnsi="Times New Roman"/>
          <w:sz w:val="24"/>
          <w:szCs w:val="24"/>
        </w:rPr>
        <w:t xml:space="preserve"> махаяны, в том числе даже дзен-буддизма</w:t>
      </w:r>
      <w:r>
        <w:rPr>
          <w:rFonts w:ascii="Times New Roman" w:hAnsi="Times New Roman"/>
          <w:sz w:val="24"/>
          <w:szCs w:val="24"/>
        </w:rPr>
        <w:t>,</w:t>
      </w:r>
      <w:r w:rsidRPr="00596B44">
        <w:rPr>
          <w:rFonts w:ascii="Times New Roman" w:hAnsi="Times New Roman"/>
          <w:sz w:val="24"/>
          <w:szCs w:val="24"/>
        </w:rPr>
        <w:t xml:space="preserve"> в сознании, в правильной ориентации пробуждающегося сознания. Буддизм построен на этом. </w:t>
      </w:r>
    </w:p>
    <w:p w:rsidR="00D71F0F" w:rsidRPr="00596B44" w:rsidRDefault="00D71F0F" w:rsidP="00D71F0F">
      <w:pPr>
        <w:tabs>
          <w:tab w:val="left" w:pos="2880"/>
          <w:tab w:val="left" w:pos="3240"/>
          <w:tab w:val="left" w:pos="3780"/>
          <w:tab w:val="left" w:pos="4500"/>
          <w:tab w:val="left" w:pos="4860"/>
          <w:tab w:val="left" w:pos="5760"/>
          <w:tab w:val="left" w:pos="6120"/>
        </w:tabs>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Теперь представьте, у нас с вами правильная ориентация </w:t>
      </w:r>
      <w:r w:rsidRPr="000E08B4">
        <w:rPr>
          <w:rFonts w:ascii="Times New Roman" w:hAnsi="Times New Roman"/>
          <w:b/>
          <w:sz w:val="24"/>
          <w:szCs w:val="24"/>
        </w:rPr>
        <w:t>пробуждающихся 64-х частей</w:t>
      </w:r>
      <w:r w:rsidRPr="00596B44">
        <w:rPr>
          <w:rFonts w:ascii="Times New Roman" w:hAnsi="Times New Roman"/>
          <w:sz w:val="24"/>
          <w:szCs w:val="24"/>
        </w:rPr>
        <w:t>, а весь буддизм – только на Сознании. Понятно. А всё христианство – только на Душе. А всё мусульманство</w:t>
      </w:r>
      <w:r>
        <w:rPr>
          <w:rFonts w:ascii="Times New Roman" w:hAnsi="Times New Roman"/>
          <w:sz w:val="24"/>
          <w:szCs w:val="24"/>
        </w:rPr>
        <w:t xml:space="preserve"> только</w:t>
      </w:r>
      <w:r w:rsidRPr="00596B44">
        <w:rPr>
          <w:rFonts w:ascii="Times New Roman" w:hAnsi="Times New Roman"/>
          <w:sz w:val="24"/>
          <w:szCs w:val="24"/>
        </w:rPr>
        <w:t xml:space="preserve">, вслушайтесь – на бывшем сердце, одном, физическом. И шло только к Совершенному Сердцу. Совершенное Сердце, это наши восемь Сердец, от </w:t>
      </w:r>
      <w:proofErr w:type="gramStart"/>
      <w:r w:rsidRPr="00596B44">
        <w:rPr>
          <w:rFonts w:ascii="Times New Roman" w:hAnsi="Times New Roman"/>
          <w:sz w:val="24"/>
          <w:szCs w:val="24"/>
        </w:rPr>
        <w:t>физического</w:t>
      </w:r>
      <w:proofErr w:type="gramEnd"/>
      <w:r w:rsidRPr="00596B44">
        <w:rPr>
          <w:rFonts w:ascii="Times New Roman" w:hAnsi="Times New Roman"/>
          <w:sz w:val="24"/>
          <w:szCs w:val="24"/>
        </w:rPr>
        <w:t xml:space="preserve"> до Розы. Увидели? Мусульманство шло от физического Сердца к Чаше Сердца, поэтому чаша у них всегда над куполом, полумесяц, который вот вертикально стоит. Так как оно туда шло, некоторые видели в этом чашу, а некоторые видели другой рудимент, который чаще над головой был</w:t>
      </w:r>
      <w:r>
        <w:rPr>
          <w:rFonts w:ascii="Times New Roman" w:hAnsi="Times New Roman"/>
          <w:sz w:val="24"/>
          <w:szCs w:val="24"/>
        </w:rPr>
        <w:t>…</w:t>
      </w:r>
      <w:r w:rsidRPr="00596B44">
        <w:rPr>
          <w:rFonts w:ascii="Times New Roman" w:hAnsi="Times New Roman"/>
          <w:sz w:val="24"/>
          <w:szCs w:val="24"/>
        </w:rPr>
        <w:t xml:space="preserve"> у тех, у кого Чаши нет. Это был поиск Чаши фактически. У посвящённых мусульман есть понятие, </w:t>
      </w:r>
      <w:r w:rsidRPr="000156D0">
        <w:rPr>
          <w:rFonts w:ascii="Times New Roman" w:hAnsi="Times New Roman"/>
          <w:sz w:val="24"/>
          <w:szCs w:val="24"/>
        </w:rPr>
        <w:t>поиск Чаши Мариам</w:t>
      </w:r>
      <w:r w:rsidRPr="00596B44">
        <w:rPr>
          <w:rFonts w:ascii="Times New Roman" w:hAnsi="Times New Roman"/>
          <w:sz w:val="24"/>
          <w:szCs w:val="24"/>
        </w:rPr>
        <w:t xml:space="preserve"> и мусульмане к женщинам относятся негативно только потому, что сами по себе они ищут Чашу Мариам – женскую, а не мужскую. Это из Корана вывод сделали имамы, ну и закрывали женщин только потому, что в ней через закрытость пытались найти и открыть чашу, закрывая внешне, открывали внутренне. Подход мусульман средних веков к поиску Чаши Мариам. Марии, господи, богородицы фактически. Это так вот, </w:t>
      </w:r>
      <w:proofErr w:type="gramStart"/>
      <w:r w:rsidRPr="00596B44">
        <w:rPr>
          <w:rFonts w:ascii="Times New Roman" w:hAnsi="Times New Roman"/>
          <w:sz w:val="24"/>
          <w:szCs w:val="24"/>
        </w:rPr>
        <w:t>из</w:t>
      </w:r>
      <w:proofErr w:type="gramEnd"/>
      <w:r w:rsidRPr="00596B44">
        <w:rPr>
          <w:rFonts w:ascii="Times New Roman" w:hAnsi="Times New Roman"/>
          <w:sz w:val="24"/>
          <w:szCs w:val="24"/>
        </w:rPr>
        <w:t xml:space="preserve">… </w:t>
      </w:r>
      <w:proofErr w:type="gramStart"/>
      <w:r w:rsidRPr="00596B44">
        <w:rPr>
          <w:rFonts w:ascii="Times New Roman" w:hAnsi="Times New Roman"/>
          <w:sz w:val="24"/>
          <w:szCs w:val="24"/>
        </w:rPr>
        <w:t>то</w:t>
      </w:r>
      <w:proofErr w:type="gramEnd"/>
      <w:r w:rsidRPr="00596B44">
        <w:rPr>
          <w:rFonts w:ascii="Times New Roman" w:hAnsi="Times New Roman"/>
          <w:sz w:val="24"/>
          <w:szCs w:val="24"/>
        </w:rPr>
        <w:t xml:space="preserve">, что сейчас будет понятно, из эзотерического мусульманства, только слово </w:t>
      </w:r>
      <w:r w:rsidRPr="00596B44">
        <w:rPr>
          <w:rFonts w:ascii="Times New Roman" w:hAnsi="Times New Roman"/>
          <w:i/>
          <w:sz w:val="24"/>
          <w:szCs w:val="24"/>
        </w:rPr>
        <w:t>эзотерическое</w:t>
      </w:r>
      <w:r w:rsidRPr="00596B44">
        <w:rPr>
          <w:rFonts w:ascii="Times New Roman" w:hAnsi="Times New Roman"/>
          <w:sz w:val="24"/>
          <w:szCs w:val="24"/>
        </w:rPr>
        <w:t>, в те века не употреблялось, это для посвящённых, высокоразвитых мусульман, которые занимались мусульманской философией, или философией Торы и Корана</w:t>
      </w:r>
      <w:r>
        <w:rPr>
          <w:rFonts w:ascii="Times New Roman" w:hAnsi="Times New Roman"/>
          <w:sz w:val="24"/>
          <w:szCs w:val="24"/>
        </w:rPr>
        <w:t>.</w:t>
      </w:r>
      <w:r w:rsidRPr="00596B44">
        <w:rPr>
          <w:rFonts w:ascii="Times New Roman" w:hAnsi="Times New Roman"/>
          <w:sz w:val="24"/>
          <w:szCs w:val="24"/>
        </w:rPr>
        <w:t xml:space="preserve"> Торы тоже</w:t>
      </w:r>
      <w:r>
        <w:rPr>
          <w:rFonts w:ascii="Times New Roman" w:hAnsi="Times New Roman"/>
          <w:sz w:val="24"/>
          <w:szCs w:val="24"/>
        </w:rPr>
        <w:t>,</w:t>
      </w:r>
      <w:r w:rsidRPr="00596B44">
        <w:rPr>
          <w:rFonts w:ascii="Times New Roman" w:hAnsi="Times New Roman"/>
          <w:sz w:val="24"/>
          <w:szCs w:val="24"/>
        </w:rPr>
        <w:t xml:space="preserve"> кстати. Вот такая проблема. Сейчас скажи мусульманам, что они занимались Торой – слово </w:t>
      </w:r>
      <w:r w:rsidRPr="00596B44">
        <w:rPr>
          <w:rFonts w:ascii="Times New Roman" w:hAnsi="Times New Roman"/>
          <w:i/>
          <w:sz w:val="24"/>
          <w:szCs w:val="24"/>
        </w:rPr>
        <w:t>анафема</w:t>
      </w:r>
      <w:r w:rsidRPr="00596B44">
        <w:rPr>
          <w:rFonts w:ascii="Times New Roman" w:hAnsi="Times New Roman"/>
          <w:sz w:val="24"/>
          <w:szCs w:val="24"/>
        </w:rPr>
        <w:t xml:space="preserve">, это минимум, потому что делается вид, что мусульмане не понимают евреев, евреи не понимают мусульман. На самом деле их тексты схожи, поэтому они, соперничая, не понимают друг друга. То есть это непонимание соперников на одну и ту же тему, на какую, поднимать пока не будем. Всё. </w:t>
      </w:r>
    </w:p>
    <w:p w:rsidR="00D71F0F" w:rsidRDefault="00D71F0F" w:rsidP="00D71F0F">
      <w:pPr>
        <w:tabs>
          <w:tab w:val="left" w:pos="2880"/>
          <w:tab w:val="left" w:pos="3240"/>
          <w:tab w:val="left" w:pos="3780"/>
          <w:tab w:val="left" w:pos="4500"/>
          <w:tab w:val="left" w:pos="4860"/>
          <w:tab w:val="left" w:pos="5760"/>
          <w:tab w:val="left" w:pos="6120"/>
        </w:tabs>
        <w:spacing w:after="0" w:line="240" w:lineRule="auto"/>
        <w:ind w:firstLine="454"/>
        <w:jc w:val="both"/>
        <w:rPr>
          <w:rFonts w:ascii="Times New Roman" w:hAnsi="Times New Roman"/>
          <w:sz w:val="24"/>
          <w:szCs w:val="24"/>
        </w:rPr>
      </w:pPr>
      <w:r w:rsidRPr="00596B44">
        <w:rPr>
          <w:rFonts w:ascii="Times New Roman" w:hAnsi="Times New Roman"/>
          <w:sz w:val="24"/>
          <w:szCs w:val="24"/>
        </w:rPr>
        <w:t>Это я ответил на некоторые вопросы, мучающие вас тезом, тезно, там, в зале Отца. С этим всё. Эту тему взяли, ночная подготовка завершилась. Мы её ввел</w:t>
      </w:r>
      <w:r>
        <w:rPr>
          <w:rFonts w:ascii="Times New Roman" w:hAnsi="Times New Roman"/>
          <w:sz w:val="24"/>
          <w:szCs w:val="24"/>
        </w:rPr>
        <w:t>и, начинаем разрабатывать. Всё.</w:t>
      </w:r>
    </w:p>
    <w:p w:rsidR="00D71F0F" w:rsidRPr="00596B44" w:rsidRDefault="00D71F0F" w:rsidP="00D71F0F">
      <w:pPr>
        <w:tabs>
          <w:tab w:val="left" w:pos="2880"/>
          <w:tab w:val="left" w:pos="3240"/>
          <w:tab w:val="left" w:pos="3780"/>
          <w:tab w:val="left" w:pos="4500"/>
          <w:tab w:val="left" w:pos="4860"/>
          <w:tab w:val="left" w:pos="5760"/>
          <w:tab w:val="left" w:pos="6120"/>
        </w:tabs>
        <w:spacing w:after="0" w:line="240" w:lineRule="auto"/>
        <w:ind w:firstLine="454"/>
        <w:jc w:val="both"/>
        <w:rPr>
          <w:rFonts w:ascii="Times New Roman" w:hAnsi="Times New Roman"/>
          <w:sz w:val="24"/>
          <w:szCs w:val="24"/>
        </w:rPr>
      </w:pPr>
    </w:p>
    <w:p w:rsidR="00D71F0F" w:rsidRPr="00596B44" w:rsidRDefault="00D71F0F" w:rsidP="00D71F0F">
      <w:pPr>
        <w:tabs>
          <w:tab w:val="left" w:pos="2880"/>
          <w:tab w:val="left" w:pos="3240"/>
          <w:tab w:val="left" w:pos="3780"/>
          <w:tab w:val="left" w:pos="4500"/>
          <w:tab w:val="left" w:pos="4860"/>
          <w:tab w:val="left" w:pos="5760"/>
          <w:tab w:val="left" w:pos="6120"/>
        </w:tabs>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Кстати, вот для МАН, идеально, когда наука начнёт жить тезно. И при разработке глубины научной…, научного исследования, допустим, настоящего, по итогам будет появляться теза, полезная для </w:t>
      </w:r>
      <w:r w:rsidRPr="00FD27B2">
        <w:rPr>
          <w:rFonts w:ascii="Times New Roman" w:hAnsi="Times New Roman"/>
          <w:b/>
          <w:sz w:val="24"/>
          <w:szCs w:val="24"/>
        </w:rPr>
        <w:t>владычества материи</w:t>
      </w:r>
      <w:r w:rsidRPr="00596B44">
        <w:rPr>
          <w:rFonts w:ascii="Times New Roman" w:hAnsi="Times New Roman"/>
          <w:sz w:val="24"/>
          <w:szCs w:val="24"/>
        </w:rPr>
        <w:t xml:space="preserve">. То есть если в пятой расе – понимания материи, учёба, то здесь владычество материи. Это совсем другой научный подход, который мы должны разработать в академии, это пока я не забыл, вот то, что мы там обсуждали, когда Владыка объявил, что МАН </w:t>
      </w:r>
      <w:r>
        <w:rPr>
          <w:rFonts w:ascii="Times New Roman" w:hAnsi="Times New Roman"/>
          <w:sz w:val="24"/>
          <w:szCs w:val="24"/>
        </w:rPr>
        <w:t xml:space="preserve">– </w:t>
      </w:r>
      <w:r w:rsidRPr="00596B44">
        <w:rPr>
          <w:rFonts w:ascii="Times New Roman" w:hAnsi="Times New Roman"/>
          <w:sz w:val="24"/>
          <w:szCs w:val="24"/>
        </w:rPr>
        <w:t xml:space="preserve">это тоже теза коллективного действия. </w:t>
      </w:r>
      <w:r>
        <w:rPr>
          <w:rFonts w:ascii="Times New Roman" w:hAnsi="Times New Roman"/>
          <w:sz w:val="24"/>
          <w:szCs w:val="24"/>
        </w:rPr>
        <w:t>И</w:t>
      </w:r>
      <w:r w:rsidRPr="00596B44">
        <w:rPr>
          <w:rFonts w:ascii="Times New Roman" w:hAnsi="Times New Roman"/>
          <w:sz w:val="24"/>
          <w:szCs w:val="24"/>
        </w:rPr>
        <w:t xml:space="preserve"> сразу я начал ловить смысл</w:t>
      </w:r>
      <w:r>
        <w:rPr>
          <w:rFonts w:ascii="Times New Roman" w:hAnsi="Times New Roman"/>
          <w:sz w:val="24"/>
          <w:szCs w:val="24"/>
        </w:rPr>
        <w:t>ы</w:t>
      </w:r>
      <w:r w:rsidRPr="00596B44">
        <w:rPr>
          <w:rFonts w:ascii="Times New Roman" w:hAnsi="Times New Roman"/>
          <w:sz w:val="24"/>
          <w:szCs w:val="24"/>
        </w:rPr>
        <w:t>, а что же нам тогда делать, потому что у нас это не разработано. Вот примерно такой подход. Это мы пока тут в теме.</w:t>
      </w:r>
    </w:p>
    <w:p w:rsidR="00D71F0F" w:rsidRPr="00596B44" w:rsidRDefault="00D71F0F" w:rsidP="00D71F0F">
      <w:pPr>
        <w:pStyle w:val="0"/>
      </w:pPr>
      <w:bookmarkStart w:id="43" w:name="_Toc432469599"/>
      <w:r w:rsidRPr="00596B44">
        <w:t>Эксперимент новых видов жизни</w:t>
      </w:r>
      <w:bookmarkEnd w:id="43"/>
    </w:p>
    <w:p w:rsidR="00D71F0F" w:rsidRDefault="00D71F0F" w:rsidP="00D71F0F">
      <w:pPr>
        <w:tabs>
          <w:tab w:val="left" w:pos="2160"/>
          <w:tab w:val="left" w:pos="2340"/>
          <w:tab w:val="left" w:pos="2880"/>
          <w:tab w:val="left" w:pos="3060"/>
          <w:tab w:val="left" w:pos="3420"/>
          <w:tab w:val="left" w:pos="3780"/>
          <w:tab w:val="left" w:pos="4500"/>
          <w:tab w:val="left" w:pos="4860"/>
          <w:tab w:val="left" w:pos="5040"/>
          <w:tab w:val="left" w:pos="5760"/>
          <w:tab w:val="left" w:pos="6120"/>
        </w:tabs>
        <w:spacing w:after="0" w:line="240" w:lineRule="auto"/>
        <w:ind w:firstLine="454"/>
        <w:jc w:val="both"/>
        <w:rPr>
          <w:rFonts w:ascii="Times New Roman" w:hAnsi="Times New Roman"/>
          <w:sz w:val="24"/>
          <w:szCs w:val="24"/>
        </w:rPr>
      </w:pPr>
      <w:r w:rsidRPr="00596B44">
        <w:rPr>
          <w:rFonts w:ascii="Times New Roman" w:hAnsi="Times New Roman"/>
          <w:sz w:val="24"/>
          <w:szCs w:val="24"/>
        </w:rPr>
        <w:t>Значит, мы с вами</w:t>
      </w:r>
      <w:r>
        <w:rPr>
          <w:rFonts w:ascii="Times New Roman" w:hAnsi="Times New Roman"/>
          <w:sz w:val="24"/>
          <w:szCs w:val="24"/>
        </w:rPr>
        <w:t>,</w:t>
      </w:r>
      <w:r w:rsidRPr="00596B44">
        <w:rPr>
          <w:rFonts w:ascii="Times New Roman" w:hAnsi="Times New Roman"/>
          <w:sz w:val="24"/>
          <w:szCs w:val="24"/>
        </w:rPr>
        <w:t xml:space="preserve"> тоже парадокс, я вот не думал, </w:t>
      </w:r>
      <w:r>
        <w:rPr>
          <w:rFonts w:ascii="Times New Roman" w:hAnsi="Times New Roman"/>
          <w:sz w:val="24"/>
          <w:szCs w:val="24"/>
        </w:rPr>
        <w:t xml:space="preserve">но </w:t>
      </w:r>
      <w:r w:rsidRPr="00596B44">
        <w:rPr>
          <w:rFonts w:ascii="Times New Roman" w:hAnsi="Times New Roman"/>
          <w:sz w:val="24"/>
          <w:szCs w:val="24"/>
        </w:rPr>
        <w:t>сейчас Владыка сообщил, тоже входим в эксперимент, как предыдущая группа</w:t>
      </w:r>
      <w:r>
        <w:rPr>
          <w:rFonts w:ascii="Times New Roman" w:hAnsi="Times New Roman"/>
          <w:sz w:val="24"/>
          <w:szCs w:val="24"/>
        </w:rPr>
        <w:t>. В</w:t>
      </w:r>
      <w:r w:rsidRPr="00596B44">
        <w:rPr>
          <w:rFonts w:ascii="Times New Roman" w:hAnsi="Times New Roman"/>
          <w:sz w:val="24"/>
          <w:szCs w:val="24"/>
        </w:rPr>
        <w:t>чера на девятом Синтезе, мы сложили эксперимент новых видов жизни. Владыки посмотрели на наших малышей ночью и сказали: «Маловато будет». И решили вас тезисно и тезно туда тоже ввести, но по-другому. Я вчера малышей говорил, что у нас будет градация видов жизни двигаться двенадцать – один, хотя им дали девять видов жизни, а мы сейчас войдём в эксперимент 12-ти видов жизни, где у нас будет не сдвигаемо, но 12-рично. У них девятерично и сдвигаемо. То есть Владыки начинают искать новые виды жизни, я корректно говорю, потому что от некоторых старых видов жизни мы устали или они перестали сопрягаться друг с другом. То есть</w:t>
      </w:r>
      <w:r>
        <w:rPr>
          <w:rFonts w:ascii="Times New Roman" w:hAnsi="Times New Roman"/>
          <w:sz w:val="24"/>
          <w:szCs w:val="24"/>
        </w:rPr>
        <w:t>,</w:t>
      </w:r>
      <w:r w:rsidRPr="00596B44">
        <w:rPr>
          <w:rFonts w:ascii="Times New Roman" w:hAnsi="Times New Roman"/>
          <w:sz w:val="24"/>
          <w:szCs w:val="24"/>
        </w:rPr>
        <w:t xml:space="preserve"> мы иерархически стали выше, а этот вид жизни ниже, чем то, что…. В общем надо виды жизни переставить местами, чтоб мы вышли из этого напряжения.</w:t>
      </w:r>
    </w:p>
    <w:p w:rsidR="00D71F0F" w:rsidRPr="00596B44" w:rsidRDefault="00D71F0F" w:rsidP="00D71F0F">
      <w:pPr>
        <w:tabs>
          <w:tab w:val="left" w:pos="2160"/>
          <w:tab w:val="left" w:pos="2340"/>
          <w:tab w:val="left" w:pos="2880"/>
          <w:tab w:val="left" w:pos="3060"/>
          <w:tab w:val="left" w:pos="3420"/>
          <w:tab w:val="left" w:pos="3780"/>
          <w:tab w:val="left" w:pos="4500"/>
          <w:tab w:val="left" w:pos="4860"/>
          <w:tab w:val="left" w:pos="5040"/>
          <w:tab w:val="left" w:pos="5760"/>
          <w:tab w:val="left" w:pos="6120"/>
        </w:tabs>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И ещё, </w:t>
      </w:r>
      <w:r w:rsidRPr="003F4FDB">
        <w:rPr>
          <w:rFonts w:ascii="Times New Roman" w:hAnsi="Times New Roman"/>
          <w:b/>
          <w:sz w:val="24"/>
          <w:szCs w:val="24"/>
        </w:rPr>
        <w:t>те виды жизни не совсем соответствуют Изначальности</w:t>
      </w:r>
      <w:r w:rsidRPr="00596B44">
        <w:rPr>
          <w:rFonts w:ascii="Times New Roman" w:hAnsi="Times New Roman"/>
          <w:sz w:val="24"/>
          <w:szCs w:val="24"/>
        </w:rPr>
        <w:t>. Понятно, да? Допустим, в такой вид жизни как ипостасный</w:t>
      </w:r>
      <w:r>
        <w:rPr>
          <w:rFonts w:ascii="Times New Roman" w:hAnsi="Times New Roman"/>
          <w:sz w:val="24"/>
          <w:szCs w:val="24"/>
        </w:rPr>
        <w:t>…</w:t>
      </w:r>
      <w:r w:rsidRPr="00596B44">
        <w:rPr>
          <w:rFonts w:ascii="Times New Roman" w:hAnsi="Times New Roman"/>
          <w:sz w:val="24"/>
          <w:szCs w:val="24"/>
        </w:rPr>
        <w:t xml:space="preserve"> </w:t>
      </w:r>
      <w:r w:rsidRPr="003F4FDB">
        <w:rPr>
          <w:rFonts w:ascii="Times New Roman" w:hAnsi="Times New Roman"/>
          <w:i/>
          <w:sz w:val="24"/>
          <w:szCs w:val="24"/>
        </w:rPr>
        <w:t>(подходит к доске)</w:t>
      </w:r>
      <w:r w:rsidRPr="00596B44">
        <w:rPr>
          <w:rFonts w:ascii="Times New Roman" w:hAnsi="Times New Roman"/>
          <w:sz w:val="24"/>
          <w:szCs w:val="24"/>
        </w:rPr>
        <w:t xml:space="preserve"> </w:t>
      </w:r>
      <w:r>
        <w:rPr>
          <w:rFonts w:ascii="Times New Roman" w:hAnsi="Times New Roman"/>
          <w:sz w:val="24"/>
          <w:szCs w:val="24"/>
        </w:rPr>
        <w:t xml:space="preserve">вот сюда смотреть не надо, </w:t>
      </w:r>
      <w:r w:rsidRPr="00596B44">
        <w:rPr>
          <w:rFonts w:ascii="Times New Roman" w:hAnsi="Times New Roman"/>
          <w:sz w:val="24"/>
          <w:szCs w:val="24"/>
        </w:rPr>
        <w:t>это вас не касается</w:t>
      </w:r>
      <w:r>
        <w:rPr>
          <w:rFonts w:ascii="Times New Roman" w:hAnsi="Times New Roman"/>
          <w:sz w:val="24"/>
          <w:szCs w:val="24"/>
        </w:rPr>
        <w:t>.</w:t>
      </w:r>
      <w:r w:rsidRPr="00596B44">
        <w:rPr>
          <w:rFonts w:ascii="Times New Roman" w:hAnsi="Times New Roman"/>
          <w:sz w:val="24"/>
          <w:szCs w:val="24"/>
        </w:rPr>
        <w:t xml:space="preserve"> В такой вид жизни как ипостасный – уже включена жизнь Сотрудника и Ведущего, автоматически, а у нас это разные виды жизни. Папа и Владыки сказали, непорядок. </w:t>
      </w:r>
    </w:p>
    <w:p w:rsidR="00D71F0F" w:rsidRPr="00596B44" w:rsidRDefault="00D71F0F" w:rsidP="00D71F0F">
      <w:pPr>
        <w:tabs>
          <w:tab w:val="left" w:pos="2160"/>
          <w:tab w:val="left" w:pos="2340"/>
          <w:tab w:val="left" w:pos="2880"/>
          <w:tab w:val="left" w:pos="3060"/>
          <w:tab w:val="left" w:pos="3420"/>
          <w:tab w:val="left" w:pos="3780"/>
          <w:tab w:val="left" w:pos="4500"/>
          <w:tab w:val="left" w:pos="4860"/>
          <w:tab w:val="left" w:pos="5040"/>
          <w:tab w:val="left" w:pos="5760"/>
          <w:tab w:val="left" w:pos="6120"/>
        </w:tabs>
        <w:spacing w:after="0" w:line="240" w:lineRule="auto"/>
        <w:ind w:firstLine="454"/>
        <w:jc w:val="both"/>
        <w:rPr>
          <w:rFonts w:ascii="Times New Roman" w:hAnsi="Times New Roman"/>
          <w:sz w:val="24"/>
          <w:szCs w:val="24"/>
        </w:rPr>
      </w:pPr>
      <w:r w:rsidRPr="00596B44">
        <w:rPr>
          <w:rFonts w:ascii="Times New Roman" w:hAnsi="Times New Roman"/>
          <w:sz w:val="24"/>
          <w:szCs w:val="24"/>
        </w:rPr>
        <w:t>И это надо уже менять, вот из-за жизни Сотрудника и Ведущего нам придётся поменять виды жизни. При этом мы могли не дойти до ипостасного вида жизни и на новую эпоху остаться только Ведущим</w:t>
      </w:r>
      <w:r>
        <w:rPr>
          <w:rFonts w:ascii="Times New Roman" w:hAnsi="Times New Roman"/>
          <w:sz w:val="24"/>
          <w:szCs w:val="24"/>
        </w:rPr>
        <w:t>и</w:t>
      </w:r>
      <w:r w:rsidRPr="00596B44">
        <w:rPr>
          <w:rFonts w:ascii="Times New Roman" w:hAnsi="Times New Roman"/>
          <w:sz w:val="24"/>
          <w:szCs w:val="24"/>
        </w:rPr>
        <w:t xml:space="preserve">, потом только Сотрудниками и совсем недавно нам ввели, что </w:t>
      </w:r>
      <w:r w:rsidRPr="00596B44">
        <w:rPr>
          <w:rFonts w:ascii="Times New Roman" w:hAnsi="Times New Roman"/>
          <w:b/>
          <w:sz w:val="24"/>
          <w:szCs w:val="24"/>
        </w:rPr>
        <w:t>мы остаёмся только Ипостасями</w:t>
      </w:r>
      <w:r w:rsidRPr="00596B44">
        <w:rPr>
          <w:rFonts w:ascii="Times New Roman" w:hAnsi="Times New Roman"/>
          <w:sz w:val="24"/>
          <w:szCs w:val="24"/>
        </w:rPr>
        <w:t xml:space="preserve">. Поэтому даже цельный курс у нас теперь не Сотрудника, а Ипостаси. Поэтому </w:t>
      </w:r>
      <w:r w:rsidRPr="00596B44">
        <w:rPr>
          <w:rFonts w:ascii="Times New Roman" w:hAnsi="Times New Roman"/>
          <w:sz w:val="24"/>
          <w:szCs w:val="24"/>
        </w:rPr>
        <w:lastRenderedPageBreak/>
        <w:t xml:space="preserve">минимальный статус служебный у нас теперь </w:t>
      </w:r>
      <w:r w:rsidRPr="003F4FDB">
        <w:rPr>
          <w:rFonts w:ascii="Times New Roman" w:hAnsi="Times New Roman"/>
          <w:i/>
          <w:sz w:val="24"/>
          <w:szCs w:val="24"/>
        </w:rPr>
        <w:t>только</w:t>
      </w:r>
      <w:r w:rsidRPr="00596B44">
        <w:rPr>
          <w:rFonts w:ascii="Times New Roman" w:hAnsi="Times New Roman"/>
          <w:sz w:val="24"/>
          <w:szCs w:val="24"/>
        </w:rPr>
        <w:t xml:space="preserve"> Ипостаси. И все, кто писал Сотрудник</w:t>
      </w:r>
      <w:r>
        <w:rPr>
          <w:rFonts w:ascii="Times New Roman" w:hAnsi="Times New Roman"/>
          <w:sz w:val="24"/>
          <w:szCs w:val="24"/>
        </w:rPr>
        <w:t>и</w:t>
      </w:r>
      <w:r w:rsidRPr="00596B44">
        <w:rPr>
          <w:rFonts w:ascii="Times New Roman" w:hAnsi="Times New Roman"/>
          <w:sz w:val="24"/>
          <w:szCs w:val="24"/>
        </w:rPr>
        <w:t xml:space="preserve">, Владыка вычёркивал и говорил – Ипостась, даже с пятью Синтезами, только имеется в виду Ипостась пятого Синтеза, но это не пишется, с пятью Синтезами, понятно, да? То есть ипостась ипостаси рознь. И вот </w:t>
      </w:r>
      <w:r w:rsidRPr="00A072B3">
        <w:rPr>
          <w:rFonts w:ascii="Times New Roman" w:hAnsi="Times New Roman"/>
          <w:b/>
          <w:sz w:val="24"/>
          <w:szCs w:val="24"/>
        </w:rPr>
        <w:t>Ипостась как вид жизни</w:t>
      </w:r>
      <w:r w:rsidRPr="00596B44">
        <w:rPr>
          <w:rFonts w:ascii="Times New Roman" w:hAnsi="Times New Roman"/>
          <w:sz w:val="24"/>
          <w:szCs w:val="24"/>
        </w:rPr>
        <w:t xml:space="preserve"> за последний месяц, три недели, две недели</w:t>
      </w:r>
      <w:r>
        <w:rPr>
          <w:rFonts w:ascii="Times New Roman" w:hAnsi="Times New Roman"/>
          <w:sz w:val="24"/>
          <w:szCs w:val="24"/>
        </w:rPr>
        <w:t>,</w:t>
      </w:r>
      <w:r w:rsidRPr="00596B44">
        <w:rPr>
          <w:rFonts w:ascii="Times New Roman" w:hAnsi="Times New Roman"/>
          <w:sz w:val="24"/>
          <w:szCs w:val="24"/>
        </w:rPr>
        <w:t xml:space="preserve"> освоила жизнь Сотрудника и Ведущего как часть, и отдельный вид жизни Сотрудника и Ведущего стал недееспособ</w:t>
      </w:r>
      <w:r>
        <w:rPr>
          <w:rFonts w:ascii="Times New Roman" w:hAnsi="Times New Roman"/>
          <w:sz w:val="24"/>
          <w:szCs w:val="24"/>
        </w:rPr>
        <w:t>ен</w:t>
      </w:r>
      <w:r w:rsidRPr="00596B44">
        <w:rPr>
          <w:rFonts w:ascii="Times New Roman" w:hAnsi="Times New Roman"/>
          <w:sz w:val="24"/>
          <w:szCs w:val="24"/>
        </w:rPr>
        <w:t xml:space="preserve">. Я малышам это не рассказывал, это я вам рассказываю, чтоб вы понимали суть проблемы. Увидели? </w:t>
      </w:r>
    </w:p>
    <w:p w:rsidR="00D71F0F" w:rsidRDefault="00D71F0F" w:rsidP="00D71F0F">
      <w:pPr>
        <w:tabs>
          <w:tab w:val="left" w:pos="2160"/>
          <w:tab w:val="left" w:pos="2340"/>
          <w:tab w:val="left" w:pos="2880"/>
          <w:tab w:val="left" w:pos="3060"/>
          <w:tab w:val="left" w:pos="3420"/>
          <w:tab w:val="left" w:pos="3780"/>
          <w:tab w:val="left" w:pos="4500"/>
          <w:tab w:val="left" w:pos="4860"/>
          <w:tab w:val="left" w:pos="5040"/>
          <w:tab w:val="left" w:pos="5760"/>
          <w:tab w:val="left" w:pos="6120"/>
        </w:tabs>
        <w:spacing w:after="0" w:line="240" w:lineRule="auto"/>
        <w:ind w:firstLine="454"/>
        <w:jc w:val="both"/>
        <w:rPr>
          <w:rFonts w:ascii="Times New Roman" w:hAnsi="Times New Roman"/>
          <w:sz w:val="24"/>
          <w:szCs w:val="24"/>
        </w:rPr>
      </w:pPr>
      <w:r w:rsidRPr="00596B44">
        <w:rPr>
          <w:rFonts w:ascii="Times New Roman" w:hAnsi="Times New Roman"/>
          <w:sz w:val="24"/>
          <w:szCs w:val="24"/>
        </w:rPr>
        <w:t>И второй момент, у нас сложилась неправильная категориальность в наших командах, когда статусная жизнь выше ипостасности</w:t>
      </w:r>
      <w:r w:rsidR="005D5C06">
        <w:rPr>
          <w:rFonts w:ascii="Times New Roman" w:hAnsi="Times New Roman"/>
          <w:sz w:val="24"/>
          <w:szCs w:val="24"/>
        </w:rPr>
        <w:t>,</w:t>
      </w:r>
      <w:r w:rsidRPr="00596B44">
        <w:rPr>
          <w:rFonts w:ascii="Times New Roman" w:hAnsi="Times New Roman"/>
          <w:sz w:val="24"/>
          <w:szCs w:val="24"/>
        </w:rPr>
        <w:t xml:space="preserve"> и мы начинаем статусить, то есть искать власть Статуса, вместо ипостасности Отцу, по смыслу. И, к сожалению, к этому нас приучила вся традиция пятой расы. Мы думали, что, войдя в шестую, мы от неё быстренько слиняем, а оказалось, что в видах жизни это стало настолько серьёзно, что статусная жизнь начала передавливать ипостасную. То есть</w:t>
      </w:r>
      <w:r>
        <w:rPr>
          <w:rFonts w:ascii="Times New Roman" w:hAnsi="Times New Roman"/>
          <w:sz w:val="24"/>
          <w:szCs w:val="24"/>
        </w:rPr>
        <w:t>,</w:t>
      </w:r>
      <w:r w:rsidRPr="00596B44">
        <w:rPr>
          <w:rFonts w:ascii="Times New Roman" w:hAnsi="Times New Roman"/>
          <w:sz w:val="24"/>
          <w:szCs w:val="24"/>
        </w:rPr>
        <w:t xml:space="preserve"> мы стали Логосом, не ипостася Отцу, ну чтоб была понятна проблема. Или мы становимся Аспектом, никому не ипостася, потому что статусная жизнь выше ипостасной. Буквально за несколько месяцев родился конфликт в видах жизни, это кроме Сотрудника и Ведущего. И сейчас вот этим экспериментом мы пытаемся его разрешить.</w:t>
      </w:r>
    </w:p>
    <w:p w:rsidR="00D71F0F" w:rsidRPr="00596B44" w:rsidRDefault="00D71F0F" w:rsidP="00D71F0F">
      <w:pPr>
        <w:tabs>
          <w:tab w:val="left" w:pos="2160"/>
          <w:tab w:val="left" w:pos="2340"/>
          <w:tab w:val="left" w:pos="2880"/>
          <w:tab w:val="left" w:pos="3060"/>
          <w:tab w:val="left" w:pos="3420"/>
          <w:tab w:val="left" w:pos="3780"/>
          <w:tab w:val="left" w:pos="4500"/>
          <w:tab w:val="left" w:pos="4860"/>
          <w:tab w:val="left" w:pos="5040"/>
          <w:tab w:val="left" w:pos="5760"/>
          <w:tab w:val="left" w:pos="6120"/>
        </w:tabs>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Почему эксперимент? Во-первых, вы тут частично отвечаете за такие статусные виды жизни, но Отец и Владыки, я за Владыку Кут Хуми точно знаю, хотят посмотреть, как это реализуется на нас экспериментально, чтоб потом не переделывать ещё раз. </w:t>
      </w:r>
      <w:r>
        <w:rPr>
          <w:rFonts w:ascii="Times New Roman" w:hAnsi="Times New Roman"/>
          <w:sz w:val="24"/>
          <w:szCs w:val="24"/>
        </w:rPr>
        <w:t>И</w:t>
      </w:r>
      <w:r w:rsidRPr="00596B44">
        <w:rPr>
          <w:rFonts w:ascii="Times New Roman" w:hAnsi="Times New Roman"/>
          <w:sz w:val="24"/>
          <w:szCs w:val="24"/>
        </w:rPr>
        <w:t xml:space="preserve"> понятно, нас специально взбодрят, чтоб на это посмотреть. То есть мы не просто так виды жизни и… с ними, называется. А у нас появится некая бодрость их выражения, такой зарядик, что они не просто у нас есть, а нами выражаются. А пока сейчас у некоторых: «Виды жизни, да? А у нас есть. Где? </w:t>
      </w:r>
      <w:r>
        <w:rPr>
          <w:rFonts w:ascii="Times New Roman" w:hAnsi="Times New Roman"/>
          <w:sz w:val="24"/>
          <w:szCs w:val="24"/>
        </w:rPr>
        <w:t>А г</w:t>
      </w:r>
      <w:r w:rsidRPr="00596B44">
        <w:rPr>
          <w:rFonts w:ascii="Times New Roman" w:hAnsi="Times New Roman"/>
          <w:sz w:val="24"/>
          <w:szCs w:val="24"/>
        </w:rPr>
        <w:t xml:space="preserve">де-то там, в Распоряжении». Я иногда у служащих, особенно у управленцев, то есть, я вот тренирую управленцев, чтобы там мы вошли в какую-то тематику. Спрашиваю: «Сколько у тебя видов жизни»?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 У меня? Видов жизни?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Потом они включаются в тему, вспоминая, и начинают запрашивать у Владычицы или Владыки, сколько. Четыре. </w:t>
      </w:r>
      <w:r>
        <w:rPr>
          <w:rFonts w:ascii="Times New Roman" w:hAnsi="Times New Roman"/>
          <w:sz w:val="24"/>
          <w:szCs w:val="24"/>
        </w:rPr>
        <w:t>И я</w:t>
      </w:r>
      <w:r w:rsidRPr="00596B44">
        <w:rPr>
          <w:rFonts w:ascii="Times New Roman" w:hAnsi="Times New Roman"/>
          <w:sz w:val="24"/>
          <w:szCs w:val="24"/>
        </w:rPr>
        <w:t xml:space="preserve"> сразу понимаю, что это уже не управленец. Сколько видов жизни должно быть у управленца? А?</w:t>
      </w:r>
    </w:p>
    <w:p w:rsidR="00D71F0F" w:rsidRPr="00A072B3" w:rsidRDefault="00D71F0F" w:rsidP="00D71F0F">
      <w:pPr>
        <w:spacing w:after="0" w:line="240" w:lineRule="auto"/>
        <w:ind w:firstLine="454"/>
        <w:jc w:val="both"/>
        <w:rPr>
          <w:rFonts w:ascii="Times New Roman" w:hAnsi="Times New Roman"/>
          <w:i/>
          <w:sz w:val="24"/>
          <w:szCs w:val="24"/>
        </w:rPr>
      </w:pPr>
      <w:r w:rsidRPr="00A072B3">
        <w:rPr>
          <w:rFonts w:ascii="Times New Roman" w:hAnsi="Times New Roman"/>
          <w:i/>
          <w:sz w:val="24"/>
          <w:szCs w:val="24"/>
        </w:rPr>
        <w:t xml:space="preserve">Из зала: 16.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i/>
          <w:sz w:val="24"/>
          <w:szCs w:val="24"/>
        </w:rPr>
        <w:t>–</w:t>
      </w:r>
      <w:r w:rsidRPr="00596B44">
        <w:rPr>
          <w:rFonts w:ascii="Times New Roman" w:hAnsi="Times New Roman"/>
          <w:sz w:val="24"/>
          <w:szCs w:val="24"/>
        </w:rPr>
        <w:t xml:space="preserve"> А? Не, 16 – это…, это уже не управленец, это уже совсем другое явление, где управление вообще не имеет значение. </w:t>
      </w:r>
    </w:p>
    <w:p w:rsidR="00D71F0F" w:rsidRPr="00596B44" w:rsidRDefault="00D71F0F" w:rsidP="00D71F0F">
      <w:pPr>
        <w:spacing w:after="0" w:line="240" w:lineRule="auto"/>
        <w:ind w:firstLine="454"/>
        <w:jc w:val="both"/>
        <w:rPr>
          <w:rFonts w:ascii="Times New Roman" w:hAnsi="Times New Roman"/>
          <w:i/>
          <w:sz w:val="24"/>
          <w:szCs w:val="24"/>
        </w:rPr>
      </w:pPr>
      <w:r w:rsidRPr="00596B44">
        <w:rPr>
          <w:rFonts w:ascii="Times New Roman" w:hAnsi="Times New Roman"/>
          <w:i/>
          <w:sz w:val="24"/>
          <w:szCs w:val="24"/>
        </w:rPr>
        <w:t xml:space="preserve">Из зала: </w:t>
      </w:r>
      <w:r>
        <w:rPr>
          <w:rFonts w:ascii="Times New Roman" w:hAnsi="Times New Roman"/>
          <w:i/>
          <w:sz w:val="24"/>
          <w:szCs w:val="24"/>
        </w:rPr>
        <w:t>Девять.</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А? А? Чувствуете, как гадание на кофейной гуще в Доме Иерархии идёт? Я ж не зря спросил. Для нас Иерархия – это, в том числе, управление. А? Это я подсказал. </w:t>
      </w:r>
      <w:r>
        <w:rPr>
          <w:rFonts w:ascii="Times New Roman" w:hAnsi="Times New Roman"/>
          <w:sz w:val="24"/>
          <w:szCs w:val="24"/>
        </w:rPr>
        <w:t>Семь.</w:t>
      </w:r>
      <w:r w:rsidRPr="00596B44">
        <w:rPr>
          <w:rFonts w:ascii="Times New Roman" w:hAnsi="Times New Roman"/>
          <w:sz w:val="24"/>
          <w:szCs w:val="24"/>
        </w:rPr>
        <w:t xml:space="preserve"> Дух. Управитель. Огонь уже так, организатор, а не управитель. А седьмой вид </w:t>
      </w:r>
      <w:proofErr w:type="gramStart"/>
      <w:r w:rsidRPr="00596B44">
        <w:rPr>
          <w:rFonts w:ascii="Times New Roman" w:hAnsi="Times New Roman"/>
          <w:sz w:val="24"/>
          <w:szCs w:val="24"/>
        </w:rPr>
        <w:t>жизни</w:t>
      </w:r>
      <w:proofErr w:type="gramEnd"/>
      <w:r w:rsidRPr="00596B44">
        <w:rPr>
          <w:rFonts w:ascii="Times New Roman" w:hAnsi="Times New Roman"/>
          <w:sz w:val="24"/>
          <w:szCs w:val="24"/>
        </w:rPr>
        <w:t xml:space="preserve"> какой? А?</w:t>
      </w:r>
    </w:p>
    <w:p w:rsidR="00D71F0F" w:rsidRPr="00A072B3" w:rsidRDefault="00D71F0F" w:rsidP="00D71F0F">
      <w:pPr>
        <w:spacing w:after="0" w:line="240" w:lineRule="auto"/>
        <w:ind w:firstLine="454"/>
        <w:jc w:val="both"/>
        <w:rPr>
          <w:rFonts w:ascii="Times New Roman" w:hAnsi="Times New Roman"/>
          <w:i/>
          <w:sz w:val="24"/>
          <w:szCs w:val="24"/>
        </w:rPr>
      </w:pPr>
      <w:r w:rsidRPr="00A072B3">
        <w:rPr>
          <w:rFonts w:ascii="Times New Roman" w:hAnsi="Times New Roman"/>
          <w:i/>
          <w:sz w:val="24"/>
          <w:szCs w:val="24"/>
        </w:rPr>
        <w:t xml:space="preserve">Из зала: </w:t>
      </w:r>
      <w:r>
        <w:rPr>
          <w:rFonts w:ascii="Times New Roman" w:hAnsi="Times New Roman"/>
          <w:i/>
          <w:sz w:val="24"/>
          <w:szCs w:val="24"/>
        </w:rPr>
        <w:t>П</w:t>
      </w:r>
      <w:r w:rsidRPr="00A072B3">
        <w:rPr>
          <w:rFonts w:ascii="Times New Roman" w:hAnsi="Times New Roman"/>
          <w:i/>
          <w:sz w:val="24"/>
          <w:szCs w:val="24"/>
        </w:rPr>
        <w:t>олномочный.</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А как вы им пользуетесь? А? Ответ: в вашем Доме, в других ещё хуже, в большинстве никак. Статусно </w:t>
      </w:r>
      <w:r>
        <w:rPr>
          <w:rFonts w:ascii="Times New Roman" w:hAnsi="Times New Roman"/>
          <w:sz w:val="24"/>
          <w:szCs w:val="24"/>
        </w:rPr>
        <w:t xml:space="preserve">– </w:t>
      </w:r>
      <w:r w:rsidRPr="00596B44">
        <w:rPr>
          <w:rFonts w:ascii="Times New Roman" w:hAnsi="Times New Roman"/>
          <w:sz w:val="24"/>
          <w:szCs w:val="24"/>
        </w:rPr>
        <w:t>пользуетесь, полномочно – нет. При этом скажи: вам нужны полномочия? Да. А внутри спроси: будешь ими пользоваться? И многие в ужасе скажут: не дай бог. Причём именно так скажут: не дай бог. Потому что у вас до сих пор в голове все полномочия у богов, и вы их на себя взять не хотите, или берёте на себя, но получается такое чудо, непередаваемое внешне, что лучше вообще не публиковать</w:t>
      </w:r>
      <w:r>
        <w:rPr>
          <w:rFonts w:ascii="Times New Roman" w:hAnsi="Times New Roman"/>
          <w:sz w:val="24"/>
          <w:szCs w:val="24"/>
        </w:rPr>
        <w:t>,</w:t>
      </w:r>
      <w:r w:rsidRPr="00596B44">
        <w:rPr>
          <w:rFonts w:ascii="Times New Roman" w:hAnsi="Times New Roman"/>
          <w:sz w:val="24"/>
          <w:szCs w:val="24"/>
        </w:rPr>
        <w:t xml:space="preserve"> какие полномочия у нас получаются и реализуются нами. Вот эта полномочная жизнь. У нас больше вторая часть работает: </w:t>
      </w:r>
      <w:proofErr w:type="gramStart"/>
      <w:r w:rsidRPr="00596B44">
        <w:rPr>
          <w:rFonts w:ascii="Times New Roman" w:hAnsi="Times New Roman"/>
          <w:sz w:val="24"/>
          <w:szCs w:val="24"/>
        </w:rPr>
        <w:t>полно-</w:t>
      </w:r>
      <w:r w:rsidRPr="00A072B3">
        <w:rPr>
          <w:rFonts w:ascii="Times New Roman" w:hAnsi="Times New Roman"/>
          <w:i/>
          <w:sz w:val="24"/>
          <w:szCs w:val="24"/>
        </w:rPr>
        <w:t>мочная</w:t>
      </w:r>
      <w:proofErr w:type="gramEnd"/>
      <w:r w:rsidRPr="00596B44">
        <w:rPr>
          <w:rFonts w:ascii="Times New Roman" w:hAnsi="Times New Roman"/>
          <w:sz w:val="24"/>
          <w:szCs w:val="24"/>
        </w:rPr>
        <w:t xml:space="preserve"> жизнь, </w:t>
      </w:r>
      <w:r w:rsidRPr="00596B44">
        <w:rPr>
          <w:rFonts w:ascii="Times New Roman" w:hAnsi="Times New Roman"/>
          <w:i/>
          <w:sz w:val="24"/>
          <w:szCs w:val="24"/>
        </w:rPr>
        <w:t>(смеётся</w:t>
      </w:r>
      <w:r w:rsidRPr="00A072B3">
        <w:rPr>
          <w:rFonts w:ascii="Times New Roman" w:hAnsi="Times New Roman"/>
          <w:i/>
          <w:sz w:val="24"/>
          <w:szCs w:val="24"/>
        </w:rPr>
        <w:t>)</w:t>
      </w:r>
      <w:r w:rsidRPr="00596B44">
        <w:rPr>
          <w:rFonts w:ascii="Times New Roman" w:hAnsi="Times New Roman"/>
          <w:sz w:val="24"/>
          <w:szCs w:val="24"/>
        </w:rPr>
        <w:t xml:space="preserve"> вот эта вторая часть чаще срабатывает, чем первая. К сожалению.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И я это отследил на наших достаточно подготовленных управленцах, Служащих Синтеза. Мы начали пытаться это преодолевать с одним служащим сознательно, специально. Я не могу сказать, что у нас удалось, но мы хотя бы вникли в проблему, что</w:t>
      </w:r>
      <w:r>
        <w:rPr>
          <w:rFonts w:ascii="Times New Roman" w:hAnsi="Times New Roman"/>
          <w:sz w:val="24"/>
          <w:szCs w:val="24"/>
        </w:rPr>
        <w:t>,</w:t>
      </w:r>
      <w:r w:rsidRPr="00596B44">
        <w:rPr>
          <w:rFonts w:ascii="Times New Roman" w:hAnsi="Times New Roman"/>
          <w:sz w:val="24"/>
          <w:szCs w:val="24"/>
        </w:rPr>
        <w:t xml:space="preserve"> оказывается</w:t>
      </w:r>
      <w:r>
        <w:rPr>
          <w:rFonts w:ascii="Times New Roman" w:hAnsi="Times New Roman"/>
          <w:sz w:val="24"/>
          <w:szCs w:val="24"/>
        </w:rPr>
        <w:t>,</w:t>
      </w:r>
      <w:r w:rsidRPr="00596B44">
        <w:rPr>
          <w:rFonts w:ascii="Times New Roman" w:hAnsi="Times New Roman"/>
          <w:sz w:val="24"/>
          <w:szCs w:val="24"/>
        </w:rPr>
        <w:t xml:space="preserve"> у наших служащих полномочной жизни </w:t>
      </w:r>
      <w:proofErr w:type="gramStart"/>
      <w:r w:rsidRPr="00596B44">
        <w:rPr>
          <w:rFonts w:ascii="Times New Roman" w:hAnsi="Times New Roman"/>
          <w:sz w:val="24"/>
          <w:szCs w:val="24"/>
        </w:rPr>
        <w:t>нету</w:t>
      </w:r>
      <w:proofErr w:type="gramEnd"/>
      <w:r w:rsidRPr="00596B44">
        <w:rPr>
          <w:rFonts w:ascii="Times New Roman" w:hAnsi="Times New Roman"/>
          <w:sz w:val="24"/>
          <w:szCs w:val="24"/>
        </w:rPr>
        <w:t xml:space="preserve">. Она обозначена, но мы в неё не вошли. И как только наших служащих </w:t>
      </w:r>
      <w:proofErr w:type="gramStart"/>
      <w:r w:rsidRPr="00596B44">
        <w:rPr>
          <w:rFonts w:ascii="Times New Roman" w:hAnsi="Times New Roman"/>
          <w:sz w:val="24"/>
          <w:szCs w:val="24"/>
        </w:rPr>
        <w:t>припирают</w:t>
      </w:r>
      <w:proofErr w:type="gramEnd"/>
      <w:r w:rsidRPr="00596B44">
        <w:rPr>
          <w:rFonts w:ascii="Times New Roman" w:hAnsi="Times New Roman"/>
          <w:sz w:val="24"/>
          <w:szCs w:val="24"/>
        </w:rPr>
        <w:t xml:space="preserve"> к стенке какими-то обстоятельствами, внешними или внутренними, исчезают вообще все виды жизни. А полномочной, оказывается, и вообще не было, они только знали о ней. А проверка любого вида жизни – это ещё преодоление внутренних или внешних обстоятельств, потому что жизнь есть – не, не борьба </w:t>
      </w:r>
      <w:r w:rsidRPr="00A072B3">
        <w:rPr>
          <w:rFonts w:ascii="Times New Roman" w:hAnsi="Times New Roman"/>
          <w:i/>
          <w:sz w:val="24"/>
          <w:szCs w:val="24"/>
        </w:rPr>
        <w:t>(смеётся)</w:t>
      </w:r>
      <w:r w:rsidRPr="00596B44">
        <w:rPr>
          <w:rFonts w:ascii="Times New Roman" w:hAnsi="Times New Roman"/>
          <w:sz w:val="24"/>
          <w:szCs w:val="24"/>
        </w:rPr>
        <w:t xml:space="preserve">, – тогда взаимодействие противоположностей, понимаете? Вот у вас борьба, а уже видов жизни </w:t>
      </w:r>
      <w:proofErr w:type="gramStart"/>
      <w:r w:rsidRPr="00596B44">
        <w:rPr>
          <w:rFonts w:ascii="Times New Roman" w:hAnsi="Times New Roman"/>
          <w:sz w:val="24"/>
          <w:szCs w:val="24"/>
        </w:rPr>
        <w:t>нету</w:t>
      </w:r>
      <w:proofErr w:type="gramEnd"/>
      <w:r w:rsidRPr="00596B44">
        <w:rPr>
          <w:rFonts w:ascii="Times New Roman" w:hAnsi="Times New Roman"/>
          <w:sz w:val="24"/>
          <w:szCs w:val="24"/>
        </w:rPr>
        <w:t xml:space="preserve">. Потому что один вид жизни борется с другим. </w:t>
      </w:r>
      <w:proofErr w:type="gramStart"/>
      <w:r w:rsidRPr="00596B44">
        <w:rPr>
          <w:rFonts w:ascii="Times New Roman" w:hAnsi="Times New Roman"/>
          <w:sz w:val="24"/>
          <w:szCs w:val="24"/>
        </w:rPr>
        <w:t>И кто-то из них главный, другого нет, раз идёт борьба.</w:t>
      </w:r>
      <w:proofErr w:type="gramEnd"/>
      <w:r w:rsidRPr="00596B44">
        <w:rPr>
          <w:rFonts w:ascii="Times New Roman" w:hAnsi="Times New Roman"/>
          <w:sz w:val="24"/>
          <w:szCs w:val="24"/>
        </w:rPr>
        <w:t xml:space="preserve"> Понятно, да, о чём я? Вот это</w:t>
      </w:r>
      <w:r>
        <w:rPr>
          <w:rFonts w:ascii="Times New Roman" w:hAnsi="Times New Roman"/>
          <w:sz w:val="24"/>
          <w:szCs w:val="24"/>
        </w:rPr>
        <w:t>,</w:t>
      </w:r>
      <w:r w:rsidRPr="00596B44">
        <w:rPr>
          <w:rFonts w:ascii="Times New Roman" w:hAnsi="Times New Roman"/>
          <w:sz w:val="24"/>
          <w:szCs w:val="24"/>
        </w:rPr>
        <w:t xml:space="preserve"> </w:t>
      </w:r>
      <w:r w:rsidRPr="00A072B3">
        <w:rPr>
          <w:rFonts w:ascii="Times New Roman" w:hAnsi="Times New Roman"/>
          <w:i/>
          <w:sz w:val="24"/>
          <w:szCs w:val="24"/>
        </w:rPr>
        <w:t>жизнь есть борьба</w:t>
      </w:r>
      <w:r w:rsidRPr="00596B44">
        <w:rPr>
          <w:rFonts w:ascii="Times New Roman" w:hAnsi="Times New Roman"/>
          <w:sz w:val="24"/>
          <w:szCs w:val="24"/>
        </w:rPr>
        <w:t xml:space="preserve">, уже вас вышибает из полномочной </w:t>
      </w:r>
      <w:r w:rsidRPr="00596B44">
        <w:rPr>
          <w:rFonts w:ascii="Times New Roman" w:hAnsi="Times New Roman"/>
          <w:sz w:val="24"/>
          <w:szCs w:val="24"/>
        </w:rPr>
        <w:lastRenderedPageBreak/>
        <w:t xml:space="preserve">жизни. </w:t>
      </w:r>
      <w:r w:rsidRPr="00596B44">
        <w:rPr>
          <w:rFonts w:ascii="Times New Roman" w:hAnsi="Times New Roman"/>
          <w:b/>
          <w:sz w:val="24"/>
          <w:szCs w:val="24"/>
        </w:rPr>
        <w:t>В полномочиях это</w:t>
      </w:r>
      <w:r w:rsidRPr="00596B44">
        <w:rPr>
          <w:rFonts w:ascii="Times New Roman" w:hAnsi="Times New Roman"/>
          <w:sz w:val="24"/>
          <w:szCs w:val="24"/>
        </w:rPr>
        <w:t xml:space="preserve"> </w:t>
      </w:r>
      <w:r w:rsidRPr="00596B44">
        <w:rPr>
          <w:rFonts w:ascii="Times New Roman" w:hAnsi="Times New Roman"/>
          <w:b/>
          <w:sz w:val="24"/>
          <w:szCs w:val="24"/>
        </w:rPr>
        <w:t>не борьба, а владение полномочиями</w:t>
      </w:r>
      <w:r w:rsidRPr="00596B44">
        <w:rPr>
          <w:rFonts w:ascii="Times New Roman" w:hAnsi="Times New Roman"/>
          <w:sz w:val="24"/>
          <w:szCs w:val="24"/>
        </w:rPr>
        <w:t xml:space="preserve">. Но когда нас </w:t>
      </w:r>
      <w:proofErr w:type="gramStart"/>
      <w:r w:rsidRPr="00596B44">
        <w:rPr>
          <w:rFonts w:ascii="Times New Roman" w:hAnsi="Times New Roman"/>
          <w:sz w:val="24"/>
          <w:szCs w:val="24"/>
        </w:rPr>
        <w:t>припирает</w:t>
      </w:r>
      <w:proofErr w:type="gramEnd"/>
      <w:r w:rsidRPr="00596B44">
        <w:rPr>
          <w:rFonts w:ascii="Times New Roman" w:hAnsi="Times New Roman"/>
          <w:sz w:val="24"/>
          <w:szCs w:val="24"/>
        </w:rPr>
        <w:t xml:space="preserve"> внешне, мы полномочиями не владеем.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Пример.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 Ой, во сне, мы там что-то сделали, воевали, за мной бегали. </w:t>
      </w:r>
    </w:p>
    <w:p w:rsidR="00D71F0F"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Я говорю: </w:t>
      </w:r>
    </w:p>
    <w:p w:rsidR="00D71F0F" w:rsidRPr="00596B44" w:rsidRDefault="00D71F0F" w:rsidP="00D71F0F">
      <w:pPr>
        <w:spacing w:after="0" w:line="240" w:lineRule="auto"/>
        <w:ind w:firstLine="454"/>
        <w:jc w:val="both"/>
        <w:rPr>
          <w:rFonts w:ascii="Times New Roman" w:hAnsi="Times New Roman"/>
          <w:sz w:val="24"/>
          <w:szCs w:val="24"/>
        </w:rPr>
      </w:pPr>
      <w:r>
        <w:rPr>
          <w:rFonts w:ascii="Times New Roman" w:hAnsi="Times New Roman"/>
          <w:sz w:val="24"/>
          <w:szCs w:val="24"/>
        </w:rPr>
        <w:t xml:space="preserve">– </w:t>
      </w:r>
      <w:r w:rsidRPr="00596B44">
        <w:rPr>
          <w:rFonts w:ascii="Times New Roman" w:hAnsi="Times New Roman"/>
          <w:sz w:val="24"/>
          <w:szCs w:val="24"/>
        </w:rPr>
        <w:t xml:space="preserve">Монады к Отцу вывела?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 Нет.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Ой, на меня ночью нападали.</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Меч достала?</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Нет.</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Меч достать – это полномочия Ученика</w:t>
      </w:r>
      <w:r>
        <w:rPr>
          <w:rFonts w:ascii="Times New Roman" w:hAnsi="Times New Roman"/>
          <w:sz w:val="24"/>
          <w:szCs w:val="24"/>
        </w:rPr>
        <w:t>!</w:t>
      </w:r>
      <w:r w:rsidRPr="00596B44">
        <w:rPr>
          <w:rFonts w:ascii="Times New Roman" w:hAnsi="Times New Roman"/>
          <w:sz w:val="24"/>
          <w:szCs w:val="24"/>
        </w:rPr>
        <w:t xml:space="preserve"> На всякий случай</w:t>
      </w:r>
      <w:r>
        <w:rPr>
          <w:rFonts w:ascii="Times New Roman" w:hAnsi="Times New Roman"/>
          <w:sz w:val="24"/>
          <w:szCs w:val="24"/>
        </w:rPr>
        <w:t>,</w:t>
      </w:r>
      <w:r w:rsidRPr="00596B44">
        <w:rPr>
          <w:rFonts w:ascii="Times New Roman" w:hAnsi="Times New Roman"/>
          <w:sz w:val="24"/>
          <w:szCs w:val="24"/>
        </w:rPr>
        <w:t xml:space="preserve"> вспомните, где посвящени</w:t>
      </w:r>
      <w:r>
        <w:rPr>
          <w:rFonts w:ascii="Times New Roman" w:hAnsi="Times New Roman"/>
          <w:sz w:val="24"/>
          <w:szCs w:val="24"/>
        </w:rPr>
        <w:t>е</w:t>
      </w:r>
      <w:r w:rsidRPr="00596B44">
        <w:rPr>
          <w:rFonts w:ascii="Times New Roman" w:hAnsi="Times New Roman"/>
          <w:sz w:val="24"/>
          <w:szCs w:val="24"/>
        </w:rPr>
        <w:t xml:space="preserve"> Ученика, а где Аспект, Логос. Ученик – пятое, Аспект – тринадцатое. Аспект ночью не смог достать </w:t>
      </w:r>
      <w:r>
        <w:rPr>
          <w:rFonts w:ascii="Times New Roman" w:hAnsi="Times New Roman"/>
          <w:sz w:val="24"/>
          <w:szCs w:val="24"/>
        </w:rPr>
        <w:t>М</w:t>
      </w:r>
      <w:r w:rsidRPr="00596B44">
        <w:rPr>
          <w:rFonts w:ascii="Times New Roman" w:hAnsi="Times New Roman"/>
          <w:sz w:val="24"/>
          <w:szCs w:val="24"/>
        </w:rPr>
        <w:t>еч, потому что на него напада</w:t>
      </w:r>
      <w:r>
        <w:rPr>
          <w:rFonts w:ascii="Times New Roman" w:hAnsi="Times New Roman"/>
          <w:sz w:val="24"/>
          <w:szCs w:val="24"/>
        </w:rPr>
        <w:t>ли</w:t>
      </w:r>
      <w:r w:rsidRPr="00596B44">
        <w:rPr>
          <w:rFonts w:ascii="Times New Roman" w:hAnsi="Times New Roman"/>
          <w:sz w:val="24"/>
          <w:szCs w:val="24"/>
        </w:rPr>
        <w:t xml:space="preserve">. То есть, он не владеет даже полномочиями Ученика.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Ночью приснилась гадость. Ты утром её сожгла? Нет. Значит</w:t>
      </w:r>
      <w:r>
        <w:rPr>
          <w:rFonts w:ascii="Times New Roman" w:hAnsi="Times New Roman"/>
          <w:sz w:val="24"/>
          <w:szCs w:val="24"/>
        </w:rPr>
        <w:t>,</w:t>
      </w:r>
      <w:r w:rsidRPr="00596B44">
        <w:rPr>
          <w:rFonts w:ascii="Times New Roman" w:hAnsi="Times New Roman"/>
          <w:sz w:val="24"/>
          <w:szCs w:val="24"/>
        </w:rPr>
        <w:t xml:space="preserve"> по жизни она у тебя началась. Гадость – это провидческая картина, которая показывает: начинается гадость. Ночью ты её увидел. Ты утром её сжёг, чтоб она не началась по физике? Нет. Я помню, что у меня был такой </w:t>
      </w:r>
      <w:r w:rsidRPr="00596B44">
        <w:rPr>
          <w:rFonts w:ascii="Times New Roman" w:hAnsi="Times New Roman"/>
          <w:i/>
          <w:sz w:val="24"/>
          <w:szCs w:val="24"/>
        </w:rPr>
        <w:t>срашный</w:t>
      </w:r>
      <w:r w:rsidRPr="00596B44">
        <w:rPr>
          <w:rFonts w:ascii="Times New Roman" w:hAnsi="Times New Roman"/>
          <w:sz w:val="24"/>
          <w:szCs w:val="24"/>
        </w:rPr>
        <w:t xml:space="preserve"> сон</w:t>
      </w:r>
      <w:r w:rsidR="005D5C06">
        <w:rPr>
          <w:rFonts w:ascii="Times New Roman" w:hAnsi="Times New Roman"/>
          <w:sz w:val="24"/>
          <w:szCs w:val="24"/>
        </w:rPr>
        <w:t xml:space="preserve">, </w:t>
      </w:r>
      <w:r w:rsidR="005D5C06">
        <w:rPr>
          <w:rFonts w:ascii="Times New Roman" w:hAnsi="Times New Roman"/>
          <w:i/>
          <w:sz w:val="24"/>
          <w:szCs w:val="24"/>
        </w:rPr>
        <w:t>у</w:t>
      </w:r>
      <w:r w:rsidRPr="005D5C06">
        <w:rPr>
          <w:rFonts w:ascii="Times New Roman" w:hAnsi="Times New Roman"/>
          <w:i/>
          <w:sz w:val="24"/>
          <w:szCs w:val="24"/>
        </w:rPr>
        <w:t>сралась</w:t>
      </w:r>
      <w:r w:rsidRPr="00596B44">
        <w:rPr>
          <w:rFonts w:ascii="Times New Roman" w:hAnsi="Times New Roman"/>
          <w:sz w:val="24"/>
          <w:szCs w:val="24"/>
        </w:rPr>
        <w:t xml:space="preserve"> просто с утра</w:t>
      </w:r>
      <w:r>
        <w:rPr>
          <w:rFonts w:ascii="Times New Roman" w:hAnsi="Times New Roman"/>
          <w:sz w:val="24"/>
          <w:szCs w:val="24"/>
        </w:rPr>
        <w:t>. Н</w:t>
      </w:r>
      <w:r w:rsidRPr="00596B44">
        <w:rPr>
          <w:rFonts w:ascii="Times New Roman" w:hAnsi="Times New Roman"/>
          <w:sz w:val="24"/>
          <w:szCs w:val="24"/>
        </w:rPr>
        <w:t>о ничего не сделала</w:t>
      </w:r>
      <w:r>
        <w:rPr>
          <w:rFonts w:ascii="Times New Roman" w:hAnsi="Times New Roman"/>
          <w:sz w:val="24"/>
          <w:szCs w:val="24"/>
        </w:rPr>
        <w:t>!</w:t>
      </w:r>
      <w:r w:rsidRPr="00596B44">
        <w:rPr>
          <w:rFonts w:ascii="Times New Roman" w:hAnsi="Times New Roman"/>
          <w:sz w:val="24"/>
          <w:szCs w:val="24"/>
        </w:rPr>
        <w:t xml:space="preserve"> Нафига тебе полномочия, если ты этим не пользуешься.</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Вы уж извините, что я так по-детски вам выразил это всё. Это такая утренняя детская неожиданность. Проснулась в холодном поту от страха, ничего делать не буду. Я говорю по-женски, потому что больше женщин, и они мне тут разные темы подкидывают. У меня глаза округляются.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Я говорю: «Так у тебя ж такая мощь, что они сами от тебя будут бегать, ты только форму одень</w:t>
      </w:r>
      <w:r>
        <w:rPr>
          <w:rFonts w:ascii="Times New Roman" w:hAnsi="Times New Roman"/>
          <w:sz w:val="24"/>
          <w:szCs w:val="24"/>
        </w:rPr>
        <w:t>!</w:t>
      </w:r>
      <w:r w:rsidRPr="00596B44">
        <w:rPr>
          <w:rFonts w:ascii="Times New Roman" w:hAnsi="Times New Roman"/>
          <w:sz w:val="24"/>
          <w:szCs w:val="24"/>
        </w:rPr>
        <w:t xml:space="preserve"> Они по струнке станут. Все, и тёмные, и светлые. Останется только сжечь обоих. Светлых за свет, тёмных за тьму. Почему? Чтоб в огне все были. Чё в свете к тебе подходят?»</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 Виталик, ты чего говоришь? Светлых сжигать нельзя. </w:t>
      </w:r>
    </w:p>
    <w:p w:rsidR="00D71F0F"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Я говорю: </w:t>
      </w:r>
    </w:p>
    <w:p w:rsidR="00D71F0F" w:rsidRPr="00596B44" w:rsidRDefault="00D71F0F" w:rsidP="00D71F0F">
      <w:pPr>
        <w:spacing w:after="0" w:line="240" w:lineRule="auto"/>
        <w:ind w:firstLine="454"/>
        <w:jc w:val="both"/>
        <w:rPr>
          <w:rFonts w:ascii="Times New Roman" w:hAnsi="Times New Roman"/>
          <w:sz w:val="24"/>
          <w:szCs w:val="24"/>
        </w:rPr>
      </w:pPr>
      <w:r>
        <w:rPr>
          <w:rFonts w:ascii="Times New Roman" w:hAnsi="Times New Roman"/>
          <w:sz w:val="24"/>
          <w:szCs w:val="24"/>
        </w:rPr>
        <w:t xml:space="preserve">– </w:t>
      </w:r>
      <w:r w:rsidRPr="00596B44">
        <w:rPr>
          <w:rFonts w:ascii="Times New Roman" w:hAnsi="Times New Roman"/>
          <w:sz w:val="24"/>
          <w:szCs w:val="24"/>
        </w:rPr>
        <w:t xml:space="preserve">Почему? Для одних – свет, для других – тьма. Или тьма – есть не проявленный свет. </w:t>
      </w:r>
      <w:proofErr w:type="gramStart"/>
      <w:r w:rsidRPr="00596B44">
        <w:rPr>
          <w:rFonts w:ascii="Times New Roman" w:hAnsi="Times New Roman"/>
          <w:sz w:val="24"/>
          <w:szCs w:val="24"/>
        </w:rPr>
        <w:t>А с учётом того, что тонкий мир стал вовне, вместе с физическим, физический пускай от тьмы, тонкий от света, но все они вовне, значит, оба неправы</w:t>
      </w:r>
      <w:r>
        <w:rPr>
          <w:rFonts w:ascii="Times New Roman" w:hAnsi="Times New Roman"/>
          <w:sz w:val="24"/>
          <w:szCs w:val="24"/>
        </w:rPr>
        <w:t>,</w:t>
      </w:r>
      <w:r w:rsidRPr="00596B44">
        <w:rPr>
          <w:rFonts w:ascii="Times New Roman" w:hAnsi="Times New Roman"/>
          <w:sz w:val="24"/>
          <w:szCs w:val="24"/>
        </w:rPr>
        <w:t xml:space="preserve"> раз светлые и тёмные на тебя нападают. </w:t>
      </w:r>
      <w:proofErr w:type="gramEnd"/>
    </w:p>
    <w:p w:rsidR="00D71F0F"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Одна меня убила: </w:t>
      </w:r>
    </w:p>
    <w:p w:rsidR="00D71F0F" w:rsidRPr="00596B44" w:rsidRDefault="00D71F0F" w:rsidP="00D71F0F">
      <w:pPr>
        <w:spacing w:after="0" w:line="240" w:lineRule="auto"/>
        <w:ind w:firstLine="454"/>
        <w:jc w:val="both"/>
        <w:rPr>
          <w:rFonts w:ascii="Times New Roman" w:hAnsi="Times New Roman"/>
          <w:sz w:val="24"/>
          <w:szCs w:val="24"/>
        </w:rPr>
      </w:pPr>
      <w:r>
        <w:rPr>
          <w:rFonts w:ascii="Times New Roman" w:hAnsi="Times New Roman"/>
          <w:sz w:val="24"/>
          <w:szCs w:val="24"/>
        </w:rPr>
        <w:t xml:space="preserve">– </w:t>
      </w:r>
      <w:r w:rsidRPr="00596B44">
        <w:rPr>
          <w:rFonts w:ascii="Times New Roman" w:hAnsi="Times New Roman"/>
          <w:sz w:val="24"/>
          <w:szCs w:val="24"/>
        </w:rPr>
        <w:t>А кто ж тогда стража?</w:t>
      </w:r>
      <w:r>
        <w:rPr>
          <w:rFonts w:ascii="Times New Roman" w:hAnsi="Times New Roman"/>
          <w:sz w:val="24"/>
          <w:szCs w:val="24"/>
        </w:rPr>
        <w:t xml:space="preserve"> –</w:t>
      </w:r>
      <w:r w:rsidRPr="00596B44">
        <w:rPr>
          <w:rFonts w:ascii="Times New Roman" w:hAnsi="Times New Roman"/>
          <w:sz w:val="24"/>
          <w:szCs w:val="24"/>
        </w:rPr>
        <w:t xml:space="preserve"> Она оказалась из команды стражников. </w:t>
      </w:r>
    </w:p>
    <w:p w:rsidR="00D71F0F"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Я говорю:</w:t>
      </w:r>
    </w:p>
    <w:p w:rsidR="00D71F0F" w:rsidRPr="00596B44" w:rsidRDefault="00D71F0F" w:rsidP="00D71F0F">
      <w:pPr>
        <w:spacing w:after="0" w:line="240" w:lineRule="auto"/>
        <w:ind w:firstLine="454"/>
        <w:jc w:val="both"/>
        <w:rPr>
          <w:rFonts w:ascii="Times New Roman" w:hAnsi="Times New Roman"/>
          <w:sz w:val="24"/>
          <w:szCs w:val="24"/>
        </w:rPr>
      </w:pPr>
      <w:r>
        <w:rPr>
          <w:rFonts w:ascii="Times New Roman" w:hAnsi="Times New Roman"/>
          <w:sz w:val="24"/>
          <w:szCs w:val="24"/>
        </w:rPr>
        <w:t xml:space="preserve">– </w:t>
      </w:r>
      <w:r w:rsidRPr="00596B44">
        <w:rPr>
          <w:rFonts w:ascii="Times New Roman" w:hAnsi="Times New Roman"/>
          <w:sz w:val="24"/>
          <w:szCs w:val="24"/>
        </w:rPr>
        <w:t xml:space="preserve">Изначальные или огненные.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 </w:t>
      </w:r>
      <w:r>
        <w:rPr>
          <w:rFonts w:ascii="Times New Roman" w:hAnsi="Times New Roman"/>
          <w:sz w:val="24"/>
          <w:szCs w:val="24"/>
        </w:rPr>
        <w:t>Фу</w:t>
      </w:r>
      <w:r w:rsidRPr="00596B44">
        <w:rPr>
          <w:rFonts w:ascii="Times New Roman" w:hAnsi="Times New Roman"/>
          <w:sz w:val="24"/>
          <w:szCs w:val="24"/>
        </w:rPr>
        <w:t xml:space="preserve">х! Ты меня успокоил.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Сообщаю страже: </w:t>
      </w:r>
      <w:proofErr w:type="gramStart"/>
      <w:r w:rsidRPr="00596B44">
        <w:rPr>
          <w:rFonts w:ascii="Times New Roman" w:hAnsi="Times New Roman"/>
          <w:sz w:val="24"/>
          <w:szCs w:val="24"/>
        </w:rPr>
        <w:t>светлых</w:t>
      </w:r>
      <w:proofErr w:type="gramEnd"/>
      <w:r w:rsidRPr="00596B44">
        <w:rPr>
          <w:rFonts w:ascii="Times New Roman" w:hAnsi="Times New Roman"/>
          <w:sz w:val="24"/>
          <w:szCs w:val="24"/>
        </w:rPr>
        <w:t xml:space="preserve"> в страже больше нету. Сразу на эшафот. Ты светлый? Эшафот. Проверка на огненность. </w:t>
      </w:r>
      <w:r w:rsidRPr="00FA247A">
        <w:rPr>
          <w:rFonts w:ascii="Times New Roman" w:hAnsi="Times New Roman"/>
          <w:i/>
          <w:sz w:val="24"/>
          <w:szCs w:val="24"/>
        </w:rPr>
        <w:t>(Смеётся)</w:t>
      </w:r>
      <w:r w:rsidRPr="00596B44">
        <w:rPr>
          <w:rFonts w:ascii="Times New Roman" w:hAnsi="Times New Roman"/>
          <w:sz w:val="24"/>
          <w:szCs w:val="24"/>
        </w:rPr>
        <w:t xml:space="preserve"> Мы как раз к Монаде подтягиваемся. Отсека</w:t>
      </w:r>
      <w:r>
        <w:rPr>
          <w:rFonts w:ascii="Times New Roman" w:hAnsi="Times New Roman"/>
          <w:sz w:val="24"/>
          <w:szCs w:val="24"/>
        </w:rPr>
        <w:t>е</w:t>
      </w:r>
      <w:r w:rsidRPr="00596B44">
        <w:rPr>
          <w:rFonts w:ascii="Times New Roman" w:hAnsi="Times New Roman"/>
          <w:sz w:val="24"/>
          <w:szCs w:val="24"/>
        </w:rPr>
        <w:t xml:space="preserve">т монаду на переподготовку.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 Ты доставляешь Отцу </w:t>
      </w:r>
      <w:r>
        <w:rPr>
          <w:rFonts w:ascii="Times New Roman" w:hAnsi="Times New Roman"/>
          <w:sz w:val="24"/>
          <w:szCs w:val="24"/>
        </w:rPr>
        <w:t>М</w:t>
      </w:r>
      <w:r w:rsidRPr="00596B44">
        <w:rPr>
          <w:rFonts w:ascii="Times New Roman" w:hAnsi="Times New Roman"/>
          <w:sz w:val="24"/>
          <w:szCs w:val="24"/>
        </w:rPr>
        <w:t>онады и сжигаешь тело?</w:t>
      </w:r>
      <w:r>
        <w:rPr>
          <w:rFonts w:ascii="Times New Roman" w:hAnsi="Times New Roman"/>
          <w:sz w:val="24"/>
          <w:szCs w:val="24"/>
        </w:rPr>
        <w:t xml:space="preserve"> –</w:t>
      </w:r>
      <w:r w:rsidRPr="00596B44">
        <w:rPr>
          <w:rFonts w:ascii="Times New Roman" w:hAnsi="Times New Roman"/>
          <w:sz w:val="24"/>
          <w:szCs w:val="24"/>
        </w:rPr>
        <w:t xml:space="preserve"> И в глазах: ты от тьмы или от света? </w:t>
      </w:r>
    </w:p>
    <w:p w:rsidR="00D71F0F"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Я говорю:</w:t>
      </w:r>
    </w:p>
    <w:p w:rsidR="00D71F0F" w:rsidRPr="00596B44" w:rsidRDefault="00D71F0F" w:rsidP="00D71F0F">
      <w:pPr>
        <w:spacing w:after="0" w:line="240" w:lineRule="auto"/>
        <w:ind w:firstLine="454"/>
        <w:jc w:val="both"/>
        <w:rPr>
          <w:rFonts w:ascii="Times New Roman" w:hAnsi="Times New Roman"/>
          <w:sz w:val="24"/>
          <w:szCs w:val="24"/>
        </w:rPr>
      </w:pPr>
      <w:r>
        <w:rPr>
          <w:rFonts w:ascii="Times New Roman" w:hAnsi="Times New Roman"/>
          <w:sz w:val="24"/>
          <w:szCs w:val="24"/>
        </w:rPr>
        <w:t xml:space="preserve">– </w:t>
      </w:r>
      <w:r w:rsidRPr="00596B44">
        <w:rPr>
          <w:rFonts w:ascii="Times New Roman" w:hAnsi="Times New Roman"/>
          <w:sz w:val="24"/>
          <w:szCs w:val="24"/>
        </w:rPr>
        <w:t xml:space="preserve">Я от огня. </w:t>
      </w:r>
      <w:r w:rsidRPr="00596B44">
        <w:rPr>
          <w:rFonts w:ascii="Times New Roman" w:hAnsi="Times New Roman"/>
          <w:i/>
          <w:sz w:val="24"/>
          <w:szCs w:val="24"/>
        </w:rPr>
        <w:t>(</w:t>
      </w:r>
      <w:r>
        <w:rPr>
          <w:rFonts w:ascii="Times New Roman" w:hAnsi="Times New Roman"/>
          <w:i/>
          <w:sz w:val="24"/>
          <w:szCs w:val="24"/>
        </w:rPr>
        <w:t>С</w:t>
      </w:r>
      <w:r w:rsidRPr="00596B44">
        <w:rPr>
          <w:rFonts w:ascii="Times New Roman" w:hAnsi="Times New Roman"/>
          <w:i/>
          <w:sz w:val="24"/>
          <w:szCs w:val="24"/>
        </w:rPr>
        <w:t>мех</w:t>
      </w:r>
      <w:r w:rsidRPr="00596B44">
        <w:rPr>
          <w:rFonts w:ascii="Times New Roman" w:hAnsi="Times New Roman"/>
          <w:sz w:val="24"/>
          <w:szCs w:val="24"/>
        </w:rPr>
        <w:t>)</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И что, в огне это делают?</w:t>
      </w:r>
    </w:p>
    <w:p w:rsidR="00D71F0F"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Я говорю:</w:t>
      </w:r>
    </w:p>
    <w:p w:rsidR="00D71F0F" w:rsidRPr="00596B44" w:rsidRDefault="00D71F0F" w:rsidP="00D71F0F">
      <w:pPr>
        <w:spacing w:after="0" w:line="240" w:lineRule="auto"/>
        <w:ind w:firstLine="454"/>
        <w:jc w:val="both"/>
        <w:rPr>
          <w:rFonts w:ascii="Times New Roman" w:hAnsi="Times New Roman"/>
          <w:sz w:val="24"/>
          <w:szCs w:val="24"/>
        </w:rPr>
      </w:pPr>
      <w:r>
        <w:rPr>
          <w:rFonts w:ascii="Times New Roman" w:hAnsi="Times New Roman"/>
          <w:sz w:val="24"/>
          <w:szCs w:val="24"/>
        </w:rPr>
        <w:t xml:space="preserve">– </w:t>
      </w:r>
      <w:r w:rsidRPr="00596B44">
        <w:rPr>
          <w:rFonts w:ascii="Times New Roman" w:hAnsi="Times New Roman"/>
          <w:sz w:val="24"/>
          <w:szCs w:val="24"/>
        </w:rPr>
        <w:t xml:space="preserve">Не. </w:t>
      </w:r>
      <w:r w:rsidRPr="00FA247A">
        <w:rPr>
          <w:rFonts w:ascii="Times New Roman" w:hAnsi="Times New Roman"/>
          <w:i/>
          <w:sz w:val="24"/>
          <w:szCs w:val="24"/>
        </w:rPr>
        <w:t>Там</w:t>
      </w:r>
      <w:r w:rsidRPr="00596B44">
        <w:rPr>
          <w:rFonts w:ascii="Times New Roman" w:hAnsi="Times New Roman"/>
          <w:sz w:val="24"/>
          <w:szCs w:val="24"/>
        </w:rPr>
        <w:t xml:space="preserve"> жизнь – это </w:t>
      </w:r>
      <w:r>
        <w:rPr>
          <w:rFonts w:ascii="Times New Roman" w:hAnsi="Times New Roman"/>
          <w:sz w:val="24"/>
          <w:szCs w:val="24"/>
        </w:rPr>
        <w:t>М</w:t>
      </w:r>
      <w:r w:rsidRPr="00596B44">
        <w:rPr>
          <w:rFonts w:ascii="Times New Roman" w:hAnsi="Times New Roman"/>
          <w:sz w:val="24"/>
          <w:szCs w:val="24"/>
        </w:rPr>
        <w:t xml:space="preserve">онада, а тело – это форма. И когда ты сжигаешь тело, это – не </w:t>
      </w:r>
      <w:r w:rsidRPr="00FA247A">
        <w:rPr>
          <w:rFonts w:ascii="Times New Roman" w:hAnsi="Times New Roman"/>
          <w:i/>
          <w:sz w:val="24"/>
          <w:szCs w:val="24"/>
        </w:rPr>
        <w:t>убий</w:t>
      </w:r>
      <w:r w:rsidRPr="00596B44">
        <w:rPr>
          <w:rFonts w:ascii="Times New Roman" w:hAnsi="Times New Roman"/>
          <w:sz w:val="24"/>
          <w:szCs w:val="24"/>
        </w:rPr>
        <w:t xml:space="preserve">, а это, как костюм сжёг старый. </w:t>
      </w:r>
    </w:p>
    <w:p w:rsidR="00D71F0F"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Я говорю:</w:t>
      </w:r>
    </w:p>
    <w:p w:rsidR="00D71F0F" w:rsidRDefault="00D71F0F" w:rsidP="00D71F0F">
      <w:pPr>
        <w:spacing w:after="0" w:line="240" w:lineRule="auto"/>
        <w:ind w:firstLine="454"/>
        <w:jc w:val="both"/>
        <w:rPr>
          <w:rFonts w:ascii="Times New Roman" w:hAnsi="Times New Roman"/>
          <w:sz w:val="24"/>
          <w:szCs w:val="24"/>
        </w:rPr>
      </w:pPr>
      <w:r>
        <w:rPr>
          <w:rFonts w:ascii="Times New Roman" w:hAnsi="Times New Roman"/>
          <w:sz w:val="24"/>
          <w:szCs w:val="24"/>
        </w:rPr>
        <w:t>– А</w:t>
      </w:r>
      <w:r w:rsidRPr="00596B44">
        <w:rPr>
          <w:rFonts w:ascii="Times New Roman" w:hAnsi="Times New Roman"/>
          <w:sz w:val="24"/>
          <w:szCs w:val="24"/>
        </w:rPr>
        <w:t xml:space="preserve"> на физике – это тело, здесь </w:t>
      </w:r>
      <w:r w:rsidRPr="00FA247A">
        <w:rPr>
          <w:rFonts w:ascii="Times New Roman" w:hAnsi="Times New Roman"/>
          <w:i/>
          <w:sz w:val="24"/>
          <w:szCs w:val="24"/>
        </w:rPr>
        <w:t>не убий</w:t>
      </w:r>
      <w:r w:rsidRPr="00596B44">
        <w:rPr>
          <w:rFonts w:ascii="Times New Roman" w:hAnsi="Times New Roman"/>
          <w:sz w:val="24"/>
          <w:szCs w:val="24"/>
        </w:rPr>
        <w:t>. И в каждом присутствии своя иерархичность частей. На седьмом присутствии нельзя убивать Столп, а на восьмом уже можно. У нас нужно спасать Душу, а на ментале уже не обязательно.</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Чувствуете полномочную жизнь? И вот вас этому обучают, а мы в шоке от этого. Понятно, о чём я? Примерно.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Это не значит, что всё нужно применять на физике, но на физике одни стандарты стражи, на эфире другие, на астрале – третьи, и чем выше, тем дальше и больше этих разнообразий. И ты должен уметь сопрягаться с присутствием, зная, что здесь </w:t>
      </w:r>
      <w:r w:rsidRPr="00FA247A">
        <w:rPr>
          <w:rFonts w:ascii="Times New Roman" w:hAnsi="Times New Roman"/>
          <w:i/>
          <w:sz w:val="24"/>
          <w:szCs w:val="24"/>
        </w:rPr>
        <w:t>зя</w:t>
      </w:r>
      <w:r w:rsidRPr="00596B44">
        <w:rPr>
          <w:rFonts w:ascii="Times New Roman" w:hAnsi="Times New Roman"/>
          <w:sz w:val="24"/>
          <w:szCs w:val="24"/>
        </w:rPr>
        <w:t xml:space="preserve">, а что здесь </w:t>
      </w:r>
      <w:r w:rsidRPr="00FA247A">
        <w:rPr>
          <w:rFonts w:ascii="Times New Roman" w:hAnsi="Times New Roman"/>
          <w:i/>
          <w:sz w:val="24"/>
          <w:szCs w:val="24"/>
        </w:rPr>
        <w:t>низя</w:t>
      </w:r>
      <w:r w:rsidRPr="00596B44">
        <w:rPr>
          <w:rFonts w:ascii="Times New Roman" w:hAnsi="Times New Roman"/>
          <w:sz w:val="24"/>
          <w:szCs w:val="24"/>
        </w:rPr>
        <w:t xml:space="preserve">. </w:t>
      </w:r>
      <w:r>
        <w:rPr>
          <w:rFonts w:ascii="Times New Roman" w:hAnsi="Times New Roman"/>
          <w:sz w:val="24"/>
          <w:szCs w:val="24"/>
        </w:rPr>
        <w:t>«</w:t>
      </w:r>
      <w:r w:rsidRPr="00596B44">
        <w:rPr>
          <w:rFonts w:ascii="Times New Roman" w:hAnsi="Times New Roman"/>
          <w:sz w:val="24"/>
          <w:szCs w:val="24"/>
        </w:rPr>
        <w:t>А везде, чтоб одинаково?</w:t>
      </w:r>
      <w:r>
        <w:rPr>
          <w:rFonts w:ascii="Times New Roman" w:hAnsi="Times New Roman"/>
          <w:sz w:val="24"/>
          <w:szCs w:val="24"/>
        </w:rPr>
        <w:t>»</w:t>
      </w:r>
      <w:r w:rsidRPr="00596B44">
        <w:rPr>
          <w:rFonts w:ascii="Times New Roman" w:hAnsi="Times New Roman"/>
          <w:sz w:val="24"/>
          <w:szCs w:val="24"/>
        </w:rPr>
        <w:t xml:space="preserve"> А везде одинаково так и называется: ты везде стража</w:t>
      </w:r>
      <w:r w:rsidRPr="00596B44">
        <w:rPr>
          <w:rFonts w:ascii="Times New Roman" w:hAnsi="Times New Roman"/>
          <w:i/>
          <w:sz w:val="24"/>
          <w:szCs w:val="24"/>
        </w:rPr>
        <w:t xml:space="preserve"> (смеётся</w:t>
      </w:r>
      <w:r w:rsidRPr="00FA247A">
        <w:rPr>
          <w:rFonts w:ascii="Times New Roman" w:hAnsi="Times New Roman"/>
          <w:i/>
          <w:sz w:val="24"/>
          <w:szCs w:val="24"/>
        </w:rPr>
        <w:t>)</w:t>
      </w:r>
      <w:r w:rsidRPr="00596B44">
        <w:rPr>
          <w:rFonts w:ascii="Times New Roman" w:hAnsi="Times New Roman"/>
          <w:sz w:val="24"/>
          <w:szCs w:val="24"/>
        </w:rPr>
        <w:t>. Всё. Н</w:t>
      </w:r>
      <w:r>
        <w:rPr>
          <w:rFonts w:ascii="Times New Roman" w:hAnsi="Times New Roman"/>
          <w:sz w:val="24"/>
          <w:szCs w:val="24"/>
        </w:rPr>
        <w:t>о</w:t>
      </w:r>
      <w:r w:rsidRPr="00596B44">
        <w:rPr>
          <w:rFonts w:ascii="Times New Roman" w:hAnsi="Times New Roman"/>
          <w:sz w:val="24"/>
          <w:szCs w:val="24"/>
        </w:rPr>
        <w:t xml:space="preserve"> тебя не будут применять там, где ты не понимаешь, где зя, где низя. Потому что, если тебя применить, ты там просто войдёшь в </w:t>
      </w:r>
      <w:r w:rsidRPr="00596B44">
        <w:rPr>
          <w:rFonts w:ascii="Times New Roman" w:hAnsi="Times New Roman"/>
          <w:sz w:val="24"/>
          <w:szCs w:val="24"/>
        </w:rPr>
        <w:lastRenderedPageBreak/>
        <w:t>наказание. Ты обязательно чего-нибудь там испортишь. Вот вам полномочия стражи. Это из моих обучений, подготовок, там, и разных разнарядок, которые мы там дела</w:t>
      </w:r>
      <w:r>
        <w:rPr>
          <w:rFonts w:ascii="Times New Roman" w:hAnsi="Times New Roman"/>
          <w:sz w:val="24"/>
          <w:szCs w:val="24"/>
        </w:rPr>
        <w:t>ем</w:t>
      </w:r>
      <w:r w:rsidRPr="00596B44">
        <w:rPr>
          <w:rFonts w:ascii="Times New Roman" w:hAnsi="Times New Roman"/>
          <w:sz w:val="24"/>
          <w:szCs w:val="24"/>
        </w:rPr>
        <w:t>. Ну и…</w:t>
      </w:r>
      <w:r>
        <w:rPr>
          <w:rFonts w:ascii="Times New Roman" w:hAnsi="Times New Roman"/>
          <w:sz w:val="24"/>
          <w:szCs w:val="24"/>
        </w:rPr>
        <w:t>.</w:t>
      </w:r>
      <w:r w:rsidRPr="00596B44">
        <w:rPr>
          <w:rFonts w:ascii="Times New Roman" w:hAnsi="Times New Roman"/>
          <w:sz w:val="24"/>
          <w:szCs w:val="24"/>
        </w:rPr>
        <w:t xml:space="preserve"> Это только полномочия стражи.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А теперь полномочия вас как Аспектов, Логосов, Учителей</w:t>
      </w:r>
      <w:r>
        <w:rPr>
          <w:rFonts w:ascii="Times New Roman" w:hAnsi="Times New Roman"/>
          <w:sz w:val="24"/>
          <w:szCs w:val="24"/>
        </w:rPr>
        <w:t>. К</w:t>
      </w:r>
      <w:r w:rsidRPr="00596B44">
        <w:rPr>
          <w:rFonts w:ascii="Times New Roman" w:hAnsi="Times New Roman"/>
          <w:sz w:val="24"/>
          <w:szCs w:val="24"/>
        </w:rPr>
        <w:t xml:space="preserve">акие? </w:t>
      </w:r>
      <w:r>
        <w:rPr>
          <w:rFonts w:ascii="Times New Roman" w:hAnsi="Times New Roman"/>
          <w:sz w:val="24"/>
          <w:szCs w:val="24"/>
        </w:rPr>
        <w:t>«</w:t>
      </w:r>
      <w:r w:rsidRPr="00596B44">
        <w:rPr>
          <w:rFonts w:ascii="Times New Roman" w:hAnsi="Times New Roman"/>
          <w:sz w:val="24"/>
          <w:szCs w:val="24"/>
        </w:rPr>
        <w:t>Логосные</w:t>
      </w:r>
      <w:r>
        <w:rPr>
          <w:rFonts w:ascii="Times New Roman" w:hAnsi="Times New Roman"/>
          <w:sz w:val="24"/>
          <w:szCs w:val="24"/>
        </w:rPr>
        <w:t>»</w:t>
      </w:r>
      <w:r w:rsidRPr="00596B44">
        <w:rPr>
          <w:rFonts w:ascii="Times New Roman" w:hAnsi="Times New Roman"/>
          <w:sz w:val="24"/>
          <w:szCs w:val="24"/>
        </w:rPr>
        <w:t xml:space="preserve">, – мне одна логосная ответила.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Я говорю: «Пора тебя возвращать в Ученика, даже не </w:t>
      </w:r>
      <w:proofErr w:type="gramStart"/>
      <w:r w:rsidRPr="00596B44">
        <w:rPr>
          <w:rFonts w:ascii="Times New Roman" w:hAnsi="Times New Roman"/>
          <w:sz w:val="24"/>
          <w:szCs w:val="24"/>
        </w:rPr>
        <w:t>в</w:t>
      </w:r>
      <w:proofErr w:type="gramEnd"/>
      <w:r w:rsidRPr="00596B44">
        <w:rPr>
          <w:rFonts w:ascii="Times New Roman" w:hAnsi="Times New Roman"/>
          <w:sz w:val="24"/>
          <w:szCs w:val="24"/>
        </w:rPr>
        <w:t xml:space="preserve"> Аспекта». </w:t>
      </w:r>
      <w:r>
        <w:rPr>
          <w:rFonts w:ascii="Times New Roman" w:hAnsi="Times New Roman"/>
          <w:sz w:val="24"/>
          <w:szCs w:val="24"/>
        </w:rPr>
        <w:t>К</w:t>
      </w:r>
      <w:r w:rsidRPr="00596B44">
        <w:rPr>
          <w:rFonts w:ascii="Times New Roman" w:hAnsi="Times New Roman"/>
          <w:sz w:val="24"/>
          <w:szCs w:val="24"/>
        </w:rPr>
        <w:t xml:space="preserve">ак?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Вот, пожалуйста: список их двух-трёх полномочий Аспекта. Тут большинство Аспектов? Диктуйте. Полномочий. А что ж тогда статусы, правда? Мне нужны полномочия. Полномочия Аспекта.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Выражать Отца собою. Для Аспекта это не полномочия, а аксиома. Это я мысль ловлю. А мне нужны полномочия, а не аксиоматика. Аксиоматика – это то, что ты обязан делать естественно и автоматически. Если ты не выражаешь Отца собою, ты не Аспект. Поэтому это – не полномочия. Это может быть полномочием для Ученика, а для Аспекта это уже маразм, а не полномочия. Для Аспекта это вообще естество. Какое это полномочие, вы о чём? Если у вас это полномочия, вы далеко не Аспект. Объяснил? Как пример, вот, разнообразие.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Итак, полномочия Аспекта. Аспекты, есть такая книжечка Аспекта, составленная из школ Аспекта, там мы обсуждали разные полномочные действия Аспекта, тенденцию к ним. И там вы можете какие-то выводы из этого сделать, хотя некоторые читали, сейчас чешут репу. </w:t>
      </w:r>
    </w:p>
    <w:p w:rsidR="00D71F0F" w:rsidRPr="00447500" w:rsidRDefault="00D71F0F" w:rsidP="00D71F0F">
      <w:pPr>
        <w:spacing w:after="0" w:line="240" w:lineRule="auto"/>
        <w:ind w:firstLine="454"/>
        <w:jc w:val="both"/>
        <w:rPr>
          <w:rFonts w:ascii="Times New Roman" w:hAnsi="Times New Roman"/>
          <w:i/>
          <w:sz w:val="24"/>
          <w:szCs w:val="24"/>
        </w:rPr>
      </w:pPr>
      <w:r w:rsidRPr="00447500">
        <w:rPr>
          <w:rFonts w:ascii="Times New Roman" w:hAnsi="Times New Roman"/>
          <w:i/>
          <w:sz w:val="24"/>
          <w:szCs w:val="24"/>
        </w:rPr>
        <w:t xml:space="preserve">Из зала: </w:t>
      </w:r>
      <w:r>
        <w:rPr>
          <w:rFonts w:ascii="Times New Roman" w:hAnsi="Times New Roman"/>
          <w:i/>
          <w:sz w:val="24"/>
          <w:szCs w:val="24"/>
        </w:rPr>
        <w:t>П</w:t>
      </w:r>
      <w:r w:rsidRPr="00447500">
        <w:rPr>
          <w:rFonts w:ascii="Times New Roman" w:hAnsi="Times New Roman"/>
          <w:i/>
          <w:sz w:val="24"/>
          <w:szCs w:val="24"/>
        </w:rPr>
        <w:t xml:space="preserve">робуждённость знаний, проживание воскрешения.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О, о. Полномочия Аспекта – это как раз к нашей теме, это пробуждённость к возможностям прожить, знать и… третье, что ты там сказала?</w:t>
      </w:r>
    </w:p>
    <w:p w:rsidR="00D71F0F" w:rsidRPr="00447500" w:rsidRDefault="00D71F0F" w:rsidP="00D71F0F">
      <w:pPr>
        <w:spacing w:after="0" w:line="240" w:lineRule="auto"/>
        <w:ind w:firstLine="454"/>
        <w:jc w:val="both"/>
        <w:rPr>
          <w:rFonts w:ascii="Times New Roman" w:hAnsi="Times New Roman"/>
          <w:i/>
          <w:sz w:val="24"/>
          <w:szCs w:val="24"/>
        </w:rPr>
      </w:pPr>
      <w:r w:rsidRPr="00447500">
        <w:rPr>
          <w:rFonts w:ascii="Times New Roman" w:hAnsi="Times New Roman"/>
          <w:i/>
          <w:sz w:val="24"/>
          <w:szCs w:val="24"/>
        </w:rPr>
        <w:t>Из зала: Явление миракля.</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И являть. Уберём </w:t>
      </w:r>
      <w:r w:rsidRPr="00596B44">
        <w:rPr>
          <w:rFonts w:ascii="Times New Roman" w:hAnsi="Times New Roman"/>
          <w:i/>
          <w:sz w:val="24"/>
          <w:szCs w:val="24"/>
        </w:rPr>
        <w:t>явление миракля</w:t>
      </w:r>
      <w:r w:rsidRPr="00596B44">
        <w:rPr>
          <w:rFonts w:ascii="Times New Roman" w:hAnsi="Times New Roman"/>
          <w:sz w:val="24"/>
          <w:szCs w:val="24"/>
        </w:rPr>
        <w:t xml:space="preserve">, и являть. </w:t>
      </w:r>
      <w:r w:rsidRPr="00447500">
        <w:rPr>
          <w:rFonts w:ascii="Times New Roman" w:hAnsi="Times New Roman"/>
          <w:b/>
          <w:sz w:val="24"/>
          <w:szCs w:val="24"/>
        </w:rPr>
        <w:t>Проживать, знать, являть. Полномочия Аспекта</w:t>
      </w:r>
      <w:r w:rsidRPr="00596B44">
        <w:rPr>
          <w:rFonts w:ascii="Times New Roman" w:hAnsi="Times New Roman"/>
          <w:sz w:val="24"/>
          <w:szCs w:val="24"/>
        </w:rPr>
        <w:t xml:space="preserve">. Это полномочия, </w:t>
      </w:r>
      <w:proofErr w:type="gramStart"/>
      <w:r w:rsidRPr="00596B44">
        <w:rPr>
          <w:rFonts w:ascii="Times New Roman" w:hAnsi="Times New Roman"/>
          <w:sz w:val="24"/>
          <w:szCs w:val="24"/>
        </w:rPr>
        <w:t>согласен</w:t>
      </w:r>
      <w:proofErr w:type="gramEnd"/>
      <w:r w:rsidRPr="00596B44">
        <w:rPr>
          <w:rFonts w:ascii="Times New Roman" w:hAnsi="Times New Roman"/>
          <w:sz w:val="24"/>
          <w:szCs w:val="24"/>
        </w:rPr>
        <w:t>. Сказал: «Книга Аспекта», сигнальная система включилась у научных людей. Не сказал бы «Книга Аспекта», сигнальная система не включилась бы, и вы б не вспомнили полномочия. Без обид. Ты совершенно правильно сказала. Но после сказания: «Книга Аспекта», то есть, не аспектно мы это вспомнили, а сигнальной системой книги. И твой научный компьютер тут же сказал: книги: бр……. Аспекта, иди сюда! Раз, полномочия.</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Не-не-не, ты это не делала. Это скорость твоих частей исполнила, и вовне ты мне это сказала. Потому что ты мне это ответила, после главных сигнальных слов: «Книга Аспекта».</w:t>
      </w:r>
    </w:p>
    <w:p w:rsidR="00D71F0F" w:rsidRPr="00447500" w:rsidRDefault="00D71F0F" w:rsidP="00D71F0F">
      <w:pPr>
        <w:spacing w:after="0" w:line="240" w:lineRule="auto"/>
        <w:ind w:firstLine="454"/>
        <w:jc w:val="both"/>
        <w:rPr>
          <w:rFonts w:ascii="Times New Roman" w:hAnsi="Times New Roman"/>
          <w:i/>
          <w:sz w:val="24"/>
          <w:szCs w:val="24"/>
        </w:rPr>
      </w:pPr>
      <w:r w:rsidRPr="00447500">
        <w:rPr>
          <w:rFonts w:ascii="Times New Roman" w:hAnsi="Times New Roman"/>
          <w:i/>
          <w:sz w:val="24"/>
          <w:szCs w:val="24"/>
        </w:rPr>
        <w:t>Из зала: но подумала раньше. (Смех в зале)</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Ты не улучшила ответ, ты его ухудшила. Но молодец! Ты пойми, я сам занимался научной работой и понимаю принцип действия научных работников, я ими руководил. Я был директором исследовательского центра, и у </w:t>
      </w:r>
      <w:proofErr w:type="gramStart"/>
      <w:r w:rsidRPr="00596B44">
        <w:rPr>
          <w:rFonts w:ascii="Times New Roman" w:hAnsi="Times New Roman"/>
          <w:sz w:val="24"/>
          <w:szCs w:val="24"/>
        </w:rPr>
        <w:t>меня то</w:t>
      </w:r>
      <w:proofErr w:type="gramEnd"/>
      <w:r w:rsidRPr="00596B44">
        <w:rPr>
          <w:rFonts w:ascii="Times New Roman" w:hAnsi="Times New Roman"/>
          <w:sz w:val="24"/>
          <w:szCs w:val="24"/>
        </w:rPr>
        <w:t xml:space="preserve"> же самое. У меня </w:t>
      </w:r>
      <w:proofErr w:type="gramStart"/>
      <w:r w:rsidRPr="00596B44">
        <w:rPr>
          <w:rFonts w:ascii="Times New Roman" w:hAnsi="Times New Roman"/>
          <w:sz w:val="24"/>
          <w:szCs w:val="24"/>
        </w:rPr>
        <w:t>частично то</w:t>
      </w:r>
      <w:proofErr w:type="gramEnd"/>
      <w:r w:rsidRPr="00596B44">
        <w:rPr>
          <w:rFonts w:ascii="Times New Roman" w:hAnsi="Times New Roman"/>
          <w:sz w:val="24"/>
          <w:szCs w:val="24"/>
        </w:rPr>
        <w:t xml:space="preserve"> же самое. Если настаива</w:t>
      </w:r>
      <w:r>
        <w:rPr>
          <w:rFonts w:ascii="Times New Roman" w:hAnsi="Times New Roman"/>
          <w:sz w:val="24"/>
          <w:szCs w:val="24"/>
        </w:rPr>
        <w:t>юсь</w:t>
      </w:r>
      <w:r w:rsidRPr="00596B44">
        <w:rPr>
          <w:rFonts w:ascii="Times New Roman" w:hAnsi="Times New Roman"/>
          <w:sz w:val="24"/>
          <w:szCs w:val="24"/>
        </w:rPr>
        <w:t xml:space="preserve"> на научный сленг, у меня так: брр…. Набор текстов и карточки </w:t>
      </w:r>
      <w:proofErr w:type="gramStart"/>
      <w:r w:rsidRPr="00596B44">
        <w:rPr>
          <w:rFonts w:ascii="Times New Roman" w:hAnsi="Times New Roman"/>
          <w:sz w:val="24"/>
          <w:szCs w:val="24"/>
        </w:rPr>
        <w:t>по</w:t>
      </w:r>
      <w:proofErr w:type="gramEnd"/>
      <w:r w:rsidRPr="00596B44">
        <w:rPr>
          <w:rFonts w:ascii="Times New Roman" w:hAnsi="Times New Roman"/>
          <w:sz w:val="24"/>
          <w:szCs w:val="24"/>
        </w:rPr>
        <w:t xml:space="preserve">… где брал. </w:t>
      </w:r>
      <w:r w:rsidRPr="00447500">
        <w:rPr>
          <w:rFonts w:ascii="Times New Roman" w:hAnsi="Times New Roman"/>
          <w:i/>
          <w:sz w:val="24"/>
          <w:szCs w:val="24"/>
        </w:rPr>
        <w:t>(</w:t>
      </w:r>
      <w:r>
        <w:rPr>
          <w:rFonts w:ascii="Times New Roman" w:hAnsi="Times New Roman"/>
          <w:i/>
          <w:sz w:val="24"/>
          <w:szCs w:val="24"/>
        </w:rPr>
        <w:t>С</w:t>
      </w:r>
      <w:r w:rsidRPr="00596B44">
        <w:rPr>
          <w:rFonts w:ascii="Times New Roman" w:hAnsi="Times New Roman"/>
          <w:i/>
          <w:sz w:val="24"/>
          <w:szCs w:val="24"/>
        </w:rPr>
        <w:t>меётся)</w:t>
      </w:r>
      <w:r w:rsidRPr="00596B44">
        <w:rPr>
          <w:rFonts w:ascii="Times New Roman" w:hAnsi="Times New Roman"/>
          <w:sz w:val="24"/>
          <w:szCs w:val="24"/>
        </w:rPr>
        <w:t xml:space="preserve"> А, полномочия Аспекта. Опа. Это такая автоматика, что я подумала раньше, но уже это работа. От тебя это звучит. Понимаешь, ты сказала </w:t>
      </w:r>
      <w:r>
        <w:rPr>
          <w:rFonts w:ascii="Times New Roman" w:hAnsi="Times New Roman"/>
          <w:sz w:val="24"/>
          <w:szCs w:val="24"/>
        </w:rPr>
        <w:t>мне</w:t>
      </w:r>
      <w:r w:rsidRPr="00596B44">
        <w:rPr>
          <w:rFonts w:ascii="Times New Roman" w:hAnsi="Times New Roman"/>
          <w:sz w:val="24"/>
          <w:szCs w:val="24"/>
        </w:rPr>
        <w:t xml:space="preserve"> не как Аспект, а как </w:t>
      </w:r>
      <w:r w:rsidRPr="00447500">
        <w:rPr>
          <w:rFonts w:ascii="Times New Roman" w:hAnsi="Times New Roman"/>
          <w:i/>
          <w:sz w:val="24"/>
          <w:szCs w:val="24"/>
        </w:rPr>
        <w:t>знающий</w:t>
      </w:r>
      <w:r w:rsidRPr="00596B44">
        <w:rPr>
          <w:rFonts w:ascii="Times New Roman" w:hAnsi="Times New Roman"/>
          <w:sz w:val="24"/>
          <w:szCs w:val="24"/>
        </w:rPr>
        <w:t xml:space="preserve"> эту тему. Ты увидела, да? Ты поняла сейчас меня. Поэтому я говорю сейчас о книжках, а не эманациях Аспекта от тебя.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Увидели? То есть</w:t>
      </w:r>
      <w:r>
        <w:rPr>
          <w:rFonts w:ascii="Times New Roman" w:hAnsi="Times New Roman"/>
          <w:sz w:val="24"/>
          <w:szCs w:val="24"/>
        </w:rPr>
        <w:t>,</w:t>
      </w:r>
      <w:r w:rsidRPr="00596B44">
        <w:rPr>
          <w:rFonts w:ascii="Times New Roman" w:hAnsi="Times New Roman"/>
          <w:sz w:val="24"/>
          <w:szCs w:val="24"/>
        </w:rPr>
        <w:t xml:space="preserve"> можно даже знать, быть Аспектом, в принципе, она Аспект, вот, по сути. Но в момент вот полномочий: по статусу она Аспект, но в момент полномочий Аспект не эманировал, а работали знания полномочия Аспекта. Чувствуете разницу? Статусно эманирует Аспект, полномочно Аспект не эманирует. Проблема двух жизней. Полномочн</w:t>
      </w:r>
      <w:r>
        <w:rPr>
          <w:rFonts w:ascii="Times New Roman" w:hAnsi="Times New Roman"/>
          <w:sz w:val="24"/>
          <w:szCs w:val="24"/>
        </w:rPr>
        <w:t>ой</w:t>
      </w:r>
      <w:r w:rsidRPr="00596B44">
        <w:rPr>
          <w:rFonts w:ascii="Times New Roman" w:hAnsi="Times New Roman"/>
          <w:sz w:val="24"/>
          <w:szCs w:val="24"/>
        </w:rPr>
        <w:t xml:space="preserve"> и статусн</w:t>
      </w:r>
      <w:r>
        <w:rPr>
          <w:rFonts w:ascii="Times New Roman" w:hAnsi="Times New Roman"/>
          <w:sz w:val="24"/>
          <w:szCs w:val="24"/>
        </w:rPr>
        <w:t>ой</w:t>
      </w:r>
      <w:r w:rsidRPr="00596B44">
        <w:rPr>
          <w:rFonts w:ascii="Times New Roman" w:hAnsi="Times New Roman"/>
          <w:sz w:val="24"/>
          <w:szCs w:val="24"/>
        </w:rPr>
        <w:t xml:space="preserve">. Вот вам такой </w:t>
      </w:r>
      <w:proofErr w:type="gramStart"/>
      <w:r w:rsidRPr="00596B44">
        <w:rPr>
          <w:rFonts w:ascii="Times New Roman" w:hAnsi="Times New Roman"/>
          <w:sz w:val="24"/>
          <w:szCs w:val="24"/>
        </w:rPr>
        <w:t>ужасть</w:t>
      </w:r>
      <w:proofErr w:type="gramEnd"/>
      <w:r w:rsidRPr="00596B44">
        <w:rPr>
          <w:rFonts w:ascii="Times New Roman" w:hAnsi="Times New Roman"/>
          <w:sz w:val="24"/>
          <w:szCs w:val="24"/>
        </w:rPr>
        <w:t xml:space="preserve"> на примере нашего взаимодействия.</w:t>
      </w:r>
    </w:p>
    <w:p w:rsidR="00D71F0F" w:rsidRPr="00596B44" w:rsidRDefault="00D71F0F" w:rsidP="00D71F0F">
      <w:pPr>
        <w:pStyle w:val="0"/>
      </w:pPr>
      <w:bookmarkStart w:id="44" w:name="_Toc432469600"/>
      <w:r>
        <w:t>Иерархизация видов</w:t>
      </w:r>
      <w:r w:rsidRPr="00596B44">
        <w:t xml:space="preserve"> </w:t>
      </w:r>
      <w:r>
        <w:t>Ж</w:t>
      </w:r>
      <w:r w:rsidRPr="00596B44">
        <w:t>изни</w:t>
      </w:r>
      <w:bookmarkEnd w:id="44"/>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И у меня так бывает, я не к тому, что все тут чисты, мы пробиваемся к полномочной жизни, и пока у нас это получается с трудом. И гасит нас чаще всего статусная жизнь. Слово – это Статус, но нам его ввели, и придётся с этим жить и как-то работать. </w:t>
      </w:r>
    </w:p>
    <w:p w:rsidR="00D71F0F" w:rsidRPr="00596B44" w:rsidRDefault="00D71F0F" w:rsidP="00D71F0F">
      <w:pPr>
        <w:spacing w:after="0" w:line="240" w:lineRule="auto"/>
        <w:ind w:firstLine="454"/>
        <w:jc w:val="both"/>
        <w:rPr>
          <w:rFonts w:ascii="Times New Roman" w:hAnsi="Times New Roman"/>
          <w:sz w:val="24"/>
          <w:szCs w:val="24"/>
        </w:rPr>
      </w:pPr>
      <w:proofErr w:type="gramStart"/>
      <w:r>
        <w:rPr>
          <w:rFonts w:ascii="Times New Roman" w:hAnsi="Times New Roman"/>
          <w:sz w:val="24"/>
          <w:szCs w:val="24"/>
        </w:rPr>
        <w:t>В</w:t>
      </w:r>
      <w:r w:rsidRPr="00596B44">
        <w:rPr>
          <w:rFonts w:ascii="Times New Roman" w:hAnsi="Times New Roman"/>
          <w:sz w:val="24"/>
          <w:szCs w:val="24"/>
        </w:rPr>
        <w:t>от</w:t>
      </w:r>
      <w:r>
        <w:rPr>
          <w:rFonts w:ascii="Times New Roman" w:hAnsi="Times New Roman"/>
          <w:sz w:val="24"/>
          <w:szCs w:val="24"/>
        </w:rPr>
        <w:t>…</w:t>
      </w:r>
      <w:r w:rsidRPr="00596B44">
        <w:rPr>
          <w:rFonts w:ascii="Times New Roman" w:hAnsi="Times New Roman"/>
          <w:sz w:val="24"/>
          <w:szCs w:val="24"/>
        </w:rPr>
        <w:t xml:space="preserve"> знаете такое, если в предыдущей эпохе была проверка на посвящённость, в новой – проверка на статусность.</w:t>
      </w:r>
      <w:proofErr w:type="gramEnd"/>
      <w:r w:rsidRPr="00596B44">
        <w:rPr>
          <w:rFonts w:ascii="Times New Roman" w:hAnsi="Times New Roman"/>
          <w:sz w:val="24"/>
          <w:szCs w:val="24"/>
        </w:rPr>
        <w:t xml:space="preserve"> </w:t>
      </w:r>
      <w:r w:rsidRPr="00447500">
        <w:rPr>
          <w:rFonts w:ascii="Times New Roman" w:hAnsi="Times New Roman"/>
          <w:i/>
          <w:sz w:val="24"/>
          <w:szCs w:val="24"/>
        </w:rPr>
        <w:t>(Чих)</w:t>
      </w:r>
      <w:r w:rsidRPr="00596B44">
        <w:rPr>
          <w:rFonts w:ascii="Times New Roman" w:hAnsi="Times New Roman"/>
          <w:sz w:val="24"/>
          <w:szCs w:val="24"/>
        </w:rPr>
        <w:t xml:space="preserve"> Да. Не на соответствие этого, на статусность, как таковую, как проверка на добро.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В итоге, сегодня ночью мы проверили на учёбе группу 9-го Синтеза Ипостасей. Отец посмотрел, сказал, что на 12 видов жизни они не подтянутся, потому что у них 9 Синтезов, то есть не хорошо, а нам нужно попробовать подтянуть на 12 видов жизни.</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lastRenderedPageBreak/>
        <w:t>Вот 9-</w:t>
      </w:r>
      <w:r>
        <w:rPr>
          <w:rFonts w:ascii="Times New Roman" w:hAnsi="Times New Roman"/>
          <w:sz w:val="24"/>
          <w:szCs w:val="24"/>
        </w:rPr>
        <w:t>ка</w:t>
      </w:r>
      <w:r w:rsidRPr="00596B44">
        <w:rPr>
          <w:rFonts w:ascii="Times New Roman" w:hAnsi="Times New Roman"/>
          <w:sz w:val="24"/>
          <w:szCs w:val="24"/>
        </w:rPr>
        <w:t xml:space="preserve">, который мы вам, им публиковали, я сейчас пройдусь, но я для вас пройдусь с точки зрения 12-ти. Мы просто берём эту 9-ку </w:t>
      </w:r>
      <w:r w:rsidRPr="00447500">
        <w:rPr>
          <w:rFonts w:ascii="Times New Roman" w:hAnsi="Times New Roman"/>
          <w:i/>
          <w:sz w:val="24"/>
          <w:szCs w:val="24"/>
        </w:rPr>
        <w:t>(показывает на доске)</w:t>
      </w:r>
      <w:r w:rsidRPr="00596B44">
        <w:rPr>
          <w:rFonts w:ascii="Times New Roman" w:hAnsi="Times New Roman"/>
          <w:sz w:val="24"/>
          <w:szCs w:val="24"/>
        </w:rPr>
        <w:t xml:space="preserve"> и поднимаем на </w:t>
      </w:r>
      <w:r>
        <w:rPr>
          <w:rFonts w:ascii="Times New Roman" w:hAnsi="Times New Roman"/>
          <w:sz w:val="24"/>
          <w:szCs w:val="24"/>
        </w:rPr>
        <w:t>четыр</w:t>
      </w:r>
      <w:r w:rsidRPr="00596B44">
        <w:rPr>
          <w:rFonts w:ascii="Times New Roman" w:hAnsi="Times New Roman"/>
          <w:sz w:val="24"/>
          <w:szCs w:val="24"/>
        </w:rPr>
        <w:t>е пункта вверх, а Идивную жизнь, вспоминайте какую, опускаем на первые четыре пункта вниз.</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Поэтому </w:t>
      </w:r>
      <w:r w:rsidRPr="00596B44">
        <w:rPr>
          <w:rFonts w:ascii="Times New Roman" w:hAnsi="Times New Roman"/>
          <w:b/>
          <w:sz w:val="24"/>
          <w:szCs w:val="24"/>
        </w:rPr>
        <w:t>Полномочная жизнь – 12</w:t>
      </w:r>
      <w:r w:rsidRPr="00596B44">
        <w:rPr>
          <w:rFonts w:ascii="Times New Roman" w:hAnsi="Times New Roman"/>
          <w:sz w:val="24"/>
          <w:szCs w:val="24"/>
        </w:rPr>
        <w:t xml:space="preserve">, я это вчера у Отца </w:t>
      </w:r>
      <w:proofErr w:type="gramStart"/>
      <w:r w:rsidRPr="00596B44">
        <w:rPr>
          <w:rFonts w:ascii="Times New Roman" w:hAnsi="Times New Roman"/>
          <w:sz w:val="24"/>
          <w:szCs w:val="24"/>
        </w:rPr>
        <w:t>словил</w:t>
      </w:r>
      <w:proofErr w:type="gramEnd"/>
      <w:r w:rsidRPr="00596B44">
        <w:rPr>
          <w:rFonts w:ascii="Times New Roman" w:hAnsi="Times New Roman"/>
          <w:sz w:val="24"/>
          <w:szCs w:val="24"/>
        </w:rPr>
        <w:t xml:space="preserve">, но я сказал малышам, но не имел право дёрнуться, а ночью Отец с вами, </w:t>
      </w:r>
      <w:r w:rsidRPr="00596B44">
        <w:rPr>
          <w:rFonts w:ascii="Times New Roman" w:hAnsi="Times New Roman"/>
          <w:b/>
          <w:sz w:val="24"/>
          <w:szCs w:val="24"/>
        </w:rPr>
        <w:t>Отец с вами</w:t>
      </w:r>
      <w:r w:rsidRPr="00596B44">
        <w:rPr>
          <w:rFonts w:ascii="Times New Roman" w:hAnsi="Times New Roman"/>
          <w:sz w:val="24"/>
          <w:szCs w:val="24"/>
        </w:rPr>
        <w:t xml:space="preserve"> и Владыка Кут Хуми чуть-чуть это разрабатывали. Но мы должны экспериментально ввести это чисто физически, потому что жизнь</w:t>
      </w:r>
      <w:r>
        <w:rPr>
          <w:rFonts w:ascii="Times New Roman" w:hAnsi="Times New Roman"/>
          <w:sz w:val="24"/>
          <w:szCs w:val="24"/>
        </w:rPr>
        <w:t xml:space="preserve"> –</w:t>
      </w:r>
      <w:r w:rsidRPr="00596B44">
        <w:rPr>
          <w:rFonts w:ascii="Times New Roman" w:hAnsi="Times New Roman"/>
          <w:sz w:val="24"/>
          <w:szCs w:val="24"/>
        </w:rPr>
        <w:t xml:space="preserve"> это вот вокруг нас.</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И кстати, очень трудно </w:t>
      </w:r>
      <w:r>
        <w:rPr>
          <w:rFonts w:ascii="Times New Roman" w:hAnsi="Times New Roman"/>
          <w:sz w:val="24"/>
          <w:szCs w:val="24"/>
        </w:rPr>
        <w:t>усваивал</w:t>
      </w:r>
      <w:r w:rsidRPr="00596B44">
        <w:rPr>
          <w:rFonts w:ascii="Times New Roman" w:hAnsi="Times New Roman"/>
          <w:sz w:val="24"/>
          <w:szCs w:val="24"/>
        </w:rPr>
        <w:t xml:space="preserve"> жизнь. Меня вчера Владыка загнал в толпу тут вот со служащими, и 9 видов жизни, которые мы взяли у экспериментальн</w:t>
      </w:r>
      <w:r>
        <w:rPr>
          <w:rFonts w:ascii="Times New Roman" w:hAnsi="Times New Roman"/>
          <w:sz w:val="24"/>
          <w:szCs w:val="24"/>
        </w:rPr>
        <w:t>о</w:t>
      </w:r>
      <w:r w:rsidRPr="00596B44">
        <w:rPr>
          <w:rFonts w:ascii="Times New Roman" w:hAnsi="Times New Roman"/>
          <w:sz w:val="24"/>
          <w:szCs w:val="24"/>
        </w:rPr>
        <w:t xml:space="preserve"> у мощей Отца, мы потом кругами нарезали вот </w:t>
      </w:r>
      <w:proofErr w:type="gramStart"/>
      <w:r w:rsidRPr="00596B44">
        <w:rPr>
          <w:rFonts w:ascii="Times New Roman" w:hAnsi="Times New Roman"/>
          <w:sz w:val="24"/>
          <w:szCs w:val="24"/>
        </w:rPr>
        <w:t>там</w:t>
      </w:r>
      <w:proofErr w:type="gramEnd"/>
      <w:r w:rsidRPr="00596B44">
        <w:rPr>
          <w:rFonts w:ascii="Times New Roman" w:hAnsi="Times New Roman"/>
          <w:sz w:val="24"/>
          <w:szCs w:val="24"/>
        </w:rPr>
        <w:t xml:space="preserve"> в толпе питерцев, чтобы отдать эти виды жизни </w:t>
      </w:r>
      <w:r w:rsidRPr="00C44CCC">
        <w:rPr>
          <w:rFonts w:ascii="Times New Roman" w:hAnsi="Times New Roman"/>
          <w:i/>
          <w:sz w:val="24"/>
          <w:szCs w:val="24"/>
        </w:rPr>
        <w:t>физически</w:t>
      </w:r>
      <w:r w:rsidRPr="00596B44">
        <w:rPr>
          <w:rFonts w:ascii="Times New Roman" w:hAnsi="Times New Roman"/>
          <w:sz w:val="24"/>
          <w:szCs w:val="24"/>
        </w:rPr>
        <w:t xml:space="preserve">, потому что по-другому они даже нами физически не усваивались. То есть, извините за выражение, мы тупо ходили в самой грязной толпе по развитости и от нас эманировало 9 видов жизни, пока мы не отдали. Это толпа была, которая хотела шоу, только редкие из них, сообразительно пришли на праздник, но это больше было в другой группе выпускников. Все остальные не выпускались, а толпились посмотреть салют или паруса, или ещё чего-нибудь, но нам надо было отдать 9 видов жизни, нас туда отправили. Вон ребята предложили, я понял, что Владыка меня из гостиницы отправляет в </w:t>
      </w:r>
      <w:r w:rsidRPr="00596B44">
        <w:rPr>
          <w:rFonts w:ascii="Times New Roman" w:hAnsi="Times New Roman"/>
          <w:i/>
          <w:sz w:val="24"/>
          <w:szCs w:val="24"/>
        </w:rPr>
        <w:t>жисть</w:t>
      </w:r>
      <w:r w:rsidRPr="00596B44">
        <w:rPr>
          <w:rFonts w:ascii="Times New Roman" w:hAnsi="Times New Roman"/>
          <w:sz w:val="24"/>
          <w:szCs w:val="24"/>
        </w:rPr>
        <w:t xml:space="preserve">, и это была полная </w:t>
      </w:r>
      <w:r w:rsidRPr="00596B44">
        <w:rPr>
          <w:rFonts w:ascii="Times New Roman" w:hAnsi="Times New Roman"/>
          <w:i/>
          <w:sz w:val="24"/>
          <w:szCs w:val="24"/>
        </w:rPr>
        <w:t>жесть</w:t>
      </w:r>
      <w:r w:rsidRPr="00596B44">
        <w:rPr>
          <w:rFonts w:ascii="Times New Roman" w:hAnsi="Times New Roman"/>
          <w:sz w:val="24"/>
          <w:szCs w:val="24"/>
        </w:rPr>
        <w:t xml:space="preserve">, мы так и стояли, и говорили: ну </w:t>
      </w:r>
      <w:r w:rsidRPr="00596B44">
        <w:rPr>
          <w:rFonts w:ascii="Times New Roman" w:hAnsi="Times New Roman"/>
          <w:i/>
          <w:sz w:val="24"/>
          <w:szCs w:val="24"/>
        </w:rPr>
        <w:t>жесть.</w:t>
      </w:r>
      <w:r w:rsidRPr="00596B44">
        <w:rPr>
          <w:rFonts w:ascii="Times New Roman" w:hAnsi="Times New Roman"/>
          <w:sz w:val="24"/>
          <w:szCs w:val="24"/>
        </w:rPr>
        <w:t xml:space="preserve"> </w:t>
      </w:r>
      <w:r w:rsidRPr="00596B44">
        <w:rPr>
          <w:rFonts w:ascii="Times New Roman" w:hAnsi="Times New Roman"/>
          <w:i/>
          <w:sz w:val="24"/>
          <w:szCs w:val="24"/>
        </w:rPr>
        <w:t>(</w:t>
      </w:r>
      <w:r>
        <w:rPr>
          <w:rFonts w:ascii="Times New Roman" w:hAnsi="Times New Roman"/>
          <w:i/>
          <w:sz w:val="24"/>
          <w:szCs w:val="24"/>
        </w:rPr>
        <w:t>С</w:t>
      </w:r>
      <w:r w:rsidRPr="00596B44">
        <w:rPr>
          <w:rFonts w:ascii="Times New Roman" w:hAnsi="Times New Roman"/>
          <w:i/>
          <w:sz w:val="24"/>
          <w:szCs w:val="24"/>
        </w:rPr>
        <w:t>мех)</w:t>
      </w:r>
      <w:r w:rsidRPr="00596B44">
        <w:rPr>
          <w:rFonts w:ascii="Times New Roman" w:hAnsi="Times New Roman"/>
          <w:sz w:val="24"/>
          <w:szCs w:val="24"/>
        </w:rPr>
        <w:t xml:space="preserve"> И от нас шла эманация 9-ти видов жизни, от меня, потому что ребята </w:t>
      </w:r>
      <w:r>
        <w:rPr>
          <w:rFonts w:ascii="Times New Roman" w:hAnsi="Times New Roman"/>
          <w:sz w:val="24"/>
          <w:szCs w:val="24"/>
        </w:rPr>
        <w:t>не в теме были.</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Всё. Я смотрел, как это пристраивается на людей – </w:t>
      </w:r>
      <w:r>
        <w:rPr>
          <w:rFonts w:ascii="Times New Roman" w:hAnsi="Times New Roman"/>
          <w:sz w:val="24"/>
          <w:szCs w:val="24"/>
        </w:rPr>
        <w:t xml:space="preserve">ну </w:t>
      </w:r>
      <w:r w:rsidRPr="00596B44">
        <w:rPr>
          <w:rFonts w:ascii="Times New Roman" w:hAnsi="Times New Roman"/>
          <w:sz w:val="24"/>
          <w:szCs w:val="24"/>
        </w:rPr>
        <w:t xml:space="preserve">полная </w:t>
      </w:r>
      <w:r w:rsidRPr="00596B44">
        <w:rPr>
          <w:rFonts w:ascii="Times New Roman" w:hAnsi="Times New Roman"/>
          <w:i/>
          <w:sz w:val="24"/>
          <w:szCs w:val="24"/>
        </w:rPr>
        <w:t>жесть</w:t>
      </w:r>
      <w:r w:rsidRPr="00596B44">
        <w:rPr>
          <w:rFonts w:ascii="Times New Roman" w:hAnsi="Times New Roman"/>
          <w:sz w:val="24"/>
          <w:szCs w:val="24"/>
        </w:rPr>
        <w:t>. Всё. А это Метагалактическая Цивилизация России. Да! А когда я ещё добавлял: ну питерцы, троеточие. То есть, идеальный образ Питера у меня вчера ночью исчез, (</w:t>
      </w:r>
      <w:r w:rsidRPr="00596B44">
        <w:rPr>
          <w:rFonts w:ascii="Times New Roman" w:hAnsi="Times New Roman"/>
          <w:i/>
          <w:sz w:val="24"/>
          <w:szCs w:val="24"/>
        </w:rPr>
        <w:t>смех в зале</w:t>
      </w:r>
      <w:r w:rsidRPr="00596B44">
        <w:rPr>
          <w:rFonts w:ascii="Times New Roman" w:hAnsi="Times New Roman"/>
          <w:sz w:val="24"/>
          <w:szCs w:val="24"/>
        </w:rPr>
        <w:t>) к часу ночи растворился окончательно, на салюте</w:t>
      </w:r>
      <w:r>
        <w:rPr>
          <w:rFonts w:ascii="Times New Roman" w:hAnsi="Times New Roman"/>
          <w:sz w:val="24"/>
          <w:szCs w:val="24"/>
        </w:rPr>
        <w:t>.</w:t>
      </w:r>
      <w:r w:rsidRPr="00596B44">
        <w:rPr>
          <w:rFonts w:ascii="Times New Roman" w:hAnsi="Times New Roman"/>
          <w:sz w:val="24"/>
          <w:szCs w:val="24"/>
        </w:rPr>
        <w:t xml:space="preserve"> Я не говорю, что нет, но образа высокоинтеллектуального развитого Питера больше нет, остался только в научных организациях, куда надо ещё зайти, дойти и увидеть. Без обид</w:t>
      </w:r>
      <w:r>
        <w:rPr>
          <w:rFonts w:ascii="Times New Roman" w:hAnsi="Times New Roman"/>
          <w:sz w:val="24"/>
          <w:szCs w:val="24"/>
        </w:rPr>
        <w:t>,</w:t>
      </w:r>
      <w:r w:rsidRPr="00596B44">
        <w:rPr>
          <w:rFonts w:ascii="Times New Roman" w:hAnsi="Times New Roman"/>
          <w:sz w:val="24"/>
          <w:szCs w:val="24"/>
        </w:rPr>
        <w:t xml:space="preserve"> питерцы, я не к тому, это я о себе. Я думаю, так будет в каждом городе, и я понял, насколько нам серьёзно предстоит работать, чтоб виды жизни внедрить людям. Это будет тихий ужас, а</w:t>
      </w:r>
      <w:r>
        <w:rPr>
          <w:rFonts w:ascii="Times New Roman" w:hAnsi="Times New Roman"/>
          <w:sz w:val="24"/>
          <w:szCs w:val="24"/>
        </w:rPr>
        <w:t>,</w:t>
      </w:r>
      <w:r w:rsidRPr="00596B44">
        <w:rPr>
          <w:rFonts w:ascii="Times New Roman" w:hAnsi="Times New Roman"/>
          <w:sz w:val="24"/>
          <w:szCs w:val="24"/>
        </w:rPr>
        <w:t xml:space="preserve"> или светлый ужас, это будет очень сложно, то есть </w:t>
      </w:r>
      <w:proofErr w:type="gramStart"/>
      <w:r w:rsidRPr="00596B44">
        <w:rPr>
          <w:rFonts w:ascii="Times New Roman" w:hAnsi="Times New Roman"/>
          <w:sz w:val="24"/>
          <w:szCs w:val="24"/>
        </w:rPr>
        <w:t>эманации</w:t>
      </w:r>
      <w:proofErr w:type="gramEnd"/>
      <w:r w:rsidRPr="00596B44">
        <w:rPr>
          <w:rFonts w:ascii="Times New Roman" w:hAnsi="Times New Roman"/>
          <w:sz w:val="24"/>
          <w:szCs w:val="24"/>
        </w:rPr>
        <w:t xml:space="preserve"> они берут, но иерархизации жизни они вообще не соответствуют. А без осознания Иерархии в новую эпоху не войдёшь. </w:t>
      </w:r>
      <w:r w:rsidRPr="00596B44">
        <w:rPr>
          <w:rFonts w:ascii="Times New Roman" w:hAnsi="Times New Roman"/>
          <w:b/>
          <w:sz w:val="24"/>
          <w:szCs w:val="24"/>
        </w:rPr>
        <w:t>И Владыки пытаются выражение и осознание или пробуждение к Иерархии отдать через виды жизни, чтоб вы видели это, что виды жизни, это не только ради иерархизации жизни, а это ещё и как вмещение принципа Иерархии в самую обычную жизнь, чтоб с этим принципом Иерархии люди вошли в</w:t>
      </w:r>
      <w:r w:rsidRPr="00596B44">
        <w:rPr>
          <w:rFonts w:ascii="Times New Roman" w:hAnsi="Times New Roman"/>
          <w:sz w:val="24"/>
          <w:szCs w:val="24"/>
        </w:rPr>
        <w:t xml:space="preserve"> </w:t>
      </w:r>
      <w:r w:rsidRPr="00596B44">
        <w:rPr>
          <w:rFonts w:ascii="Times New Roman" w:hAnsi="Times New Roman"/>
          <w:b/>
          <w:sz w:val="24"/>
          <w:szCs w:val="24"/>
        </w:rPr>
        <w:t>новую эпоху</w:t>
      </w:r>
      <w:r w:rsidRPr="00596B44">
        <w:rPr>
          <w:rFonts w:ascii="Times New Roman" w:hAnsi="Times New Roman"/>
          <w:sz w:val="24"/>
          <w:szCs w:val="24"/>
        </w:rPr>
        <w:t>. Вот вчера мы там остановились уже на мосту и начали смотреть, как,</w:t>
      </w:r>
      <w:r>
        <w:rPr>
          <w:rFonts w:ascii="Times New Roman" w:hAnsi="Times New Roman"/>
          <w:sz w:val="24"/>
          <w:szCs w:val="24"/>
        </w:rPr>
        <w:t xml:space="preserve"> кто,</w:t>
      </w:r>
      <w:r w:rsidRPr="00596B44">
        <w:rPr>
          <w:rFonts w:ascii="Times New Roman" w:hAnsi="Times New Roman"/>
          <w:sz w:val="24"/>
          <w:szCs w:val="24"/>
        </w:rPr>
        <w:t xml:space="preserve"> что, шоу не было, мы сами там общались. Вот я эманировал и смотрел – не вмещают. То есть, надо очень много переработать людской энергетики, там были и очень развитые интеллектуальные люди или нет. Я сейчас не говорю, что они были все толпой вот в плане…, были очень даже прекрасные люди по эманациям, но вместе это была толпа жизни, а не иерархизация жизни. И развернуть эту толпу даже с подготовленными людьми, где пьяные ушли вниз, трезвые ушли вверх, таких было много, но они все были в эффекте толпы стоячей и смотрячей, даже интеллектуально развитые люди. Мы там кофе подошли купить, и бедный парень на аппарате умненький, он на меня посмотрел, из глаз просто вот энергетики чуть-чуть. Он даже не соображает, чего делать, он кофе вот автоматом делает, потому что толпа подходит и все кофе</w:t>
      </w:r>
      <w:r>
        <w:rPr>
          <w:rFonts w:ascii="Times New Roman" w:hAnsi="Times New Roman"/>
          <w:sz w:val="24"/>
          <w:szCs w:val="24"/>
        </w:rPr>
        <w:t>…</w:t>
      </w:r>
      <w:r w:rsidRPr="00596B44">
        <w:rPr>
          <w:rFonts w:ascii="Times New Roman" w:hAnsi="Times New Roman"/>
          <w:sz w:val="24"/>
          <w:szCs w:val="24"/>
        </w:rPr>
        <w:t>, а парень умненький, видно, что он подрабатывает, как студент, там что-то такое. Я вообще…</w:t>
      </w:r>
      <w:r>
        <w:rPr>
          <w:rFonts w:ascii="Times New Roman" w:hAnsi="Times New Roman"/>
          <w:sz w:val="24"/>
          <w:szCs w:val="24"/>
        </w:rPr>
        <w:t>.</w:t>
      </w:r>
      <w:r w:rsidR="008F2255">
        <w:rPr>
          <w:rFonts w:ascii="Times New Roman" w:hAnsi="Times New Roman"/>
          <w:sz w:val="24"/>
          <w:szCs w:val="24"/>
        </w:rPr>
        <w:t xml:space="preserve"> </w:t>
      </w:r>
      <w:r w:rsidRPr="00596B44">
        <w:rPr>
          <w:rFonts w:ascii="Times New Roman" w:hAnsi="Times New Roman"/>
          <w:sz w:val="24"/>
          <w:szCs w:val="24"/>
        </w:rPr>
        <w:t>Эффект толпы. А эффект толпы – при не разработанности Иерархии жизни, как только складывается Иерархия жизни, толпа исчезает, эффект толпы ждущей, при отсутствии иерархизации жизни, так на всякий случай, готов пока работать</w:t>
      </w:r>
      <w:r>
        <w:rPr>
          <w:rFonts w:ascii="Times New Roman" w:hAnsi="Times New Roman"/>
          <w:sz w:val="24"/>
          <w:szCs w:val="24"/>
        </w:rPr>
        <w:t>,</w:t>
      </w:r>
      <w:r w:rsidRPr="00596B44">
        <w:rPr>
          <w:rFonts w:ascii="Times New Roman" w:hAnsi="Times New Roman"/>
          <w:sz w:val="24"/>
          <w:szCs w:val="24"/>
        </w:rPr>
        <w:t xml:space="preserve"> в Питере.</w:t>
      </w:r>
    </w:p>
    <w:p w:rsidR="00D71F0F"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Это Владыка посмотрел на иерархизацию жизни питерцев, как Дом Иерархии. Я не могу сказать за выводы Владыки, я не могу сказать, что мне от этого было плохо, но и приятно смотреть на это, как-то не вызывало </w:t>
      </w:r>
      <w:r>
        <w:rPr>
          <w:rFonts w:ascii="Times New Roman" w:hAnsi="Times New Roman"/>
          <w:sz w:val="24"/>
          <w:szCs w:val="24"/>
        </w:rPr>
        <w:t>восторг</w:t>
      </w:r>
      <w:r w:rsidRPr="00596B44">
        <w:rPr>
          <w:rFonts w:ascii="Times New Roman" w:hAnsi="Times New Roman"/>
          <w:sz w:val="24"/>
          <w:szCs w:val="24"/>
        </w:rPr>
        <w:t>. Увидели? Нам очень много придётся преображать жизнь</w:t>
      </w:r>
      <w:r>
        <w:rPr>
          <w:rFonts w:ascii="Times New Roman" w:hAnsi="Times New Roman"/>
          <w:sz w:val="24"/>
          <w:szCs w:val="24"/>
        </w:rPr>
        <w:t xml:space="preserve"> и</w:t>
      </w:r>
      <w:r w:rsidRPr="00596B44">
        <w:rPr>
          <w:rFonts w:ascii="Times New Roman" w:hAnsi="Times New Roman"/>
          <w:sz w:val="24"/>
          <w:szCs w:val="24"/>
        </w:rPr>
        <w:t xml:space="preserve"> виды жизни. Вот </w:t>
      </w:r>
      <w:r w:rsidRPr="00596B44">
        <w:rPr>
          <w:rFonts w:ascii="Times New Roman" w:hAnsi="Times New Roman"/>
          <w:b/>
          <w:sz w:val="24"/>
          <w:szCs w:val="24"/>
        </w:rPr>
        <w:t>иерархизация видов жизни нацелены на это, чтоб мы</w:t>
      </w:r>
      <w:r w:rsidRPr="00596B44">
        <w:rPr>
          <w:rFonts w:ascii="Times New Roman" w:hAnsi="Times New Roman"/>
          <w:sz w:val="24"/>
          <w:szCs w:val="24"/>
        </w:rPr>
        <w:t xml:space="preserve"> </w:t>
      </w:r>
      <w:r w:rsidRPr="00596B44">
        <w:rPr>
          <w:rFonts w:ascii="Times New Roman" w:hAnsi="Times New Roman"/>
          <w:b/>
          <w:sz w:val="24"/>
          <w:szCs w:val="24"/>
        </w:rPr>
        <w:t>перестали быть толпой или стадом 5-й расы</w:t>
      </w:r>
      <w:r w:rsidRPr="00596B44">
        <w:rPr>
          <w:rFonts w:ascii="Times New Roman" w:hAnsi="Times New Roman"/>
          <w:sz w:val="24"/>
          <w:szCs w:val="24"/>
        </w:rPr>
        <w:t xml:space="preserve">. Попробуйте это увидеть. А многие из вас знают эту тему, но не работают сознательно над тем, чтобы </w:t>
      </w:r>
      <w:r>
        <w:rPr>
          <w:rFonts w:ascii="Times New Roman" w:hAnsi="Times New Roman"/>
          <w:sz w:val="24"/>
          <w:szCs w:val="24"/>
        </w:rPr>
        <w:t>у</w:t>
      </w:r>
      <w:r w:rsidRPr="00596B44">
        <w:rPr>
          <w:rFonts w:ascii="Times New Roman" w:hAnsi="Times New Roman"/>
          <w:sz w:val="24"/>
          <w:szCs w:val="24"/>
        </w:rPr>
        <w:t xml:space="preserve"> вас действовали и иерархизировались виды жизни. Вы это знаете, вот, как сейчас мы говорили, знаете, но это не действует, это не эманирует, а должно.</w:t>
      </w:r>
    </w:p>
    <w:p w:rsidR="00D71F0F" w:rsidRPr="00596B44" w:rsidRDefault="00D71F0F" w:rsidP="00D71F0F">
      <w:pPr>
        <w:pStyle w:val="0"/>
      </w:pPr>
      <w:bookmarkStart w:id="45" w:name="_Toc432469601"/>
      <w:r>
        <w:t>Полномочная Жизнь</w:t>
      </w:r>
      <w:bookmarkEnd w:id="45"/>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Поэтому Полномочная жизнь – 12-я. Я не буду говорить нумерацию у малышей, вы её </w:t>
      </w:r>
      <w:r>
        <w:rPr>
          <w:rFonts w:ascii="Times New Roman" w:hAnsi="Times New Roman"/>
          <w:sz w:val="24"/>
          <w:szCs w:val="24"/>
        </w:rPr>
        <w:t xml:space="preserve">и </w:t>
      </w:r>
      <w:r w:rsidRPr="00596B44">
        <w:rPr>
          <w:rFonts w:ascii="Times New Roman" w:hAnsi="Times New Roman"/>
          <w:sz w:val="24"/>
          <w:szCs w:val="24"/>
        </w:rPr>
        <w:t xml:space="preserve">так поймёте, но лучше туда не смотреть. Я скажу: полномочная жизнь у малышей 9-я, но, если вы войдёте </w:t>
      </w:r>
      <w:r w:rsidRPr="00596B44">
        <w:rPr>
          <w:rFonts w:ascii="Times New Roman" w:hAnsi="Times New Roman"/>
          <w:sz w:val="24"/>
          <w:szCs w:val="24"/>
        </w:rPr>
        <w:lastRenderedPageBreak/>
        <w:t>в 9-ку, Мощь вас так на уши повесит, я так образно скажу, что вы никогда не станете 12-м, потому что ваша Вера слабее вашей Мощи. Понятно? Это не лично ваше, это вообще у всех служащих ИДИВО – Вера слабее Мощи. Это мы знаем с Владыкой Кут Хуми, какая часть слабее, какая – сильнее Совокупная Вера всех нас, слабее Мощи некоторых из нас.</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Ещё раз. Совокупная Вера двух с половиной тысяч нас</w:t>
      </w:r>
      <w:r>
        <w:rPr>
          <w:rFonts w:ascii="Times New Roman" w:hAnsi="Times New Roman"/>
          <w:sz w:val="24"/>
          <w:szCs w:val="24"/>
        </w:rPr>
        <w:t>,</w:t>
      </w:r>
      <w:r w:rsidRPr="00596B44">
        <w:rPr>
          <w:rFonts w:ascii="Times New Roman" w:hAnsi="Times New Roman"/>
          <w:sz w:val="24"/>
          <w:szCs w:val="24"/>
        </w:rPr>
        <w:t xml:space="preserve"> слабее Мощи некоторых одних из нас, чтоб вы поняли, что нельзя 9-кой ставить Полномочную жизнь для вас</w:t>
      </w:r>
      <w:r>
        <w:rPr>
          <w:rFonts w:ascii="Times New Roman" w:hAnsi="Times New Roman"/>
          <w:sz w:val="24"/>
          <w:szCs w:val="24"/>
        </w:rPr>
        <w:t>:</w:t>
      </w:r>
      <w:r w:rsidRPr="00596B44">
        <w:rPr>
          <w:rFonts w:ascii="Times New Roman" w:hAnsi="Times New Roman"/>
          <w:sz w:val="24"/>
          <w:szCs w:val="24"/>
        </w:rPr>
        <w:t xml:space="preserve"> она никогда не станет 12-й. И вчера я с малышами не смог это преодолеть, и мы вошли в 9-ку жизней.</w:t>
      </w:r>
      <w:r>
        <w:rPr>
          <w:rFonts w:ascii="Times New Roman" w:hAnsi="Times New Roman"/>
          <w:sz w:val="24"/>
          <w:szCs w:val="24"/>
        </w:rPr>
        <w:t xml:space="preserve"> </w:t>
      </w:r>
      <w:r w:rsidRPr="00596B44">
        <w:rPr>
          <w:rFonts w:ascii="Times New Roman" w:hAnsi="Times New Roman"/>
          <w:sz w:val="24"/>
          <w:szCs w:val="24"/>
        </w:rPr>
        <w:t>У них с Верой вообще, ещё вопрос, потому что 12-го Синтеза нет. Я съехал с темы, но вас предупреждаю: не ставьте Полномочную жизнь на 9-ку для вас, вы никогда её не сделаете 12-й. А так как сейчас Полномочная жизнь у нас 7-я, она никак не может пробиться выше 9-й, Идивно-мощной жизни. Правда</w:t>
      </w:r>
      <w:r>
        <w:rPr>
          <w:rFonts w:ascii="Times New Roman" w:hAnsi="Times New Roman"/>
          <w:sz w:val="24"/>
          <w:szCs w:val="24"/>
        </w:rPr>
        <w:t>,</w:t>
      </w:r>
      <w:r w:rsidRPr="00596B44">
        <w:rPr>
          <w:rFonts w:ascii="Times New Roman" w:hAnsi="Times New Roman"/>
          <w:sz w:val="24"/>
          <w:szCs w:val="24"/>
        </w:rPr>
        <w:t xml:space="preserve"> весело? И полномочий и по Вере – </w:t>
      </w:r>
      <w:r w:rsidRPr="00596B44">
        <w:rPr>
          <w:rFonts w:ascii="Times New Roman" w:hAnsi="Times New Roman"/>
          <w:i/>
          <w:sz w:val="24"/>
          <w:szCs w:val="24"/>
        </w:rPr>
        <w:t>и по Вере и дано буде</w:t>
      </w:r>
      <w:r>
        <w:rPr>
          <w:rFonts w:ascii="Times New Roman" w:hAnsi="Times New Roman"/>
          <w:i/>
          <w:sz w:val="24"/>
          <w:szCs w:val="24"/>
        </w:rPr>
        <w:t>т</w:t>
      </w:r>
      <w:r w:rsidRPr="00596B44">
        <w:rPr>
          <w:rFonts w:ascii="Times New Roman" w:hAnsi="Times New Roman"/>
          <w:i/>
          <w:sz w:val="24"/>
          <w:szCs w:val="24"/>
        </w:rPr>
        <w:t xml:space="preserve"> вам, </w:t>
      </w:r>
      <w:r w:rsidRPr="00596B44">
        <w:rPr>
          <w:rFonts w:ascii="Times New Roman" w:hAnsi="Times New Roman"/>
          <w:sz w:val="24"/>
          <w:szCs w:val="24"/>
        </w:rPr>
        <w:t>у вас нет, а полномочий по Иерархии – сам возьми сколько угодно.</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Вышли к Владыке, Владыка дай. </w:t>
      </w:r>
      <w:proofErr w:type="gramStart"/>
      <w:r w:rsidRPr="00596B44">
        <w:rPr>
          <w:rFonts w:ascii="Times New Roman" w:hAnsi="Times New Roman"/>
          <w:sz w:val="24"/>
          <w:szCs w:val="24"/>
        </w:rPr>
        <w:t>На</w:t>
      </w:r>
      <w:proofErr w:type="gramEnd"/>
      <w:r w:rsidRPr="00596B44">
        <w:rPr>
          <w:rFonts w:ascii="Times New Roman" w:hAnsi="Times New Roman"/>
          <w:sz w:val="24"/>
          <w:szCs w:val="24"/>
        </w:rPr>
        <w:t>, взял, ушёл. Всё. Положено дать, всё, вышел, попросил</w:t>
      </w:r>
      <w:r>
        <w:rPr>
          <w:rFonts w:ascii="Times New Roman" w:hAnsi="Times New Roman"/>
          <w:sz w:val="24"/>
          <w:szCs w:val="24"/>
        </w:rPr>
        <w:t>,</w:t>
      </w:r>
      <w:r w:rsidRPr="00596B44">
        <w:rPr>
          <w:rFonts w:ascii="Times New Roman" w:hAnsi="Times New Roman"/>
          <w:sz w:val="24"/>
          <w:szCs w:val="24"/>
        </w:rPr>
        <w:t xml:space="preserve"> положено да</w:t>
      </w:r>
      <w:r>
        <w:rPr>
          <w:rFonts w:ascii="Times New Roman" w:hAnsi="Times New Roman"/>
          <w:sz w:val="24"/>
          <w:szCs w:val="24"/>
        </w:rPr>
        <w:t>ть</w:t>
      </w:r>
      <w:r w:rsidRPr="00596B44">
        <w:rPr>
          <w:rFonts w:ascii="Times New Roman" w:hAnsi="Times New Roman"/>
          <w:sz w:val="24"/>
          <w:szCs w:val="24"/>
        </w:rPr>
        <w:t xml:space="preserve">. Как это, я попросил, мне не дали? Не может быть, мне дали. Всё. Вера в полномочия. Я вышел, взял. Всё. Потом поверил в то, что взял, всем утвердил, что раз Владыка дал, так и должно быть. И все начали заниматься тем, что я сам взял, Владыка сам дал, потому что по полномочиям всё положено. Всё, 7-й вид жизни – Полномочия, всё. Я служащий, мне должны давать, всё, я вышел, взял, всё. Седьмой вид жизни понятен? Это то, что у нас сложилось по всем городам, потом приезжает страшный Виталик или Оля и говорит: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Тебе не давали.</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Как не давали? Я взял. Ты чего нарушаешь мою веру? Мне Владыка давал.</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Не давал.</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 Как не давал? Я, я видел, что давал.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Это монолог с одним служащим.</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Тебе Владыка не давал.</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Как не давал? Я видел, что давал.</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Я сказал: я даже комментировать это не буду, потому что от смеха сейчас лягу просто.</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Ты чего Виталик? Типа пошли, спросим: давал, не давал.</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Я же тебе сказал, что не давал.</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Нет, надо при Владыке услышать.</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Я говорю:</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А ты уверен, что услышишь при Владыке, если без меня у Владыки услышал, что давал</w:t>
      </w:r>
      <w:r>
        <w:rPr>
          <w:rFonts w:ascii="Times New Roman" w:hAnsi="Times New Roman"/>
          <w:sz w:val="24"/>
          <w:szCs w:val="24"/>
        </w:rPr>
        <w:t>?</w:t>
      </w:r>
      <w:r w:rsidRPr="00596B44">
        <w:rPr>
          <w:rFonts w:ascii="Times New Roman" w:hAnsi="Times New Roman"/>
          <w:sz w:val="24"/>
          <w:szCs w:val="24"/>
        </w:rPr>
        <w:t xml:space="preserve"> Зна</w:t>
      </w:r>
      <w:r>
        <w:rPr>
          <w:rFonts w:ascii="Times New Roman" w:hAnsi="Times New Roman"/>
          <w:sz w:val="24"/>
          <w:szCs w:val="24"/>
        </w:rPr>
        <w:t>чит</w:t>
      </w:r>
      <w:r w:rsidRPr="00596B44">
        <w:rPr>
          <w:rFonts w:ascii="Times New Roman" w:hAnsi="Times New Roman"/>
          <w:sz w:val="24"/>
          <w:szCs w:val="24"/>
        </w:rPr>
        <w:t xml:space="preserve">, я уже сам с тобой выйду и буду видеть, что не давал. Я ж уже вижу, что не давал. И от тебя будет сигналить, давал, а от меня будет сигналить, что не давал. Значит, со мной ты уже не можешь идти туда, потому что у меня Статус выше, я тебя передавлю перед Владыкой. И всё равно </w:t>
      </w:r>
      <w:r w:rsidRPr="00596B44">
        <w:rPr>
          <w:rFonts w:ascii="Times New Roman" w:hAnsi="Times New Roman"/>
          <w:i/>
          <w:sz w:val="24"/>
          <w:szCs w:val="24"/>
        </w:rPr>
        <w:t>убеж</w:t>
      </w:r>
      <w:r>
        <w:rPr>
          <w:rFonts w:ascii="Times New Roman" w:hAnsi="Times New Roman"/>
          <w:i/>
          <w:sz w:val="24"/>
          <w:szCs w:val="24"/>
        </w:rPr>
        <w:t>у</w:t>
      </w:r>
      <w:r w:rsidRPr="00596B44">
        <w:rPr>
          <w:rFonts w:ascii="Times New Roman" w:hAnsi="Times New Roman"/>
          <w:sz w:val="24"/>
          <w:szCs w:val="24"/>
        </w:rPr>
        <w:t>, что не давал, потому что я по Статусу всё равно буду прав перед Владыкой. И Владыка не скажет при мне, что он тебе давал, потому что мой Статус выше, и я вижу, что не давал.</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Как?</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Я говорю:</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 </w:t>
      </w:r>
      <w:r>
        <w:rPr>
          <w:rFonts w:ascii="Times New Roman" w:hAnsi="Times New Roman"/>
          <w:sz w:val="24"/>
          <w:szCs w:val="24"/>
        </w:rPr>
        <w:t>Поэтому</w:t>
      </w:r>
      <w:r w:rsidRPr="00596B44">
        <w:rPr>
          <w:rFonts w:ascii="Times New Roman" w:hAnsi="Times New Roman"/>
          <w:sz w:val="24"/>
          <w:szCs w:val="24"/>
        </w:rPr>
        <w:t xml:space="preserve"> ты должен пойти и послушать это </w:t>
      </w:r>
      <w:proofErr w:type="gramStart"/>
      <w:r w:rsidRPr="00596B44">
        <w:rPr>
          <w:rFonts w:ascii="Times New Roman" w:hAnsi="Times New Roman"/>
          <w:sz w:val="24"/>
          <w:szCs w:val="24"/>
        </w:rPr>
        <w:t>с</w:t>
      </w:r>
      <w:proofErr w:type="gramEnd"/>
      <w:r w:rsidRPr="00596B44">
        <w:rPr>
          <w:rFonts w:ascii="Times New Roman" w:hAnsi="Times New Roman"/>
          <w:sz w:val="24"/>
          <w:szCs w:val="24"/>
        </w:rPr>
        <w:t xml:space="preserve"> другим, но не со мной, потому что я вижу, что не давал. Всё. Убил всё. И веру </w:t>
      </w:r>
      <w:proofErr w:type="gramStart"/>
      <w:r w:rsidRPr="00596B44">
        <w:rPr>
          <w:rFonts w:ascii="Times New Roman" w:hAnsi="Times New Roman"/>
          <w:sz w:val="24"/>
          <w:szCs w:val="24"/>
        </w:rPr>
        <w:t>в</w:t>
      </w:r>
      <w:proofErr w:type="gramEnd"/>
      <w:r w:rsidRPr="00596B44">
        <w:rPr>
          <w:rFonts w:ascii="Times New Roman" w:hAnsi="Times New Roman"/>
          <w:sz w:val="24"/>
          <w:szCs w:val="24"/>
        </w:rPr>
        <w:t xml:space="preserve"> давал – не давал. Он так и не вышел к Владыке, он ни с кем не пошёл ничего проверять, выяснять, он до сих пор в прострации. 7-й месяц уже после этого диалога, чтоб вам было понятно, насколько сильна у нас Вера. </w:t>
      </w:r>
    </w:p>
    <w:p w:rsidR="00D71F0F"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Вы поймите, что при Владыке вспыхивают все наши полномочия и статусы, и если я вижу, что не давал, а ты видишь, что давал – то</w:t>
      </w:r>
      <w:r>
        <w:rPr>
          <w:rFonts w:ascii="Times New Roman" w:hAnsi="Times New Roman"/>
          <w:sz w:val="24"/>
          <w:szCs w:val="24"/>
        </w:rPr>
        <w:t>,</w:t>
      </w:r>
      <w:r w:rsidRPr="00596B44">
        <w:rPr>
          <w:rFonts w:ascii="Times New Roman" w:hAnsi="Times New Roman"/>
          <w:sz w:val="24"/>
          <w:szCs w:val="24"/>
        </w:rPr>
        <w:t xml:space="preserve"> выйдя туда, мы вспыхнем всеми однозначными полномочиями и подготовк</w:t>
      </w:r>
      <w:r>
        <w:rPr>
          <w:rFonts w:ascii="Times New Roman" w:hAnsi="Times New Roman"/>
          <w:sz w:val="24"/>
          <w:szCs w:val="24"/>
        </w:rPr>
        <w:t>ами –</w:t>
      </w:r>
      <w:r w:rsidRPr="00596B44">
        <w:rPr>
          <w:rFonts w:ascii="Times New Roman" w:hAnsi="Times New Roman"/>
          <w:sz w:val="24"/>
          <w:szCs w:val="24"/>
        </w:rPr>
        <w:t xml:space="preserve"> и я тебя уже передавлю. Не потому</w:t>
      </w:r>
      <w:r>
        <w:rPr>
          <w:rFonts w:ascii="Times New Roman" w:hAnsi="Times New Roman"/>
          <w:sz w:val="24"/>
          <w:szCs w:val="24"/>
        </w:rPr>
        <w:t>,</w:t>
      </w:r>
      <w:r w:rsidRPr="00596B44">
        <w:rPr>
          <w:rFonts w:ascii="Times New Roman" w:hAnsi="Times New Roman"/>
          <w:sz w:val="24"/>
          <w:szCs w:val="24"/>
        </w:rPr>
        <w:t xml:space="preserve"> что хочу, а автоматикой Иерархии при Владыке Кут Хуми. Вы о чём? Нельзя со мной идти это спрашивать, потому что я уже вижу, что это некорректно. Иди сам к Владыке</w:t>
      </w:r>
      <w:r>
        <w:rPr>
          <w:rFonts w:ascii="Times New Roman" w:hAnsi="Times New Roman"/>
          <w:sz w:val="24"/>
          <w:szCs w:val="24"/>
        </w:rPr>
        <w:t>!</w:t>
      </w:r>
      <w:r w:rsidRPr="00596B44">
        <w:rPr>
          <w:rFonts w:ascii="Times New Roman" w:hAnsi="Times New Roman"/>
          <w:sz w:val="24"/>
          <w:szCs w:val="24"/>
        </w:rPr>
        <w:t xml:space="preserve"> </w:t>
      </w:r>
      <w:r>
        <w:rPr>
          <w:rFonts w:ascii="Times New Roman" w:hAnsi="Times New Roman"/>
          <w:sz w:val="24"/>
          <w:szCs w:val="24"/>
        </w:rPr>
        <w:t>Д</w:t>
      </w:r>
      <w:r w:rsidRPr="00596B44">
        <w:rPr>
          <w:rFonts w:ascii="Times New Roman" w:hAnsi="Times New Roman"/>
          <w:sz w:val="24"/>
          <w:szCs w:val="24"/>
        </w:rPr>
        <w:t>окладывай</w:t>
      </w:r>
      <w:r>
        <w:rPr>
          <w:rFonts w:ascii="Times New Roman" w:hAnsi="Times New Roman"/>
          <w:sz w:val="24"/>
          <w:szCs w:val="24"/>
        </w:rPr>
        <w:t>!</w:t>
      </w:r>
      <w:r w:rsidRPr="00596B44">
        <w:rPr>
          <w:rFonts w:ascii="Times New Roman" w:hAnsi="Times New Roman"/>
          <w:sz w:val="24"/>
          <w:szCs w:val="24"/>
        </w:rPr>
        <w:t xml:space="preserve"> Владыка меня вызовет, скажет: ты не прав. </w:t>
      </w:r>
      <w:proofErr w:type="gramStart"/>
      <w:r w:rsidRPr="00596B44">
        <w:rPr>
          <w:rFonts w:ascii="Times New Roman" w:hAnsi="Times New Roman"/>
          <w:sz w:val="24"/>
          <w:szCs w:val="24"/>
        </w:rPr>
        <w:t>Согласен</w:t>
      </w:r>
      <w:proofErr w:type="gramEnd"/>
      <w:r w:rsidRPr="00596B44">
        <w:rPr>
          <w:rFonts w:ascii="Times New Roman" w:hAnsi="Times New Roman"/>
          <w:sz w:val="24"/>
          <w:szCs w:val="24"/>
        </w:rPr>
        <w:t>, вляпался, неправильно увидел. Владыка не вызовет, значит, я правильно всё вляпал. Владыка меня не вызвал, но тот 7 месяцев уже перестраивается. Да неважно кто, у нас мужчин тоже достаточно</w:t>
      </w:r>
      <w:r>
        <w:rPr>
          <w:rFonts w:ascii="Times New Roman" w:hAnsi="Times New Roman"/>
          <w:sz w:val="24"/>
          <w:szCs w:val="24"/>
        </w:rPr>
        <w:t>…</w:t>
      </w:r>
      <w:r w:rsidRPr="00596B44">
        <w:rPr>
          <w:rFonts w:ascii="Times New Roman" w:hAnsi="Times New Roman"/>
          <w:sz w:val="24"/>
          <w:szCs w:val="24"/>
        </w:rPr>
        <w:t xml:space="preserve"> разнообразно развитых. Какая разница. Главное принцип увидеть, как мы </w:t>
      </w:r>
      <w:proofErr w:type="gramStart"/>
      <w:r w:rsidRPr="00596B44">
        <w:rPr>
          <w:rFonts w:ascii="Times New Roman" w:hAnsi="Times New Roman"/>
          <w:sz w:val="24"/>
          <w:szCs w:val="24"/>
        </w:rPr>
        <w:t>вляпываемся</w:t>
      </w:r>
      <w:proofErr w:type="gramEnd"/>
      <w:r w:rsidRPr="00596B44">
        <w:rPr>
          <w:rFonts w:ascii="Times New Roman" w:hAnsi="Times New Roman"/>
          <w:sz w:val="24"/>
          <w:szCs w:val="24"/>
        </w:rPr>
        <w:t xml:space="preserve"> на веру, и как мы полномочия на 7-м горизонте используем некорректно, неправильно, и даже не видим</w:t>
      </w:r>
      <w:r>
        <w:rPr>
          <w:rFonts w:ascii="Times New Roman" w:hAnsi="Times New Roman"/>
          <w:sz w:val="24"/>
          <w:szCs w:val="24"/>
        </w:rPr>
        <w:t xml:space="preserve"> это</w:t>
      </w:r>
      <w:r w:rsidRPr="00596B44">
        <w:rPr>
          <w:rFonts w:ascii="Times New Roman" w:hAnsi="Times New Roman"/>
          <w:sz w:val="24"/>
          <w:szCs w:val="24"/>
        </w:rPr>
        <w:t>, хотя в принципе, понимаем, что мы иногда слышим от Владыки то, что нам хочется, а не то, что правильно.</w:t>
      </w:r>
    </w:p>
    <w:p w:rsidR="00D71F0F"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lastRenderedPageBreak/>
        <w:t xml:space="preserve">Не вопрос, что </w:t>
      </w:r>
      <w:r w:rsidRPr="00486A3F">
        <w:rPr>
          <w:rFonts w:ascii="Times New Roman" w:hAnsi="Times New Roman"/>
          <w:i/>
          <w:sz w:val="24"/>
          <w:szCs w:val="24"/>
        </w:rPr>
        <w:t>мне хочется</w:t>
      </w:r>
      <w:r w:rsidRPr="00596B44">
        <w:rPr>
          <w:rFonts w:ascii="Times New Roman" w:hAnsi="Times New Roman"/>
          <w:sz w:val="24"/>
          <w:szCs w:val="24"/>
        </w:rPr>
        <w:t xml:space="preserve">. Знаете, вот в русской среде главное не кому что хочется, а </w:t>
      </w:r>
      <w:r w:rsidRPr="00486A3F">
        <w:rPr>
          <w:rFonts w:ascii="Times New Roman" w:hAnsi="Times New Roman"/>
          <w:b/>
          <w:sz w:val="24"/>
          <w:szCs w:val="24"/>
        </w:rPr>
        <w:t>вопрос правды</w:t>
      </w:r>
      <w:r w:rsidRPr="00596B44">
        <w:rPr>
          <w:rFonts w:ascii="Times New Roman" w:hAnsi="Times New Roman"/>
          <w:sz w:val="24"/>
          <w:szCs w:val="24"/>
        </w:rPr>
        <w:t>. А что Владыка сказал? Не мне хочется или тебе хочется, а что Владыка сказал, не мне и тебе, а по принципу, как это правда</w:t>
      </w:r>
      <w:r>
        <w:rPr>
          <w:rFonts w:ascii="Times New Roman" w:hAnsi="Times New Roman"/>
          <w:sz w:val="24"/>
          <w:szCs w:val="24"/>
        </w:rPr>
        <w:t>?</w:t>
      </w:r>
      <w:r w:rsidRPr="00596B44">
        <w:rPr>
          <w:rFonts w:ascii="Times New Roman" w:hAnsi="Times New Roman"/>
          <w:sz w:val="24"/>
          <w:szCs w:val="24"/>
        </w:rPr>
        <w:t xml:space="preserve"> Вот в чём справедливость этого, не мне и тебе, а вот, </w:t>
      </w:r>
      <w:proofErr w:type="gramStart"/>
      <w:r w:rsidRPr="00596B44">
        <w:rPr>
          <w:rFonts w:ascii="Times New Roman" w:hAnsi="Times New Roman"/>
          <w:sz w:val="24"/>
          <w:szCs w:val="24"/>
        </w:rPr>
        <w:t>как</w:t>
      </w:r>
      <w:proofErr w:type="gramEnd"/>
      <w:r w:rsidRPr="00596B44">
        <w:rPr>
          <w:rFonts w:ascii="Times New Roman" w:hAnsi="Times New Roman"/>
          <w:sz w:val="24"/>
          <w:szCs w:val="24"/>
        </w:rPr>
        <w:t xml:space="preserve"> правда должна быть. Вот это в духе русских есть, мы на это ведёмся, но как-то этому не всегда следуем. Мы это понимаем</w:t>
      </w:r>
      <w:r>
        <w:rPr>
          <w:rFonts w:ascii="Times New Roman" w:hAnsi="Times New Roman"/>
          <w:sz w:val="24"/>
          <w:szCs w:val="24"/>
        </w:rPr>
        <w:t xml:space="preserve">. </w:t>
      </w:r>
      <w:r w:rsidRPr="00596B44">
        <w:rPr>
          <w:rFonts w:ascii="Times New Roman" w:hAnsi="Times New Roman"/>
          <w:sz w:val="24"/>
          <w:szCs w:val="24"/>
        </w:rPr>
        <w:t>Но когда из этого начинаешь действовать, некоторые говорят</w:t>
      </w:r>
      <w:r w:rsidRPr="00596B44">
        <w:rPr>
          <w:rFonts w:ascii="Times New Roman" w:hAnsi="Times New Roman"/>
          <w:b/>
          <w:sz w:val="24"/>
          <w:szCs w:val="24"/>
        </w:rPr>
        <w:t>:</w:t>
      </w:r>
      <w:r w:rsidRPr="00596B44">
        <w:rPr>
          <w:rFonts w:ascii="Times New Roman" w:hAnsi="Times New Roman"/>
          <w:sz w:val="24"/>
          <w:szCs w:val="24"/>
        </w:rPr>
        <w:t xml:space="preserve"> «Нет, с тобой не пойдём, потому что…»</w:t>
      </w:r>
      <w:r>
        <w:rPr>
          <w:rFonts w:ascii="Times New Roman" w:hAnsi="Times New Roman"/>
          <w:sz w:val="24"/>
          <w:szCs w:val="24"/>
        </w:rPr>
        <w:t xml:space="preserve">. </w:t>
      </w:r>
      <w:r w:rsidRPr="00486A3F">
        <w:rPr>
          <w:rFonts w:ascii="Times New Roman" w:hAnsi="Times New Roman"/>
          <w:i/>
          <w:sz w:val="24"/>
          <w:szCs w:val="24"/>
        </w:rPr>
        <w:t>(Смех)</w:t>
      </w:r>
      <w:r w:rsidRPr="00596B44">
        <w:rPr>
          <w:rFonts w:ascii="Times New Roman" w:hAnsi="Times New Roman"/>
          <w:sz w:val="24"/>
          <w:szCs w:val="24"/>
        </w:rPr>
        <w:t xml:space="preserve"> </w:t>
      </w:r>
      <w:r>
        <w:rPr>
          <w:rFonts w:ascii="Times New Roman" w:hAnsi="Times New Roman"/>
          <w:sz w:val="24"/>
          <w:szCs w:val="24"/>
        </w:rPr>
        <w:t>Ч</w:t>
      </w:r>
      <w:r w:rsidRPr="00596B44">
        <w:rPr>
          <w:rFonts w:ascii="Times New Roman" w:hAnsi="Times New Roman"/>
          <w:sz w:val="24"/>
          <w:szCs w:val="24"/>
        </w:rPr>
        <w:t xml:space="preserve">увствуют же, </w:t>
      </w:r>
      <w:proofErr w:type="gramStart"/>
      <w:r w:rsidRPr="00596B44">
        <w:rPr>
          <w:rFonts w:ascii="Times New Roman" w:hAnsi="Times New Roman"/>
          <w:sz w:val="24"/>
          <w:szCs w:val="24"/>
        </w:rPr>
        <w:t>что</w:t>
      </w:r>
      <w:proofErr w:type="gramEnd"/>
      <w:r w:rsidRPr="00596B44">
        <w:rPr>
          <w:rFonts w:ascii="Times New Roman" w:hAnsi="Times New Roman"/>
          <w:sz w:val="24"/>
          <w:szCs w:val="24"/>
        </w:rPr>
        <w:t xml:space="preserve"> правда в другом месте. И на меня смотрят: что ты давишь своей Иерархией. Я стараюсь правду увидеть, потому что я тоже иногда ошибаюсь</w:t>
      </w:r>
      <w:r>
        <w:rPr>
          <w:rFonts w:ascii="Times New Roman" w:hAnsi="Times New Roman"/>
          <w:sz w:val="24"/>
          <w:szCs w:val="24"/>
        </w:rPr>
        <w:t>, и</w:t>
      </w:r>
      <w:r w:rsidRPr="00596B44">
        <w:rPr>
          <w:rFonts w:ascii="Times New Roman" w:hAnsi="Times New Roman"/>
          <w:sz w:val="24"/>
          <w:szCs w:val="24"/>
        </w:rPr>
        <w:t xml:space="preserve"> это естественно по-человечески</w:t>
      </w:r>
      <w:r>
        <w:rPr>
          <w:rFonts w:ascii="Times New Roman" w:hAnsi="Times New Roman"/>
          <w:sz w:val="24"/>
          <w:szCs w:val="24"/>
        </w:rPr>
        <w:t>, т</w:t>
      </w:r>
      <w:r w:rsidRPr="00596B44">
        <w:rPr>
          <w:rFonts w:ascii="Times New Roman" w:hAnsi="Times New Roman"/>
          <w:sz w:val="24"/>
          <w:szCs w:val="24"/>
        </w:rPr>
        <w:t>ебя замылит так, что ты можешь тоже ошибиться. Поэтому у нас команда 6</w:t>
      </w:r>
      <w:r>
        <w:rPr>
          <w:rFonts w:ascii="Times New Roman" w:hAnsi="Times New Roman"/>
          <w:sz w:val="24"/>
          <w:szCs w:val="24"/>
        </w:rPr>
        <w:t>-й</w:t>
      </w:r>
      <w:r w:rsidRPr="00596B44">
        <w:rPr>
          <w:rFonts w:ascii="Times New Roman" w:hAnsi="Times New Roman"/>
          <w:sz w:val="24"/>
          <w:szCs w:val="24"/>
        </w:rPr>
        <w:t xml:space="preserve"> расы. Мы должны друг друг</w:t>
      </w:r>
      <w:r>
        <w:rPr>
          <w:rFonts w:ascii="Times New Roman" w:hAnsi="Times New Roman"/>
          <w:sz w:val="24"/>
          <w:szCs w:val="24"/>
        </w:rPr>
        <w:t>ом</w:t>
      </w:r>
      <w:r w:rsidRPr="00596B44">
        <w:rPr>
          <w:rFonts w:ascii="Times New Roman" w:hAnsi="Times New Roman"/>
          <w:sz w:val="24"/>
          <w:szCs w:val="24"/>
        </w:rPr>
        <w:t xml:space="preserve"> проверять, кто чего сказал. Но есть правда, которую аксиоматично нельзя нарушать, она понятна. Вот это полномочная жизнь, это я о двенадцатой жизни. И мы пытаемся из семёрки её перетащить в двенадцать 16-цы жизни, чтоб вот это вот у нас ушло. Потому что на семёрке это начинает уже действовать неадекватно. То есть масса нарастает вот таких действий и развивается неадекват в ИДИВО. И ты ничего с этим не можешь сделать, потому что это естество седьмого вида жизни – Воля иерархическая. Сам взял, сам волей и реализуй, семёрка. Вот мы пытаемся перевести в веру, потому что вера – это ещё и ментал Метагалактики. Здесь менталить начнём. Это для вас, чтобы вы понимали, что происходит. </w:t>
      </w:r>
      <w:r w:rsidRPr="00486A3F">
        <w:rPr>
          <w:rFonts w:ascii="Times New Roman" w:hAnsi="Times New Roman"/>
          <w:i/>
          <w:sz w:val="24"/>
          <w:szCs w:val="24"/>
        </w:rPr>
        <w:t>Очень</w:t>
      </w:r>
      <w:r w:rsidRPr="00596B44">
        <w:rPr>
          <w:rFonts w:ascii="Times New Roman" w:hAnsi="Times New Roman"/>
          <w:sz w:val="24"/>
          <w:szCs w:val="24"/>
        </w:rPr>
        <w:t xml:space="preserve"> сложные процессы происходят. Я малышей не стал пугать, а вас буду. Очень сложные процессы, которые иногда мешают нам правильно реализовывать ИДИВО, только потому, что в нашем духе</w:t>
      </w:r>
      <w:r>
        <w:rPr>
          <w:rFonts w:ascii="Times New Roman" w:hAnsi="Times New Roman"/>
          <w:sz w:val="24"/>
          <w:szCs w:val="24"/>
        </w:rPr>
        <w:t>,</w:t>
      </w:r>
      <w:r w:rsidRPr="00596B44">
        <w:rPr>
          <w:rFonts w:ascii="Times New Roman" w:hAnsi="Times New Roman"/>
          <w:sz w:val="24"/>
          <w:szCs w:val="24"/>
        </w:rPr>
        <w:t xml:space="preserve"> иногда даже огне, накопления записей в 5</w:t>
      </w:r>
      <w:r>
        <w:rPr>
          <w:rFonts w:ascii="Times New Roman" w:hAnsi="Times New Roman"/>
          <w:sz w:val="24"/>
          <w:szCs w:val="24"/>
        </w:rPr>
        <w:t>-й</w:t>
      </w:r>
      <w:r w:rsidRPr="00596B44">
        <w:rPr>
          <w:rFonts w:ascii="Times New Roman" w:hAnsi="Times New Roman"/>
          <w:sz w:val="24"/>
          <w:szCs w:val="24"/>
        </w:rPr>
        <w:t xml:space="preserve"> расе вот те, что я сейчас публиковал. Не за правду, а как мне хочется. Это большая разница.</w:t>
      </w:r>
    </w:p>
    <w:p w:rsidR="00D71F0F" w:rsidRPr="00596B44" w:rsidRDefault="00D71F0F" w:rsidP="00D71F0F">
      <w:pPr>
        <w:pStyle w:val="0"/>
      </w:pPr>
      <w:bookmarkStart w:id="46" w:name="_Toc432469602"/>
      <w:r>
        <w:t>Служебная Жизнь</w:t>
      </w:r>
      <w:bookmarkEnd w:id="46"/>
    </w:p>
    <w:p w:rsidR="00D71F0F"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Соответственно, </w:t>
      </w:r>
      <w:r w:rsidRPr="00486A3F">
        <w:rPr>
          <w:rFonts w:ascii="Times New Roman" w:hAnsi="Times New Roman"/>
          <w:b/>
          <w:sz w:val="24"/>
          <w:szCs w:val="24"/>
        </w:rPr>
        <w:t>Служебная жизнь</w:t>
      </w:r>
      <w:r w:rsidRPr="00596B44">
        <w:rPr>
          <w:rFonts w:ascii="Times New Roman" w:hAnsi="Times New Roman"/>
          <w:sz w:val="24"/>
          <w:szCs w:val="24"/>
        </w:rPr>
        <w:t xml:space="preserve"> становится одиннадцатой. У вас будет или </w:t>
      </w:r>
      <w:r>
        <w:rPr>
          <w:rFonts w:ascii="Times New Roman" w:hAnsi="Times New Roman"/>
          <w:sz w:val="24"/>
          <w:szCs w:val="24"/>
        </w:rPr>
        <w:t>Г</w:t>
      </w:r>
      <w:r w:rsidRPr="00596B44">
        <w:rPr>
          <w:rFonts w:ascii="Times New Roman" w:hAnsi="Times New Roman"/>
          <w:sz w:val="24"/>
          <w:szCs w:val="24"/>
        </w:rPr>
        <w:t xml:space="preserve">оловерсум правильной служебной жизни или полный головняк на эту тему. Отрицательное выражение головерсума – головняк. Не-не, голова не болит, она не соображает. Это хуже, лучше бы болела, но соображала. Так вот </w:t>
      </w:r>
      <w:r w:rsidRPr="00596B44">
        <w:rPr>
          <w:rFonts w:ascii="Times New Roman" w:hAnsi="Times New Roman"/>
          <w:b/>
          <w:sz w:val="24"/>
          <w:szCs w:val="24"/>
        </w:rPr>
        <w:t xml:space="preserve">головерсум будет создавать вам правильное видение служебной жизни. </w:t>
      </w:r>
      <w:r w:rsidRPr="00596B44">
        <w:rPr>
          <w:rFonts w:ascii="Times New Roman" w:hAnsi="Times New Roman"/>
          <w:sz w:val="24"/>
          <w:szCs w:val="24"/>
        </w:rPr>
        <w:t>А головняк – это то, чем большинство живёт, они служат, н</w:t>
      </w:r>
      <w:r>
        <w:rPr>
          <w:rFonts w:ascii="Times New Roman" w:hAnsi="Times New Roman"/>
          <w:sz w:val="24"/>
          <w:szCs w:val="24"/>
        </w:rPr>
        <w:t>о</w:t>
      </w:r>
      <w:r w:rsidRPr="00596B44">
        <w:rPr>
          <w:rFonts w:ascii="Times New Roman" w:hAnsi="Times New Roman"/>
          <w:sz w:val="24"/>
          <w:szCs w:val="24"/>
        </w:rPr>
        <w:t xml:space="preserve"> головняку. То есть берут какие-то поручения</w:t>
      </w:r>
      <w:r>
        <w:rPr>
          <w:rFonts w:ascii="Times New Roman" w:hAnsi="Times New Roman"/>
          <w:sz w:val="24"/>
          <w:szCs w:val="24"/>
        </w:rPr>
        <w:t>,</w:t>
      </w:r>
      <w:r w:rsidRPr="00596B44">
        <w:rPr>
          <w:rFonts w:ascii="Times New Roman" w:hAnsi="Times New Roman"/>
          <w:sz w:val="24"/>
          <w:szCs w:val="24"/>
        </w:rPr>
        <w:t xml:space="preserve"> лишние, </w:t>
      </w:r>
      <w:r w:rsidR="005D5C06" w:rsidRPr="00596B44">
        <w:rPr>
          <w:rFonts w:ascii="Times New Roman" w:hAnsi="Times New Roman"/>
          <w:sz w:val="24"/>
          <w:szCs w:val="24"/>
        </w:rPr>
        <w:t>навязыв</w:t>
      </w:r>
      <w:r w:rsidR="005D5C06">
        <w:rPr>
          <w:rFonts w:ascii="Times New Roman" w:hAnsi="Times New Roman"/>
          <w:sz w:val="24"/>
          <w:szCs w:val="24"/>
        </w:rPr>
        <w:t>ают</w:t>
      </w:r>
      <w:r w:rsidRPr="00596B44">
        <w:rPr>
          <w:rFonts w:ascii="Times New Roman" w:hAnsi="Times New Roman"/>
          <w:sz w:val="24"/>
          <w:szCs w:val="24"/>
        </w:rPr>
        <w:t xml:space="preserve"> другим поручения: тебе Владыка сказал, на тебя идёт огонь, ты будешь этой хренотенью заниматься. При этом</w:t>
      </w:r>
      <w:proofErr w:type="gramStart"/>
      <w:r w:rsidRPr="00596B44">
        <w:rPr>
          <w:rFonts w:ascii="Times New Roman" w:hAnsi="Times New Roman"/>
          <w:sz w:val="24"/>
          <w:szCs w:val="24"/>
        </w:rPr>
        <w:t>,</w:t>
      </w:r>
      <w:proofErr w:type="gramEnd"/>
      <w:r w:rsidRPr="00596B44">
        <w:rPr>
          <w:rFonts w:ascii="Times New Roman" w:hAnsi="Times New Roman"/>
          <w:sz w:val="24"/>
          <w:szCs w:val="24"/>
        </w:rPr>
        <w:t xml:space="preserve"> тот главный огонь, который Владыка на весь год обозначил, – налево-направо. Это неважно, главное, что тебе Владыка огнём сейчас идёт. А то, что на год тебе дал Владыка, не идёт? Да, давно пош</w:t>
      </w:r>
      <w:r>
        <w:rPr>
          <w:rFonts w:ascii="Times New Roman" w:hAnsi="Times New Roman"/>
          <w:sz w:val="24"/>
          <w:szCs w:val="24"/>
        </w:rPr>
        <w:t>ло</w:t>
      </w:r>
      <w:r w:rsidRPr="00596B44">
        <w:rPr>
          <w:rFonts w:ascii="Times New Roman" w:hAnsi="Times New Roman"/>
          <w:sz w:val="24"/>
          <w:szCs w:val="24"/>
        </w:rPr>
        <w:t>, ты всё равно этим не занимаешься. А сейчас на тебя идёт огонь тем, что ты и не должен заниматься, на тебя идёт</w:t>
      </w:r>
      <w:r>
        <w:rPr>
          <w:rFonts w:ascii="Times New Roman" w:hAnsi="Times New Roman"/>
          <w:sz w:val="24"/>
          <w:szCs w:val="24"/>
        </w:rPr>
        <w:t>, в</w:t>
      </w:r>
      <w:r w:rsidRPr="00596B44">
        <w:rPr>
          <w:rFonts w:ascii="Times New Roman" w:hAnsi="Times New Roman"/>
          <w:sz w:val="24"/>
          <w:szCs w:val="24"/>
        </w:rPr>
        <w:t>сё. А точно от Владыки идёт огонь, который не соответствует тому огню, который дан тебе по службе на весь год?</w:t>
      </w:r>
      <w:r>
        <w:rPr>
          <w:rFonts w:ascii="Times New Roman" w:hAnsi="Times New Roman"/>
          <w:sz w:val="24"/>
          <w:szCs w:val="24"/>
        </w:rPr>
        <w:t xml:space="preserve">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Мне даже Распоряжение пришлось писать, что </w:t>
      </w:r>
      <w:r w:rsidRPr="0056443E">
        <w:rPr>
          <w:rFonts w:ascii="Times New Roman" w:hAnsi="Times New Roman"/>
          <w:b/>
          <w:sz w:val="24"/>
          <w:szCs w:val="24"/>
        </w:rPr>
        <w:t>нельзя давать поручения, если человек не исполняет свои служебные обязанности</w:t>
      </w:r>
      <w:r w:rsidRPr="00596B44">
        <w:rPr>
          <w:rFonts w:ascii="Times New Roman" w:hAnsi="Times New Roman"/>
          <w:sz w:val="24"/>
          <w:szCs w:val="24"/>
        </w:rPr>
        <w:t>. На меня некоторые начальники обиделись, некоторых пришлось снять даже как Глав Домов из-за этого</w:t>
      </w:r>
      <w:r>
        <w:rPr>
          <w:rFonts w:ascii="Times New Roman" w:hAnsi="Times New Roman"/>
          <w:sz w:val="24"/>
          <w:szCs w:val="24"/>
        </w:rPr>
        <w:t>. П</w:t>
      </w:r>
      <w:r w:rsidRPr="00596B44">
        <w:rPr>
          <w:rFonts w:ascii="Times New Roman" w:hAnsi="Times New Roman"/>
          <w:sz w:val="24"/>
          <w:szCs w:val="24"/>
        </w:rPr>
        <w:t xml:space="preserve">отому что они видели, что </w:t>
      </w:r>
      <w:r>
        <w:rPr>
          <w:rFonts w:ascii="Times New Roman" w:hAnsi="Times New Roman"/>
          <w:sz w:val="24"/>
          <w:szCs w:val="24"/>
        </w:rPr>
        <w:t>на</w:t>
      </w:r>
      <w:r w:rsidRPr="00596B44">
        <w:rPr>
          <w:rFonts w:ascii="Times New Roman" w:hAnsi="Times New Roman"/>
          <w:sz w:val="24"/>
          <w:szCs w:val="24"/>
        </w:rPr>
        <w:t xml:space="preserve"> него идёт огонь</w:t>
      </w:r>
      <w:r>
        <w:rPr>
          <w:rFonts w:ascii="Times New Roman" w:hAnsi="Times New Roman"/>
          <w:sz w:val="24"/>
          <w:szCs w:val="24"/>
        </w:rPr>
        <w:t>, извините,</w:t>
      </w:r>
      <w:r w:rsidRPr="00596B44">
        <w:rPr>
          <w:rFonts w:ascii="Times New Roman" w:hAnsi="Times New Roman"/>
          <w:sz w:val="24"/>
          <w:szCs w:val="24"/>
        </w:rPr>
        <w:t xml:space="preserve"> хрен знает какого поручения, которое совершенно не соответствует его служебным полномочиям</w:t>
      </w:r>
      <w:r>
        <w:rPr>
          <w:rFonts w:ascii="Times New Roman" w:hAnsi="Times New Roman"/>
          <w:sz w:val="24"/>
          <w:szCs w:val="24"/>
        </w:rPr>
        <w:t>!</w:t>
      </w:r>
      <w:r w:rsidRPr="00596B44">
        <w:rPr>
          <w:rFonts w:ascii="Times New Roman" w:hAnsi="Times New Roman"/>
          <w:sz w:val="24"/>
          <w:szCs w:val="24"/>
        </w:rPr>
        <w:t xml:space="preserve"> И навязывали человеку, что он должен исполнять то, </w:t>
      </w:r>
      <w:r w:rsidRPr="0056443E">
        <w:rPr>
          <w:rFonts w:ascii="Times New Roman" w:hAnsi="Times New Roman"/>
          <w:i/>
          <w:sz w:val="24"/>
          <w:szCs w:val="24"/>
        </w:rPr>
        <w:t>они</w:t>
      </w:r>
      <w:r w:rsidRPr="00596B44">
        <w:rPr>
          <w:rFonts w:ascii="Times New Roman" w:hAnsi="Times New Roman"/>
          <w:sz w:val="24"/>
          <w:szCs w:val="24"/>
        </w:rPr>
        <w:t xml:space="preserve"> видят огнём. И человек за год вообще не исполнял свои служебные полномочия. Наказывали начальника. Человека вводили в отработку, потому что он поддался неисполнению Воли Отца. Писать даже пришлось, что вначале служебная деятельность, а потом</w:t>
      </w:r>
      <w:r>
        <w:rPr>
          <w:rFonts w:ascii="Times New Roman" w:hAnsi="Times New Roman"/>
          <w:sz w:val="24"/>
          <w:szCs w:val="24"/>
        </w:rPr>
        <w:t>,</w:t>
      </w:r>
      <w:r w:rsidRPr="00596B44">
        <w:rPr>
          <w:rFonts w:ascii="Times New Roman" w:hAnsi="Times New Roman"/>
          <w:sz w:val="24"/>
          <w:szCs w:val="24"/>
        </w:rPr>
        <w:t xml:space="preserve"> если есть свободное время, я вообще удивлюсь, если оно появится в любой современной служебной деятельности, дополнительн</w:t>
      </w:r>
      <w:r>
        <w:rPr>
          <w:rFonts w:ascii="Times New Roman" w:hAnsi="Times New Roman"/>
          <w:sz w:val="24"/>
          <w:szCs w:val="24"/>
        </w:rPr>
        <w:t>ы</w:t>
      </w:r>
      <w:r w:rsidRPr="00596B44">
        <w:rPr>
          <w:rFonts w:ascii="Times New Roman" w:hAnsi="Times New Roman"/>
          <w:sz w:val="24"/>
          <w:szCs w:val="24"/>
        </w:rPr>
        <w:t>е поручени</w:t>
      </w:r>
      <w:r>
        <w:rPr>
          <w:rFonts w:ascii="Times New Roman" w:hAnsi="Times New Roman"/>
          <w:sz w:val="24"/>
          <w:szCs w:val="24"/>
        </w:rPr>
        <w:t>я</w:t>
      </w:r>
      <w:r w:rsidRPr="00596B44">
        <w:rPr>
          <w:rFonts w:ascii="Times New Roman" w:hAnsi="Times New Roman"/>
          <w:sz w:val="24"/>
          <w:szCs w:val="24"/>
        </w:rPr>
        <w:t>. Чувствуете разницу? При этом дополнительные поручения есть, но они не должны быть в противоречиях</w:t>
      </w:r>
      <w:r>
        <w:rPr>
          <w:rFonts w:ascii="Times New Roman" w:hAnsi="Times New Roman"/>
          <w:sz w:val="24"/>
          <w:szCs w:val="24"/>
        </w:rPr>
        <w:t xml:space="preserve"> со</w:t>
      </w:r>
      <w:r w:rsidRPr="00596B44">
        <w:rPr>
          <w:rFonts w:ascii="Times New Roman" w:hAnsi="Times New Roman"/>
          <w:sz w:val="24"/>
          <w:szCs w:val="24"/>
        </w:rPr>
        <w:t xml:space="preserve"> служебной деятельности внутри тебя. Они могут быть совершенно разные, противоположные, но в тебе этих противоречий не должно быть. И служебное</w:t>
      </w:r>
      <w:r>
        <w:rPr>
          <w:rFonts w:ascii="Times New Roman" w:hAnsi="Times New Roman"/>
          <w:sz w:val="24"/>
          <w:szCs w:val="24"/>
        </w:rPr>
        <w:t xml:space="preserve"> –</w:t>
      </w:r>
      <w:r w:rsidRPr="00596B44">
        <w:rPr>
          <w:rFonts w:ascii="Times New Roman" w:hAnsi="Times New Roman"/>
          <w:sz w:val="24"/>
          <w:szCs w:val="24"/>
        </w:rPr>
        <w:t xml:space="preserve"> главнее. А это маленькая дополнительная часть, где у тебя растёт какая-то твоя вариация, дополнительное поручение. А у нас поручение дополнительное главное, а служебная деятельность второстепенная. А вы вспомните себя.</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Я вчера</w:t>
      </w:r>
      <w:r>
        <w:rPr>
          <w:rFonts w:ascii="Times New Roman" w:hAnsi="Times New Roman"/>
          <w:sz w:val="24"/>
          <w:szCs w:val="24"/>
        </w:rPr>
        <w:t xml:space="preserve"> вот тут</w:t>
      </w:r>
      <w:r w:rsidRPr="00596B44">
        <w:rPr>
          <w:rFonts w:ascii="Times New Roman" w:hAnsi="Times New Roman"/>
          <w:sz w:val="24"/>
          <w:szCs w:val="24"/>
        </w:rPr>
        <w:t xml:space="preserve"> Главе Школы Синтеза доказывал, что тексты должны отчитывать специалисты чего? Агентства информации. «А у нас </w:t>
      </w:r>
      <w:r>
        <w:rPr>
          <w:rFonts w:ascii="Times New Roman" w:hAnsi="Times New Roman"/>
          <w:sz w:val="24"/>
          <w:szCs w:val="24"/>
        </w:rPr>
        <w:t>два</w:t>
      </w:r>
      <w:r w:rsidRPr="00596B44">
        <w:rPr>
          <w:rFonts w:ascii="Times New Roman" w:hAnsi="Times New Roman"/>
          <w:sz w:val="24"/>
          <w:szCs w:val="24"/>
        </w:rPr>
        <w:t xml:space="preserve"> года заведено, что итогово синтезные отчитывают тексты». Я говорю: Это было 2 года назад. Два раза это уже отменено. Прошлый год стяжания…</w:t>
      </w:r>
      <w:r>
        <w:rPr>
          <w:rFonts w:ascii="Times New Roman" w:hAnsi="Times New Roman"/>
          <w:sz w:val="24"/>
          <w:szCs w:val="24"/>
        </w:rPr>
        <w:t>.</w:t>
      </w:r>
      <w:r w:rsidRPr="00596B44">
        <w:rPr>
          <w:rFonts w:ascii="Times New Roman" w:hAnsi="Times New Roman"/>
          <w:sz w:val="24"/>
          <w:szCs w:val="24"/>
        </w:rPr>
        <w:t xml:space="preserve"> А, даже три раза отменено: в апреле стяжание – отменили, и сейчас окончательно отменили. Она это понимает, но и не знает, что сказать, потому что</w:t>
      </w:r>
      <w:r>
        <w:rPr>
          <w:rFonts w:ascii="Times New Roman" w:hAnsi="Times New Roman"/>
          <w:sz w:val="24"/>
          <w:szCs w:val="24"/>
        </w:rPr>
        <w:t>,</w:t>
      </w:r>
      <w:r w:rsidRPr="00596B44">
        <w:rPr>
          <w:rFonts w:ascii="Times New Roman" w:hAnsi="Times New Roman"/>
          <w:sz w:val="24"/>
          <w:szCs w:val="24"/>
        </w:rPr>
        <w:t xml:space="preserve"> «</w:t>
      </w:r>
      <w:r>
        <w:rPr>
          <w:rFonts w:ascii="Times New Roman" w:hAnsi="Times New Roman"/>
          <w:sz w:val="24"/>
          <w:szCs w:val="24"/>
        </w:rPr>
        <w:t>а</w:t>
      </w:r>
      <w:r w:rsidRPr="00596B44">
        <w:rPr>
          <w:rFonts w:ascii="Times New Roman" w:hAnsi="Times New Roman"/>
          <w:sz w:val="24"/>
          <w:szCs w:val="24"/>
        </w:rPr>
        <w:t xml:space="preserve"> мы так привыкли». Так я понимаю, поэтому я наезжаю. Бойтесь привычек. У вас так в Доме привыкли: один делает, толпа на нём висит, помогает. Коллективная работа</w:t>
      </w:r>
      <w:r>
        <w:rPr>
          <w:rFonts w:ascii="Times New Roman" w:hAnsi="Times New Roman"/>
          <w:sz w:val="24"/>
          <w:szCs w:val="24"/>
        </w:rPr>
        <w:t>,</w:t>
      </w:r>
      <w:r w:rsidRPr="00596B44">
        <w:rPr>
          <w:rFonts w:ascii="Times New Roman" w:hAnsi="Times New Roman"/>
          <w:sz w:val="24"/>
          <w:szCs w:val="24"/>
        </w:rPr>
        <w:t xml:space="preserve"> называется. Зачем? Это я вчера подошёл здесь к группе лиц. Один докладывает, все сидят, помогают два человека</w:t>
      </w:r>
      <w:r>
        <w:rPr>
          <w:rFonts w:ascii="Times New Roman" w:hAnsi="Times New Roman"/>
          <w:sz w:val="24"/>
          <w:szCs w:val="24"/>
        </w:rPr>
        <w:t>.</w:t>
      </w:r>
      <w:r w:rsidRPr="00596B44">
        <w:rPr>
          <w:rFonts w:ascii="Times New Roman" w:hAnsi="Times New Roman"/>
          <w:sz w:val="24"/>
          <w:szCs w:val="24"/>
        </w:rPr>
        <w:t xml:space="preserve"> Я посидел, помог и смылся. Я не хотел висеть на докладчике. Я не понял</w:t>
      </w:r>
      <w:r>
        <w:rPr>
          <w:rFonts w:ascii="Times New Roman" w:hAnsi="Times New Roman"/>
          <w:sz w:val="24"/>
          <w:szCs w:val="24"/>
        </w:rPr>
        <w:t>. Я</w:t>
      </w:r>
      <w:r w:rsidRPr="00596B44">
        <w:rPr>
          <w:rFonts w:ascii="Times New Roman" w:hAnsi="Times New Roman"/>
          <w:sz w:val="24"/>
          <w:szCs w:val="24"/>
        </w:rPr>
        <w:t xml:space="preserve"> </w:t>
      </w:r>
      <w:r w:rsidRPr="00596B44">
        <w:rPr>
          <w:rFonts w:ascii="Times New Roman" w:hAnsi="Times New Roman"/>
          <w:sz w:val="24"/>
          <w:szCs w:val="24"/>
        </w:rPr>
        <w:lastRenderedPageBreak/>
        <w:t>честно говорю Марине</w:t>
      </w:r>
      <w:r>
        <w:rPr>
          <w:rFonts w:ascii="Times New Roman" w:hAnsi="Times New Roman"/>
          <w:sz w:val="24"/>
          <w:szCs w:val="24"/>
        </w:rPr>
        <w:t>, я</w:t>
      </w:r>
      <w:r w:rsidRPr="00596B44">
        <w:rPr>
          <w:rFonts w:ascii="Times New Roman" w:hAnsi="Times New Roman"/>
          <w:sz w:val="24"/>
          <w:szCs w:val="24"/>
        </w:rPr>
        <w:t xml:space="preserve"> вчера не понял</w:t>
      </w:r>
      <w:r>
        <w:rPr>
          <w:rFonts w:ascii="Times New Roman" w:hAnsi="Times New Roman"/>
          <w:sz w:val="24"/>
          <w:szCs w:val="24"/>
        </w:rPr>
        <w:t xml:space="preserve"> тут</w:t>
      </w:r>
      <w:r w:rsidRPr="00596B44">
        <w:rPr>
          <w:rFonts w:ascii="Times New Roman" w:hAnsi="Times New Roman"/>
          <w:sz w:val="24"/>
          <w:szCs w:val="24"/>
        </w:rPr>
        <w:t xml:space="preserve"> заседание. </w:t>
      </w:r>
      <w:r>
        <w:rPr>
          <w:rFonts w:ascii="Times New Roman" w:hAnsi="Times New Roman"/>
          <w:sz w:val="24"/>
          <w:szCs w:val="24"/>
        </w:rPr>
        <w:t>Э</w:t>
      </w:r>
      <w:r w:rsidRPr="00596B44">
        <w:rPr>
          <w:rFonts w:ascii="Times New Roman" w:hAnsi="Times New Roman"/>
          <w:sz w:val="24"/>
          <w:szCs w:val="24"/>
        </w:rPr>
        <w:t xml:space="preserve">то можно было двумя-тремя управленцами решить </w:t>
      </w:r>
      <w:proofErr w:type="gramStart"/>
      <w:r w:rsidRPr="00596B44">
        <w:rPr>
          <w:rFonts w:ascii="Times New Roman" w:hAnsi="Times New Roman"/>
          <w:sz w:val="24"/>
          <w:szCs w:val="24"/>
        </w:rPr>
        <w:t>на</w:t>
      </w:r>
      <w:proofErr w:type="gramEnd"/>
      <w:r w:rsidRPr="00596B44">
        <w:rPr>
          <w:rFonts w:ascii="Times New Roman" w:hAnsi="Times New Roman"/>
          <w:sz w:val="24"/>
          <w:szCs w:val="24"/>
        </w:rPr>
        <w:t xml:space="preserve"> раз-два. Все сидят и делают вид, что помогают. Я смотрю в головы: кто о чём, никакой концентрации на плане того, чего вы там делали. 2-3 человека понимают</w:t>
      </w:r>
      <w:r>
        <w:rPr>
          <w:rFonts w:ascii="Times New Roman" w:hAnsi="Times New Roman"/>
          <w:sz w:val="24"/>
          <w:szCs w:val="24"/>
        </w:rPr>
        <w:t>,</w:t>
      </w:r>
      <w:r w:rsidRPr="00596B44">
        <w:rPr>
          <w:rFonts w:ascii="Times New Roman" w:hAnsi="Times New Roman"/>
          <w:sz w:val="24"/>
          <w:szCs w:val="24"/>
        </w:rPr>
        <w:t xml:space="preserve"> о чём идёт речь, концентрируются. Все остальные, кто о чём: кто что вспомнил, ассоциация пошла на это место планирования, </w:t>
      </w:r>
      <w:proofErr w:type="gramStart"/>
      <w:r w:rsidRPr="00596B44">
        <w:rPr>
          <w:rFonts w:ascii="Times New Roman" w:hAnsi="Times New Roman"/>
          <w:sz w:val="24"/>
          <w:szCs w:val="24"/>
        </w:rPr>
        <w:t>кто</w:t>
      </w:r>
      <w:proofErr w:type="gramEnd"/>
      <w:r w:rsidRPr="00596B44">
        <w:rPr>
          <w:rFonts w:ascii="Times New Roman" w:hAnsi="Times New Roman"/>
          <w:sz w:val="24"/>
          <w:szCs w:val="24"/>
        </w:rPr>
        <w:t xml:space="preserve"> что меня послушал и подумал, чего ты там вот подумал и сказал на эту тему. И подумал уже обо мне, а не о планировании.</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Я смылся, чтобы обо мне перестали думать, потому что влияю слишком негативно. Начинают думать обо мне, а не о планировании. Я думал: зачем здесь все эти собрались? Когда у ученика главное действие, концентрация </w:t>
      </w:r>
      <w:proofErr w:type="gramStart"/>
      <w:r w:rsidRPr="00596B44">
        <w:rPr>
          <w:rFonts w:ascii="Times New Roman" w:hAnsi="Times New Roman"/>
          <w:sz w:val="24"/>
          <w:szCs w:val="24"/>
        </w:rPr>
        <w:t>на</w:t>
      </w:r>
      <w:proofErr w:type="gramEnd"/>
      <w:r w:rsidRPr="00596B44">
        <w:rPr>
          <w:rFonts w:ascii="Times New Roman" w:hAnsi="Times New Roman"/>
          <w:sz w:val="24"/>
          <w:szCs w:val="24"/>
        </w:rPr>
        <w:t xml:space="preserve">? … </w:t>
      </w:r>
      <w:r>
        <w:rPr>
          <w:rFonts w:ascii="Times New Roman" w:hAnsi="Times New Roman"/>
          <w:sz w:val="24"/>
          <w:szCs w:val="24"/>
        </w:rPr>
        <w:t>Н</w:t>
      </w:r>
      <w:r w:rsidRPr="00596B44">
        <w:rPr>
          <w:rFonts w:ascii="Times New Roman" w:hAnsi="Times New Roman"/>
          <w:sz w:val="24"/>
          <w:szCs w:val="24"/>
        </w:rPr>
        <w:t xml:space="preserve">а собранность. Концентрации не увидел. Владыка сказал: «Чтобы я это не видел, уйди оттуда». Я ж в синтезе. Это перерыв был. Это не к тому, что ребята плохие, они правильно действуют, но старыми методами. Собралась команда обсуждать, но некоторые не специалисты это обсуждать, не концентрируются на этом, им это не надо, но они делают вид, что надо. Потому что положено им по должности это обсуждать. Если положено, но ты не можешь обсуждать – на тебя наложено. И ты только мешаешь этим. Соберитесь те, кому это интересно. Зачем собираться всей командой, потому что части – это неинтересно. Искренне скажите: «Мне не интересно». Пускай один это сделает, кому интересно. Иерархия начинается с интереса. Она заканчивается </w:t>
      </w:r>
      <w:proofErr w:type="gramStart"/>
      <w:r w:rsidRPr="00596B44">
        <w:rPr>
          <w:rFonts w:ascii="Times New Roman" w:hAnsi="Times New Roman"/>
          <w:sz w:val="24"/>
          <w:szCs w:val="24"/>
        </w:rPr>
        <w:t>на</w:t>
      </w:r>
      <w:proofErr w:type="gramEnd"/>
      <w:r w:rsidRPr="00596B44">
        <w:rPr>
          <w:rFonts w:ascii="Times New Roman" w:hAnsi="Times New Roman"/>
          <w:sz w:val="24"/>
          <w:szCs w:val="24"/>
        </w:rPr>
        <w:t>? …</w:t>
      </w:r>
      <w:r>
        <w:rPr>
          <w:rFonts w:ascii="Times New Roman" w:hAnsi="Times New Roman"/>
          <w:sz w:val="24"/>
          <w:szCs w:val="24"/>
        </w:rPr>
        <w:t xml:space="preserve"> Н</w:t>
      </w:r>
      <w:r w:rsidRPr="00596B44">
        <w:rPr>
          <w:rFonts w:ascii="Times New Roman" w:hAnsi="Times New Roman"/>
          <w:sz w:val="24"/>
          <w:szCs w:val="24"/>
        </w:rPr>
        <w:t>а совещаниях. По-моему, в вашем городе писали текст «Прозаседавшиеся». Не ошибаюсь, да? Извините, это я вчера видел. Это насчёт служебности. Поэтому, что вверху, что внизу. Вопрос, как мы вошли в огонь служебных полномочий.</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И головерсум помогает это реализовать, одиннадцатая жизнь. А вот в таком варианте развивается головняк. Головерсум говорит: Всё, я пошёл, отключаюсь. Почему? Мне неинтересно в этом участвовать. В итоге</w:t>
      </w:r>
      <w:r>
        <w:rPr>
          <w:rFonts w:ascii="Times New Roman" w:hAnsi="Times New Roman"/>
          <w:sz w:val="24"/>
          <w:szCs w:val="24"/>
        </w:rPr>
        <w:t>,</w:t>
      </w:r>
      <w:r w:rsidRPr="00596B44">
        <w:rPr>
          <w:rFonts w:ascii="Times New Roman" w:hAnsi="Times New Roman"/>
          <w:sz w:val="24"/>
          <w:szCs w:val="24"/>
        </w:rPr>
        <w:t xml:space="preserve"> или служебные полномочия неправильные, или действительно тебе Владыка это что? – </w:t>
      </w:r>
      <w:r>
        <w:rPr>
          <w:rFonts w:ascii="Times New Roman" w:hAnsi="Times New Roman"/>
          <w:sz w:val="24"/>
          <w:szCs w:val="24"/>
        </w:rPr>
        <w:t>Н</w:t>
      </w:r>
      <w:r w:rsidRPr="00596B44">
        <w:rPr>
          <w:rFonts w:ascii="Times New Roman" w:hAnsi="Times New Roman"/>
          <w:sz w:val="24"/>
          <w:szCs w:val="24"/>
        </w:rPr>
        <w:t xml:space="preserve">е поручил. И интуиция подсказывает: раз Владыка мне это не поручал, я как ученик не должен в этом участвовать. Закон Иерархии. И интуитивно все сидят правильно по должностным полномочиям, а интуитивно как Ученики занимаются хренотенью, потому что Владыка это не поручал. Чувствуете? И по должности сижу, а по-ученически философствую и думаю: </w:t>
      </w:r>
      <w:proofErr w:type="gramStart"/>
      <w:r w:rsidRPr="00596B44">
        <w:rPr>
          <w:rFonts w:ascii="Times New Roman" w:hAnsi="Times New Roman"/>
          <w:sz w:val="24"/>
          <w:szCs w:val="24"/>
        </w:rPr>
        <w:t>во</w:t>
      </w:r>
      <w:proofErr w:type="gramEnd"/>
      <w:r w:rsidRPr="00596B44">
        <w:rPr>
          <w:rFonts w:ascii="Times New Roman" w:hAnsi="Times New Roman"/>
          <w:sz w:val="24"/>
          <w:szCs w:val="24"/>
        </w:rPr>
        <w:t xml:space="preserve"> Виталик сказал. А чего мы не переставили это местами? В принципе мы говорили, что переставить местами надо. Опять Виталик пришёл и добился, что переставить надо как правильно. Это я примерно. Не важно, о чём. Там планирование шло, планирование управленческой деятельност</w:t>
      </w:r>
      <w:r>
        <w:rPr>
          <w:rFonts w:ascii="Times New Roman" w:hAnsi="Times New Roman"/>
          <w:sz w:val="24"/>
          <w:szCs w:val="24"/>
        </w:rPr>
        <w:t>и</w:t>
      </w:r>
      <w:r w:rsidRPr="00596B44">
        <w:rPr>
          <w:rFonts w:ascii="Times New Roman" w:hAnsi="Times New Roman"/>
          <w:sz w:val="24"/>
          <w:szCs w:val="24"/>
        </w:rPr>
        <w:t>. Они правильно это дела</w:t>
      </w:r>
      <w:r>
        <w:rPr>
          <w:rFonts w:ascii="Times New Roman" w:hAnsi="Times New Roman"/>
          <w:sz w:val="24"/>
          <w:szCs w:val="24"/>
        </w:rPr>
        <w:t>ли</w:t>
      </w:r>
      <w:r w:rsidRPr="00596B44">
        <w:rPr>
          <w:rFonts w:ascii="Times New Roman" w:hAnsi="Times New Roman"/>
          <w:sz w:val="24"/>
          <w:szCs w:val="24"/>
        </w:rPr>
        <w:t>. Вопрос внутреннего интереса на это.</w:t>
      </w:r>
    </w:p>
    <w:p w:rsidR="00D71F0F"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Одиннадцатая жизнь, служебная, вводится.</w:t>
      </w:r>
    </w:p>
    <w:p w:rsidR="00D71F0F" w:rsidRPr="00596B44" w:rsidRDefault="00D71F0F" w:rsidP="00D71F0F">
      <w:pPr>
        <w:pStyle w:val="0"/>
      </w:pPr>
      <w:bookmarkStart w:id="47" w:name="_Toc432469603"/>
      <w:r>
        <w:t>Ипостасная Жизнь</w:t>
      </w:r>
      <w:bookmarkEnd w:id="47"/>
    </w:p>
    <w:p w:rsidR="00D71F0F" w:rsidRDefault="00D71F0F" w:rsidP="00D71F0F">
      <w:pPr>
        <w:spacing w:after="0" w:line="240" w:lineRule="auto"/>
        <w:ind w:firstLine="454"/>
        <w:jc w:val="both"/>
        <w:rPr>
          <w:rFonts w:ascii="Times New Roman" w:hAnsi="Times New Roman"/>
          <w:sz w:val="24"/>
          <w:szCs w:val="24"/>
        </w:rPr>
      </w:pPr>
      <w:r w:rsidRPr="00942F27">
        <w:rPr>
          <w:rFonts w:ascii="Times New Roman" w:hAnsi="Times New Roman"/>
          <w:sz w:val="24"/>
          <w:szCs w:val="24"/>
        </w:rPr>
        <w:t>Десятая жизнь –</w:t>
      </w:r>
      <w:r w:rsidRPr="00942F27">
        <w:rPr>
          <w:rFonts w:ascii="Times New Roman" w:hAnsi="Times New Roman"/>
          <w:b/>
          <w:sz w:val="24"/>
          <w:szCs w:val="24"/>
        </w:rPr>
        <w:t xml:space="preserve"> Ипостасная</w:t>
      </w:r>
      <w:r w:rsidRPr="00596B44">
        <w:rPr>
          <w:rFonts w:ascii="Times New Roman" w:hAnsi="Times New Roman"/>
          <w:sz w:val="24"/>
          <w:szCs w:val="24"/>
        </w:rPr>
        <w:t xml:space="preserve">. Десятка – это восприятие как минимум, это минимум. Как вы воспринимаете </w:t>
      </w:r>
      <w:proofErr w:type="gramStart"/>
      <w:r w:rsidRPr="00596B44">
        <w:rPr>
          <w:rFonts w:ascii="Times New Roman" w:hAnsi="Times New Roman"/>
          <w:sz w:val="24"/>
          <w:szCs w:val="24"/>
        </w:rPr>
        <w:t>свою</w:t>
      </w:r>
      <w:proofErr w:type="gramEnd"/>
      <w:r w:rsidRPr="00596B44">
        <w:rPr>
          <w:rFonts w:ascii="Times New Roman" w:hAnsi="Times New Roman"/>
          <w:sz w:val="24"/>
          <w:szCs w:val="24"/>
        </w:rPr>
        <w:t xml:space="preserve"> ипостасность? Какая сейчас ипостасная жизнь? Сейчас у вас ипостасная </w:t>
      </w:r>
      <w:proofErr w:type="gramStart"/>
      <w:r w:rsidRPr="00596B44">
        <w:rPr>
          <w:rFonts w:ascii="Times New Roman" w:hAnsi="Times New Roman"/>
          <w:sz w:val="24"/>
          <w:szCs w:val="24"/>
        </w:rPr>
        <w:t>жизнь</w:t>
      </w:r>
      <w:proofErr w:type="gramEnd"/>
      <w:r w:rsidRPr="00596B44">
        <w:rPr>
          <w:rFonts w:ascii="Times New Roman" w:hAnsi="Times New Roman"/>
          <w:sz w:val="24"/>
          <w:szCs w:val="24"/>
        </w:rPr>
        <w:t xml:space="preserve"> какая по номеру? Пятая. И вы сейчас осмысляете вашу ипостасную жизнь, говоря: «Папа, дай мне силу на эту ипостасность». И очень часто её не воспринимаете вообще, к сожалению. Поэтому Ипостас</w:t>
      </w:r>
      <w:r>
        <w:rPr>
          <w:rFonts w:ascii="Times New Roman" w:hAnsi="Times New Roman"/>
          <w:sz w:val="24"/>
          <w:szCs w:val="24"/>
        </w:rPr>
        <w:t>ность</w:t>
      </w:r>
      <w:r w:rsidRPr="00596B44">
        <w:rPr>
          <w:rFonts w:ascii="Times New Roman" w:hAnsi="Times New Roman"/>
          <w:sz w:val="24"/>
          <w:szCs w:val="24"/>
        </w:rPr>
        <w:t xml:space="preserve"> станов</w:t>
      </w:r>
      <w:r>
        <w:rPr>
          <w:rFonts w:ascii="Times New Roman" w:hAnsi="Times New Roman"/>
          <w:sz w:val="24"/>
          <w:szCs w:val="24"/>
        </w:rPr>
        <w:t>и</w:t>
      </w:r>
      <w:r w:rsidRPr="00596B44">
        <w:rPr>
          <w:rFonts w:ascii="Times New Roman" w:hAnsi="Times New Roman"/>
          <w:sz w:val="24"/>
          <w:szCs w:val="24"/>
        </w:rPr>
        <w:t xml:space="preserve">тся десятым видом жизни, чтобы вы были </w:t>
      </w:r>
      <w:r w:rsidRPr="00942F27">
        <w:rPr>
          <w:rFonts w:ascii="Times New Roman" w:hAnsi="Times New Roman"/>
          <w:i/>
          <w:sz w:val="24"/>
          <w:szCs w:val="24"/>
        </w:rPr>
        <w:t>восприимчивы</w:t>
      </w:r>
      <w:r w:rsidRPr="00596B44">
        <w:rPr>
          <w:rFonts w:ascii="Times New Roman" w:hAnsi="Times New Roman"/>
          <w:sz w:val="24"/>
          <w:szCs w:val="24"/>
        </w:rPr>
        <w:t xml:space="preserve"> к ипостасности и жили этой ипостасностью.</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Видеть смыслы и граалить ипостасностью</w:t>
      </w:r>
      <w:r>
        <w:rPr>
          <w:rFonts w:ascii="Times New Roman" w:hAnsi="Times New Roman"/>
          <w:sz w:val="24"/>
          <w:szCs w:val="24"/>
        </w:rPr>
        <w:t>… п</w:t>
      </w:r>
      <w:r w:rsidRPr="00596B44">
        <w:rPr>
          <w:rFonts w:ascii="Times New Roman" w:hAnsi="Times New Roman"/>
          <w:sz w:val="24"/>
          <w:szCs w:val="24"/>
        </w:rPr>
        <w:t>оказываю</w:t>
      </w:r>
      <w:r>
        <w:rPr>
          <w:rFonts w:ascii="Times New Roman" w:hAnsi="Times New Roman"/>
          <w:sz w:val="24"/>
          <w:szCs w:val="24"/>
        </w:rPr>
        <w:t>:</w:t>
      </w:r>
      <w:r w:rsidRPr="00596B44">
        <w:rPr>
          <w:rFonts w:ascii="Times New Roman" w:hAnsi="Times New Roman"/>
          <w:sz w:val="24"/>
          <w:szCs w:val="24"/>
        </w:rPr>
        <w:t xml:space="preserve"> я – Логос, ипостась Отца логосная. Или смысл – я Логос, хожу и думаю: Логос, ипостасю Отца логосно. Из меня должны эманировать силы Логоса. Так, синтезируюсь с Отцом, чтобы от меня только логосность эманировала. Тогда я Логос. И идёт пристройка смыслами к этой статусности. Всё.</w:t>
      </w:r>
    </w:p>
    <w:p w:rsidR="00D71F0F"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А теперь сделайте что-нибудь как Логос. Я Логосов мучаю. Аспектов не мучаю, там пока не дошло, их много. А Логосов мучаю: чего ты делаешь как Логос? Новых Логосов: чего ты сделал, чтобы быть Логосом? «Я чего-то должен ещё и сделать? Я ж статус хочу». А это здесь причём? Вы не поверите: ни один Логос, ни один, к кому меня подводил Владыка, и задавал этот вопрос – ничего не смог ответить. Ни один, что действующий, что стяжающий. </w:t>
      </w:r>
      <w:r w:rsidRPr="00942F27">
        <w:rPr>
          <w:rFonts w:ascii="Times New Roman" w:hAnsi="Times New Roman"/>
          <w:i/>
          <w:sz w:val="24"/>
          <w:szCs w:val="24"/>
        </w:rPr>
        <w:t>Логосно</w:t>
      </w:r>
      <w:r w:rsidRPr="00596B44">
        <w:rPr>
          <w:rFonts w:ascii="Times New Roman" w:hAnsi="Times New Roman"/>
          <w:sz w:val="24"/>
          <w:szCs w:val="24"/>
        </w:rPr>
        <w:t xml:space="preserve"> не смог ничего сказать. Там по </w:t>
      </w:r>
      <w:proofErr w:type="gramStart"/>
      <w:r w:rsidRPr="00596B44">
        <w:rPr>
          <w:rFonts w:ascii="Times New Roman" w:hAnsi="Times New Roman"/>
          <w:sz w:val="24"/>
          <w:szCs w:val="24"/>
        </w:rPr>
        <w:t>служебному</w:t>
      </w:r>
      <w:proofErr w:type="gramEnd"/>
      <w:r w:rsidRPr="00596B44">
        <w:rPr>
          <w:rFonts w:ascii="Times New Roman" w:hAnsi="Times New Roman"/>
          <w:sz w:val="24"/>
          <w:szCs w:val="24"/>
        </w:rPr>
        <w:t xml:space="preserve">, по статусному чего-то там могли сказать. Как Логосы ничего </w:t>
      </w:r>
      <w:r>
        <w:rPr>
          <w:rFonts w:ascii="Times New Roman" w:hAnsi="Times New Roman"/>
          <w:sz w:val="24"/>
          <w:szCs w:val="24"/>
        </w:rPr>
        <w:t>никто не сказал.</w:t>
      </w:r>
      <w:r w:rsidRPr="00596B44">
        <w:rPr>
          <w:rFonts w:ascii="Times New Roman" w:hAnsi="Times New Roman"/>
          <w:sz w:val="24"/>
          <w:szCs w:val="24"/>
        </w:rPr>
        <w:t xml:space="preserve"> </w:t>
      </w:r>
      <w:r>
        <w:rPr>
          <w:rFonts w:ascii="Times New Roman" w:hAnsi="Times New Roman"/>
          <w:sz w:val="24"/>
          <w:szCs w:val="24"/>
        </w:rPr>
        <w:t>С</w:t>
      </w:r>
      <w:r w:rsidRPr="00596B44">
        <w:rPr>
          <w:rFonts w:ascii="Times New Roman" w:hAnsi="Times New Roman"/>
          <w:sz w:val="24"/>
          <w:szCs w:val="24"/>
        </w:rPr>
        <w:t>лужебный Логос. При этом некотор</w:t>
      </w:r>
      <w:r>
        <w:rPr>
          <w:rFonts w:ascii="Times New Roman" w:hAnsi="Times New Roman"/>
          <w:sz w:val="24"/>
          <w:szCs w:val="24"/>
        </w:rPr>
        <w:t>е</w:t>
      </w:r>
      <w:r w:rsidRPr="00596B44">
        <w:rPr>
          <w:rFonts w:ascii="Times New Roman" w:hAnsi="Times New Roman"/>
          <w:sz w:val="24"/>
          <w:szCs w:val="24"/>
        </w:rPr>
        <w:t xml:space="preserve"> Логос</w:t>
      </w:r>
      <w:r>
        <w:rPr>
          <w:rFonts w:ascii="Times New Roman" w:hAnsi="Times New Roman"/>
          <w:sz w:val="24"/>
          <w:szCs w:val="24"/>
        </w:rPr>
        <w:t>ы,</w:t>
      </w:r>
      <w:r w:rsidRPr="00596B44">
        <w:rPr>
          <w:rFonts w:ascii="Times New Roman" w:hAnsi="Times New Roman"/>
          <w:sz w:val="24"/>
          <w:szCs w:val="24"/>
        </w:rPr>
        <w:t xml:space="preserve"> Владыка дал </w:t>
      </w:r>
      <w:r>
        <w:rPr>
          <w:rFonts w:ascii="Times New Roman" w:hAnsi="Times New Roman"/>
          <w:sz w:val="24"/>
          <w:szCs w:val="24"/>
        </w:rPr>
        <w:t xml:space="preserve">им </w:t>
      </w:r>
      <w:r w:rsidRPr="00596B44">
        <w:rPr>
          <w:rFonts w:ascii="Times New Roman" w:hAnsi="Times New Roman"/>
          <w:sz w:val="24"/>
          <w:szCs w:val="24"/>
        </w:rPr>
        <w:t>Логоса, потому что по служебной деятельности они что-то логосное делают. Но получается, они делают бессознательно. Потому что как только просишь что-то сказать сознательно, ответа нет.</w:t>
      </w:r>
    </w:p>
    <w:p w:rsidR="00D71F0F"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lastRenderedPageBreak/>
        <w:t>И пока наша ипостасная жизнь пятая, сознательность не врубается. Ставим на десятку, чтобы восприятие вот этой глубины логосности минимум на десятке было. На всякий случай, восемнадцать – это тоже десятка, как Огненная Нить. И пошли т</w:t>
      </w:r>
      <w:r>
        <w:rPr>
          <w:rFonts w:ascii="Times New Roman" w:hAnsi="Times New Roman"/>
          <w:sz w:val="24"/>
          <w:szCs w:val="24"/>
        </w:rPr>
        <w:t>ам по всему десятому горизонту.</w:t>
      </w:r>
    </w:p>
    <w:p w:rsidR="00D71F0F" w:rsidRPr="00596B44" w:rsidRDefault="00D71F0F" w:rsidP="00D71F0F">
      <w:pPr>
        <w:pStyle w:val="0"/>
      </w:pPr>
      <w:bookmarkStart w:id="48" w:name="_Toc432469604"/>
      <w:r>
        <w:t>Ученическая Жизнь</w:t>
      </w:r>
      <w:bookmarkEnd w:id="48"/>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Восстанавливается Владыками ученическая жизнь. Восстанавливается потому, что я вчера объявлял: мы пришли в Иерархи</w:t>
      </w:r>
      <w:r>
        <w:rPr>
          <w:rFonts w:ascii="Times New Roman" w:hAnsi="Times New Roman"/>
          <w:sz w:val="24"/>
          <w:szCs w:val="24"/>
        </w:rPr>
        <w:t>и</w:t>
      </w:r>
      <w:r w:rsidRPr="00596B44">
        <w:rPr>
          <w:rFonts w:ascii="Times New Roman" w:hAnsi="Times New Roman"/>
          <w:sz w:val="24"/>
          <w:szCs w:val="24"/>
        </w:rPr>
        <w:t>, было целое совещание Иерархии, к выводу, что ученики 5</w:t>
      </w:r>
      <w:r>
        <w:rPr>
          <w:rFonts w:ascii="Times New Roman" w:hAnsi="Times New Roman"/>
          <w:sz w:val="24"/>
          <w:szCs w:val="24"/>
        </w:rPr>
        <w:t>-й</w:t>
      </w:r>
      <w:r w:rsidRPr="00596B44">
        <w:rPr>
          <w:rFonts w:ascii="Times New Roman" w:hAnsi="Times New Roman"/>
          <w:sz w:val="24"/>
          <w:szCs w:val="24"/>
        </w:rPr>
        <w:t xml:space="preserve"> расы настолько выпали из ИДИВО, когда включилась Иерархия 6</w:t>
      </w:r>
      <w:r>
        <w:rPr>
          <w:rFonts w:ascii="Times New Roman" w:hAnsi="Times New Roman"/>
          <w:sz w:val="24"/>
          <w:szCs w:val="24"/>
        </w:rPr>
        <w:t>-й</w:t>
      </w:r>
      <w:r w:rsidRPr="00596B44">
        <w:rPr>
          <w:rFonts w:ascii="Times New Roman" w:hAnsi="Times New Roman"/>
          <w:sz w:val="24"/>
          <w:szCs w:val="24"/>
        </w:rPr>
        <w:t xml:space="preserve"> расы, они в неё вернуться не могут. Внимание, не просто некуда. Они даже когда хотят, не могут, некуда, потому что они ищут 5</w:t>
      </w:r>
      <w:r>
        <w:rPr>
          <w:rFonts w:ascii="Times New Roman" w:hAnsi="Times New Roman"/>
          <w:sz w:val="24"/>
          <w:szCs w:val="24"/>
        </w:rPr>
        <w:t>-ю</w:t>
      </w:r>
      <w:r w:rsidRPr="00596B44">
        <w:rPr>
          <w:rFonts w:ascii="Times New Roman" w:hAnsi="Times New Roman"/>
          <w:sz w:val="24"/>
          <w:szCs w:val="24"/>
        </w:rPr>
        <w:t xml:space="preserve"> расу: лучи и колышки</w:t>
      </w:r>
      <w:r>
        <w:rPr>
          <w:rFonts w:ascii="Times New Roman" w:hAnsi="Times New Roman"/>
          <w:sz w:val="24"/>
          <w:szCs w:val="24"/>
        </w:rPr>
        <w:t>,</w:t>
      </w:r>
      <w:r w:rsidRPr="00596B44">
        <w:rPr>
          <w:rFonts w:ascii="Times New Roman" w:hAnsi="Times New Roman"/>
          <w:sz w:val="24"/>
          <w:szCs w:val="24"/>
        </w:rPr>
        <w:t xml:space="preserve"> в общем. А</w:t>
      </w:r>
      <w:r>
        <w:rPr>
          <w:rFonts w:ascii="Times New Roman" w:hAnsi="Times New Roman"/>
          <w:sz w:val="24"/>
          <w:szCs w:val="24"/>
        </w:rPr>
        <w:t>,</w:t>
      </w:r>
      <w:r w:rsidRPr="00596B44">
        <w:rPr>
          <w:rFonts w:ascii="Times New Roman" w:hAnsi="Times New Roman"/>
          <w:sz w:val="24"/>
          <w:szCs w:val="24"/>
        </w:rPr>
        <w:t xml:space="preserve"> даже когда они чувствуют, что Иерархия поменялась и надо куда-то войти, они не могут по принципу ученичества вернуться в Иерархию. А Владыки некоторых Учеников, там Архатов, Адептов ценят и хотят их подтянуть. Они подтягиваются и в ужасе от нас убегают. Потому что у нас по принципу жизнь </w:t>
      </w:r>
      <w:r>
        <w:rPr>
          <w:rFonts w:ascii="Times New Roman" w:hAnsi="Times New Roman"/>
          <w:sz w:val="24"/>
          <w:szCs w:val="24"/>
        </w:rPr>
        <w:t>В</w:t>
      </w:r>
      <w:r w:rsidRPr="00596B44">
        <w:rPr>
          <w:rFonts w:ascii="Times New Roman" w:hAnsi="Times New Roman"/>
          <w:sz w:val="24"/>
          <w:szCs w:val="24"/>
        </w:rPr>
        <w:t xml:space="preserve">едущего, </w:t>
      </w:r>
      <w:r>
        <w:rPr>
          <w:rFonts w:ascii="Times New Roman" w:hAnsi="Times New Roman"/>
          <w:sz w:val="24"/>
          <w:szCs w:val="24"/>
        </w:rPr>
        <w:t>С</w:t>
      </w:r>
      <w:r w:rsidRPr="00596B44">
        <w:rPr>
          <w:rFonts w:ascii="Times New Roman" w:hAnsi="Times New Roman"/>
          <w:sz w:val="24"/>
          <w:szCs w:val="24"/>
        </w:rPr>
        <w:t xml:space="preserve">отрудника, </w:t>
      </w:r>
      <w:r>
        <w:rPr>
          <w:rFonts w:ascii="Times New Roman" w:hAnsi="Times New Roman"/>
          <w:sz w:val="24"/>
          <w:szCs w:val="24"/>
        </w:rPr>
        <w:t>И</w:t>
      </w:r>
      <w:r w:rsidRPr="00596B44">
        <w:rPr>
          <w:rFonts w:ascii="Times New Roman" w:hAnsi="Times New Roman"/>
          <w:sz w:val="24"/>
          <w:szCs w:val="24"/>
        </w:rPr>
        <w:t>постаси. Это совсем другой принцип, чем Ученика, чем учиться, учиться и ещё раз учиться, как завещал Великий</w:t>
      </w:r>
      <w:r>
        <w:rPr>
          <w:rFonts w:ascii="Times New Roman" w:hAnsi="Times New Roman"/>
          <w:sz w:val="24"/>
          <w:szCs w:val="24"/>
        </w:rPr>
        <w:t>…</w:t>
      </w:r>
      <w:r w:rsidRPr="00596B44">
        <w:rPr>
          <w:rFonts w:ascii="Times New Roman" w:hAnsi="Times New Roman"/>
          <w:sz w:val="24"/>
          <w:szCs w:val="24"/>
        </w:rPr>
        <w:t xml:space="preserve"> Владыка Козёл. И вот наши Ученики учатся, учатся, учатся, учатся, учатся. Говорят, что</w:t>
      </w:r>
      <w:r>
        <w:rPr>
          <w:rFonts w:ascii="Times New Roman" w:hAnsi="Times New Roman"/>
          <w:sz w:val="24"/>
          <w:szCs w:val="24"/>
        </w:rPr>
        <w:t xml:space="preserve"> я</w:t>
      </w:r>
      <w:r w:rsidRPr="00596B44">
        <w:rPr>
          <w:rFonts w:ascii="Times New Roman" w:hAnsi="Times New Roman"/>
          <w:sz w:val="24"/>
          <w:szCs w:val="24"/>
        </w:rPr>
        <w:t xml:space="preserve"> не готов, не готов, всё учатся, учатся полностью по завещаниям</w:t>
      </w:r>
      <w:r>
        <w:rPr>
          <w:rFonts w:ascii="Times New Roman" w:hAnsi="Times New Roman"/>
          <w:sz w:val="24"/>
          <w:szCs w:val="24"/>
        </w:rPr>
        <w:t>…</w:t>
      </w:r>
      <w:r w:rsidRPr="00596B44">
        <w:rPr>
          <w:rFonts w:ascii="Times New Roman" w:hAnsi="Times New Roman"/>
          <w:sz w:val="24"/>
          <w:szCs w:val="24"/>
        </w:rPr>
        <w:t xml:space="preserve"> н</w:t>
      </w:r>
      <w:r>
        <w:rPr>
          <w:rFonts w:ascii="Times New Roman" w:hAnsi="Times New Roman"/>
          <w:sz w:val="24"/>
          <w:szCs w:val="24"/>
        </w:rPr>
        <w:t>е</w:t>
      </w:r>
      <w:r w:rsidRPr="00596B44">
        <w:rPr>
          <w:rFonts w:ascii="Times New Roman" w:hAnsi="Times New Roman"/>
          <w:sz w:val="24"/>
          <w:szCs w:val="24"/>
        </w:rPr>
        <w:t xml:space="preserve"> мудрости, н</w:t>
      </w:r>
      <w:r>
        <w:rPr>
          <w:rFonts w:ascii="Times New Roman" w:hAnsi="Times New Roman"/>
          <w:sz w:val="24"/>
          <w:szCs w:val="24"/>
        </w:rPr>
        <w:t>е</w:t>
      </w:r>
      <w:r w:rsidRPr="00596B44">
        <w:rPr>
          <w:rFonts w:ascii="Times New Roman" w:hAnsi="Times New Roman"/>
          <w:sz w:val="24"/>
          <w:szCs w:val="24"/>
        </w:rPr>
        <w:t xml:space="preserve"> любви, а козлиности пятирасовой. </w:t>
      </w:r>
    </w:p>
    <w:p w:rsidR="00D71F0F" w:rsidRPr="00596B44" w:rsidRDefault="00D71F0F" w:rsidP="00D71F0F">
      <w:pPr>
        <w:spacing w:after="0" w:line="240" w:lineRule="auto"/>
        <w:ind w:firstLine="454"/>
        <w:jc w:val="both"/>
        <w:rPr>
          <w:rFonts w:ascii="Times New Roman" w:hAnsi="Times New Roman"/>
        </w:rPr>
      </w:pPr>
      <w:r w:rsidRPr="00596B44">
        <w:rPr>
          <w:rFonts w:ascii="Times New Roman" w:eastAsia="Times New Roman" w:hAnsi="Times New Roman"/>
          <w:sz w:val="24"/>
        </w:rPr>
        <w:t xml:space="preserve">При этом великий Ленин говорил: </w:t>
      </w:r>
      <w:r>
        <w:rPr>
          <w:rFonts w:ascii="Times New Roman" w:eastAsia="Times New Roman" w:hAnsi="Times New Roman"/>
          <w:sz w:val="24"/>
        </w:rPr>
        <w:t>«</w:t>
      </w:r>
      <w:r w:rsidRPr="00596B44">
        <w:rPr>
          <w:rFonts w:ascii="Times New Roman" w:eastAsia="Times New Roman" w:hAnsi="Times New Roman"/>
          <w:sz w:val="24"/>
        </w:rPr>
        <w:t>Учиться, учиться и учиться</w:t>
      </w:r>
      <w:r>
        <w:rPr>
          <w:rFonts w:ascii="Times New Roman" w:eastAsia="Times New Roman" w:hAnsi="Times New Roman"/>
          <w:sz w:val="24"/>
        </w:rPr>
        <w:t>»</w:t>
      </w:r>
      <w:r w:rsidRPr="00596B44">
        <w:rPr>
          <w:rFonts w:ascii="Times New Roman" w:eastAsia="Times New Roman" w:hAnsi="Times New Roman"/>
          <w:sz w:val="24"/>
        </w:rPr>
        <w:t>, это правильно, но когда-нибудь надо и работать начинать. Знаете, почему Советский Союз развалился? Потому что все учились коммунизму, но никто не работал над коммунизмом. Это очень серь</w:t>
      </w:r>
      <w:r>
        <w:rPr>
          <w:rFonts w:ascii="Times New Roman" w:eastAsia="Times New Roman" w:hAnsi="Times New Roman"/>
          <w:sz w:val="24"/>
        </w:rPr>
        <w:t>ё</w:t>
      </w:r>
      <w:r w:rsidRPr="00596B44">
        <w:rPr>
          <w:rFonts w:ascii="Times New Roman" w:eastAsia="Times New Roman" w:hAnsi="Times New Roman"/>
          <w:sz w:val="24"/>
        </w:rPr>
        <w:t>зный был вывод, только чуть другой фразой ЦК КПСС, когда уже вс</w:t>
      </w:r>
      <w:r>
        <w:rPr>
          <w:rFonts w:ascii="Times New Roman" w:eastAsia="Times New Roman" w:hAnsi="Times New Roman"/>
          <w:sz w:val="24"/>
        </w:rPr>
        <w:t>ё</w:t>
      </w:r>
      <w:r w:rsidRPr="00596B44">
        <w:rPr>
          <w:rFonts w:ascii="Times New Roman" w:eastAsia="Times New Roman" w:hAnsi="Times New Roman"/>
          <w:sz w:val="24"/>
        </w:rPr>
        <w:t xml:space="preserve"> закрывалось. Но уже было поздно, уже был президент Советского Союза, который сдавал полномочия. Это умный идеологический отдел сделал вывод, почему мы развалились. Завет не тот: все учились, получали </w:t>
      </w:r>
      <w:r>
        <w:rPr>
          <w:rFonts w:ascii="Times New Roman" w:eastAsia="Times New Roman" w:hAnsi="Times New Roman"/>
          <w:sz w:val="24"/>
        </w:rPr>
        <w:t>«</w:t>
      </w:r>
      <w:r w:rsidRPr="00596B44">
        <w:rPr>
          <w:rFonts w:ascii="Times New Roman" w:eastAsia="Times New Roman" w:hAnsi="Times New Roman"/>
          <w:sz w:val="24"/>
        </w:rPr>
        <w:t>зряплату</w:t>
      </w:r>
      <w:r>
        <w:rPr>
          <w:rFonts w:ascii="Times New Roman" w:eastAsia="Times New Roman" w:hAnsi="Times New Roman"/>
          <w:sz w:val="24"/>
        </w:rPr>
        <w:t>»</w:t>
      </w:r>
      <w:r w:rsidRPr="00596B44">
        <w:rPr>
          <w:rFonts w:ascii="Times New Roman" w:eastAsia="Times New Roman" w:hAnsi="Times New Roman"/>
          <w:sz w:val="24"/>
        </w:rPr>
        <w:t>, но не работали. Вот так нас подставила козлина. Ну</w:t>
      </w:r>
      <w:r>
        <w:rPr>
          <w:rFonts w:ascii="Times New Roman" w:eastAsia="Times New Roman" w:hAnsi="Times New Roman"/>
          <w:sz w:val="24"/>
        </w:rPr>
        <w:t>,</w:t>
      </w:r>
      <w:r w:rsidRPr="00596B44">
        <w:rPr>
          <w:rFonts w:ascii="Times New Roman" w:eastAsia="Times New Roman" w:hAnsi="Times New Roman"/>
          <w:sz w:val="24"/>
        </w:rPr>
        <w:t xml:space="preserve"> Ленин мог на него повестись просто, я мягко выражусь, чтобы мы не мучились. Поэтому у нас ученики до сих пор учатся, учатся и не понимают, что это завет козла из демонского глобуса. При этом есть образование человеческое, где учиться-то надо, и у Владык мы учимся, но потом, исполняя поручение, действуем</w:t>
      </w:r>
      <w:r>
        <w:rPr>
          <w:rFonts w:ascii="Times New Roman" w:eastAsia="Times New Roman" w:hAnsi="Times New Roman"/>
          <w:sz w:val="24"/>
        </w:rPr>
        <w:t xml:space="preserve">. Все </w:t>
      </w:r>
      <w:r w:rsidRPr="00596B44">
        <w:rPr>
          <w:rFonts w:ascii="Times New Roman" w:eastAsia="Times New Roman" w:hAnsi="Times New Roman"/>
          <w:sz w:val="24"/>
        </w:rPr>
        <w:t xml:space="preserve">это знают и выдумывают действие, </w:t>
      </w:r>
      <w:r>
        <w:rPr>
          <w:rFonts w:ascii="Times New Roman" w:eastAsia="Times New Roman" w:hAnsi="Times New Roman"/>
          <w:sz w:val="24"/>
        </w:rPr>
        <w:t xml:space="preserve">что </w:t>
      </w:r>
      <w:r w:rsidRPr="00596B44">
        <w:rPr>
          <w:rFonts w:ascii="Times New Roman" w:eastAsia="Times New Roman" w:hAnsi="Times New Roman"/>
          <w:sz w:val="24"/>
        </w:rPr>
        <w:t>якобы они действуют, обучаясь</w:t>
      </w:r>
      <w:r>
        <w:rPr>
          <w:rFonts w:ascii="Times New Roman" w:eastAsia="Times New Roman" w:hAnsi="Times New Roman"/>
          <w:sz w:val="24"/>
        </w:rPr>
        <w:t>,</w:t>
      </w:r>
      <w:r w:rsidRPr="00596B44">
        <w:rPr>
          <w:rFonts w:ascii="Times New Roman" w:eastAsia="Times New Roman" w:hAnsi="Times New Roman"/>
          <w:sz w:val="24"/>
        </w:rPr>
        <w:t xml:space="preserve"> вечно. Поэтому мы отказались от ученической жизни, чтобы передавить козла. И мы его передавили, сожгли, запинали, отстроили и он теперь </w:t>
      </w:r>
      <w:r>
        <w:rPr>
          <w:rFonts w:ascii="Times New Roman" w:eastAsia="Times New Roman" w:hAnsi="Times New Roman"/>
          <w:sz w:val="24"/>
        </w:rPr>
        <w:t xml:space="preserve">сейчас </w:t>
      </w:r>
      <w:r w:rsidRPr="00596B44">
        <w:rPr>
          <w:rFonts w:ascii="Times New Roman" w:eastAsia="Times New Roman" w:hAnsi="Times New Roman"/>
          <w:sz w:val="24"/>
        </w:rPr>
        <w:t xml:space="preserve">человеком учится у одного из Владык без этого завета. Поэтому Иерархия после того, когда мы это устроили той </w:t>
      </w:r>
      <w:proofErr w:type="gramStart"/>
      <w:r w:rsidRPr="00596B44">
        <w:rPr>
          <w:rFonts w:ascii="Times New Roman" w:eastAsia="Times New Roman" w:hAnsi="Times New Roman"/>
          <w:sz w:val="24"/>
        </w:rPr>
        <w:t>морде</w:t>
      </w:r>
      <w:proofErr w:type="gramEnd"/>
      <w:r w:rsidRPr="00596B44">
        <w:rPr>
          <w:rFonts w:ascii="Times New Roman" w:eastAsia="Times New Roman" w:hAnsi="Times New Roman"/>
          <w:sz w:val="24"/>
        </w:rPr>
        <w:t xml:space="preserve">, ну теперь уже человеческому лицу, решила восстановить ученичество, потому что </w:t>
      </w:r>
      <w:r>
        <w:rPr>
          <w:rFonts w:ascii="Times New Roman" w:eastAsia="Times New Roman" w:hAnsi="Times New Roman"/>
          <w:sz w:val="24"/>
        </w:rPr>
        <w:t>«</w:t>
      </w:r>
      <w:r w:rsidRPr="00596B44">
        <w:rPr>
          <w:rFonts w:ascii="Times New Roman" w:eastAsia="Times New Roman" w:hAnsi="Times New Roman"/>
          <w:sz w:val="24"/>
        </w:rPr>
        <w:t>козлиный</w:t>
      </w:r>
      <w:r>
        <w:rPr>
          <w:rFonts w:ascii="Times New Roman" w:eastAsia="Times New Roman" w:hAnsi="Times New Roman"/>
          <w:sz w:val="24"/>
        </w:rPr>
        <w:t>»</w:t>
      </w:r>
      <w:r w:rsidRPr="00596B44">
        <w:rPr>
          <w:rFonts w:ascii="Times New Roman" w:eastAsia="Times New Roman" w:hAnsi="Times New Roman"/>
          <w:sz w:val="24"/>
        </w:rPr>
        <w:t xml:space="preserve"> принцип больше не действует</w:t>
      </w:r>
      <w:r>
        <w:rPr>
          <w:rFonts w:ascii="Times New Roman" w:eastAsia="Times New Roman" w:hAnsi="Times New Roman"/>
          <w:sz w:val="24"/>
        </w:rPr>
        <w:t>:</w:t>
      </w:r>
      <w:r w:rsidRPr="00596B44">
        <w:rPr>
          <w:rFonts w:ascii="Times New Roman" w:eastAsia="Times New Roman" w:hAnsi="Times New Roman"/>
          <w:sz w:val="24"/>
        </w:rPr>
        <w:t xml:space="preserve"> демонского глобуса нет. И мы пытаемся вернуть учеников иерархически, потому что подготовка качественная и глубокая вс</w:t>
      </w:r>
      <w:r>
        <w:rPr>
          <w:rFonts w:ascii="Times New Roman" w:eastAsia="Times New Roman" w:hAnsi="Times New Roman"/>
          <w:sz w:val="24"/>
        </w:rPr>
        <w:t>ё</w:t>
      </w:r>
      <w:r w:rsidRPr="00596B44">
        <w:rPr>
          <w:rFonts w:ascii="Times New Roman" w:eastAsia="Times New Roman" w:hAnsi="Times New Roman"/>
          <w:sz w:val="24"/>
        </w:rPr>
        <w:t xml:space="preserve"> равно есть. Иллюзия действовала 100-150 лет, чтобы было понятно, ну где-то с середины 18 века, там как раз Иерархия с Отцом начала уходить. </w:t>
      </w:r>
      <w:r>
        <w:rPr>
          <w:rFonts w:ascii="Times New Roman" w:eastAsia="Times New Roman" w:hAnsi="Times New Roman"/>
          <w:sz w:val="24"/>
        </w:rPr>
        <w:t>И</w:t>
      </w:r>
      <w:r w:rsidRPr="00596B44">
        <w:rPr>
          <w:rFonts w:ascii="Times New Roman" w:eastAsia="Times New Roman" w:hAnsi="Times New Roman"/>
          <w:sz w:val="24"/>
        </w:rPr>
        <w:t xml:space="preserve"> ученики начали зажигать, вечно учиться, эзотерику выучили, научились, до этого эзотерики не было, как слова даже, у нас эзотерика появилась, экзотерика появилась, </w:t>
      </w:r>
      <w:r>
        <w:rPr>
          <w:rFonts w:ascii="Times New Roman" w:eastAsia="Times New Roman" w:hAnsi="Times New Roman"/>
          <w:sz w:val="24"/>
        </w:rPr>
        <w:t xml:space="preserve">а </w:t>
      </w:r>
      <w:r w:rsidRPr="00596B44">
        <w:rPr>
          <w:rFonts w:ascii="Times New Roman" w:eastAsia="Times New Roman" w:hAnsi="Times New Roman"/>
          <w:sz w:val="24"/>
        </w:rPr>
        <w:t xml:space="preserve">до этого была просто </w:t>
      </w:r>
      <w:r>
        <w:rPr>
          <w:rFonts w:ascii="Times New Roman" w:eastAsia="Times New Roman" w:hAnsi="Times New Roman"/>
          <w:sz w:val="24"/>
        </w:rPr>
        <w:t>И</w:t>
      </w:r>
      <w:r w:rsidRPr="00596B44">
        <w:rPr>
          <w:rFonts w:ascii="Times New Roman" w:eastAsia="Times New Roman" w:hAnsi="Times New Roman"/>
          <w:sz w:val="24"/>
        </w:rPr>
        <w:t>ерархия</w:t>
      </w:r>
      <w:r>
        <w:rPr>
          <w:rFonts w:ascii="Times New Roman" w:eastAsia="Times New Roman" w:hAnsi="Times New Roman"/>
          <w:sz w:val="24"/>
        </w:rPr>
        <w:t xml:space="preserve"> и</w:t>
      </w:r>
      <w:r w:rsidRPr="00596B44">
        <w:rPr>
          <w:rFonts w:ascii="Times New Roman" w:eastAsia="Times New Roman" w:hAnsi="Times New Roman"/>
          <w:sz w:val="24"/>
        </w:rPr>
        <w:t xml:space="preserve"> </w:t>
      </w:r>
      <w:r>
        <w:rPr>
          <w:rFonts w:ascii="Times New Roman" w:eastAsia="Times New Roman" w:hAnsi="Times New Roman"/>
          <w:sz w:val="24"/>
        </w:rPr>
        <w:t>у</w:t>
      </w:r>
      <w:r w:rsidRPr="00596B44">
        <w:rPr>
          <w:rFonts w:ascii="Times New Roman" w:eastAsia="Times New Roman" w:hAnsi="Times New Roman"/>
          <w:sz w:val="24"/>
        </w:rPr>
        <w:t xml:space="preserve">ченики. Вот это проблема ученической жизни. </w:t>
      </w:r>
    </w:p>
    <w:p w:rsidR="00D71F0F" w:rsidRDefault="00D71F0F" w:rsidP="00D71F0F">
      <w:pPr>
        <w:spacing w:after="0" w:line="240" w:lineRule="auto"/>
        <w:ind w:firstLine="454"/>
        <w:jc w:val="both"/>
        <w:rPr>
          <w:rFonts w:ascii="Times New Roman" w:eastAsia="Times New Roman" w:hAnsi="Times New Roman"/>
          <w:sz w:val="24"/>
        </w:rPr>
      </w:pPr>
      <w:r w:rsidRPr="00596B44">
        <w:rPr>
          <w:rFonts w:ascii="Times New Roman" w:eastAsia="Times New Roman" w:hAnsi="Times New Roman"/>
          <w:sz w:val="24"/>
        </w:rPr>
        <w:t xml:space="preserve">В итоге, Владыки в две жизни, </w:t>
      </w:r>
      <w:r>
        <w:rPr>
          <w:rFonts w:ascii="Times New Roman" w:eastAsia="Times New Roman" w:hAnsi="Times New Roman"/>
          <w:sz w:val="24"/>
        </w:rPr>
        <w:t>И</w:t>
      </w:r>
      <w:r w:rsidRPr="00596B44">
        <w:rPr>
          <w:rFonts w:ascii="Times New Roman" w:eastAsia="Times New Roman" w:hAnsi="Times New Roman"/>
          <w:sz w:val="24"/>
        </w:rPr>
        <w:t xml:space="preserve">постасную и </w:t>
      </w:r>
      <w:r>
        <w:rPr>
          <w:rFonts w:ascii="Times New Roman" w:eastAsia="Times New Roman" w:hAnsi="Times New Roman"/>
          <w:sz w:val="24"/>
        </w:rPr>
        <w:t>У</w:t>
      </w:r>
      <w:r w:rsidRPr="00596B44">
        <w:rPr>
          <w:rFonts w:ascii="Times New Roman" w:eastAsia="Times New Roman" w:hAnsi="Times New Roman"/>
          <w:sz w:val="24"/>
        </w:rPr>
        <w:t xml:space="preserve">ченическую, вот в эти две жизни ввели 9 видов жизни </w:t>
      </w:r>
      <w:r>
        <w:rPr>
          <w:rFonts w:ascii="Times New Roman" w:eastAsia="Times New Roman" w:hAnsi="Times New Roman"/>
          <w:sz w:val="24"/>
        </w:rPr>
        <w:t xml:space="preserve">– </w:t>
      </w:r>
      <w:r w:rsidRPr="00596B44">
        <w:rPr>
          <w:rFonts w:ascii="Times New Roman" w:eastAsia="Times New Roman" w:hAnsi="Times New Roman"/>
          <w:sz w:val="24"/>
        </w:rPr>
        <w:t xml:space="preserve">и </w:t>
      </w:r>
      <w:r>
        <w:rPr>
          <w:rFonts w:ascii="Times New Roman" w:eastAsia="Times New Roman" w:hAnsi="Times New Roman"/>
          <w:sz w:val="24"/>
        </w:rPr>
        <w:t>П</w:t>
      </w:r>
      <w:r w:rsidRPr="00596B44">
        <w:rPr>
          <w:rFonts w:ascii="Times New Roman" w:eastAsia="Times New Roman" w:hAnsi="Times New Roman"/>
          <w:sz w:val="24"/>
        </w:rPr>
        <w:t>освя</w:t>
      </w:r>
      <w:r>
        <w:rPr>
          <w:rFonts w:ascii="Times New Roman" w:eastAsia="Times New Roman" w:hAnsi="Times New Roman"/>
          <w:sz w:val="24"/>
        </w:rPr>
        <w:t>щён</w:t>
      </w:r>
      <w:r w:rsidRPr="00596B44">
        <w:rPr>
          <w:rFonts w:ascii="Times New Roman" w:eastAsia="Times New Roman" w:hAnsi="Times New Roman"/>
          <w:sz w:val="24"/>
        </w:rPr>
        <w:t xml:space="preserve">ного, и </w:t>
      </w:r>
      <w:r>
        <w:rPr>
          <w:rFonts w:ascii="Times New Roman" w:eastAsia="Times New Roman" w:hAnsi="Times New Roman"/>
          <w:sz w:val="24"/>
        </w:rPr>
        <w:t>А</w:t>
      </w:r>
      <w:r w:rsidRPr="00596B44">
        <w:rPr>
          <w:rFonts w:ascii="Times New Roman" w:eastAsia="Times New Roman" w:hAnsi="Times New Roman"/>
          <w:sz w:val="24"/>
        </w:rPr>
        <w:t xml:space="preserve">рхата, и </w:t>
      </w:r>
      <w:r>
        <w:rPr>
          <w:rFonts w:ascii="Times New Roman" w:eastAsia="Times New Roman" w:hAnsi="Times New Roman"/>
          <w:sz w:val="24"/>
        </w:rPr>
        <w:t>А</w:t>
      </w:r>
      <w:r w:rsidRPr="00596B44">
        <w:rPr>
          <w:rFonts w:ascii="Times New Roman" w:eastAsia="Times New Roman" w:hAnsi="Times New Roman"/>
          <w:sz w:val="24"/>
        </w:rPr>
        <w:t xml:space="preserve">депта, и </w:t>
      </w:r>
      <w:r>
        <w:rPr>
          <w:rFonts w:ascii="Times New Roman" w:eastAsia="Times New Roman" w:hAnsi="Times New Roman"/>
          <w:sz w:val="24"/>
        </w:rPr>
        <w:t>П</w:t>
      </w:r>
      <w:r w:rsidRPr="00596B44">
        <w:rPr>
          <w:rFonts w:ascii="Times New Roman" w:eastAsia="Times New Roman" w:hAnsi="Times New Roman"/>
          <w:sz w:val="24"/>
        </w:rPr>
        <w:t xml:space="preserve">раведника, и </w:t>
      </w:r>
      <w:r>
        <w:rPr>
          <w:rFonts w:ascii="Times New Roman" w:eastAsia="Times New Roman" w:hAnsi="Times New Roman"/>
          <w:sz w:val="24"/>
        </w:rPr>
        <w:t>В</w:t>
      </w:r>
      <w:r w:rsidRPr="00596B44">
        <w:rPr>
          <w:rFonts w:ascii="Times New Roman" w:eastAsia="Times New Roman" w:hAnsi="Times New Roman"/>
          <w:sz w:val="24"/>
        </w:rPr>
        <w:t xml:space="preserve">едущего и </w:t>
      </w:r>
      <w:r>
        <w:rPr>
          <w:rFonts w:ascii="Times New Roman" w:eastAsia="Times New Roman" w:hAnsi="Times New Roman"/>
          <w:sz w:val="24"/>
        </w:rPr>
        <w:t>С</w:t>
      </w:r>
      <w:r w:rsidRPr="00596B44">
        <w:rPr>
          <w:rFonts w:ascii="Times New Roman" w:eastAsia="Times New Roman" w:hAnsi="Times New Roman"/>
          <w:sz w:val="24"/>
        </w:rPr>
        <w:t>отрудника. И кто-то, даже посвя</w:t>
      </w:r>
      <w:r>
        <w:rPr>
          <w:rFonts w:ascii="Times New Roman" w:eastAsia="Times New Roman" w:hAnsi="Times New Roman"/>
          <w:sz w:val="24"/>
        </w:rPr>
        <w:t>щён</w:t>
      </w:r>
      <w:r w:rsidRPr="00596B44">
        <w:rPr>
          <w:rFonts w:ascii="Times New Roman" w:eastAsia="Times New Roman" w:hAnsi="Times New Roman"/>
          <w:sz w:val="24"/>
        </w:rPr>
        <w:t xml:space="preserve">ный, </w:t>
      </w:r>
      <w:r>
        <w:rPr>
          <w:rFonts w:ascii="Times New Roman" w:eastAsia="Times New Roman" w:hAnsi="Times New Roman"/>
          <w:sz w:val="24"/>
        </w:rPr>
        <w:t xml:space="preserve">он </w:t>
      </w:r>
      <w:r w:rsidRPr="00596B44">
        <w:rPr>
          <w:rFonts w:ascii="Times New Roman" w:eastAsia="Times New Roman" w:hAnsi="Times New Roman"/>
          <w:sz w:val="24"/>
        </w:rPr>
        <w:t xml:space="preserve">может стать ипостасью, а кто-то, даже сотрудник, может стать учеником, потому что на ипостась не тянет. Понятно, да? То есть здесь вилка </w:t>
      </w:r>
      <w:r>
        <w:rPr>
          <w:rFonts w:ascii="Times New Roman" w:eastAsia="Times New Roman" w:hAnsi="Times New Roman"/>
          <w:sz w:val="24"/>
        </w:rPr>
        <w:t>дву</w:t>
      </w:r>
      <w:r w:rsidRPr="00596B44">
        <w:rPr>
          <w:rFonts w:ascii="Times New Roman" w:eastAsia="Times New Roman" w:hAnsi="Times New Roman"/>
          <w:sz w:val="24"/>
        </w:rPr>
        <w:t>х жизней,</w:t>
      </w:r>
      <w:r>
        <w:rPr>
          <w:rFonts w:ascii="Times New Roman" w:eastAsia="Times New Roman" w:hAnsi="Times New Roman"/>
          <w:sz w:val="24"/>
        </w:rPr>
        <w:t xml:space="preserve"> но</w:t>
      </w:r>
      <w:r w:rsidRPr="00596B44">
        <w:rPr>
          <w:rFonts w:ascii="Times New Roman" w:eastAsia="Times New Roman" w:hAnsi="Times New Roman"/>
          <w:sz w:val="24"/>
        </w:rPr>
        <w:t xml:space="preserve"> на самом деле в каждую из них заложен потенциал от </w:t>
      </w:r>
      <w:r>
        <w:rPr>
          <w:rFonts w:ascii="Times New Roman" w:eastAsia="Times New Roman" w:hAnsi="Times New Roman"/>
          <w:sz w:val="24"/>
        </w:rPr>
        <w:t>у</w:t>
      </w:r>
      <w:r w:rsidRPr="00596B44">
        <w:rPr>
          <w:rFonts w:ascii="Times New Roman" w:eastAsia="Times New Roman" w:hAnsi="Times New Roman"/>
          <w:sz w:val="24"/>
        </w:rPr>
        <w:t xml:space="preserve">ченика до </w:t>
      </w:r>
      <w:r>
        <w:rPr>
          <w:rFonts w:ascii="Times New Roman" w:eastAsia="Times New Roman" w:hAnsi="Times New Roman"/>
          <w:sz w:val="24"/>
        </w:rPr>
        <w:t>и</w:t>
      </w:r>
      <w:r w:rsidRPr="00596B44">
        <w:rPr>
          <w:rFonts w:ascii="Times New Roman" w:eastAsia="Times New Roman" w:hAnsi="Times New Roman"/>
          <w:sz w:val="24"/>
        </w:rPr>
        <w:t>постаси. Понятно? И ты можешь учеником дорасти до сотрудника и потом перейти на ипостась, а можешь из ученика стать ипостасью, потому что ты выразил Отца или Владыку собою, и потом подтягиваться от посвящ</w:t>
      </w:r>
      <w:r>
        <w:rPr>
          <w:rFonts w:ascii="Times New Roman" w:eastAsia="Times New Roman" w:hAnsi="Times New Roman"/>
          <w:sz w:val="24"/>
        </w:rPr>
        <w:t>ё</w:t>
      </w:r>
      <w:r w:rsidRPr="00596B44">
        <w:rPr>
          <w:rFonts w:ascii="Times New Roman" w:eastAsia="Times New Roman" w:hAnsi="Times New Roman"/>
          <w:sz w:val="24"/>
        </w:rPr>
        <w:t xml:space="preserve">нного до ипостаси, </w:t>
      </w:r>
      <w:proofErr w:type="gramStart"/>
      <w:r w:rsidRPr="00596B44">
        <w:rPr>
          <w:rFonts w:ascii="Times New Roman" w:eastAsia="Times New Roman" w:hAnsi="Times New Roman"/>
          <w:sz w:val="24"/>
        </w:rPr>
        <w:t>но</w:t>
      </w:r>
      <w:proofErr w:type="gramEnd"/>
      <w:r w:rsidRPr="00596B44">
        <w:rPr>
          <w:rFonts w:ascii="Times New Roman" w:eastAsia="Times New Roman" w:hAnsi="Times New Roman"/>
          <w:sz w:val="24"/>
        </w:rPr>
        <w:t xml:space="preserve"> не будучи уже учеником.</w:t>
      </w:r>
    </w:p>
    <w:p w:rsidR="00D71F0F" w:rsidRDefault="00D71F0F" w:rsidP="00D71F0F">
      <w:pPr>
        <w:pStyle w:val="0"/>
      </w:pPr>
      <w:bookmarkStart w:id="49" w:name="_Toc432469605"/>
      <w:r>
        <w:t>Ученик, учебность, учёная степень. Опасность «ученичества» в науке</w:t>
      </w:r>
      <w:bookmarkEnd w:id="49"/>
    </w:p>
    <w:p w:rsidR="00D71F0F" w:rsidRDefault="00D71F0F" w:rsidP="00D71F0F">
      <w:pPr>
        <w:spacing w:after="0" w:line="240" w:lineRule="auto"/>
        <w:ind w:firstLine="454"/>
        <w:jc w:val="both"/>
        <w:rPr>
          <w:rFonts w:ascii="Times New Roman" w:eastAsia="Times New Roman" w:hAnsi="Times New Roman"/>
          <w:sz w:val="24"/>
        </w:rPr>
      </w:pPr>
      <w:r w:rsidRPr="00596B44">
        <w:rPr>
          <w:rFonts w:ascii="Times New Roman" w:eastAsia="Times New Roman" w:hAnsi="Times New Roman"/>
          <w:sz w:val="24"/>
        </w:rPr>
        <w:t xml:space="preserve">Но </w:t>
      </w:r>
      <w:r>
        <w:rPr>
          <w:rFonts w:ascii="Times New Roman" w:eastAsia="Times New Roman" w:hAnsi="Times New Roman"/>
          <w:b/>
          <w:sz w:val="24"/>
        </w:rPr>
        <w:t>У</w:t>
      </w:r>
      <w:r w:rsidRPr="005161C5">
        <w:rPr>
          <w:rFonts w:ascii="Times New Roman" w:eastAsia="Times New Roman" w:hAnsi="Times New Roman"/>
          <w:b/>
          <w:sz w:val="24"/>
        </w:rPr>
        <w:t xml:space="preserve">ченик и </w:t>
      </w:r>
      <w:r>
        <w:rPr>
          <w:rFonts w:ascii="Times New Roman" w:eastAsia="Times New Roman" w:hAnsi="Times New Roman"/>
          <w:b/>
          <w:sz w:val="24"/>
        </w:rPr>
        <w:t>И</w:t>
      </w:r>
      <w:r w:rsidRPr="005161C5">
        <w:rPr>
          <w:rFonts w:ascii="Times New Roman" w:eastAsia="Times New Roman" w:hAnsi="Times New Roman"/>
          <w:b/>
          <w:sz w:val="24"/>
        </w:rPr>
        <w:t>постась</w:t>
      </w:r>
      <w:r w:rsidRPr="00596B44">
        <w:rPr>
          <w:rFonts w:ascii="Times New Roman" w:eastAsia="Times New Roman" w:hAnsi="Times New Roman"/>
          <w:sz w:val="24"/>
        </w:rPr>
        <w:t xml:space="preserve">, для вас говорю, малышам вчера не говорил, </w:t>
      </w:r>
      <w:r w:rsidRPr="005161C5">
        <w:rPr>
          <w:rFonts w:ascii="Times New Roman" w:eastAsia="Times New Roman" w:hAnsi="Times New Roman"/>
          <w:b/>
          <w:sz w:val="24"/>
        </w:rPr>
        <w:t>это априори разные понятия, виды жизни, категории, подходы</w:t>
      </w:r>
      <w:r w:rsidRPr="00596B44">
        <w:rPr>
          <w:rFonts w:ascii="Times New Roman" w:eastAsia="Times New Roman" w:hAnsi="Times New Roman"/>
          <w:sz w:val="24"/>
        </w:rPr>
        <w:t xml:space="preserve">. </w:t>
      </w:r>
      <w:r w:rsidRPr="005161C5">
        <w:rPr>
          <w:rFonts w:ascii="Times New Roman" w:eastAsia="Times New Roman" w:hAnsi="Times New Roman"/>
          <w:b/>
          <w:sz w:val="24"/>
        </w:rPr>
        <w:t>Совершенно разные</w:t>
      </w:r>
      <w:r w:rsidRPr="00596B44">
        <w:rPr>
          <w:rFonts w:ascii="Times New Roman" w:eastAsia="Times New Roman" w:hAnsi="Times New Roman"/>
          <w:sz w:val="24"/>
        </w:rPr>
        <w:t xml:space="preserve"> и путать их нельзя, поэтому стоят рядом, но прямо противоположные. И ученик, это все-таки когда ты учишься. Но нам полезно учиться, потому что Владыки сказали, убрав категорию ученика, некоторые </w:t>
      </w:r>
      <w:r w:rsidRPr="005161C5">
        <w:rPr>
          <w:rFonts w:ascii="Times New Roman" w:eastAsia="Times New Roman" w:hAnsi="Times New Roman"/>
          <w:i/>
          <w:sz w:val="24"/>
        </w:rPr>
        <w:t>(чих)</w:t>
      </w:r>
      <w:r>
        <w:rPr>
          <w:rFonts w:ascii="Times New Roman" w:eastAsia="Times New Roman" w:hAnsi="Times New Roman"/>
          <w:sz w:val="24"/>
        </w:rPr>
        <w:t xml:space="preserve"> </w:t>
      </w:r>
      <w:r w:rsidRPr="00596B44">
        <w:rPr>
          <w:rFonts w:ascii="Times New Roman" w:eastAsia="Times New Roman" w:hAnsi="Times New Roman"/>
          <w:sz w:val="24"/>
        </w:rPr>
        <w:t xml:space="preserve">(спасибо, точно), некоторые </w:t>
      </w:r>
      <w:proofErr w:type="gramStart"/>
      <w:r w:rsidRPr="00596B44">
        <w:rPr>
          <w:rFonts w:ascii="Times New Roman" w:eastAsia="Times New Roman" w:hAnsi="Times New Roman"/>
          <w:sz w:val="24"/>
        </w:rPr>
        <w:t>из</w:t>
      </w:r>
      <w:proofErr w:type="gramEnd"/>
      <w:r w:rsidRPr="00596B44">
        <w:rPr>
          <w:rFonts w:ascii="Times New Roman" w:eastAsia="Times New Roman" w:hAnsi="Times New Roman"/>
          <w:sz w:val="24"/>
        </w:rPr>
        <w:t xml:space="preserve"> наших перестали учиться, говоря, что они учатся, а на самом деле </w:t>
      </w:r>
      <w:r w:rsidRPr="005161C5">
        <w:rPr>
          <w:rFonts w:ascii="Times New Roman" w:eastAsia="Times New Roman" w:hAnsi="Times New Roman"/>
          <w:i/>
          <w:sz w:val="24"/>
        </w:rPr>
        <w:t>учебности</w:t>
      </w:r>
      <w:r w:rsidRPr="00596B44">
        <w:rPr>
          <w:rFonts w:ascii="Times New Roman" w:eastAsia="Times New Roman" w:hAnsi="Times New Roman"/>
          <w:sz w:val="24"/>
        </w:rPr>
        <w:t xml:space="preserve"> не хватает. Понятно.</w:t>
      </w:r>
    </w:p>
    <w:p w:rsidR="00D71F0F" w:rsidRDefault="00D71F0F" w:rsidP="00D71F0F">
      <w:pPr>
        <w:spacing w:after="0" w:line="240" w:lineRule="auto"/>
        <w:ind w:firstLine="454"/>
        <w:jc w:val="both"/>
        <w:rPr>
          <w:rFonts w:ascii="Times New Roman" w:eastAsia="Times New Roman" w:hAnsi="Times New Roman"/>
          <w:sz w:val="24"/>
        </w:rPr>
      </w:pPr>
      <w:r w:rsidRPr="005161C5">
        <w:rPr>
          <w:rFonts w:ascii="Times New Roman" w:eastAsia="Times New Roman" w:hAnsi="Times New Roman"/>
          <w:b/>
          <w:sz w:val="24"/>
        </w:rPr>
        <w:lastRenderedPageBreak/>
        <w:t>Кстати, для преодоления</w:t>
      </w:r>
      <w:r>
        <w:rPr>
          <w:rFonts w:ascii="Times New Roman" w:eastAsia="Times New Roman" w:hAnsi="Times New Roman"/>
          <w:b/>
          <w:sz w:val="24"/>
        </w:rPr>
        <w:t>. У</w:t>
      </w:r>
      <w:r w:rsidRPr="005161C5">
        <w:rPr>
          <w:rFonts w:ascii="Times New Roman" w:eastAsia="Times New Roman" w:hAnsi="Times New Roman"/>
          <w:b/>
          <w:sz w:val="24"/>
        </w:rPr>
        <w:t>чёная степень пошла от учеников, учёная степень – ученик, это тоже надо будет как-то преодолеть в нашей новой науке</w:t>
      </w:r>
      <w:r>
        <w:rPr>
          <w:rFonts w:ascii="Times New Roman" w:eastAsia="Times New Roman" w:hAnsi="Times New Roman"/>
          <w:sz w:val="24"/>
        </w:rPr>
        <w:t>.</w:t>
      </w:r>
      <w:r w:rsidRPr="00596B44">
        <w:rPr>
          <w:rFonts w:ascii="Times New Roman" w:eastAsia="Times New Roman" w:hAnsi="Times New Roman"/>
          <w:sz w:val="24"/>
        </w:rPr>
        <w:t xml:space="preserve"> </w:t>
      </w:r>
      <w:r>
        <w:rPr>
          <w:rFonts w:ascii="Times New Roman" w:eastAsia="Times New Roman" w:hAnsi="Times New Roman"/>
          <w:sz w:val="24"/>
        </w:rPr>
        <w:t>П</w:t>
      </w:r>
      <w:r w:rsidRPr="00596B44">
        <w:rPr>
          <w:rFonts w:ascii="Times New Roman" w:eastAsia="Times New Roman" w:hAnsi="Times New Roman"/>
          <w:sz w:val="24"/>
        </w:rPr>
        <w:t>ривет вам</w:t>
      </w:r>
      <w:r>
        <w:rPr>
          <w:rFonts w:ascii="Times New Roman" w:eastAsia="Times New Roman" w:hAnsi="Times New Roman"/>
          <w:sz w:val="24"/>
        </w:rPr>
        <w:t>. Т</w:t>
      </w:r>
      <w:r w:rsidRPr="00596B44">
        <w:rPr>
          <w:rFonts w:ascii="Times New Roman" w:eastAsia="Times New Roman" w:hAnsi="Times New Roman"/>
          <w:sz w:val="24"/>
        </w:rPr>
        <w:t>о есть</w:t>
      </w:r>
      <w:r>
        <w:rPr>
          <w:rFonts w:ascii="Times New Roman" w:eastAsia="Times New Roman" w:hAnsi="Times New Roman"/>
          <w:sz w:val="24"/>
        </w:rPr>
        <w:t>,</w:t>
      </w:r>
      <w:r w:rsidRPr="00596B44">
        <w:rPr>
          <w:rFonts w:ascii="Times New Roman" w:eastAsia="Times New Roman" w:hAnsi="Times New Roman"/>
          <w:sz w:val="24"/>
        </w:rPr>
        <w:t xml:space="preserve"> перетянуть на ипостасность. Как сделать, я не знаю. Но </w:t>
      </w:r>
      <w:r w:rsidRPr="00AD4402">
        <w:rPr>
          <w:rFonts w:ascii="Times New Roman" w:eastAsia="Times New Roman" w:hAnsi="Times New Roman"/>
          <w:i/>
          <w:sz w:val="24"/>
        </w:rPr>
        <w:t>по принципу</w:t>
      </w:r>
      <w:r w:rsidRPr="00596B44">
        <w:rPr>
          <w:rFonts w:ascii="Times New Roman" w:eastAsia="Times New Roman" w:hAnsi="Times New Roman"/>
          <w:sz w:val="24"/>
        </w:rPr>
        <w:t>, уч</w:t>
      </w:r>
      <w:r>
        <w:rPr>
          <w:rFonts w:ascii="Times New Roman" w:eastAsia="Times New Roman" w:hAnsi="Times New Roman"/>
          <w:sz w:val="24"/>
        </w:rPr>
        <w:t>ё</w:t>
      </w:r>
      <w:r w:rsidRPr="00596B44">
        <w:rPr>
          <w:rFonts w:ascii="Times New Roman" w:eastAsia="Times New Roman" w:hAnsi="Times New Roman"/>
          <w:sz w:val="24"/>
        </w:rPr>
        <w:t xml:space="preserve">ная степень в </w:t>
      </w:r>
      <w:r>
        <w:rPr>
          <w:rFonts w:ascii="Times New Roman" w:eastAsia="Times New Roman" w:hAnsi="Times New Roman"/>
          <w:sz w:val="24"/>
        </w:rPr>
        <w:t>пятой</w:t>
      </w:r>
      <w:r w:rsidRPr="00596B44">
        <w:rPr>
          <w:rFonts w:ascii="Times New Roman" w:eastAsia="Times New Roman" w:hAnsi="Times New Roman"/>
          <w:sz w:val="24"/>
        </w:rPr>
        <w:t xml:space="preserve"> расе выросла из учеников и априори вся корнями сидит в ученичестве и не ипостасит. Поэтому уч</w:t>
      </w:r>
      <w:r>
        <w:rPr>
          <w:rFonts w:ascii="Times New Roman" w:eastAsia="Times New Roman" w:hAnsi="Times New Roman"/>
          <w:sz w:val="24"/>
        </w:rPr>
        <w:t>ё</w:t>
      </w:r>
      <w:r w:rsidRPr="00596B44">
        <w:rPr>
          <w:rFonts w:ascii="Times New Roman" w:eastAsia="Times New Roman" w:hAnsi="Times New Roman"/>
          <w:sz w:val="24"/>
        </w:rPr>
        <w:t>ные</w:t>
      </w:r>
      <w:r>
        <w:rPr>
          <w:rFonts w:ascii="Times New Roman" w:eastAsia="Times New Roman" w:hAnsi="Times New Roman"/>
          <w:sz w:val="24"/>
        </w:rPr>
        <w:t>-</w:t>
      </w:r>
      <w:r w:rsidRPr="00596B44">
        <w:rPr>
          <w:rFonts w:ascii="Times New Roman" w:eastAsia="Times New Roman" w:hAnsi="Times New Roman"/>
          <w:sz w:val="24"/>
        </w:rPr>
        <w:t>оторванцы исследуют, не видя последствий. Вот это опасность ученичества – учиться, не видя последствий, ну и исследовать</w:t>
      </w:r>
      <w:r>
        <w:rPr>
          <w:rFonts w:ascii="Times New Roman" w:eastAsia="Times New Roman" w:hAnsi="Times New Roman"/>
          <w:sz w:val="24"/>
        </w:rPr>
        <w:t>,</w:t>
      </w:r>
      <w:r w:rsidRPr="00596B44">
        <w:rPr>
          <w:rFonts w:ascii="Times New Roman" w:eastAsia="Times New Roman" w:hAnsi="Times New Roman"/>
          <w:sz w:val="24"/>
        </w:rPr>
        <w:t xml:space="preserve"> то же самое.</w:t>
      </w:r>
    </w:p>
    <w:p w:rsidR="00D71F0F" w:rsidRPr="00596B44" w:rsidRDefault="00D71F0F" w:rsidP="00D71F0F">
      <w:pPr>
        <w:pStyle w:val="0"/>
      </w:pPr>
      <w:bookmarkStart w:id="50" w:name="_Toc432469606"/>
      <w:r>
        <w:t>Человеческая Жизнь</w:t>
      </w:r>
      <w:bookmarkEnd w:id="50"/>
    </w:p>
    <w:p w:rsidR="00D71F0F" w:rsidRDefault="00D71F0F" w:rsidP="00D71F0F">
      <w:pPr>
        <w:spacing w:after="0" w:line="240" w:lineRule="auto"/>
        <w:ind w:firstLine="454"/>
        <w:jc w:val="both"/>
        <w:rPr>
          <w:rFonts w:ascii="Times New Roman" w:eastAsia="Times New Roman" w:hAnsi="Times New Roman"/>
          <w:sz w:val="24"/>
        </w:rPr>
      </w:pPr>
      <w:r w:rsidRPr="00596B44">
        <w:rPr>
          <w:rFonts w:ascii="Times New Roman" w:eastAsia="Times New Roman" w:hAnsi="Times New Roman"/>
          <w:sz w:val="24"/>
        </w:rPr>
        <w:t>Дальше ид</w:t>
      </w:r>
      <w:r>
        <w:rPr>
          <w:rFonts w:ascii="Times New Roman" w:eastAsia="Times New Roman" w:hAnsi="Times New Roman"/>
          <w:sz w:val="24"/>
        </w:rPr>
        <w:t>ё</w:t>
      </w:r>
      <w:r w:rsidRPr="00596B44">
        <w:rPr>
          <w:rFonts w:ascii="Times New Roman" w:eastAsia="Times New Roman" w:hAnsi="Times New Roman"/>
          <w:sz w:val="24"/>
        </w:rPr>
        <w:t xml:space="preserve">м, человеческая жизнь становиться </w:t>
      </w:r>
      <w:r>
        <w:rPr>
          <w:rFonts w:ascii="Times New Roman" w:eastAsia="Times New Roman" w:hAnsi="Times New Roman"/>
          <w:sz w:val="24"/>
        </w:rPr>
        <w:t>восьмой</w:t>
      </w:r>
      <w:r w:rsidRPr="00596B44">
        <w:rPr>
          <w:rFonts w:ascii="Times New Roman" w:eastAsia="Times New Roman" w:hAnsi="Times New Roman"/>
          <w:sz w:val="24"/>
        </w:rPr>
        <w:t xml:space="preserve"> для вас, на всякий случай, была первой. Это такая большая разница, просто ужас, мы пытаемся человеческую жизнь сделать идивной, то есть полностью соорганизуемой Домом Отца. Почему? Потому что ИДИВО Человека Планеты</w:t>
      </w:r>
      <w:r>
        <w:rPr>
          <w:rFonts w:ascii="Times New Roman" w:eastAsia="Times New Roman" w:hAnsi="Times New Roman"/>
          <w:sz w:val="24"/>
        </w:rPr>
        <w:t xml:space="preserve"> – это восьмая часть,</w:t>
      </w:r>
      <w:r w:rsidRPr="00596B44">
        <w:rPr>
          <w:rFonts w:ascii="Times New Roman" w:eastAsia="Times New Roman" w:hAnsi="Times New Roman"/>
          <w:sz w:val="24"/>
        </w:rPr>
        <w:t xml:space="preserve"> нов</w:t>
      </w:r>
      <w:r>
        <w:rPr>
          <w:rFonts w:ascii="Times New Roman" w:eastAsia="Times New Roman" w:hAnsi="Times New Roman"/>
          <w:sz w:val="24"/>
        </w:rPr>
        <w:t>ая</w:t>
      </w:r>
      <w:r w:rsidRPr="00596B44">
        <w:rPr>
          <w:rFonts w:ascii="Times New Roman" w:eastAsia="Times New Roman" w:hAnsi="Times New Roman"/>
          <w:sz w:val="24"/>
        </w:rPr>
        <w:t xml:space="preserve"> для людей</w:t>
      </w:r>
      <w:r>
        <w:rPr>
          <w:rFonts w:ascii="Times New Roman" w:eastAsia="Times New Roman" w:hAnsi="Times New Roman"/>
          <w:sz w:val="24"/>
        </w:rPr>
        <w:t>!</w:t>
      </w:r>
      <w:r w:rsidRPr="00596B44">
        <w:rPr>
          <w:rFonts w:ascii="Times New Roman" w:eastAsia="Times New Roman" w:hAnsi="Times New Roman"/>
          <w:sz w:val="24"/>
        </w:rPr>
        <w:t xml:space="preserve"> Е</w:t>
      </w:r>
      <w:r>
        <w:rPr>
          <w:rFonts w:ascii="Times New Roman" w:eastAsia="Times New Roman" w:hAnsi="Times New Roman"/>
          <w:sz w:val="24"/>
        </w:rPr>
        <w:t xml:space="preserve">ё </w:t>
      </w:r>
      <w:r w:rsidRPr="00596B44">
        <w:rPr>
          <w:rFonts w:ascii="Times New Roman" w:eastAsia="Times New Roman" w:hAnsi="Times New Roman"/>
          <w:sz w:val="24"/>
        </w:rPr>
        <w:t xml:space="preserve">надо ввести в жизнь. Это очень большая проблема, она до сих пор в жизнь не входит. И у людей срабатывают любые части, кроме седьмых, восьмых. Седьмых, потому что у них нет </w:t>
      </w:r>
      <w:r>
        <w:rPr>
          <w:rFonts w:ascii="Times New Roman" w:eastAsia="Times New Roman" w:hAnsi="Times New Roman"/>
          <w:sz w:val="24"/>
        </w:rPr>
        <w:t>В</w:t>
      </w:r>
      <w:r w:rsidRPr="00596B44">
        <w:rPr>
          <w:rFonts w:ascii="Times New Roman" w:eastAsia="Times New Roman" w:hAnsi="Times New Roman"/>
          <w:sz w:val="24"/>
        </w:rPr>
        <w:t xml:space="preserve">оли </w:t>
      </w:r>
      <w:r>
        <w:rPr>
          <w:rFonts w:ascii="Times New Roman" w:eastAsia="Times New Roman" w:hAnsi="Times New Roman"/>
          <w:sz w:val="24"/>
        </w:rPr>
        <w:t xml:space="preserve">– </w:t>
      </w:r>
      <w:r w:rsidRPr="00596B44">
        <w:rPr>
          <w:rFonts w:ascii="Times New Roman" w:eastAsia="Times New Roman" w:hAnsi="Times New Roman"/>
          <w:sz w:val="24"/>
        </w:rPr>
        <w:t>на Столп, Трансвизор и даже Тело свое, которое должно активничать, я серьезно, я уже не говорю о Вечности. Ну и на восьмое, на вс</w:t>
      </w:r>
      <w:r>
        <w:rPr>
          <w:rFonts w:ascii="Times New Roman" w:eastAsia="Times New Roman" w:hAnsi="Times New Roman"/>
          <w:sz w:val="24"/>
        </w:rPr>
        <w:t>ё</w:t>
      </w:r>
      <w:r w:rsidRPr="00596B44">
        <w:rPr>
          <w:rFonts w:ascii="Times New Roman" w:eastAsia="Times New Roman" w:hAnsi="Times New Roman"/>
          <w:sz w:val="24"/>
        </w:rPr>
        <w:t xml:space="preserve"> ИДИВО, на них фиксируется Дом, а они на него не фиксируются. То есть люди подзастряли до шести</w:t>
      </w:r>
      <w:r>
        <w:rPr>
          <w:rFonts w:ascii="Times New Roman" w:eastAsia="Times New Roman" w:hAnsi="Times New Roman"/>
          <w:sz w:val="24"/>
        </w:rPr>
        <w:t>. П</w:t>
      </w:r>
      <w:r w:rsidRPr="00596B44">
        <w:rPr>
          <w:rFonts w:ascii="Times New Roman" w:eastAsia="Times New Roman" w:hAnsi="Times New Roman"/>
          <w:sz w:val="24"/>
        </w:rPr>
        <w:t xml:space="preserve">онятно, что Иерархия </w:t>
      </w:r>
      <w:r>
        <w:rPr>
          <w:rFonts w:ascii="Times New Roman" w:eastAsia="Times New Roman" w:hAnsi="Times New Roman"/>
          <w:sz w:val="24"/>
        </w:rPr>
        <w:t>в пятой</w:t>
      </w:r>
      <w:r w:rsidRPr="00596B44">
        <w:rPr>
          <w:rFonts w:ascii="Times New Roman" w:eastAsia="Times New Roman" w:hAnsi="Times New Roman"/>
          <w:sz w:val="24"/>
        </w:rPr>
        <w:t xml:space="preserve"> рас</w:t>
      </w:r>
      <w:r>
        <w:rPr>
          <w:rFonts w:ascii="Times New Roman" w:eastAsia="Times New Roman" w:hAnsi="Times New Roman"/>
          <w:sz w:val="24"/>
        </w:rPr>
        <w:t>е</w:t>
      </w:r>
      <w:r w:rsidRPr="00596B44">
        <w:rPr>
          <w:rFonts w:ascii="Times New Roman" w:eastAsia="Times New Roman" w:hAnsi="Times New Roman"/>
          <w:sz w:val="24"/>
        </w:rPr>
        <w:t xml:space="preserve"> и было 6 планов действующих. И вот по этой матрице, даже 5, а развитый человек 4, </w:t>
      </w:r>
      <w:r>
        <w:rPr>
          <w:rFonts w:ascii="Times New Roman" w:eastAsia="Times New Roman" w:hAnsi="Times New Roman"/>
          <w:sz w:val="24"/>
        </w:rPr>
        <w:t xml:space="preserve">а </w:t>
      </w:r>
      <w:r w:rsidRPr="00596B44">
        <w:rPr>
          <w:rFonts w:ascii="Times New Roman" w:eastAsia="Times New Roman" w:hAnsi="Times New Roman"/>
          <w:sz w:val="24"/>
        </w:rPr>
        <w:t>неразвитый вообще 3, 2, 1, по горизонтам действуют</w:t>
      </w:r>
      <w:r>
        <w:rPr>
          <w:rFonts w:ascii="Times New Roman" w:eastAsia="Times New Roman" w:hAnsi="Times New Roman"/>
          <w:sz w:val="24"/>
        </w:rPr>
        <w:t>. И</w:t>
      </w:r>
      <w:r w:rsidRPr="00596B44">
        <w:rPr>
          <w:rFonts w:ascii="Times New Roman" w:eastAsia="Times New Roman" w:hAnsi="Times New Roman"/>
          <w:sz w:val="24"/>
        </w:rPr>
        <w:t xml:space="preserve"> поэтому у нас такие сложности сейчас в окружающем человечестве. Поэтому нам надо продавить </w:t>
      </w:r>
      <w:r w:rsidRPr="00AD4402">
        <w:rPr>
          <w:rFonts w:ascii="Times New Roman" w:eastAsia="Times New Roman" w:hAnsi="Times New Roman"/>
          <w:b/>
          <w:sz w:val="24"/>
        </w:rPr>
        <w:t>человеческую жизнь, сделав ее 8-ричной</w:t>
      </w:r>
      <w:r w:rsidRPr="00596B44">
        <w:rPr>
          <w:rFonts w:ascii="Times New Roman" w:eastAsia="Times New Roman" w:hAnsi="Times New Roman"/>
          <w:sz w:val="24"/>
        </w:rPr>
        <w:t xml:space="preserve">. </w:t>
      </w:r>
      <w:proofErr w:type="gramStart"/>
      <w:r w:rsidRPr="00596B44">
        <w:rPr>
          <w:rFonts w:ascii="Times New Roman" w:eastAsia="Times New Roman" w:hAnsi="Times New Roman"/>
          <w:sz w:val="24"/>
        </w:rPr>
        <w:t xml:space="preserve">И из однотипной, поэтому человеческая жизнь </w:t>
      </w:r>
      <w:r>
        <w:rPr>
          <w:rFonts w:ascii="Times New Roman" w:eastAsia="Times New Roman" w:hAnsi="Times New Roman"/>
          <w:sz w:val="24"/>
        </w:rPr>
        <w:t>сейчас</w:t>
      </w:r>
      <w:r w:rsidRPr="00596B44">
        <w:rPr>
          <w:rFonts w:ascii="Times New Roman" w:eastAsia="Times New Roman" w:hAnsi="Times New Roman"/>
          <w:sz w:val="24"/>
        </w:rPr>
        <w:t xml:space="preserve"> одна – первая; двуединой – со второй; троичной, троица – с третьей, а дальше – почти никого нету.</w:t>
      </w:r>
      <w:proofErr w:type="gramEnd"/>
      <w:r w:rsidRPr="00596B44">
        <w:rPr>
          <w:rFonts w:ascii="Times New Roman" w:eastAsia="Times New Roman" w:hAnsi="Times New Roman"/>
          <w:sz w:val="24"/>
        </w:rPr>
        <w:t xml:space="preserve"> </w:t>
      </w:r>
      <w:proofErr w:type="gramStart"/>
      <w:r w:rsidRPr="00596B44">
        <w:rPr>
          <w:rFonts w:ascii="Times New Roman" w:eastAsia="Times New Roman" w:hAnsi="Times New Roman"/>
          <w:sz w:val="24"/>
        </w:rPr>
        <w:t>Четверичная</w:t>
      </w:r>
      <w:proofErr w:type="gramEnd"/>
      <w:r w:rsidRPr="00596B44">
        <w:rPr>
          <w:rFonts w:ascii="Times New Roman" w:eastAsia="Times New Roman" w:hAnsi="Times New Roman"/>
          <w:sz w:val="24"/>
        </w:rPr>
        <w:t xml:space="preserve"> – у очень отдельных ментальных</w:t>
      </w:r>
      <w:r>
        <w:rPr>
          <w:rFonts w:ascii="Times New Roman" w:eastAsia="Times New Roman" w:hAnsi="Times New Roman"/>
          <w:sz w:val="24"/>
        </w:rPr>
        <w:t xml:space="preserve"> или</w:t>
      </w:r>
      <w:r w:rsidRPr="00596B44">
        <w:rPr>
          <w:rFonts w:ascii="Times New Roman" w:eastAsia="Times New Roman" w:hAnsi="Times New Roman"/>
          <w:sz w:val="24"/>
        </w:rPr>
        <w:t xml:space="preserve"> интеллектуальных людей, пятеричная – у редких пассионариев…</w:t>
      </w:r>
      <w:r>
        <w:rPr>
          <w:rFonts w:ascii="Times New Roman" w:eastAsia="Times New Roman" w:hAnsi="Times New Roman"/>
          <w:sz w:val="24"/>
        </w:rPr>
        <w:t>.</w:t>
      </w:r>
    </w:p>
    <w:p w:rsidR="00D71F0F" w:rsidRDefault="00D71F0F" w:rsidP="00D71F0F">
      <w:pPr>
        <w:spacing w:after="0" w:line="240" w:lineRule="auto"/>
        <w:ind w:firstLine="454"/>
        <w:jc w:val="both"/>
        <w:rPr>
          <w:rFonts w:ascii="Times New Roman" w:eastAsia="Times New Roman" w:hAnsi="Times New Roman"/>
          <w:sz w:val="24"/>
        </w:rPr>
      </w:pPr>
      <w:r w:rsidRPr="00596B44">
        <w:rPr>
          <w:rFonts w:ascii="Times New Roman" w:eastAsia="Times New Roman" w:hAnsi="Times New Roman"/>
          <w:sz w:val="24"/>
        </w:rPr>
        <w:t>Пример такой внешний, из всего нашего руководства России только один пассионарий, президент, все остальные – зайцы. Вс</w:t>
      </w:r>
      <w:r>
        <w:rPr>
          <w:rFonts w:ascii="Times New Roman" w:eastAsia="Times New Roman" w:hAnsi="Times New Roman"/>
          <w:sz w:val="24"/>
        </w:rPr>
        <w:t>ё</w:t>
      </w:r>
      <w:r w:rsidRPr="00596B44">
        <w:rPr>
          <w:rFonts w:ascii="Times New Roman" w:eastAsia="Times New Roman" w:hAnsi="Times New Roman"/>
          <w:sz w:val="24"/>
        </w:rPr>
        <w:t>. А долж</w:t>
      </w:r>
      <w:r>
        <w:rPr>
          <w:rFonts w:ascii="Times New Roman" w:eastAsia="Times New Roman" w:hAnsi="Times New Roman"/>
          <w:sz w:val="24"/>
        </w:rPr>
        <w:t>ен</w:t>
      </w:r>
      <w:r w:rsidRPr="00596B44">
        <w:rPr>
          <w:rFonts w:ascii="Times New Roman" w:eastAsia="Times New Roman" w:hAnsi="Times New Roman"/>
          <w:sz w:val="24"/>
        </w:rPr>
        <w:t xml:space="preserve"> быть каждый министр пассионарен. Я серьезно</w:t>
      </w:r>
      <w:r>
        <w:rPr>
          <w:rFonts w:ascii="Times New Roman" w:eastAsia="Times New Roman" w:hAnsi="Times New Roman"/>
          <w:sz w:val="24"/>
        </w:rPr>
        <w:t>!</w:t>
      </w:r>
      <w:r w:rsidRPr="00596B44">
        <w:rPr>
          <w:rFonts w:ascii="Times New Roman" w:eastAsia="Times New Roman" w:hAnsi="Times New Roman"/>
          <w:sz w:val="24"/>
        </w:rPr>
        <w:t xml:space="preserve"> </w:t>
      </w:r>
      <w:r>
        <w:rPr>
          <w:rFonts w:ascii="Times New Roman" w:eastAsia="Times New Roman" w:hAnsi="Times New Roman"/>
          <w:sz w:val="24"/>
        </w:rPr>
        <w:t>Н</w:t>
      </w:r>
      <w:r w:rsidRPr="00596B44">
        <w:rPr>
          <w:rFonts w:ascii="Times New Roman" w:eastAsia="Times New Roman" w:hAnsi="Times New Roman"/>
          <w:sz w:val="24"/>
        </w:rPr>
        <w:t>и одного, и они не могут этим стать</w:t>
      </w:r>
      <w:r>
        <w:rPr>
          <w:rFonts w:ascii="Times New Roman" w:eastAsia="Times New Roman" w:hAnsi="Times New Roman"/>
          <w:sz w:val="24"/>
        </w:rPr>
        <w:t>!</w:t>
      </w:r>
      <w:r w:rsidRPr="00596B44">
        <w:rPr>
          <w:rFonts w:ascii="Times New Roman" w:eastAsia="Times New Roman" w:hAnsi="Times New Roman"/>
          <w:sz w:val="24"/>
        </w:rPr>
        <w:t xml:space="preserve"> </w:t>
      </w:r>
      <w:r>
        <w:rPr>
          <w:rFonts w:ascii="Times New Roman" w:eastAsia="Times New Roman" w:hAnsi="Times New Roman"/>
          <w:sz w:val="24"/>
        </w:rPr>
        <w:t>У</w:t>
      </w:r>
      <w:r w:rsidRPr="00596B44">
        <w:rPr>
          <w:rFonts w:ascii="Times New Roman" w:eastAsia="Times New Roman" w:hAnsi="Times New Roman"/>
          <w:sz w:val="24"/>
        </w:rPr>
        <w:t xml:space="preserve">жас. Даже Шойгу, который ближе всего к пассионарию, не может им окончательно стать, хотя по принципу действует, как он. Но он ментальный пассионарий, а не </w:t>
      </w:r>
      <w:r>
        <w:rPr>
          <w:rFonts w:ascii="Times New Roman" w:eastAsia="Times New Roman" w:hAnsi="Times New Roman"/>
          <w:sz w:val="24"/>
        </w:rPr>
        <w:t>Г</w:t>
      </w:r>
      <w:r w:rsidRPr="00596B44">
        <w:rPr>
          <w:rFonts w:ascii="Times New Roman" w:eastAsia="Times New Roman" w:hAnsi="Times New Roman"/>
          <w:sz w:val="24"/>
        </w:rPr>
        <w:t xml:space="preserve">раальный, то есть он силу не держит, но менталит так глубоко, что все под него тоже строятся, молодец. Как это, выразить пассионария, не будучи им – Шойгу, гениально, такой идеальный </w:t>
      </w:r>
      <w:r>
        <w:rPr>
          <w:rFonts w:ascii="Times New Roman" w:eastAsia="Times New Roman" w:hAnsi="Times New Roman"/>
          <w:sz w:val="24"/>
        </w:rPr>
        <w:t>С</w:t>
      </w:r>
      <w:r w:rsidRPr="00596B44">
        <w:rPr>
          <w:rFonts w:ascii="Times New Roman" w:eastAsia="Times New Roman" w:hAnsi="Times New Roman"/>
          <w:sz w:val="24"/>
        </w:rPr>
        <w:t xml:space="preserve">интезобраз военного без пассионарной силы на это. Это </w:t>
      </w:r>
      <w:proofErr w:type="gramStart"/>
      <w:r w:rsidRPr="00596B44">
        <w:rPr>
          <w:rFonts w:ascii="Times New Roman" w:eastAsia="Times New Roman" w:hAnsi="Times New Roman"/>
          <w:sz w:val="24"/>
        </w:rPr>
        <w:t>очень уникальная</w:t>
      </w:r>
      <w:proofErr w:type="gramEnd"/>
      <w:r w:rsidRPr="00596B44">
        <w:rPr>
          <w:rFonts w:ascii="Times New Roman" w:eastAsia="Times New Roman" w:hAnsi="Times New Roman"/>
          <w:sz w:val="24"/>
        </w:rPr>
        <w:t xml:space="preserve"> подготовка, молодец. Я долго в</w:t>
      </w:r>
      <w:r>
        <w:rPr>
          <w:rFonts w:ascii="Times New Roman" w:eastAsia="Times New Roman" w:hAnsi="Times New Roman"/>
          <w:sz w:val="24"/>
        </w:rPr>
        <w:t>ё</w:t>
      </w:r>
      <w:r w:rsidRPr="00596B44">
        <w:rPr>
          <w:rFonts w:ascii="Times New Roman" w:eastAsia="Times New Roman" w:hAnsi="Times New Roman"/>
          <w:sz w:val="24"/>
        </w:rPr>
        <w:t xml:space="preserve">лся, думал, что он пассионарий, потом увидел, что нет, он идеальный </w:t>
      </w:r>
      <w:r>
        <w:rPr>
          <w:rFonts w:ascii="Times New Roman" w:eastAsia="Times New Roman" w:hAnsi="Times New Roman"/>
          <w:sz w:val="24"/>
        </w:rPr>
        <w:t>С</w:t>
      </w:r>
      <w:r w:rsidRPr="00596B44">
        <w:rPr>
          <w:rFonts w:ascii="Times New Roman" w:eastAsia="Times New Roman" w:hAnsi="Times New Roman"/>
          <w:sz w:val="24"/>
        </w:rPr>
        <w:t>интезобраз. Такой ментальный, глубокий, проработанный настолько, что даже пассионарии иногда отдыхают. Вот как пример, пассионарий и… вс</w:t>
      </w:r>
      <w:r>
        <w:rPr>
          <w:rFonts w:ascii="Times New Roman" w:eastAsia="Times New Roman" w:hAnsi="Times New Roman"/>
          <w:sz w:val="24"/>
        </w:rPr>
        <w:t>ё</w:t>
      </w:r>
      <w:r w:rsidRPr="00596B44">
        <w:rPr>
          <w:rFonts w:ascii="Times New Roman" w:eastAsia="Times New Roman" w:hAnsi="Times New Roman"/>
          <w:sz w:val="24"/>
        </w:rPr>
        <w:t>, вс</w:t>
      </w:r>
      <w:r>
        <w:rPr>
          <w:rFonts w:ascii="Times New Roman" w:eastAsia="Times New Roman" w:hAnsi="Times New Roman"/>
          <w:sz w:val="24"/>
        </w:rPr>
        <w:t>ё</w:t>
      </w:r>
      <w:r w:rsidRPr="00596B44">
        <w:rPr>
          <w:rFonts w:ascii="Times New Roman" w:eastAsia="Times New Roman" w:hAnsi="Times New Roman"/>
          <w:sz w:val="24"/>
        </w:rPr>
        <w:t xml:space="preserve"> остальное</w:t>
      </w:r>
      <w:r>
        <w:rPr>
          <w:rFonts w:ascii="Times New Roman" w:eastAsia="Times New Roman" w:hAnsi="Times New Roman"/>
          <w:sz w:val="24"/>
        </w:rPr>
        <w:t xml:space="preserve"> – всё остальное. О</w:t>
      </w:r>
      <w:r w:rsidRPr="00596B44">
        <w:rPr>
          <w:rFonts w:ascii="Times New Roman" w:eastAsia="Times New Roman" w:hAnsi="Times New Roman"/>
          <w:sz w:val="24"/>
        </w:rPr>
        <w:t xml:space="preserve"> других странах вообще не говорю, там вообще тихий шок просто. Понятно, о чем? Вот это мы пытаемся преодолеть, выдавив человечество за рамки 4-5 самых высоких показателей </w:t>
      </w:r>
      <w:r>
        <w:rPr>
          <w:rFonts w:ascii="Times New Roman" w:eastAsia="Times New Roman" w:hAnsi="Times New Roman"/>
          <w:sz w:val="24"/>
        </w:rPr>
        <w:t xml:space="preserve">у </w:t>
      </w:r>
      <w:r w:rsidRPr="00596B44">
        <w:rPr>
          <w:rFonts w:ascii="Times New Roman" w:eastAsia="Times New Roman" w:hAnsi="Times New Roman"/>
          <w:sz w:val="24"/>
        </w:rPr>
        <w:t>очень высокоразвитых людей. Понятно, о чем? До восьм</w:t>
      </w:r>
      <w:r>
        <w:rPr>
          <w:rFonts w:ascii="Times New Roman" w:eastAsia="Times New Roman" w:hAnsi="Times New Roman"/>
          <w:sz w:val="24"/>
        </w:rPr>
        <w:t>ё</w:t>
      </w:r>
      <w:r w:rsidRPr="00596B44">
        <w:rPr>
          <w:rFonts w:ascii="Times New Roman" w:eastAsia="Times New Roman" w:hAnsi="Times New Roman"/>
          <w:sz w:val="24"/>
        </w:rPr>
        <w:t>рки. Поэтому на самом деле, очень сложная жизнь, которой мы с вами будем заниматься.</w:t>
      </w:r>
    </w:p>
    <w:p w:rsidR="00D71F0F" w:rsidRPr="00596B44" w:rsidRDefault="00D71F0F" w:rsidP="00D71F0F">
      <w:pPr>
        <w:pStyle w:val="0"/>
      </w:pPr>
      <w:bookmarkStart w:id="51" w:name="_Toc432469607"/>
      <w:r>
        <w:t>Статусная и Посвящённая Жизнь ниже Человеческой</w:t>
      </w:r>
      <w:bookmarkEnd w:id="51"/>
    </w:p>
    <w:p w:rsidR="00D71F0F" w:rsidRDefault="00D71F0F" w:rsidP="00D71F0F">
      <w:pPr>
        <w:spacing w:after="0" w:line="240" w:lineRule="auto"/>
        <w:ind w:firstLine="454"/>
        <w:jc w:val="both"/>
        <w:rPr>
          <w:rFonts w:ascii="Times New Roman" w:eastAsia="Times New Roman" w:hAnsi="Times New Roman"/>
          <w:sz w:val="24"/>
        </w:rPr>
      </w:pPr>
      <w:r w:rsidRPr="00596B44">
        <w:rPr>
          <w:rFonts w:ascii="Times New Roman" w:eastAsia="Times New Roman" w:hAnsi="Times New Roman"/>
          <w:sz w:val="24"/>
        </w:rPr>
        <w:t xml:space="preserve">Статусная жизнь, для малышей четвертая, будут учиться менталить, для вас </w:t>
      </w:r>
      <w:r>
        <w:rPr>
          <w:rFonts w:ascii="Times New Roman" w:eastAsia="Times New Roman" w:hAnsi="Times New Roman"/>
          <w:sz w:val="24"/>
        </w:rPr>
        <w:t>седьмая</w:t>
      </w:r>
      <w:r w:rsidRPr="00596B44">
        <w:rPr>
          <w:rFonts w:ascii="Times New Roman" w:eastAsia="Times New Roman" w:hAnsi="Times New Roman"/>
          <w:sz w:val="24"/>
        </w:rPr>
        <w:t xml:space="preserve">. Она у вас сейчас какая? Шестая. Но она становится ниже человеческой. Увидели? Почему? Чтоб человек, даже по жизни, соответствовал статусному выражению. </w:t>
      </w:r>
      <w:proofErr w:type="gramStart"/>
      <w:r w:rsidRPr="00596B44">
        <w:rPr>
          <w:rFonts w:ascii="Times New Roman" w:eastAsia="Times New Roman" w:hAnsi="Times New Roman"/>
          <w:sz w:val="24"/>
        </w:rPr>
        <w:t>У нас хитрая вещь: прихожу в Дом, я – статус, прихожу домой, я – муж, жена, домохозяйка.</w:t>
      </w:r>
      <w:proofErr w:type="gramEnd"/>
      <w:r w:rsidRPr="00596B44">
        <w:rPr>
          <w:rFonts w:ascii="Times New Roman" w:eastAsia="Times New Roman" w:hAnsi="Times New Roman"/>
          <w:sz w:val="24"/>
        </w:rPr>
        <w:t xml:space="preserve"> Дамы, вы аспектно готовите обед мужу? А логосно? Ха-ха-ха…</w:t>
      </w:r>
      <w:r>
        <w:rPr>
          <w:rFonts w:ascii="Times New Roman" w:eastAsia="Times New Roman" w:hAnsi="Times New Roman"/>
          <w:sz w:val="24"/>
        </w:rPr>
        <w:t>.</w:t>
      </w:r>
      <w:r w:rsidRPr="00596B44">
        <w:rPr>
          <w:rFonts w:ascii="Times New Roman" w:eastAsia="Times New Roman" w:hAnsi="Times New Roman"/>
          <w:sz w:val="24"/>
        </w:rPr>
        <w:t xml:space="preserve"> А его учительски обнимаете? По </w:t>
      </w:r>
      <w:proofErr w:type="gramStart"/>
      <w:r w:rsidRPr="00596B44">
        <w:rPr>
          <w:rFonts w:ascii="Times New Roman" w:eastAsia="Times New Roman" w:hAnsi="Times New Roman"/>
          <w:sz w:val="24"/>
        </w:rPr>
        <w:t>доброму</w:t>
      </w:r>
      <w:r>
        <w:rPr>
          <w:rFonts w:ascii="Times New Roman" w:eastAsia="Times New Roman" w:hAnsi="Times New Roman"/>
          <w:sz w:val="24"/>
        </w:rPr>
        <w:t>-</w:t>
      </w:r>
      <w:r w:rsidRPr="00596B44">
        <w:rPr>
          <w:rFonts w:ascii="Times New Roman" w:eastAsia="Times New Roman" w:hAnsi="Times New Roman"/>
          <w:sz w:val="24"/>
        </w:rPr>
        <w:t>доброму</w:t>
      </w:r>
      <w:proofErr w:type="gramEnd"/>
      <w:r w:rsidRPr="00596B44">
        <w:rPr>
          <w:rFonts w:ascii="Times New Roman" w:eastAsia="Times New Roman" w:hAnsi="Times New Roman"/>
          <w:sz w:val="24"/>
        </w:rPr>
        <w:t xml:space="preserve">, ну кто имеет статус Учителя. Не-а, поэтому он в ужасе… ой, понятно. В итоге, мы не переводим нашу человеческую жизнь </w:t>
      </w:r>
      <w:proofErr w:type="gramStart"/>
      <w:r w:rsidRPr="00596B44">
        <w:rPr>
          <w:rFonts w:ascii="Times New Roman" w:eastAsia="Times New Roman" w:hAnsi="Times New Roman"/>
          <w:sz w:val="24"/>
        </w:rPr>
        <w:t>в</w:t>
      </w:r>
      <w:proofErr w:type="gramEnd"/>
      <w:r w:rsidRPr="00596B44">
        <w:rPr>
          <w:rFonts w:ascii="Times New Roman" w:eastAsia="Times New Roman" w:hAnsi="Times New Roman"/>
          <w:sz w:val="24"/>
        </w:rPr>
        <w:t xml:space="preserve"> нашу статусность. И статусная жизнь сама по себе, человеческая жизнь сама по себе, посередине одна большая пробка, где мы должны накопить статусность и отдать в жизнь по-человечески, а мы боимся это делать. В итоге, мы опухаем от статусности, частично переводя в человеческое, а человеческая опухает от того, что где-то ты статусен, а </w:t>
      </w:r>
      <w:r>
        <w:rPr>
          <w:rFonts w:ascii="Times New Roman" w:eastAsia="Times New Roman" w:hAnsi="Times New Roman"/>
          <w:sz w:val="24"/>
        </w:rPr>
        <w:t>здесь</w:t>
      </w:r>
      <w:r w:rsidRPr="00596B44">
        <w:rPr>
          <w:rFonts w:ascii="Times New Roman" w:eastAsia="Times New Roman" w:hAnsi="Times New Roman"/>
          <w:sz w:val="24"/>
        </w:rPr>
        <w:t xml:space="preserve"> никто, и ты начинаешь чувствовать раздвоение личности. На занятиях ты логос, по жизни ты никто. </w:t>
      </w:r>
      <w:r>
        <w:rPr>
          <w:rFonts w:ascii="Times New Roman" w:eastAsia="Times New Roman" w:hAnsi="Times New Roman"/>
          <w:sz w:val="24"/>
        </w:rPr>
        <w:t>В</w:t>
      </w:r>
      <w:r w:rsidRPr="00596B44">
        <w:rPr>
          <w:rFonts w:ascii="Times New Roman" w:eastAsia="Times New Roman" w:hAnsi="Times New Roman"/>
          <w:sz w:val="24"/>
        </w:rPr>
        <w:t>от тут некоторые улыбаются, они поняли</w:t>
      </w:r>
      <w:r w:rsidR="005D5C06">
        <w:rPr>
          <w:rFonts w:ascii="Times New Roman" w:eastAsia="Times New Roman" w:hAnsi="Times New Roman"/>
          <w:sz w:val="24"/>
        </w:rPr>
        <w:t>,</w:t>
      </w:r>
      <w:r w:rsidRPr="00596B44">
        <w:rPr>
          <w:rFonts w:ascii="Times New Roman" w:eastAsia="Times New Roman" w:hAnsi="Times New Roman"/>
          <w:sz w:val="24"/>
        </w:rPr>
        <w:t xml:space="preserve"> о ч</w:t>
      </w:r>
      <w:r>
        <w:rPr>
          <w:rFonts w:ascii="Times New Roman" w:eastAsia="Times New Roman" w:hAnsi="Times New Roman"/>
          <w:sz w:val="24"/>
        </w:rPr>
        <w:t>ё</w:t>
      </w:r>
      <w:r w:rsidRPr="00596B44">
        <w:rPr>
          <w:rFonts w:ascii="Times New Roman" w:eastAsia="Times New Roman" w:hAnsi="Times New Roman"/>
          <w:sz w:val="24"/>
        </w:rPr>
        <w:t>м я, проблема есть. Просто не все улыбаются, но у них тоже есть проблема,</w:t>
      </w:r>
      <w:r>
        <w:rPr>
          <w:rFonts w:ascii="Times New Roman" w:eastAsia="Times New Roman" w:hAnsi="Times New Roman"/>
          <w:sz w:val="24"/>
        </w:rPr>
        <w:t xml:space="preserve"> </w:t>
      </w:r>
      <w:r w:rsidRPr="00A6404B">
        <w:rPr>
          <w:rFonts w:ascii="Times New Roman" w:eastAsia="Times New Roman" w:hAnsi="Times New Roman"/>
          <w:i/>
          <w:sz w:val="24"/>
        </w:rPr>
        <w:t>(смех)</w:t>
      </w:r>
      <w:r w:rsidRPr="00596B44">
        <w:rPr>
          <w:rFonts w:ascii="Times New Roman" w:eastAsia="Times New Roman" w:hAnsi="Times New Roman"/>
          <w:sz w:val="24"/>
        </w:rPr>
        <w:t xml:space="preserve"> давно е</w:t>
      </w:r>
      <w:r>
        <w:rPr>
          <w:rFonts w:ascii="Times New Roman" w:eastAsia="Times New Roman" w:hAnsi="Times New Roman"/>
          <w:sz w:val="24"/>
        </w:rPr>
        <w:t>ё</w:t>
      </w:r>
      <w:r w:rsidRPr="00596B44">
        <w:rPr>
          <w:rFonts w:ascii="Times New Roman" w:eastAsia="Times New Roman" w:hAnsi="Times New Roman"/>
          <w:sz w:val="24"/>
        </w:rPr>
        <w:t xml:space="preserve"> поняли, </w:t>
      </w:r>
      <w:r>
        <w:rPr>
          <w:rFonts w:ascii="Times New Roman" w:eastAsia="Times New Roman" w:hAnsi="Times New Roman"/>
          <w:sz w:val="24"/>
        </w:rPr>
        <w:t>а</w:t>
      </w:r>
      <w:r w:rsidRPr="00596B44">
        <w:rPr>
          <w:rFonts w:ascii="Times New Roman" w:eastAsia="Times New Roman" w:hAnsi="Times New Roman"/>
          <w:sz w:val="24"/>
        </w:rPr>
        <w:t xml:space="preserve"> не знают, что с ней делать. Вот мы пытаемся вам помочь, что-то с ней делать. При этом поднима</w:t>
      </w:r>
      <w:r>
        <w:rPr>
          <w:rFonts w:ascii="Times New Roman" w:eastAsia="Times New Roman" w:hAnsi="Times New Roman"/>
          <w:sz w:val="24"/>
        </w:rPr>
        <w:t>ем её даже</w:t>
      </w:r>
      <w:r w:rsidRPr="00596B44">
        <w:rPr>
          <w:rFonts w:ascii="Times New Roman" w:eastAsia="Times New Roman" w:hAnsi="Times New Roman"/>
          <w:sz w:val="24"/>
        </w:rPr>
        <w:t xml:space="preserve"> на сем</w:t>
      </w:r>
      <w:r>
        <w:rPr>
          <w:rFonts w:ascii="Times New Roman" w:eastAsia="Times New Roman" w:hAnsi="Times New Roman"/>
          <w:sz w:val="24"/>
        </w:rPr>
        <w:t>ё</w:t>
      </w:r>
      <w:r w:rsidRPr="00596B44">
        <w:rPr>
          <w:rFonts w:ascii="Times New Roman" w:eastAsia="Times New Roman" w:hAnsi="Times New Roman"/>
          <w:sz w:val="24"/>
        </w:rPr>
        <w:t>рку, у малышей опустили, чтобы они ее освоили</w:t>
      </w:r>
      <w:r>
        <w:rPr>
          <w:rFonts w:ascii="Times New Roman" w:eastAsia="Times New Roman" w:hAnsi="Times New Roman"/>
          <w:sz w:val="24"/>
        </w:rPr>
        <w:t>. Ч</w:t>
      </w:r>
      <w:r w:rsidRPr="00596B44">
        <w:rPr>
          <w:rFonts w:ascii="Times New Roman" w:eastAsia="Times New Roman" w:hAnsi="Times New Roman"/>
          <w:sz w:val="24"/>
        </w:rPr>
        <w:t>тобы вс</w:t>
      </w:r>
      <w:r>
        <w:rPr>
          <w:rFonts w:ascii="Times New Roman" w:eastAsia="Times New Roman" w:hAnsi="Times New Roman"/>
          <w:sz w:val="24"/>
        </w:rPr>
        <w:t>ё</w:t>
      </w:r>
      <w:r w:rsidRPr="00596B44">
        <w:rPr>
          <w:rFonts w:ascii="Times New Roman" w:eastAsia="Times New Roman" w:hAnsi="Times New Roman"/>
          <w:sz w:val="24"/>
        </w:rPr>
        <w:t>-таки статусы работали волей, иерархически</w:t>
      </w:r>
      <w:r>
        <w:rPr>
          <w:rFonts w:ascii="Times New Roman" w:eastAsia="Times New Roman" w:hAnsi="Times New Roman"/>
          <w:sz w:val="24"/>
        </w:rPr>
        <w:t>.</w:t>
      </w:r>
      <w:r w:rsidRPr="00596B44">
        <w:rPr>
          <w:rFonts w:ascii="Times New Roman" w:eastAsia="Times New Roman" w:hAnsi="Times New Roman"/>
          <w:sz w:val="24"/>
        </w:rPr>
        <w:t xml:space="preserve"> Статус</w:t>
      </w:r>
      <w:r>
        <w:rPr>
          <w:rFonts w:ascii="Times New Roman" w:eastAsia="Times New Roman" w:hAnsi="Times New Roman"/>
          <w:sz w:val="24"/>
        </w:rPr>
        <w:t xml:space="preserve"> –</w:t>
      </w:r>
      <w:r w:rsidRPr="00596B44">
        <w:rPr>
          <w:rFonts w:ascii="Times New Roman" w:eastAsia="Times New Roman" w:hAnsi="Times New Roman"/>
          <w:sz w:val="24"/>
        </w:rPr>
        <w:t xml:space="preserve"> это вс</w:t>
      </w:r>
      <w:r>
        <w:rPr>
          <w:rFonts w:ascii="Times New Roman" w:eastAsia="Times New Roman" w:hAnsi="Times New Roman"/>
          <w:sz w:val="24"/>
        </w:rPr>
        <w:t>ё</w:t>
      </w:r>
      <w:r w:rsidRPr="00596B44">
        <w:rPr>
          <w:rFonts w:ascii="Times New Roman" w:eastAsia="Times New Roman" w:hAnsi="Times New Roman"/>
          <w:sz w:val="24"/>
        </w:rPr>
        <w:t>-таки иерархизация новой эпохи.</w:t>
      </w:r>
    </w:p>
    <w:p w:rsidR="00D71F0F" w:rsidRPr="00596B44" w:rsidRDefault="00D71F0F" w:rsidP="00D71F0F">
      <w:pPr>
        <w:spacing w:after="0" w:line="240" w:lineRule="auto"/>
        <w:ind w:firstLine="454"/>
        <w:jc w:val="both"/>
        <w:rPr>
          <w:rFonts w:ascii="Times New Roman" w:hAnsi="Times New Roman"/>
        </w:rPr>
      </w:pPr>
      <w:proofErr w:type="gramStart"/>
      <w:r w:rsidRPr="00A6404B">
        <w:rPr>
          <w:rFonts w:ascii="Times New Roman" w:eastAsia="Times New Roman" w:hAnsi="Times New Roman"/>
          <w:b/>
          <w:sz w:val="24"/>
        </w:rPr>
        <w:lastRenderedPageBreak/>
        <w:t>Посвя</w:t>
      </w:r>
      <w:r>
        <w:rPr>
          <w:rFonts w:ascii="Times New Roman" w:eastAsia="Times New Roman" w:hAnsi="Times New Roman"/>
          <w:b/>
          <w:sz w:val="24"/>
        </w:rPr>
        <w:t>щён</w:t>
      </w:r>
      <w:r w:rsidRPr="00A6404B">
        <w:rPr>
          <w:rFonts w:ascii="Times New Roman" w:eastAsia="Times New Roman" w:hAnsi="Times New Roman"/>
          <w:b/>
          <w:sz w:val="24"/>
        </w:rPr>
        <w:t>ный</w:t>
      </w:r>
      <w:proofErr w:type="gramEnd"/>
      <w:r w:rsidRPr="00596B44">
        <w:rPr>
          <w:rFonts w:ascii="Times New Roman" w:eastAsia="Times New Roman" w:hAnsi="Times New Roman"/>
          <w:sz w:val="24"/>
        </w:rPr>
        <w:t xml:space="preserve">, шестая жизнь. </w:t>
      </w:r>
      <w:r>
        <w:rPr>
          <w:rFonts w:ascii="Times New Roman" w:eastAsia="Times New Roman" w:hAnsi="Times New Roman"/>
          <w:sz w:val="24"/>
        </w:rPr>
        <w:t>Т</w:t>
      </w:r>
      <w:r w:rsidRPr="00596B44">
        <w:rPr>
          <w:rFonts w:ascii="Times New Roman" w:eastAsia="Times New Roman" w:hAnsi="Times New Roman"/>
          <w:sz w:val="24"/>
        </w:rPr>
        <w:t>ут и понятно, свет,</w:t>
      </w:r>
      <w:r>
        <w:rPr>
          <w:rFonts w:ascii="Times New Roman" w:eastAsia="Times New Roman" w:hAnsi="Times New Roman"/>
          <w:sz w:val="24"/>
        </w:rPr>
        <w:t xml:space="preserve"> </w:t>
      </w:r>
      <w:r w:rsidRPr="00596B44">
        <w:rPr>
          <w:rFonts w:ascii="Times New Roman" w:eastAsia="Times New Roman" w:hAnsi="Times New Roman"/>
          <w:sz w:val="24"/>
        </w:rPr>
        <w:t>посвящения,</w:t>
      </w:r>
      <w:r>
        <w:rPr>
          <w:rFonts w:ascii="Times New Roman" w:eastAsia="Times New Roman" w:hAnsi="Times New Roman"/>
          <w:sz w:val="24"/>
        </w:rPr>
        <w:t xml:space="preserve"> шесть,</w:t>
      </w:r>
      <w:r w:rsidRPr="00596B44">
        <w:rPr>
          <w:rFonts w:ascii="Times New Roman" w:eastAsia="Times New Roman" w:hAnsi="Times New Roman"/>
          <w:sz w:val="24"/>
        </w:rPr>
        <w:t xml:space="preserve"> </w:t>
      </w:r>
      <w:r>
        <w:rPr>
          <w:rFonts w:ascii="Times New Roman" w:eastAsia="Times New Roman" w:hAnsi="Times New Roman"/>
          <w:sz w:val="24"/>
        </w:rPr>
        <w:t xml:space="preserve">– </w:t>
      </w:r>
      <w:r w:rsidRPr="00596B44">
        <w:rPr>
          <w:rFonts w:ascii="Times New Roman" w:eastAsia="Times New Roman" w:hAnsi="Times New Roman"/>
          <w:sz w:val="24"/>
        </w:rPr>
        <w:t>тут вс</w:t>
      </w:r>
      <w:r>
        <w:rPr>
          <w:rFonts w:ascii="Times New Roman" w:eastAsia="Times New Roman" w:hAnsi="Times New Roman"/>
          <w:sz w:val="24"/>
        </w:rPr>
        <w:t>ё</w:t>
      </w:r>
      <w:r w:rsidRPr="00596B44">
        <w:rPr>
          <w:rFonts w:ascii="Times New Roman" w:eastAsia="Times New Roman" w:hAnsi="Times New Roman"/>
          <w:sz w:val="24"/>
        </w:rPr>
        <w:t xml:space="preserve"> идеально. Но опять, внимание, посвящ</w:t>
      </w:r>
      <w:r>
        <w:rPr>
          <w:rFonts w:ascii="Times New Roman" w:eastAsia="Times New Roman" w:hAnsi="Times New Roman"/>
          <w:sz w:val="24"/>
        </w:rPr>
        <w:t>ё</w:t>
      </w:r>
      <w:r w:rsidRPr="00596B44">
        <w:rPr>
          <w:rFonts w:ascii="Times New Roman" w:eastAsia="Times New Roman" w:hAnsi="Times New Roman"/>
          <w:sz w:val="24"/>
        </w:rPr>
        <w:t xml:space="preserve">нная жизнь ниже </w:t>
      </w:r>
      <w:proofErr w:type="gramStart"/>
      <w:r w:rsidRPr="00596B44">
        <w:rPr>
          <w:rFonts w:ascii="Times New Roman" w:eastAsia="Times New Roman" w:hAnsi="Times New Roman"/>
          <w:sz w:val="24"/>
        </w:rPr>
        <w:t>человеческой</w:t>
      </w:r>
      <w:proofErr w:type="gramEnd"/>
      <w:r w:rsidRPr="00596B44">
        <w:rPr>
          <w:rFonts w:ascii="Times New Roman" w:eastAsia="Times New Roman" w:hAnsi="Times New Roman"/>
          <w:sz w:val="24"/>
        </w:rPr>
        <w:t xml:space="preserve">. А в </w:t>
      </w:r>
      <w:r>
        <w:rPr>
          <w:rFonts w:ascii="Times New Roman" w:eastAsia="Times New Roman" w:hAnsi="Times New Roman"/>
          <w:sz w:val="24"/>
        </w:rPr>
        <w:t>пятой</w:t>
      </w:r>
      <w:r w:rsidRPr="00596B44">
        <w:rPr>
          <w:rFonts w:ascii="Times New Roman" w:eastAsia="Times New Roman" w:hAnsi="Times New Roman"/>
          <w:sz w:val="24"/>
        </w:rPr>
        <w:t xml:space="preserve"> расе посвя</w:t>
      </w:r>
      <w:r>
        <w:rPr>
          <w:rFonts w:ascii="Times New Roman" w:eastAsia="Times New Roman" w:hAnsi="Times New Roman"/>
          <w:sz w:val="24"/>
        </w:rPr>
        <w:t>щён</w:t>
      </w:r>
      <w:r w:rsidRPr="00596B44">
        <w:rPr>
          <w:rFonts w:ascii="Times New Roman" w:eastAsia="Times New Roman" w:hAnsi="Times New Roman"/>
          <w:sz w:val="24"/>
        </w:rPr>
        <w:t xml:space="preserve">ный </w:t>
      </w:r>
      <w:r>
        <w:rPr>
          <w:rFonts w:ascii="Times New Roman" w:eastAsia="Times New Roman" w:hAnsi="Times New Roman"/>
          <w:sz w:val="24"/>
        </w:rPr>
        <w:t xml:space="preserve">– </w:t>
      </w:r>
      <w:r w:rsidRPr="00596B44">
        <w:rPr>
          <w:rFonts w:ascii="Times New Roman" w:eastAsia="Times New Roman" w:hAnsi="Times New Roman"/>
          <w:sz w:val="24"/>
        </w:rPr>
        <w:t xml:space="preserve">это вот, помните Фалеса Аргивянина, </w:t>
      </w:r>
      <w:r>
        <w:rPr>
          <w:rFonts w:ascii="Times New Roman" w:eastAsia="Times New Roman" w:hAnsi="Times New Roman"/>
          <w:sz w:val="24"/>
        </w:rPr>
        <w:t>прочтите это</w:t>
      </w:r>
      <w:r w:rsidRPr="00596B44">
        <w:rPr>
          <w:rFonts w:ascii="Times New Roman" w:eastAsia="Times New Roman" w:hAnsi="Times New Roman"/>
          <w:sz w:val="24"/>
        </w:rPr>
        <w:t>, там не человек просто, а человек</w:t>
      </w:r>
      <w:r>
        <w:rPr>
          <w:rFonts w:ascii="Times New Roman" w:eastAsia="Times New Roman" w:hAnsi="Times New Roman"/>
          <w:sz w:val="24"/>
        </w:rPr>
        <w:t xml:space="preserve"> –</w:t>
      </w:r>
      <w:r w:rsidRPr="00596B44">
        <w:rPr>
          <w:rFonts w:ascii="Times New Roman" w:eastAsia="Times New Roman" w:hAnsi="Times New Roman"/>
          <w:sz w:val="24"/>
        </w:rPr>
        <w:t xml:space="preserve"> это вот, </w:t>
      </w:r>
      <w:r w:rsidRPr="005D5C06">
        <w:rPr>
          <w:rFonts w:ascii="Times New Roman" w:eastAsia="Times New Roman" w:hAnsi="Times New Roman"/>
          <w:i/>
          <w:sz w:val="24"/>
        </w:rPr>
        <w:t>быдло</w:t>
      </w:r>
      <w:r w:rsidRPr="00596B44">
        <w:rPr>
          <w:rFonts w:ascii="Times New Roman" w:eastAsia="Times New Roman" w:hAnsi="Times New Roman"/>
          <w:sz w:val="24"/>
        </w:rPr>
        <w:t xml:space="preserve"> земное, примерно так написано там. Только я двумя словами, а в нескольких главах описание человеческого бытия там. Я понимаю, что в </w:t>
      </w:r>
      <w:r>
        <w:rPr>
          <w:rFonts w:ascii="Times New Roman" w:eastAsia="Times New Roman" w:hAnsi="Times New Roman"/>
          <w:sz w:val="24"/>
        </w:rPr>
        <w:t>пятой</w:t>
      </w:r>
      <w:r w:rsidRPr="00596B44">
        <w:rPr>
          <w:rFonts w:ascii="Times New Roman" w:eastAsia="Times New Roman" w:hAnsi="Times New Roman"/>
          <w:sz w:val="24"/>
        </w:rPr>
        <w:t xml:space="preserve"> расе </w:t>
      </w:r>
      <w:r>
        <w:rPr>
          <w:rFonts w:ascii="Times New Roman" w:eastAsia="Times New Roman" w:hAnsi="Times New Roman"/>
          <w:sz w:val="24"/>
        </w:rPr>
        <w:t xml:space="preserve">эта вот </w:t>
      </w:r>
      <w:r w:rsidRPr="00596B44">
        <w:rPr>
          <w:rFonts w:ascii="Times New Roman" w:eastAsia="Times New Roman" w:hAnsi="Times New Roman"/>
          <w:sz w:val="24"/>
        </w:rPr>
        <w:t xml:space="preserve">царственная градация звучала, сейчас </w:t>
      </w:r>
      <w:r>
        <w:rPr>
          <w:rFonts w:ascii="Times New Roman" w:eastAsia="Times New Roman" w:hAnsi="Times New Roman"/>
          <w:sz w:val="24"/>
        </w:rPr>
        <w:t xml:space="preserve">это </w:t>
      </w:r>
      <w:r w:rsidRPr="00596B44">
        <w:rPr>
          <w:rFonts w:ascii="Times New Roman" w:eastAsia="Times New Roman" w:hAnsi="Times New Roman"/>
          <w:sz w:val="24"/>
        </w:rPr>
        <w:t>не должно звучать, человека</w:t>
      </w:r>
      <w:r>
        <w:rPr>
          <w:rFonts w:ascii="Times New Roman" w:eastAsia="Times New Roman" w:hAnsi="Times New Roman"/>
          <w:sz w:val="24"/>
        </w:rPr>
        <w:t xml:space="preserve"> сейчас </w:t>
      </w:r>
      <w:r w:rsidRPr="00596B44">
        <w:rPr>
          <w:rFonts w:ascii="Times New Roman" w:eastAsia="Times New Roman" w:hAnsi="Times New Roman"/>
          <w:sz w:val="24"/>
        </w:rPr>
        <w:t>мы развили максимум. Нас даже напрягают, что мы человека развили выше, чем некоторые Владыки могут с ним работать, но это уже их проблемы. Аватар Синтеза дал, мы развили. Но</w:t>
      </w:r>
      <w:r>
        <w:rPr>
          <w:rFonts w:ascii="Times New Roman" w:eastAsia="Times New Roman" w:hAnsi="Times New Roman"/>
          <w:sz w:val="24"/>
        </w:rPr>
        <w:t>!</w:t>
      </w:r>
      <w:r w:rsidRPr="00596B44">
        <w:rPr>
          <w:rFonts w:ascii="Times New Roman" w:eastAsia="Times New Roman" w:hAnsi="Times New Roman"/>
          <w:sz w:val="24"/>
        </w:rPr>
        <w:t xml:space="preserve"> </w:t>
      </w:r>
      <w:r>
        <w:rPr>
          <w:rFonts w:ascii="Times New Roman" w:eastAsia="Times New Roman" w:hAnsi="Times New Roman"/>
          <w:sz w:val="24"/>
        </w:rPr>
        <w:t>П</w:t>
      </w:r>
      <w:r w:rsidRPr="00596B44">
        <w:rPr>
          <w:rFonts w:ascii="Times New Roman" w:eastAsia="Times New Roman" w:hAnsi="Times New Roman"/>
          <w:sz w:val="24"/>
        </w:rPr>
        <w:t>освя</w:t>
      </w:r>
      <w:r>
        <w:rPr>
          <w:rFonts w:ascii="Times New Roman" w:eastAsia="Times New Roman" w:hAnsi="Times New Roman"/>
          <w:sz w:val="24"/>
        </w:rPr>
        <w:t>щён</w:t>
      </w:r>
      <w:r w:rsidRPr="00596B44">
        <w:rPr>
          <w:rFonts w:ascii="Times New Roman" w:eastAsia="Times New Roman" w:hAnsi="Times New Roman"/>
          <w:sz w:val="24"/>
        </w:rPr>
        <w:t>ный должен быть ниже человека, и посвя</w:t>
      </w:r>
      <w:r>
        <w:rPr>
          <w:rFonts w:ascii="Times New Roman" w:eastAsia="Times New Roman" w:hAnsi="Times New Roman"/>
          <w:sz w:val="24"/>
        </w:rPr>
        <w:t>щён</w:t>
      </w:r>
      <w:r w:rsidRPr="00596B44">
        <w:rPr>
          <w:rFonts w:ascii="Times New Roman" w:eastAsia="Times New Roman" w:hAnsi="Times New Roman"/>
          <w:sz w:val="24"/>
        </w:rPr>
        <w:t>ность, в том числе сейчас введены и человеческие посвящения, должна входить в человека, как часть. Потому что</w:t>
      </w:r>
      <w:r>
        <w:rPr>
          <w:rFonts w:ascii="Times New Roman" w:eastAsia="Times New Roman" w:hAnsi="Times New Roman"/>
          <w:sz w:val="24"/>
        </w:rPr>
        <w:t>,</w:t>
      </w:r>
      <w:r w:rsidRPr="00596B44">
        <w:rPr>
          <w:rFonts w:ascii="Times New Roman" w:eastAsia="Times New Roman" w:hAnsi="Times New Roman"/>
          <w:sz w:val="24"/>
        </w:rPr>
        <w:t xml:space="preserve"> когда ты получаешь посвящение, это вс</w:t>
      </w:r>
      <w:r>
        <w:rPr>
          <w:rFonts w:ascii="Times New Roman" w:eastAsia="Times New Roman" w:hAnsi="Times New Roman"/>
          <w:sz w:val="24"/>
        </w:rPr>
        <w:t>ё</w:t>
      </w:r>
      <w:r w:rsidRPr="00596B44">
        <w:rPr>
          <w:rFonts w:ascii="Times New Roman" w:eastAsia="Times New Roman" w:hAnsi="Times New Roman"/>
          <w:sz w:val="24"/>
        </w:rPr>
        <w:t>-таки на тело, а тело</w:t>
      </w:r>
      <w:r>
        <w:rPr>
          <w:rFonts w:ascii="Times New Roman" w:eastAsia="Times New Roman" w:hAnsi="Times New Roman"/>
          <w:sz w:val="24"/>
        </w:rPr>
        <w:t xml:space="preserve"> –</w:t>
      </w:r>
      <w:r w:rsidRPr="00596B44">
        <w:rPr>
          <w:rFonts w:ascii="Times New Roman" w:eastAsia="Times New Roman" w:hAnsi="Times New Roman"/>
          <w:sz w:val="24"/>
        </w:rPr>
        <w:t xml:space="preserve"> это человек. Понятно, что посвящения для всех жизней, но ты в человеческой жизни должен соответствовать посвя</w:t>
      </w:r>
      <w:r>
        <w:rPr>
          <w:rFonts w:ascii="Times New Roman" w:eastAsia="Times New Roman" w:hAnsi="Times New Roman"/>
          <w:sz w:val="24"/>
        </w:rPr>
        <w:t>щён</w:t>
      </w:r>
      <w:r w:rsidRPr="00596B44">
        <w:rPr>
          <w:rFonts w:ascii="Times New Roman" w:eastAsia="Times New Roman" w:hAnsi="Times New Roman"/>
          <w:sz w:val="24"/>
        </w:rPr>
        <w:t xml:space="preserve">ности. А у нас </w:t>
      </w:r>
      <w:r w:rsidRPr="00156503">
        <w:rPr>
          <w:rFonts w:ascii="Times New Roman" w:eastAsia="Times New Roman" w:hAnsi="Times New Roman"/>
          <w:i/>
          <w:sz w:val="24"/>
        </w:rPr>
        <w:t>вообще</w:t>
      </w:r>
      <w:r w:rsidRPr="00596B44">
        <w:rPr>
          <w:rFonts w:ascii="Times New Roman" w:eastAsia="Times New Roman" w:hAnsi="Times New Roman"/>
          <w:sz w:val="24"/>
        </w:rPr>
        <w:t xml:space="preserve"> это есть, но </w:t>
      </w:r>
      <w:r w:rsidRPr="00156503">
        <w:rPr>
          <w:rFonts w:ascii="Times New Roman" w:eastAsia="Times New Roman" w:hAnsi="Times New Roman"/>
          <w:i/>
          <w:sz w:val="24"/>
        </w:rPr>
        <w:t>конкретно</w:t>
      </w:r>
      <w:r w:rsidRPr="00596B44">
        <w:rPr>
          <w:rFonts w:ascii="Times New Roman" w:eastAsia="Times New Roman" w:hAnsi="Times New Roman"/>
          <w:sz w:val="24"/>
        </w:rPr>
        <w:t xml:space="preserve"> это масонски спрятано. </w:t>
      </w:r>
      <w:r w:rsidRPr="00156503">
        <w:rPr>
          <w:rFonts w:ascii="Times New Roman" w:eastAsia="Times New Roman" w:hAnsi="Times New Roman"/>
          <w:i/>
          <w:sz w:val="24"/>
        </w:rPr>
        <w:t>И когда вы приходите на работу, вы, как еврей, знаете, что вы посвящён, из особого еврейского народа, но на работе не стоит это показывать, чтобы не приставали, чем ты, еврей, обогатился. И потом на работе мы не выражаемся посвящённостью, чтобы не заподозрили в нас еврейство, и евреем по пол</w:t>
      </w:r>
      <w:r>
        <w:rPr>
          <w:rFonts w:ascii="Times New Roman" w:eastAsia="Times New Roman" w:hAnsi="Times New Roman"/>
          <w:i/>
          <w:sz w:val="24"/>
        </w:rPr>
        <w:t>ной программе, делая вид, что мы</w:t>
      </w:r>
      <w:r w:rsidRPr="00156503">
        <w:rPr>
          <w:rFonts w:ascii="Times New Roman" w:eastAsia="Times New Roman" w:hAnsi="Times New Roman"/>
          <w:i/>
          <w:sz w:val="24"/>
        </w:rPr>
        <w:t xml:space="preserve"> там не посвящённые, а обычные люди, работающие на обычной работе</w:t>
      </w:r>
      <w:r w:rsidRPr="00596B44">
        <w:rPr>
          <w:rFonts w:ascii="Times New Roman" w:eastAsia="Times New Roman" w:hAnsi="Times New Roman"/>
          <w:sz w:val="24"/>
        </w:rPr>
        <w:t xml:space="preserve">. </w:t>
      </w:r>
      <w:proofErr w:type="gramStart"/>
      <w:r w:rsidRPr="00596B44">
        <w:rPr>
          <w:rFonts w:ascii="Times New Roman" w:eastAsia="Times New Roman" w:hAnsi="Times New Roman"/>
          <w:sz w:val="24"/>
        </w:rPr>
        <w:t>Ну</w:t>
      </w:r>
      <w:proofErr w:type="gramEnd"/>
      <w:r w:rsidRPr="00596B44">
        <w:rPr>
          <w:rFonts w:ascii="Times New Roman" w:eastAsia="Times New Roman" w:hAnsi="Times New Roman"/>
          <w:sz w:val="24"/>
        </w:rPr>
        <w:t xml:space="preserve"> примерно так. То есть</w:t>
      </w:r>
      <w:r>
        <w:rPr>
          <w:rFonts w:ascii="Times New Roman" w:eastAsia="Times New Roman" w:hAnsi="Times New Roman"/>
          <w:sz w:val="24"/>
        </w:rPr>
        <w:t>,</w:t>
      </w:r>
      <w:r w:rsidRPr="00596B44">
        <w:rPr>
          <w:rFonts w:ascii="Times New Roman" w:eastAsia="Times New Roman" w:hAnsi="Times New Roman"/>
          <w:sz w:val="24"/>
        </w:rPr>
        <w:t xml:space="preserve"> мы не ломаем свои стереотип</w:t>
      </w:r>
      <w:r>
        <w:rPr>
          <w:rFonts w:ascii="Times New Roman" w:eastAsia="Times New Roman" w:hAnsi="Times New Roman"/>
          <w:sz w:val="24"/>
        </w:rPr>
        <w:t>ные</w:t>
      </w:r>
      <w:r w:rsidRPr="00596B44">
        <w:rPr>
          <w:rFonts w:ascii="Times New Roman" w:eastAsia="Times New Roman" w:hAnsi="Times New Roman"/>
          <w:sz w:val="24"/>
        </w:rPr>
        <w:t xml:space="preserve"> смыслы. Это не значит, что надо начальнику сообщать, что я тут </w:t>
      </w:r>
      <w:r>
        <w:rPr>
          <w:rFonts w:ascii="Times New Roman" w:eastAsia="Times New Roman" w:hAnsi="Times New Roman"/>
          <w:sz w:val="24"/>
        </w:rPr>
        <w:t>Л</w:t>
      </w:r>
      <w:r w:rsidRPr="00596B44">
        <w:rPr>
          <w:rFonts w:ascii="Times New Roman" w:eastAsia="Times New Roman" w:hAnsi="Times New Roman"/>
          <w:sz w:val="24"/>
        </w:rPr>
        <w:t xml:space="preserve">огос, есть и такие </w:t>
      </w:r>
      <w:proofErr w:type="gramStart"/>
      <w:r w:rsidRPr="00596B44">
        <w:rPr>
          <w:rFonts w:ascii="Times New Roman" w:eastAsia="Times New Roman" w:hAnsi="Times New Roman"/>
          <w:sz w:val="24"/>
        </w:rPr>
        <w:t>придурки</w:t>
      </w:r>
      <w:proofErr w:type="gramEnd"/>
      <w:r w:rsidRPr="00596B44">
        <w:rPr>
          <w:rFonts w:ascii="Times New Roman" w:eastAsia="Times New Roman" w:hAnsi="Times New Roman"/>
          <w:sz w:val="24"/>
        </w:rPr>
        <w:t xml:space="preserve">. </w:t>
      </w:r>
      <w:r w:rsidRPr="00156503">
        <w:rPr>
          <w:rFonts w:ascii="Times New Roman" w:eastAsia="Times New Roman" w:hAnsi="Times New Roman"/>
          <w:i/>
          <w:sz w:val="24"/>
        </w:rPr>
        <w:t>(Смех)</w:t>
      </w:r>
      <w:r w:rsidRPr="00596B44">
        <w:rPr>
          <w:rFonts w:ascii="Times New Roman" w:eastAsia="Times New Roman" w:hAnsi="Times New Roman"/>
          <w:sz w:val="24"/>
        </w:rPr>
        <w:t xml:space="preserve"> Есть и такие </w:t>
      </w:r>
      <w:proofErr w:type="gramStart"/>
      <w:r w:rsidRPr="00596B44">
        <w:rPr>
          <w:rFonts w:ascii="Times New Roman" w:eastAsia="Times New Roman" w:hAnsi="Times New Roman"/>
          <w:sz w:val="24"/>
        </w:rPr>
        <w:t>придурки</w:t>
      </w:r>
      <w:proofErr w:type="gramEnd"/>
      <w:r w:rsidRPr="00596B44">
        <w:rPr>
          <w:rFonts w:ascii="Times New Roman" w:eastAsia="Times New Roman" w:hAnsi="Times New Roman"/>
          <w:sz w:val="24"/>
        </w:rPr>
        <w:t>, смешно, да?</w:t>
      </w:r>
    </w:p>
    <w:p w:rsidR="00D71F0F" w:rsidRDefault="00D71F0F" w:rsidP="00D71F0F">
      <w:pPr>
        <w:spacing w:after="0" w:line="240" w:lineRule="auto"/>
        <w:ind w:firstLine="454"/>
        <w:jc w:val="both"/>
        <w:rPr>
          <w:rFonts w:ascii="Times New Roman" w:hAnsi="Times New Roman"/>
          <w:sz w:val="24"/>
          <w:szCs w:val="24"/>
        </w:rPr>
      </w:pPr>
      <w:r>
        <w:rPr>
          <w:rFonts w:ascii="Times New Roman" w:hAnsi="Times New Roman"/>
          <w:sz w:val="24"/>
          <w:szCs w:val="24"/>
        </w:rPr>
        <w:t>А к</w:t>
      </w:r>
      <w:r w:rsidRPr="00596B44">
        <w:rPr>
          <w:rFonts w:ascii="Times New Roman" w:hAnsi="Times New Roman"/>
          <w:sz w:val="24"/>
          <w:szCs w:val="24"/>
        </w:rPr>
        <w:t>огда вахтёрам сообщают</w:t>
      </w:r>
      <w:r>
        <w:rPr>
          <w:rFonts w:ascii="Times New Roman" w:hAnsi="Times New Roman"/>
          <w:sz w:val="24"/>
          <w:szCs w:val="24"/>
        </w:rPr>
        <w:t>? Л</w:t>
      </w:r>
      <w:r w:rsidRPr="00596B44">
        <w:rPr>
          <w:rFonts w:ascii="Times New Roman" w:hAnsi="Times New Roman"/>
          <w:sz w:val="24"/>
          <w:szCs w:val="24"/>
        </w:rPr>
        <w:t>адно, начальник</w:t>
      </w:r>
      <w:r>
        <w:rPr>
          <w:rFonts w:ascii="Times New Roman" w:hAnsi="Times New Roman"/>
          <w:sz w:val="24"/>
          <w:szCs w:val="24"/>
        </w:rPr>
        <w:t>у</w:t>
      </w:r>
      <w:r w:rsidRPr="00596B44">
        <w:rPr>
          <w:rFonts w:ascii="Times New Roman" w:hAnsi="Times New Roman"/>
          <w:sz w:val="24"/>
          <w:szCs w:val="24"/>
        </w:rPr>
        <w:t xml:space="preserve">. </w:t>
      </w:r>
      <w:r w:rsidRPr="00596B44">
        <w:rPr>
          <w:rFonts w:ascii="Times New Roman" w:hAnsi="Times New Roman"/>
          <w:i/>
          <w:sz w:val="24"/>
          <w:szCs w:val="24"/>
        </w:rPr>
        <w:t>(Смех)</w:t>
      </w:r>
      <w:r w:rsidRPr="00596B44">
        <w:rPr>
          <w:rFonts w:ascii="Times New Roman" w:hAnsi="Times New Roman"/>
          <w:sz w:val="24"/>
          <w:szCs w:val="24"/>
        </w:rPr>
        <w:t xml:space="preserve"> Понятно. У нас в одном Доме даже сменили помещение, потому что предыдущие вахтёры просто уже на стенку лезли от объяснений. Всех предупредили, не объяснять</w:t>
      </w:r>
      <w:r>
        <w:rPr>
          <w:rFonts w:ascii="Times New Roman" w:hAnsi="Times New Roman"/>
          <w:sz w:val="24"/>
          <w:szCs w:val="24"/>
        </w:rPr>
        <w:t>. В</w:t>
      </w:r>
      <w:r w:rsidRPr="00596B44">
        <w:rPr>
          <w:rFonts w:ascii="Times New Roman" w:hAnsi="Times New Roman"/>
          <w:sz w:val="24"/>
          <w:szCs w:val="24"/>
        </w:rPr>
        <w:t xml:space="preserve">се сказали – не будем, через два месяца вахтёры смотрят на меня и говорят, вы синтезные. </w:t>
      </w:r>
      <w:r w:rsidRPr="00156503">
        <w:rPr>
          <w:rFonts w:ascii="Times New Roman" w:hAnsi="Times New Roman"/>
          <w:i/>
          <w:sz w:val="24"/>
          <w:szCs w:val="24"/>
        </w:rPr>
        <w:t xml:space="preserve">(Смех) </w:t>
      </w:r>
      <w:r w:rsidRPr="00596B44">
        <w:rPr>
          <w:rFonts w:ascii="Times New Roman" w:hAnsi="Times New Roman"/>
          <w:sz w:val="24"/>
          <w:szCs w:val="24"/>
        </w:rPr>
        <w:t>Это я заехал в гости к этому… подразделению и я понял, что ему уже всё объяснили (</w:t>
      </w:r>
      <w:r w:rsidRPr="00596B44">
        <w:rPr>
          <w:rFonts w:ascii="Times New Roman" w:hAnsi="Times New Roman"/>
          <w:i/>
          <w:sz w:val="24"/>
          <w:szCs w:val="24"/>
        </w:rPr>
        <w:t>смех в зале</w:t>
      </w:r>
      <w:r w:rsidRPr="00596B44">
        <w:rPr>
          <w:rFonts w:ascii="Times New Roman" w:hAnsi="Times New Roman"/>
          <w:sz w:val="24"/>
          <w:szCs w:val="24"/>
        </w:rPr>
        <w:t xml:space="preserve">), можно ничего не объяснять, клеймо есть – синтезные. Надо майку одевать </w:t>
      </w:r>
      <w:r w:rsidRPr="00596B44">
        <w:rPr>
          <w:rFonts w:ascii="Times New Roman" w:hAnsi="Times New Roman"/>
          <w:i/>
          <w:sz w:val="24"/>
          <w:szCs w:val="24"/>
        </w:rPr>
        <w:t>синтезные</w:t>
      </w:r>
      <w:r w:rsidRPr="00596B44">
        <w:rPr>
          <w:rFonts w:ascii="Times New Roman" w:hAnsi="Times New Roman"/>
          <w:sz w:val="24"/>
          <w:szCs w:val="24"/>
        </w:rPr>
        <w:t>, в принципе</w:t>
      </w:r>
      <w:r>
        <w:rPr>
          <w:rFonts w:ascii="Times New Roman" w:hAnsi="Times New Roman"/>
          <w:sz w:val="24"/>
          <w:szCs w:val="24"/>
        </w:rPr>
        <w:t>,</w:t>
      </w:r>
      <w:r w:rsidRPr="00596B44">
        <w:rPr>
          <w:rFonts w:ascii="Times New Roman" w:hAnsi="Times New Roman"/>
          <w:sz w:val="24"/>
          <w:szCs w:val="24"/>
        </w:rPr>
        <w:t xml:space="preserve"> мне нормально будет, я буду прикалываться, но по его сленгу я понял, что ему объяснили </w:t>
      </w:r>
      <w:r w:rsidRPr="00643DE2">
        <w:rPr>
          <w:rFonts w:ascii="Times New Roman" w:hAnsi="Times New Roman"/>
          <w:b/>
          <w:sz w:val="24"/>
          <w:szCs w:val="24"/>
        </w:rPr>
        <w:t>всё</w:t>
      </w:r>
      <w:r w:rsidRPr="00596B44">
        <w:rPr>
          <w:rFonts w:ascii="Times New Roman" w:hAnsi="Times New Roman"/>
          <w:sz w:val="24"/>
          <w:szCs w:val="24"/>
        </w:rPr>
        <w:t>! Он ничего не понял, но клеймит: так, синтезны</w:t>
      </w:r>
      <w:r>
        <w:rPr>
          <w:rFonts w:ascii="Times New Roman" w:hAnsi="Times New Roman"/>
          <w:sz w:val="24"/>
          <w:szCs w:val="24"/>
        </w:rPr>
        <w:t>й –</w:t>
      </w:r>
      <w:r w:rsidRPr="00596B44">
        <w:rPr>
          <w:rFonts w:ascii="Times New Roman" w:hAnsi="Times New Roman"/>
          <w:sz w:val="24"/>
          <w:szCs w:val="24"/>
        </w:rPr>
        <w:t xml:space="preserve"> раз, туда пошёл. Всё!</w:t>
      </w:r>
    </w:p>
    <w:p w:rsidR="00D71F0F"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Это посвящённая жизнь наша, то есть</w:t>
      </w:r>
      <w:r>
        <w:rPr>
          <w:rFonts w:ascii="Times New Roman" w:hAnsi="Times New Roman"/>
          <w:sz w:val="24"/>
          <w:szCs w:val="24"/>
        </w:rPr>
        <w:t>,</w:t>
      </w:r>
      <w:r w:rsidRPr="00596B44">
        <w:rPr>
          <w:rFonts w:ascii="Times New Roman" w:hAnsi="Times New Roman"/>
          <w:sz w:val="24"/>
          <w:szCs w:val="24"/>
        </w:rPr>
        <w:t xml:space="preserve"> закон «каждому по сознанию» – «а я исполнил, я ему всё по сознанию рассказал», поэтому тот </w:t>
      </w:r>
      <w:proofErr w:type="gramStart"/>
      <w:r w:rsidRPr="00596B44">
        <w:rPr>
          <w:rFonts w:ascii="Times New Roman" w:hAnsi="Times New Roman"/>
          <w:sz w:val="24"/>
          <w:szCs w:val="24"/>
        </w:rPr>
        <w:t>офонарел</w:t>
      </w:r>
      <w:proofErr w:type="gramEnd"/>
      <w:r w:rsidRPr="00596B44">
        <w:rPr>
          <w:rFonts w:ascii="Times New Roman" w:hAnsi="Times New Roman"/>
          <w:sz w:val="24"/>
          <w:szCs w:val="24"/>
        </w:rPr>
        <w:t>, офанатил и всех печатает – синтезны</w:t>
      </w:r>
      <w:r>
        <w:rPr>
          <w:rFonts w:ascii="Times New Roman" w:hAnsi="Times New Roman"/>
          <w:sz w:val="24"/>
          <w:szCs w:val="24"/>
        </w:rPr>
        <w:t>й</w:t>
      </w:r>
      <w:r w:rsidRPr="00596B44">
        <w:rPr>
          <w:rFonts w:ascii="Times New Roman" w:hAnsi="Times New Roman"/>
          <w:sz w:val="24"/>
          <w:szCs w:val="24"/>
        </w:rPr>
        <w:t xml:space="preserve"> раз, синтезны</w:t>
      </w:r>
      <w:r>
        <w:rPr>
          <w:rFonts w:ascii="Times New Roman" w:hAnsi="Times New Roman"/>
          <w:sz w:val="24"/>
          <w:szCs w:val="24"/>
        </w:rPr>
        <w:t>й</w:t>
      </w:r>
      <w:r w:rsidRPr="00596B44">
        <w:rPr>
          <w:rFonts w:ascii="Times New Roman" w:hAnsi="Times New Roman"/>
          <w:sz w:val="24"/>
          <w:szCs w:val="24"/>
        </w:rPr>
        <w:t xml:space="preserve"> два, синтезны</w:t>
      </w:r>
      <w:r>
        <w:rPr>
          <w:rFonts w:ascii="Times New Roman" w:hAnsi="Times New Roman"/>
          <w:sz w:val="24"/>
          <w:szCs w:val="24"/>
        </w:rPr>
        <w:t>й</w:t>
      </w:r>
      <w:r w:rsidRPr="00596B44">
        <w:rPr>
          <w:rFonts w:ascii="Times New Roman" w:hAnsi="Times New Roman"/>
          <w:sz w:val="24"/>
          <w:szCs w:val="24"/>
        </w:rPr>
        <w:t xml:space="preserve"> три. Хорошо, что там бизнес</w:t>
      </w:r>
      <w:r>
        <w:rPr>
          <w:rFonts w:ascii="Times New Roman" w:hAnsi="Times New Roman"/>
          <w:sz w:val="24"/>
          <w:szCs w:val="24"/>
        </w:rPr>
        <w:t>-</w:t>
      </w:r>
      <w:r w:rsidRPr="00596B44">
        <w:rPr>
          <w:rFonts w:ascii="Times New Roman" w:hAnsi="Times New Roman"/>
          <w:sz w:val="24"/>
          <w:szCs w:val="24"/>
        </w:rPr>
        <w:t xml:space="preserve">центр </w:t>
      </w:r>
      <w:r>
        <w:rPr>
          <w:rFonts w:ascii="Times New Roman" w:hAnsi="Times New Roman"/>
          <w:sz w:val="24"/>
          <w:szCs w:val="24"/>
        </w:rPr>
        <w:t xml:space="preserve">и </w:t>
      </w:r>
      <w:r w:rsidRPr="00596B44">
        <w:rPr>
          <w:rFonts w:ascii="Times New Roman" w:hAnsi="Times New Roman"/>
          <w:sz w:val="24"/>
          <w:szCs w:val="24"/>
        </w:rPr>
        <w:t>некуда доклад писать, то есть если</w:t>
      </w:r>
      <w:r>
        <w:rPr>
          <w:rFonts w:ascii="Times New Roman" w:hAnsi="Times New Roman"/>
          <w:sz w:val="24"/>
          <w:szCs w:val="24"/>
        </w:rPr>
        <w:t xml:space="preserve"> б</w:t>
      </w:r>
      <w:r w:rsidRPr="00596B44">
        <w:rPr>
          <w:rFonts w:ascii="Times New Roman" w:hAnsi="Times New Roman"/>
          <w:sz w:val="24"/>
          <w:szCs w:val="24"/>
        </w:rPr>
        <w:t xml:space="preserve"> это был университет, был бы доклад к ректору</w:t>
      </w:r>
      <w:r>
        <w:rPr>
          <w:rFonts w:ascii="Times New Roman" w:hAnsi="Times New Roman"/>
          <w:sz w:val="24"/>
          <w:szCs w:val="24"/>
        </w:rPr>
        <w:t>. А</w:t>
      </w:r>
      <w:r w:rsidRPr="00596B44">
        <w:rPr>
          <w:rFonts w:ascii="Times New Roman" w:hAnsi="Times New Roman"/>
          <w:sz w:val="24"/>
          <w:szCs w:val="24"/>
        </w:rPr>
        <w:t xml:space="preserve"> так как бизнес центр и всё за деньги. Глава бизнес</w:t>
      </w:r>
      <w:r>
        <w:rPr>
          <w:rFonts w:ascii="Times New Roman" w:hAnsi="Times New Roman"/>
          <w:sz w:val="24"/>
          <w:szCs w:val="24"/>
        </w:rPr>
        <w:t>-</w:t>
      </w:r>
      <w:r w:rsidRPr="00596B44">
        <w:rPr>
          <w:rFonts w:ascii="Times New Roman" w:hAnsi="Times New Roman"/>
          <w:sz w:val="24"/>
          <w:szCs w:val="24"/>
        </w:rPr>
        <w:t xml:space="preserve">центра так и сказал, да хоть </w:t>
      </w:r>
      <w:proofErr w:type="gramStart"/>
      <w:r w:rsidRPr="00596B44">
        <w:rPr>
          <w:rFonts w:ascii="Times New Roman" w:hAnsi="Times New Roman"/>
          <w:sz w:val="24"/>
          <w:szCs w:val="24"/>
        </w:rPr>
        <w:t>голыми</w:t>
      </w:r>
      <w:proofErr w:type="gramEnd"/>
      <w:r w:rsidRPr="00596B44">
        <w:rPr>
          <w:rFonts w:ascii="Times New Roman" w:hAnsi="Times New Roman"/>
          <w:sz w:val="24"/>
          <w:szCs w:val="24"/>
        </w:rPr>
        <w:t xml:space="preserve"> пусть ходят, платят</w:t>
      </w:r>
      <w:r>
        <w:rPr>
          <w:rFonts w:ascii="Times New Roman" w:hAnsi="Times New Roman"/>
          <w:sz w:val="24"/>
          <w:szCs w:val="24"/>
        </w:rPr>
        <w:t>-</w:t>
      </w:r>
      <w:r w:rsidRPr="00596B44">
        <w:rPr>
          <w:rFonts w:ascii="Times New Roman" w:hAnsi="Times New Roman"/>
          <w:sz w:val="24"/>
          <w:szCs w:val="24"/>
        </w:rPr>
        <w:t xml:space="preserve">то хорошо. Понятно, что там есть какие-то градации. Я слышал одну инструкцию: «А ты их не слушай, ты ключи выдавай». Ведь правильная рекомендация. Потому что в других комнатах </w:t>
      </w:r>
      <w:proofErr w:type="gramStart"/>
      <w:r w:rsidRPr="00596B44">
        <w:rPr>
          <w:rFonts w:ascii="Times New Roman" w:hAnsi="Times New Roman"/>
          <w:sz w:val="24"/>
          <w:szCs w:val="24"/>
        </w:rPr>
        <w:t>бизнес</w:t>
      </w:r>
      <w:r>
        <w:rPr>
          <w:rFonts w:ascii="Times New Roman" w:hAnsi="Times New Roman"/>
          <w:sz w:val="24"/>
          <w:szCs w:val="24"/>
        </w:rPr>
        <w:t>-</w:t>
      </w:r>
      <w:r w:rsidRPr="00596B44">
        <w:rPr>
          <w:rFonts w:ascii="Times New Roman" w:hAnsi="Times New Roman"/>
          <w:sz w:val="24"/>
          <w:szCs w:val="24"/>
        </w:rPr>
        <w:t>центра</w:t>
      </w:r>
      <w:proofErr w:type="gramEnd"/>
      <w:r w:rsidRPr="00596B44">
        <w:rPr>
          <w:rFonts w:ascii="Times New Roman" w:hAnsi="Times New Roman"/>
          <w:sz w:val="24"/>
          <w:szCs w:val="24"/>
        </w:rPr>
        <w:t xml:space="preserve"> каждый будет предлагать свою продукцию вахтёру</w:t>
      </w:r>
      <w:r>
        <w:rPr>
          <w:rFonts w:ascii="Times New Roman" w:hAnsi="Times New Roman"/>
          <w:sz w:val="24"/>
          <w:szCs w:val="24"/>
        </w:rPr>
        <w:t>. Да</w:t>
      </w:r>
      <w:r w:rsidRPr="00596B44">
        <w:rPr>
          <w:rFonts w:ascii="Times New Roman" w:hAnsi="Times New Roman"/>
          <w:sz w:val="24"/>
          <w:szCs w:val="24"/>
        </w:rPr>
        <w:t xml:space="preserve">же зарплаты не хватит, там есть очень дорогая продукция. Понятно, да, о чём я? </w:t>
      </w:r>
      <w:r>
        <w:rPr>
          <w:rFonts w:ascii="Times New Roman" w:hAnsi="Times New Roman"/>
          <w:sz w:val="24"/>
          <w:szCs w:val="24"/>
        </w:rPr>
        <w:t>М</w:t>
      </w:r>
      <w:r w:rsidRPr="00596B44">
        <w:rPr>
          <w:rFonts w:ascii="Times New Roman" w:hAnsi="Times New Roman"/>
          <w:sz w:val="24"/>
          <w:szCs w:val="24"/>
        </w:rPr>
        <w:t xml:space="preserve">аразм же, а наши это делают, совершенно не соображая </w:t>
      </w:r>
      <w:r w:rsidRPr="00643DE2">
        <w:rPr>
          <w:rFonts w:ascii="Times New Roman" w:hAnsi="Times New Roman"/>
          <w:b/>
          <w:sz w:val="24"/>
          <w:szCs w:val="24"/>
        </w:rPr>
        <w:t>градации посвящённой жизни</w:t>
      </w:r>
      <w:r w:rsidRPr="00596B44">
        <w:rPr>
          <w:rFonts w:ascii="Times New Roman" w:hAnsi="Times New Roman"/>
          <w:sz w:val="24"/>
          <w:szCs w:val="24"/>
        </w:rPr>
        <w:t>. Н</w:t>
      </w:r>
      <w:r>
        <w:rPr>
          <w:rFonts w:ascii="Times New Roman" w:hAnsi="Times New Roman"/>
          <w:sz w:val="24"/>
          <w:szCs w:val="24"/>
        </w:rPr>
        <w:t>е</w:t>
      </w:r>
      <w:r w:rsidRPr="00596B44">
        <w:rPr>
          <w:rFonts w:ascii="Times New Roman" w:hAnsi="Times New Roman"/>
          <w:sz w:val="24"/>
          <w:szCs w:val="24"/>
        </w:rPr>
        <w:t xml:space="preserve"> соображают, даже не видят ценз образованности этого вахтёра, который может некоторых категорий вообще не понимать.</w:t>
      </w:r>
    </w:p>
    <w:p w:rsidR="00D71F0F" w:rsidRPr="00596B44" w:rsidRDefault="00D71F0F" w:rsidP="00D71F0F">
      <w:pPr>
        <w:pStyle w:val="0"/>
      </w:pPr>
      <w:bookmarkStart w:id="52" w:name="_Toc432469608"/>
      <w:r>
        <w:t>Образованная Жизнь</w:t>
      </w:r>
      <w:bookmarkEnd w:id="52"/>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Ко мне приезжали, там проверка по партийной линии – майор и старший лейтенант. Старший лейтенант умный парень, но он некоторых категорий не понимал. Майор</w:t>
      </w:r>
      <w:r>
        <w:rPr>
          <w:rFonts w:ascii="Times New Roman" w:hAnsi="Times New Roman"/>
          <w:sz w:val="24"/>
          <w:szCs w:val="24"/>
        </w:rPr>
        <w:t xml:space="preserve"> их</w:t>
      </w:r>
      <w:r w:rsidRPr="00596B44">
        <w:rPr>
          <w:rFonts w:ascii="Times New Roman" w:hAnsi="Times New Roman"/>
          <w:sz w:val="24"/>
          <w:szCs w:val="24"/>
        </w:rPr>
        <w:t xml:space="preserve"> понимал, не потому что майор, а потому что он в теме, видно готовился, глубже готовился</w:t>
      </w:r>
      <w:r>
        <w:rPr>
          <w:rFonts w:ascii="Times New Roman" w:hAnsi="Times New Roman"/>
          <w:sz w:val="24"/>
          <w:szCs w:val="24"/>
        </w:rPr>
        <w:t>. О</w:t>
      </w:r>
      <w:r w:rsidRPr="00596B44">
        <w:rPr>
          <w:rFonts w:ascii="Times New Roman" w:hAnsi="Times New Roman"/>
          <w:sz w:val="24"/>
          <w:szCs w:val="24"/>
        </w:rPr>
        <w:t>н их понимал</w:t>
      </w:r>
      <w:r>
        <w:rPr>
          <w:rFonts w:ascii="Times New Roman" w:hAnsi="Times New Roman"/>
          <w:sz w:val="24"/>
          <w:szCs w:val="24"/>
        </w:rPr>
        <w:t>,</w:t>
      </w:r>
      <w:r w:rsidRPr="00596B44">
        <w:rPr>
          <w:rFonts w:ascii="Times New Roman" w:hAnsi="Times New Roman"/>
          <w:sz w:val="24"/>
          <w:szCs w:val="24"/>
        </w:rPr>
        <w:t xml:space="preserve"> и когда старший лейтенант видел, что тот понимает, кивал, согласен. Очень хороший парень, он вырастет, будет умницей, когда всё это выучит, но им поручили нас проверить. Полтора часа лекци</w:t>
      </w:r>
      <w:r>
        <w:rPr>
          <w:rFonts w:ascii="Times New Roman" w:hAnsi="Times New Roman"/>
          <w:sz w:val="24"/>
          <w:szCs w:val="24"/>
        </w:rPr>
        <w:t>й</w:t>
      </w:r>
      <w:r w:rsidRPr="00596B44">
        <w:rPr>
          <w:rFonts w:ascii="Times New Roman" w:hAnsi="Times New Roman"/>
          <w:sz w:val="24"/>
          <w:szCs w:val="24"/>
        </w:rPr>
        <w:t xml:space="preserve">, проверка удалась, с меня даже подписей никаких не взяли, сказали, мы сами напишем. </w:t>
      </w:r>
      <w:r>
        <w:rPr>
          <w:rFonts w:ascii="Times New Roman" w:hAnsi="Times New Roman"/>
          <w:sz w:val="24"/>
          <w:szCs w:val="24"/>
        </w:rPr>
        <w:t>И</w:t>
      </w:r>
      <w:r w:rsidRPr="00596B44">
        <w:rPr>
          <w:rFonts w:ascii="Times New Roman" w:hAnsi="Times New Roman"/>
          <w:sz w:val="24"/>
          <w:szCs w:val="24"/>
        </w:rPr>
        <w:t xml:space="preserve"> отправили в </w:t>
      </w:r>
      <w:r>
        <w:rPr>
          <w:rFonts w:ascii="Times New Roman" w:hAnsi="Times New Roman"/>
          <w:sz w:val="24"/>
          <w:szCs w:val="24"/>
        </w:rPr>
        <w:t>М</w:t>
      </w:r>
      <w:r w:rsidRPr="00596B44">
        <w:rPr>
          <w:rFonts w:ascii="Times New Roman" w:hAnsi="Times New Roman"/>
          <w:sz w:val="24"/>
          <w:szCs w:val="24"/>
        </w:rPr>
        <w:t xml:space="preserve">инюст. Там всё в порядке, теперь довольны, на нас смотрят, видно никогда такую отписку хорошую не получали </w:t>
      </w:r>
      <w:proofErr w:type="gramStart"/>
      <w:r w:rsidRPr="00596B44">
        <w:rPr>
          <w:rFonts w:ascii="Times New Roman" w:hAnsi="Times New Roman"/>
          <w:sz w:val="24"/>
          <w:szCs w:val="24"/>
        </w:rPr>
        <w:t>от</w:t>
      </w:r>
      <w:proofErr w:type="gramEnd"/>
      <w:r w:rsidRPr="00596B44">
        <w:rPr>
          <w:rFonts w:ascii="Times New Roman" w:hAnsi="Times New Roman"/>
          <w:sz w:val="24"/>
          <w:szCs w:val="24"/>
        </w:rPr>
        <w:t xml:space="preserve"> проверяющих. Они должны были проверить помещение, где мы регистрируемся, что мы там делаем. Я сказал</w:t>
      </w:r>
      <w:r>
        <w:rPr>
          <w:rFonts w:ascii="Times New Roman" w:hAnsi="Times New Roman"/>
          <w:sz w:val="24"/>
          <w:szCs w:val="24"/>
        </w:rPr>
        <w:t>,</w:t>
      </w:r>
      <w:r w:rsidRPr="00596B44">
        <w:rPr>
          <w:rFonts w:ascii="Times New Roman" w:hAnsi="Times New Roman"/>
          <w:sz w:val="24"/>
          <w:szCs w:val="24"/>
        </w:rPr>
        <w:t xml:space="preserve"> помещение только для партии, здесь ничего нет. «Даже книгу не можете нам дать?» Я говорю, мы здесь ничего не продаём, не это, потому что если нас найдут, что мы это делаем, мы не имеем право это делать. Если б вы сказали по телефону, я бы вам привёз, у меня дома есть, я б подарил, а так я не имею право это здесь делать, у меня нет на это лицензии, документов. «Как вы правильно мыслите, а у других вот…»</w:t>
      </w:r>
      <w:r>
        <w:rPr>
          <w:rFonts w:ascii="Times New Roman" w:hAnsi="Times New Roman"/>
          <w:sz w:val="24"/>
          <w:szCs w:val="24"/>
        </w:rPr>
        <w:t>.</w:t>
      </w:r>
      <w:r w:rsidRPr="00596B44">
        <w:rPr>
          <w:rFonts w:ascii="Times New Roman" w:hAnsi="Times New Roman"/>
          <w:sz w:val="24"/>
          <w:szCs w:val="24"/>
        </w:rPr>
        <w:t xml:space="preserve"> То есть кроме кофе, которым я их угостить пытался, они отказались, потому что </w:t>
      </w:r>
      <w:r>
        <w:rPr>
          <w:rFonts w:ascii="Times New Roman" w:hAnsi="Times New Roman"/>
          <w:sz w:val="24"/>
          <w:szCs w:val="24"/>
        </w:rPr>
        <w:t xml:space="preserve">– </w:t>
      </w:r>
      <w:r w:rsidRPr="00596B44">
        <w:rPr>
          <w:rFonts w:ascii="Times New Roman" w:hAnsi="Times New Roman"/>
          <w:sz w:val="24"/>
          <w:szCs w:val="24"/>
        </w:rPr>
        <w:t>вдруг что добавлю</w:t>
      </w:r>
      <w:r>
        <w:rPr>
          <w:rFonts w:ascii="Times New Roman" w:hAnsi="Times New Roman"/>
          <w:sz w:val="24"/>
          <w:szCs w:val="24"/>
        </w:rPr>
        <w:t>?</w:t>
      </w:r>
      <w:r w:rsidRPr="00596B44">
        <w:rPr>
          <w:rFonts w:ascii="Times New Roman" w:hAnsi="Times New Roman"/>
          <w:sz w:val="24"/>
          <w:szCs w:val="24"/>
        </w:rPr>
        <w:t xml:space="preserve"> </w:t>
      </w:r>
      <w:r w:rsidRPr="00643DE2">
        <w:rPr>
          <w:rFonts w:ascii="Times New Roman" w:hAnsi="Times New Roman"/>
          <w:i/>
          <w:sz w:val="24"/>
          <w:szCs w:val="24"/>
        </w:rPr>
        <w:t>(Смех в зале)</w:t>
      </w:r>
      <w:r w:rsidRPr="00596B44">
        <w:rPr>
          <w:rFonts w:ascii="Times New Roman" w:hAnsi="Times New Roman"/>
          <w:sz w:val="24"/>
          <w:szCs w:val="24"/>
        </w:rPr>
        <w:t xml:space="preserve"> Не</w:t>
      </w:r>
      <w:r>
        <w:rPr>
          <w:rFonts w:ascii="Times New Roman" w:hAnsi="Times New Roman"/>
          <w:sz w:val="24"/>
          <w:szCs w:val="24"/>
        </w:rPr>
        <w:t>-</w:t>
      </w:r>
      <w:r w:rsidRPr="00596B44">
        <w:rPr>
          <w:rFonts w:ascii="Times New Roman" w:hAnsi="Times New Roman"/>
          <w:sz w:val="24"/>
          <w:szCs w:val="24"/>
        </w:rPr>
        <w:t xml:space="preserve">не, они не сказали, они подумали. Я сказал, ладно, поговорим. Ничего не было. Вот такая проверка помещения, что у партии есть помещение, где она регистрируется. Правильная проверка, ничего плохого нет, классно поговорили, </w:t>
      </w:r>
      <w:r w:rsidRPr="00596B44">
        <w:rPr>
          <w:rFonts w:ascii="Times New Roman" w:hAnsi="Times New Roman"/>
          <w:sz w:val="24"/>
          <w:szCs w:val="24"/>
        </w:rPr>
        <w:lastRenderedPageBreak/>
        <w:t>всё хорошо, но мне было прикольно, когда по уровню образованности один понимает, другой нет, хотя готовился. Он понимает, что об этом читал, но вспомнить не может. Поэтому кивает тому, кто вник в это и соображает, что я говорю. Того тоже плавит, потому что за полтора часа я ему лекцию Синтеза отчитал. Объяснил, как это надо понимать, то</w:t>
      </w:r>
      <w:r>
        <w:rPr>
          <w:rFonts w:ascii="Times New Roman" w:hAnsi="Times New Roman"/>
          <w:sz w:val="24"/>
          <w:szCs w:val="24"/>
        </w:rPr>
        <w:t>,</w:t>
      </w:r>
      <w:r w:rsidRPr="00596B44">
        <w:rPr>
          <w:rFonts w:ascii="Times New Roman" w:hAnsi="Times New Roman"/>
          <w:sz w:val="24"/>
          <w:szCs w:val="24"/>
        </w:rPr>
        <w:t xml:space="preserve"> что он читал в программе партии. Классно было. То есть надо ещё уметь объяснять людям, даже тем, которые читали это, что они читали, и тогда будет классно.</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А мы объясняем, не всегда видя, кто, чем владеет и что им можно объяснить, а что…, ну нет у них в этой подготовке такого уровня знаний. Не плохо, ни хорошо, не все институты дают все уровни знаний, потому что у человечества очень большая специализация, и они специализируются на своих знаниях. </w:t>
      </w:r>
      <w:r>
        <w:rPr>
          <w:rFonts w:ascii="Times New Roman" w:hAnsi="Times New Roman"/>
          <w:sz w:val="24"/>
          <w:szCs w:val="24"/>
        </w:rPr>
        <w:t>И н</w:t>
      </w:r>
      <w:r w:rsidRPr="00596B44">
        <w:rPr>
          <w:rFonts w:ascii="Times New Roman" w:hAnsi="Times New Roman"/>
          <w:sz w:val="24"/>
          <w:szCs w:val="24"/>
        </w:rPr>
        <w:t>адо знать, видеть, на чём человек специализируется, чтоб правильно ему подать материал. Не вывернуть его, а подать правильно, чтоб он его увидел на уровне его специализации, акцентики ставить нужно. А у нас это вылил</w:t>
      </w:r>
      <w:r>
        <w:rPr>
          <w:rFonts w:ascii="Times New Roman" w:hAnsi="Times New Roman"/>
          <w:sz w:val="24"/>
          <w:szCs w:val="24"/>
        </w:rPr>
        <w:t>…</w:t>
      </w:r>
      <w:r w:rsidRPr="00596B44">
        <w:rPr>
          <w:rFonts w:ascii="Times New Roman" w:hAnsi="Times New Roman"/>
          <w:sz w:val="24"/>
          <w:szCs w:val="24"/>
        </w:rPr>
        <w:t xml:space="preserve"> хорошо, если вахтёр был кандидатом наук по философии, он поймёт,</w:t>
      </w:r>
      <w:r>
        <w:rPr>
          <w:rFonts w:ascii="Times New Roman" w:hAnsi="Times New Roman"/>
          <w:sz w:val="24"/>
          <w:szCs w:val="24"/>
        </w:rPr>
        <w:t xml:space="preserve"> а</w:t>
      </w:r>
      <w:r w:rsidRPr="00596B44">
        <w:rPr>
          <w:rFonts w:ascii="Times New Roman" w:hAnsi="Times New Roman"/>
          <w:sz w:val="24"/>
          <w:szCs w:val="24"/>
        </w:rPr>
        <w:t xml:space="preserve"> остальные ж не поймут. Вспомните, если кто учился в вузе, как вы бегали с философии</w:t>
      </w:r>
      <w:r>
        <w:rPr>
          <w:rFonts w:ascii="Times New Roman" w:hAnsi="Times New Roman"/>
          <w:sz w:val="24"/>
          <w:szCs w:val="24"/>
        </w:rPr>
        <w:t xml:space="preserve"> и</w:t>
      </w:r>
      <w:r w:rsidRPr="00596B44">
        <w:rPr>
          <w:rFonts w:ascii="Times New Roman" w:hAnsi="Times New Roman"/>
          <w:sz w:val="24"/>
          <w:szCs w:val="24"/>
        </w:rPr>
        <w:t xml:space="preserve"> логики и говорили, господи, только не эта сдача. Чаще всего так было. Это ж об этом же</w:t>
      </w:r>
      <w:r>
        <w:rPr>
          <w:rFonts w:ascii="Times New Roman" w:hAnsi="Times New Roman"/>
          <w:sz w:val="24"/>
          <w:szCs w:val="24"/>
        </w:rPr>
        <w:t>!</w:t>
      </w:r>
      <w:r w:rsidRPr="00596B44">
        <w:rPr>
          <w:rFonts w:ascii="Times New Roman" w:hAnsi="Times New Roman"/>
          <w:sz w:val="24"/>
          <w:szCs w:val="24"/>
        </w:rPr>
        <w:t xml:space="preserve"> Теперь эти специалисты работают и нас проверяют. Сдавая философию – господи, только не эта сдача. Поэтому, пятая жизнь у нас будет образовательная, только она не образовательная была названа, а образованная жизнь, </w:t>
      </w:r>
      <w:proofErr w:type="gramStart"/>
      <w:r w:rsidRPr="00596B44">
        <w:rPr>
          <w:rFonts w:ascii="Times New Roman" w:hAnsi="Times New Roman"/>
          <w:sz w:val="24"/>
          <w:szCs w:val="24"/>
        </w:rPr>
        <w:t>по</w:t>
      </w:r>
      <w:r>
        <w:rPr>
          <w:rFonts w:ascii="Times New Roman" w:hAnsi="Times New Roman"/>
          <w:sz w:val="24"/>
          <w:szCs w:val="24"/>
        </w:rPr>
        <w:t>-</w:t>
      </w:r>
      <w:r w:rsidRPr="00596B44">
        <w:rPr>
          <w:rFonts w:ascii="Times New Roman" w:hAnsi="Times New Roman"/>
          <w:sz w:val="24"/>
          <w:szCs w:val="24"/>
        </w:rPr>
        <w:t>моему</w:t>
      </w:r>
      <w:proofErr w:type="gramEnd"/>
      <w:r w:rsidRPr="00596B44">
        <w:rPr>
          <w:rFonts w:ascii="Times New Roman" w:hAnsi="Times New Roman"/>
          <w:sz w:val="24"/>
          <w:szCs w:val="24"/>
        </w:rPr>
        <w:t xml:space="preserve"> так вчера было, не образовательная, не образующая.</w:t>
      </w:r>
    </w:p>
    <w:p w:rsidR="00D71F0F" w:rsidRPr="00596B44" w:rsidRDefault="00D71F0F" w:rsidP="00D71F0F">
      <w:pPr>
        <w:spacing w:after="0" w:line="240" w:lineRule="auto"/>
        <w:ind w:firstLine="454"/>
        <w:jc w:val="both"/>
        <w:rPr>
          <w:rFonts w:ascii="Times New Roman" w:hAnsi="Times New Roman"/>
          <w:sz w:val="24"/>
          <w:szCs w:val="24"/>
        </w:rPr>
      </w:pPr>
      <w:r w:rsidRPr="00683120">
        <w:rPr>
          <w:rFonts w:ascii="Times New Roman" w:hAnsi="Times New Roman"/>
          <w:i/>
          <w:sz w:val="24"/>
          <w:szCs w:val="24"/>
        </w:rPr>
        <w:t>Из зала: В практике – образованная</w:t>
      </w:r>
      <w:r w:rsidRPr="00596B44">
        <w:rPr>
          <w:rFonts w:ascii="Times New Roman" w:hAnsi="Times New Roman"/>
          <w:i/>
          <w:sz w:val="24"/>
          <w:szCs w:val="24"/>
        </w:rPr>
        <w:t xml:space="preserve"> жизнь</w:t>
      </w:r>
      <w:r w:rsidRPr="00596B44">
        <w:rPr>
          <w:rFonts w:ascii="Times New Roman" w:hAnsi="Times New Roman"/>
          <w:sz w:val="24"/>
          <w:szCs w:val="24"/>
        </w:rPr>
        <w:t>.</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Образованная жизнь, </w:t>
      </w:r>
      <w:proofErr w:type="gramStart"/>
      <w:r w:rsidRPr="00596B44">
        <w:rPr>
          <w:rFonts w:ascii="Times New Roman" w:hAnsi="Times New Roman"/>
          <w:sz w:val="24"/>
          <w:szCs w:val="24"/>
        </w:rPr>
        <w:t>во</w:t>
      </w:r>
      <w:proofErr w:type="gramEnd"/>
      <w:r w:rsidRPr="00596B44">
        <w:rPr>
          <w:rFonts w:ascii="Times New Roman" w:hAnsi="Times New Roman"/>
          <w:sz w:val="24"/>
          <w:szCs w:val="24"/>
        </w:rPr>
        <w:t xml:space="preserve">, я акцент забыл. </w:t>
      </w:r>
      <w:r w:rsidRPr="00596B44">
        <w:rPr>
          <w:rFonts w:ascii="Times New Roman" w:hAnsi="Times New Roman"/>
          <w:b/>
          <w:sz w:val="24"/>
          <w:szCs w:val="24"/>
        </w:rPr>
        <w:t>Образованная жизнь</w:t>
      </w:r>
      <w:r w:rsidRPr="00596B44">
        <w:rPr>
          <w:rFonts w:ascii="Times New Roman" w:hAnsi="Times New Roman"/>
          <w:sz w:val="24"/>
          <w:szCs w:val="24"/>
        </w:rPr>
        <w:t>, то есть ты должен быть образован. И должен понимать, на что ты образован, а на что ты</w:t>
      </w:r>
      <w:r>
        <w:rPr>
          <w:rFonts w:ascii="Times New Roman" w:hAnsi="Times New Roman"/>
          <w:sz w:val="24"/>
          <w:szCs w:val="24"/>
        </w:rPr>
        <w:t xml:space="preserve"> </w:t>
      </w:r>
      <w:r w:rsidRPr="00596B44">
        <w:rPr>
          <w:rFonts w:ascii="Times New Roman" w:hAnsi="Times New Roman"/>
          <w:sz w:val="24"/>
          <w:szCs w:val="24"/>
        </w:rPr>
        <w:t>не образован. При этом это необязательно институтски, ты можешь образовываться даже вне института, вуза там и колледжа, то есть, есть такое понятие самообразование, которое даже в высших учебных заведениях считается более важным, чем образование там педагогов. Поэтому, здесь имеется в виду, каким ты сам себя сделал</w:t>
      </w:r>
      <w:r>
        <w:rPr>
          <w:rFonts w:ascii="Times New Roman" w:hAnsi="Times New Roman"/>
          <w:sz w:val="24"/>
          <w:szCs w:val="24"/>
        </w:rPr>
        <w:t>. Н</w:t>
      </w:r>
      <w:r w:rsidRPr="00596B44">
        <w:rPr>
          <w:rFonts w:ascii="Times New Roman" w:hAnsi="Times New Roman"/>
          <w:sz w:val="24"/>
          <w:szCs w:val="24"/>
        </w:rPr>
        <w:t>о это не отменяет, что если тебя специализировали на чём-то, то, как у Шерлока Холмса</w:t>
      </w:r>
      <w:r>
        <w:rPr>
          <w:rFonts w:ascii="Times New Roman" w:hAnsi="Times New Roman"/>
          <w:sz w:val="24"/>
          <w:szCs w:val="24"/>
        </w:rPr>
        <w:t>,</w:t>
      </w:r>
      <w:r w:rsidRPr="00596B44">
        <w:rPr>
          <w:rFonts w:ascii="Times New Roman" w:hAnsi="Times New Roman"/>
          <w:sz w:val="24"/>
          <w:szCs w:val="24"/>
        </w:rPr>
        <w:t xml:space="preserve"> это всё равно у тебя действует. Если ты компьютерщик, то, даже глубоко изучая Синтез, у меня была Глава Дома – программист компьютера, ну была, потому что сейчас она служит, но там по здоровью не может. Она постоянно Синтез в голове программировала и со мной говорила програм</w:t>
      </w:r>
      <w:r>
        <w:rPr>
          <w:rFonts w:ascii="Times New Roman" w:hAnsi="Times New Roman"/>
          <w:sz w:val="24"/>
          <w:szCs w:val="24"/>
        </w:rPr>
        <w:t>м</w:t>
      </w:r>
      <w:r w:rsidRPr="00596B44">
        <w:rPr>
          <w:rFonts w:ascii="Times New Roman" w:hAnsi="Times New Roman"/>
          <w:sz w:val="24"/>
          <w:szCs w:val="24"/>
        </w:rPr>
        <w:t>но-синтезным языком. Внешне адекватн</w:t>
      </w:r>
      <w:r>
        <w:rPr>
          <w:rFonts w:ascii="Times New Roman" w:hAnsi="Times New Roman"/>
          <w:sz w:val="24"/>
          <w:szCs w:val="24"/>
        </w:rPr>
        <w:t>о</w:t>
      </w:r>
      <w:r w:rsidRPr="00596B44">
        <w:rPr>
          <w:rFonts w:ascii="Times New Roman" w:hAnsi="Times New Roman"/>
          <w:sz w:val="24"/>
          <w:szCs w:val="24"/>
        </w:rPr>
        <w:t xml:space="preserve">, а внутри компьютер работал, программировал Синтез, как правильно управлять Домом программой Синтеза в Доме. Я просто в глазах видел эти матрицы, которые мелькают с программой Синтеза. Всё. Она пыталась запрограммировать Синтез. Когда не получилось, она заболела, без обид. Настолько человека перенапрягла специальность. Я говорил, не надо это делать. Пришлось переводить на другую работу. Не справился по своей специальности, не смог передавить узкие рамки специальности в голове. Увидели? Поэтому мы вводим целую жизнь, как Образованную жизнь. Что ты должен ещё и </w:t>
      </w:r>
      <w:r w:rsidRPr="00683120">
        <w:rPr>
          <w:rFonts w:ascii="Times New Roman" w:hAnsi="Times New Roman"/>
          <w:i/>
          <w:sz w:val="24"/>
          <w:szCs w:val="24"/>
        </w:rPr>
        <w:t>образовать себя под то служение, которым ты занимаешься</w:t>
      </w:r>
      <w:r w:rsidRPr="00596B44">
        <w:rPr>
          <w:rFonts w:ascii="Times New Roman" w:hAnsi="Times New Roman"/>
          <w:sz w:val="24"/>
          <w:szCs w:val="24"/>
        </w:rPr>
        <w:t>. По жизни, само собой, под ту работу, которой занимаешься. У нас, кстати, многие работают, не образовывая себя на ту должность или деятельность, на которой вы работаете, потому что</w:t>
      </w:r>
      <w:r>
        <w:rPr>
          <w:rFonts w:ascii="Times New Roman" w:hAnsi="Times New Roman"/>
          <w:sz w:val="24"/>
          <w:szCs w:val="24"/>
        </w:rPr>
        <w:t>,</w:t>
      </w:r>
      <w:r w:rsidRPr="00596B44">
        <w:rPr>
          <w:rFonts w:ascii="Times New Roman" w:hAnsi="Times New Roman"/>
          <w:sz w:val="24"/>
          <w:szCs w:val="24"/>
        </w:rPr>
        <w:t xml:space="preserve"> не факт, что любой институт на это готовит, слишком много вариаций в работе, а таких специальностей в вузах нет. Это я, я долго учил </w:t>
      </w:r>
      <w:r w:rsidRPr="00596B44">
        <w:rPr>
          <w:rFonts w:ascii="Times New Roman" w:hAnsi="Times New Roman"/>
          <w:i/>
          <w:sz w:val="24"/>
          <w:szCs w:val="24"/>
        </w:rPr>
        <w:t>ме</w:t>
      </w:r>
      <w:r w:rsidR="005D5C06">
        <w:rPr>
          <w:rFonts w:ascii="Times New Roman" w:hAnsi="Times New Roman"/>
          <w:i/>
          <w:sz w:val="24"/>
          <w:szCs w:val="24"/>
        </w:rPr>
        <w:t>р</w:t>
      </w:r>
      <w:r w:rsidRPr="00596B44">
        <w:rPr>
          <w:rFonts w:ascii="Times New Roman" w:hAnsi="Times New Roman"/>
          <w:i/>
          <w:sz w:val="24"/>
          <w:szCs w:val="24"/>
        </w:rPr>
        <w:t>чендайзер</w:t>
      </w:r>
      <w:r w:rsidRPr="00596B44">
        <w:rPr>
          <w:rFonts w:ascii="Times New Roman" w:hAnsi="Times New Roman"/>
          <w:sz w:val="24"/>
          <w:szCs w:val="24"/>
        </w:rPr>
        <w:t xml:space="preserve"> </w:t>
      </w:r>
      <w:r w:rsidRPr="00683120">
        <w:rPr>
          <w:rFonts w:ascii="Times New Roman" w:hAnsi="Times New Roman"/>
          <w:i/>
          <w:sz w:val="24"/>
          <w:szCs w:val="24"/>
        </w:rPr>
        <w:t>(</w:t>
      </w:r>
      <w:r w:rsidRPr="00683120">
        <w:rPr>
          <w:rFonts w:ascii="Times New Roman" w:hAnsi="Times New Roman"/>
          <w:bCs/>
          <w:i/>
          <w:sz w:val="24"/>
          <w:szCs w:val="24"/>
          <w:shd w:val="clear" w:color="auto" w:fill="FFFFFF"/>
        </w:rPr>
        <w:t>merchandiser</w:t>
      </w:r>
      <w:r w:rsidRPr="00683120">
        <w:rPr>
          <w:rFonts w:ascii="Times New Roman" w:hAnsi="Times New Roman"/>
          <w:i/>
          <w:sz w:val="24"/>
        </w:rPr>
        <w:t> </w:t>
      </w:r>
      <w:r w:rsidRPr="00683120">
        <w:rPr>
          <w:rFonts w:ascii="Times New Roman" w:hAnsi="Times New Roman"/>
          <w:i/>
          <w:sz w:val="24"/>
          <w:szCs w:val="24"/>
          <w:shd w:val="clear" w:color="auto" w:fill="FFFFFF"/>
        </w:rPr>
        <w:t>– торговец)</w:t>
      </w:r>
      <w:r w:rsidRPr="00596B44">
        <w:rPr>
          <w:rFonts w:ascii="Times New Roman" w:hAnsi="Times New Roman"/>
          <w:sz w:val="24"/>
          <w:szCs w:val="24"/>
        </w:rPr>
        <w:t>, если правильно произнёс, неправильно произнёс, я ж говорил, я долго учил, так вот, такой специальности нет, хотя отдельные переподготовки есть в рамках этих вот, корпораций. Но, хотя аналоги есть, обучиться можно. Вот. У нас есть служащие, которые этим занимаются, они пытались мне дать возможность выучить это слово, объясняя, чем они занимаются. Я что-то там понял, но сказал, что мне нужно полностью переобразовываться, чтобы вообще этим заниматься и понимать. Даже как управленцу, потому что я понял, что как управленец я там буду не справляться, а мешать, потому что у меня был первый вопрос, а зачем ты это делаешь? Она мне ответила – так надо, и объяснила, почему. Как специалиста, я её понял, но подумал, что я это делать не смогу, потому что я понимаю, что это надо, но я понимаю, что это надо делать по</w:t>
      </w:r>
      <w:r w:rsidR="002B6745">
        <w:rPr>
          <w:rFonts w:ascii="Times New Roman" w:hAnsi="Times New Roman"/>
          <w:sz w:val="24"/>
          <w:szCs w:val="24"/>
        </w:rPr>
        <w:t>-</w:t>
      </w:r>
      <w:r w:rsidRPr="00596B44">
        <w:rPr>
          <w:rFonts w:ascii="Times New Roman" w:hAnsi="Times New Roman"/>
          <w:sz w:val="24"/>
          <w:szCs w:val="24"/>
        </w:rPr>
        <w:t>другому</w:t>
      </w:r>
      <w:r>
        <w:rPr>
          <w:rFonts w:ascii="Times New Roman" w:hAnsi="Times New Roman"/>
          <w:sz w:val="24"/>
          <w:szCs w:val="24"/>
        </w:rPr>
        <w:t>,</w:t>
      </w:r>
      <w:r w:rsidRPr="00596B44">
        <w:rPr>
          <w:rFonts w:ascii="Times New Roman" w:hAnsi="Times New Roman"/>
          <w:sz w:val="24"/>
          <w:szCs w:val="24"/>
        </w:rPr>
        <w:t xml:space="preserve"> с моей точки зрения, а не положено. </w:t>
      </w:r>
      <w:r>
        <w:rPr>
          <w:rFonts w:ascii="Times New Roman" w:hAnsi="Times New Roman"/>
          <w:sz w:val="24"/>
          <w:szCs w:val="24"/>
        </w:rPr>
        <w:t>И</w:t>
      </w:r>
      <w:r w:rsidRPr="00596B44">
        <w:rPr>
          <w:rFonts w:ascii="Times New Roman" w:hAnsi="Times New Roman"/>
          <w:sz w:val="24"/>
          <w:szCs w:val="24"/>
        </w:rPr>
        <w:t xml:space="preserve"> там вот </w:t>
      </w:r>
      <w:r>
        <w:rPr>
          <w:rFonts w:ascii="Times New Roman" w:hAnsi="Times New Roman"/>
          <w:sz w:val="24"/>
          <w:szCs w:val="24"/>
        </w:rPr>
        <w:t>вся</w:t>
      </w:r>
      <w:r w:rsidRPr="00596B44">
        <w:rPr>
          <w:rFonts w:ascii="Times New Roman" w:hAnsi="Times New Roman"/>
          <w:sz w:val="24"/>
          <w:szCs w:val="24"/>
        </w:rPr>
        <w:t xml:space="preserve">кая фишка. </w:t>
      </w:r>
    </w:p>
    <w:p w:rsidR="00D71F0F"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То есть, вводится специальный вид жизни, где мы будем специально этим заниматься, все. </w:t>
      </w:r>
      <w:r>
        <w:rPr>
          <w:rFonts w:ascii="Times New Roman" w:hAnsi="Times New Roman"/>
          <w:sz w:val="24"/>
          <w:szCs w:val="24"/>
        </w:rPr>
        <w:t>И</w:t>
      </w:r>
      <w:r w:rsidRPr="00596B44">
        <w:rPr>
          <w:rFonts w:ascii="Times New Roman" w:hAnsi="Times New Roman"/>
          <w:sz w:val="24"/>
          <w:szCs w:val="24"/>
        </w:rPr>
        <w:t xml:space="preserve"> теперь простой вопрос, чтоб было понятно, чем заниматься. А как вы образованы как Логос? Ладно. А как вы образованы как Аспект? </w:t>
      </w:r>
      <w:r w:rsidRPr="00683120">
        <w:rPr>
          <w:rFonts w:ascii="Times New Roman" w:hAnsi="Times New Roman"/>
          <w:i/>
          <w:sz w:val="24"/>
          <w:szCs w:val="24"/>
        </w:rPr>
        <w:t xml:space="preserve">(На улице сработала сигнализация машины, все смеются в зале.) </w:t>
      </w:r>
      <w:r w:rsidRPr="00596B44">
        <w:rPr>
          <w:rFonts w:ascii="Times New Roman" w:hAnsi="Times New Roman"/>
          <w:sz w:val="24"/>
          <w:szCs w:val="24"/>
        </w:rPr>
        <w:t xml:space="preserve">Телефонов не хватило! </w:t>
      </w:r>
      <w:r w:rsidRPr="00683120">
        <w:rPr>
          <w:rFonts w:ascii="Times New Roman" w:hAnsi="Times New Roman"/>
          <w:i/>
          <w:sz w:val="24"/>
          <w:szCs w:val="24"/>
        </w:rPr>
        <w:t>(Ведущий смеётся)</w:t>
      </w:r>
      <w:r w:rsidRPr="00596B44">
        <w:rPr>
          <w:rFonts w:ascii="Times New Roman" w:hAnsi="Times New Roman"/>
          <w:sz w:val="24"/>
          <w:szCs w:val="24"/>
        </w:rPr>
        <w:t xml:space="preserve"> Есть! </w:t>
      </w:r>
      <w:proofErr w:type="gramStart"/>
      <w:r w:rsidRPr="00596B44">
        <w:rPr>
          <w:rFonts w:ascii="Times New Roman" w:hAnsi="Times New Roman"/>
          <w:sz w:val="24"/>
          <w:szCs w:val="24"/>
        </w:rPr>
        <w:t>Ну</w:t>
      </w:r>
      <w:proofErr w:type="gramEnd"/>
      <w:r w:rsidRPr="00596B44">
        <w:rPr>
          <w:rFonts w:ascii="Times New Roman" w:hAnsi="Times New Roman"/>
          <w:sz w:val="24"/>
          <w:szCs w:val="24"/>
        </w:rPr>
        <w:t xml:space="preserve"> вы поняли, как мы образованы. </w:t>
      </w:r>
      <w:proofErr w:type="gramStart"/>
      <w:r w:rsidRPr="00596B44">
        <w:rPr>
          <w:rFonts w:ascii="Times New Roman" w:hAnsi="Times New Roman"/>
          <w:sz w:val="24"/>
          <w:szCs w:val="24"/>
        </w:rPr>
        <w:t>Ладно</w:t>
      </w:r>
      <w:proofErr w:type="gramEnd"/>
      <w:r w:rsidRPr="00596B44">
        <w:rPr>
          <w:rFonts w:ascii="Times New Roman" w:hAnsi="Times New Roman"/>
          <w:sz w:val="24"/>
          <w:szCs w:val="24"/>
        </w:rPr>
        <w:t xml:space="preserve"> на работе, вот нам по служению, и мы пытаемся логоичить</w:t>
      </w:r>
      <w:r>
        <w:rPr>
          <w:rFonts w:ascii="Times New Roman" w:hAnsi="Times New Roman"/>
          <w:sz w:val="24"/>
          <w:szCs w:val="24"/>
        </w:rPr>
        <w:t>,</w:t>
      </w:r>
      <w:r w:rsidRPr="00596B44">
        <w:rPr>
          <w:rFonts w:ascii="Times New Roman" w:hAnsi="Times New Roman"/>
          <w:sz w:val="24"/>
          <w:szCs w:val="24"/>
        </w:rPr>
        <w:t xml:space="preserve"> не образованно</w:t>
      </w:r>
      <w:r>
        <w:rPr>
          <w:rFonts w:ascii="Times New Roman" w:hAnsi="Times New Roman"/>
          <w:sz w:val="24"/>
          <w:szCs w:val="24"/>
        </w:rPr>
        <w:t xml:space="preserve"> на это</w:t>
      </w:r>
      <w:r w:rsidRPr="00596B44">
        <w:rPr>
          <w:rFonts w:ascii="Times New Roman" w:hAnsi="Times New Roman"/>
          <w:sz w:val="24"/>
          <w:szCs w:val="24"/>
        </w:rPr>
        <w:t xml:space="preserve"> совершенно, не занимаясь этим. (</w:t>
      </w:r>
      <w:r w:rsidRPr="00596B44">
        <w:rPr>
          <w:rFonts w:ascii="Times New Roman" w:hAnsi="Times New Roman"/>
          <w:i/>
          <w:sz w:val="24"/>
          <w:szCs w:val="24"/>
        </w:rPr>
        <w:t>На улице опять включилась сигнализация.</w:t>
      </w:r>
      <w:r w:rsidRPr="00596B44">
        <w:rPr>
          <w:rFonts w:ascii="Times New Roman" w:hAnsi="Times New Roman"/>
          <w:sz w:val="24"/>
          <w:szCs w:val="24"/>
        </w:rPr>
        <w:t>) При этом</w:t>
      </w:r>
      <w:proofErr w:type="gramStart"/>
      <w:r w:rsidRPr="00596B44">
        <w:rPr>
          <w:rFonts w:ascii="Times New Roman" w:hAnsi="Times New Roman"/>
          <w:sz w:val="24"/>
          <w:szCs w:val="24"/>
        </w:rPr>
        <w:t>,</w:t>
      </w:r>
      <w:proofErr w:type="gramEnd"/>
      <w:r w:rsidRPr="00596B44">
        <w:rPr>
          <w:rFonts w:ascii="Times New Roman" w:hAnsi="Times New Roman"/>
          <w:sz w:val="24"/>
          <w:szCs w:val="24"/>
        </w:rPr>
        <w:t xml:space="preserve"> внимание, мы говорим об ученичестве, я </w:t>
      </w:r>
      <w:r w:rsidRPr="00596B44">
        <w:rPr>
          <w:rFonts w:ascii="Times New Roman" w:hAnsi="Times New Roman"/>
          <w:sz w:val="24"/>
          <w:szCs w:val="24"/>
        </w:rPr>
        <w:lastRenderedPageBreak/>
        <w:t>раньше это совмещал, а Владыка сказал, это разные вещи</w:t>
      </w:r>
      <w:r>
        <w:rPr>
          <w:rFonts w:ascii="Times New Roman" w:hAnsi="Times New Roman"/>
          <w:sz w:val="24"/>
          <w:szCs w:val="24"/>
        </w:rPr>
        <w:t>,</w:t>
      </w:r>
      <w:r w:rsidRPr="00596B44">
        <w:rPr>
          <w:rFonts w:ascii="Times New Roman" w:hAnsi="Times New Roman"/>
          <w:sz w:val="24"/>
          <w:szCs w:val="24"/>
        </w:rPr>
        <w:t xml:space="preserve"> и специально вводит образованность. И я напоминаю, мы в Синтезе когда-то публиковали, что образование станет главной задачей </w:t>
      </w:r>
      <w:r>
        <w:rPr>
          <w:rFonts w:ascii="Times New Roman" w:hAnsi="Times New Roman"/>
          <w:sz w:val="24"/>
          <w:szCs w:val="24"/>
        </w:rPr>
        <w:t>шестой</w:t>
      </w:r>
      <w:r w:rsidRPr="00596B44">
        <w:rPr>
          <w:rFonts w:ascii="Times New Roman" w:hAnsi="Times New Roman"/>
          <w:sz w:val="24"/>
          <w:szCs w:val="24"/>
        </w:rPr>
        <w:t xml:space="preserve"> расы. Поэтому мы образование ставим к Иерархии, хотя по виду жизни это как бы разные вещи, но никто это не отменял, что иерархическая культура и образование – этим занимается Иерархия. Просто мы выделяем этот вид жизни, чтоб сложить это.</w:t>
      </w:r>
    </w:p>
    <w:p w:rsidR="00D71F0F" w:rsidRPr="00596B44" w:rsidRDefault="00D71F0F" w:rsidP="00D71F0F">
      <w:pPr>
        <w:pStyle w:val="0"/>
      </w:pPr>
      <w:bookmarkStart w:id="53" w:name="_Toc432469609"/>
      <w:r>
        <w:t xml:space="preserve">Компетентная Жизнь. </w:t>
      </w:r>
      <w:r w:rsidRPr="00376544">
        <w:rPr>
          <w:i/>
        </w:rPr>
        <w:t>Вы – компетентная жена?</w:t>
      </w:r>
      <w:bookmarkEnd w:id="53"/>
    </w:p>
    <w:p w:rsidR="00D71F0F" w:rsidRPr="00596B44" w:rsidRDefault="00D71F0F" w:rsidP="00D71F0F">
      <w:pPr>
        <w:spacing w:after="0" w:line="240" w:lineRule="auto"/>
        <w:ind w:firstLine="454"/>
        <w:jc w:val="both"/>
        <w:rPr>
          <w:rFonts w:ascii="Times New Roman" w:hAnsi="Times New Roman"/>
          <w:sz w:val="24"/>
          <w:szCs w:val="24"/>
        </w:rPr>
      </w:pPr>
      <w:r>
        <w:rPr>
          <w:rFonts w:ascii="Times New Roman" w:hAnsi="Times New Roman"/>
          <w:sz w:val="24"/>
          <w:szCs w:val="24"/>
        </w:rPr>
        <w:t>И</w:t>
      </w:r>
      <w:r w:rsidRPr="00596B44">
        <w:rPr>
          <w:rFonts w:ascii="Times New Roman" w:hAnsi="Times New Roman"/>
          <w:sz w:val="24"/>
          <w:szCs w:val="24"/>
        </w:rPr>
        <w:t xml:space="preserve"> самая страшная для нас жизнь будет </w:t>
      </w:r>
      <w:r w:rsidRPr="00596B44">
        <w:rPr>
          <w:rFonts w:ascii="Times New Roman" w:hAnsi="Times New Roman"/>
          <w:b/>
          <w:sz w:val="24"/>
          <w:szCs w:val="24"/>
        </w:rPr>
        <w:t>четвёртая – компетентная</w:t>
      </w:r>
      <w:r w:rsidRPr="00596B44">
        <w:rPr>
          <w:rFonts w:ascii="Times New Roman" w:hAnsi="Times New Roman"/>
          <w:sz w:val="24"/>
          <w:szCs w:val="24"/>
        </w:rPr>
        <w:t>, компетентность. Я отойду сейчас от наших служений, и вопрос</w:t>
      </w:r>
      <w:r>
        <w:rPr>
          <w:rFonts w:ascii="Times New Roman" w:hAnsi="Times New Roman"/>
          <w:sz w:val="24"/>
          <w:szCs w:val="24"/>
        </w:rPr>
        <w:t>. Д</w:t>
      </w:r>
      <w:r w:rsidRPr="00596B44">
        <w:rPr>
          <w:rFonts w:ascii="Times New Roman" w:hAnsi="Times New Roman"/>
          <w:sz w:val="24"/>
          <w:szCs w:val="24"/>
        </w:rPr>
        <w:t>ам</w:t>
      </w:r>
      <w:r>
        <w:rPr>
          <w:rFonts w:ascii="Times New Roman" w:hAnsi="Times New Roman"/>
          <w:sz w:val="24"/>
          <w:szCs w:val="24"/>
        </w:rPr>
        <w:t>ы</w:t>
      </w:r>
      <w:r w:rsidRPr="00596B44">
        <w:rPr>
          <w:rFonts w:ascii="Times New Roman" w:hAnsi="Times New Roman"/>
          <w:sz w:val="24"/>
          <w:szCs w:val="24"/>
        </w:rPr>
        <w:t xml:space="preserve">, это к мастерской женственности, кто замужем. А вы компетентные жёны? О мужьях не вспоминать. Не под мужа, извините, я знаю, о чём говорю, а сама по себе. Вы компетентная жена? Потому что чаще всего жена под мужа, это ошибка, приводящая к трагедии развода. Я не имею в виду </w:t>
      </w:r>
      <w:proofErr w:type="gramStart"/>
      <w:r w:rsidRPr="00596B44">
        <w:rPr>
          <w:rFonts w:ascii="Times New Roman" w:hAnsi="Times New Roman"/>
          <w:sz w:val="24"/>
          <w:szCs w:val="24"/>
        </w:rPr>
        <w:t>психологические</w:t>
      </w:r>
      <w:proofErr w:type="gramEnd"/>
      <w:r w:rsidRPr="00596B44">
        <w:rPr>
          <w:rFonts w:ascii="Times New Roman" w:hAnsi="Times New Roman"/>
          <w:sz w:val="24"/>
          <w:szCs w:val="24"/>
        </w:rPr>
        <w:t>, женские, я не имею в виду по-человечески. По-человечески, это правильно, инь-яньски это правильно, как жена и муж, это не правильно. Внимание, по-человечески правильно, друг под друга, а по компетенции нет, потому что муж – это одна компетенция, жена – это другая компетенция. Я как мужик, сам у себя не спрошу, нарциссизм, поэтому женщин спрашиваю, – вы компетентная жена? Не вы жена, не вы женщина, а вы компетентная жена? Не вы человек с мужем, сопереживая ему и понимая его, а он вас, а вы компетентная жена?</w:t>
      </w:r>
    </w:p>
    <w:p w:rsidR="00D71F0F" w:rsidRPr="00596B44" w:rsidRDefault="00D71F0F" w:rsidP="00D71F0F">
      <w:pPr>
        <w:spacing w:after="0" w:line="240" w:lineRule="auto"/>
        <w:ind w:firstLine="454"/>
        <w:rPr>
          <w:rFonts w:ascii="Times New Roman" w:hAnsi="Times New Roman"/>
          <w:sz w:val="24"/>
          <w:szCs w:val="24"/>
        </w:rPr>
      </w:pPr>
      <w:r w:rsidRPr="00596B44">
        <w:rPr>
          <w:rFonts w:ascii="Times New Roman" w:hAnsi="Times New Roman"/>
          <w:sz w:val="24"/>
          <w:szCs w:val="24"/>
        </w:rPr>
        <w:t>Вопрос – в чём компетенция Жены?</w:t>
      </w:r>
    </w:p>
    <w:p w:rsidR="00D71F0F" w:rsidRPr="00AA3858" w:rsidRDefault="00D71F0F" w:rsidP="00D71F0F">
      <w:pPr>
        <w:spacing w:after="0" w:line="240" w:lineRule="auto"/>
        <w:ind w:firstLine="454"/>
        <w:rPr>
          <w:rFonts w:ascii="Times New Roman" w:hAnsi="Times New Roman"/>
          <w:i/>
          <w:sz w:val="24"/>
          <w:szCs w:val="24"/>
        </w:rPr>
      </w:pPr>
      <w:r w:rsidRPr="00AA3858">
        <w:rPr>
          <w:rFonts w:ascii="Times New Roman" w:hAnsi="Times New Roman"/>
          <w:i/>
          <w:sz w:val="24"/>
          <w:szCs w:val="24"/>
          <w:lang w:val="de-DE"/>
        </w:rPr>
        <w:t xml:space="preserve">– </w:t>
      </w:r>
      <w:r w:rsidRPr="00AA3858">
        <w:rPr>
          <w:rFonts w:ascii="Times New Roman" w:hAnsi="Times New Roman"/>
          <w:i/>
          <w:sz w:val="24"/>
          <w:szCs w:val="24"/>
        </w:rPr>
        <w:t>В правах и обязанностях</w:t>
      </w:r>
      <w:r>
        <w:rPr>
          <w:rFonts w:ascii="Times New Roman" w:hAnsi="Times New Roman"/>
          <w:i/>
          <w:sz w:val="24"/>
          <w:szCs w:val="24"/>
        </w:rPr>
        <w:t>, – из зала.</w:t>
      </w:r>
    </w:p>
    <w:p w:rsidR="00D71F0F"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А, да, в правах и обязанностях, всё уже. Ужас, я сочувствую твоему мужу.</w:t>
      </w:r>
    </w:p>
    <w:p w:rsidR="00D71F0F" w:rsidRDefault="00D71F0F" w:rsidP="00D71F0F">
      <w:pPr>
        <w:spacing w:after="0" w:line="240" w:lineRule="auto"/>
        <w:ind w:firstLine="454"/>
        <w:jc w:val="both"/>
        <w:rPr>
          <w:rFonts w:ascii="Times New Roman" w:hAnsi="Times New Roman"/>
          <w:sz w:val="24"/>
          <w:szCs w:val="24"/>
        </w:rPr>
      </w:pPr>
      <w:r>
        <w:rPr>
          <w:rFonts w:ascii="Times New Roman" w:hAnsi="Times New Roman"/>
          <w:i/>
          <w:sz w:val="24"/>
          <w:szCs w:val="24"/>
        </w:rPr>
        <w:t>–</w:t>
      </w:r>
      <w:r w:rsidRPr="00AA3858">
        <w:rPr>
          <w:rFonts w:ascii="Times New Roman" w:hAnsi="Times New Roman"/>
          <w:i/>
          <w:sz w:val="24"/>
          <w:szCs w:val="24"/>
        </w:rPr>
        <w:t xml:space="preserve"> </w:t>
      </w:r>
      <w:r>
        <w:rPr>
          <w:rFonts w:ascii="Times New Roman" w:hAnsi="Times New Roman"/>
          <w:i/>
          <w:sz w:val="24"/>
          <w:szCs w:val="24"/>
        </w:rPr>
        <w:t>И</w:t>
      </w:r>
      <w:r w:rsidRPr="00AA3858">
        <w:rPr>
          <w:rFonts w:ascii="Times New Roman" w:hAnsi="Times New Roman"/>
          <w:i/>
          <w:sz w:val="24"/>
          <w:szCs w:val="24"/>
        </w:rPr>
        <w:t xml:space="preserve"> совершенно напрасно</w:t>
      </w:r>
      <w:r>
        <w:rPr>
          <w:rFonts w:ascii="Times New Roman" w:hAnsi="Times New Roman"/>
          <w:i/>
          <w:sz w:val="24"/>
          <w:szCs w:val="24"/>
        </w:rPr>
        <w:t>, – и</w:t>
      </w:r>
      <w:r w:rsidRPr="00AA3858">
        <w:rPr>
          <w:rFonts w:ascii="Times New Roman" w:hAnsi="Times New Roman"/>
          <w:i/>
          <w:sz w:val="24"/>
          <w:szCs w:val="24"/>
        </w:rPr>
        <w:t>з зала</w:t>
      </w:r>
      <w:r>
        <w:rPr>
          <w:rFonts w:ascii="Times New Roman" w:hAnsi="Times New Roman"/>
          <w:i/>
          <w:sz w:val="24"/>
          <w:szCs w:val="24"/>
        </w:rPr>
        <w:t>.</w:t>
      </w:r>
      <w:r>
        <w:rPr>
          <w:rFonts w:ascii="Times New Roman" w:hAnsi="Times New Roman"/>
          <w:sz w:val="24"/>
          <w:szCs w:val="24"/>
        </w:rPr>
        <w:t xml:space="preserve">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Нет, я согласен, что я не на его месте, это напрасно, но </w:t>
      </w:r>
      <w:r w:rsidRPr="00AA3858">
        <w:rPr>
          <w:rFonts w:ascii="Times New Roman" w:hAnsi="Times New Roman"/>
          <w:i/>
          <w:sz w:val="24"/>
          <w:szCs w:val="24"/>
        </w:rPr>
        <w:t>(</w:t>
      </w:r>
      <w:r w:rsidRPr="00AA3858">
        <w:rPr>
          <w:rFonts w:ascii="Times New Roman" w:hAnsi="Times New Roman"/>
          <w:i/>
          <w:iCs/>
          <w:sz w:val="24"/>
          <w:szCs w:val="24"/>
        </w:rPr>
        <w:t>смех</w:t>
      </w:r>
      <w:r w:rsidRPr="00AA3858">
        <w:rPr>
          <w:rFonts w:ascii="Times New Roman" w:hAnsi="Times New Roman"/>
          <w:i/>
          <w:sz w:val="24"/>
          <w:szCs w:val="24"/>
        </w:rPr>
        <w:t>)</w:t>
      </w:r>
      <w:r w:rsidRPr="00596B44">
        <w:rPr>
          <w:rFonts w:ascii="Times New Roman" w:hAnsi="Times New Roman"/>
          <w:sz w:val="24"/>
          <w:szCs w:val="24"/>
        </w:rPr>
        <w:t>. Но, если жена думает о правах и обязанностях</w:t>
      </w:r>
      <w:r>
        <w:rPr>
          <w:rFonts w:ascii="Times New Roman" w:hAnsi="Times New Roman"/>
          <w:sz w:val="24"/>
          <w:szCs w:val="24"/>
        </w:rPr>
        <w:t>….</w:t>
      </w:r>
    </w:p>
    <w:p w:rsidR="00D71F0F" w:rsidRPr="00AA3858" w:rsidRDefault="00D71F0F" w:rsidP="00D71F0F">
      <w:pPr>
        <w:spacing w:after="0" w:line="240" w:lineRule="auto"/>
        <w:ind w:firstLine="454"/>
        <w:jc w:val="both"/>
        <w:rPr>
          <w:rFonts w:ascii="Times New Roman" w:hAnsi="Times New Roman"/>
          <w:i/>
          <w:sz w:val="24"/>
          <w:szCs w:val="24"/>
        </w:rPr>
      </w:pPr>
      <w:r w:rsidRPr="00AA3858">
        <w:rPr>
          <w:rFonts w:ascii="Times New Roman" w:hAnsi="Times New Roman"/>
          <w:i/>
          <w:sz w:val="24"/>
          <w:szCs w:val="24"/>
        </w:rPr>
        <w:t>– Я имею в виду, что, например, правильно ли она себя, ведёт дом, там, компетентна ли она, образова</w:t>
      </w:r>
      <w:r>
        <w:rPr>
          <w:rFonts w:ascii="Times New Roman" w:hAnsi="Times New Roman"/>
          <w:i/>
          <w:sz w:val="24"/>
          <w:szCs w:val="24"/>
        </w:rPr>
        <w:t>нна ли она в качестве жены, – из зала.</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И вы сейчас слышите некомпетентную жену. </w:t>
      </w:r>
      <w:r w:rsidRPr="00AA3858">
        <w:rPr>
          <w:rFonts w:ascii="Times New Roman" w:hAnsi="Times New Roman"/>
          <w:b/>
          <w:sz w:val="24"/>
          <w:szCs w:val="24"/>
        </w:rPr>
        <w:t>Вот</w:t>
      </w:r>
      <w:r w:rsidRPr="00596B44">
        <w:rPr>
          <w:rFonts w:ascii="Times New Roman" w:hAnsi="Times New Roman"/>
          <w:sz w:val="24"/>
          <w:szCs w:val="24"/>
        </w:rPr>
        <w:t xml:space="preserve">, что надо в женственности развивать. Потому что </w:t>
      </w:r>
      <w:r w:rsidRPr="004E45E7">
        <w:rPr>
          <w:rFonts w:ascii="Times New Roman" w:hAnsi="Times New Roman"/>
          <w:b/>
          <w:bCs/>
          <w:i/>
          <w:iCs/>
          <w:sz w:val="24"/>
          <w:szCs w:val="24"/>
        </w:rPr>
        <w:t>женственность</w:t>
      </w:r>
      <w:r w:rsidRPr="004E45E7">
        <w:rPr>
          <w:rFonts w:ascii="Times New Roman" w:hAnsi="Times New Roman"/>
          <w:b/>
          <w:sz w:val="24"/>
          <w:szCs w:val="24"/>
        </w:rPr>
        <w:t xml:space="preserve"> вырастает из </w:t>
      </w:r>
      <w:r w:rsidRPr="004E45E7">
        <w:rPr>
          <w:rFonts w:ascii="Times New Roman" w:hAnsi="Times New Roman"/>
          <w:b/>
          <w:bCs/>
          <w:i/>
          <w:iCs/>
          <w:sz w:val="24"/>
          <w:szCs w:val="24"/>
        </w:rPr>
        <w:t>жены</w:t>
      </w:r>
      <w:r w:rsidRPr="00596B44">
        <w:rPr>
          <w:rFonts w:ascii="Times New Roman" w:hAnsi="Times New Roman"/>
          <w:sz w:val="24"/>
          <w:szCs w:val="24"/>
        </w:rPr>
        <w:t>. Это вас ночью Владычица обучала на эту тему, вызвала, кто этим занимается, ваша просьба исполнена. У вас была индивидуальная групповая переподготовка, где вам внушили, что женственность начинается – внимание!</w:t>
      </w:r>
      <w:r>
        <w:rPr>
          <w:rFonts w:ascii="Times New Roman" w:hAnsi="Times New Roman"/>
          <w:sz w:val="24"/>
          <w:szCs w:val="24"/>
        </w:rPr>
        <w:t xml:space="preserve"> –</w:t>
      </w:r>
      <w:r w:rsidRPr="00596B44">
        <w:rPr>
          <w:rFonts w:ascii="Times New Roman" w:hAnsi="Times New Roman"/>
          <w:sz w:val="24"/>
          <w:szCs w:val="24"/>
        </w:rPr>
        <w:t xml:space="preserve"> с жены. Это не значит</w:t>
      </w:r>
      <w:r>
        <w:rPr>
          <w:rFonts w:ascii="Times New Roman" w:hAnsi="Times New Roman"/>
          <w:sz w:val="24"/>
          <w:szCs w:val="24"/>
        </w:rPr>
        <w:t>,</w:t>
      </w:r>
      <w:r w:rsidRPr="00596B44">
        <w:rPr>
          <w:rFonts w:ascii="Times New Roman" w:hAnsi="Times New Roman"/>
          <w:sz w:val="24"/>
          <w:szCs w:val="24"/>
        </w:rPr>
        <w:t xml:space="preserve"> что женщина не замужем, верней, не бывшая женой – не женщина. Но понятие «женственности» вытекает из «жены». Я тоже так не думал. Меня Владычица то</w:t>
      </w:r>
      <w:r>
        <w:rPr>
          <w:rFonts w:ascii="Times New Roman" w:hAnsi="Times New Roman"/>
          <w:sz w:val="24"/>
          <w:szCs w:val="24"/>
        </w:rPr>
        <w:t>лько</w:t>
      </w:r>
      <w:r w:rsidRPr="00596B44">
        <w:rPr>
          <w:rFonts w:ascii="Times New Roman" w:hAnsi="Times New Roman"/>
          <w:sz w:val="24"/>
          <w:szCs w:val="24"/>
        </w:rPr>
        <w:t xml:space="preserve"> на 2 минуты вызвала, чтобы я вам сказал вот это, и всё, сказала: «Теперь иди отсюда». В смысле: «Я сама с ними занимаюсь, это женский вопрос». Я сказал: «Фух» и ушёл. </w:t>
      </w:r>
      <w:r>
        <w:rPr>
          <w:rFonts w:ascii="Times New Roman" w:hAnsi="Times New Roman"/>
          <w:sz w:val="24"/>
          <w:szCs w:val="24"/>
        </w:rPr>
        <w:t>Ну что</w:t>
      </w:r>
      <w:r w:rsidRPr="00596B44">
        <w:rPr>
          <w:rFonts w:ascii="Times New Roman" w:hAnsi="Times New Roman"/>
          <w:sz w:val="24"/>
          <w:szCs w:val="24"/>
        </w:rPr>
        <w:t xml:space="preserve"> не мужской вопрос. Пока ещё. Мужчины, нам грозит это от Владыки, я так понимаю</w:t>
      </w:r>
      <w:r>
        <w:rPr>
          <w:rFonts w:ascii="Times New Roman" w:hAnsi="Times New Roman"/>
          <w:sz w:val="24"/>
          <w:szCs w:val="24"/>
        </w:rPr>
        <w:t>,</w:t>
      </w:r>
      <w:r w:rsidRPr="00596B44">
        <w:rPr>
          <w:rFonts w:ascii="Times New Roman" w:hAnsi="Times New Roman"/>
          <w:sz w:val="24"/>
          <w:szCs w:val="24"/>
        </w:rPr>
        <w:t xml:space="preserve"> скоро. </w:t>
      </w:r>
    </w:p>
    <w:p w:rsidR="00D71F0F" w:rsidRPr="00AA3858" w:rsidRDefault="00D71F0F" w:rsidP="00D71F0F">
      <w:pPr>
        <w:spacing w:after="0" w:line="240" w:lineRule="auto"/>
        <w:ind w:firstLine="454"/>
      </w:pPr>
      <w:r w:rsidRPr="00AA3858">
        <w:rPr>
          <w:rFonts w:ascii="Times New Roman" w:hAnsi="Times New Roman"/>
          <w:i/>
          <w:sz w:val="24"/>
          <w:szCs w:val="24"/>
        </w:rPr>
        <w:t>– Поясните</w:t>
      </w:r>
      <w:r>
        <w:rPr>
          <w:rFonts w:ascii="Times New Roman" w:hAnsi="Times New Roman"/>
          <w:i/>
          <w:sz w:val="24"/>
          <w:szCs w:val="24"/>
        </w:rPr>
        <w:t>, – из зала.</w:t>
      </w:r>
    </w:p>
    <w:p w:rsidR="00D71F0F" w:rsidRPr="00596B44" w:rsidRDefault="00D71F0F" w:rsidP="00D71F0F">
      <w:pPr>
        <w:tabs>
          <w:tab w:val="left" w:pos="7655"/>
        </w:tabs>
        <w:spacing w:after="0" w:line="240" w:lineRule="auto"/>
        <w:ind w:firstLine="454"/>
        <w:jc w:val="both"/>
        <w:rPr>
          <w:rFonts w:ascii="Times New Roman" w:hAnsi="Times New Roman"/>
          <w:sz w:val="24"/>
          <w:szCs w:val="24"/>
        </w:rPr>
      </w:pPr>
      <w:r>
        <w:rPr>
          <w:rFonts w:ascii="Times New Roman" w:hAnsi="Times New Roman"/>
          <w:sz w:val="24"/>
          <w:szCs w:val="24"/>
        </w:rPr>
        <w:t>И п</w:t>
      </w:r>
      <w:r w:rsidRPr="00596B44">
        <w:rPr>
          <w:rFonts w:ascii="Times New Roman" w:hAnsi="Times New Roman"/>
          <w:sz w:val="24"/>
          <w:szCs w:val="24"/>
        </w:rPr>
        <w:t xml:space="preserve">ояснять не буду, к Владычице. Понимаете, </w:t>
      </w:r>
      <w:r w:rsidRPr="00596B44">
        <w:rPr>
          <w:rFonts w:ascii="Times New Roman" w:hAnsi="Times New Roman"/>
          <w:b/>
          <w:bCs/>
          <w:i/>
          <w:iCs/>
          <w:sz w:val="24"/>
          <w:szCs w:val="24"/>
        </w:rPr>
        <w:t>жена</w:t>
      </w:r>
      <w:r w:rsidRPr="00596B44">
        <w:rPr>
          <w:rFonts w:ascii="Times New Roman" w:hAnsi="Times New Roman"/>
          <w:sz w:val="24"/>
          <w:szCs w:val="24"/>
        </w:rPr>
        <w:t xml:space="preserve"> </w:t>
      </w:r>
      <w:r>
        <w:rPr>
          <w:rFonts w:ascii="Times New Roman" w:hAnsi="Times New Roman"/>
          <w:sz w:val="24"/>
          <w:szCs w:val="24"/>
        </w:rPr>
        <w:t xml:space="preserve">– </w:t>
      </w:r>
      <w:r w:rsidRPr="00596B44">
        <w:rPr>
          <w:rFonts w:ascii="Times New Roman" w:hAnsi="Times New Roman"/>
          <w:sz w:val="24"/>
          <w:szCs w:val="24"/>
        </w:rPr>
        <w:t xml:space="preserve">это не та, которая думает о правах и обязанностях. Как только вы об этом подумали, вы вошли в </w:t>
      </w:r>
      <w:r w:rsidRPr="00596B44">
        <w:rPr>
          <w:rFonts w:ascii="Times New Roman" w:hAnsi="Times New Roman"/>
          <w:b/>
          <w:bCs/>
          <w:i/>
          <w:iCs/>
          <w:sz w:val="24"/>
          <w:szCs w:val="24"/>
        </w:rPr>
        <w:t>отчуждение женственности</w:t>
      </w:r>
      <w:r w:rsidRPr="00596B44">
        <w:rPr>
          <w:rFonts w:ascii="Times New Roman" w:hAnsi="Times New Roman"/>
          <w:sz w:val="24"/>
          <w:szCs w:val="24"/>
        </w:rPr>
        <w:t xml:space="preserve">. А </w:t>
      </w:r>
      <w:r w:rsidRPr="001A3782">
        <w:rPr>
          <w:rFonts w:ascii="Times New Roman" w:hAnsi="Times New Roman"/>
          <w:b/>
          <w:i/>
          <w:sz w:val="24"/>
          <w:szCs w:val="24"/>
        </w:rPr>
        <w:t>женщина – это первое неотчуждённое существо</w:t>
      </w:r>
      <w:r w:rsidRPr="00596B44">
        <w:rPr>
          <w:rFonts w:ascii="Times New Roman" w:hAnsi="Times New Roman"/>
          <w:sz w:val="24"/>
          <w:szCs w:val="24"/>
        </w:rPr>
        <w:t>, которое назвали «чудом» по отношению к мужчине, который априори отчуждённое существо и «не чудо». Ибо женщина вторая сотворённая. Поэтому фильм «Обыкновенное чудо»</w:t>
      </w:r>
      <w:r w:rsidR="008F2255">
        <w:rPr>
          <w:rFonts w:ascii="Times New Roman" w:hAnsi="Times New Roman"/>
          <w:sz w:val="24"/>
          <w:szCs w:val="24"/>
        </w:rPr>
        <w:t xml:space="preserve"> </w:t>
      </w:r>
      <w:r>
        <w:rPr>
          <w:rFonts w:ascii="Times New Roman" w:hAnsi="Times New Roman"/>
          <w:sz w:val="24"/>
          <w:szCs w:val="24"/>
        </w:rPr>
        <w:t xml:space="preserve">– </w:t>
      </w:r>
      <w:r w:rsidRPr="00596B44">
        <w:rPr>
          <w:rFonts w:ascii="Times New Roman" w:hAnsi="Times New Roman"/>
          <w:sz w:val="24"/>
          <w:szCs w:val="24"/>
        </w:rPr>
        <w:t>это идеальная выразимая Мысль Отца о женщине, где чётко показан</w:t>
      </w:r>
      <w:r>
        <w:rPr>
          <w:rFonts w:ascii="Times New Roman" w:hAnsi="Times New Roman"/>
          <w:sz w:val="24"/>
          <w:szCs w:val="24"/>
        </w:rPr>
        <w:t>о</w:t>
      </w:r>
      <w:r w:rsidRPr="00596B44">
        <w:rPr>
          <w:rFonts w:ascii="Times New Roman" w:hAnsi="Times New Roman"/>
          <w:sz w:val="24"/>
          <w:szCs w:val="24"/>
        </w:rPr>
        <w:t xml:space="preserve"> и передан</w:t>
      </w:r>
      <w:r>
        <w:rPr>
          <w:rFonts w:ascii="Times New Roman" w:hAnsi="Times New Roman"/>
          <w:sz w:val="24"/>
          <w:szCs w:val="24"/>
        </w:rPr>
        <w:t>о</w:t>
      </w:r>
      <w:r w:rsidRPr="00596B44">
        <w:rPr>
          <w:rFonts w:ascii="Times New Roman" w:hAnsi="Times New Roman"/>
          <w:sz w:val="24"/>
          <w:szCs w:val="24"/>
        </w:rPr>
        <w:t xml:space="preserve"> нам, что мужчина – не чудо, а зверь в мужском теле, который пытается стать человеком через поцелуй чуда. И так во всех сказках. Вопрос в том, что женщины перестали быть чудом, как жена</w:t>
      </w:r>
      <w:r>
        <w:rPr>
          <w:rFonts w:ascii="Times New Roman" w:hAnsi="Times New Roman"/>
          <w:sz w:val="24"/>
          <w:szCs w:val="24"/>
        </w:rPr>
        <w:t>,</w:t>
      </w:r>
      <w:r w:rsidRPr="00596B44">
        <w:rPr>
          <w:rFonts w:ascii="Times New Roman" w:hAnsi="Times New Roman"/>
          <w:sz w:val="24"/>
          <w:szCs w:val="24"/>
        </w:rPr>
        <w:t xml:space="preserve"> и думают о правах и обязанностях, как мужик, который не является чудом. И вот, если я подумаю о правах и обязанностях – я не чудо, мне положено. Потому что я нацелен на общество, а когда вы думаете о правах и обязанностях – вы общество вносите в семью, перестаёте быть для мужика чудом. Потому что он этих прав и обязанностей наелся на улице с начальником. И эта отчуждённость губит наши семьи, потому что жена перестала быть </w:t>
      </w:r>
      <w:r w:rsidRPr="001A3782">
        <w:rPr>
          <w:rFonts w:ascii="Times New Roman" w:hAnsi="Times New Roman"/>
          <w:i/>
          <w:sz w:val="24"/>
          <w:szCs w:val="24"/>
        </w:rPr>
        <w:t>неотчуждённым чудом</w:t>
      </w:r>
      <w:r w:rsidRPr="00596B44">
        <w:rPr>
          <w:rFonts w:ascii="Times New Roman" w:hAnsi="Times New Roman"/>
          <w:sz w:val="24"/>
          <w:szCs w:val="24"/>
        </w:rPr>
        <w:t xml:space="preserve">, не думающим о правах и обязанностях, но являющейся компетентной женой. Вот там дама есть, которая занималась </w:t>
      </w:r>
      <w:r>
        <w:rPr>
          <w:rFonts w:ascii="Times New Roman" w:hAnsi="Times New Roman"/>
          <w:sz w:val="24"/>
          <w:szCs w:val="24"/>
        </w:rPr>
        <w:t>три</w:t>
      </w:r>
      <w:r w:rsidRPr="00596B44">
        <w:rPr>
          <w:rFonts w:ascii="Times New Roman" w:hAnsi="Times New Roman"/>
          <w:sz w:val="24"/>
          <w:szCs w:val="24"/>
        </w:rPr>
        <w:t xml:space="preserve"> года женственностью, правильно занималась, но в чём-то ошиблась, на ошибках учатся. Подойдёшь, поговоришь, что такое женственность</w:t>
      </w:r>
      <w:r>
        <w:rPr>
          <w:rFonts w:ascii="Times New Roman" w:hAnsi="Times New Roman"/>
          <w:sz w:val="24"/>
          <w:szCs w:val="24"/>
        </w:rPr>
        <w:t>,</w:t>
      </w:r>
      <w:r w:rsidRPr="00596B44">
        <w:rPr>
          <w:rFonts w:ascii="Times New Roman" w:hAnsi="Times New Roman"/>
          <w:sz w:val="24"/>
          <w:szCs w:val="24"/>
        </w:rPr>
        <w:t xml:space="preserve"> и поймёшь, я не буду сейчас это говорить</w:t>
      </w:r>
      <w:r>
        <w:rPr>
          <w:rFonts w:ascii="Times New Roman" w:hAnsi="Times New Roman"/>
          <w:sz w:val="24"/>
          <w:szCs w:val="24"/>
        </w:rPr>
        <w:t>,</w:t>
      </w:r>
      <w:r w:rsidRPr="00596B44">
        <w:rPr>
          <w:rFonts w:ascii="Times New Roman" w:hAnsi="Times New Roman"/>
          <w:sz w:val="24"/>
          <w:szCs w:val="24"/>
        </w:rPr>
        <w:t xml:space="preserve"> в чём ты не права, что было некорректно. Потому что некорректно публиковать, но я примерно объяснил по-своему.</w:t>
      </w:r>
    </w:p>
    <w:p w:rsidR="00D71F0F" w:rsidRPr="00596B44" w:rsidRDefault="00D71F0F" w:rsidP="00D71F0F">
      <w:pPr>
        <w:tabs>
          <w:tab w:val="left" w:pos="7655"/>
        </w:tabs>
        <w:spacing w:after="0" w:line="240" w:lineRule="auto"/>
        <w:ind w:firstLine="454"/>
        <w:jc w:val="both"/>
        <w:rPr>
          <w:rFonts w:ascii="Times New Roman" w:hAnsi="Times New Roman"/>
          <w:sz w:val="24"/>
          <w:szCs w:val="24"/>
        </w:rPr>
      </w:pPr>
      <w:r w:rsidRPr="00596B44">
        <w:rPr>
          <w:rFonts w:ascii="Times New Roman" w:hAnsi="Times New Roman"/>
          <w:sz w:val="24"/>
          <w:szCs w:val="24"/>
        </w:rPr>
        <w:lastRenderedPageBreak/>
        <w:t xml:space="preserve">Поэтому неотчуждённости мы должны учиться у женщин, мужчины. А вы у нас </w:t>
      </w:r>
      <w:r>
        <w:rPr>
          <w:rFonts w:ascii="Times New Roman" w:hAnsi="Times New Roman"/>
          <w:sz w:val="24"/>
          <w:szCs w:val="24"/>
        </w:rPr>
        <w:t xml:space="preserve">– </w:t>
      </w:r>
      <w:r w:rsidRPr="00596B44">
        <w:rPr>
          <w:rFonts w:ascii="Times New Roman" w:hAnsi="Times New Roman"/>
          <w:sz w:val="24"/>
          <w:szCs w:val="24"/>
        </w:rPr>
        <w:t xml:space="preserve">отчуждённости, </w:t>
      </w:r>
      <w:proofErr w:type="gramStart"/>
      <w:r w:rsidRPr="00596B44">
        <w:rPr>
          <w:rFonts w:ascii="Times New Roman" w:hAnsi="Times New Roman"/>
          <w:sz w:val="24"/>
          <w:szCs w:val="24"/>
        </w:rPr>
        <w:t>но</w:t>
      </w:r>
      <w:proofErr w:type="gramEnd"/>
      <w:r w:rsidRPr="00596B44">
        <w:rPr>
          <w:rFonts w:ascii="Times New Roman" w:hAnsi="Times New Roman"/>
          <w:sz w:val="24"/>
          <w:szCs w:val="24"/>
        </w:rPr>
        <w:t xml:space="preserve"> не теряя неотчуждённости, а здесь мне показали полную отчуждённость, извини, «мужик в юбке», поэтому твой мужик </w:t>
      </w:r>
      <w:r>
        <w:rPr>
          <w:rFonts w:ascii="Times New Roman" w:hAnsi="Times New Roman"/>
          <w:sz w:val="24"/>
          <w:szCs w:val="24"/>
        </w:rPr>
        <w:t xml:space="preserve">– </w:t>
      </w:r>
      <w:r w:rsidRPr="00596B44">
        <w:rPr>
          <w:rFonts w:ascii="Times New Roman" w:hAnsi="Times New Roman"/>
          <w:sz w:val="24"/>
          <w:szCs w:val="24"/>
        </w:rPr>
        <w:t xml:space="preserve">это «баба в надёжных руках». А настоящая жена в надёжных руках мужа. А если у тебя в голове, что мужик в надёжных руках, то ты отчуждена, он неотчуждён и по Воле Отца он «баба в штанах», а ты мужик в юбке. Посмотрите, какая гениальная семья уже вырастает. </w:t>
      </w:r>
      <w:proofErr w:type="gramStart"/>
      <w:r w:rsidRPr="00596B44">
        <w:rPr>
          <w:rFonts w:ascii="Times New Roman" w:hAnsi="Times New Roman"/>
          <w:sz w:val="24"/>
          <w:szCs w:val="24"/>
        </w:rPr>
        <w:t>Ну</w:t>
      </w:r>
      <w:proofErr w:type="gramEnd"/>
      <w:r w:rsidRPr="00596B44">
        <w:rPr>
          <w:rFonts w:ascii="Times New Roman" w:hAnsi="Times New Roman"/>
          <w:sz w:val="24"/>
          <w:szCs w:val="24"/>
        </w:rPr>
        <w:t xml:space="preserve"> вот просто из слов, я не знаю, что там, я из слов. Понятно</w:t>
      </w:r>
      <w:r>
        <w:rPr>
          <w:rFonts w:ascii="Times New Roman" w:hAnsi="Times New Roman"/>
          <w:sz w:val="24"/>
          <w:szCs w:val="24"/>
        </w:rPr>
        <w:t>,</w:t>
      </w:r>
      <w:r w:rsidRPr="00596B44">
        <w:rPr>
          <w:rFonts w:ascii="Times New Roman" w:hAnsi="Times New Roman"/>
          <w:sz w:val="24"/>
          <w:szCs w:val="24"/>
        </w:rPr>
        <w:t xml:space="preserve"> о чём я? Чтоб понятно было. Мужики, </w:t>
      </w:r>
      <w:r w:rsidRPr="00596B44">
        <w:rPr>
          <w:rFonts w:ascii="Times New Roman" w:hAnsi="Times New Roman"/>
          <w:b/>
          <w:bCs/>
          <w:i/>
          <w:iCs/>
          <w:sz w:val="24"/>
          <w:szCs w:val="24"/>
        </w:rPr>
        <w:t>компетентный муж</w:t>
      </w:r>
      <w:r w:rsidRPr="00596B44">
        <w:rPr>
          <w:rFonts w:ascii="Times New Roman" w:hAnsi="Times New Roman"/>
          <w:sz w:val="24"/>
          <w:szCs w:val="24"/>
        </w:rPr>
        <w:t xml:space="preserve"> то же самое: жена в надёжных руках, если нет надёжных рук…, качаться не поможет, это стиль жизни, я не об этом. Не, у меня был мужик, который говорил: «</w:t>
      </w:r>
      <w:r>
        <w:rPr>
          <w:rFonts w:ascii="Times New Roman" w:hAnsi="Times New Roman"/>
          <w:sz w:val="24"/>
          <w:szCs w:val="24"/>
        </w:rPr>
        <w:t xml:space="preserve">Но </w:t>
      </w:r>
      <w:r w:rsidRPr="00596B44">
        <w:rPr>
          <w:rFonts w:ascii="Times New Roman" w:hAnsi="Times New Roman"/>
          <w:sz w:val="24"/>
          <w:szCs w:val="24"/>
        </w:rPr>
        <w:t xml:space="preserve">я ж качаюсь», – я говорю: «Я понимаю» </w:t>
      </w:r>
      <w:r w:rsidRPr="001A3782">
        <w:rPr>
          <w:rFonts w:ascii="Times New Roman" w:hAnsi="Times New Roman"/>
          <w:i/>
          <w:sz w:val="24"/>
          <w:szCs w:val="24"/>
        </w:rPr>
        <w:t>(</w:t>
      </w:r>
      <w:r w:rsidRPr="001A3782">
        <w:rPr>
          <w:rFonts w:ascii="Times New Roman" w:hAnsi="Times New Roman"/>
          <w:i/>
          <w:iCs/>
          <w:sz w:val="24"/>
          <w:szCs w:val="24"/>
        </w:rPr>
        <w:t>смех в зале</w:t>
      </w:r>
      <w:r w:rsidRPr="001A3782">
        <w:rPr>
          <w:rFonts w:ascii="Times New Roman" w:hAnsi="Times New Roman"/>
          <w:i/>
          <w:sz w:val="24"/>
          <w:szCs w:val="24"/>
        </w:rPr>
        <w:t>)</w:t>
      </w:r>
      <w:r w:rsidRPr="00596B44">
        <w:rPr>
          <w:rFonts w:ascii="Times New Roman" w:hAnsi="Times New Roman"/>
          <w:sz w:val="24"/>
          <w:szCs w:val="24"/>
        </w:rPr>
        <w:t>. Я без шуток! Это даже не дзен, я сам растерялся: «</w:t>
      </w:r>
      <w:r>
        <w:rPr>
          <w:rFonts w:ascii="Times New Roman" w:hAnsi="Times New Roman"/>
          <w:sz w:val="24"/>
          <w:szCs w:val="24"/>
        </w:rPr>
        <w:t>Я</w:t>
      </w:r>
      <w:r w:rsidRPr="00596B44">
        <w:rPr>
          <w:rFonts w:ascii="Times New Roman" w:hAnsi="Times New Roman"/>
          <w:sz w:val="24"/>
          <w:szCs w:val="24"/>
        </w:rPr>
        <w:t xml:space="preserve"> ж качаюсь». Но мы с ним долго ходили и философствовали после этого. Так, чтоб из спорта перевести на семейную жизнь, потому что там. Мы отдыхали вместе, пара, познакомились, пообщались и я прикалывался потом, всё равно интересно. Отец никогда зря не сводит, значит, надо было о чём-то пообщаться. Ну и чуть-чуть пообщались, было прикольно. Увидели?</w:t>
      </w:r>
    </w:p>
    <w:p w:rsidR="00D71F0F" w:rsidRPr="00596B44" w:rsidRDefault="00D71F0F" w:rsidP="00D71F0F">
      <w:pPr>
        <w:pStyle w:val="0"/>
      </w:pPr>
      <w:bookmarkStart w:id="54" w:name="_Toc432469610"/>
      <w:r>
        <w:t>Компетентность – интуитивная, действенная – нам нужна</w:t>
      </w:r>
      <w:bookmarkEnd w:id="54"/>
    </w:p>
    <w:p w:rsidR="00D71F0F" w:rsidRPr="00596B44" w:rsidRDefault="00D71F0F" w:rsidP="00D71F0F">
      <w:pPr>
        <w:tabs>
          <w:tab w:val="left" w:pos="7655"/>
        </w:tabs>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Это я о семейной компетенции. И то же самое во всём: вы насколько компетентны сейчас как Служащие этого Управления Синтеза? Я даже не говорю вашу должность. Вот на вас фиксируется Управление Синтеза, вы попросили у этих Владык повысить вам компетентность на этот год? Простая вещь. Не образовать вас, не научить вас, чувствуете, вот у нас всё на ученичество: «Научите меня у вас служить», но не «повысьте мне компетенцию для службы», – это разные вещи. Увидели? Попробуйте это увидеть. Поэтому мы специально вводим отдельно </w:t>
      </w:r>
      <w:proofErr w:type="gramStart"/>
      <w:r w:rsidRPr="00596B44">
        <w:rPr>
          <w:rFonts w:ascii="Times New Roman" w:hAnsi="Times New Roman"/>
          <w:b/>
          <w:bCs/>
          <w:i/>
          <w:iCs/>
          <w:sz w:val="24"/>
          <w:szCs w:val="24"/>
        </w:rPr>
        <w:t>ученическую</w:t>
      </w:r>
      <w:proofErr w:type="gramEnd"/>
      <w:r w:rsidRPr="00596B44">
        <w:rPr>
          <w:rFonts w:ascii="Times New Roman" w:hAnsi="Times New Roman"/>
          <w:sz w:val="24"/>
          <w:szCs w:val="24"/>
        </w:rPr>
        <w:t xml:space="preserve">, отдельно </w:t>
      </w:r>
      <w:r w:rsidRPr="00596B44">
        <w:rPr>
          <w:rFonts w:ascii="Times New Roman" w:hAnsi="Times New Roman"/>
          <w:b/>
          <w:bCs/>
          <w:i/>
          <w:iCs/>
          <w:sz w:val="24"/>
          <w:szCs w:val="24"/>
        </w:rPr>
        <w:t>образовывающую</w:t>
      </w:r>
      <w:r w:rsidRPr="00596B44">
        <w:rPr>
          <w:rFonts w:ascii="Times New Roman" w:hAnsi="Times New Roman"/>
          <w:sz w:val="24"/>
          <w:szCs w:val="24"/>
        </w:rPr>
        <w:t xml:space="preserve"> и отдельно </w:t>
      </w:r>
      <w:r w:rsidRPr="00596B44">
        <w:rPr>
          <w:rFonts w:ascii="Times New Roman" w:hAnsi="Times New Roman"/>
          <w:b/>
          <w:bCs/>
          <w:i/>
          <w:iCs/>
          <w:sz w:val="24"/>
          <w:szCs w:val="24"/>
        </w:rPr>
        <w:t>компетентную</w:t>
      </w:r>
      <w:r w:rsidRPr="00596B44">
        <w:rPr>
          <w:rFonts w:ascii="Times New Roman" w:hAnsi="Times New Roman"/>
          <w:sz w:val="24"/>
          <w:szCs w:val="24"/>
        </w:rPr>
        <w:t xml:space="preserve">. Потому что у нас всё это смешано настолько, что мы не можем из этого выбиться, из этой смеси </w:t>
      </w:r>
      <w:r>
        <w:rPr>
          <w:rFonts w:ascii="Times New Roman" w:hAnsi="Times New Roman"/>
          <w:sz w:val="24"/>
          <w:szCs w:val="24"/>
        </w:rPr>
        <w:t>пятой</w:t>
      </w:r>
      <w:r w:rsidRPr="00596B44">
        <w:rPr>
          <w:rFonts w:ascii="Times New Roman" w:hAnsi="Times New Roman"/>
          <w:sz w:val="24"/>
          <w:szCs w:val="24"/>
        </w:rPr>
        <w:t xml:space="preserve"> расы</w:t>
      </w:r>
      <w:r>
        <w:rPr>
          <w:rFonts w:ascii="Times New Roman" w:hAnsi="Times New Roman"/>
          <w:sz w:val="24"/>
          <w:szCs w:val="24"/>
        </w:rPr>
        <w:t>,</w:t>
      </w:r>
      <w:r w:rsidRPr="00596B44">
        <w:rPr>
          <w:rFonts w:ascii="Times New Roman" w:hAnsi="Times New Roman"/>
          <w:sz w:val="24"/>
          <w:szCs w:val="24"/>
        </w:rPr>
        <w:t xml:space="preserve"> и это, этот миксер постоянно нас губит. У нас смешение </w:t>
      </w:r>
      <w:r w:rsidRPr="00596B44">
        <w:rPr>
          <w:rFonts w:ascii="Times New Roman" w:hAnsi="Times New Roman"/>
          <w:i/>
          <w:iCs/>
          <w:sz w:val="24"/>
          <w:szCs w:val="24"/>
        </w:rPr>
        <w:t>ученичества</w:t>
      </w:r>
      <w:r w:rsidRPr="00596B44">
        <w:rPr>
          <w:rFonts w:ascii="Times New Roman" w:hAnsi="Times New Roman"/>
          <w:sz w:val="24"/>
          <w:szCs w:val="24"/>
        </w:rPr>
        <w:t xml:space="preserve">, </w:t>
      </w:r>
      <w:r w:rsidRPr="00596B44">
        <w:rPr>
          <w:rFonts w:ascii="Times New Roman" w:hAnsi="Times New Roman"/>
          <w:i/>
          <w:iCs/>
          <w:sz w:val="24"/>
          <w:szCs w:val="24"/>
        </w:rPr>
        <w:t>образовательности</w:t>
      </w:r>
      <w:r w:rsidRPr="00596B44">
        <w:rPr>
          <w:rFonts w:ascii="Times New Roman" w:hAnsi="Times New Roman"/>
          <w:sz w:val="24"/>
          <w:szCs w:val="24"/>
        </w:rPr>
        <w:t xml:space="preserve"> и </w:t>
      </w:r>
      <w:r w:rsidRPr="00596B44">
        <w:rPr>
          <w:rFonts w:ascii="Times New Roman" w:hAnsi="Times New Roman"/>
          <w:i/>
          <w:iCs/>
          <w:sz w:val="24"/>
          <w:szCs w:val="24"/>
        </w:rPr>
        <w:t>компетенции</w:t>
      </w:r>
      <w:r w:rsidRPr="00596B44">
        <w:rPr>
          <w:rFonts w:ascii="Times New Roman" w:hAnsi="Times New Roman"/>
          <w:sz w:val="24"/>
          <w:szCs w:val="24"/>
        </w:rPr>
        <w:t>. Смешение. Это мешает уже и Жизни</w:t>
      </w:r>
      <w:r>
        <w:rPr>
          <w:rFonts w:ascii="Times New Roman" w:hAnsi="Times New Roman"/>
          <w:sz w:val="24"/>
          <w:szCs w:val="24"/>
        </w:rPr>
        <w:t xml:space="preserve"> –</w:t>
      </w:r>
      <w:r w:rsidRPr="00596B44">
        <w:rPr>
          <w:rFonts w:ascii="Times New Roman" w:hAnsi="Times New Roman"/>
          <w:sz w:val="24"/>
          <w:szCs w:val="24"/>
        </w:rPr>
        <w:t xml:space="preserve"> там</w:t>
      </w:r>
      <w:r>
        <w:rPr>
          <w:rFonts w:ascii="Times New Roman" w:hAnsi="Times New Roman"/>
          <w:sz w:val="24"/>
          <w:szCs w:val="24"/>
        </w:rPr>
        <w:t>,</w:t>
      </w:r>
      <w:r w:rsidRPr="00596B44">
        <w:rPr>
          <w:rFonts w:ascii="Times New Roman" w:hAnsi="Times New Roman"/>
          <w:sz w:val="24"/>
          <w:szCs w:val="24"/>
        </w:rPr>
        <w:t xml:space="preserve"> и Службе здесь. Поэтому Владыки решили сделать отдельные виды жизни. Чтоб смешение закончилось.</w:t>
      </w:r>
    </w:p>
    <w:p w:rsidR="00D71F0F" w:rsidRDefault="00D71F0F" w:rsidP="00D71F0F">
      <w:pPr>
        <w:tabs>
          <w:tab w:val="left" w:pos="7655"/>
        </w:tabs>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И я специально это рассказываю, чтобы вы понимали: войдёте в </w:t>
      </w:r>
      <w:r w:rsidRPr="00596B44">
        <w:rPr>
          <w:rFonts w:ascii="Times New Roman" w:hAnsi="Times New Roman"/>
          <w:i/>
          <w:iCs/>
          <w:sz w:val="24"/>
          <w:szCs w:val="24"/>
        </w:rPr>
        <w:t>компетентность</w:t>
      </w:r>
      <w:r w:rsidRPr="00596B44">
        <w:rPr>
          <w:rFonts w:ascii="Times New Roman" w:hAnsi="Times New Roman"/>
          <w:sz w:val="24"/>
          <w:szCs w:val="24"/>
        </w:rPr>
        <w:t>, у вас буд</w:t>
      </w:r>
      <w:r>
        <w:rPr>
          <w:rFonts w:ascii="Times New Roman" w:hAnsi="Times New Roman"/>
          <w:sz w:val="24"/>
          <w:szCs w:val="24"/>
        </w:rPr>
        <w:t>е</w:t>
      </w:r>
      <w:r w:rsidRPr="00596B44">
        <w:rPr>
          <w:rFonts w:ascii="Times New Roman" w:hAnsi="Times New Roman"/>
          <w:sz w:val="24"/>
          <w:szCs w:val="24"/>
        </w:rPr>
        <w:t xml:space="preserve">т срабатывать то </w:t>
      </w:r>
      <w:r w:rsidRPr="00596B44">
        <w:rPr>
          <w:rFonts w:ascii="Times New Roman" w:hAnsi="Times New Roman"/>
          <w:i/>
          <w:iCs/>
          <w:sz w:val="24"/>
          <w:szCs w:val="24"/>
        </w:rPr>
        <w:t>ученичество</w:t>
      </w:r>
      <w:r w:rsidRPr="00596B44">
        <w:rPr>
          <w:rFonts w:ascii="Times New Roman" w:hAnsi="Times New Roman"/>
          <w:sz w:val="24"/>
          <w:szCs w:val="24"/>
        </w:rPr>
        <w:t xml:space="preserve">, то </w:t>
      </w:r>
      <w:r w:rsidRPr="00596B44">
        <w:rPr>
          <w:rFonts w:ascii="Times New Roman" w:hAnsi="Times New Roman"/>
          <w:i/>
          <w:iCs/>
          <w:sz w:val="24"/>
          <w:szCs w:val="24"/>
        </w:rPr>
        <w:t>статусность</w:t>
      </w:r>
      <w:r w:rsidRPr="00596B44">
        <w:rPr>
          <w:rFonts w:ascii="Times New Roman" w:hAnsi="Times New Roman"/>
          <w:sz w:val="24"/>
          <w:szCs w:val="24"/>
        </w:rPr>
        <w:t xml:space="preserve">, то </w:t>
      </w:r>
      <w:r w:rsidRPr="00596B44">
        <w:rPr>
          <w:rFonts w:ascii="Times New Roman" w:hAnsi="Times New Roman"/>
          <w:i/>
          <w:iCs/>
          <w:sz w:val="24"/>
          <w:szCs w:val="24"/>
        </w:rPr>
        <w:t>образовательный ценз</w:t>
      </w:r>
      <w:r w:rsidRPr="00596B44">
        <w:rPr>
          <w:rFonts w:ascii="Times New Roman" w:hAnsi="Times New Roman"/>
          <w:sz w:val="24"/>
          <w:szCs w:val="24"/>
        </w:rPr>
        <w:t xml:space="preserve">, ну на что вы образованы. </w:t>
      </w:r>
      <w:r w:rsidRPr="00596B44">
        <w:rPr>
          <w:rFonts w:ascii="Times New Roman" w:hAnsi="Times New Roman"/>
          <w:b/>
          <w:bCs/>
          <w:sz w:val="24"/>
          <w:szCs w:val="24"/>
        </w:rPr>
        <w:t xml:space="preserve">А нужна </w:t>
      </w:r>
      <w:r w:rsidRPr="00596B44">
        <w:rPr>
          <w:rFonts w:ascii="Times New Roman" w:hAnsi="Times New Roman"/>
          <w:b/>
          <w:bCs/>
          <w:i/>
          <w:iCs/>
          <w:sz w:val="24"/>
          <w:szCs w:val="24"/>
        </w:rPr>
        <w:t>компетентность</w:t>
      </w:r>
      <w:r w:rsidRPr="00596B44">
        <w:rPr>
          <w:rFonts w:ascii="Times New Roman" w:hAnsi="Times New Roman"/>
          <w:b/>
          <w:bCs/>
          <w:sz w:val="24"/>
          <w:szCs w:val="24"/>
        </w:rPr>
        <w:t>, иногда даже не зависящая от образовательного ценза.</w:t>
      </w:r>
      <w:r w:rsidRPr="00596B44">
        <w:rPr>
          <w:rFonts w:ascii="Times New Roman" w:hAnsi="Times New Roman"/>
          <w:sz w:val="24"/>
          <w:szCs w:val="24"/>
        </w:rPr>
        <w:t xml:space="preserve"> Есть такое понятие «мастер – золотые руки», он не всегда соображает, но умеет делать – это компетентность. Увидели? Вот чтоб увидели. Компетентность. При этом я не говорю, что это хорошо, соображать тоже надо, но как принцип компетентности. Он интуитивно делает то, что другие, соображая, </w:t>
      </w:r>
      <w:r>
        <w:rPr>
          <w:rFonts w:ascii="Times New Roman" w:hAnsi="Times New Roman"/>
          <w:sz w:val="24"/>
          <w:szCs w:val="24"/>
        </w:rPr>
        <w:t>логи</w:t>
      </w:r>
      <w:r w:rsidRPr="00596B44">
        <w:rPr>
          <w:rFonts w:ascii="Times New Roman" w:hAnsi="Times New Roman"/>
          <w:sz w:val="24"/>
          <w:szCs w:val="24"/>
        </w:rPr>
        <w:t>чески сделать не могут. Понятно</w:t>
      </w:r>
      <w:r>
        <w:rPr>
          <w:rFonts w:ascii="Times New Roman" w:hAnsi="Times New Roman"/>
          <w:sz w:val="24"/>
          <w:szCs w:val="24"/>
        </w:rPr>
        <w:t>,</w:t>
      </w:r>
      <w:r w:rsidRPr="00596B44">
        <w:rPr>
          <w:rFonts w:ascii="Times New Roman" w:hAnsi="Times New Roman"/>
          <w:sz w:val="24"/>
          <w:szCs w:val="24"/>
        </w:rPr>
        <w:t xml:space="preserve"> да</w:t>
      </w:r>
      <w:r>
        <w:rPr>
          <w:rFonts w:ascii="Times New Roman" w:hAnsi="Times New Roman"/>
          <w:sz w:val="24"/>
          <w:szCs w:val="24"/>
        </w:rPr>
        <w:t>,</w:t>
      </w:r>
      <w:r w:rsidRPr="00596B44">
        <w:rPr>
          <w:rFonts w:ascii="Times New Roman" w:hAnsi="Times New Roman"/>
          <w:sz w:val="24"/>
          <w:szCs w:val="24"/>
        </w:rPr>
        <w:t xml:space="preserve"> о чём я? Идеал</w:t>
      </w:r>
      <w:r>
        <w:rPr>
          <w:rFonts w:ascii="Times New Roman" w:hAnsi="Times New Roman"/>
          <w:sz w:val="24"/>
          <w:szCs w:val="24"/>
        </w:rPr>
        <w:t xml:space="preserve"> –</w:t>
      </w:r>
      <w:r w:rsidRPr="00596B44">
        <w:rPr>
          <w:rFonts w:ascii="Times New Roman" w:hAnsi="Times New Roman"/>
          <w:sz w:val="24"/>
          <w:szCs w:val="24"/>
        </w:rPr>
        <w:t xml:space="preserve"> это, конечно, и соображаешь, и делаешь, но в компетенции надо иногда интуитивно делать то, что</w:t>
      </w:r>
      <w:r>
        <w:rPr>
          <w:rFonts w:ascii="Times New Roman" w:hAnsi="Times New Roman"/>
          <w:sz w:val="24"/>
          <w:szCs w:val="24"/>
        </w:rPr>
        <w:t xml:space="preserve"> ты</w:t>
      </w:r>
      <w:r w:rsidRPr="00596B44">
        <w:rPr>
          <w:rFonts w:ascii="Times New Roman" w:hAnsi="Times New Roman"/>
          <w:sz w:val="24"/>
          <w:szCs w:val="24"/>
        </w:rPr>
        <w:t xml:space="preserve"> не всегда соображаешь, потому что нельзя всему научиться. </w:t>
      </w:r>
      <w:r>
        <w:rPr>
          <w:rFonts w:ascii="Times New Roman" w:hAnsi="Times New Roman"/>
          <w:sz w:val="24"/>
          <w:szCs w:val="24"/>
        </w:rPr>
        <w:t>И о</w:t>
      </w:r>
      <w:r w:rsidRPr="00596B44">
        <w:rPr>
          <w:rFonts w:ascii="Times New Roman" w:hAnsi="Times New Roman"/>
          <w:sz w:val="24"/>
          <w:szCs w:val="24"/>
        </w:rPr>
        <w:t xml:space="preserve">т Отца идёт нам новое, чего сообразить нельзя. Оно новое! И твоя </w:t>
      </w:r>
      <w:r w:rsidRPr="00596B44">
        <w:rPr>
          <w:rFonts w:ascii="Times New Roman" w:hAnsi="Times New Roman"/>
          <w:i/>
          <w:iCs/>
          <w:sz w:val="24"/>
          <w:szCs w:val="24"/>
        </w:rPr>
        <w:t>компетентность</w:t>
      </w:r>
      <w:r w:rsidRPr="00596B44">
        <w:rPr>
          <w:rFonts w:ascii="Times New Roman" w:hAnsi="Times New Roman"/>
          <w:sz w:val="24"/>
          <w:szCs w:val="24"/>
        </w:rPr>
        <w:t xml:space="preserve"> должна к этому подтянуть тебя, а твоя </w:t>
      </w:r>
      <w:r w:rsidRPr="00596B44">
        <w:rPr>
          <w:rFonts w:ascii="Times New Roman" w:hAnsi="Times New Roman"/>
          <w:i/>
          <w:iCs/>
          <w:sz w:val="24"/>
          <w:szCs w:val="24"/>
        </w:rPr>
        <w:t>сообразительность</w:t>
      </w:r>
      <w:r w:rsidRPr="00596B44">
        <w:rPr>
          <w:rFonts w:ascii="Times New Roman" w:hAnsi="Times New Roman"/>
          <w:sz w:val="24"/>
          <w:szCs w:val="24"/>
        </w:rPr>
        <w:t>, она может помешать этому.</w:t>
      </w:r>
    </w:p>
    <w:p w:rsidR="00D71F0F" w:rsidRDefault="00D71F0F" w:rsidP="00D71F0F">
      <w:pPr>
        <w:tabs>
          <w:tab w:val="left" w:pos="7655"/>
        </w:tabs>
        <w:spacing w:after="0" w:line="240" w:lineRule="auto"/>
        <w:ind w:firstLine="454"/>
        <w:jc w:val="both"/>
        <w:rPr>
          <w:rFonts w:ascii="Times New Roman" w:hAnsi="Times New Roman"/>
          <w:sz w:val="24"/>
          <w:szCs w:val="24"/>
        </w:rPr>
      </w:pPr>
      <w:r w:rsidRPr="00596B44">
        <w:rPr>
          <w:rFonts w:ascii="Times New Roman" w:hAnsi="Times New Roman"/>
          <w:sz w:val="24"/>
          <w:szCs w:val="24"/>
        </w:rPr>
        <w:t>Представляете, сообразительность мешает воспринимать новое Творчество Отца, потому что ты соображаешь на своём предыдущем опыте. А компетенция даёт тебе возможность войти в то, где опыта у тебя нет, но ты не боишься войти в это, потому что компетенци</w:t>
      </w:r>
      <w:r>
        <w:rPr>
          <w:rFonts w:ascii="Times New Roman" w:hAnsi="Times New Roman"/>
          <w:sz w:val="24"/>
          <w:szCs w:val="24"/>
        </w:rPr>
        <w:t>и</w:t>
      </w:r>
      <w:r w:rsidRPr="00596B44">
        <w:rPr>
          <w:rFonts w:ascii="Times New Roman" w:hAnsi="Times New Roman"/>
          <w:sz w:val="24"/>
          <w:szCs w:val="24"/>
        </w:rPr>
        <w:t xml:space="preserve"> интуитивно</w:t>
      </w:r>
      <w:r>
        <w:rPr>
          <w:rFonts w:ascii="Times New Roman" w:hAnsi="Times New Roman"/>
          <w:sz w:val="24"/>
          <w:szCs w:val="24"/>
        </w:rPr>
        <w:t>й,</w:t>
      </w:r>
      <w:r w:rsidRPr="00596B44">
        <w:rPr>
          <w:rFonts w:ascii="Times New Roman" w:hAnsi="Times New Roman"/>
          <w:sz w:val="24"/>
          <w:szCs w:val="24"/>
        </w:rPr>
        <w:t xml:space="preserve"> действ</w:t>
      </w:r>
      <w:r>
        <w:rPr>
          <w:rFonts w:ascii="Times New Roman" w:hAnsi="Times New Roman"/>
          <w:sz w:val="24"/>
          <w:szCs w:val="24"/>
        </w:rPr>
        <w:t>енной</w:t>
      </w:r>
      <w:r w:rsidRPr="00596B44">
        <w:rPr>
          <w:rFonts w:ascii="Times New Roman" w:hAnsi="Times New Roman"/>
          <w:sz w:val="24"/>
          <w:szCs w:val="24"/>
        </w:rPr>
        <w:t xml:space="preserve"> тебе хватает.</w:t>
      </w:r>
    </w:p>
    <w:p w:rsidR="00D71F0F" w:rsidRPr="00596B44" w:rsidRDefault="00D71F0F" w:rsidP="00D71F0F">
      <w:pPr>
        <w:tabs>
          <w:tab w:val="left" w:pos="7655"/>
        </w:tabs>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Вот почему эта Жизнь четвёртая. Нам этого не хватает, вы не можете войти в некоторые виды Творения Отца и Владык, потому что вы всё </w:t>
      </w:r>
      <w:r w:rsidRPr="00596B44">
        <w:rPr>
          <w:rFonts w:ascii="Times New Roman" w:hAnsi="Times New Roman"/>
          <w:i/>
          <w:iCs/>
          <w:sz w:val="24"/>
          <w:szCs w:val="24"/>
        </w:rPr>
        <w:t>соображаете</w:t>
      </w:r>
      <w:r w:rsidRPr="00596B44">
        <w:rPr>
          <w:rFonts w:ascii="Times New Roman" w:hAnsi="Times New Roman"/>
          <w:sz w:val="24"/>
          <w:szCs w:val="24"/>
        </w:rPr>
        <w:t>, не видя, что наша соображалка основана на предыдущем ментальном опыте. Это уже мешает. А у Владык другая ментальность</w:t>
      </w:r>
      <w:r>
        <w:rPr>
          <w:rFonts w:ascii="Times New Roman" w:hAnsi="Times New Roman"/>
          <w:sz w:val="24"/>
          <w:szCs w:val="24"/>
        </w:rPr>
        <w:t>…</w:t>
      </w:r>
      <w:r w:rsidRPr="00596B44">
        <w:rPr>
          <w:rFonts w:ascii="Times New Roman" w:hAnsi="Times New Roman"/>
          <w:sz w:val="24"/>
          <w:szCs w:val="24"/>
        </w:rPr>
        <w:t xml:space="preserve"> ну так к слову, чтоб мы эту тему уже раскрутили, так раскрутили.</w:t>
      </w:r>
    </w:p>
    <w:p w:rsidR="00D71F0F" w:rsidRPr="00596B44" w:rsidRDefault="00D71F0F" w:rsidP="00D71F0F">
      <w:pPr>
        <w:pStyle w:val="0"/>
      </w:pPr>
      <w:bookmarkStart w:id="55" w:name="_Toc432469611"/>
      <w:r w:rsidRPr="00596B44">
        <w:t>Идивно-Изначальная Человеческая Жизнь, Идивно-Проявленная Человеческая Жизнь, Идивно-Метагалактическая Человеческая Жизнь</w:t>
      </w:r>
      <w:bookmarkEnd w:id="55"/>
    </w:p>
    <w:p w:rsidR="00D71F0F" w:rsidRPr="00596B44" w:rsidRDefault="00D71F0F" w:rsidP="00D71F0F">
      <w:pPr>
        <w:tabs>
          <w:tab w:val="left" w:pos="7655"/>
        </w:tabs>
        <w:spacing w:after="0" w:line="240" w:lineRule="auto"/>
        <w:ind w:firstLine="454"/>
        <w:jc w:val="both"/>
        <w:rPr>
          <w:rFonts w:ascii="Times New Roman" w:hAnsi="Times New Roman"/>
          <w:sz w:val="24"/>
          <w:szCs w:val="24"/>
        </w:rPr>
      </w:pPr>
      <w:r>
        <w:rPr>
          <w:rFonts w:ascii="Times New Roman" w:hAnsi="Times New Roman"/>
          <w:sz w:val="24"/>
          <w:szCs w:val="24"/>
        </w:rPr>
        <w:t>И</w:t>
      </w:r>
      <w:r w:rsidRPr="00596B44">
        <w:rPr>
          <w:rFonts w:ascii="Times New Roman" w:hAnsi="Times New Roman"/>
          <w:sz w:val="24"/>
          <w:szCs w:val="24"/>
        </w:rPr>
        <w:t xml:space="preserve"> три вида Жизни, которые у нас остались. </w:t>
      </w:r>
      <w:proofErr w:type="gramStart"/>
      <w:r w:rsidRPr="00596B44">
        <w:rPr>
          <w:rFonts w:ascii="Times New Roman" w:hAnsi="Times New Roman"/>
          <w:sz w:val="24"/>
          <w:szCs w:val="24"/>
        </w:rPr>
        <w:t>Какие</w:t>
      </w:r>
      <w:proofErr w:type="gramEnd"/>
      <w:r w:rsidRPr="00596B44">
        <w:rPr>
          <w:rFonts w:ascii="Times New Roman" w:hAnsi="Times New Roman"/>
          <w:sz w:val="24"/>
          <w:szCs w:val="24"/>
        </w:rPr>
        <w:t xml:space="preserve"> сверху вниз у нас ушли? Третий вид Жизни – Идивн</w:t>
      </w:r>
      <w:r>
        <w:rPr>
          <w:rFonts w:ascii="Times New Roman" w:hAnsi="Times New Roman"/>
          <w:sz w:val="24"/>
          <w:szCs w:val="24"/>
        </w:rPr>
        <w:t>о-</w:t>
      </w:r>
      <w:r w:rsidRPr="00596B44">
        <w:rPr>
          <w:rFonts w:ascii="Times New Roman" w:hAnsi="Times New Roman"/>
          <w:sz w:val="24"/>
          <w:szCs w:val="24"/>
        </w:rPr>
        <w:t>Изначальная, был двенадцатым, чтоб было понятно, да? Идивн</w:t>
      </w:r>
      <w:r>
        <w:rPr>
          <w:rFonts w:ascii="Times New Roman" w:hAnsi="Times New Roman"/>
          <w:sz w:val="24"/>
          <w:szCs w:val="24"/>
        </w:rPr>
        <w:t>о-</w:t>
      </w:r>
      <w:r w:rsidRPr="00596B44">
        <w:rPr>
          <w:rFonts w:ascii="Times New Roman" w:hAnsi="Times New Roman"/>
          <w:sz w:val="24"/>
          <w:szCs w:val="24"/>
        </w:rPr>
        <w:t xml:space="preserve">Изначальная </w:t>
      </w:r>
      <w:r w:rsidRPr="0085013D">
        <w:rPr>
          <w:rFonts w:ascii="Times New Roman" w:hAnsi="Times New Roman"/>
          <w:i/>
          <w:sz w:val="24"/>
          <w:szCs w:val="24"/>
        </w:rPr>
        <w:t>(</w:t>
      </w:r>
      <w:r w:rsidRPr="00596B44">
        <w:rPr>
          <w:rFonts w:ascii="Times New Roman" w:hAnsi="Times New Roman"/>
          <w:i/>
          <w:iCs/>
          <w:sz w:val="24"/>
          <w:szCs w:val="24"/>
        </w:rPr>
        <w:t>пишет неразборчиво</w:t>
      </w:r>
      <w:r w:rsidRPr="0085013D">
        <w:rPr>
          <w:rFonts w:ascii="Times New Roman" w:hAnsi="Times New Roman"/>
          <w:i/>
          <w:sz w:val="24"/>
          <w:szCs w:val="24"/>
        </w:rPr>
        <w:t>)</w:t>
      </w:r>
      <w:r w:rsidRPr="00596B44">
        <w:rPr>
          <w:rFonts w:ascii="Times New Roman" w:hAnsi="Times New Roman"/>
          <w:sz w:val="24"/>
          <w:szCs w:val="24"/>
        </w:rPr>
        <w:t xml:space="preserve"> это арабская вязь. Вторая – Идивно-Проявленная, и первая – Идивн</w:t>
      </w:r>
      <w:proofErr w:type="gramStart"/>
      <w:r w:rsidRPr="00596B44">
        <w:rPr>
          <w:rFonts w:ascii="Times New Roman" w:hAnsi="Times New Roman"/>
          <w:sz w:val="24"/>
          <w:szCs w:val="24"/>
        </w:rPr>
        <w:t>о-</w:t>
      </w:r>
      <w:proofErr w:type="gramEnd"/>
      <w:r w:rsidRPr="00596B44">
        <w:rPr>
          <w:rFonts w:ascii="Times New Roman" w:hAnsi="Times New Roman"/>
          <w:sz w:val="24"/>
          <w:szCs w:val="24"/>
        </w:rPr>
        <w:t xml:space="preserve"> Метагалактическая. Почему? Чтобы вся Идивность была ниже всех этих Жизней и насыщала их собою. А сейчас она выше всех видов Жизни, и вы говорите: «Та, до ИДИВО надо ещё дотянуться. </w:t>
      </w:r>
      <w:r w:rsidRPr="00596B44">
        <w:rPr>
          <w:rFonts w:ascii="Times New Roman" w:hAnsi="Times New Roman"/>
          <w:sz w:val="24"/>
          <w:szCs w:val="24"/>
        </w:rPr>
        <w:lastRenderedPageBreak/>
        <w:t>Это восьмая Жизнь Идивная, а мы тут в пятой расе семерицей занимаемся. Идивно-Изначальная вообще двенадцатая Жизнь, надо в неё ещё поверить»</w:t>
      </w:r>
      <w:r>
        <w:rPr>
          <w:rFonts w:ascii="Times New Roman" w:hAnsi="Times New Roman"/>
          <w:sz w:val="24"/>
          <w:szCs w:val="24"/>
        </w:rPr>
        <w:t>.</w:t>
      </w:r>
      <w:r w:rsidRPr="00596B44">
        <w:rPr>
          <w:rFonts w:ascii="Times New Roman" w:hAnsi="Times New Roman"/>
          <w:sz w:val="24"/>
          <w:szCs w:val="24"/>
        </w:rPr>
        <w:t xml:space="preserve"> А Вера слабее Мощи. Поэтому ИДИВО Изначальности, Проявленности, Метагалактичности будут насыщать вас всеми этими видами Жизни. Увидели? Я думаю, это будет логично.</w:t>
      </w:r>
    </w:p>
    <w:p w:rsidR="00D71F0F" w:rsidRPr="00596B44" w:rsidRDefault="00D71F0F" w:rsidP="00D71F0F">
      <w:pPr>
        <w:pStyle w:val="0"/>
      </w:pPr>
      <w:bookmarkStart w:id="56" w:name="_Toc432469612"/>
      <w:r w:rsidRPr="00596B44">
        <w:t>Экспериментальное стяжание 16</w:t>
      </w:r>
      <w:r>
        <w:t>-ти</w:t>
      </w:r>
      <w:r w:rsidRPr="00596B44">
        <w:t xml:space="preserve"> </w:t>
      </w:r>
      <w:r>
        <w:t>в</w:t>
      </w:r>
      <w:r w:rsidRPr="00596B44">
        <w:t>идов Жизни. Сознательное проб</w:t>
      </w:r>
      <w:r>
        <w:t>уждение Тезами к 12-ти видам Жизни</w:t>
      </w:r>
      <w:bookmarkEnd w:id="56"/>
    </w:p>
    <w:p w:rsidR="00D71F0F" w:rsidRPr="00596B44" w:rsidRDefault="00D71F0F" w:rsidP="00D71F0F">
      <w:pPr>
        <w:tabs>
          <w:tab w:val="left" w:pos="7655"/>
        </w:tabs>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Вот ночью мы приняли такое решение и экспериментально вводим на вашу группу, стяжаем мы сейчас с вами не 12, а 16 </w:t>
      </w:r>
      <w:r>
        <w:rPr>
          <w:rFonts w:ascii="Times New Roman" w:hAnsi="Times New Roman"/>
          <w:sz w:val="24"/>
          <w:szCs w:val="24"/>
        </w:rPr>
        <w:t>в</w:t>
      </w:r>
      <w:r w:rsidRPr="00596B44">
        <w:rPr>
          <w:rFonts w:ascii="Times New Roman" w:hAnsi="Times New Roman"/>
          <w:sz w:val="24"/>
          <w:szCs w:val="24"/>
        </w:rPr>
        <w:t xml:space="preserve">идов Жизни, то есть с малышами я это делать не мог, у них 9 Синтезов, у вас 25 – шестнадцать помещается. Поэтому мы стяжаем и </w:t>
      </w:r>
      <w:r w:rsidRPr="00596B44">
        <w:rPr>
          <w:rFonts w:ascii="Times New Roman" w:hAnsi="Times New Roman"/>
          <w:b/>
          <w:bCs/>
          <w:sz w:val="24"/>
          <w:szCs w:val="24"/>
        </w:rPr>
        <w:t>Отцовскую</w:t>
      </w:r>
      <w:r w:rsidRPr="00596B44">
        <w:rPr>
          <w:rFonts w:ascii="Times New Roman" w:hAnsi="Times New Roman"/>
          <w:sz w:val="24"/>
          <w:szCs w:val="24"/>
        </w:rPr>
        <w:t xml:space="preserve">, и </w:t>
      </w:r>
      <w:r w:rsidRPr="00596B44">
        <w:rPr>
          <w:rFonts w:ascii="Times New Roman" w:hAnsi="Times New Roman"/>
          <w:b/>
          <w:bCs/>
          <w:sz w:val="24"/>
          <w:szCs w:val="24"/>
        </w:rPr>
        <w:t>Вечную</w:t>
      </w:r>
      <w:r w:rsidRPr="00596B44">
        <w:rPr>
          <w:rFonts w:ascii="Times New Roman" w:hAnsi="Times New Roman"/>
          <w:sz w:val="24"/>
          <w:szCs w:val="24"/>
        </w:rPr>
        <w:t xml:space="preserve">, и </w:t>
      </w:r>
      <w:r w:rsidRPr="00596B44">
        <w:rPr>
          <w:rFonts w:ascii="Times New Roman" w:hAnsi="Times New Roman"/>
          <w:b/>
          <w:bCs/>
          <w:sz w:val="24"/>
          <w:szCs w:val="24"/>
        </w:rPr>
        <w:t>Истинную</w:t>
      </w:r>
      <w:r w:rsidRPr="00596B44">
        <w:rPr>
          <w:rFonts w:ascii="Times New Roman" w:hAnsi="Times New Roman"/>
          <w:sz w:val="24"/>
          <w:szCs w:val="24"/>
        </w:rPr>
        <w:t xml:space="preserve">, и </w:t>
      </w:r>
      <w:r w:rsidRPr="00596B44">
        <w:rPr>
          <w:rFonts w:ascii="Times New Roman" w:hAnsi="Times New Roman"/>
          <w:b/>
          <w:bCs/>
          <w:sz w:val="24"/>
          <w:szCs w:val="24"/>
        </w:rPr>
        <w:t>Окскую</w:t>
      </w:r>
      <w:r w:rsidRPr="00596B44">
        <w:rPr>
          <w:rFonts w:ascii="Times New Roman" w:hAnsi="Times New Roman"/>
          <w:sz w:val="24"/>
          <w:szCs w:val="24"/>
        </w:rPr>
        <w:t xml:space="preserve">, которые перестраиваются на вот эти 12 </w:t>
      </w:r>
      <w:r>
        <w:rPr>
          <w:rFonts w:ascii="Times New Roman" w:hAnsi="Times New Roman"/>
          <w:sz w:val="24"/>
          <w:szCs w:val="24"/>
        </w:rPr>
        <w:t>в</w:t>
      </w:r>
      <w:r w:rsidRPr="00596B44">
        <w:rPr>
          <w:rFonts w:ascii="Times New Roman" w:hAnsi="Times New Roman"/>
          <w:sz w:val="24"/>
          <w:szCs w:val="24"/>
        </w:rPr>
        <w:t>идов Жизни. Если за какое-то время</w:t>
      </w:r>
      <w:r>
        <w:rPr>
          <w:rFonts w:ascii="Times New Roman" w:hAnsi="Times New Roman"/>
          <w:sz w:val="24"/>
          <w:szCs w:val="24"/>
        </w:rPr>
        <w:t>,</w:t>
      </w:r>
      <w:r w:rsidRPr="00596B44">
        <w:rPr>
          <w:rFonts w:ascii="Times New Roman" w:hAnsi="Times New Roman"/>
          <w:sz w:val="24"/>
          <w:szCs w:val="24"/>
        </w:rPr>
        <w:t xml:space="preserve"> от недели до месяца, может быть двух, </w:t>
      </w:r>
      <w:r>
        <w:rPr>
          <w:rFonts w:ascii="Times New Roman" w:hAnsi="Times New Roman"/>
          <w:sz w:val="24"/>
          <w:szCs w:val="24"/>
        </w:rPr>
        <w:t xml:space="preserve">но </w:t>
      </w:r>
      <w:r w:rsidRPr="00596B44">
        <w:rPr>
          <w:rFonts w:ascii="Times New Roman" w:hAnsi="Times New Roman"/>
          <w:sz w:val="24"/>
          <w:szCs w:val="24"/>
        </w:rPr>
        <w:t xml:space="preserve">я не думаю, что это будет дальше Съезда в августе, начале августа, я ожидаю, что за месяц, к следующему Синтезу что-то решится. Если всё удастся, за эту ночь всё удалось пока, но там есть сложность, уже есть сложность, но пока удаётся это всё преодолеть. Если всё удастся – это будет введено всем. Сразу же на камеру сообщаю – все остальные это не стяжают, и пока не будет Распоряжения и изменения по </w:t>
      </w:r>
      <w:r>
        <w:rPr>
          <w:rFonts w:ascii="Times New Roman" w:hAnsi="Times New Roman"/>
          <w:sz w:val="24"/>
          <w:szCs w:val="24"/>
        </w:rPr>
        <w:t>в</w:t>
      </w:r>
      <w:r w:rsidRPr="00596B44">
        <w:rPr>
          <w:rFonts w:ascii="Times New Roman" w:hAnsi="Times New Roman"/>
          <w:sz w:val="24"/>
          <w:szCs w:val="24"/>
        </w:rPr>
        <w:t>идам Жизни, в этом не участвуют, вас Владыки туда не пустят, это слишком сложно и даже опасно. Это тут у нас есть, которые стяжают всё новое, не имея права в этом быть.</w:t>
      </w:r>
    </w:p>
    <w:p w:rsidR="00D71F0F" w:rsidRPr="00596B44" w:rsidRDefault="00D71F0F" w:rsidP="00D71F0F">
      <w:pPr>
        <w:tabs>
          <w:tab w:val="left" w:pos="7655"/>
        </w:tabs>
        <w:spacing w:after="0" w:line="240" w:lineRule="auto"/>
        <w:ind w:firstLine="454"/>
        <w:jc w:val="both"/>
        <w:rPr>
          <w:rFonts w:ascii="Times New Roman" w:hAnsi="Times New Roman"/>
          <w:sz w:val="24"/>
          <w:szCs w:val="24"/>
        </w:rPr>
      </w:pPr>
      <w:r w:rsidRPr="00596B44">
        <w:rPr>
          <w:rFonts w:ascii="Times New Roman" w:hAnsi="Times New Roman"/>
          <w:sz w:val="24"/>
          <w:szCs w:val="24"/>
        </w:rPr>
        <w:t>Практика. А потом перерыв, кто подустал.</w:t>
      </w:r>
    </w:p>
    <w:p w:rsidR="00D71F0F" w:rsidRPr="00596B44" w:rsidRDefault="00D71F0F" w:rsidP="00D71F0F">
      <w:pPr>
        <w:tabs>
          <w:tab w:val="left" w:pos="7655"/>
        </w:tabs>
        <w:spacing w:after="0" w:line="240" w:lineRule="auto"/>
        <w:ind w:firstLine="454"/>
        <w:jc w:val="both"/>
        <w:rPr>
          <w:rFonts w:ascii="Times New Roman" w:hAnsi="Times New Roman"/>
          <w:sz w:val="24"/>
          <w:szCs w:val="24"/>
        </w:rPr>
      </w:pPr>
      <w:r w:rsidRPr="00596B44">
        <w:rPr>
          <w:rFonts w:ascii="Times New Roman" w:hAnsi="Times New Roman"/>
          <w:sz w:val="24"/>
          <w:szCs w:val="24"/>
        </w:rPr>
        <w:t>А теперь… здравствуйте, проходите, вам туда? Нет? Спросите куда. Там кто-то должен был зайти. Всё. Это открытая дверь на новую Жизнь – знак Иерархии.</w:t>
      </w:r>
    </w:p>
    <w:p w:rsidR="00D71F0F" w:rsidRPr="00596B44" w:rsidRDefault="00D71F0F" w:rsidP="00D71F0F">
      <w:pPr>
        <w:tabs>
          <w:tab w:val="left" w:pos="7655"/>
        </w:tabs>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А теперь увидьте, что мы с вами стяжаем эти Жизни на </w:t>
      </w:r>
      <w:r w:rsidRPr="00596B44">
        <w:rPr>
          <w:rFonts w:ascii="Times New Roman" w:hAnsi="Times New Roman"/>
          <w:b/>
          <w:bCs/>
          <w:i/>
          <w:iCs/>
          <w:sz w:val="24"/>
          <w:szCs w:val="24"/>
        </w:rPr>
        <w:t>Будду</w:t>
      </w:r>
      <w:r w:rsidRPr="00596B44">
        <w:rPr>
          <w:rFonts w:ascii="Times New Roman" w:hAnsi="Times New Roman"/>
          <w:sz w:val="24"/>
          <w:szCs w:val="24"/>
        </w:rPr>
        <w:t xml:space="preserve">, на </w:t>
      </w:r>
      <w:r w:rsidRPr="00596B44">
        <w:rPr>
          <w:rFonts w:ascii="Times New Roman" w:hAnsi="Times New Roman"/>
          <w:b/>
          <w:bCs/>
          <w:i/>
          <w:iCs/>
          <w:sz w:val="24"/>
          <w:szCs w:val="24"/>
        </w:rPr>
        <w:t>Пробуждённость</w:t>
      </w:r>
      <w:r w:rsidRPr="001C22DA">
        <w:rPr>
          <w:rFonts w:ascii="Times New Roman" w:hAnsi="Times New Roman"/>
          <w:bCs/>
          <w:iCs/>
          <w:sz w:val="24"/>
          <w:szCs w:val="24"/>
        </w:rPr>
        <w:t>,</w:t>
      </w:r>
      <w:r w:rsidRPr="00596B44">
        <w:rPr>
          <w:rFonts w:ascii="Times New Roman" w:hAnsi="Times New Roman"/>
          <w:sz w:val="24"/>
          <w:szCs w:val="24"/>
        </w:rPr>
        <w:t xml:space="preserve"> и вы сейчас не только их стяжаете, а стремитесь пробудиться к этим </w:t>
      </w:r>
      <w:r>
        <w:rPr>
          <w:rFonts w:ascii="Times New Roman" w:hAnsi="Times New Roman"/>
          <w:sz w:val="24"/>
          <w:szCs w:val="24"/>
        </w:rPr>
        <w:t>в</w:t>
      </w:r>
      <w:r w:rsidRPr="00596B44">
        <w:rPr>
          <w:rFonts w:ascii="Times New Roman" w:hAnsi="Times New Roman"/>
          <w:sz w:val="24"/>
          <w:szCs w:val="24"/>
        </w:rPr>
        <w:t xml:space="preserve">идам Жизни, чтоб вам легче потом было экспериментировать, да? И развернуть ваши </w:t>
      </w:r>
      <w:r w:rsidRPr="00596B44">
        <w:rPr>
          <w:rFonts w:ascii="Times New Roman" w:hAnsi="Times New Roman"/>
          <w:b/>
          <w:bCs/>
          <w:i/>
          <w:iCs/>
          <w:sz w:val="24"/>
          <w:szCs w:val="24"/>
        </w:rPr>
        <w:t>Тезы</w:t>
      </w:r>
      <w:r w:rsidRPr="00596B44">
        <w:rPr>
          <w:rFonts w:ascii="Times New Roman" w:hAnsi="Times New Roman"/>
          <w:sz w:val="24"/>
          <w:szCs w:val="24"/>
        </w:rPr>
        <w:t>, которые мы стяжали до этого</w:t>
      </w:r>
      <w:r>
        <w:rPr>
          <w:rFonts w:ascii="Times New Roman" w:hAnsi="Times New Roman"/>
          <w:sz w:val="24"/>
          <w:szCs w:val="24"/>
        </w:rPr>
        <w:t>,</w:t>
      </w:r>
      <w:r w:rsidRPr="00596B44">
        <w:rPr>
          <w:rFonts w:ascii="Times New Roman" w:hAnsi="Times New Roman"/>
          <w:sz w:val="24"/>
          <w:szCs w:val="24"/>
        </w:rPr>
        <w:t xml:space="preserve"> в этих Жизнях. Потому что Тез</w:t>
      </w:r>
      <w:r>
        <w:rPr>
          <w:rFonts w:ascii="Times New Roman" w:hAnsi="Times New Roman"/>
          <w:sz w:val="24"/>
          <w:szCs w:val="24"/>
        </w:rPr>
        <w:t>у</w:t>
      </w:r>
      <w:r w:rsidRPr="00596B44">
        <w:rPr>
          <w:rFonts w:ascii="Times New Roman" w:hAnsi="Times New Roman"/>
          <w:sz w:val="24"/>
          <w:szCs w:val="24"/>
        </w:rPr>
        <w:t>, котор</w:t>
      </w:r>
      <w:r>
        <w:rPr>
          <w:rFonts w:ascii="Times New Roman" w:hAnsi="Times New Roman"/>
          <w:sz w:val="24"/>
          <w:szCs w:val="24"/>
        </w:rPr>
        <w:t>ую</w:t>
      </w:r>
      <w:r w:rsidRPr="00596B44">
        <w:rPr>
          <w:rFonts w:ascii="Times New Roman" w:hAnsi="Times New Roman"/>
          <w:sz w:val="24"/>
          <w:szCs w:val="24"/>
        </w:rPr>
        <w:t xml:space="preserve"> вы стяжали</w:t>
      </w:r>
      <w:r>
        <w:rPr>
          <w:rFonts w:ascii="Times New Roman" w:hAnsi="Times New Roman"/>
          <w:sz w:val="24"/>
          <w:szCs w:val="24"/>
        </w:rPr>
        <w:t>,</w:t>
      </w:r>
      <w:r w:rsidRPr="00596B44">
        <w:rPr>
          <w:rFonts w:ascii="Times New Roman" w:hAnsi="Times New Roman"/>
          <w:sz w:val="24"/>
          <w:szCs w:val="24"/>
        </w:rPr>
        <w:t xml:space="preserve"> две новых, как минимум. Там главную или основную и от Будды, должны развернуться где? В Жизни. Или в одной из них, а желательно во всех. </w:t>
      </w:r>
      <w:r w:rsidRPr="00596B44">
        <w:rPr>
          <w:rFonts w:ascii="Times New Roman" w:hAnsi="Times New Roman"/>
          <w:b/>
          <w:bCs/>
          <w:sz w:val="24"/>
          <w:szCs w:val="24"/>
        </w:rPr>
        <w:t>И вот сейчас сонастройтесь, что вы пробуждаетесь сознательно к 12</w:t>
      </w:r>
      <w:r>
        <w:rPr>
          <w:rFonts w:ascii="Times New Roman" w:hAnsi="Times New Roman"/>
          <w:b/>
          <w:bCs/>
          <w:sz w:val="24"/>
          <w:szCs w:val="24"/>
        </w:rPr>
        <w:t>-ти</w:t>
      </w:r>
      <w:r w:rsidRPr="00596B44">
        <w:rPr>
          <w:rFonts w:ascii="Times New Roman" w:hAnsi="Times New Roman"/>
          <w:b/>
          <w:bCs/>
          <w:sz w:val="24"/>
          <w:szCs w:val="24"/>
        </w:rPr>
        <w:t xml:space="preserve"> </w:t>
      </w:r>
      <w:r>
        <w:rPr>
          <w:rFonts w:ascii="Times New Roman" w:hAnsi="Times New Roman"/>
          <w:b/>
          <w:bCs/>
          <w:sz w:val="24"/>
          <w:szCs w:val="24"/>
        </w:rPr>
        <w:t>в</w:t>
      </w:r>
      <w:r w:rsidRPr="00596B44">
        <w:rPr>
          <w:rFonts w:ascii="Times New Roman" w:hAnsi="Times New Roman"/>
          <w:b/>
          <w:bCs/>
          <w:sz w:val="24"/>
          <w:szCs w:val="24"/>
        </w:rPr>
        <w:t>идам Жизни и развёртываете Тезы ими.</w:t>
      </w:r>
      <w:r w:rsidRPr="00596B44">
        <w:rPr>
          <w:rFonts w:ascii="Times New Roman" w:hAnsi="Times New Roman"/>
          <w:sz w:val="24"/>
          <w:szCs w:val="24"/>
        </w:rPr>
        <w:t xml:space="preserve"> Но мы стяжаем 16 </w:t>
      </w:r>
      <w:r>
        <w:rPr>
          <w:rFonts w:ascii="Times New Roman" w:hAnsi="Times New Roman"/>
          <w:sz w:val="24"/>
          <w:szCs w:val="24"/>
        </w:rPr>
        <w:t>в</w:t>
      </w:r>
      <w:r w:rsidRPr="00596B44">
        <w:rPr>
          <w:rFonts w:ascii="Times New Roman" w:hAnsi="Times New Roman"/>
          <w:sz w:val="24"/>
          <w:szCs w:val="24"/>
        </w:rPr>
        <w:t xml:space="preserve">идов Жизни. К Окской Жизни нельзя пробудиться, </w:t>
      </w:r>
      <w:r>
        <w:rPr>
          <w:rFonts w:ascii="Times New Roman" w:hAnsi="Times New Roman"/>
          <w:sz w:val="24"/>
          <w:szCs w:val="24"/>
        </w:rPr>
        <w:t>в н</w:t>
      </w:r>
      <w:r w:rsidRPr="00596B44">
        <w:rPr>
          <w:rFonts w:ascii="Times New Roman" w:hAnsi="Times New Roman"/>
          <w:sz w:val="24"/>
          <w:szCs w:val="24"/>
        </w:rPr>
        <w:t>ей надо быть. Поэтому пробуждение к 12</w:t>
      </w:r>
      <w:r>
        <w:rPr>
          <w:rFonts w:ascii="Times New Roman" w:hAnsi="Times New Roman"/>
          <w:sz w:val="24"/>
          <w:szCs w:val="24"/>
        </w:rPr>
        <w:t>-ти</w:t>
      </w:r>
      <w:r w:rsidRPr="00596B44">
        <w:rPr>
          <w:rFonts w:ascii="Times New Roman" w:hAnsi="Times New Roman"/>
          <w:sz w:val="24"/>
          <w:szCs w:val="24"/>
        </w:rPr>
        <w:t xml:space="preserve"> </w:t>
      </w:r>
      <w:r>
        <w:rPr>
          <w:rFonts w:ascii="Times New Roman" w:hAnsi="Times New Roman"/>
          <w:sz w:val="24"/>
          <w:szCs w:val="24"/>
        </w:rPr>
        <w:t>в</w:t>
      </w:r>
      <w:r w:rsidRPr="00596B44">
        <w:rPr>
          <w:rFonts w:ascii="Times New Roman" w:hAnsi="Times New Roman"/>
          <w:sz w:val="24"/>
          <w:szCs w:val="24"/>
        </w:rPr>
        <w:t xml:space="preserve">идам Жизни. А мы стяжаем 16, где начиная с тринадцатой надо просто быть, а не пробуждаться. Подумайте и поймёте. Практика. </w:t>
      </w:r>
    </w:p>
    <w:p w:rsidR="00D71F0F" w:rsidRPr="00596B44" w:rsidRDefault="00D71F0F" w:rsidP="00D71F0F">
      <w:pPr>
        <w:pStyle w:val="0"/>
      </w:pPr>
      <w:bookmarkStart w:id="57" w:name="_Toc432469613"/>
      <w:r w:rsidRPr="00596B44">
        <w:rPr>
          <w:color w:val="0070C0"/>
        </w:rPr>
        <w:t xml:space="preserve">Практика 6. </w:t>
      </w:r>
      <w:r w:rsidRPr="00596B44">
        <w:t>Стяжание 16-ти видов Жизни и пробуждённость Изначально Вышестоящ</w:t>
      </w:r>
      <w:r>
        <w:t>его</w:t>
      </w:r>
      <w:r w:rsidRPr="00596B44">
        <w:t xml:space="preserve"> Отц</w:t>
      </w:r>
      <w:r>
        <w:t>а</w:t>
      </w:r>
      <w:r w:rsidRPr="00596B44">
        <w:t xml:space="preserve"> к 16-ти видам Жизни</w:t>
      </w:r>
      <w:bookmarkEnd w:id="57"/>
      <w:r w:rsidRPr="00596B44">
        <w:t xml:space="preserve">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Мы возжигаемся всем Синтезом каждого из нас.</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Синтезируемся с Изначальными Владыками Кут Хуми Фаинь. Переходим в зал Ипостаси Синтеза ИДИВО 192-х Изначальный Явленно. Развёртываемся пред Изначальными Владыками Кут Хуми Фаинь в форме Ипостаси 25-го Синтеза.</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И синтезируясь с Хум Изначальных Владык, стяжаем 16 Цельных Синтезов Изначально Вышестоящего Отца, прося экспериментально ввести и развернуть 16 новых видов жизни каждому из нас. И по возможности пробудить 12 из них каждому из нас и синтезу нас.</w:t>
      </w:r>
    </w:p>
    <w:p w:rsidR="00D71F0F" w:rsidRPr="00596B44" w:rsidRDefault="00D71F0F" w:rsidP="00D71F0F">
      <w:pPr>
        <w:spacing w:after="0" w:line="240" w:lineRule="auto"/>
        <w:ind w:firstLine="454"/>
        <w:jc w:val="both"/>
        <w:rPr>
          <w:rFonts w:ascii="Times New Roman" w:hAnsi="Times New Roman"/>
          <w:sz w:val="24"/>
          <w:szCs w:val="24"/>
        </w:rPr>
      </w:pPr>
      <w:proofErr w:type="gramStart"/>
      <w:r w:rsidRPr="00596B44">
        <w:rPr>
          <w:rFonts w:ascii="Times New Roman" w:hAnsi="Times New Roman"/>
          <w:sz w:val="24"/>
          <w:szCs w:val="24"/>
        </w:rPr>
        <w:t>И возжигаясь 16-ю Цельными Синтезами Изначально Вышестоящего Отца, преображаемся ими, фиксируя Изначальный Дом Изначально Вышестоящего Отца на каждом из нас и синтезируясь с ИДИВО в целом, сорганизуемся с возможностью явления 12-ти новых жизней в 12-ричном новом порядке каждым из нас с учётом Идивно-метагалактической первой жизнью из десятой, Идивно-проявленной жизнью второй из одиннадцатой и Идивно-изначальной жизнью третьей из двенадцатой каждому из</w:t>
      </w:r>
      <w:proofErr w:type="gramEnd"/>
      <w:r w:rsidRPr="00596B44">
        <w:rPr>
          <w:rFonts w:ascii="Times New Roman" w:hAnsi="Times New Roman"/>
          <w:sz w:val="24"/>
          <w:szCs w:val="24"/>
        </w:rPr>
        <w:t xml:space="preserve"> нас и синтезу нас собою.</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И возжигаясь явлением ИДИВО каждым из нас, мы синтезируемся с Изначально Вышестоящим Отцом, переходим в зал Изначально Вышестоящего Отца 256-ти Изначальный Явленно. Развёртываемся в зале Изначально Вышестоящего Отца в форме Ипостаси 25-го Синтеза и, синтезируясь с Хум Изначально Вышестоящего Отца, стяжаем 16 Синтезов Изначально Вышестоящего Отца, прося преобразить каждого из нас и синтез нас на 16 новых видов жизни в экспериментальной разработке их физически собою.</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И синтезируясь с Изначально Вышестоящим Отцом,</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lastRenderedPageBreak/>
        <w:t>стяжаем Жизнь Изначально Вышестоящим Отцом 16-ю,</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стяжаем Вечную жизнь 15-ю,</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стяжаем Истинную жизнь 14-ю,</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стяжаем Окскую жизнь 13-ю,</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стяжаем Полномочную жизнь 12-ю,</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стяжаем Служебную жизнь 11-ю,</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стяжаем Ипостасную жизнь 10-ю,</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стяжаем Ученическую жизнь 9-ю,</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стяжаем Человеческую жизнь 8-ю,</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стяжаем Статусную жизнь 7-ю,</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стяжаем Посвящённую жизнь 6-ю,</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стяжаем Образованную жизнь 5-ю,</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стяжаем Компетентную жизнь 4-ю,</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стяжаем Идивно-изначальную жизнь 3-ю,</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стяжаем Идивно-проявленную жизнь 2-ю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и стяжаем Идивно-метагалактическую жизнь 1-ю.</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И возжигаясь 16-ю Синтезами Изначально Вышестоящего Отца, просим Изначально Вышестоящего Отца экспериментально преобразить каждого из нас и синтез нас, явив 16 видов жизни и наше новое </w:t>
      </w:r>
      <w:proofErr w:type="gramStart"/>
      <w:r w:rsidRPr="00596B44">
        <w:rPr>
          <w:rFonts w:ascii="Times New Roman" w:hAnsi="Times New Roman"/>
          <w:sz w:val="24"/>
          <w:szCs w:val="24"/>
        </w:rPr>
        <w:t>развитие</w:t>
      </w:r>
      <w:proofErr w:type="gramEnd"/>
      <w:r w:rsidRPr="00596B44">
        <w:rPr>
          <w:rFonts w:ascii="Times New Roman" w:hAnsi="Times New Roman"/>
          <w:sz w:val="24"/>
          <w:szCs w:val="24"/>
        </w:rPr>
        <w:t xml:space="preserve"> и восхождение ими.</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И возжигаясь, преображаемся этим каждым из нас и синтезом нас.</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И мы, синтезируясь с Изначально Вышестоящим Отцом, стяжаем </w:t>
      </w:r>
      <w:r w:rsidRPr="00596B44">
        <w:rPr>
          <w:rFonts w:ascii="Times New Roman" w:hAnsi="Times New Roman"/>
          <w:b/>
          <w:sz w:val="24"/>
          <w:szCs w:val="24"/>
        </w:rPr>
        <w:t>Пробуждённость</w:t>
      </w:r>
      <w:r w:rsidRPr="00596B44">
        <w:rPr>
          <w:rFonts w:ascii="Times New Roman" w:hAnsi="Times New Roman"/>
          <w:sz w:val="24"/>
          <w:szCs w:val="24"/>
        </w:rPr>
        <w:t xml:space="preserve"> Изначально Вышестоящего Отца к этим 16-ти видам жизни физически собою. И просим развернуть </w:t>
      </w:r>
      <w:r w:rsidRPr="00596B44">
        <w:rPr>
          <w:rFonts w:ascii="Times New Roman" w:hAnsi="Times New Roman"/>
          <w:b/>
          <w:sz w:val="24"/>
          <w:szCs w:val="24"/>
        </w:rPr>
        <w:t>тезу</w:t>
      </w:r>
      <w:r w:rsidRPr="00596B44">
        <w:rPr>
          <w:rFonts w:ascii="Times New Roman" w:hAnsi="Times New Roman"/>
          <w:sz w:val="24"/>
          <w:szCs w:val="24"/>
        </w:rPr>
        <w:t xml:space="preserve"> или </w:t>
      </w:r>
      <w:r w:rsidRPr="00596B44">
        <w:rPr>
          <w:rFonts w:ascii="Times New Roman" w:hAnsi="Times New Roman"/>
          <w:b/>
          <w:sz w:val="24"/>
          <w:szCs w:val="24"/>
        </w:rPr>
        <w:t>тезы</w:t>
      </w:r>
      <w:r w:rsidRPr="00596B44">
        <w:rPr>
          <w:rFonts w:ascii="Times New Roman" w:hAnsi="Times New Roman"/>
          <w:sz w:val="24"/>
          <w:szCs w:val="24"/>
        </w:rPr>
        <w:t xml:space="preserve"> каждого из нас в явлении этих видов жизни собою.</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И возжигаясь этим, преображаясь этим, мы благодарим Изначально Вышестоящего Отца, благодарим Изначальных Владык Кут Хуми Фаинь, возвращаемся в физическое присутствие и эманируем всё стяжённое и возожжённое 16-ю видами жизни в ИДИВО, во все подразделения ИДИВО вашего служения и ИДИВО каждого из нас.</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И выходим из практики. Аминь.</w:t>
      </w:r>
    </w:p>
    <w:p w:rsidR="00D71F0F" w:rsidRPr="00596B44" w:rsidRDefault="00D71F0F" w:rsidP="00D71F0F">
      <w:pPr>
        <w:pStyle w:val="0"/>
      </w:pPr>
      <w:bookmarkStart w:id="58" w:name="_Toc432469614"/>
      <w:r w:rsidRPr="00596B44">
        <w:t xml:space="preserve">Комментарий после практики. Конфликты </w:t>
      </w:r>
      <w:r>
        <w:t>в</w:t>
      </w:r>
      <w:r w:rsidRPr="00596B44">
        <w:t>идов Жизни, варианты</w:t>
      </w:r>
      <w:bookmarkEnd w:id="58"/>
    </w:p>
    <w:p w:rsidR="00D71F0F" w:rsidRPr="00596B44" w:rsidRDefault="00D71F0F" w:rsidP="00D71F0F">
      <w:pPr>
        <w:tabs>
          <w:tab w:val="left" w:pos="3720"/>
        </w:tabs>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Ещё две минутки. Кто будет реально экспериментировать и думать над тем, что </w:t>
      </w:r>
      <w:proofErr w:type="gramStart"/>
      <w:r w:rsidRPr="00596B44">
        <w:rPr>
          <w:rFonts w:ascii="Times New Roman" w:hAnsi="Times New Roman"/>
          <w:sz w:val="24"/>
          <w:szCs w:val="24"/>
        </w:rPr>
        <w:t>происходит и как мы тут живём</w:t>
      </w:r>
      <w:proofErr w:type="gramEnd"/>
      <w:r w:rsidRPr="00596B44">
        <w:rPr>
          <w:rFonts w:ascii="Times New Roman" w:hAnsi="Times New Roman"/>
          <w:sz w:val="24"/>
          <w:szCs w:val="24"/>
        </w:rPr>
        <w:t xml:space="preserve"> – сразу вырос конфликт на </w:t>
      </w:r>
      <w:r w:rsidRPr="00596B44">
        <w:rPr>
          <w:rFonts w:ascii="Times New Roman" w:hAnsi="Times New Roman"/>
          <w:b/>
          <w:bCs/>
          <w:i/>
          <w:iCs/>
          <w:sz w:val="24"/>
          <w:szCs w:val="24"/>
        </w:rPr>
        <w:t>Ипостасную</w:t>
      </w:r>
      <w:r w:rsidRPr="00596B44">
        <w:rPr>
          <w:rFonts w:ascii="Times New Roman" w:hAnsi="Times New Roman"/>
          <w:sz w:val="24"/>
          <w:szCs w:val="24"/>
        </w:rPr>
        <w:t xml:space="preserve"> Жизнь. С десяткой она очень с трудом соорганизуется – надо посмотреть. </w:t>
      </w:r>
      <w:r>
        <w:rPr>
          <w:rFonts w:ascii="Times New Roman" w:hAnsi="Times New Roman"/>
          <w:sz w:val="24"/>
          <w:szCs w:val="24"/>
        </w:rPr>
        <w:t>С</w:t>
      </w:r>
      <w:r w:rsidRPr="00596B44">
        <w:rPr>
          <w:rFonts w:ascii="Times New Roman" w:hAnsi="Times New Roman"/>
          <w:sz w:val="24"/>
          <w:szCs w:val="24"/>
        </w:rPr>
        <w:t xml:space="preserve">разу вырос конфликт между </w:t>
      </w:r>
      <w:r w:rsidRPr="00596B44">
        <w:rPr>
          <w:rFonts w:ascii="Times New Roman" w:hAnsi="Times New Roman"/>
          <w:b/>
          <w:bCs/>
          <w:i/>
          <w:iCs/>
          <w:sz w:val="24"/>
          <w:szCs w:val="24"/>
        </w:rPr>
        <w:t>Ученической</w:t>
      </w:r>
      <w:r w:rsidRPr="00596B44">
        <w:rPr>
          <w:rFonts w:ascii="Times New Roman" w:hAnsi="Times New Roman"/>
          <w:sz w:val="24"/>
          <w:szCs w:val="24"/>
        </w:rPr>
        <w:t xml:space="preserve"> и </w:t>
      </w:r>
      <w:r w:rsidRPr="00596B44">
        <w:rPr>
          <w:rFonts w:ascii="Times New Roman" w:hAnsi="Times New Roman"/>
          <w:b/>
          <w:bCs/>
          <w:i/>
          <w:iCs/>
          <w:sz w:val="24"/>
          <w:szCs w:val="24"/>
        </w:rPr>
        <w:t>Человеческой</w:t>
      </w:r>
      <w:r w:rsidRPr="00596B44">
        <w:rPr>
          <w:rFonts w:ascii="Times New Roman" w:hAnsi="Times New Roman"/>
          <w:sz w:val="24"/>
          <w:szCs w:val="24"/>
        </w:rPr>
        <w:t xml:space="preserve"> Жизнью. </w:t>
      </w:r>
      <w:r w:rsidRPr="008C477C">
        <w:rPr>
          <w:rFonts w:ascii="Times New Roman" w:hAnsi="Times New Roman"/>
          <w:i/>
          <w:sz w:val="24"/>
          <w:szCs w:val="24"/>
        </w:rPr>
        <w:t xml:space="preserve">Оказывается, </w:t>
      </w:r>
      <w:proofErr w:type="gramStart"/>
      <w:r w:rsidRPr="008C477C">
        <w:rPr>
          <w:rFonts w:ascii="Times New Roman" w:hAnsi="Times New Roman"/>
          <w:i/>
          <w:sz w:val="24"/>
          <w:szCs w:val="24"/>
        </w:rPr>
        <w:t>спесь</w:t>
      </w:r>
      <w:proofErr w:type="gramEnd"/>
      <w:r w:rsidRPr="008C477C">
        <w:rPr>
          <w:rFonts w:ascii="Times New Roman" w:hAnsi="Times New Roman"/>
          <w:i/>
          <w:sz w:val="24"/>
          <w:szCs w:val="24"/>
        </w:rPr>
        <w:t xml:space="preserve"> учеников, «спесь» как сказал Отец, учеников пятой расы не приемлет Человеческую Жизнь, и они тщательно отделялись от Человечности и конфликт в этом</w:t>
      </w:r>
      <w:r w:rsidRPr="00596B44">
        <w:rPr>
          <w:rFonts w:ascii="Times New Roman" w:hAnsi="Times New Roman"/>
          <w:sz w:val="24"/>
          <w:szCs w:val="24"/>
        </w:rPr>
        <w:t>. И вопрос</w:t>
      </w:r>
      <w:r>
        <w:rPr>
          <w:rFonts w:ascii="Times New Roman" w:hAnsi="Times New Roman"/>
          <w:sz w:val="24"/>
          <w:szCs w:val="24"/>
        </w:rPr>
        <w:t>,</w:t>
      </w:r>
      <w:r w:rsidRPr="00596B44">
        <w:rPr>
          <w:rFonts w:ascii="Times New Roman" w:hAnsi="Times New Roman"/>
          <w:sz w:val="24"/>
          <w:szCs w:val="24"/>
        </w:rPr>
        <w:t xml:space="preserve"> останется ли после этого Ученическая Жизнь. Я честно говорю, в Иерархии, когда было совещание, я голосовал против этого, нас оказалось меньшинство, эту жизнь ввели большинством Иерархии. Но сейчас у Отца вновь пошёл конфликт между Человеком и Ученичеством. А нас там убеждали, что это закончилось. Соответственно, Владыки должны успеть всех учеников подтянуть к себе, пока эти Жизни экспериментально существуют. Но</w:t>
      </w:r>
      <w:r>
        <w:rPr>
          <w:rFonts w:ascii="Times New Roman" w:hAnsi="Times New Roman"/>
          <w:sz w:val="24"/>
          <w:szCs w:val="24"/>
        </w:rPr>
        <w:t>,</w:t>
      </w:r>
      <w:r w:rsidRPr="00596B44">
        <w:rPr>
          <w:rFonts w:ascii="Times New Roman" w:hAnsi="Times New Roman"/>
          <w:sz w:val="24"/>
          <w:szCs w:val="24"/>
        </w:rPr>
        <w:t xml:space="preserve"> вот сейчас это конфликт. </w:t>
      </w:r>
      <w:r>
        <w:rPr>
          <w:rFonts w:ascii="Times New Roman" w:hAnsi="Times New Roman"/>
          <w:sz w:val="24"/>
          <w:szCs w:val="24"/>
        </w:rPr>
        <w:t>И, с</w:t>
      </w:r>
      <w:r w:rsidRPr="00596B44">
        <w:rPr>
          <w:rFonts w:ascii="Times New Roman" w:hAnsi="Times New Roman"/>
          <w:sz w:val="24"/>
          <w:szCs w:val="24"/>
        </w:rPr>
        <w:t>корее всего</w:t>
      </w:r>
      <w:r>
        <w:rPr>
          <w:rFonts w:ascii="Times New Roman" w:hAnsi="Times New Roman"/>
          <w:sz w:val="24"/>
          <w:szCs w:val="24"/>
        </w:rPr>
        <w:t>,</w:t>
      </w:r>
      <w:r w:rsidRPr="00596B44">
        <w:rPr>
          <w:rFonts w:ascii="Times New Roman" w:hAnsi="Times New Roman"/>
          <w:sz w:val="24"/>
          <w:szCs w:val="24"/>
        </w:rPr>
        <w:t xml:space="preserve"> Ученической Жизни может опять не остаться </w:t>
      </w:r>
      <w:r>
        <w:rPr>
          <w:rFonts w:ascii="Times New Roman" w:hAnsi="Times New Roman"/>
          <w:sz w:val="24"/>
          <w:szCs w:val="24"/>
        </w:rPr>
        <w:t xml:space="preserve">или </w:t>
      </w:r>
      <w:r w:rsidRPr="00596B44">
        <w:rPr>
          <w:rFonts w:ascii="Times New Roman" w:hAnsi="Times New Roman"/>
          <w:sz w:val="24"/>
          <w:szCs w:val="24"/>
        </w:rPr>
        <w:t xml:space="preserve">её </w:t>
      </w:r>
      <w:r>
        <w:rPr>
          <w:rFonts w:ascii="Times New Roman" w:hAnsi="Times New Roman"/>
          <w:sz w:val="24"/>
          <w:szCs w:val="24"/>
        </w:rPr>
        <w:t>введ</w:t>
      </w:r>
      <w:r w:rsidRPr="00596B44">
        <w:rPr>
          <w:rFonts w:ascii="Times New Roman" w:hAnsi="Times New Roman"/>
          <w:sz w:val="24"/>
          <w:szCs w:val="24"/>
        </w:rPr>
        <w:t xml:space="preserve">ут </w:t>
      </w:r>
      <w:proofErr w:type="gramStart"/>
      <w:r w:rsidRPr="00596B44">
        <w:rPr>
          <w:rFonts w:ascii="Times New Roman" w:hAnsi="Times New Roman"/>
          <w:sz w:val="24"/>
          <w:szCs w:val="24"/>
        </w:rPr>
        <w:t>в</w:t>
      </w:r>
      <w:proofErr w:type="gramEnd"/>
      <w:r w:rsidRPr="00596B44">
        <w:rPr>
          <w:rFonts w:ascii="Times New Roman" w:hAnsi="Times New Roman"/>
          <w:sz w:val="24"/>
          <w:szCs w:val="24"/>
        </w:rPr>
        <w:t xml:space="preserve"> Ипостасную. </w:t>
      </w:r>
      <w:r w:rsidRPr="00596B44">
        <w:rPr>
          <w:rFonts w:ascii="Times New Roman" w:hAnsi="Times New Roman"/>
          <w:b/>
          <w:bCs/>
          <w:sz w:val="24"/>
          <w:szCs w:val="24"/>
        </w:rPr>
        <w:t>Потому что одна из задач шестой расы</w:t>
      </w:r>
      <w:r>
        <w:rPr>
          <w:rFonts w:ascii="Times New Roman" w:hAnsi="Times New Roman"/>
          <w:b/>
          <w:bCs/>
          <w:sz w:val="24"/>
          <w:szCs w:val="24"/>
        </w:rPr>
        <w:t xml:space="preserve"> –</w:t>
      </w:r>
      <w:r w:rsidRPr="00596B44">
        <w:rPr>
          <w:rFonts w:ascii="Times New Roman" w:hAnsi="Times New Roman"/>
          <w:b/>
          <w:bCs/>
          <w:sz w:val="24"/>
          <w:szCs w:val="24"/>
        </w:rPr>
        <w:t xml:space="preserve"> создать Человека нового типа</w:t>
      </w:r>
      <w:r>
        <w:rPr>
          <w:rFonts w:ascii="Times New Roman" w:hAnsi="Times New Roman"/>
          <w:b/>
          <w:bCs/>
          <w:sz w:val="24"/>
          <w:szCs w:val="24"/>
        </w:rPr>
        <w:t xml:space="preserve">, </w:t>
      </w:r>
      <w:r w:rsidRPr="00596B44">
        <w:rPr>
          <w:rFonts w:ascii="Times New Roman" w:hAnsi="Times New Roman"/>
          <w:b/>
          <w:bCs/>
          <w:sz w:val="24"/>
          <w:szCs w:val="24"/>
        </w:rPr>
        <w:t>части и всё остальное.</w:t>
      </w:r>
      <w:r w:rsidRPr="00596B44">
        <w:rPr>
          <w:rFonts w:ascii="Times New Roman" w:hAnsi="Times New Roman"/>
          <w:sz w:val="24"/>
          <w:szCs w:val="24"/>
        </w:rPr>
        <w:t xml:space="preserve"> Ученики здесь не помогают, получается. Вот сейчас конфликт пошёл. Но нас это не касается, это мы тестно увидели конфликтность. Вот посмотрите здесь, </w:t>
      </w:r>
      <w:r>
        <w:rPr>
          <w:rFonts w:ascii="Times New Roman" w:hAnsi="Times New Roman"/>
          <w:sz w:val="24"/>
          <w:szCs w:val="24"/>
        </w:rPr>
        <w:t xml:space="preserve">это </w:t>
      </w:r>
      <w:r w:rsidRPr="00596B44">
        <w:rPr>
          <w:rFonts w:ascii="Times New Roman" w:hAnsi="Times New Roman"/>
          <w:sz w:val="24"/>
          <w:szCs w:val="24"/>
        </w:rPr>
        <w:t>я не гарантирую, что при этом это поменяется, это может всё остаться. Но конфликт есть, и уже хочется поменять все дела.</w:t>
      </w:r>
    </w:p>
    <w:p w:rsidR="00D71F0F" w:rsidRPr="00596B44" w:rsidRDefault="00D71F0F" w:rsidP="00D71F0F">
      <w:pPr>
        <w:tabs>
          <w:tab w:val="left" w:pos="3720"/>
        </w:tabs>
        <w:spacing w:after="0" w:line="240" w:lineRule="auto"/>
        <w:ind w:firstLine="454"/>
        <w:jc w:val="both"/>
        <w:rPr>
          <w:rFonts w:ascii="Times New Roman" w:hAnsi="Times New Roman"/>
          <w:sz w:val="24"/>
          <w:szCs w:val="24"/>
        </w:rPr>
      </w:pPr>
      <w:r w:rsidRPr="00596B44">
        <w:rPr>
          <w:rFonts w:ascii="Times New Roman" w:hAnsi="Times New Roman"/>
          <w:sz w:val="24"/>
          <w:szCs w:val="24"/>
        </w:rPr>
        <w:t>И ещё такой вариант, может</w:t>
      </w:r>
      <w:r>
        <w:rPr>
          <w:rFonts w:ascii="Times New Roman" w:hAnsi="Times New Roman"/>
          <w:sz w:val="24"/>
          <w:szCs w:val="24"/>
        </w:rPr>
        <w:t xml:space="preserve"> быть</w:t>
      </w:r>
      <w:r w:rsidRPr="00596B44">
        <w:rPr>
          <w:rFonts w:ascii="Times New Roman" w:hAnsi="Times New Roman"/>
          <w:sz w:val="24"/>
          <w:szCs w:val="24"/>
        </w:rPr>
        <w:t xml:space="preserve"> </w:t>
      </w:r>
      <w:r w:rsidRPr="00596B44">
        <w:rPr>
          <w:rFonts w:ascii="Times New Roman" w:hAnsi="Times New Roman"/>
          <w:b/>
          <w:bCs/>
          <w:i/>
          <w:iCs/>
          <w:sz w:val="24"/>
          <w:szCs w:val="24"/>
        </w:rPr>
        <w:t>Человеческая Жизнь</w:t>
      </w:r>
      <w:r w:rsidRPr="00596B44">
        <w:rPr>
          <w:rFonts w:ascii="Times New Roman" w:hAnsi="Times New Roman"/>
          <w:sz w:val="24"/>
          <w:szCs w:val="24"/>
        </w:rPr>
        <w:t xml:space="preserve"> выйдет сюда или сюда, то есть она больше тянется к десятке. Даже на девятку поставил, думаю Мощь. Нет – к десятке, ещё выше, чем к восьмёрке. И есть вариант, что </w:t>
      </w:r>
      <w:r w:rsidRPr="00596B44">
        <w:rPr>
          <w:rFonts w:ascii="Times New Roman" w:hAnsi="Times New Roman"/>
          <w:b/>
          <w:bCs/>
          <w:i/>
          <w:iCs/>
          <w:sz w:val="24"/>
          <w:szCs w:val="24"/>
        </w:rPr>
        <w:t>Ипостасная</w:t>
      </w:r>
      <w:r w:rsidRPr="00596B44">
        <w:rPr>
          <w:rFonts w:ascii="Times New Roman" w:hAnsi="Times New Roman"/>
          <w:sz w:val="24"/>
          <w:szCs w:val="24"/>
        </w:rPr>
        <w:t xml:space="preserve"> Жизнь станет ниже Человеческой. Да, то есть</w:t>
      </w:r>
      <w:r>
        <w:rPr>
          <w:rFonts w:ascii="Times New Roman" w:hAnsi="Times New Roman"/>
          <w:sz w:val="24"/>
          <w:szCs w:val="24"/>
        </w:rPr>
        <w:t>,</w:t>
      </w:r>
      <w:r w:rsidRPr="00596B44">
        <w:rPr>
          <w:rFonts w:ascii="Times New Roman" w:hAnsi="Times New Roman"/>
          <w:sz w:val="24"/>
          <w:szCs w:val="24"/>
        </w:rPr>
        <w:t xml:space="preserve"> ты вначале должен стать Ипостасью, или быть Ипостасью, чтобы быть Человеком. Даже вот такой вариант сейчас Отец посмотрел, на некоторых из нас попытался другие эманации дать</w:t>
      </w:r>
      <w:r>
        <w:rPr>
          <w:rFonts w:ascii="Times New Roman" w:hAnsi="Times New Roman"/>
          <w:sz w:val="24"/>
          <w:szCs w:val="24"/>
        </w:rPr>
        <w:t>. Я</w:t>
      </w:r>
      <w:r w:rsidRPr="00596B44">
        <w:rPr>
          <w:rFonts w:ascii="Times New Roman" w:hAnsi="Times New Roman"/>
          <w:sz w:val="24"/>
          <w:szCs w:val="24"/>
        </w:rPr>
        <w:t xml:space="preserve"> не гарантирую, что сложится</w:t>
      </w:r>
      <w:r>
        <w:rPr>
          <w:rFonts w:ascii="Times New Roman" w:hAnsi="Times New Roman"/>
          <w:sz w:val="24"/>
          <w:szCs w:val="24"/>
        </w:rPr>
        <w:t>, н</w:t>
      </w:r>
      <w:r w:rsidRPr="00596B44">
        <w:rPr>
          <w:rFonts w:ascii="Times New Roman" w:hAnsi="Times New Roman"/>
          <w:sz w:val="24"/>
          <w:szCs w:val="24"/>
        </w:rPr>
        <w:t>о на всякий случай, вдруг у вас будет такая работа с Владыкой и Отцом. То есть</w:t>
      </w:r>
      <w:r>
        <w:rPr>
          <w:rFonts w:ascii="Times New Roman" w:hAnsi="Times New Roman"/>
          <w:sz w:val="24"/>
          <w:szCs w:val="24"/>
        </w:rPr>
        <w:t>,</w:t>
      </w:r>
      <w:r w:rsidRPr="00596B44">
        <w:rPr>
          <w:rFonts w:ascii="Times New Roman" w:hAnsi="Times New Roman"/>
          <w:sz w:val="24"/>
          <w:szCs w:val="24"/>
        </w:rPr>
        <w:t xml:space="preserve"> не бойтесь вот эти Жизни переставлять местами – </w:t>
      </w:r>
      <w:proofErr w:type="gramStart"/>
      <w:r w:rsidRPr="00596B44">
        <w:rPr>
          <w:rFonts w:ascii="Times New Roman" w:hAnsi="Times New Roman"/>
          <w:sz w:val="24"/>
          <w:szCs w:val="24"/>
        </w:rPr>
        <w:t>от</w:t>
      </w:r>
      <w:proofErr w:type="gramEnd"/>
      <w:r w:rsidRPr="00596B44">
        <w:rPr>
          <w:rFonts w:ascii="Times New Roman" w:hAnsi="Times New Roman"/>
          <w:sz w:val="24"/>
          <w:szCs w:val="24"/>
        </w:rPr>
        <w:t xml:space="preserve"> Человеческой до Ипостасной, здесь что-то у нас завертелось особое. </w:t>
      </w:r>
    </w:p>
    <w:p w:rsidR="00D71F0F" w:rsidRPr="00596B44" w:rsidRDefault="00D71F0F" w:rsidP="00D71F0F">
      <w:pPr>
        <w:tabs>
          <w:tab w:val="left" w:pos="3720"/>
        </w:tabs>
        <w:spacing w:after="0" w:line="240" w:lineRule="auto"/>
        <w:ind w:firstLine="454"/>
        <w:jc w:val="both"/>
        <w:rPr>
          <w:rFonts w:ascii="Times New Roman" w:hAnsi="Times New Roman"/>
          <w:b/>
          <w:bCs/>
          <w:i/>
          <w:iCs/>
          <w:sz w:val="24"/>
          <w:szCs w:val="24"/>
        </w:rPr>
      </w:pPr>
      <w:r w:rsidRPr="00596B44">
        <w:rPr>
          <w:rFonts w:ascii="Times New Roman" w:hAnsi="Times New Roman"/>
          <w:sz w:val="24"/>
          <w:szCs w:val="24"/>
        </w:rPr>
        <w:lastRenderedPageBreak/>
        <w:t xml:space="preserve">И то же самое у нас с </w:t>
      </w:r>
      <w:r w:rsidRPr="00596B44">
        <w:rPr>
          <w:rFonts w:ascii="Times New Roman" w:hAnsi="Times New Roman"/>
          <w:b/>
          <w:bCs/>
          <w:i/>
          <w:iCs/>
          <w:sz w:val="24"/>
          <w:szCs w:val="24"/>
        </w:rPr>
        <w:t>Посвящённой</w:t>
      </w:r>
      <w:r w:rsidRPr="00596B44">
        <w:rPr>
          <w:rFonts w:ascii="Times New Roman" w:hAnsi="Times New Roman"/>
          <w:sz w:val="24"/>
          <w:szCs w:val="24"/>
        </w:rPr>
        <w:t xml:space="preserve"> Жизнью было. Это не обозначилось, но там есть какие-то тенденции, которые мне не понравились. Вчера у «малышей» всё было идеально, у нас на второй уже день </w:t>
      </w:r>
      <w:r>
        <w:rPr>
          <w:rFonts w:ascii="Times New Roman" w:hAnsi="Times New Roman"/>
          <w:sz w:val="24"/>
          <w:szCs w:val="24"/>
        </w:rPr>
        <w:t xml:space="preserve">– уже </w:t>
      </w:r>
      <w:r w:rsidRPr="00596B44">
        <w:rPr>
          <w:rFonts w:ascii="Times New Roman" w:hAnsi="Times New Roman"/>
          <w:sz w:val="24"/>
          <w:szCs w:val="24"/>
        </w:rPr>
        <w:t>не понравилось</w:t>
      </w:r>
      <w:r>
        <w:rPr>
          <w:rFonts w:ascii="Times New Roman" w:hAnsi="Times New Roman"/>
          <w:sz w:val="24"/>
          <w:szCs w:val="24"/>
        </w:rPr>
        <w:t>. Т</w:t>
      </w:r>
      <w:r w:rsidRPr="00596B44">
        <w:rPr>
          <w:rFonts w:ascii="Times New Roman" w:hAnsi="Times New Roman"/>
          <w:sz w:val="24"/>
          <w:szCs w:val="24"/>
        </w:rPr>
        <w:t>е</w:t>
      </w:r>
      <w:r>
        <w:rPr>
          <w:rFonts w:ascii="Times New Roman" w:hAnsi="Times New Roman"/>
          <w:sz w:val="24"/>
          <w:szCs w:val="24"/>
        </w:rPr>
        <w:t>,</w:t>
      </w:r>
      <w:r w:rsidRPr="00596B44">
        <w:rPr>
          <w:rFonts w:ascii="Times New Roman" w:hAnsi="Times New Roman"/>
          <w:sz w:val="24"/>
          <w:szCs w:val="24"/>
        </w:rPr>
        <w:t xml:space="preserve"> кто вчера на 9-м Синтезе что-то стяжал, вы вышли из той программы, вошли в эту – </w:t>
      </w:r>
      <w:proofErr w:type="gramStart"/>
      <w:r>
        <w:rPr>
          <w:rFonts w:ascii="Times New Roman" w:hAnsi="Times New Roman"/>
          <w:sz w:val="24"/>
          <w:szCs w:val="24"/>
        </w:rPr>
        <w:t>в</w:t>
      </w:r>
      <w:proofErr w:type="gramEnd"/>
      <w:r>
        <w:rPr>
          <w:rFonts w:ascii="Times New Roman" w:hAnsi="Times New Roman"/>
          <w:sz w:val="24"/>
          <w:szCs w:val="24"/>
        </w:rPr>
        <w:t xml:space="preserve"> </w:t>
      </w:r>
      <w:r w:rsidRPr="00596B44">
        <w:rPr>
          <w:rFonts w:ascii="Times New Roman" w:hAnsi="Times New Roman"/>
          <w:sz w:val="24"/>
          <w:szCs w:val="24"/>
        </w:rPr>
        <w:t xml:space="preserve">шестнадцатеричную. Поэтому на 9-ку не ведитесь. Вот где-то вот здесь: с </w:t>
      </w:r>
      <w:proofErr w:type="gramStart"/>
      <w:r w:rsidRPr="00596B44">
        <w:rPr>
          <w:rFonts w:ascii="Times New Roman" w:hAnsi="Times New Roman"/>
          <w:sz w:val="24"/>
          <w:szCs w:val="24"/>
        </w:rPr>
        <w:t>Посвящёнными</w:t>
      </w:r>
      <w:proofErr w:type="gramEnd"/>
      <w:r w:rsidRPr="00596B44">
        <w:rPr>
          <w:rFonts w:ascii="Times New Roman" w:hAnsi="Times New Roman"/>
          <w:sz w:val="24"/>
          <w:szCs w:val="24"/>
        </w:rPr>
        <w:t xml:space="preserve"> тоже вопрос. Или это вопрос с шестым </w:t>
      </w:r>
      <w:r>
        <w:rPr>
          <w:rFonts w:ascii="Times New Roman" w:hAnsi="Times New Roman"/>
          <w:sz w:val="24"/>
          <w:szCs w:val="24"/>
        </w:rPr>
        <w:t>в</w:t>
      </w:r>
      <w:r w:rsidRPr="00596B44">
        <w:rPr>
          <w:rFonts w:ascii="Times New Roman" w:hAnsi="Times New Roman"/>
          <w:sz w:val="24"/>
          <w:szCs w:val="24"/>
        </w:rPr>
        <w:t xml:space="preserve">идом Жизни, или вопрос чисто с </w:t>
      </w:r>
      <w:proofErr w:type="gramStart"/>
      <w:r w:rsidRPr="00596B44">
        <w:rPr>
          <w:rFonts w:ascii="Times New Roman" w:hAnsi="Times New Roman"/>
          <w:sz w:val="24"/>
          <w:szCs w:val="24"/>
        </w:rPr>
        <w:t>Посвящёнными</w:t>
      </w:r>
      <w:proofErr w:type="gramEnd"/>
      <w:r w:rsidRPr="00596B44">
        <w:rPr>
          <w:rFonts w:ascii="Times New Roman" w:hAnsi="Times New Roman"/>
          <w:sz w:val="24"/>
          <w:szCs w:val="24"/>
        </w:rPr>
        <w:t xml:space="preserve"> – я не успел разобраться. Это вот тоже подумайте</w:t>
      </w:r>
      <w:r>
        <w:rPr>
          <w:rFonts w:ascii="Times New Roman" w:hAnsi="Times New Roman"/>
          <w:sz w:val="24"/>
          <w:szCs w:val="24"/>
        </w:rPr>
        <w:t>. Э</w:t>
      </w:r>
      <w:r w:rsidRPr="00596B44">
        <w:rPr>
          <w:rFonts w:ascii="Times New Roman" w:hAnsi="Times New Roman"/>
          <w:sz w:val="24"/>
          <w:szCs w:val="24"/>
        </w:rPr>
        <w:t xml:space="preserve">то вам </w:t>
      </w:r>
      <w:r>
        <w:rPr>
          <w:rFonts w:ascii="Times New Roman" w:hAnsi="Times New Roman"/>
          <w:sz w:val="24"/>
          <w:szCs w:val="24"/>
        </w:rPr>
        <w:t xml:space="preserve">такие </w:t>
      </w:r>
      <w:r w:rsidRPr="00596B44">
        <w:rPr>
          <w:rFonts w:ascii="Times New Roman" w:hAnsi="Times New Roman"/>
          <w:sz w:val="24"/>
          <w:szCs w:val="24"/>
        </w:rPr>
        <w:t>экспериментальные разработки.</w:t>
      </w:r>
    </w:p>
    <w:p w:rsidR="00D71F0F" w:rsidRPr="00596B44" w:rsidRDefault="00D71F0F" w:rsidP="00D71F0F">
      <w:pPr>
        <w:tabs>
          <w:tab w:val="left" w:pos="3720"/>
        </w:tabs>
        <w:spacing w:after="0" w:line="240" w:lineRule="auto"/>
        <w:ind w:firstLine="454"/>
        <w:jc w:val="both"/>
        <w:rPr>
          <w:rFonts w:ascii="Times New Roman" w:hAnsi="Times New Roman"/>
          <w:sz w:val="24"/>
          <w:szCs w:val="24"/>
        </w:rPr>
      </w:pPr>
      <w:r w:rsidRPr="00596B44">
        <w:rPr>
          <w:rFonts w:ascii="Times New Roman" w:hAnsi="Times New Roman"/>
          <w:b/>
          <w:bCs/>
          <w:i/>
          <w:iCs/>
          <w:sz w:val="24"/>
          <w:szCs w:val="24"/>
        </w:rPr>
        <w:t>Полномочная</w:t>
      </w:r>
      <w:r w:rsidRPr="00596B44">
        <w:rPr>
          <w:rFonts w:ascii="Times New Roman" w:hAnsi="Times New Roman"/>
          <w:sz w:val="24"/>
          <w:szCs w:val="24"/>
        </w:rPr>
        <w:t xml:space="preserve"> Жизнь очень хорошо зазвучала на двенадцать, после </w:t>
      </w:r>
      <w:proofErr w:type="gramStart"/>
      <w:r w:rsidRPr="00596B44">
        <w:rPr>
          <w:rFonts w:ascii="Times New Roman" w:hAnsi="Times New Roman"/>
          <w:b/>
          <w:bCs/>
          <w:i/>
          <w:iCs/>
          <w:sz w:val="24"/>
          <w:szCs w:val="24"/>
        </w:rPr>
        <w:t>Окской</w:t>
      </w:r>
      <w:proofErr w:type="gramEnd"/>
      <w:r w:rsidRPr="00596B44">
        <w:rPr>
          <w:rFonts w:ascii="Times New Roman" w:hAnsi="Times New Roman"/>
          <w:sz w:val="24"/>
          <w:szCs w:val="24"/>
        </w:rPr>
        <w:t xml:space="preserve">, просто классно. </w:t>
      </w:r>
      <w:proofErr w:type="gramStart"/>
      <w:r w:rsidRPr="00596B44">
        <w:rPr>
          <w:rFonts w:ascii="Times New Roman" w:hAnsi="Times New Roman"/>
          <w:b/>
          <w:bCs/>
          <w:i/>
          <w:iCs/>
          <w:sz w:val="24"/>
          <w:szCs w:val="24"/>
        </w:rPr>
        <w:t>Служебная</w:t>
      </w:r>
      <w:proofErr w:type="gramEnd"/>
      <w:r w:rsidRPr="00596B44">
        <w:rPr>
          <w:rFonts w:ascii="Times New Roman" w:hAnsi="Times New Roman"/>
          <w:sz w:val="24"/>
          <w:szCs w:val="24"/>
        </w:rPr>
        <w:t xml:space="preserve"> хорошо на одиннадцатом. Вариации, просто. Даже Головерсум отстроился на Служение, я смотрел как </w:t>
      </w:r>
      <w:r>
        <w:rPr>
          <w:rFonts w:ascii="Times New Roman" w:hAnsi="Times New Roman"/>
          <w:sz w:val="24"/>
          <w:szCs w:val="24"/>
        </w:rPr>
        <w:t>с</w:t>
      </w:r>
      <w:r w:rsidRPr="00596B44">
        <w:rPr>
          <w:rFonts w:ascii="Times New Roman" w:hAnsi="Times New Roman"/>
          <w:sz w:val="24"/>
          <w:szCs w:val="24"/>
        </w:rPr>
        <w:t>отрудни</w:t>
      </w:r>
      <w:r>
        <w:rPr>
          <w:rFonts w:ascii="Times New Roman" w:hAnsi="Times New Roman"/>
          <w:sz w:val="24"/>
          <w:szCs w:val="24"/>
        </w:rPr>
        <w:t>к Синтеза,</w:t>
      </w:r>
      <w:r w:rsidRPr="00596B44">
        <w:rPr>
          <w:rFonts w:ascii="Times New Roman" w:hAnsi="Times New Roman"/>
          <w:sz w:val="24"/>
          <w:szCs w:val="24"/>
        </w:rPr>
        <w:t xml:space="preserve"> </w:t>
      </w:r>
      <w:r>
        <w:rPr>
          <w:rFonts w:ascii="Times New Roman" w:hAnsi="Times New Roman"/>
          <w:sz w:val="24"/>
          <w:szCs w:val="24"/>
        </w:rPr>
        <w:t>с</w:t>
      </w:r>
      <w:r w:rsidRPr="00596B44">
        <w:rPr>
          <w:rFonts w:ascii="Times New Roman" w:hAnsi="Times New Roman"/>
          <w:sz w:val="24"/>
          <w:szCs w:val="24"/>
        </w:rPr>
        <w:t>лужащи</w:t>
      </w:r>
      <w:r>
        <w:rPr>
          <w:rFonts w:ascii="Times New Roman" w:hAnsi="Times New Roman"/>
          <w:sz w:val="24"/>
          <w:szCs w:val="24"/>
        </w:rPr>
        <w:t>й</w:t>
      </w:r>
      <w:r w:rsidRPr="00596B44">
        <w:rPr>
          <w:rFonts w:ascii="Times New Roman" w:hAnsi="Times New Roman"/>
          <w:sz w:val="24"/>
          <w:szCs w:val="24"/>
        </w:rPr>
        <w:t xml:space="preserve"> Синтеза.</w:t>
      </w:r>
    </w:p>
    <w:p w:rsidR="00D71F0F" w:rsidRPr="00596B44" w:rsidRDefault="00D71F0F" w:rsidP="00D71F0F">
      <w:pPr>
        <w:tabs>
          <w:tab w:val="left" w:pos="3720"/>
        </w:tabs>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А вот </w:t>
      </w:r>
      <w:r w:rsidRPr="00596B44">
        <w:rPr>
          <w:rFonts w:ascii="Times New Roman" w:hAnsi="Times New Roman"/>
          <w:b/>
          <w:bCs/>
          <w:i/>
          <w:iCs/>
          <w:sz w:val="24"/>
          <w:szCs w:val="24"/>
        </w:rPr>
        <w:t>Идивно-</w:t>
      </w:r>
      <w:r>
        <w:rPr>
          <w:rFonts w:ascii="Times New Roman" w:hAnsi="Times New Roman"/>
          <w:b/>
          <w:bCs/>
          <w:i/>
          <w:iCs/>
          <w:sz w:val="24"/>
          <w:szCs w:val="24"/>
        </w:rPr>
        <w:t>И</w:t>
      </w:r>
      <w:r w:rsidRPr="00596B44">
        <w:rPr>
          <w:rFonts w:ascii="Times New Roman" w:hAnsi="Times New Roman"/>
          <w:b/>
          <w:bCs/>
          <w:i/>
          <w:iCs/>
          <w:sz w:val="24"/>
          <w:szCs w:val="24"/>
        </w:rPr>
        <w:t>значальная</w:t>
      </w:r>
      <w:r w:rsidRPr="00596B44">
        <w:rPr>
          <w:rFonts w:ascii="Times New Roman" w:hAnsi="Times New Roman"/>
          <w:sz w:val="24"/>
          <w:szCs w:val="24"/>
        </w:rPr>
        <w:t xml:space="preserve"> Жизнь тянется к четвёрке, поэтому есть шанс, что всё это поднимется, и у нас будет не три Идивных жизни, а четыре. Потому что встал вопрос: я посмотрел, что мы не охватываем </w:t>
      </w:r>
      <w:r w:rsidRPr="00596B44">
        <w:rPr>
          <w:rFonts w:ascii="Times New Roman" w:hAnsi="Times New Roman"/>
          <w:b/>
          <w:bCs/>
          <w:i/>
          <w:iCs/>
          <w:sz w:val="24"/>
          <w:szCs w:val="24"/>
        </w:rPr>
        <w:t>Идивно-</w:t>
      </w:r>
      <w:r>
        <w:rPr>
          <w:rFonts w:ascii="Times New Roman" w:hAnsi="Times New Roman"/>
          <w:b/>
          <w:bCs/>
          <w:i/>
          <w:iCs/>
          <w:sz w:val="24"/>
          <w:szCs w:val="24"/>
        </w:rPr>
        <w:t>П</w:t>
      </w:r>
      <w:r w:rsidRPr="00596B44">
        <w:rPr>
          <w:rFonts w:ascii="Times New Roman" w:hAnsi="Times New Roman"/>
          <w:b/>
          <w:bCs/>
          <w:i/>
          <w:iCs/>
          <w:sz w:val="24"/>
          <w:szCs w:val="24"/>
        </w:rPr>
        <w:t>ланетарную</w:t>
      </w:r>
      <w:r w:rsidRPr="00596B44">
        <w:rPr>
          <w:rFonts w:ascii="Times New Roman" w:hAnsi="Times New Roman"/>
          <w:sz w:val="24"/>
          <w:szCs w:val="24"/>
        </w:rPr>
        <w:t xml:space="preserve"> Жизнь, у нас такой не было. Но люди на Планете живут, а людей Планеты </w:t>
      </w:r>
      <w:proofErr w:type="gramStart"/>
      <w:r w:rsidRPr="00596B44">
        <w:rPr>
          <w:rFonts w:ascii="Times New Roman" w:hAnsi="Times New Roman"/>
          <w:sz w:val="24"/>
          <w:szCs w:val="24"/>
        </w:rPr>
        <w:t>нет</w:t>
      </w:r>
      <w:r>
        <w:rPr>
          <w:rFonts w:ascii="Times New Roman" w:hAnsi="Times New Roman"/>
          <w:sz w:val="24"/>
          <w:szCs w:val="24"/>
        </w:rPr>
        <w:t>у</w:t>
      </w:r>
      <w:proofErr w:type="gramEnd"/>
      <w:r w:rsidRPr="00596B44">
        <w:rPr>
          <w:rFonts w:ascii="Times New Roman" w:hAnsi="Times New Roman"/>
          <w:sz w:val="24"/>
          <w:szCs w:val="24"/>
        </w:rPr>
        <w:t xml:space="preserve">, это я помню жалобу Матери Планеты к Владыкам, что людей Планеты нет, </w:t>
      </w:r>
      <w:r w:rsidRPr="008C477C">
        <w:rPr>
          <w:rFonts w:ascii="Times New Roman" w:hAnsi="Times New Roman"/>
          <w:i/>
          <w:sz w:val="24"/>
          <w:szCs w:val="24"/>
        </w:rPr>
        <w:t>(</w:t>
      </w:r>
      <w:r w:rsidRPr="00596B44">
        <w:rPr>
          <w:rFonts w:ascii="Times New Roman" w:hAnsi="Times New Roman"/>
          <w:i/>
          <w:iCs/>
          <w:sz w:val="24"/>
          <w:szCs w:val="24"/>
        </w:rPr>
        <w:t>в зале чихают</w:t>
      </w:r>
      <w:r>
        <w:rPr>
          <w:rFonts w:ascii="Times New Roman" w:hAnsi="Times New Roman"/>
          <w:i/>
          <w:iCs/>
          <w:sz w:val="24"/>
          <w:szCs w:val="24"/>
        </w:rPr>
        <w:t>,</w:t>
      </w:r>
      <w:r w:rsidRPr="00596B44">
        <w:rPr>
          <w:rFonts w:ascii="Times New Roman" w:hAnsi="Times New Roman"/>
          <w:i/>
          <w:iCs/>
          <w:sz w:val="24"/>
          <w:szCs w:val="24"/>
        </w:rPr>
        <w:t xml:space="preserve"> – Спасибо, точно</w:t>
      </w:r>
      <w:r w:rsidRPr="008C477C">
        <w:rPr>
          <w:rFonts w:ascii="Times New Roman" w:hAnsi="Times New Roman"/>
          <w:i/>
          <w:sz w:val="24"/>
          <w:szCs w:val="24"/>
        </w:rPr>
        <w:t>)</w:t>
      </w:r>
      <w:r w:rsidRPr="00596B44">
        <w:rPr>
          <w:rFonts w:ascii="Times New Roman" w:hAnsi="Times New Roman"/>
          <w:sz w:val="24"/>
          <w:szCs w:val="24"/>
        </w:rPr>
        <w:t xml:space="preserve"> там целый доклад был. И вот сейчас Отец мне это напомнил, и</w:t>
      </w:r>
      <w:r>
        <w:rPr>
          <w:rFonts w:ascii="Times New Roman" w:hAnsi="Times New Roman"/>
          <w:sz w:val="24"/>
          <w:szCs w:val="24"/>
        </w:rPr>
        <w:t>,</w:t>
      </w:r>
      <w:r w:rsidRPr="00596B44">
        <w:rPr>
          <w:rFonts w:ascii="Times New Roman" w:hAnsi="Times New Roman"/>
          <w:sz w:val="24"/>
          <w:szCs w:val="24"/>
        </w:rPr>
        <w:t xml:space="preserve"> может</w:t>
      </w:r>
      <w:r>
        <w:rPr>
          <w:rFonts w:ascii="Times New Roman" w:hAnsi="Times New Roman"/>
          <w:sz w:val="24"/>
          <w:szCs w:val="24"/>
        </w:rPr>
        <w:t>,</w:t>
      </w:r>
      <w:r w:rsidRPr="00596B44">
        <w:rPr>
          <w:rFonts w:ascii="Times New Roman" w:hAnsi="Times New Roman"/>
          <w:sz w:val="24"/>
          <w:szCs w:val="24"/>
        </w:rPr>
        <w:t xml:space="preserve"> здесь Отец специально введёт Идивно-</w:t>
      </w:r>
      <w:r>
        <w:rPr>
          <w:rFonts w:ascii="Times New Roman" w:hAnsi="Times New Roman"/>
          <w:sz w:val="24"/>
          <w:szCs w:val="24"/>
        </w:rPr>
        <w:t>П</w:t>
      </w:r>
      <w:r w:rsidRPr="00596B44">
        <w:rPr>
          <w:rFonts w:ascii="Times New Roman" w:hAnsi="Times New Roman"/>
          <w:sz w:val="24"/>
          <w:szCs w:val="24"/>
        </w:rPr>
        <w:t xml:space="preserve">ланетарную Жизнь – сейчас пошли указания от Отца, чтобы люди Планеты появились. Не в смысле, что они не будут людьми Метагалактики, а люди не России, Питера и деревни, а </w:t>
      </w:r>
      <w:r w:rsidRPr="00596B44">
        <w:rPr>
          <w:rFonts w:ascii="Times New Roman" w:hAnsi="Times New Roman"/>
          <w:b/>
          <w:bCs/>
          <w:i/>
          <w:iCs/>
          <w:sz w:val="24"/>
          <w:szCs w:val="24"/>
        </w:rPr>
        <w:t>видящие всю Планету в целом</w:t>
      </w:r>
      <w:r w:rsidRPr="00596B44">
        <w:rPr>
          <w:rFonts w:ascii="Times New Roman" w:hAnsi="Times New Roman"/>
          <w:sz w:val="24"/>
          <w:szCs w:val="24"/>
        </w:rPr>
        <w:t>. Потому что даже когда мы живём по Метагалактике, мы должны будем фиксироваться на каких-то планетах, её надо видеть в целом, а не кусочком собственной территории. В смысле «мой дом – моя крепость», а у нас пока это продолжается. Я, не в смысле, против</w:t>
      </w:r>
      <w:r>
        <w:rPr>
          <w:rFonts w:ascii="Times New Roman" w:hAnsi="Times New Roman"/>
          <w:sz w:val="24"/>
          <w:szCs w:val="24"/>
        </w:rPr>
        <w:t>,</w:t>
      </w:r>
      <w:r w:rsidRPr="00596B44">
        <w:rPr>
          <w:rFonts w:ascii="Times New Roman" w:hAnsi="Times New Roman"/>
          <w:sz w:val="24"/>
          <w:szCs w:val="24"/>
        </w:rPr>
        <w:t xml:space="preserve"> там, России, кого-то или чего-то, а </w:t>
      </w:r>
      <w:r w:rsidRPr="00596B44">
        <w:rPr>
          <w:rFonts w:ascii="Times New Roman" w:hAnsi="Times New Roman"/>
          <w:b/>
          <w:bCs/>
          <w:sz w:val="24"/>
          <w:szCs w:val="24"/>
        </w:rPr>
        <w:t xml:space="preserve">смысл Новой эпохи – у нас должна быть Метагалактическая цивилизации Всепланетарная, куда все страны и нации входят, как часть. </w:t>
      </w:r>
      <w:r w:rsidRPr="00596B44">
        <w:rPr>
          <w:rFonts w:ascii="Times New Roman" w:hAnsi="Times New Roman"/>
          <w:sz w:val="24"/>
          <w:szCs w:val="24"/>
        </w:rPr>
        <w:t xml:space="preserve">А у нас пока наоборот, мы входим в страну и нацию, а планетарной не видим. И в этом конфликт между нациями тоже заложен. Поэтому важность Человека Планеты, который видит Всепланетарно, снимает перспективу войн вообще. </w:t>
      </w:r>
      <w:r w:rsidRPr="00596B44">
        <w:rPr>
          <w:rFonts w:ascii="Times New Roman" w:hAnsi="Times New Roman"/>
          <w:b/>
          <w:bCs/>
          <w:sz w:val="24"/>
          <w:szCs w:val="24"/>
        </w:rPr>
        <w:t xml:space="preserve">Пока мы такого не воспитаем на Планете, у нас есть перспектива войн и всякой гадости, которой </w:t>
      </w:r>
      <w:r>
        <w:rPr>
          <w:rFonts w:ascii="Times New Roman" w:hAnsi="Times New Roman"/>
          <w:b/>
          <w:bCs/>
          <w:sz w:val="24"/>
          <w:szCs w:val="24"/>
        </w:rPr>
        <w:t xml:space="preserve">и </w:t>
      </w:r>
      <w:r w:rsidRPr="00596B44">
        <w:rPr>
          <w:rFonts w:ascii="Times New Roman" w:hAnsi="Times New Roman"/>
          <w:b/>
          <w:bCs/>
          <w:sz w:val="24"/>
          <w:szCs w:val="24"/>
        </w:rPr>
        <w:t>сейчас хватает.</w:t>
      </w:r>
      <w:r w:rsidRPr="00596B44">
        <w:rPr>
          <w:rFonts w:ascii="Times New Roman" w:hAnsi="Times New Roman"/>
          <w:sz w:val="24"/>
          <w:szCs w:val="24"/>
        </w:rPr>
        <w:t xml:space="preserve"> Не важно, не у нас, так у других</w:t>
      </w:r>
      <w:r>
        <w:rPr>
          <w:rFonts w:ascii="Times New Roman" w:hAnsi="Times New Roman"/>
          <w:sz w:val="24"/>
          <w:szCs w:val="24"/>
        </w:rPr>
        <w:t>,</w:t>
      </w:r>
      <w:r w:rsidRPr="00596B44">
        <w:rPr>
          <w:rFonts w:ascii="Times New Roman" w:hAnsi="Times New Roman"/>
          <w:sz w:val="24"/>
          <w:szCs w:val="24"/>
        </w:rPr>
        <w:t xml:space="preserve"> войн</w:t>
      </w:r>
      <w:r>
        <w:rPr>
          <w:rFonts w:ascii="Times New Roman" w:hAnsi="Times New Roman"/>
          <w:sz w:val="24"/>
          <w:szCs w:val="24"/>
        </w:rPr>
        <w:t>. В</w:t>
      </w:r>
      <w:r w:rsidRPr="00596B44">
        <w:rPr>
          <w:rFonts w:ascii="Times New Roman" w:hAnsi="Times New Roman"/>
          <w:sz w:val="24"/>
          <w:szCs w:val="24"/>
        </w:rPr>
        <w:t>от, на Востоке посмотрите</w:t>
      </w:r>
      <w:r>
        <w:rPr>
          <w:rFonts w:ascii="Times New Roman" w:hAnsi="Times New Roman"/>
          <w:sz w:val="24"/>
          <w:szCs w:val="24"/>
        </w:rPr>
        <w:t>,</w:t>
      </w:r>
      <w:r w:rsidRPr="00596B44">
        <w:rPr>
          <w:rFonts w:ascii="Times New Roman" w:hAnsi="Times New Roman"/>
          <w:sz w:val="24"/>
          <w:szCs w:val="24"/>
        </w:rPr>
        <w:t xml:space="preserve"> что творится. Понятно, о чём я.</w:t>
      </w:r>
    </w:p>
    <w:p w:rsidR="00D71F0F" w:rsidRPr="00596B44" w:rsidRDefault="00D71F0F" w:rsidP="00D71F0F">
      <w:pPr>
        <w:tabs>
          <w:tab w:val="left" w:pos="3720"/>
        </w:tabs>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И </w:t>
      </w:r>
      <w:r w:rsidRPr="00596B44">
        <w:rPr>
          <w:rFonts w:ascii="Times New Roman" w:hAnsi="Times New Roman"/>
          <w:b/>
          <w:bCs/>
          <w:i/>
          <w:iCs/>
          <w:sz w:val="24"/>
          <w:szCs w:val="24"/>
        </w:rPr>
        <w:t>те</w:t>
      </w:r>
      <w:r w:rsidRPr="00596B44">
        <w:rPr>
          <w:rFonts w:ascii="Times New Roman" w:hAnsi="Times New Roman"/>
          <w:sz w:val="24"/>
          <w:szCs w:val="24"/>
        </w:rPr>
        <w:t xml:space="preserve"> люди, которые живут по Планете, они не будут воспринимать Идивно-</w:t>
      </w:r>
      <w:r>
        <w:rPr>
          <w:rFonts w:ascii="Times New Roman" w:hAnsi="Times New Roman"/>
          <w:sz w:val="24"/>
          <w:szCs w:val="24"/>
        </w:rPr>
        <w:t>М</w:t>
      </w:r>
      <w:r w:rsidRPr="00596B44">
        <w:rPr>
          <w:rFonts w:ascii="Times New Roman" w:hAnsi="Times New Roman"/>
          <w:sz w:val="24"/>
          <w:szCs w:val="24"/>
        </w:rPr>
        <w:t>етагалактическую – нечем, а Идивно-</w:t>
      </w:r>
      <w:r>
        <w:rPr>
          <w:rFonts w:ascii="Times New Roman" w:hAnsi="Times New Roman"/>
          <w:sz w:val="24"/>
          <w:szCs w:val="24"/>
        </w:rPr>
        <w:t>П</w:t>
      </w:r>
      <w:r w:rsidRPr="00596B44">
        <w:rPr>
          <w:rFonts w:ascii="Times New Roman" w:hAnsi="Times New Roman"/>
          <w:sz w:val="24"/>
          <w:szCs w:val="24"/>
        </w:rPr>
        <w:t>ланетарную смогут</w:t>
      </w:r>
      <w:r>
        <w:rPr>
          <w:rFonts w:ascii="Times New Roman" w:hAnsi="Times New Roman"/>
          <w:sz w:val="24"/>
          <w:szCs w:val="24"/>
        </w:rPr>
        <w:t>,</w:t>
      </w:r>
      <w:r w:rsidRPr="00596B44">
        <w:rPr>
          <w:rFonts w:ascii="Times New Roman" w:hAnsi="Times New Roman"/>
          <w:sz w:val="24"/>
          <w:szCs w:val="24"/>
        </w:rPr>
        <w:t xml:space="preserve"> – это то, что Отец мне сейчас сказал. Но это не моя компетенция. Там указания отданы. На всякий случай, это может у вас тоже проявиться, не пугайтесь, если </w:t>
      </w:r>
      <w:r>
        <w:rPr>
          <w:rFonts w:ascii="Times New Roman" w:hAnsi="Times New Roman"/>
          <w:sz w:val="24"/>
          <w:szCs w:val="24"/>
        </w:rPr>
        <w:t xml:space="preserve">вдруг </w:t>
      </w:r>
      <w:r w:rsidRPr="00596B44">
        <w:rPr>
          <w:rFonts w:ascii="Times New Roman" w:hAnsi="Times New Roman"/>
          <w:sz w:val="24"/>
          <w:szCs w:val="24"/>
        </w:rPr>
        <w:t>услышите, что Идивно-Планетарная – первая. Значит, Владыка или кто-то из Владык и Владычиц проверяет на вас вариант такой первой Жизни. Будет очень полезно, допустим, для Украины точно. Это выведет вас из того состояния – полезного – в другое.</w:t>
      </w:r>
    </w:p>
    <w:p w:rsidR="00D71F0F" w:rsidRPr="00596B44" w:rsidRDefault="00D71F0F" w:rsidP="00D71F0F">
      <w:pPr>
        <w:tabs>
          <w:tab w:val="left" w:pos="3720"/>
        </w:tabs>
        <w:spacing w:after="0" w:line="240" w:lineRule="auto"/>
        <w:ind w:firstLine="454"/>
        <w:jc w:val="both"/>
        <w:rPr>
          <w:rFonts w:ascii="Times New Roman" w:hAnsi="Times New Roman"/>
          <w:sz w:val="24"/>
          <w:szCs w:val="24"/>
        </w:rPr>
      </w:pPr>
      <w:r w:rsidRPr="00596B44">
        <w:rPr>
          <w:rFonts w:ascii="Times New Roman" w:hAnsi="Times New Roman"/>
          <w:sz w:val="24"/>
          <w:szCs w:val="24"/>
        </w:rPr>
        <w:t>Ух. Всё. Сейчас перерыв. Эксперимент начался. Двадцать пять минут перерыв. Я не знаю, сейчас сколько времени.</w:t>
      </w:r>
    </w:p>
    <w:p w:rsidR="00D71F0F" w:rsidRPr="00596B44" w:rsidRDefault="00D71F0F" w:rsidP="00D71F0F">
      <w:pPr>
        <w:tabs>
          <w:tab w:val="left" w:pos="3720"/>
        </w:tabs>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Двенадцать часов. У-у! Это мы четыре часа? У-у! Двадцать пять минут. </w:t>
      </w:r>
    </w:p>
    <w:p w:rsidR="00D71F0F" w:rsidRPr="00596B44" w:rsidRDefault="00D71F0F" w:rsidP="00D71F0F">
      <w:pPr>
        <w:spacing w:after="0" w:line="240" w:lineRule="auto"/>
        <w:ind w:firstLine="454"/>
        <w:jc w:val="both"/>
        <w:rPr>
          <w:rFonts w:ascii="Times New Roman" w:hAnsi="Times New Roman"/>
          <w:sz w:val="24"/>
          <w:szCs w:val="24"/>
        </w:rPr>
      </w:pPr>
    </w:p>
    <w:p w:rsidR="00D71F0F" w:rsidRPr="00596B44" w:rsidRDefault="00D71F0F" w:rsidP="00D71F0F">
      <w:pPr>
        <w:spacing w:after="0" w:line="240" w:lineRule="auto"/>
        <w:ind w:firstLine="454"/>
        <w:rPr>
          <w:rFonts w:ascii="Times New Roman" w:hAnsi="Times New Roman"/>
          <w:b/>
          <w:color w:val="C00000"/>
          <w:sz w:val="24"/>
          <w:szCs w:val="24"/>
        </w:rPr>
      </w:pPr>
      <w:r w:rsidRPr="00596B44">
        <w:rPr>
          <w:rFonts w:ascii="Times New Roman" w:hAnsi="Times New Roman"/>
          <w:b/>
          <w:color w:val="C00000"/>
          <w:sz w:val="24"/>
          <w:szCs w:val="24"/>
        </w:rPr>
        <w:br w:type="page"/>
      </w:r>
    </w:p>
    <w:p w:rsidR="00D71F0F" w:rsidRPr="00596B44" w:rsidRDefault="00D71F0F" w:rsidP="00D71F0F">
      <w:pPr>
        <w:pStyle w:val="12"/>
      </w:pPr>
      <w:bookmarkStart w:id="59" w:name="_Toc432469615"/>
      <w:r w:rsidRPr="00596B44">
        <w:lastRenderedPageBreak/>
        <w:t>2 день 2 часть</w:t>
      </w:r>
      <w:bookmarkEnd w:id="59"/>
      <w:r w:rsidRPr="00596B44">
        <w:t xml:space="preserve"> </w:t>
      </w:r>
    </w:p>
    <w:p w:rsidR="00D71F0F" w:rsidRPr="00596B44" w:rsidRDefault="00D71F0F" w:rsidP="00D71F0F">
      <w:pPr>
        <w:pStyle w:val="0"/>
      </w:pPr>
      <w:bookmarkStart w:id="60" w:name="_Toc432469616"/>
      <w:r>
        <w:t>О</w:t>
      </w:r>
      <w:r w:rsidRPr="00231A26">
        <w:t>дна из главнейших проблем ИДИВО</w:t>
      </w:r>
      <w:bookmarkEnd w:id="60"/>
      <w:r>
        <w:t xml:space="preserve"> </w:t>
      </w:r>
    </w:p>
    <w:p w:rsidR="00D71F0F" w:rsidRPr="00596B44" w:rsidRDefault="00D71F0F" w:rsidP="00D71F0F">
      <w:pPr>
        <w:spacing w:after="0" w:line="240" w:lineRule="auto"/>
        <w:ind w:firstLine="454"/>
        <w:jc w:val="both"/>
        <w:rPr>
          <w:rFonts w:ascii="Times New Roman" w:hAnsi="Times New Roman"/>
          <w:sz w:val="24"/>
          <w:szCs w:val="24"/>
        </w:rPr>
      </w:pPr>
      <w:r>
        <w:rPr>
          <w:rFonts w:ascii="Times New Roman" w:hAnsi="Times New Roman"/>
          <w:sz w:val="24"/>
          <w:szCs w:val="24"/>
        </w:rPr>
        <w:t>Сейчас мы стяжаем Монаду, потом Синтезтело Будды, а</w:t>
      </w:r>
      <w:r w:rsidRPr="00596B44">
        <w:rPr>
          <w:rFonts w:ascii="Times New Roman" w:hAnsi="Times New Roman"/>
          <w:sz w:val="24"/>
          <w:szCs w:val="24"/>
        </w:rPr>
        <w:t xml:space="preserve"> там уже время</w:t>
      </w:r>
      <w:r>
        <w:rPr>
          <w:rFonts w:ascii="Times New Roman" w:hAnsi="Times New Roman"/>
          <w:sz w:val="24"/>
          <w:szCs w:val="24"/>
        </w:rPr>
        <w:t>,</w:t>
      </w:r>
      <w:r w:rsidRPr="00596B44">
        <w:rPr>
          <w:rFonts w:ascii="Times New Roman" w:hAnsi="Times New Roman"/>
          <w:sz w:val="24"/>
          <w:szCs w:val="24"/>
        </w:rPr>
        <w:t xml:space="preserve"> неизвестно, останется или нет.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Значит, я вчера говорил, что у нас проблема с развитием Монады. Пока сейчас все подтянутся, давайте обсудим эту проблему, чтобы мы это видели. Значит, первая монадическая проблема, которую мы раньше </w:t>
      </w:r>
      <w:proofErr w:type="gramStart"/>
      <w:r w:rsidRPr="00596B44">
        <w:rPr>
          <w:rFonts w:ascii="Times New Roman" w:hAnsi="Times New Roman"/>
          <w:sz w:val="24"/>
          <w:szCs w:val="24"/>
        </w:rPr>
        <w:t>стяжали</w:t>
      </w:r>
      <w:r>
        <w:rPr>
          <w:rFonts w:ascii="Times New Roman" w:hAnsi="Times New Roman"/>
          <w:sz w:val="24"/>
          <w:szCs w:val="24"/>
        </w:rPr>
        <w:t xml:space="preserve"> и</w:t>
      </w:r>
      <w:r w:rsidRPr="00596B44">
        <w:rPr>
          <w:rFonts w:ascii="Times New Roman" w:hAnsi="Times New Roman"/>
          <w:sz w:val="24"/>
          <w:szCs w:val="24"/>
        </w:rPr>
        <w:t xml:space="preserve"> которая сейчас вышла</w:t>
      </w:r>
      <w:proofErr w:type="gramEnd"/>
      <w:r w:rsidRPr="00596B44">
        <w:rPr>
          <w:rFonts w:ascii="Times New Roman" w:hAnsi="Times New Roman"/>
          <w:sz w:val="24"/>
          <w:szCs w:val="24"/>
        </w:rPr>
        <w:t xml:space="preserve"> наружу. Когда мы стяжаем сферы Монады, 256 оболочек Монады, в этих сферах есть поля Монады.</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Вопрос к вам, чем занимаются сферы Монады? Внутри Монады. Сфера, внутри поле. Чем занимается любая отдельная оболочка или сфера Монады внутри Монады для нас?</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i/>
          <w:sz w:val="24"/>
          <w:szCs w:val="24"/>
        </w:rPr>
        <w:t>Из зала: Част</w:t>
      </w:r>
      <w:r>
        <w:rPr>
          <w:rFonts w:ascii="Times New Roman" w:hAnsi="Times New Roman"/>
          <w:i/>
          <w:sz w:val="24"/>
          <w:szCs w:val="24"/>
        </w:rPr>
        <w:t>и</w:t>
      </w:r>
      <w:r w:rsidRPr="00596B44">
        <w:rPr>
          <w:rFonts w:ascii="Times New Roman" w:hAnsi="Times New Roman"/>
          <w:i/>
          <w:sz w:val="24"/>
          <w:szCs w:val="24"/>
        </w:rPr>
        <w:t xml:space="preserve"> взращивает</w:t>
      </w:r>
      <w:r w:rsidRPr="00596B44">
        <w:rPr>
          <w:rFonts w:ascii="Times New Roman" w:hAnsi="Times New Roman"/>
          <w:sz w:val="24"/>
          <w:szCs w:val="24"/>
        </w:rPr>
        <w:t>.</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Часть взращивает, как? Потому что часть стоит в центре Дома, да? И саму часть взращивает или сотворяет Дом, это аксиоматика. Монада на шаг выше Дома, </w:t>
      </w:r>
      <w:proofErr w:type="gramStart"/>
      <w:r w:rsidRPr="00596B44">
        <w:rPr>
          <w:rFonts w:ascii="Times New Roman" w:hAnsi="Times New Roman"/>
          <w:sz w:val="24"/>
          <w:szCs w:val="24"/>
        </w:rPr>
        <w:t>тут</w:t>
      </w:r>
      <w:proofErr w:type="gramEnd"/>
      <w:r w:rsidRPr="00596B44">
        <w:rPr>
          <w:rFonts w:ascii="Times New Roman" w:hAnsi="Times New Roman"/>
          <w:sz w:val="24"/>
          <w:szCs w:val="24"/>
        </w:rPr>
        <w:t xml:space="preserve"> если взять 24, ну или физика Дома. И вот она не взращивает собственно часть, как часть, по форме, да вот тело, допустим, не </w:t>
      </w:r>
      <w:r w:rsidR="005D5C06" w:rsidRPr="00596B44">
        <w:rPr>
          <w:rFonts w:ascii="Times New Roman" w:hAnsi="Times New Roman"/>
          <w:sz w:val="24"/>
          <w:szCs w:val="24"/>
        </w:rPr>
        <w:t>взращива</w:t>
      </w:r>
      <w:r w:rsidR="005D5C06">
        <w:rPr>
          <w:rFonts w:ascii="Times New Roman" w:hAnsi="Times New Roman"/>
          <w:sz w:val="24"/>
          <w:szCs w:val="24"/>
        </w:rPr>
        <w:t>емо</w:t>
      </w:r>
      <w:r w:rsidRPr="00596B44">
        <w:rPr>
          <w:rFonts w:ascii="Times New Roman" w:hAnsi="Times New Roman"/>
          <w:sz w:val="24"/>
          <w:szCs w:val="24"/>
        </w:rPr>
        <w:t xml:space="preserve">, но чем-то при этом занимается, чем? Слово </w:t>
      </w:r>
      <w:r w:rsidRPr="00596B44">
        <w:rPr>
          <w:rFonts w:ascii="Times New Roman" w:hAnsi="Times New Roman"/>
          <w:i/>
          <w:sz w:val="24"/>
          <w:szCs w:val="24"/>
        </w:rPr>
        <w:t>взращивает</w:t>
      </w:r>
      <w:r w:rsidRPr="00596B44">
        <w:rPr>
          <w:rFonts w:ascii="Times New Roman" w:hAnsi="Times New Roman"/>
          <w:sz w:val="24"/>
          <w:szCs w:val="24"/>
        </w:rPr>
        <w:t xml:space="preserve"> – это не правильно, часть взращивает Дом. Монада только создаёт условия для этого взращивания, но какие?</w:t>
      </w:r>
    </w:p>
    <w:p w:rsidR="00D71F0F" w:rsidRPr="001A0B70" w:rsidRDefault="00D71F0F" w:rsidP="00D71F0F">
      <w:pPr>
        <w:spacing w:after="0" w:line="240" w:lineRule="auto"/>
        <w:ind w:firstLine="454"/>
        <w:jc w:val="both"/>
        <w:rPr>
          <w:rFonts w:ascii="Times New Roman" w:hAnsi="Times New Roman"/>
          <w:i/>
          <w:sz w:val="24"/>
          <w:szCs w:val="24"/>
        </w:rPr>
      </w:pPr>
      <w:r>
        <w:rPr>
          <w:rFonts w:ascii="Times New Roman" w:hAnsi="Times New Roman"/>
          <w:i/>
          <w:sz w:val="24"/>
          <w:szCs w:val="24"/>
        </w:rPr>
        <w:t>Из зала:</w:t>
      </w:r>
      <w:r w:rsidRPr="001A0B70">
        <w:rPr>
          <w:rFonts w:ascii="Times New Roman" w:hAnsi="Times New Roman"/>
          <w:i/>
          <w:sz w:val="24"/>
          <w:szCs w:val="24"/>
        </w:rPr>
        <w:t xml:space="preserve"> Материю, новую.</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Я понимаю…, Монада не созидает материю, она е</w:t>
      </w:r>
      <w:r>
        <w:rPr>
          <w:rFonts w:ascii="Times New Roman" w:hAnsi="Times New Roman"/>
          <w:sz w:val="24"/>
          <w:szCs w:val="24"/>
        </w:rPr>
        <w:t>ю</w:t>
      </w:r>
      <w:r w:rsidRPr="00596B44">
        <w:rPr>
          <w:rFonts w:ascii="Times New Roman" w:hAnsi="Times New Roman"/>
          <w:sz w:val="24"/>
          <w:szCs w:val="24"/>
        </w:rPr>
        <w:t xml:space="preserve"> пользуется. Поэтому она не может создать новую материю для части, а вот Дом создать может. Поэтому и новую материю</w:t>
      </w:r>
      <w:r>
        <w:rPr>
          <w:rFonts w:ascii="Times New Roman" w:hAnsi="Times New Roman"/>
          <w:sz w:val="24"/>
          <w:szCs w:val="24"/>
        </w:rPr>
        <w:t>,</w:t>
      </w:r>
      <w:r w:rsidRPr="00596B44">
        <w:rPr>
          <w:rFonts w:ascii="Times New Roman" w:hAnsi="Times New Roman"/>
          <w:sz w:val="24"/>
          <w:szCs w:val="24"/>
        </w:rPr>
        <w:t xml:space="preserve"> и субстанциональность, и какие-то эффекты частей создаёт Дом. Даже сотворяет отдельную часть в нас только Дом, в этом смысл служения ИДИВО и Дома, иначе</w:t>
      </w:r>
      <w:r>
        <w:rPr>
          <w:rFonts w:ascii="Times New Roman" w:hAnsi="Times New Roman"/>
          <w:sz w:val="24"/>
          <w:szCs w:val="24"/>
        </w:rPr>
        <w:t xml:space="preserve"> б</w:t>
      </w:r>
      <w:r w:rsidRPr="00596B44">
        <w:rPr>
          <w:rFonts w:ascii="Times New Roman" w:hAnsi="Times New Roman"/>
          <w:sz w:val="24"/>
          <w:szCs w:val="24"/>
        </w:rPr>
        <w:t xml:space="preserve"> мы не организовывали всю эту…</w:t>
      </w:r>
      <w:r>
        <w:rPr>
          <w:rFonts w:ascii="Times New Roman" w:hAnsi="Times New Roman"/>
          <w:sz w:val="24"/>
          <w:szCs w:val="24"/>
        </w:rPr>
        <w:t>.</w:t>
      </w:r>
      <w:r w:rsidRPr="00596B44">
        <w:rPr>
          <w:rFonts w:ascii="Times New Roman" w:hAnsi="Times New Roman"/>
          <w:sz w:val="24"/>
          <w:szCs w:val="24"/>
        </w:rPr>
        <w:t xml:space="preserve"> А Монада была у Христа в предыдущей эпохе, напоминаю, и активировала какие-то </w:t>
      </w:r>
      <w:r w:rsidRPr="001A0B70">
        <w:rPr>
          <w:rFonts w:ascii="Times New Roman" w:hAnsi="Times New Roman"/>
          <w:i/>
          <w:sz w:val="24"/>
          <w:szCs w:val="24"/>
        </w:rPr>
        <w:t>Христовые</w:t>
      </w:r>
      <w:r w:rsidRPr="00596B44">
        <w:rPr>
          <w:rFonts w:ascii="Times New Roman" w:hAnsi="Times New Roman"/>
          <w:sz w:val="24"/>
          <w:szCs w:val="24"/>
        </w:rPr>
        <w:t xml:space="preserve"> тенденции</w:t>
      </w:r>
      <w:r>
        <w:rPr>
          <w:rFonts w:ascii="Times New Roman" w:hAnsi="Times New Roman"/>
          <w:sz w:val="24"/>
          <w:szCs w:val="24"/>
        </w:rPr>
        <w:t xml:space="preserve"> и</w:t>
      </w:r>
      <w:r w:rsidRPr="00596B44">
        <w:rPr>
          <w:rFonts w:ascii="Times New Roman" w:hAnsi="Times New Roman"/>
          <w:sz w:val="24"/>
          <w:szCs w:val="24"/>
        </w:rPr>
        <w:t xml:space="preserve"> активаци</w:t>
      </w:r>
      <w:r>
        <w:rPr>
          <w:rFonts w:ascii="Times New Roman" w:hAnsi="Times New Roman"/>
          <w:sz w:val="24"/>
          <w:szCs w:val="24"/>
        </w:rPr>
        <w:t>и</w:t>
      </w:r>
      <w:r w:rsidRPr="00596B44">
        <w:rPr>
          <w:rFonts w:ascii="Times New Roman" w:hAnsi="Times New Roman"/>
          <w:sz w:val="24"/>
          <w:szCs w:val="24"/>
        </w:rPr>
        <w:t>. Тоже ещё такая подсказка. Опять же, чем занимается Монада? И если она создаёт какие-то условия и свойства, то какие</w:t>
      </w:r>
      <w:r>
        <w:rPr>
          <w:rFonts w:ascii="Times New Roman" w:hAnsi="Times New Roman"/>
          <w:sz w:val="24"/>
          <w:szCs w:val="24"/>
        </w:rPr>
        <w:t xml:space="preserve"> и</w:t>
      </w:r>
      <w:r w:rsidRPr="00596B44">
        <w:rPr>
          <w:rFonts w:ascii="Times New Roman" w:hAnsi="Times New Roman"/>
          <w:sz w:val="24"/>
          <w:szCs w:val="24"/>
        </w:rPr>
        <w:t xml:space="preserve"> куда она направляет?</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Давайте так, Монада – это вершина материи, Матери. </w:t>
      </w:r>
      <w:proofErr w:type="gramStart"/>
      <w:r w:rsidRPr="00596B44">
        <w:rPr>
          <w:rFonts w:ascii="Times New Roman" w:hAnsi="Times New Roman"/>
          <w:sz w:val="24"/>
          <w:szCs w:val="24"/>
        </w:rPr>
        <w:t xml:space="preserve">Потому что Монада – </w:t>
      </w:r>
      <w:r>
        <w:rPr>
          <w:rFonts w:ascii="Times New Roman" w:hAnsi="Times New Roman"/>
          <w:sz w:val="24"/>
          <w:szCs w:val="24"/>
        </w:rPr>
        <w:t xml:space="preserve">это </w:t>
      </w:r>
      <w:r w:rsidRPr="00596B44">
        <w:rPr>
          <w:rFonts w:ascii="Times New Roman" w:hAnsi="Times New Roman"/>
          <w:sz w:val="24"/>
          <w:szCs w:val="24"/>
        </w:rPr>
        <w:t>от Матери, понятно, что оттуда досталось Омега, Истина, Око, ещё выше – Мать, это Вечность, да?</w:t>
      </w:r>
      <w:proofErr w:type="gramEnd"/>
      <w:r w:rsidRPr="00596B44">
        <w:rPr>
          <w:rFonts w:ascii="Times New Roman" w:hAnsi="Times New Roman"/>
          <w:sz w:val="24"/>
          <w:szCs w:val="24"/>
        </w:rPr>
        <w:t xml:space="preserve"> Но принципиально, Мать занимается Вечностью, но Монада</w:t>
      </w:r>
      <w:r>
        <w:rPr>
          <w:rFonts w:ascii="Times New Roman" w:hAnsi="Times New Roman"/>
          <w:sz w:val="24"/>
          <w:szCs w:val="24"/>
        </w:rPr>
        <w:t xml:space="preserve"> –</w:t>
      </w:r>
      <w:r w:rsidRPr="00596B44">
        <w:rPr>
          <w:rFonts w:ascii="Times New Roman" w:hAnsi="Times New Roman"/>
          <w:sz w:val="24"/>
          <w:szCs w:val="24"/>
        </w:rPr>
        <w:t xml:space="preserve"> это всё равно вершина пробуждённой материи, с учётом того, что Монада на уровне Будды, то есть, </w:t>
      </w:r>
      <w:proofErr w:type="gramStart"/>
      <w:r w:rsidRPr="00596B44">
        <w:rPr>
          <w:rFonts w:ascii="Times New Roman" w:hAnsi="Times New Roman"/>
          <w:sz w:val="24"/>
          <w:szCs w:val="24"/>
        </w:rPr>
        <w:t>материя</w:t>
      </w:r>
      <w:proofErr w:type="gramEnd"/>
      <w:r w:rsidRPr="00596B44">
        <w:rPr>
          <w:rFonts w:ascii="Times New Roman" w:hAnsi="Times New Roman"/>
          <w:sz w:val="24"/>
          <w:szCs w:val="24"/>
        </w:rPr>
        <w:t xml:space="preserve"> пробуждённая к какому-то действию, правильно? Правильно. Если мы с вами пробуждаемся огнём, чем пробуждается Монада? Хороший вопрос. Чем пробуждается материя, сформулируем по-другому?</w:t>
      </w:r>
    </w:p>
    <w:p w:rsidR="00D71F0F" w:rsidRPr="001A0B70" w:rsidRDefault="00D71F0F" w:rsidP="00D71F0F">
      <w:pPr>
        <w:spacing w:after="0" w:line="240" w:lineRule="auto"/>
        <w:ind w:firstLine="454"/>
        <w:jc w:val="both"/>
        <w:rPr>
          <w:rFonts w:ascii="Times New Roman" w:hAnsi="Times New Roman"/>
          <w:i/>
          <w:sz w:val="24"/>
          <w:szCs w:val="24"/>
        </w:rPr>
      </w:pPr>
      <w:r w:rsidRPr="001A0B70">
        <w:rPr>
          <w:rFonts w:ascii="Times New Roman" w:hAnsi="Times New Roman"/>
          <w:i/>
          <w:sz w:val="24"/>
          <w:szCs w:val="24"/>
        </w:rPr>
        <w:t>Из зала: Пламя.</w:t>
      </w:r>
    </w:p>
    <w:p w:rsidR="00D71F0F"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i/>
          <w:sz w:val="24"/>
          <w:szCs w:val="24"/>
        </w:rPr>
        <w:t>–</w:t>
      </w:r>
      <w:r w:rsidRPr="00596B44">
        <w:rPr>
          <w:rFonts w:ascii="Times New Roman" w:hAnsi="Times New Roman"/>
          <w:sz w:val="24"/>
          <w:szCs w:val="24"/>
        </w:rPr>
        <w:t xml:space="preserve"> Нет. Пламя и так в Монаде есть, там не надо этим пробуждаться, она этим…</w:t>
      </w:r>
      <w:r>
        <w:rPr>
          <w:rFonts w:ascii="Times New Roman" w:hAnsi="Times New Roman"/>
          <w:sz w:val="24"/>
          <w:szCs w:val="24"/>
        </w:rPr>
        <w:t>.</w:t>
      </w:r>
      <w:r w:rsidRPr="00596B44">
        <w:rPr>
          <w:rFonts w:ascii="Times New Roman" w:hAnsi="Times New Roman"/>
          <w:sz w:val="24"/>
          <w:szCs w:val="24"/>
        </w:rPr>
        <w:t xml:space="preserve"> Чем пробуждается материя? Вы знаете этот ответ, вы его не видите. </w:t>
      </w:r>
      <w:r>
        <w:rPr>
          <w:rFonts w:ascii="Times New Roman" w:hAnsi="Times New Roman"/>
          <w:sz w:val="24"/>
          <w:szCs w:val="24"/>
        </w:rPr>
        <w:t>Я е</w:t>
      </w:r>
      <w:r w:rsidRPr="00596B44">
        <w:rPr>
          <w:rFonts w:ascii="Times New Roman" w:hAnsi="Times New Roman"/>
          <w:sz w:val="24"/>
          <w:szCs w:val="24"/>
        </w:rPr>
        <w:t xml:space="preserve">щё раз спрашиваю, если мы пробуждаемся огнём, материя от нас на шаг ниже, о, сразу сообразили, на шаг ниже. Духом! И Монада вырабатывает своими сферами </w:t>
      </w:r>
      <w:r w:rsidRPr="00596B44">
        <w:rPr>
          <w:rFonts w:ascii="Times New Roman" w:hAnsi="Times New Roman"/>
          <w:i/>
          <w:sz w:val="24"/>
          <w:szCs w:val="24"/>
        </w:rPr>
        <w:t>Дух</w:t>
      </w:r>
      <w:r w:rsidRPr="00596B44">
        <w:rPr>
          <w:rFonts w:ascii="Times New Roman" w:hAnsi="Times New Roman"/>
          <w:sz w:val="24"/>
          <w:szCs w:val="24"/>
        </w:rPr>
        <w:t xml:space="preserve"> </w:t>
      </w:r>
      <w:r w:rsidRPr="00596B44">
        <w:rPr>
          <w:rFonts w:ascii="Times New Roman" w:hAnsi="Times New Roman"/>
          <w:i/>
          <w:sz w:val="24"/>
          <w:szCs w:val="24"/>
        </w:rPr>
        <w:t>специфичный</w:t>
      </w:r>
      <w:r w:rsidRPr="00596B44">
        <w:rPr>
          <w:rFonts w:ascii="Times New Roman" w:hAnsi="Times New Roman"/>
          <w:sz w:val="24"/>
          <w:szCs w:val="24"/>
        </w:rPr>
        <w:t xml:space="preserve"> для каждой части, потому что Дух Духу рознь. И Дух для Разума нужен другой, чем для Тела, категорически другой. И мы не видим, что знаменитые поля Монады, это разработка Духа, я же поэтому и говорил, что Монада была у Христа в пятой расе, а в пятой расе Христос</w:t>
      </w:r>
      <w:r>
        <w:rPr>
          <w:rFonts w:ascii="Times New Roman" w:hAnsi="Times New Roman"/>
          <w:sz w:val="24"/>
          <w:szCs w:val="24"/>
        </w:rPr>
        <w:t xml:space="preserve"> –</w:t>
      </w:r>
      <w:r w:rsidRPr="00596B44">
        <w:rPr>
          <w:rFonts w:ascii="Times New Roman" w:hAnsi="Times New Roman"/>
          <w:sz w:val="24"/>
          <w:szCs w:val="24"/>
        </w:rPr>
        <w:t xml:space="preserve"> это Воля, записываемая в Дух. И </w:t>
      </w:r>
      <w:r w:rsidRPr="00596B44">
        <w:rPr>
          <w:rFonts w:ascii="Times New Roman" w:hAnsi="Times New Roman"/>
          <w:b/>
          <w:sz w:val="24"/>
          <w:szCs w:val="24"/>
        </w:rPr>
        <w:t>задача Монады, это разработка Духа</w:t>
      </w:r>
      <w:r w:rsidRPr="00596B44">
        <w:rPr>
          <w:rFonts w:ascii="Times New Roman" w:hAnsi="Times New Roman"/>
          <w:sz w:val="24"/>
          <w:szCs w:val="24"/>
        </w:rPr>
        <w:t xml:space="preserve">. И мы даже в Синтезе проходили, что любое пламя, что делает? Вокруг пламени вьётся Дух. Это фактически из огня выработка Духа. Процесс, когда из огня, как ядра, разгорается пламя, это </w:t>
      </w:r>
      <w:r w:rsidRPr="00596B44">
        <w:rPr>
          <w:rFonts w:ascii="Times New Roman" w:hAnsi="Times New Roman"/>
          <w:b/>
          <w:sz w:val="24"/>
          <w:szCs w:val="24"/>
        </w:rPr>
        <w:t>из огня выделяется Дух пламенем</w:t>
      </w:r>
      <w:r w:rsidRPr="00596B44">
        <w:rPr>
          <w:rFonts w:ascii="Times New Roman" w:hAnsi="Times New Roman"/>
          <w:sz w:val="24"/>
          <w:szCs w:val="24"/>
        </w:rPr>
        <w:t>. Процесс увидели? То есть, чтобы из огня достался Дух, нужно пламя.</w:t>
      </w:r>
    </w:p>
    <w:p w:rsidR="00D71F0F"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Помните, из огня мы переходим в Дух, из Духа переходим в Свет. И вот чтобы из огня перейти в Дух, нужно пламя</w:t>
      </w:r>
      <w:r>
        <w:rPr>
          <w:rFonts w:ascii="Times New Roman" w:hAnsi="Times New Roman"/>
          <w:sz w:val="24"/>
          <w:szCs w:val="24"/>
        </w:rPr>
        <w:t>.</w:t>
      </w:r>
    </w:p>
    <w:p w:rsidR="00D71F0F" w:rsidRPr="00596B44" w:rsidRDefault="00D71F0F" w:rsidP="00D71F0F">
      <w:pPr>
        <w:spacing w:after="0" w:line="240" w:lineRule="auto"/>
        <w:ind w:firstLine="454"/>
        <w:jc w:val="both"/>
        <w:rPr>
          <w:rFonts w:ascii="Times New Roman" w:hAnsi="Times New Roman"/>
          <w:sz w:val="24"/>
          <w:szCs w:val="24"/>
        </w:rPr>
      </w:pPr>
      <w:r>
        <w:rPr>
          <w:rFonts w:ascii="Times New Roman" w:hAnsi="Times New Roman"/>
          <w:sz w:val="24"/>
          <w:szCs w:val="24"/>
        </w:rPr>
        <w:t>А</w:t>
      </w:r>
      <w:r w:rsidRPr="00596B44">
        <w:rPr>
          <w:rFonts w:ascii="Times New Roman" w:hAnsi="Times New Roman"/>
          <w:sz w:val="24"/>
          <w:szCs w:val="24"/>
        </w:rPr>
        <w:t xml:space="preserve"> чтоб из Духа перейти в Свет, что нужно? Из Духа перейти в Свет, что нужно? Что у нас в центре Столпа? Нить, Огненная нить, как нить накаливания, которая из Духа развёртывает Свет.</w:t>
      </w:r>
    </w:p>
    <w:p w:rsidR="00D71F0F"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Монада – 25, управляет Огненной нитью по восьмеричному кольцу, или Огненная нить, как физика Монады. И Огненная нить, это уже из Духа выявление Света. При этом Огненная нить насыщена Огнём, никто не отменял, и Синтезом, там она огненная, тут всё чётко. Но задача Огненной нити – из Духа выявить Свет, я могу даже сказать так</w:t>
      </w:r>
      <w:r>
        <w:rPr>
          <w:rFonts w:ascii="Times New Roman" w:hAnsi="Times New Roman"/>
          <w:sz w:val="24"/>
          <w:szCs w:val="24"/>
        </w:rPr>
        <w:t xml:space="preserve"> –</w:t>
      </w:r>
      <w:r w:rsidRPr="00596B44">
        <w:rPr>
          <w:rFonts w:ascii="Times New Roman" w:hAnsi="Times New Roman"/>
          <w:sz w:val="24"/>
          <w:szCs w:val="24"/>
        </w:rPr>
        <w:t xml:space="preserve"> Святой Дух</w:t>
      </w:r>
      <w:r>
        <w:rPr>
          <w:rFonts w:ascii="Times New Roman" w:hAnsi="Times New Roman"/>
          <w:sz w:val="24"/>
          <w:szCs w:val="24"/>
        </w:rPr>
        <w:t xml:space="preserve"> ….</w:t>
      </w:r>
      <w:r w:rsidRPr="00596B44">
        <w:rPr>
          <w:rFonts w:ascii="Times New Roman" w:hAnsi="Times New Roman"/>
          <w:sz w:val="24"/>
          <w:szCs w:val="24"/>
        </w:rPr>
        <w:t xml:space="preserve"> Поэтому Монада своими сферами из огня рождает Дух и 256 оболочек Монады очень чётко разрабатывают 256 видов Духа. Сложность в том, что у нас 256 видов Духа </w:t>
      </w:r>
      <w:r w:rsidRPr="00596B44">
        <w:rPr>
          <w:rFonts w:ascii="Times New Roman" w:hAnsi="Times New Roman"/>
          <w:i/>
          <w:sz w:val="24"/>
          <w:szCs w:val="24"/>
        </w:rPr>
        <w:t>не разрабатываютс</w:t>
      </w:r>
      <w:r w:rsidRPr="00596B44">
        <w:rPr>
          <w:rFonts w:ascii="Times New Roman" w:hAnsi="Times New Roman"/>
          <w:sz w:val="24"/>
          <w:szCs w:val="24"/>
        </w:rPr>
        <w:t>я. Почему? Потому что пламён 64</w:t>
      </w:r>
      <w:r>
        <w:rPr>
          <w:rFonts w:ascii="Times New Roman" w:hAnsi="Times New Roman"/>
          <w:sz w:val="24"/>
          <w:szCs w:val="24"/>
        </w:rPr>
        <w:t>,</w:t>
      </w:r>
      <w:r w:rsidRPr="00596B44">
        <w:rPr>
          <w:rFonts w:ascii="Times New Roman" w:hAnsi="Times New Roman"/>
          <w:sz w:val="24"/>
          <w:szCs w:val="24"/>
        </w:rPr>
        <w:t xml:space="preserve"> и 64 основные части мы вырабатываем</w:t>
      </w:r>
      <w:r>
        <w:rPr>
          <w:rFonts w:ascii="Times New Roman" w:hAnsi="Times New Roman"/>
          <w:sz w:val="24"/>
          <w:szCs w:val="24"/>
        </w:rPr>
        <w:t>,</w:t>
      </w:r>
      <w:r w:rsidRPr="00596B44">
        <w:rPr>
          <w:rFonts w:ascii="Times New Roman" w:hAnsi="Times New Roman"/>
          <w:sz w:val="24"/>
          <w:szCs w:val="24"/>
        </w:rPr>
        <w:t xml:space="preserve"> и то</w:t>
      </w:r>
      <w:r>
        <w:rPr>
          <w:rFonts w:ascii="Times New Roman" w:hAnsi="Times New Roman"/>
          <w:sz w:val="24"/>
          <w:szCs w:val="24"/>
        </w:rPr>
        <w:t xml:space="preserve"> это</w:t>
      </w:r>
      <w:r w:rsidRPr="00596B44">
        <w:rPr>
          <w:rFonts w:ascii="Times New Roman" w:hAnsi="Times New Roman"/>
          <w:sz w:val="24"/>
          <w:szCs w:val="24"/>
        </w:rPr>
        <w:t xml:space="preserve"> с трудом, и там масса вопросов есть.</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lastRenderedPageBreak/>
        <w:t>То есть</w:t>
      </w:r>
      <w:r>
        <w:rPr>
          <w:rFonts w:ascii="Times New Roman" w:hAnsi="Times New Roman"/>
          <w:sz w:val="24"/>
          <w:szCs w:val="24"/>
        </w:rPr>
        <w:t>,</w:t>
      </w:r>
      <w:r w:rsidRPr="00596B44">
        <w:rPr>
          <w:rFonts w:ascii="Times New Roman" w:hAnsi="Times New Roman"/>
          <w:sz w:val="24"/>
          <w:szCs w:val="24"/>
        </w:rPr>
        <w:t xml:space="preserve"> в среднем, обычный человек вырабатывает три вида Духа в Монаде, троицу. Из этого блока мы никак не можем вывести всё человечество. Лучших </w:t>
      </w:r>
      <w:proofErr w:type="gramStart"/>
      <w:r w:rsidRPr="00596B44">
        <w:rPr>
          <w:rFonts w:ascii="Times New Roman" w:hAnsi="Times New Roman"/>
          <w:sz w:val="24"/>
          <w:szCs w:val="24"/>
        </w:rPr>
        <w:t>из</w:t>
      </w:r>
      <w:proofErr w:type="gramEnd"/>
      <w:r w:rsidRPr="00596B44">
        <w:rPr>
          <w:rFonts w:ascii="Times New Roman" w:hAnsi="Times New Roman"/>
          <w:sz w:val="24"/>
          <w:szCs w:val="24"/>
        </w:rPr>
        <w:t xml:space="preserve"> лучших выводим на любых континентах, максимум – семь, всё, тупик сразу, всё, встали. Наши служащие с трудом доходят до 32-х, на 64 работает узкая группка, человек сто-двести. Я не знаю кто это, вот из анализа ИДИВО. Из двух с половиной тысяч чётко на 64 вида Духа работает двести человек, десять процентов. Это ещё много, восемь! Две с половиной – двести. Понимаете? То есть, это проблема наших Монад.</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А мы с вами должны дотянуть до 256-ти видов Духа, когда каждое пламя вырабатывает не один вид Духа, а четыре: два – мерностных, один – статусный, плюс часть. Смысл увидели? И вот проблема новой Монады, которую мы сейчас будем стяжать, это то, что </w:t>
      </w:r>
      <w:r w:rsidRPr="009D655E">
        <w:rPr>
          <w:rFonts w:ascii="Times New Roman" w:hAnsi="Times New Roman"/>
          <w:b/>
          <w:sz w:val="24"/>
          <w:szCs w:val="24"/>
        </w:rPr>
        <w:t>из каждого пламени будет вырабатываться четыре Духа, а не один</w:t>
      </w:r>
      <w:r w:rsidRPr="00596B44">
        <w:rPr>
          <w:rFonts w:ascii="Times New Roman" w:hAnsi="Times New Roman"/>
          <w:sz w:val="24"/>
          <w:szCs w:val="24"/>
        </w:rPr>
        <w:t>. Потому что до сегодняшнего дня мы развивали Монаду, чтоб в каждом пламени рождался один вид Духа, чтобы у нас было 64 вида Духа. Вот эти сто-двести человек у нас достигли. Так как у нас здесь сто устойчивых служащих, у которых 64 пламени открывают 64 вида Духа жёстко, из огня переводят в Дух, то мы можем идти дальше. А теперь мы попытаемся ввести ещё более сложную вещь, когда из одного пламени Монады будет вырабатываться четверица Духов. Эта четверица Духа будет идти по четырём сферам Монады, и это будет две мерностные части</w:t>
      </w:r>
      <w:r>
        <w:rPr>
          <w:rFonts w:ascii="Times New Roman" w:hAnsi="Times New Roman"/>
          <w:sz w:val="24"/>
          <w:szCs w:val="24"/>
        </w:rPr>
        <w:t>;</w:t>
      </w:r>
      <w:r w:rsidRPr="00596B44">
        <w:rPr>
          <w:rFonts w:ascii="Times New Roman" w:hAnsi="Times New Roman"/>
          <w:sz w:val="24"/>
          <w:szCs w:val="24"/>
        </w:rPr>
        <w:t xml:space="preserve"> одна, собственно, часть основная и одна – статусная часть. Увидели? Одна основная часть и так вырабатывается, две мерностные и статусные части Духом пока не вырабатываются вообще ни у кого. Поэтому части растут, а Духа в них нет. И мы до сих пор даже основными частями действуем больше огнём. Поэтому нам иногда их прожить даже невозможно, потому что у вас там есть статус Логоса, у вас статусная часть Логоса начинает работать, а Духа нет. Монада не вырабатывает Дух, который позволяет действовать и проживать жизненную активность </w:t>
      </w:r>
      <w:proofErr w:type="gramStart"/>
      <w:r w:rsidRPr="00596B44">
        <w:rPr>
          <w:rFonts w:ascii="Times New Roman" w:hAnsi="Times New Roman"/>
          <w:sz w:val="24"/>
          <w:szCs w:val="24"/>
        </w:rPr>
        <w:t>статус-части</w:t>
      </w:r>
      <w:proofErr w:type="gramEnd"/>
      <w:r w:rsidRPr="00596B44">
        <w:rPr>
          <w:rFonts w:ascii="Times New Roman" w:hAnsi="Times New Roman"/>
          <w:sz w:val="24"/>
          <w:szCs w:val="24"/>
        </w:rPr>
        <w:t xml:space="preserve"> Логоса.</w:t>
      </w:r>
    </w:p>
    <w:p w:rsidR="00D71F0F"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Вот эта проблема сейчас решена Матерью и командой, Владыками, Владычицами там, работала целая команда. И вот сейчас в пламени будет сейчас развиваться четверица Духа.</w:t>
      </w:r>
    </w:p>
    <w:p w:rsidR="00D71F0F"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Но надо понимать, что в Огненной нити, как 18-й части, на четверицу пламени Огненная нить из Духа вырабатывает Свет. Значит, если мы с трудом выходим на 64 вида Духа, я говорил, что это всего двести человек, то Огненная нить с трудом выходит на выработку из 32-х видов Духа 32-х видов Света, в среднем работает на шестнадцать. Это не в смысле, что Огненная нить наша плоха, а качество её такое, и нам надо разработать, чтобы Огненная нить дошла до 64-х. </w:t>
      </w:r>
      <w:r w:rsidRPr="009D655E">
        <w:rPr>
          <w:rFonts w:ascii="Times New Roman" w:hAnsi="Times New Roman"/>
          <w:b/>
          <w:sz w:val="24"/>
          <w:szCs w:val="24"/>
        </w:rPr>
        <w:t>Потребление 64-х видов Духа Серебряными Нитями и выработку 64-х видов Света</w:t>
      </w:r>
      <w:r>
        <w:rPr>
          <w:rFonts w:ascii="Times New Roman" w:hAnsi="Times New Roman"/>
          <w:sz w:val="24"/>
          <w:szCs w:val="24"/>
        </w:rPr>
        <w:t>. Г</w:t>
      </w:r>
      <w:r w:rsidRPr="00596B44">
        <w:rPr>
          <w:rFonts w:ascii="Times New Roman" w:hAnsi="Times New Roman"/>
          <w:sz w:val="24"/>
          <w:szCs w:val="24"/>
        </w:rPr>
        <w:t xml:space="preserve">рубо говоря, нам надо 64 вида Святого Духа. Я в хорошем смысле об этом, без всяких христианских аналогий. То есть Святой Дух – это Дух Света, </w:t>
      </w:r>
      <w:proofErr w:type="gramStart"/>
      <w:r w:rsidRPr="00596B44">
        <w:rPr>
          <w:rFonts w:ascii="Times New Roman" w:hAnsi="Times New Roman"/>
          <w:sz w:val="24"/>
          <w:szCs w:val="24"/>
        </w:rPr>
        <w:t>Дух</w:t>
      </w:r>
      <w:proofErr w:type="gramEnd"/>
      <w:r w:rsidRPr="00596B44">
        <w:rPr>
          <w:rFonts w:ascii="Times New Roman" w:hAnsi="Times New Roman"/>
          <w:sz w:val="24"/>
          <w:szCs w:val="24"/>
        </w:rPr>
        <w:t xml:space="preserve"> идущий в Свет и производящий Свет.</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Соответственно Огненная нить </w:t>
      </w:r>
      <w:proofErr w:type="gramStart"/>
      <w:r w:rsidRPr="00596B44">
        <w:rPr>
          <w:rFonts w:ascii="Times New Roman" w:hAnsi="Times New Roman"/>
          <w:sz w:val="24"/>
          <w:szCs w:val="24"/>
        </w:rPr>
        <w:t>фиксируется</w:t>
      </w:r>
      <w:proofErr w:type="gramEnd"/>
      <w:r w:rsidRPr="00596B44">
        <w:rPr>
          <w:rFonts w:ascii="Times New Roman" w:hAnsi="Times New Roman"/>
          <w:sz w:val="24"/>
          <w:szCs w:val="24"/>
        </w:rPr>
        <w:t xml:space="preserve"> на какую часть? Завершаем</w:t>
      </w:r>
      <w:r>
        <w:rPr>
          <w:rFonts w:ascii="Times New Roman" w:hAnsi="Times New Roman"/>
          <w:sz w:val="24"/>
          <w:szCs w:val="24"/>
        </w:rPr>
        <w:t>.</w:t>
      </w:r>
      <w:r w:rsidRPr="00596B44">
        <w:rPr>
          <w:rFonts w:ascii="Times New Roman" w:hAnsi="Times New Roman"/>
          <w:sz w:val="24"/>
          <w:szCs w:val="24"/>
        </w:rPr>
        <w:t xml:space="preserve"> 18 фиксируется на Головерсум, на одиннадцатую часть. И</w:t>
      </w:r>
      <w:r w:rsidRPr="00596B44">
        <w:rPr>
          <w:rFonts w:ascii="Times New Roman" w:hAnsi="Times New Roman"/>
          <w:b/>
          <w:sz w:val="24"/>
          <w:szCs w:val="24"/>
        </w:rPr>
        <w:t xml:space="preserve"> Головерсум вырабатывает из Света энергию нашей жизни</w:t>
      </w:r>
      <w:r w:rsidRPr="00596B44">
        <w:rPr>
          <w:rFonts w:ascii="Times New Roman" w:hAnsi="Times New Roman"/>
          <w:sz w:val="24"/>
          <w:szCs w:val="24"/>
        </w:rPr>
        <w:t>.</w:t>
      </w:r>
    </w:p>
    <w:p w:rsidR="00D71F0F"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Соответственно, если Огненная нить вырабатывает 16 видов, </w:t>
      </w:r>
      <w:r>
        <w:rPr>
          <w:rFonts w:ascii="Times New Roman" w:hAnsi="Times New Roman"/>
          <w:sz w:val="24"/>
          <w:szCs w:val="24"/>
        </w:rPr>
        <w:t>сейчас,</w:t>
      </w:r>
      <w:r w:rsidRPr="00596B44">
        <w:rPr>
          <w:rFonts w:ascii="Times New Roman" w:hAnsi="Times New Roman"/>
          <w:sz w:val="24"/>
          <w:szCs w:val="24"/>
        </w:rPr>
        <w:t xml:space="preserve"> Света, то Головерсум вообще из 16</w:t>
      </w:r>
      <w:r>
        <w:rPr>
          <w:rFonts w:ascii="Times New Roman" w:hAnsi="Times New Roman"/>
          <w:sz w:val="24"/>
          <w:szCs w:val="24"/>
        </w:rPr>
        <w:t>-ти</w:t>
      </w:r>
      <w:r w:rsidRPr="00596B44">
        <w:rPr>
          <w:rFonts w:ascii="Times New Roman" w:hAnsi="Times New Roman"/>
          <w:sz w:val="24"/>
          <w:szCs w:val="24"/>
        </w:rPr>
        <w:t xml:space="preserve"> видов Света может обработать только восемь и вырабатывает 8 видов энергии. Вот</w:t>
      </w:r>
      <w:r>
        <w:rPr>
          <w:rFonts w:ascii="Times New Roman" w:hAnsi="Times New Roman"/>
          <w:sz w:val="24"/>
          <w:szCs w:val="24"/>
        </w:rPr>
        <w:t xml:space="preserve"> вам</w:t>
      </w:r>
      <w:r w:rsidRPr="00596B44">
        <w:rPr>
          <w:rFonts w:ascii="Times New Roman" w:hAnsi="Times New Roman"/>
          <w:sz w:val="24"/>
          <w:szCs w:val="24"/>
        </w:rPr>
        <w:t xml:space="preserve"> и мука наш</w:t>
      </w:r>
      <w:r>
        <w:rPr>
          <w:rFonts w:ascii="Times New Roman" w:hAnsi="Times New Roman"/>
          <w:sz w:val="24"/>
          <w:szCs w:val="24"/>
        </w:rPr>
        <w:t>а</w:t>
      </w:r>
      <w:r w:rsidRPr="00596B44">
        <w:rPr>
          <w:rFonts w:ascii="Times New Roman" w:hAnsi="Times New Roman"/>
          <w:sz w:val="24"/>
          <w:szCs w:val="24"/>
        </w:rPr>
        <w:t xml:space="preserve"> восьмеричной жизни. Нет, </w:t>
      </w:r>
      <w:proofErr w:type="gramStart"/>
      <w:r w:rsidRPr="00596B44">
        <w:rPr>
          <w:rFonts w:ascii="Times New Roman" w:hAnsi="Times New Roman"/>
          <w:sz w:val="24"/>
          <w:szCs w:val="24"/>
        </w:rPr>
        <w:t>идеальный</w:t>
      </w:r>
      <w:proofErr w:type="gramEnd"/>
      <w:r w:rsidRPr="00596B44">
        <w:rPr>
          <w:rFonts w:ascii="Times New Roman" w:hAnsi="Times New Roman"/>
          <w:sz w:val="24"/>
          <w:szCs w:val="24"/>
        </w:rPr>
        <w:t xml:space="preserve"> Головерсум развитый может выработать и </w:t>
      </w:r>
      <w:r>
        <w:rPr>
          <w:rFonts w:ascii="Times New Roman" w:hAnsi="Times New Roman"/>
          <w:sz w:val="24"/>
          <w:szCs w:val="24"/>
        </w:rPr>
        <w:t xml:space="preserve">16, </w:t>
      </w:r>
      <w:r w:rsidRPr="00596B44">
        <w:rPr>
          <w:rFonts w:ascii="Times New Roman" w:hAnsi="Times New Roman"/>
          <w:sz w:val="24"/>
          <w:szCs w:val="24"/>
        </w:rPr>
        <w:t>и все 64, но это индивидуумы единичные, которые могут вс</w:t>
      </w:r>
      <w:r>
        <w:rPr>
          <w:rFonts w:ascii="Times New Roman" w:hAnsi="Times New Roman"/>
          <w:sz w:val="24"/>
          <w:szCs w:val="24"/>
        </w:rPr>
        <w:t>ё</w:t>
      </w:r>
      <w:r w:rsidRPr="00596B44">
        <w:rPr>
          <w:rFonts w:ascii="Times New Roman" w:hAnsi="Times New Roman"/>
          <w:sz w:val="24"/>
          <w:szCs w:val="24"/>
        </w:rPr>
        <w:t xml:space="preserve"> по 64, таких вот у нас раз-два и обчёлся. У всех остальных сразу на порядок меньше, на порядок – это в два раза. То есть если Монада – 64, Огненная нить – 32. Но Монада до 64 у двухсот, а значит у всех остальных до 32-х, значит в Огненной нити уже шестнадцать, понятно, в Головерсуме – восемь. Вот это наша массовая практика, которую вы должны видеть.</w:t>
      </w:r>
    </w:p>
    <w:p w:rsidR="00D71F0F"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То есть Монада, 25</w:t>
      </w:r>
      <w:r>
        <w:rPr>
          <w:rFonts w:ascii="Times New Roman" w:hAnsi="Times New Roman"/>
          <w:sz w:val="24"/>
          <w:szCs w:val="24"/>
        </w:rPr>
        <w:t>-я</w:t>
      </w:r>
      <w:r w:rsidRPr="00596B44">
        <w:rPr>
          <w:rFonts w:ascii="Times New Roman" w:hAnsi="Times New Roman"/>
          <w:sz w:val="24"/>
          <w:szCs w:val="24"/>
        </w:rPr>
        <w:t xml:space="preserve"> часть, Монада из Огня ведёт в Дух.</w:t>
      </w:r>
    </w:p>
    <w:p w:rsidR="00D71F0F"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18</w:t>
      </w:r>
      <w:r>
        <w:rPr>
          <w:rFonts w:ascii="Times New Roman" w:hAnsi="Times New Roman"/>
          <w:sz w:val="24"/>
          <w:szCs w:val="24"/>
        </w:rPr>
        <w:t>-я</w:t>
      </w:r>
      <w:r w:rsidRPr="00596B44">
        <w:rPr>
          <w:rFonts w:ascii="Times New Roman" w:hAnsi="Times New Roman"/>
          <w:sz w:val="24"/>
          <w:szCs w:val="24"/>
        </w:rPr>
        <w:t xml:space="preserve"> часть, Огненная нить, из Духа ведёт в Свет</w:t>
      </w:r>
      <w:r>
        <w:rPr>
          <w:rFonts w:ascii="Times New Roman" w:hAnsi="Times New Roman"/>
          <w:sz w:val="24"/>
          <w:szCs w:val="24"/>
        </w:rPr>
        <w:t>.</w:t>
      </w:r>
    </w:p>
    <w:p w:rsidR="00D71F0F" w:rsidRDefault="00D71F0F" w:rsidP="00D71F0F">
      <w:pPr>
        <w:spacing w:after="0" w:line="240" w:lineRule="auto"/>
        <w:ind w:firstLine="454"/>
        <w:jc w:val="both"/>
        <w:rPr>
          <w:rFonts w:ascii="Times New Roman" w:hAnsi="Times New Roman"/>
          <w:sz w:val="24"/>
          <w:szCs w:val="24"/>
        </w:rPr>
      </w:pPr>
      <w:r>
        <w:rPr>
          <w:rFonts w:ascii="Times New Roman" w:hAnsi="Times New Roman"/>
          <w:sz w:val="24"/>
          <w:szCs w:val="24"/>
        </w:rPr>
        <w:t>И</w:t>
      </w:r>
      <w:r w:rsidRPr="00596B44">
        <w:rPr>
          <w:rFonts w:ascii="Times New Roman" w:hAnsi="Times New Roman"/>
          <w:sz w:val="24"/>
          <w:szCs w:val="24"/>
        </w:rPr>
        <w:t xml:space="preserve"> 11</w:t>
      </w:r>
      <w:r>
        <w:rPr>
          <w:rFonts w:ascii="Times New Roman" w:hAnsi="Times New Roman"/>
          <w:sz w:val="24"/>
          <w:szCs w:val="24"/>
        </w:rPr>
        <w:t>-я</w:t>
      </w:r>
      <w:r w:rsidRPr="00596B44">
        <w:rPr>
          <w:rFonts w:ascii="Times New Roman" w:hAnsi="Times New Roman"/>
          <w:sz w:val="24"/>
          <w:szCs w:val="24"/>
        </w:rPr>
        <w:t xml:space="preserve"> часть, Головерсум, из Света ведёт в энергию.</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Внимание, 11 – 4, четвёртая часть, Синтезобраз, применяет энергию в жизнь и определяет, куда эту энергию направить. И мы менталим, силой мысли управляя энергоёмкостью наших процессов, направляем это вовне. И вот эта фишка: </w:t>
      </w:r>
      <w:r w:rsidRPr="00416714">
        <w:rPr>
          <w:rFonts w:ascii="Times New Roman" w:hAnsi="Times New Roman"/>
          <w:b/>
          <w:i/>
          <w:sz w:val="24"/>
          <w:szCs w:val="24"/>
        </w:rPr>
        <w:t>Монада, Огненная нить, Головерсум, Синтезобраз</w:t>
      </w:r>
      <w:r w:rsidRPr="00596B44">
        <w:rPr>
          <w:rFonts w:ascii="Times New Roman" w:hAnsi="Times New Roman"/>
          <w:sz w:val="24"/>
          <w:szCs w:val="24"/>
        </w:rPr>
        <w:t xml:space="preserve"> должна быть разработана. Н</w:t>
      </w:r>
      <w:r>
        <w:rPr>
          <w:rFonts w:ascii="Times New Roman" w:hAnsi="Times New Roman"/>
          <w:sz w:val="24"/>
          <w:szCs w:val="24"/>
        </w:rPr>
        <w:t>е</w:t>
      </w:r>
      <w:r w:rsidRPr="00596B44">
        <w:rPr>
          <w:rFonts w:ascii="Times New Roman" w:hAnsi="Times New Roman"/>
          <w:sz w:val="24"/>
          <w:szCs w:val="24"/>
        </w:rPr>
        <w:t xml:space="preserve"> как сотворённость частей… не дай бог, о богах не будем, сотворённостью частей занимается Дом, аксиоматика, а как выработка Духа, Света и Энергии, чтобы мы частями действовали.</w:t>
      </w:r>
    </w:p>
    <w:p w:rsidR="00D71F0F"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Вот у нас только недавно, три – четыре месяца назад, окончательно устойчиво заработали эти части, поэтому нам разрешили восстановить Дом Монады, который был закрыт из-за того, что она была неустойчива. Вот, вот сейчас в стяжаниях у нас появился Дом Монады, в Новороссийске, если </w:t>
      </w:r>
      <w:r w:rsidRPr="00596B44">
        <w:rPr>
          <w:rFonts w:ascii="Times New Roman" w:hAnsi="Times New Roman"/>
          <w:sz w:val="24"/>
          <w:szCs w:val="24"/>
        </w:rPr>
        <w:lastRenderedPageBreak/>
        <w:t>взять вот территориально, Россия. Раньше был в Астане, Казахстан</w:t>
      </w:r>
      <w:r>
        <w:rPr>
          <w:rFonts w:ascii="Times New Roman" w:hAnsi="Times New Roman"/>
          <w:sz w:val="24"/>
          <w:szCs w:val="24"/>
        </w:rPr>
        <w:t>. Я</w:t>
      </w:r>
      <w:r w:rsidRPr="00596B44">
        <w:rPr>
          <w:rFonts w:ascii="Times New Roman" w:hAnsi="Times New Roman"/>
          <w:sz w:val="24"/>
          <w:szCs w:val="24"/>
        </w:rPr>
        <w:t xml:space="preserve"> не знаю, почему так, это не моя компетенция</w:t>
      </w:r>
      <w:proofErr w:type="gramStart"/>
      <w:r w:rsidRPr="00596B44">
        <w:rPr>
          <w:rFonts w:ascii="Times New Roman" w:hAnsi="Times New Roman"/>
          <w:sz w:val="24"/>
          <w:szCs w:val="24"/>
        </w:rPr>
        <w:t xml:space="preserve"> Н</w:t>
      </w:r>
      <w:proofErr w:type="gramEnd"/>
      <w:r w:rsidRPr="00596B44">
        <w:rPr>
          <w:rFonts w:ascii="Times New Roman" w:hAnsi="Times New Roman"/>
          <w:sz w:val="24"/>
          <w:szCs w:val="24"/>
        </w:rPr>
        <w:t xml:space="preserve">о Монада устоялась, сложили новый Дом, да, зафиксировали. Дом, кстати, тоже восстановился, потому что </w:t>
      </w:r>
      <w:r>
        <w:rPr>
          <w:rFonts w:ascii="Times New Roman" w:hAnsi="Times New Roman"/>
          <w:sz w:val="24"/>
          <w:szCs w:val="24"/>
        </w:rPr>
        <w:t xml:space="preserve">он </w:t>
      </w:r>
      <w:r w:rsidRPr="00596B44">
        <w:rPr>
          <w:rFonts w:ascii="Times New Roman" w:hAnsi="Times New Roman"/>
          <w:sz w:val="24"/>
          <w:szCs w:val="24"/>
        </w:rPr>
        <w:t>был закрыт, занимался другим вопросом, а теперь его восстановили. Вот так, у нас тоже, оказывается, бывает, я не шучу. И вот теперь этот процесс сейчас начинается, и мы должны войти в этот процесс и организоваться</w:t>
      </w:r>
      <w:r>
        <w:rPr>
          <w:rFonts w:ascii="Times New Roman" w:hAnsi="Times New Roman"/>
          <w:sz w:val="24"/>
          <w:szCs w:val="24"/>
        </w:rPr>
        <w:t xml:space="preserve"> им</w:t>
      </w:r>
      <w:r w:rsidRPr="00596B44">
        <w:rPr>
          <w:rFonts w:ascii="Times New Roman" w:hAnsi="Times New Roman"/>
          <w:sz w:val="24"/>
          <w:szCs w:val="24"/>
        </w:rPr>
        <w:t>.</w:t>
      </w:r>
    </w:p>
    <w:p w:rsidR="00D71F0F"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И это называется </w:t>
      </w:r>
      <w:r w:rsidRPr="00231A26">
        <w:rPr>
          <w:rFonts w:ascii="Times New Roman" w:hAnsi="Times New Roman"/>
          <w:b/>
          <w:sz w:val="24"/>
          <w:szCs w:val="24"/>
        </w:rPr>
        <w:t>монадическая проблема – одна из главнейших проблем ИДИВО на ближайшие годы, на ближайшие годы – довести всех наших служащих в Монаде до выработки 256-ти видов Духа, когда одно пламя вырабатывает четыре вида Духа</w:t>
      </w:r>
      <w:r w:rsidRPr="00596B44">
        <w:rPr>
          <w:rFonts w:ascii="Times New Roman" w:hAnsi="Times New Roman"/>
          <w:sz w:val="24"/>
          <w:szCs w:val="24"/>
        </w:rPr>
        <w:t>. Это будет очень сложно.</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Вначале, хотя бы чтоб одно… все 64 пламени вырабатывали Дух. Пока это 200 человек, должно быть все две с половиной тысячи. И из Монады должно эманировать 64 вида Духа. </w:t>
      </w:r>
      <w:proofErr w:type="gramStart"/>
      <w:r w:rsidRPr="00596B44">
        <w:rPr>
          <w:rFonts w:ascii="Times New Roman" w:hAnsi="Times New Roman"/>
          <w:sz w:val="24"/>
          <w:szCs w:val="24"/>
        </w:rPr>
        <w:t>Соответственно, довести Огненную Нить, пополам от Монады минимально, сам</w:t>
      </w:r>
      <w:r>
        <w:rPr>
          <w:rFonts w:ascii="Times New Roman" w:hAnsi="Times New Roman"/>
          <w:sz w:val="24"/>
          <w:szCs w:val="24"/>
        </w:rPr>
        <w:t>ые</w:t>
      </w:r>
      <w:r w:rsidRPr="00596B44">
        <w:rPr>
          <w:rFonts w:ascii="Times New Roman" w:hAnsi="Times New Roman"/>
          <w:sz w:val="24"/>
          <w:szCs w:val="24"/>
        </w:rPr>
        <w:t xml:space="preserve"> подготовленн</w:t>
      </w:r>
      <w:r>
        <w:rPr>
          <w:rFonts w:ascii="Times New Roman" w:hAnsi="Times New Roman"/>
          <w:sz w:val="24"/>
          <w:szCs w:val="24"/>
        </w:rPr>
        <w:t>ые</w:t>
      </w:r>
      <w:r w:rsidRPr="00596B44">
        <w:rPr>
          <w:rFonts w:ascii="Times New Roman" w:hAnsi="Times New Roman"/>
          <w:sz w:val="24"/>
          <w:szCs w:val="24"/>
        </w:rPr>
        <w:t xml:space="preserve"> по полной программе:</w:t>
      </w:r>
      <w:proofErr w:type="gramEnd"/>
      <w:r w:rsidRPr="00596B44">
        <w:rPr>
          <w:rFonts w:ascii="Times New Roman" w:hAnsi="Times New Roman"/>
          <w:sz w:val="24"/>
          <w:szCs w:val="24"/>
        </w:rPr>
        <w:t xml:space="preserve"> Монада 64, 64 вида Святого Духа, или просто Света из Духа. То же самое, Дом Головерсума, то же самое Дом Синтезобраза – выработку этого надо организовать, и, соответственно, наши Части тоже на это сонастроить. Вот это называется большая Монадическая проблема, куда мы упёрлись.</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Соответственно, когда Монада дойдёт до выработки 256</w:t>
      </w:r>
      <w:r>
        <w:rPr>
          <w:rFonts w:ascii="Times New Roman" w:hAnsi="Times New Roman"/>
          <w:sz w:val="24"/>
          <w:szCs w:val="24"/>
        </w:rPr>
        <w:t>-ти</w:t>
      </w:r>
      <w:r w:rsidRPr="00596B44">
        <w:rPr>
          <w:rFonts w:ascii="Times New Roman" w:hAnsi="Times New Roman"/>
          <w:sz w:val="24"/>
          <w:szCs w:val="24"/>
        </w:rPr>
        <w:t xml:space="preserve"> видов Духа и сможет это делать, я подчёркиваю, у нас есть два</w:t>
      </w:r>
      <w:r>
        <w:rPr>
          <w:rFonts w:ascii="Times New Roman" w:hAnsi="Times New Roman"/>
          <w:sz w:val="24"/>
          <w:szCs w:val="24"/>
        </w:rPr>
        <w:t>-</w:t>
      </w:r>
      <w:r w:rsidRPr="00596B44">
        <w:rPr>
          <w:rFonts w:ascii="Times New Roman" w:hAnsi="Times New Roman"/>
          <w:sz w:val="24"/>
          <w:szCs w:val="24"/>
        </w:rPr>
        <w:t xml:space="preserve">три человека, которые…, четыре, которые могут это делать. Владыка говорит: «Уже четыре», извините. Уже четыре есть, которые могут это делать, то нам надо подтягивать Огненную Нить, чтоб она не 128, а тоже 256 вырабатывала, тут я пока не имею таких…. То же самое с Головерсумом, то же самое с Синтезобразом, то есть везде надо по 256, но вначале пополам от </w:t>
      </w:r>
      <w:proofErr w:type="gramStart"/>
      <w:r w:rsidRPr="00596B44">
        <w:rPr>
          <w:rFonts w:ascii="Times New Roman" w:hAnsi="Times New Roman"/>
          <w:sz w:val="24"/>
          <w:szCs w:val="24"/>
        </w:rPr>
        <w:t>вышестоящего</w:t>
      </w:r>
      <w:proofErr w:type="gramEnd"/>
      <w:r w:rsidRPr="00596B44">
        <w:rPr>
          <w:rFonts w:ascii="Times New Roman" w:hAnsi="Times New Roman"/>
          <w:sz w:val="24"/>
          <w:szCs w:val="24"/>
        </w:rPr>
        <w:t>. Вот 25 – 18 – 11 – 4, запомните, это Монадическая проблема на несколько лет у каждого из вас минимум. А то и несколько десятилетий, подсказывают Владыки. Почему? Потому что дух – это активность, и если Монада вырабатывает Дух, вы должны быть этой Частью активны. А 256 имеет проблему в том, что мерностные Части у нас не факт, что активны, ну мы мерность вообще не воспринимаем, а Статус Части у нас иногда не могут быть активны, потому что у нас нет соответствующих Посвящений и Статусов.</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Мы стяжаем Части, но вот мы стяжаем Части, некоторые говорят: «Вот мы стяжаем Части, они не работают». Ребята, идёт сотворение Частей. Работать н</w:t>
      </w:r>
      <w:r>
        <w:rPr>
          <w:rFonts w:ascii="Times New Roman" w:hAnsi="Times New Roman"/>
          <w:sz w:val="24"/>
          <w:szCs w:val="24"/>
        </w:rPr>
        <w:t>ечему</w:t>
      </w:r>
      <w:r w:rsidRPr="00596B44">
        <w:rPr>
          <w:rFonts w:ascii="Times New Roman" w:hAnsi="Times New Roman"/>
          <w:sz w:val="24"/>
          <w:szCs w:val="24"/>
        </w:rPr>
        <w:t xml:space="preserve">. Мы стяжаем Части, чтоб они сотворялись Домом. Но никто не сказал, что Часть сотворяется за семь дней Творения в нашем физическом исполнении. Может быть семь дней Творения – это </w:t>
      </w:r>
      <w:r w:rsidRPr="00596B44">
        <w:rPr>
          <w:rFonts w:ascii="Times New Roman" w:hAnsi="Times New Roman"/>
          <w:b/>
          <w:sz w:val="24"/>
          <w:szCs w:val="24"/>
        </w:rPr>
        <w:t>у</w:t>
      </w:r>
      <w:r w:rsidRPr="00596B44">
        <w:rPr>
          <w:rFonts w:ascii="Times New Roman" w:hAnsi="Times New Roman"/>
          <w:sz w:val="24"/>
          <w:szCs w:val="24"/>
        </w:rPr>
        <w:t xml:space="preserve"> другой мерности, где другие размерчики. Помните, один день кого там, в индийской философии, длится миллиард лет – семь дней Творения, семь миллиардов, всего лишь. Понятно, да? </w:t>
      </w:r>
      <w:proofErr w:type="gramStart"/>
      <w:r w:rsidRPr="00596B44">
        <w:rPr>
          <w:rFonts w:ascii="Times New Roman" w:hAnsi="Times New Roman"/>
          <w:sz w:val="24"/>
          <w:szCs w:val="24"/>
        </w:rPr>
        <w:t>Ну</w:t>
      </w:r>
      <w:proofErr w:type="gramEnd"/>
      <w:r w:rsidRPr="00596B44">
        <w:rPr>
          <w:rFonts w:ascii="Times New Roman" w:hAnsi="Times New Roman"/>
          <w:sz w:val="24"/>
          <w:szCs w:val="24"/>
        </w:rPr>
        <w:t xml:space="preserve"> для него у нас на Планете тринадцатый день, да, или какой там? Сколько у нас миллиардов лет Планете? Пять? Семь? Всей Вселенной 13 миллиардов, вот он 13 дней живёт, вся Вселенная 13 миллиардов прожила, по индийской философии. Я не говорю, что она правильная, но это вот разнообразие мерностных, временн</w:t>
      </w:r>
      <w:r w:rsidRPr="00231A26">
        <w:rPr>
          <w:rFonts w:ascii="Times New Roman" w:hAnsi="Times New Roman"/>
          <w:b/>
          <w:i/>
          <w:sz w:val="24"/>
          <w:szCs w:val="24"/>
        </w:rPr>
        <w:t>ы</w:t>
      </w:r>
      <w:r w:rsidRPr="00596B44">
        <w:rPr>
          <w:rFonts w:ascii="Times New Roman" w:hAnsi="Times New Roman"/>
          <w:sz w:val="24"/>
          <w:szCs w:val="24"/>
        </w:rPr>
        <w:t xml:space="preserve">х восприятий. </w:t>
      </w:r>
    </w:p>
    <w:p w:rsidR="00D71F0F"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Поэтому нам надо будет серьёзно трудиться, чтобы Монада не просто выработала Дух, внимание, а чтобы Дух кто-то потребил. То есть наши Части этот Дух применили. И Монада не всегда вырабатывает Дух только потому, что она не знает, куда засунуть тот, который уже выработала. Часть не </w:t>
      </w:r>
      <w:r w:rsidRPr="00596B44">
        <w:rPr>
          <w:rFonts w:ascii="Times New Roman" w:hAnsi="Times New Roman"/>
          <w:i/>
          <w:sz w:val="24"/>
          <w:szCs w:val="24"/>
        </w:rPr>
        <w:t>востребывает</w:t>
      </w:r>
      <w:r w:rsidRPr="00596B44">
        <w:rPr>
          <w:rFonts w:ascii="Times New Roman" w:hAnsi="Times New Roman"/>
          <w:sz w:val="24"/>
          <w:szCs w:val="24"/>
        </w:rPr>
        <w:t xml:space="preserve"> Дух. Вот вы хотите взрастить Разум? Да. А вы спросите, </w:t>
      </w:r>
      <w:r w:rsidRPr="00231A26">
        <w:rPr>
          <w:rFonts w:ascii="Times New Roman" w:hAnsi="Times New Roman"/>
          <w:b/>
          <w:sz w:val="24"/>
          <w:szCs w:val="24"/>
        </w:rPr>
        <w:t>ваш Разум потребляет дух Монады или нет?</w:t>
      </w:r>
      <w:r w:rsidRPr="00596B44">
        <w:rPr>
          <w:rFonts w:ascii="Times New Roman" w:hAnsi="Times New Roman"/>
          <w:sz w:val="24"/>
          <w:szCs w:val="24"/>
        </w:rPr>
        <w:t xml:space="preserve"> Он иногда действует сам по себе духом предыдущего воплощения, говоря, что он главный, или потребляет Свет от Огненной Нити. Почему? Он её может контролировать. Поэтому Дух не берёт, Свет впитывает, светится, зараза, но воняет от отсутствия Духа. Это одна из проблем, доставшаяся нам в наследство из 5</w:t>
      </w:r>
      <w:r>
        <w:rPr>
          <w:rFonts w:ascii="Times New Roman" w:hAnsi="Times New Roman"/>
          <w:sz w:val="24"/>
          <w:szCs w:val="24"/>
        </w:rPr>
        <w:t>-й</w:t>
      </w:r>
      <w:r w:rsidRPr="00596B44">
        <w:rPr>
          <w:rFonts w:ascii="Times New Roman" w:hAnsi="Times New Roman"/>
          <w:sz w:val="24"/>
          <w:szCs w:val="24"/>
        </w:rPr>
        <w:t xml:space="preserve"> расы. Наследство 5</w:t>
      </w:r>
      <w:r>
        <w:rPr>
          <w:rFonts w:ascii="Times New Roman" w:hAnsi="Times New Roman"/>
          <w:sz w:val="24"/>
          <w:szCs w:val="24"/>
        </w:rPr>
        <w:t>-й расы.</w:t>
      </w:r>
    </w:p>
    <w:p w:rsidR="00D71F0F" w:rsidRDefault="00D71F0F" w:rsidP="00D71F0F">
      <w:pPr>
        <w:pStyle w:val="0"/>
      </w:pPr>
      <w:bookmarkStart w:id="61" w:name="_Toc432469617"/>
      <w:r>
        <w:t>Проблемы двух частей – Трансвизора и Ума</w:t>
      </w:r>
      <w:bookmarkEnd w:id="61"/>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То же самое, </w:t>
      </w:r>
      <w:r w:rsidRPr="00231A26">
        <w:rPr>
          <w:rFonts w:ascii="Times New Roman" w:hAnsi="Times New Roman"/>
          <w:b/>
          <w:sz w:val="24"/>
          <w:szCs w:val="24"/>
        </w:rPr>
        <w:t>Трансвизор потребляет Дух?</w:t>
      </w:r>
      <w:r w:rsidRPr="00596B44">
        <w:rPr>
          <w:rFonts w:ascii="Times New Roman" w:hAnsi="Times New Roman"/>
          <w:sz w:val="24"/>
          <w:szCs w:val="24"/>
        </w:rPr>
        <w:t xml:space="preserve"> По идее, должен, седьмой горизонт, ни </w:t>
      </w:r>
      <w:proofErr w:type="gramStart"/>
      <w:r w:rsidRPr="00596B44">
        <w:rPr>
          <w:rFonts w:ascii="Times New Roman" w:hAnsi="Times New Roman"/>
          <w:sz w:val="24"/>
          <w:szCs w:val="24"/>
        </w:rPr>
        <w:t>фига</w:t>
      </w:r>
      <w:proofErr w:type="gramEnd"/>
      <w:r w:rsidRPr="00596B44">
        <w:rPr>
          <w:rFonts w:ascii="Times New Roman" w:hAnsi="Times New Roman"/>
          <w:sz w:val="24"/>
          <w:szCs w:val="24"/>
        </w:rPr>
        <w:t>, он весь заточен на Свет. Мы уже с одним специалистом не знаем, ч</w:t>
      </w:r>
      <w:r w:rsidR="005D5C06">
        <w:rPr>
          <w:rFonts w:ascii="Times New Roman" w:hAnsi="Times New Roman"/>
          <w:sz w:val="24"/>
          <w:szCs w:val="24"/>
        </w:rPr>
        <w:t>его</w:t>
      </w:r>
      <w:r w:rsidRPr="00596B44">
        <w:rPr>
          <w:rFonts w:ascii="Times New Roman" w:hAnsi="Times New Roman"/>
          <w:sz w:val="24"/>
          <w:szCs w:val="24"/>
        </w:rPr>
        <w:t xml:space="preserve"> делать с этим? Потому что мы концентрируемся на Трансвизоре, пытаемся, чтоб Дух там сработал…</w:t>
      </w:r>
      <w:r>
        <w:rPr>
          <w:rFonts w:ascii="Times New Roman" w:hAnsi="Times New Roman"/>
          <w:sz w:val="24"/>
          <w:szCs w:val="24"/>
        </w:rPr>
        <w:t>.</w:t>
      </w:r>
      <w:r w:rsidRPr="00596B44">
        <w:rPr>
          <w:rFonts w:ascii="Times New Roman" w:hAnsi="Times New Roman"/>
          <w:sz w:val="24"/>
          <w:szCs w:val="24"/>
        </w:rPr>
        <w:t xml:space="preserve"> Свет шурует напрямую, Огненная Нить управляет Трансвизором, сразу ему весь Свет отдаёт, он в </w:t>
      </w:r>
      <w:proofErr w:type="gramStart"/>
      <w:r w:rsidRPr="00596B44">
        <w:rPr>
          <w:rFonts w:ascii="Times New Roman" w:hAnsi="Times New Roman"/>
          <w:sz w:val="24"/>
          <w:szCs w:val="24"/>
        </w:rPr>
        <w:t>кайфе</w:t>
      </w:r>
      <w:proofErr w:type="gramEnd"/>
      <w:r w:rsidRPr="00596B44">
        <w:rPr>
          <w:rFonts w:ascii="Times New Roman" w:hAnsi="Times New Roman"/>
          <w:sz w:val="24"/>
          <w:szCs w:val="24"/>
        </w:rPr>
        <w:t xml:space="preserve">. Доходит до Духа, его мутить начинает, вплоть до реанимации, физически плохо. Мы не…, мы не поднимаем эту проблему для </w:t>
      </w:r>
      <w:proofErr w:type="gramStart"/>
      <w:r w:rsidRPr="00596B44">
        <w:rPr>
          <w:rFonts w:ascii="Times New Roman" w:hAnsi="Times New Roman"/>
          <w:sz w:val="24"/>
          <w:szCs w:val="24"/>
        </w:rPr>
        <w:t>неподготовленных</w:t>
      </w:r>
      <w:proofErr w:type="gramEnd"/>
      <w:r w:rsidRPr="00596B44">
        <w:rPr>
          <w:rFonts w:ascii="Times New Roman" w:hAnsi="Times New Roman"/>
          <w:sz w:val="24"/>
          <w:szCs w:val="24"/>
        </w:rPr>
        <w:t xml:space="preserve">, потому что они с ума сойдут, услышав это. Но вот с отдельным специалистом мы этой проблемой занимаемся, и пока с большим трудом, открытым текстом. Кстати, этого специалиста, как только появляется Дух, начинают тихо ненавидеть, все. Как только возвращается Свет, все начинают тихо любить, тут же забыв о ненависти, мгновенно, ночью, утром встали – любят. </w:t>
      </w:r>
      <w:r w:rsidRPr="00596B44">
        <w:rPr>
          <w:rFonts w:ascii="Times New Roman" w:hAnsi="Times New Roman"/>
          <w:sz w:val="24"/>
          <w:szCs w:val="24"/>
        </w:rPr>
        <w:lastRenderedPageBreak/>
        <w:t xml:space="preserve">Дух пришёл, утром встали – ненавидят, и не понимают, чё происходит в этом Доме. А я ничего не объясняю, потому что если я объясню, вообще всех склинит, потому что они будут ловить Дух там, где поймать не могут, типа </w:t>
      </w:r>
      <w:r w:rsidRPr="00231A26">
        <w:rPr>
          <w:rFonts w:ascii="Times New Roman" w:hAnsi="Times New Roman"/>
          <w:i/>
          <w:sz w:val="24"/>
          <w:szCs w:val="24"/>
        </w:rPr>
        <w:t>(изображает, смех в зале)</w:t>
      </w:r>
      <w:r w:rsidRPr="00596B44">
        <w:rPr>
          <w:rFonts w:ascii="Times New Roman" w:hAnsi="Times New Roman"/>
          <w:sz w:val="24"/>
          <w:szCs w:val="24"/>
        </w:rPr>
        <w:t xml:space="preserve">, и у них нет Трансвизированности, чтобы этим заниматься. Я показываю проблему только одной Части. Там Владыка сделал поручение и вот занимается человек – вот, вот вам поручение, называется, и объяснить-то </w:t>
      </w:r>
      <w:r w:rsidRPr="00596B44">
        <w:rPr>
          <w:rFonts w:ascii="Times New Roman" w:hAnsi="Times New Roman"/>
          <w:i/>
          <w:sz w:val="24"/>
          <w:szCs w:val="24"/>
        </w:rPr>
        <w:t>низя</w:t>
      </w:r>
      <w:r w:rsidRPr="00596B44">
        <w:rPr>
          <w:rFonts w:ascii="Times New Roman" w:hAnsi="Times New Roman"/>
          <w:sz w:val="24"/>
          <w:szCs w:val="24"/>
        </w:rPr>
        <w:t>. Вы увидели? И так вот идёт взращивание некоторых Частей, которые очень специфичны.</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А, ещё вариант: </w:t>
      </w:r>
      <w:r w:rsidRPr="00231A26">
        <w:rPr>
          <w:rFonts w:ascii="Times New Roman" w:hAnsi="Times New Roman"/>
          <w:b/>
          <w:sz w:val="24"/>
          <w:szCs w:val="24"/>
        </w:rPr>
        <w:t>Ум клинит от Духа по полной программе</w:t>
      </w:r>
      <w:r w:rsidRPr="00596B44">
        <w:rPr>
          <w:rFonts w:ascii="Times New Roman" w:hAnsi="Times New Roman"/>
          <w:sz w:val="24"/>
          <w:szCs w:val="24"/>
        </w:rPr>
        <w:t>, он даже его не впитывает, его клинит, полная клиника. Мы уже три года не знаем, как хоть один вид Духа ввести в наш Ум? Нэ берёт, он полностью заточен на окружающую материю: нет в ней Духа</w:t>
      </w:r>
      <w:r>
        <w:rPr>
          <w:rFonts w:ascii="Times New Roman" w:hAnsi="Times New Roman"/>
          <w:sz w:val="24"/>
          <w:szCs w:val="24"/>
        </w:rPr>
        <w:t xml:space="preserve"> –</w:t>
      </w:r>
      <w:r w:rsidRPr="00596B44">
        <w:rPr>
          <w:rFonts w:ascii="Times New Roman" w:hAnsi="Times New Roman"/>
          <w:sz w:val="24"/>
          <w:szCs w:val="24"/>
        </w:rPr>
        <w:t xml:space="preserve"> и я не беру. И перевести Ум из соорганизации с окружающей материи на Дух от Монады</w:t>
      </w:r>
      <w:r>
        <w:rPr>
          <w:rFonts w:ascii="Times New Roman" w:hAnsi="Times New Roman"/>
          <w:sz w:val="24"/>
          <w:szCs w:val="24"/>
        </w:rPr>
        <w:t xml:space="preserve"> –</w:t>
      </w:r>
      <w:r w:rsidRPr="00596B44">
        <w:rPr>
          <w:rFonts w:ascii="Times New Roman" w:hAnsi="Times New Roman"/>
          <w:sz w:val="24"/>
          <w:szCs w:val="24"/>
        </w:rPr>
        <w:t xml:space="preserve"> до сих пор не удаётся. Вы увидели? При этом Часть Ум есть, она сотворяется, Дом с этим работает. Огнём Ум сложился, а Духа не берёт, поэтому Ума палата, но это палата № 6</w:t>
      </w:r>
      <w:r>
        <w:rPr>
          <w:rFonts w:ascii="Times New Roman" w:hAnsi="Times New Roman"/>
          <w:sz w:val="24"/>
          <w:szCs w:val="24"/>
        </w:rPr>
        <w:t xml:space="preserve"> –</w:t>
      </w:r>
      <w:r w:rsidRPr="00596B44">
        <w:rPr>
          <w:rFonts w:ascii="Times New Roman" w:hAnsi="Times New Roman"/>
          <w:sz w:val="24"/>
          <w:szCs w:val="24"/>
        </w:rPr>
        <w:t xml:space="preserve"> для Метагалактики, потому что Ум действует планетарной материей. И Метагалактика на него смотрит в ужасе: растёт Ум, полностью воспринимает только Планету, поэтому вы не видите ни присутствия, ни Владык, ничего, потому что в планетарности это не предусмотрено. А проблема в том, чтоб Ум ловил дух. Специалист тоже ничего не может с этим сделать – не ловит. Это не вопрос специалиста, это вопрос коллективности ещё частей, которые должны этим оперативно заниматься. </w:t>
      </w:r>
      <w:r>
        <w:rPr>
          <w:rFonts w:ascii="Times New Roman" w:hAnsi="Times New Roman"/>
          <w:sz w:val="24"/>
          <w:szCs w:val="24"/>
        </w:rPr>
        <w:t>И</w:t>
      </w:r>
      <w:r w:rsidRPr="00596B44">
        <w:rPr>
          <w:rFonts w:ascii="Times New Roman" w:hAnsi="Times New Roman"/>
          <w:sz w:val="24"/>
          <w:szCs w:val="24"/>
        </w:rPr>
        <w:t xml:space="preserve"> вот так по некоторым частям я вам могу рассказать разные фишки, кто, где, с чем работает и какие там проблемы. То есть</w:t>
      </w:r>
      <w:r>
        <w:rPr>
          <w:rFonts w:ascii="Times New Roman" w:hAnsi="Times New Roman"/>
          <w:sz w:val="24"/>
          <w:szCs w:val="24"/>
        </w:rPr>
        <w:t>,</w:t>
      </w:r>
      <w:r w:rsidRPr="00596B44">
        <w:rPr>
          <w:rFonts w:ascii="Times New Roman" w:hAnsi="Times New Roman"/>
          <w:sz w:val="24"/>
          <w:szCs w:val="24"/>
        </w:rPr>
        <w:t xml:space="preserve"> проблема невпитываемости Духа, потому что, если Дух войдёт, он заставит работать, Дух предполагает деятельность.</w:t>
      </w:r>
    </w:p>
    <w:p w:rsidR="00D71F0F" w:rsidRPr="00596B44" w:rsidRDefault="00D71F0F" w:rsidP="00D71F0F">
      <w:pPr>
        <w:spacing w:after="0" w:line="240" w:lineRule="auto"/>
        <w:ind w:firstLine="454"/>
        <w:jc w:val="both"/>
        <w:rPr>
          <w:rFonts w:ascii="Times New Roman" w:hAnsi="Times New Roman"/>
          <w:sz w:val="24"/>
          <w:szCs w:val="24"/>
        </w:rPr>
      </w:pPr>
      <w:r>
        <w:rPr>
          <w:rFonts w:ascii="Times New Roman" w:hAnsi="Times New Roman"/>
          <w:sz w:val="24"/>
          <w:szCs w:val="24"/>
        </w:rPr>
        <w:t>А</w:t>
      </w:r>
      <w:r w:rsidRPr="00596B44">
        <w:rPr>
          <w:rFonts w:ascii="Times New Roman" w:hAnsi="Times New Roman"/>
          <w:sz w:val="24"/>
          <w:szCs w:val="24"/>
        </w:rPr>
        <w:t xml:space="preserve"> теперь представьте деятельность Умом. Все говорят: «Соображать» – это не к Уму. Менталить – это тоже не к Уму, к Уму только умничать </w:t>
      </w:r>
      <w:r w:rsidRPr="00A47199">
        <w:rPr>
          <w:rFonts w:ascii="Times New Roman" w:hAnsi="Times New Roman"/>
          <w:i/>
          <w:sz w:val="24"/>
          <w:szCs w:val="24"/>
        </w:rPr>
        <w:t>(</w:t>
      </w:r>
      <w:r w:rsidRPr="00596B44">
        <w:rPr>
          <w:rFonts w:ascii="Times New Roman" w:hAnsi="Times New Roman"/>
          <w:i/>
          <w:sz w:val="24"/>
          <w:szCs w:val="24"/>
        </w:rPr>
        <w:t>смеётся</w:t>
      </w:r>
      <w:r w:rsidRPr="00A47199">
        <w:rPr>
          <w:rFonts w:ascii="Times New Roman" w:hAnsi="Times New Roman"/>
          <w:i/>
          <w:sz w:val="24"/>
          <w:szCs w:val="24"/>
        </w:rPr>
        <w:t>)</w:t>
      </w:r>
      <w:r w:rsidRPr="00596B44">
        <w:rPr>
          <w:rFonts w:ascii="Times New Roman" w:hAnsi="Times New Roman"/>
          <w:sz w:val="24"/>
          <w:szCs w:val="24"/>
        </w:rPr>
        <w:t>, но не менталить. И последний вопрос, даже людей, которые вот здесь научно развиты: «А чем вы умничаете?» И вы сразу поймёте, почему ваш Ум не отрывается от материи Планеты</w:t>
      </w:r>
      <w:r>
        <w:rPr>
          <w:rFonts w:ascii="Times New Roman" w:hAnsi="Times New Roman"/>
          <w:sz w:val="24"/>
          <w:szCs w:val="24"/>
        </w:rPr>
        <w:t>.</w:t>
      </w:r>
      <w:r w:rsidRPr="00596B44">
        <w:rPr>
          <w:rFonts w:ascii="Times New Roman" w:hAnsi="Times New Roman"/>
          <w:sz w:val="24"/>
          <w:szCs w:val="24"/>
        </w:rPr>
        <w:t xml:space="preserve"> Дальше восприятия материи Планеты умничать нечем. И вы думаете в рамках материальной парадигмы Планеты. В итоге, с этим багажом Ум никогда не пойдёт на активность Духа, он говорит: «Мне и так от них тошно», в смысле, хватает материи Планеты. В итоге, у многих из нас конфликт с материей Метагалактики. Не, мы это не говорим, мы служим, мы верим Владыкам, но мы не видим, что наши части должны перестроиться на Метагалактику. Не, мы согласны с этим, они перестроились там, Владыки как-то их перестраивают, но мы не видим, что каждая часть должна сонастроиться и перестроиться вот на какие-то другие вещи, Метагалактические.</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Вот вам проблем</w:t>
      </w:r>
      <w:r>
        <w:rPr>
          <w:rFonts w:ascii="Times New Roman" w:hAnsi="Times New Roman"/>
          <w:sz w:val="24"/>
          <w:szCs w:val="24"/>
        </w:rPr>
        <w:t>ы</w:t>
      </w:r>
      <w:r w:rsidRPr="00596B44">
        <w:rPr>
          <w:rFonts w:ascii="Times New Roman" w:hAnsi="Times New Roman"/>
          <w:sz w:val="24"/>
          <w:szCs w:val="24"/>
        </w:rPr>
        <w:t xml:space="preserve"> двух частей: Трансвизорной и Умной. Я вам прикол расскажу. Как только я начинаю со специалистами, кто за это отвечает, хоть чуть-чуть это затрагивать, вся группа, которая есть вокруг, мрачнеет тут же. Потому что тут же на их части Владыка фиксирует адаптацию, подтягивает к нам, чтоб посмотреть: работают ли у других части? И начинается бешенство, которое чаще всего заканчивается негативом. То есть, даже когда мы вошли, допустим, в хорошую активацию Трансвизорную или Ума, Владыка подтягивает группу лиц, просто вот та</w:t>
      </w:r>
      <w:r>
        <w:rPr>
          <w:rFonts w:ascii="Times New Roman" w:hAnsi="Times New Roman"/>
          <w:sz w:val="24"/>
          <w:szCs w:val="24"/>
        </w:rPr>
        <w:t>м</w:t>
      </w:r>
      <w:r w:rsidRPr="00596B44">
        <w:rPr>
          <w:rFonts w:ascii="Times New Roman" w:hAnsi="Times New Roman"/>
          <w:sz w:val="24"/>
          <w:szCs w:val="24"/>
        </w:rPr>
        <w:t xml:space="preserve"> с Синтеза, которые стоят рядом, и на них проверяют, на Ум или на Трансвизор, как он действует. И даже когда со специалистом удаётся войти в правильное действие, это правильное действие группа не может сосканировать с нас, даже с моей помощью, как Главы ИДИВО, как правильное действие, она его отрицает. То есть сам Трансвизор и Ум отрицает даже правильн</w:t>
      </w:r>
      <w:r>
        <w:rPr>
          <w:rFonts w:ascii="Times New Roman" w:hAnsi="Times New Roman"/>
          <w:sz w:val="24"/>
          <w:szCs w:val="24"/>
        </w:rPr>
        <w:t>ы</w:t>
      </w:r>
      <w:r w:rsidRPr="00596B44">
        <w:rPr>
          <w:rFonts w:ascii="Times New Roman" w:hAnsi="Times New Roman"/>
          <w:sz w:val="24"/>
          <w:szCs w:val="24"/>
        </w:rPr>
        <w:t>е действи</w:t>
      </w:r>
      <w:r>
        <w:rPr>
          <w:rFonts w:ascii="Times New Roman" w:hAnsi="Times New Roman"/>
          <w:sz w:val="24"/>
          <w:szCs w:val="24"/>
        </w:rPr>
        <w:t>я</w:t>
      </w:r>
      <w:r w:rsidRPr="00596B44">
        <w:rPr>
          <w:rFonts w:ascii="Times New Roman" w:hAnsi="Times New Roman"/>
          <w:sz w:val="24"/>
          <w:szCs w:val="24"/>
        </w:rPr>
        <w:t>, котор</w:t>
      </w:r>
      <w:r>
        <w:rPr>
          <w:rFonts w:ascii="Times New Roman" w:hAnsi="Times New Roman"/>
          <w:sz w:val="24"/>
          <w:szCs w:val="24"/>
        </w:rPr>
        <w:t>ы</w:t>
      </w:r>
      <w:r w:rsidRPr="00596B44">
        <w:rPr>
          <w:rFonts w:ascii="Times New Roman" w:hAnsi="Times New Roman"/>
          <w:sz w:val="24"/>
          <w:szCs w:val="24"/>
        </w:rPr>
        <w:t xml:space="preserve">е вырабатывает специалист. Меня Владыка подтягивает на поддержку, мы возжигаемся и пытаемся эманировать нашим же, чтобы командно потом отдать всем, а части </w:t>
      </w:r>
      <w:proofErr w:type="gramStart"/>
      <w:r w:rsidRPr="00596B44">
        <w:rPr>
          <w:rFonts w:ascii="Times New Roman" w:hAnsi="Times New Roman"/>
          <w:sz w:val="24"/>
          <w:szCs w:val="24"/>
        </w:rPr>
        <w:t>наших</w:t>
      </w:r>
      <w:proofErr w:type="gramEnd"/>
      <w:r w:rsidRPr="00596B44">
        <w:rPr>
          <w:rFonts w:ascii="Times New Roman" w:hAnsi="Times New Roman"/>
          <w:sz w:val="24"/>
          <w:szCs w:val="24"/>
        </w:rPr>
        <w:t xml:space="preserve"> это тоже принять не могут. Проблема в этом.</w:t>
      </w:r>
    </w:p>
    <w:p w:rsidR="00D71F0F"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И хуже всего ситуация состоит с Умом. Трансвизор мы уже почти продавили и заставили наших это принимать, там даже медицински некоторых, в общем, перестроились. А с Умом пока нет, то есть </w:t>
      </w:r>
      <w:r>
        <w:rPr>
          <w:rFonts w:ascii="Times New Roman" w:hAnsi="Times New Roman"/>
          <w:sz w:val="24"/>
          <w:szCs w:val="24"/>
        </w:rPr>
        <w:t xml:space="preserve">с </w:t>
      </w:r>
      <w:r w:rsidRPr="00596B44">
        <w:rPr>
          <w:rFonts w:ascii="Times New Roman" w:hAnsi="Times New Roman"/>
          <w:sz w:val="24"/>
          <w:szCs w:val="24"/>
        </w:rPr>
        <w:t>16-риц</w:t>
      </w:r>
      <w:r>
        <w:rPr>
          <w:rFonts w:ascii="Times New Roman" w:hAnsi="Times New Roman"/>
          <w:sz w:val="24"/>
          <w:szCs w:val="24"/>
        </w:rPr>
        <w:t>ей</w:t>
      </w:r>
      <w:r w:rsidRPr="00596B44">
        <w:rPr>
          <w:rFonts w:ascii="Times New Roman" w:hAnsi="Times New Roman"/>
          <w:sz w:val="24"/>
          <w:szCs w:val="24"/>
        </w:rPr>
        <w:t xml:space="preserve"> мы уже почти сработали, с 20-рицей уже нет. Это проблема Монады, а Монада вырабатывает нам жизненность, чтоб мы этим пользовались. И она видит, что этими частями мы не можем пользоваться правильно. И постепенно вырастает конфликт. Я подчёркиваю, это я рассказал о двух специалистах, если я расскажу о большем количестве частей, у вас будет настроение ещё хуже. То есть</w:t>
      </w:r>
      <w:r>
        <w:rPr>
          <w:rFonts w:ascii="Times New Roman" w:hAnsi="Times New Roman"/>
          <w:sz w:val="24"/>
          <w:szCs w:val="24"/>
        </w:rPr>
        <w:t>,</w:t>
      </w:r>
      <w:r w:rsidRPr="00596B44">
        <w:rPr>
          <w:rFonts w:ascii="Times New Roman" w:hAnsi="Times New Roman"/>
          <w:sz w:val="24"/>
          <w:szCs w:val="24"/>
        </w:rPr>
        <w:t xml:space="preserve"> они как бы есть, но мы ими не пользуемся.</w:t>
      </w:r>
    </w:p>
    <w:p w:rsidR="00D71F0F" w:rsidRPr="00596B44" w:rsidRDefault="00D71F0F" w:rsidP="00D71F0F">
      <w:pPr>
        <w:pStyle w:val="0"/>
      </w:pPr>
      <w:bookmarkStart w:id="62" w:name="_Toc432469618"/>
      <w:r>
        <w:t>Надо срочно дееспособить Духом, Светом и Энергией вашей Части</w:t>
      </w:r>
      <w:bookmarkEnd w:id="62"/>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Вот вы сами себе задайте вопрос: «Вы сколькими частями пользуетесь?» Специалисты есть не по всем частям, Владыка не для всех частей назначил. Владыка назначает специалиста только для проблемных Частей, но их оказалось много. Вот сколькими Частями, пускай из 32, вы пользуетесь? </w:t>
      </w:r>
      <w:r w:rsidRPr="00A47199">
        <w:rPr>
          <w:rFonts w:ascii="Times New Roman" w:hAnsi="Times New Roman"/>
          <w:i/>
          <w:sz w:val="24"/>
          <w:szCs w:val="24"/>
        </w:rPr>
        <w:t>(</w:t>
      </w:r>
      <w:r w:rsidRPr="00596B44">
        <w:rPr>
          <w:rFonts w:ascii="Times New Roman" w:hAnsi="Times New Roman"/>
          <w:i/>
          <w:sz w:val="24"/>
          <w:szCs w:val="24"/>
        </w:rPr>
        <w:t>Смеётся)</w:t>
      </w:r>
      <w:r w:rsidRPr="00596B44">
        <w:rPr>
          <w:rFonts w:ascii="Times New Roman" w:hAnsi="Times New Roman"/>
          <w:sz w:val="24"/>
          <w:szCs w:val="24"/>
        </w:rPr>
        <w:t xml:space="preserve"> Владык</w:t>
      </w:r>
      <w:r>
        <w:rPr>
          <w:rFonts w:ascii="Times New Roman" w:hAnsi="Times New Roman"/>
          <w:sz w:val="24"/>
          <w:szCs w:val="24"/>
        </w:rPr>
        <w:t>а</w:t>
      </w:r>
      <w:r w:rsidRPr="00596B44">
        <w:rPr>
          <w:rFonts w:ascii="Times New Roman" w:hAnsi="Times New Roman"/>
          <w:sz w:val="24"/>
          <w:szCs w:val="24"/>
        </w:rPr>
        <w:t xml:space="preserve"> говор</w:t>
      </w:r>
      <w:r>
        <w:rPr>
          <w:rFonts w:ascii="Times New Roman" w:hAnsi="Times New Roman"/>
          <w:sz w:val="24"/>
          <w:szCs w:val="24"/>
        </w:rPr>
        <w:t>и</w:t>
      </w:r>
      <w:r w:rsidRPr="00596B44">
        <w:rPr>
          <w:rFonts w:ascii="Times New Roman" w:hAnsi="Times New Roman"/>
          <w:sz w:val="24"/>
          <w:szCs w:val="24"/>
        </w:rPr>
        <w:t>т: «Более-менее регулярно</w:t>
      </w:r>
      <w:r>
        <w:rPr>
          <w:rFonts w:ascii="Times New Roman" w:hAnsi="Times New Roman"/>
          <w:sz w:val="24"/>
          <w:szCs w:val="24"/>
        </w:rPr>
        <w:t>». Д</w:t>
      </w:r>
      <w:r w:rsidRPr="00596B44">
        <w:rPr>
          <w:rFonts w:ascii="Times New Roman" w:hAnsi="Times New Roman"/>
          <w:sz w:val="24"/>
          <w:szCs w:val="24"/>
        </w:rPr>
        <w:t>обавьте</w:t>
      </w:r>
      <w:r>
        <w:rPr>
          <w:rFonts w:ascii="Times New Roman" w:hAnsi="Times New Roman"/>
          <w:sz w:val="24"/>
          <w:szCs w:val="24"/>
        </w:rPr>
        <w:t xml:space="preserve"> –</w:t>
      </w:r>
      <w:r w:rsidRPr="00596B44">
        <w:rPr>
          <w:rFonts w:ascii="Times New Roman" w:hAnsi="Times New Roman"/>
          <w:sz w:val="24"/>
          <w:szCs w:val="24"/>
        </w:rPr>
        <w:t xml:space="preserve"> более-менее регулярно</w:t>
      </w:r>
      <w:r>
        <w:rPr>
          <w:rFonts w:ascii="Times New Roman" w:hAnsi="Times New Roman"/>
          <w:sz w:val="24"/>
          <w:szCs w:val="24"/>
        </w:rPr>
        <w:t>. А</w:t>
      </w:r>
      <w:r w:rsidRPr="00596B44">
        <w:rPr>
          <w:rFonts w:ascii="Times New Roman" w:hAnsi="Times New Roman"/>
          <w:sz w:val="24"/>
          <w:szCs w:val="24"/>
        </w:rPr>
        <w:t xml:space="preserve"> то </w:t>
      </w:r>
      <w:r w:rsidRPr="00596B44">
        <w:rPr>
          <w:rFonts w:ascii="Times New Roman" w:hAnsi="Times New Roman"/>
          <w:sz w:val="24"/>
          <w:szCs w:val="24"/>
        </w:rPr>
        <w:lastRenderedPageBreak/>
        <w:t xml:space="preserve">некоторые </w:t>
      </w:r>
      <w:r>
        <w:rPr>
          <w:rFonts w:ascii="Times New Roman" w:hAnsi="Times New Roman"/>
          <w:sz w:val="24"/>
          <w:szCs w:val="24"/>
        </w:rPr>
        <w:t>«</w:t>
      </w:r>
      <w:r w:rsidRPr="00596B44">
        <w:rPr>
          <w:rFonts w:ascii="Times New Roman" w:hAnsi="Times New Roman"/>
          <w:sz w:val="24"/>
          <w:szCs w:val="24"/>
        </w:rPr>
        <w:t>сейчас</w:t>
      </w:r>
      <w:r>
        <w:rPr>
          <w:rFonts w:ascii="Times New Roman" w:hAnsi="Times New Roman"/>
          <w:sz w:val="24"/>
          <w:szCs w:val="24"/>
        </w:rPr>
        <w:t>»</w:t>
      </w:r>
      <w:r w:rsidRPr="00596B44">
        <w:rPr>
          <w:rFonts w:ascii="Times New Roman" w:hAnsi="Times New Roman"/>
          <w:sz w:val="24"/>
          <w:szCs w:val="24"/>
        </w:rPr>
        <w:t xml:space="preserve"> пытаются запросить, сколькими Частями вы сейчас пользуетесь? Сейчас 25-ю, эти 12 часов автоматически, понятно. Ночью я вас не знаю, вы там себя не контролируете, мы вас тоже, все на учёбе. А вот на Синтезе жёстко: 25 сейчас идёт</w:t>
      </w:r>
      <w:r>
        <w:rPr>
          <w:rFonts w:ascii="Times New Roman" w:hAnsi="Times New Roman"/>
          <w:sz w:val="24"/>
          <w:szCs w:val="24"/>
        </w:rPr>
        <w:t>,</w:t>
      </w:r>
      <w:r w:rsidRPr="00596B44">
        <w:rPr>
          <w:rFonts w:ascii="Times New Roman" w:hAnsi="Times New Roman"/>
          <w:sz w:val="24"/>
          <w:szCs w:val="24"/>
        </w:rPr>
        <w:t xml:space="preserve"> минимально, вы ничего не можете с этим сделать. Поэтому сейчас можете не запрашивать – у вас 25. А вот более</w:t>
      </w:r>
      <w:r>
        <w:rPr>
          <w:rFonts w:ascii="Times New Roman" w:hAnsi="Times New Roman"/>
          <w:sz w:val="24"/>
          <w:szCs w:val="24"/>
        </w:rPr>
        <w:t>-</w:t>
      </w:r>
      <w:r w:rsidRPr="00596B44">
        <w:rPr>
          <w:rFonts w:ascii="Times New Roman" w:hAnsi="Times New Roman"/>
          <w:sz w:val="24"/>
          <w:szCs w:val="24"/>
        </w:rPr>
        <w:t xml:space="preserve">менее регулярно, </w:t>
      </w:r>
      <w:r>
        <w:rPr>
          <w:rFonts w:ascii="Times New Roman" w:hAnsi="Times New Roman"/>
          <w:sz w:val="24"/>
          <w:szCs w:val="24"/>
        </w:rPr>
        <w:t xml:space="preserve">это вот </w:t>
      </w:r>
      <w:r w:rsidRPr="00596B44">
        <w:rPr>
          <w:rFonts w:ascii="Times New Roman" w:hAnsi="Times New Roman"/>
          <w:sz w:val="24"/>
          <w:szCs w:val="24"/>
        </w:rPr>
        <w:t xml:space="preserve">выйдете после Синтеза </w:t>
      </w:r>
      <w:r>
        <w:rPr>
          <w:rFonts w:ascii="Times New Roman" w:hAnsi="Times New Roman"/>
          <w:sz w:val="24"/>
          <w:szCs w:val="24"/>
        </w:rPr>
        <w:t xml:space="preserve">сейчас </w:t>
      </w:r>
      <w:r w:rsidRPr="00596B44">
        <w:rPr>
          <w:rFonts w:ascii="Times New Roman" w:hAnsi="Times New Roman"/>
          <w:sz w:val="24"/>
          <w:szCs w:val="24"/>
        </w:rPr>
        <w:t>и подумайте, сколько частей у вас более</w:t>
      </w:r>
      <w:r>
        <w:rPr>
          <w:rFonts w:ascii="Times New Roman" w:hAnsi="Times New Roman"/>
          <w:sz w:val="24"/>
          <w:szCs w:val="24"/>
        </w:rPr>
        <w:t>-</w:t>
      </w:r>
      <w:r w:rsidRPr="00596B44">
        <w:rPr>
          <w:rFonts w:ascii="Times New Roman" w:hAnsi="Times New Roman"/>
          <w:sz w:val="24"/>
          <w:szCs w:val="24"/>
        </w:rPr>
        <w:t>менее работают Духом, Светом, Энергией? И вот это будет уже правильный ответ. Понятно, да? А то вы сейчас запрос: «Сколько у меня сейчас Частей работают?» 25 минимум, а то и все 64. Владыка Кут Хуми ведёт Синтез, и кто с Владыкой Кут Хуми в глубоком синтезе, сразу возжигаются 64, вы говорите: «О!» Поэтому вам так хорошо на Синтезе! Ваши 64 части пашут здесь, вы всё хорошо, всё понимаете, всё видите. Вышли туда, большинство выключилось</w:t>
      </w:r>
      <w:r>
        <w:rPr>
          <w:rFonts w:ascii="Times New Roman" w:hAnsi="Times New Roman"/>
          <w:sz w:val="24"/>
          <w:szCs w:val="24"/>
        </w:rPr>
        <w:t>,</w:t>
      </w:r>
      <w:r w:rsidRPr="00596B44">
        <w:rPr>
          <w:rFonts w:ascii="Times New Roman" w:hAnsi="Times New Roman"/>
          <w:sz w:val="24"/>
          <w:szCs w:val="24"/>
        </w:rPr>
        <w:t xml:space="preserve"> и вы думаете: «Как я это понимал на Синтезе? Чё он так рассказывал мне так, что я тут всё понимал, а вышел – ничего не понимаю. Странный Синтез какой-то, как внушают нам. </w:t>
      </w:r>
      <w:proofErr w:type="gramStart"/>
      <w:r w:rsidRPr="00596B44">
        <w:rPr>
          <w:rFonts w:ascii="Times New Roman" w:hAnsi="Times New Roman"/>
          <w:sz w:val="24"/>
          <w:szCs w:val="24"/>
        </w:rPr>
        <w:t>Здесь – всё понимаю, там – не понимаю.» Здесь вам дают, чтобы эти части работали, и вас приучают к этому, человек – это существо, которое привыкает.</w:t>
      </w:r>
      <w:proofErr w:type="gramEnd"/>
      <w:r w:rsidRPr="00596B44">
        <w:rPr>
          <w:rFonts w:ascii="Times New Roman" w:hAnsi="Times New Roman"/>
          <w:sz w:val="24"/>
          <w:szCs w:val="24"/>
        </w:rPr>
        <w:t xml:space="preserve"> А там вы должны работать сами. Конфликт в этом. И в итоге</w:t>
      </w:r>
      <w:r>
        <w:rPr>
          <w:rFonts w:ascii="Times New Roman" w:hAnsi="Times New Roman"/>
          <w:sz w:val="24"/>
          <w:szCs w:val="24"/>
        </w:rPr>
        <w:t>,</w:t>
      </w:r>
      <w:r w:rsidRPr="00596B44">
        <w:rPr>
          <w:rFonts w:ascii="Times New Roman" w:hAnsi="Times New Roman"/>
          <w:sz w:val="24"/>
          <w:szCs w:val="24"/>
        </w:rPr>
        <w:t xml:space="preserve"> некоторые начинают даже чуть бояться Синтеза, потому что на Синтезе всё получается, за дверьми – нет, это не потому, что мы такие плохие. Вас здесь обучают, чтоб это получалось, но дальше-то мы должны сами это делать. А дальше не получается. И постепенно растёт оскомина на Синтез: как это, на Синтезе получается, а у самого по себе – нет? Это подсознательно. И тут ничего не сделаешь, только вот преодолеть это. По-другому же не обучишь, мы не можем обучиться сами того, чего нет. Поэтому на Синтезе нас Отец</w:t>
      </w:r>
      <w:r>
        <w:rPr>
          <w:rFonts w:ascii="Times New Roman" w:hAnsi="Times New Roman"/>
          <w:sz w:val="24"/>
          <w:szCs w:val="24"/>
        </w:rPr>
        <w:t xml:space="preserve"> –</w:t>
      </w:r>
      <w:r w:rsidRPr="00596B44">
        <w:rPr>
          <w:rFonts w:ascii="Times New Roman" w:hAnsi="Times New Roman"/>
          <w:sz w:val="24"/>
          <w:szCs w:val="24"/>
        </w:rPr>
        <w:t xml:space="preserve"> передаёт то, что у него есть, а у нас нет, понимаете? </w:t>
      </w:r>
      <w:r w:rsidRPr="00596B44">
        <w:rPr>
          <w:rFonts w:ascii="Times New Roman" w:hAnsi="Times New Roman"/>
          <w:i/>
          <w:sz w:val="24"/>
          <w:szCs w:val="24"/>
        </w:rPr>
        <w:t>Низя</w:t>
      </w:r>
      <w:r w:rsidRPr="00596B44">
        <w:rPr>
          <w:rFonts w:ascii="Times New Roman" w:hAnsi="Times New Roman"/>
          <w:sz w:val="24"/>
          <w:szCs w:val="24"/>
        </w:rPr>
        <w:t xml:space="preserve"> с пустого места обучиться тому, чего нет. Поэтому, когда мы начинаем изучать синтезтела, </w:t>
      </w:r>
      <w:r>
        <w:rPr>
          <w:rFonts w:ascii="Times New Roman" w:hAnsi="Times New Roman"/>
          <w:sz w:val="24"/>
          <w:szCs w:val="24"/>
        </w:rPr>
        <w:t xml:space="preserve">– </w:t>
      </w:r>
      <w:proofErr w:type="gramStart"/>
      <w:r w:rsidRPr="00596B44">
        <w:rPr>
          <w:rFonts w:ascii="Times New Roman" w:hAnsi="Times New Roman"/>
          <w:sz w:val="24"/>
          <w:szCs w:val="24"/>
        </w:rPr>
        <w:t>нет их у нас и не было</w:t>
      </w:r>
      <w:proofErr w:type="gramEnd"/>
      <w:r w:rsidRPr="00596B44">
        <w:rPr>
          <w:rFonts w:ascii="Times New Roman" w:hAnsi="Times New Roman"/>
          <w:sz w:val="24"/>
          <w:szCs w:val="24"/>
        </w:rPr>
        <w:t xml:space="preserve"> никогда в жизни, вообще не было</w:t>
      </w:r>
      <w:r>
        <w:rPr>
          <w:rFonts w:ascii="Times New Roman" w:hAnsi="Times New Roman"/>
          <w:sz w:val="24"/>
          <w:szCs w:val="24"/>
        </w:rPr>
        <w:t>!</w:t>
      </w:r>
      <w:r w:rsidRPr="00596B44">
        <w:rPr>
          <w:rFonts w:ascii="Times New Roman" w:hAnsi="Times New Roman"/>
          <w:sz w:val="24"/>
          <w:szCs w:val="24"/>
        </w:rPr>
        <w:t xml:space="preserve"> И мы обучаемся тому, чего нет</w:t>
      </w:r>
      <w:r>
        <w:rPr>
          <w:rFonts w:ascii="Times New Roman" w:hAnsi="Times New Roman"/>
          <w:sz w:val="24"/>
          <w:szCs w:val="24"/>
        </w:rPr>
        <w:t>,</w:t>
      </w:r>
      <w:r w:rsidRPr="00596B44">
        <w:rPr>
          <w:rFonts w:ascii="Times New Roman" w:hAnsi="Times New Roman"/>
          <w:sz w:val="24"/>
          <w:szCs w:val="24"/>
        </w:rPr>
        <w:t xml:space="preserve"> у Отца, а потом мы должны это научиться по жизни применить. </w:t>
      </w:r>
      <w:proofErr w:type="gramStart"/>
      <w:r w:rsidRPr="00596B44">
        <w:rPr>
          <w:rFonts w:ascii="Times New Roman" w:hAnsi="Times New Roman"/>
          <w:sz w:val="24"/>
          <w:szCs w:val="24"/>
        </w:rPr>
        <w:t>Ну</w:t>
      </w:r>
      <w:proofErr w:type="gramEnd"/>
      <w:r w:rsidRPr="00596B44">
        <w:rPr>
          <w:rFonts w:ascii="Times New Roman" w:hAnsi="Times New Roman"/>
          <w:sz w:val="24"/>
          <w:szCs w:val="24"/>
        </w:rPr>
        <w:t xml:space="preserve"> всё, я проблему рассказал, это </w:t>
      </w:r>
      <w:r w:rsidRPr="00596B44">
        <w:rPr>
          <w:rFonts w:ascii="Times New Roman" w:hAnsi="Times New Roman"/>
          <w:b/>
          <w:sz w:val="24"/>
          <w:szCs w:val="24"/>
        </w:rPr>
        <w:t>проблема пробуждённости частей на ближайшие годы</w:t>
      </w:r>
      <w:r w:rsidRPr="00596B44">
        <w:rPr>
          <w:rFonts w:ascii="Times New Roman" w:hAnsi="Times New Roman"/>
          <w:sz w:val="24"/>
          <w:szCs w:val="24"/>
        </w:rPr>
        <w:t>, которую мы должны решить, как служащие ИДИВО.</w:t>
      </w:r>
    </w:p>
    <w:p w:rsidR="00D71F0F"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Пожалуйста, обратите внимание, что </w:t>
      </w:r>
      <w:r w:rsidRPr="00596B44">
        <w:rPr>
          <w:rFonts w:ascii="Times New Roman" w:hAnsi="Times New Roman"/>
          <w:b/>
          <w:sz w:val="24"/>
          <w:szCs w:val="24"/>
        </w:rPr>
        <w:t>каждый из вас является специалистом в Управлении Синтеза такой-то части</w:t>
      </w:r>
      <w:r w:rsidRPr="00596B44">
        <w:rPr>
          <w:rFonts w:ascii="Times New Roman" w:hAnsi="Times New Roman"/>
          <w:sz w:val="24"/>
          <w:szCs w:val="24"/>
        </w:rPr>
        <w:t xml:space="preserve">. Я эту проблему поднял только для того, чтоб вы как специалисты начали решать проблему своих частей. </w:t>
      </w:r>
      <w:r>
        <w:rPr>
          <w:rFonts w:ascii="Times New Roman" w:hAnsi="Times New Roman"/>
          <w:sz w:val="24"/>
          <w:szCs w:val="24"/>
        </w:rPr>
        <w:t>Чтоб</w:t>
      </w:r>
      <w:r w:rsidRPr="00596B44">
        <w:rPr>
          <w:rFonts w:ascii="Times New Roman" w:hAnsi="Times New Roman"/>
          <w:sz w:val="24"/>
          <w:szCs w:val="24"/>
        </w:rPr>
        <w:t xml:space="preserve"> я делал не только это с теми, кого Владыка там поручил по </w:t>
      </w:r>
      <w:r>
        <w:rPr>
          <w:rFonts w:ascii="Times New Roman" w:hAnsi="Times New Roman"/>
          <w:sz w:val="24"/>
          <w:szCs w:val="24"/>
        </w:rPr>
        <w:t>И</w:t>
      </w:r>
      <w:r w:rsidRPr="00596B44">
        <w:rPr>
          <w:rFonts w:ascii="Times New Roman" w:hAnsi="Times New Roman"/>
          <w:sz w:val="24"/>
          <w:szCs w:val="24"/>
        </w:rPr>
        <w:t xml:space="preserve">ДИВО этим заниматься, там </w:t>
      </w:r>
      <w:r>
        <w:rPr>
          <w:rFonts w:ascii="Times New Roman" w:hAnsi="Times New Roman"/>
          <w:sz w:val="24"/>
          <w:szCs w:val="24"/>
        </w:rPr>
        <w:t>один</w:t>
      </w:r>
      <w:r w:rsidRPr="00596B44">
        <w:rPr>
          <w:rFonts w:ascii="Times New Roman" w:hAnsi="Times New Roman"/>
          <w:sz w:val="24"/>
          <w:szCs w:val="24"/>
        </w:rPr>
        <w:t xml:space="preserve"> человек</w:t>
      </w:r>
      <w:r>
        <w:rPr>
          <w:rFonts w:ascii="Times New Roman" w:hAnsi="Times New Roman"/>
          <w:sz w:val="24"/>
          <w:szCs w:val="24"/>
        </w:rPr>
        <w:t>,</w:t>
      </w:r>
      <w:r w:rsidRPr="00596B44">
        <w:rPr>
          <w:rFonts w:ascii="Times New Roman" w:hAnsi="Times New Roman"/>
          <w:sz w:val="24"/>
          <w:szCs w:val="24"/>
        </w:rPr>
        <w:t xml:space="preserve"> больше нельзя, а теперь у нас в каждом Доме на отдельной части по специалисту, вырастает большая команда</w:t>
      </w:r>
      <w:r>
        <w:rPr>
          <w:rFonts w:ascii="Times New Roman" w:hAnsi="Times New Roman"/>
          <w:sz w:val="24"/>
          <w:szCs w:val="24"/>
        </w:rPr>
        <w:t>. И</w:t>
      </w:r>
      <w:r w:rsidRPr="00596B44">
        <w:rPr>
          <w:rFonts w:ascii="Times New Roman" w:hAnsi="Times New Roman"/>
          <w:sz w:val="24"/>
          <w:szCs w:val="24"/>
        </w:rPr>
        <w:t xml:space="preserve"> вот этот опыт из </w:t>
      </w:r>
      <w:proofErr w:type="gramStart"/>
      <w:r w:rsidRPr="00596B44">
        <w:rPr>
          <w:rFonts w:ascii="Times New Roman" w:hAnsi="Times New Roman"/>
          <w:sz w:val="24"/>
          <w:szCs w:val="24"/>
        </w:rPr>
        <w:t>индивидуального</w:t>
      </w:r>
      <w:proofErr w:type="gramEnd"/>
      <w:r w:rsidRPr="00596B44">
        <w:rPr>
          <w:rFonts w:ascii="Times New Roman" w:hAnsi="Times New Roman"/>
          <w:sz w:val="24"/>
          <w:szCs w:val="24"/>
        </w:rPr>
        <w:t xml:space="preserve"> становится командным</w:t>
      </w:r>
      <w:r>
        <w:rPr>
          <w:rFonts w:ascii="Times New Roman" w:hAnsi="Times New Roman"/>
          <w:sz w:val="24"/>
          <w:szCs w:val="24"/>
        </w:rPr>
        <w:t>. Т</w:t>
      </w:r>
      <w:r w:rsidRPr="00596B44">
        <w:rPr>
          <w:rFonts w:ascii="Times New Roman" w:hAnsi="Times New Roman"/>
          <w:sz w:val="24"/>
          <w:szCs w:val="24"/>
        </w:rPr>
        <w:t>ам, где хотя бы 4</w:t>
      </w:r>
      <w:r>
        <w:rPr>
          <w:rFonts w:ascii="Times New Roman" w:hAnsi="Times New Roman"/>
          <w:sz w:val="24"/>
          <w:szCs w:val="24"/>
        </w:rPr>
        <w:t>,</w:t>
      </w:r>
      <w:r w:rsidRPr="00596B44">
        <w:rPr>
          <w:rFonts w:ascii="Times New Roman" w:hAnsi="Times New Roman"/>
          <w:sz w:val="24"/>
          <w:szCs w:val="24"/>
        </w:rPr>
        <w:t xml:space="preserve"> всё</w:t>
      </w:r>
      <w:r>
        <w:rPr>
          <w:rFonts w:ascii="Times New Roman" w:hAnsi="Times New Roman"/>
          <w:sz w:val="24"/>
          <w:szCs w:val="24"/>
        </w:rPr>
        <w:t>,</w:t>
      </w:r>
      <w:r w:rsidRPr="00596B44">
        <w:rPr>
          <w:rFonts w:ascii="Times New Roman" w:hAnsi="Times New Roman"/>
          <w:sz w:val="24"/>
          <w:szCs w:val="24"/>
        </w:rPr>
        <w:t xml:space="preserve"> уже индивидуальный специалист не нужен</w:t>
      </w:r>
      <w:r>
        <w:rPr>
          <w:rFonts w:ascii="Times New Roman" w:hAnsi="Times New Roman"/>
          <w:sz w:val="24"/>
          <w:szCs w:val="24"/>
        </w:rPr>
        <w:t>. О</w:t>
      </w:r>
      <w:r w:rsidRPr="00596B44">
        <w:rPr>
          <w:rFonts w:ascii="Times New Roman" w:hAnsi="Times New Roman"/>
          <w:sz w:val="24"/>
          <w:szCs w:val="24"/>
        </w:rPr>
        <w:t>н нужен, но там уже Владыка с Владычицей буд</w:t>
      </w:r>
      <w:r>
        <w:rPr>
          <w:rFonts w:ascii="Times New Roman" w:hAnsi="Times New Roman"/>
          <w:sz w:val="24"/>
          <w:szCs w:val="24"/>
        </w:rPr>
        <w:t>у</w:t>
      </w:r>
      <w:r w:rsidRPr="00596B44">
        <w:rPr>
          <w:rFonts w:ascii="Times New Roman" w:hAnsi="Times New Roman"/>
          <w:sz w:val="24"/>
          <w:szCs w:val="24"/>
        </w:rPr>
        <w:t>т этим заниматься. Извините</w:t>
      </w:r>
      <w:r>
        <w:rPr>
          <w:rFonts w:ascii="Times New Roman" w:hAnsi="Times New Roman"/>
          <w:sz w:val="24"/>
          <w:szCs w:val="24"/>
        </w:rPr>
        <w:t>,</w:t>
      </w:r>
      <w:r w:rsidRPr="00596B44">
        <w:rPr>
          <w:rFonts w:ascii="Times New Roman" w:hAnsi="Times New Roman"/>
          <w:sz w:val="24"/>
          <w:szCs w:val="24"/>
        </w:rPr>
        <w:t xml:space="preserve"> у нас есть несколько Домов</w:t>
      </w:r>
      <w:r>
        <w:rPr>
          <w:rFonts w:ascii="Times New Roman" w:hAnsi="Times New Roman"/>
          <w:sz w:val="24"/>
          <w:szCs w:val="24"/>
        </w:rPr>
        <w:t>,</w:t>
      </w:r>
      <w:r w:rsidRPr="00596B44">
        <w:rPr>
          <w:rFonts w:ascii="Times New Roman" w:hAnsi="Times New Roman"/>
          <w:sz w:val="24"/>
          <w:szCs w:val="24"/>
        </w:rPr>
        <w:t xml:space="preserve"> где все 68 по составу</w:t>
      </w:r>
      <w:r>
        <w:rPr>
          <w:rFonts w:ascii="Times New Roman" w:hAnsi="Times New Roman"/>
          <w:sz w:val="24"/>
          <w:szCs w:val="24"/>
        </w:rPr>
        <w:t>,</w:t>
      </w:r>
      <w:r w:rsidRPr="00596B44">
        <w:rPr>
          <w:rFonts w:ascii="Times New Roman" w:hAnsi="Times New Roman"/>
          <w:sz w:val="24"/>
          <w:szCs w:val="24"/>
        </w:rPr>
        <w:t xml:space="preserve"> в том числе</w:t>
      </w:r>
      <w:r>
        <w:rPr>
          <w:rFonts w:ascii="Times New Roman" w:hAnsi="Times New Roman"/>
          <w:sz w:val="24"/>
          <w:szCs w:val="24"/>
        </w:rPr>
        <w:t>,</w:t>
      </w:r>
      <w:r w:rsidRPr="00596B44">
        <w:rPr>
          <w:rFonts w:ascii="Times New Roman" w:hAnsi="Times New Roman"/>
          <w:sz w:val="24"/>
          <w:szCs w:val="24"/>
        </w:rPr>
        <w:t xml:space="preserve"> Питер. Минимум команда на четырёх теперь есть на каждую часть</w:t>
      </w:r>
      <w:r>
        <w:rPr>
          <w:rFonts w:ascii="Times New Roman" w:hAnsi="Times New Roman"/>
          <w:sz w:val="24"/>
          <w:szCs w:val="24"/>
        </w:rPr>
        <w:t>,</w:t>
      </w:r>
      <w:r w:rsidRPr="00596B44">
        <w:rPr>
          <w:rFonts w:ascii="Times New Roman" w:hAnsi="Times New Roman"/>
          <w:sz w:val="24"/>
          <w:szCs w:val="24"/>
        </w:rPr>
        <w:t xml:space="preserve"> и теперь включается вот эт</w:t>
      </w:r>
      <w:r>
        <w:rPr>
          <w:rFonts w:ascii="Times New Roman" w:hAnsi="Times New Roman"/>
          <w:sz w:val="24"/>
          <w:szCs w:val="24"/>
        </w:rPr>
        <w:t>о</w:t>
      </w:r>
      <w:r w:rsidRPr="00596B44">
        <w:rPr>
          <w:rFonts w:ascii="Times New Roman" w:hAnsi="Times New Roman"/>
          <w:sz w:val="24"/>
          <w:szCs w:val="24"/>
        </w:rPr>
        <w:t xml:space="preserve"> бешен</w:t>
      </w:r>
      <w:r>
        <w:rPr>
          <w:rFonts w:ascii="Times New Roman" w:hAnsi="Times New Roman"/>
          <w:sz w:val="24"/>
          <w:szCs w:val="24"/>
        </w:rPr>
        <w:t>ство</w:t>
      </w:r>
      <w:r w:rsidRPr="00596B44">
        <w:rPr>
          <w:rFonts w:ascii="Times New Roman" w:hAnsi="Times New Roman"/>
          <w:sz w:val="24"/>
          <w:szCs w:val="24"/>
        </w:rPr>
        <w:t>. Увидели</w:t>
      </w:r>
      <w:r>
        <w:rPr>
          <w:rFonts w:ascii="Times New Roman" w:hAnsi="Times New Roman"/>
          <w:sz w:val="24"/>
          <w:szCs w:val="24"/>
        </w:rPr>
        <w:t xml:space="preserve">? И </w:t>
      </w:r>
      <w:r w:rsidRPr="00596B44">
        <w:rPr>
          <w:rFonts w:ascii="Times New Roman" w:hAnsi="Times New Roman"/>
          <w:b/>
          <w:sz w:val="24"/>
          <w:szCs w:val="24"/>
        </w:rPr>
        <w:t>мы должны учиться ещё дееспособить Духом</w:t>
      </w:r>
      <w:r w:rsidRPr="00596B44">
        <w:rPr>
          <w:rFonts w:ascii="Times New Roman" w:hAnsi="Times New Roman"/>
          <w:sz w:val="24"/>
          <w:szCs w:val="24"/>
        </w:rPr>
        <w:t xml:space="preserve"> ваш</w:t>
      </w:r>
      <w:r>
        <w:rPr>
          <w:rFonts w:ascii="Times New Roman" w:hAnsi="Times New Roman"/>
          <w:sz w:val="24"/>
          <w:szCs w:val="24"/>
        </w:rPr>
        <w:t>ей</w:t>
      </w:r>
      <w:r w:rsidRPr="00596B44">
        <w:rPr>
          <w:rFonts w:ascii="Times New Roman" w:hAnsi="Times New Roman"/>
          <w:sz w:val="24"/>
          <w:szCs w:val="24"/>
        </w:rPr>
        <w:t xml:space="preserve"> части, </w:t>
      </w:r>
      <w:r w:rsidRPr="00596B44">
        <w:rPr>
          <w:rFonts w:ascii="Times New Roman" w:hAnsi="Times New Roman"/>
          <w:b/>
          <w:sz w:val="24"/>
          <w:szCs w:val="24"/>
        </w:rPr>
        <w:t>Светом</w:t>
      </w:r>
      <w:r w:rsidRPr="00596B44">
        <w:rPr>
          <w:rFonts w:ascii="Times New Roman" w:hAnsi="Times New Roman"/>
          <w:sz w:val="24"/>
          <w:szCs w:val="24"/>
        </w:rPr>
        <w:t xml:space="preserve"> ваш</w:t>
      </w:r>
      <w:r>
        <w:rPr>
          <w:rFonts w:ascii="Times New Roman" w:hAnsi="Times New Roman"/>
          <w:sz w:val="24"/>
          <w:szCs w:val="24"/>
        </w:rPr>
        <w:t>ей</w:t>
      </w:r>
      <w:r w:rsidRPr="00596B44">
        <w:rPr>
          <w:rFonts w:ascii="Times New Roman" w:hAnsi="Times New Roman"/>
          <w:sz w:val="24"/>
          <w:szCs w:val="24"/>
        </w:rPr>
        <w:t xml:space="preserve"> части и </w:t>
      </w:r>
      <w:r w:rsidRPr="00596B44">
        <w:rPr>
          <w:rFonts w:ascii="Times New Roman" w:hAnsi="Times New Roman"/>
          <w:b/>
          <w:sz w:val="24"/>
          <w:szCs w:val="24"/>
        </w:rPr>
        <w:t>Энергией ваш</w:t>
      </w:r>
      <w:r>
        <w:rPr>
          <w:rFonts w:ascii="Times New Roman" w:hAnsi="Times New Roman"/>
          <w:b/>
          <w:sz w:val="24"/>
          <w:szCs w:val="24"/>
        </w:rPr>
        <w:t>ей</w:t>
      </w:r>
      <w:r w:rsidRPr="00596B44">
        <w:rPr>
          <w:rFonts w:ascii="Times New Roman" w:hAnsi="Times New Roman"/>
          <w:b/>
          <w:sz w:val="24"/>
          <w:szCs w:val="24"/>
        </w:rPr>
        <w:t xml:space="preserve"> части</w:t>
      </w:r>
      <w:r w:rsidRPr="00596B44">
        <w:rPr>
          <w:rFonts w:ascii="Times New Roman" w:hAnsi="Times New Roman"/>
          <w:sz w:val="24"/>
          <w:szCs w:val="24"/>
        </w:rPr>
        <w:t xml:space="preserve"> вот по той схеме, что я сейчас рассказал.</w:t>
      </w:r>
    </w:p>
    <w:p w:rsidR="00D71F0F"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И пожалуйста</w:t>
      </w:r>
      <w:r>
        <w:rPr>
          <w:rFonts w:ascii="Times New Roman" w:hAnsi="Times New Roman"/>
          <w:sz w:val="24"/>
          <w:szCs w:val="24"/>
        </w:rPr>
        <w:t>,</w:t>
      </w:r>
      <w:r w:rsidRPr="00596B44">
        <w:rPr>
          <w:rFonts w:ascii="Times New Roman" w:hAnsi="Times New Roman"/>
          <w:sz w:val="24"/>
          <w:szCs w:val="24"/>
        </w:rPr>
        <w:t xml:space="preserve"> другим вашим специалистам этого Управления Синтеза в других Домах, когда вы научитесь компьютерно с ними общаться, но если научитесь, но надеюсь</w:t>
      </w:r>
      <w:r>
        <w:rPr>
          <w:rFonts w:ascii="Times New Roman" w:hAnsi="Times New Roman"/>
          <w:sz w:val="24"/>
          <w:szCs w:val="24"/>
        </w:rPr>
        <w:t>,</w:t>
      </w:r>
      <w:r w:rsidRPr="00596B44">
        <w:rPr>
          <w:rFonts w:ascii="Times New Roman" w:hAnsi="Times New Roman"/>
          <w:sz w:val="24"/>
          <w:szCs w:val="24"/>
        </w:rPr>
        <w:t xml:space="preserve"> научитесь</w:t>
      </w:r>
      <w:r>
        <w:rPr>
          <w:rFonts w:ascii="Times New Roman" w:hAnsi="Times New Roman"/>
          <w:sz w:val="24"/>
          <w:szCs w:val="24"/>
        </w:rPr>
        <w:t>,</w:t>
      </w:r>
      <w:r w:rsidRPr="00596B44">
        <w:rPr>
          <w:rFonts w:ascii="Times New Roman" w:hAnsi="Times New Roman"/>
          <w:sz w:val="24"/>
          <w:szCs w:val="24"/>
        </w:rPr>
        <w:t xml:space="preserve"> у нас для этого всё создано</w:t>
      </w:r>
      <w:r>
        <w:rPr>
          <w:rFonts w:ascii="Times New Roman" w:hAnsi="Times New Roman"/>
          <w:sz w:val="24"/>
          <w:szCs w:val="24"/>
        </w:rPr>
        <w:t>,</w:t>
      </w:r>
      <w:r w:rsidRPr="00596B44">
        <w:rPr>
          <w:rFonts w:ascii="Times New Roman" w:hAnsi="Times New Roman"/>
          <w:sz w:val="24"/>
          <w:szCs w:val="24"/>
        </w:rPr>
        <w:t xml:space="preserve"> вы должны передать эту же программу, не все смотрят </w:t>
      </w:r>
      <w:r>
        <w:rPr>
          <w:rFonts w:ascii="Times New Roman" w:hAnsi="Times New Roman"/>
          <w:sz w:val="24"/>
          <w:szCs w:val="24"/>
        </w:rPr>
        <w:t>С</w:t>
      </w:r>
      <w:r w:rsidRPr="00596B44">
        <w:rPr>
          <w:rFonts w:ascii="Times New Roman" w:hAnsi="Times New Roman"/>
          <w:sz w:val="24"/>
          <w:szCs w:val="24"/>
        </w:rPr>
        <w:t>интезы</w:t>
      </w:r>
      <w:r>
        <w:rPr>
          <w:rFonts w:ascii="Times New Roman" w:hAnsi="Times New Roman"/>
          <w:sz w:val="24"/>
          <w:szCs w:val="24"/>
        </w:rPr>
        <w:t>,</w:t>
      </w:r>
      <w:r w:rsidRPr="00596B44">
        <w:rPr>
          <w:rFonts w:ascii="Times New Roman" w:hAnsi="Times New Roman"/>
          <w:sz w:val="24"/>
          <w:szCs w:val="24"/>
        </w:rPr>
        <w:t xml:space="preserve"> и объяснить, что это надо делать срочно</w:t>
      </w:r>
      <w:r>
        <w:rPr>
          <w:rFonts w:ascii="Times New Roman" w:hAnsi="Times New Roman"/>
          <w:sz w:val="24"/>
          <w:szCs w:val="24"/>
        </w:rPr>
        <w:t xml:space="preserve"> –</w:t>
      </w:r>
      <w:r w:rsidRPr="00596B44">
        <w:rPr>
          <w:rFonts w:ascii="Times New Roman" w:hAnsi="Times New Roman"/>
          <w:sz w:val="24"/>
          <w:szCs w:val="24"/>
        </w:rPr>
        <w:t xml:space="preserve"> по вашему горизонту</w:t>
      </w:r>
      <w:r>
        <w:rPr>
          <w:rFonts w:ascii="Times New Roman" w:hAnsi="Times New Roman"/>
          <w:sz w:val="24"/>
          <w:szCs w:val="24"/>
        </w:rPr>
        <w:t>. Т</w:t>
      </w:r>
      <w:r w:rsidRPr="00596B44">
        <w:rPr>
          <w:rFonts w:ascii="Times New Roman" w:hAnsi="Times New Roman"/>
          <w:sz w:val="24"/>
          <w:szCs w:val="24"/>
        </w:rPr>
        <w:t>ам</w:t>
      </w:r>
      <w:r>
        <w:rPr>
          <w:rFonts w:ascii="Times New Roman" w:hAnsi="Times New Roman"/>
          <w:sz w:val="24"/>
          <w:szCs w:val="24"/>
        </w:rPr>
        <w:t>,</w:t>
      </w:r>
      <w:r w:rsidRPr="00596B44">
        <w:rPr>
          <w:rFonts w:ascii="Times New Roman" w:hAnsi="Times New Roman"/>
          <w:sz w:val="24"/>
          <w:szCs w:val="24"/>
        </w:rPr>
        <w:t xml:space="preserve"> по горизонту там 5-х Управлений Синтеза</w:t>
      </w:r>
      <w:r>
        <w:rPr>
          <w:rFonts w:ascii="Times New Roman" w:hAnsi="Times New Roman"/>
          <w:sz w:val="24"/>
          <w:szCs w:val="24"/>
        </w:rPr>
        <w:t xml:space="preserve"> –</w:t>
      </w:r>
      <w:r w:rsidRPr="00596B44">
        <w:rPr>
          <w:rFonts w:ascii="Times New Roman" w:hAnsi="Times New Roman"/>
          <w:sz w:val="24"/>
          <w:szCs w:val="24"/>
        </w:rPr>
        <w:t xml:space="preserve"> Грааль у многих вообще не работает.</w:t>
      </w:r>
    </w:p>
    <w:p w:rsidR="00D71F0F" w:rsidRDefault="00D71F0F" w:rsidP="00D71F0F">
      <w:pPr>
        <w:pStyle w:val="0"/>
      </w:pPr>
      <w:bookmarkStart w:id="63" w:name="_Toc432469619"/>
      <w:r>
        <w:t>Грааль и Душа. Борьба с рабством</w:t>
      </w:r>
      <w:bookmarkEnd w:id="63"/>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b/>
          <w:sz w:val="24"/>
          <w:szCs w:val="24"/>
        </w:rPr>
        <w:t>У самоуниженных Грааль отключается</w:t>
      </w:r>
      <w:r w:rsidRPr="00EE53AE">
        <w:rPr>
          <w:rFonts w:ascii="Times New Roman" w:hAnsi="Times New Roman"/>
          <w:sz w:val="24"/>
          <w:szCs w:val="24"/>
        </w:rPr>
        <w:t>,</w:t>
      </w:r>
      <w:r w:rsidRPr="00596B44">
        <w:rPr>
          <w:rFonts w:ascii="Times New Roman" w:hAnsi="Times New Roman"/>
          <w:sz w:val="24"/>
          <w:szCs w:val="24"/>
        </w:rPr>
        <w:t xml:space="preserve"> запомните</w:t>
      </w:r>
      <w:r>
        <w:rPr>
          <w:rFonts w:ascii="Times New Roman" w:hAnsi="Times New Roman"/>
          <w:sz w:val="24"/>
          <w:szCs w:val="24"/>
        </w:rPr>
        <w:t>. Р</w:t>
      </w:r>
      <w:r w:rsidRPr="00596B44">
        <w:rPr>
          <w:rFonts w:ascii="Times New Roman" w:hAnsi="Times New Roman"/>
          <w:sz w:val="24"/>
          <w:szCs w:val="24"/>
        </w:rPr>
        <w:t>аботает, вы самоунизились</w:t>
      </w:r>
      <w:r>
        <w:rPr>
          <w:rFonts w:ascii="Times New Roman" w:hAnsi="Times New Roman"/>
          <w:sz w:val="24"/>
          <w:szCs w:val="24"/>
        </w:rPr>
        <w:t>,</w:t>
      </w:r>
      <w:r w:rsidRPr="00596B44">
        <w:rPr>
          <w:rFonts w:ascii="Times New Roman" w:hAnsi="Times New Roman"/>
          <w:sz w:val="24"/>
          <w:szCs w:val="24"/>
        </w:rPr>
        <w:t xml:space="preserve"> он отключился, почему</w:t>
      </w:r>
      <w:r>
        <w:rPr>
          <w:rFonts w:ascii="Times New Roman" w:hAnsi="Times New Roman"/>
          <w:sz w:val="24"/>
          <w:szCs w:val="24"/>
        </w:rPr>
        <w:t>,</w:t>
      </w:r>
      <w:r w:rsidRPr="00596B44">
        <w:rPr>
          <w:rFonts w:ascii="Times New Roman" w:hAnsi="Times New Roman"/>
          <w:sz w:val="24"/>
          <w:szCs w:val="24"/>
        </w:rPr>
        <w:t xml:space="preserve"> он царственный, вы когда-нибудь видели самоуниженного Царя</w:t>
      </w:r>
      <w:r>
        <w:rPr>
          <w:rFonts w:ascii="Times New Roman" w:hAnsi="Times New Roman"/>
          <w:sz w:val="24"/>
          <w:szCs w:val="24"/>
        </w:rPr>
        <w:t xml:space="preserve">? </w:t>
      </w:r>
      <w:proofErr w:type="gramStart"/>
      <w:r>
        <w:rPr>
          <w:rFonts w:ascii="Times New Roman" w:hAnsi="Times New Roman"/>
          <w:sz w:val="24"/>
          <w:szCs w:val="24"/>
        </w:rPr>
        <w:t>Н</w:t>
      </w:r>
      <w:r w:rsidRPr="00596B44">
        <w:rPr>
          <w:rFonts w:ascii="Times New Roman" w:hAnsi="Times New Roman"/>
          <w:sz w:val="24"/>
          <w:szCs w:val="24"/>
        </w:rPr>
        <w:t>у</w:t>
      </w:r>
      <w:proofErr w:type="gramEnd"/>
      <w:r w:rsidRPr="00596B44">
        <w:rPr>
          <w:rFonts w:ascii="Times New Roman" w:hAnsi="Times New Roman"/>
          <w:sz w:val="24"/>
          <w:szCs w:val="24"/>
        </w:rPr>
        <w:t xml:space="preserve"> можно увидеть</w:t>
      </w:r>
      <w:r>
        <w:rPr>
          <w:rFonts w:ascii="Times New Roman" w:hAnsi="Times New Roman"/>
          <w:sz w:val="24"/>
          <w:szCs w:val="24"/>
        </w:rPr>
        <w:t>,</w:t>
      </w:r>
      <w:r w:rsidRPr="00596B44">
        <w:rPr>
          <w:rFonts w:ascii="Times New Roman" w:hAnsi="Times New Roman"/>
          <w:sz w:val="24"/>
          <w:szCs w:val="24"/>
        </w:rPr>
        <w:t xml:space="preserve"> н</w:t>
      </w:r>
      <w:r>
        <w:rPr>
          <w:rFonts w:ascii="Times New Roman" w:hAnsi="Times New Roman"/>
          <w:sz w:val="24"/>
          <w:szCs w:val="24"/>
        </w:rPr>
        <w:t>о</w:t>
      </w:r>
      <w:r w:rsidRPr="00596B44">
        <w:rPr>
          <w:rFonts w:ascii="Times New Roman" w:hAnsi="Times New Roman"/>
          <w:sz w:val="24"/>
          <w:szCs w:val="24"/>
        </w:rPr>
        <w:t xml:space="preserve"> только это в опере </w:t>
      </w:r>
      <w:r>
        <w:rPr>
          <w:rFonts w:ascii="Times New Roman" w:hAnsi="Times New Roman"/>
          <w:sz w:val="24"/>
          <w:szCs w:val="24"/>
        </w:rPr>
        <w:t>Годунова</w:t>
      </w:r>
      <w:r w:rsidRPr="00596B44">
        <w:rPr>
          <w:rFonts w:ascii="Times New Roman" w:hAnsi="Times New Roman"/>
          <w:sz w:val="24"/>
          <w:szCs w:val="24"/>
        </w:rPr>
        <w:t xml:space="preserve"> или ещё что-нибудь. </w:t>
      </w:r>
      <w:proofErr w:type="gramStart"/>
      <w:r w:rsidRPr="00596B44">
        <w:rPr>
          <w:rFonts w:ascii="Times New Roman" w:hAnsi="Times New Roman"/>
          <w:sz w:val="24"/>
          <w:szCs w:val="24"/>
        </w:rPr>
        <w:t>И у нас Грааль отключился</w:t>
      </w:r>
      <w:r>
        <w:rPr>
          <w:rFonts w:ascii="Times New Roman" w:hAnsi="Times New Roman"/>
          <w:sz w:val="24"/>
          <w:szCs w:val="24"/>
        </w:rPr>
        <w:t>,</w:t>
      </w:r>
      <w:r w:rsidRPr="00596B44">
        <w:rPr>
          <w:rFonts w:ascii="Times New Roman" w:hAnsi="Times New Roman"/>
          <w:sz w:val="24"/>
          <w:szCs w:val="24"/>
        </w:rPr>
        <w:t xml:space="preserve"> говорит</w:t>
      </w:r>
      <w:r>
        <w:rPr>
          <w:rFonts w:ascii="Times New Roman" w:hAnsi="Times New Roman"/>
          <w:sz w:val="24"/>
          <w:szCs w:val="24"/>
        </w:rPr>
        <w:t>,</w:t>
      </w:r>
      <w:r w:rsidRPr="00596B44">
        <w:rPr>
          <w:rFonts w:ascii="Times New Roman" w:hAnsi="Times New Roman"/>
          <w:sz w:val="24"/>
          <w:szCs w:val="24"/>
        </w:rPr>
        <w:t xml:space="preserve"> всё</w:t>
      </w:r>
      <w:r>
        <w:rPr>
          <w:rFonts w:ascii="Times New Roman" w:hAnsi="Times New Roman"/>
          <w:sz w:val="24"/>
          <w:szCs w:val="24"/>
        </w:rPr>
        <w:t>,</w:t>
      </w:r>
      <w:r w:rsidRPr="00596B44">
        <w:rPr>
          <w:rFonts w:ascii="Times New Roman" w:hAnsi="Times New Roman"/>
          <w:sz w:val="24"/>
          <w:szCs w:val="24"/>
        </w:rPr>
        <w:t xml:space="preserve"> я пошёл, всё</w:t>
      </w:r>
      <w:r>
        <w:rPr>
          <w:rFonts w:ascii="Times New Roman" w:hAnsi="Times New Roman"/>
          <w:sz w:val="24"/>
          <w:szCs w:val="24"/>
        </w:rPr>
        <w:t>,</w:t>
      </w:r>
      <w:r w:rsidRPr="00596B44">
        <w:rPr>
          <w:rFonts w:ascii="Times New Roman" w:hAnsi="Times New Roman"/>
          <w:sz w:val="24"/>
          <w:szCs w:val="24"/>
        </w:rPr>
        <w:t xml:space="preserve"> нате вам корону</w:t>
      </w:r>
      <w:r>
        <w:rPr>
          <w:rFonts w:ascii="Times New Roman" w:hAnsi="Times New Roman"/>
          <w:sz w:val="24"/>
          <w:szCs w:val="24"/>
        </w:rPr>
        <w:t>,</w:t>
      </w:r>
      <w:r w:rsidRPr="00596B44">
        <w:rPr>
          <w:rFonts w:ascii="Times New Roman" w:hAnsi="Times New Roman"/>
          <w:sz w:val="24"/>
          <w:szCs w:val="24"/>
        </w:rPr>
        <w:t xml:space="preserve"> унижайтесь</w:t>
      </w:r>
      <w:r>
        <w:rPr>
          <w:rFonts w:ascii="Times New Roman" w:hAnsi="Times New Roman"/>
          <w:sz w:val="24"/>
          <w:szCs w:val="24"/>
        </w:rPr>
        <w:t>,</w:t>
      </w:r>
      <w:r w:rsidRPr="00596B44">
        <w:rPr>
          <w:rFonts w:ascii="Times New Roman" w:hAnsi="Times New Roman"/>
          <w:sz w:val="24"/>
          <w:szCs w:val="24"/>
        </w:rPr>
        <w:t xml:space="preserve"> всё, я </w:t>
      </w:r>
      <w:r>
        <w:rPr>
          <w:rFonts w:ascii="Times New Roman" w:hAnsi="Times New Roman"/>
          <w:sz w:val="24"/>
          <w:szCs w:val="24"/>
        </w:rPr>
        <w:t>м</w:t>
      </w:r>
      <w:r w:rsidRPr="00596B44">
        <w:rPr>
          <w:rFonts w:ascii="Times New Roman" w:hAnsi="Times New Roman"/>
          <w:sz w:val="24"/>
          <w:szCs w:val="24"/>
        </w:rPr>
        <w:t>онах.</w:t>
      </w:r>
      <w:proofErr w:type="gramEnd"/>
      <w:r w:rsidRPr="00596B44">
        <w:rPr>
          <w:rFonts w:ascii="Times New Roman" w:hAnsi="Times New Roman"/>
          <w:sz w:val="24"/>
          <w:szCs w:val="24"/>
        </w:rPr>
        <w:t xml:space="preserve"> Понимаете проблему, то есть</w:t>
      </w:r>
      <w:r>
        <w:rPr>
          <w:rFonts w:ascii="Times New Roman" w:hAnsi="Times New Roman"/>
          <w:sz w:val="24"/>
          <w:szCs w:val="24"/>
        </w:rPr>
        <w:t>,</w:t>
      </w:r>
      <w:r w:rsidRPr="00596B44">
        <w:rPr>
          <w:rFonts w:ascii="Times New Roman" w:hAnsi="Times New Roman"/>
          <w:sz w:val="24"/>
          <w:szCs w:val="24"/>
        </w:rPr>
        <w:t xml:space="preserve"> некоторые наши качества вырубают части как выключатель</w:t>
      </w:r>
      <w:r>
        <w:rPr>
          <w:rFonts w:ascii="Times New Roman" w:hAnsi="Times New Roman"/>
          <w:sz w:val="24"/>
          <w:szCs w:val="24"/>
        </w:rPr>
        <w:t>,</w:t>
      </w:r>
      <w:r w:rsidRPr="00596B44">
        <w:rPr>
          <w:rFonts w:ascii="Times New Roman" w:hAnsi="Times New Roman"/>
          <w:sz w:val="24"/>
          <w:szCs w:val="24"/>
        </w:rPr>
        <w:t xml:space="preserve"> чик. Часть работала</w:t>
      </w:r>
      <w:r>
        <w:rPr>
          <w:rFonts w:ascii="Times New Roman" w:hAnsi="Times New Roman"/>
          <w:sz w:val="24"/>
          <w:szCs w:val="24"/>
        </w:rPr>
        <w:t>,</w:t>
      </w:r>
      <w:r w:rsidRPr="00596B44">
        <w:rPr>
          <w:rFonts w:ascii="Times New Roman" w:hAnsi="Times New Roman"/>
          <w:sz w:val="24"/>
          <w:szCs w:val="24"/>
        </w:rPr>
        <w:t xml:space="preserve"> перестала</w:t>
      </w:r>
      <w:r>
        <w:rPr>
          <w:rFonts w:ascii="Times New Roman" w:hAnsi="Times New Roman"/>
          <w:sz w:val="24"/>
          <w:szCs w:val="24"/>
        </w:rPr>
        <w:t>. У</w:t>
      </w:r>
      <w:r w:rsidRPr="00596B44">
        <w:rPr>
          <w:rFonts w:ascii="Times New Roman" w:hAnsi="Times New Roman"/>
          <w:sz w:val="24"/>
          <w:szCs w:val="24"/>
        </w:rPr>
        <w:t xml:space="preserve"> вас силы перестали идти</w:t>
      </w:r>
      <w:r>
        <w:rPr>
          <w:rFonts w:ascii="Times New Roman" w:hAnsi="Times New Roman"/>
          <w:sz w:val="24"/>
          <w:szCs w:val="24"/>
        </w:rPr>
        <w:t>,</w:t>
      </w:r>
      <w:r w:rsidRPr="00596B44">
        <w:rPr>
          <w:rFonts w:ascii="Times New Roman" w:hAnsi="Times New Roman"/>
          <w:sz w:val="24"/>
          <w:szCs w:val="24"/>
        </w:rPr>
        <w:t xml:space="preserve"> и вас начинает носить по жизни, вы говорите – чё такое, только нормально было? Посамоунижался</w:t>
      </w:r>
      <w:r>
        <w:rPr>
          <w:rFonts w:ascii="Times New Roman" w:hAnsi="Times New Roman"/>
          <w:sz w:val="24"/>
          <w:szCs w:val="24"/>
        </w:rPr>
        <w:t xml:space="preserve"> –</w:t>
      </w:r>
      <w:r w:rsidRPr="00596B44">
        <w:rPr>
          <w:rFonts w:ascii="Times New Roman" w:hAnsi="Times New Roman"/>
          <w:sz w:val="24"/>
          <w:szCs w:val="24"/>
        </w:rPr>
        <w:t xml:space="preserve"> как выключателем</w:t>
      </w:r>
      <w:r>
        <w:rPr>
          <w:rFonts w:ascii="Times New Roman" w:hAnsi="Times New Roman"/>
          <w:sz w:val="24"/>
          <w:szCs w:val="24"/>
        </w:rPr>
        <w:t>,</w:t>
      </w:r>
      <w:r w:rsidRPr="00596B44">
        <w:rPr>
          <w:rFonts w:ascii="Times New Roman" w:hAnsi="Times New Roman"/>
          <w:sz w:val="24"/>
          <w:szCs w:val="24"/>
        </w:rPr>
        <w:t xml:space="preserve"> раз</w:t>
      </w:r>
      <w:r>
        <w:rPr>
          <w:rFonts w:ascii="Times New Roman" w:hAnsi="Times New Roman"/>
          <w:sz w:val="24"/>
          <w:szCs w:val="24"/>
        </w:rPr>
        <w:t>,</w:t>
      </w:r>
      <w:r w:rsidRPr="00596B44">
        <w:rPr>
          <w:rFonts w:ascii="Times New Roman" w:hAnsi="Times New Roman"/>
          <w:sz w:val="24"/>
          <w:szCs w:val="24"/>
        </w:rPr>
        <w:t xml:space="preserve"> всё вырубило. Прав</w:t>
      </w:r>
      <w:r>
        <w:rPr>
          <w:rFonts w:ascii="Times New Roman" w:hAnsi="Times New Roman"/>
          <w:sz w:val="24"/>
          <w:szCs w:val="24"/>
        </w:rPr>
        <w:t>и</w:t>
      </w:r>
      <w:r w:rsidRPr="00596B44">
        <w:rPr>
          <w:rFonts w:ascii="Times New Roman" w:hAnsi="Times New Roman"/>
          <w:sz w:val="24"/>
          <w:szCs w:val="24"/>
        </w:rPr>
        <w:t>льно</w:t>
      </w:r>
      <w:r>
        <w:rPr>
          <w:rFonts w:ascii="Times New Roman" w:hAnsi="Times New Roman"/>
          <w:sz w:val="24"/>
          <w:szCs w:val="24"/>
        </w:rPr>
        <w:t>!</w:t>
      </w:r>
      <w:r w:rsidRPr="00596B44">
        <w:rPr>
          <w:rFonts w:ascii="Times New Roman" w:hAnsi="Times New Roman"/>
          <w:sz w:val="24"/>
          <w:szCs w:val="24"/>
        </w:rPr>
        <w:t xml:space="preserve"> Грааль терпеть не может самоуниженных – рабы называется, рабы живут до Грааля, выше Грааля рабы не живут – это галеры, это уже автомат</w:t>
      </w:r>
      <w:r>
        <w:rPr>
          <w:rFonts w:ascii="Times New Roman" w:hAnsi="Times New Roman"/>
          <w:sz w:val="24"/>
          <w:szCs w:val="24"/>
        </w:rPr>
        <w:t>ом</w:t>
      </w:r>
      <w:r w:rsidRPr="00596B44">
        <w:rPr>
          <w:rFonts w:ascii="Times New Roman" w:hAnsi="Times New Roman"/>
          <w:sz w:val="24"/>
          <w:szCs w:val="24"/>
        </w:rPr>
        <w:t xml:space="preserve">. Вот вам ещё одна </w:t>
      </w:r>
      <w:r w:rsidRPr="00825D6A">
        <w:rPr>
          <w:rFonts w:ascii="Times New Roman" w:hAnsi="Times New Roman"/>
          <w:sz w:val="24"/>
          <w:szCs w:val="24"/>
        </w:rPr>
        <w:t>проблема.</w:t>
      </w:r>
      <w:r w:rsidRPr="00596B44">
        <w:rPr>
          <w:rFonts w:ascii="Times New Roman" w:hAnsi="Times New Roman"/>
          <w:b/>
          <w:sz w:val="24"/>
          <w:szCs w:val="24"/>
        </w:rPr>
        <w:t xml:space="preserve"> </w:t>
      </w:r>
      <w:r w:rsidRPr="00825D6A">
        <w:rPr>
          <w:rFonts w:ascii="Times New Roman" w:hAnsi="Times New Roman"/>
          <w:b/>
          <w:sz w:val="24"/>
          <w:szCs w:val="24"/>
        </w:rPr>
        <w:t>5-е Управление Синтеза, это надо решать: бороться с рабством</w:t>
      </w:r>
      <w:r w:rsidRPr="00596B44">
        <w:rPr>
          <w:rFonts w:ascii="Times New Roman" w:hAnsi="Times New Roman"/>
          <w:sz w:val="24"/>
          <w:szCs w:val="24"/>
        </w:rPr>
        <w:t xml:space="preserve">. Грааль никогда не примет самоуниженность, придётся преодолеть </w:t>
      </w:r>
      <w:r w:rsidRPr="00596B44">
        <w:rPr>
          <w:rFonts w:ascii="Times New Roman" w:hAnsi="Times New Roman"/>
          <w:i/>
          <w:sz w:val="24"/>
          <w:szCs w:val="24"/>
        </w:rPr>
        <w:t xml:space="preserve">эту качеству </w:t>
      </w:r>
      <w:r w:rsidRPr="00596B44">
        <w:rPr>
          <w:rFonts w:ascii="Times New Roman" w:hAnsi="Times New Roman"/>
          <w:sz w:val="24"/>
          <w:szCs w:val="24"/>
        </w:rPr>
        <w:t xml:space="preserve">хотя бы в наших служащих. </w:t>
      </w:r>
    </w:p>
    <w:p w:rsidR="00D71F0F"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В человечестве</w:t>
      </w:r>
      <w:r>
        <w:rPr>
          <w:rFonts w:ascii="Times New Roman" w:hAnsi="Times New Roman"/>
          <w:sz w:val="24"/>
          <w:szCs w:val="24"/>
        </w:rPr>
        <w:t xml:space="preserve"> –</w:t>
      </w:r>
      <w:r w:rsidRPr="00596B44">
        <w:rPr>
          <w:rFonts w:ascii="Times New Roman" w:hAnsi="Times New Roman"/>
          <w:sz w:val="24"/>
          <w:szCs w:val="24"/>
        </w:rPr>
        <w:t xml:space="preserve"> не знаю, когда мы сможем это сделать, там до сих пор рабов воспитывают. Фактически, воспитывая рабов, идут против Грааля, а Грааль центрируется на Душу, представляете </w:t>
      </w:r>
      <w:r w:rsidRPr="00596B44">
        <w:rPr>
          <w:rFonts w:ascii="Times New Roman" w:hAnsi="Times New Roman"/>
          <w:sz w:val="24"/>
          <w:szCs w:val="24"/>
        </w:rPr>
        <w:lastRenderedPageBreak/>
        <w:t>перспективу окружающих лиц, которые занимаются рабством, я так намекну, если Грааль центрируется на Душу, и Душа теперь не для рабов, а воспитывают рабскую психологию для Души. Вы только подумайте, какое противоречие</w:t>
      </w:r>
      <w:r>
        <w:rPr>
          <w:rFonts w:ascii="Times New Roman" w:hAnsi="Times New Roman"/>
          <w:sz w:val="24"/>
          <w:szCs w:val="24"/>
        </w:rPr>
        <w:t xml:space="preserve"> –</w:t>
      </w:r>
      <w:r w:rsidRPr="00596B44">
        <w:rPr>
          <w:rFonts w:ascii="Times New Roman" w:hAnsi="Times New Roman"/>
          <w:sz w:val="24"/>
          <w:szCs w:val="24"/>
        </w:rPr>
        <w:t xml:space="preserve"> глобальное</w:t>
      </w:r>
      <w:r>
        <w:rPr>
          <w:rFonts w:ascii="Times New Roman" w:hAnsi="Times New Roman"/>
          <w:sz w:val="24"/>
          <w:szCs w:val="24"/>
        </w:rPr>
        <w:t xml:space="preserve"> – я сейчас</w:t>
      </w:r>
      <w:r w:rsidRPr="00596B44">
        <w:rPr>
          <w:rFonts w:ascii="Times New Roman" w:hAnsi="Times New Roman"/>
          <w:sz w:val="24"/>
          <w:szCs w:val="24"/>
        </w:rPr>
        <w:t xml:space="preserve"> вам сказал, и оно только вырастает</w:t>
      </w:r>
      <w:r>
        <w:rPr>
          <w:rFonts w:ascii="Times New Roman" w:hAnsi="Times New Roman"/>
          <w:sz w:val="24"/>
          <w:szCs w:val="24"/>
        </w:rPr>
        <w:t>.</w:t>
      </w:r>
      <w:r w:rsidRPr="00596B44">
        <w:rPr>
          <w:rFonts w:ascii="Times New Roman" w:hAnsi="Times New Roman"/>
          <w:sz w:val="24"/>
          <w:szCs w:val="24"/>
        </w:rPr>
        <w:t xml:space="preserve"> </w:t>
      </w:r>
      <w:r>
        <w:rPr>
          <w:rFonts w:ascii="Times New Roman" w:hAnsi="Times New Roman"/>
          <w:sz w:val="24"/>
          <w:szCs w:val="24"/>
        </w:rPr>
        <w:t>Г</w:t>
      </w:r>
      <w:r w:rsidRPr="00596B44">
        <w:rPr>
          <w:rFonts w:ascii="Times New Roman" w:hAnsi="Times New Roman"/>
          <w:sz w:val="24"/>
          <w:szCs w:val="24"/>
        </w:rPr>
        <w:t>де оно там рван</w:t>
      </w:r>
      <w:r>
        <w:rPr>
          <w:rFonts w:ascii="Times New Roman" w:hAnsi="Times New Roman"/>
          <w:sz w:val="24"/>
          <w:szCs w:val="24"/>
        </w:rPr>
        <w:t>ё</w:t>
      </w:r>
      <w:r w:rsidRPr="00596B44">
        <w:rPr>
          <w:rFonts w:ascii="Times New Roman" w:hAnsi="Times New Roman"/>
          <w:sz w:val="24"/>
          <w:szCs w:val="24"/>
        </w:rPr>
        <w:t>т, я даже не знаю, поэтому, чем быстрее мы сработаем, тем гармоничнее будет окружающая уже нас с вами российская жизнь, я без шуток.</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Конфликт между Душой и Граалем начинает расти, где Душа рабская, а Грааль говорит – не будешь такой, она говорит – </w:t>
      </w:r>
      <w:r>
        <w:rPr>
          <w:rFonts w:ascii="Times New Roman" w:hAnsi="Times New Roman"/>
          <w:sz w:val="24"/>
          <w:szCs w:val="24"/>
        </w:rPr>
        <w:t>«</w:t>
      </w:r>
      <w:r w:rsidRPr="00596B44">
        <w:rPr>
          <w:rFonts w:ascii="Times New Roman" w:hAnsi="Times New Roman"/>
          <w:sz w:val="24"/>
          <w:szCs w:val="24"/>
        </w:rPr>
        <w:t>не могу</w:t>
      </w:r>
      <w:r>
        <w:rPr>
          <w:rFonts w:ascii="Times New Roman" w:hAnsi="Times New Roman"/>
          <w:sz w:val="24"/>
          <w:szCs w:val="24"/>
        </w:rPr>
        <w:t>»</w:t>
      </w:r>
      <w:r w:rsidRPr="00596B44">
        <w:rPr>
          <w:rFonts w:ascii="Times New Roman" w:hAnsi="Times New Roman"/>
          <w:sz w:val="24"/>
          <w:szCs w:val="24"/>
        </w:rPr>
        <w:t xml:space="preserve">. </w:t>
      </w:r>
      <w:r>
        <w:rPr>
          <w:rFonts w:ascii="Times New Roman" w:hAnsi="Times New Roman"/>
          <w:sz w:val="24"/>
          <w:szCs w:val="24"/>
        </w:rPr>
        <w:t>А</w:t>
      </w:r>
      <w:r w:rsidRPr="00596B44">
        <w:rPr>
          <w:rFonts w:ascii="Times New Roman" w:hAnsi="Times New Roman"/>
          <w:sz w:val="24"/>
          <w:szCs w:val="24"/>
        </w:rPr>
        <w:t xml:space="preserve"> дальше</w:t>
      </w:r>
      <w:r>
        <w:rPr>
          <w:rFonts w:ascii="Times New Roman" w:hAnsi="Times New Roman"/>
          <w:sz w:val="24"/>
          <w:szCs w:val="24"/>
        </w:rPr>
        <w:t>,</w:t>
      </w:r>
      <w:r w:rsidRPr="00596B44">
        <w:rPr>
          <w:rFonts w:ascii="Times New Roman" w:hAnsi="Times New Roman"/>
          <w:sz w:val="24"/>
          <w:szCs w:val="24"/>
        </w:rPr>
        <w:t xml:space="preserve"> сами понимаете</w:t>
      </w:r>
      <w:r>
        <w:rPr>
          <w:rFonts w:ascii="Times New Roman" w:hAnsi="Times New Roman"/>
          <w:sz w:val="24"/>
          <w:szCs w:val="24"/>
        </w:rPr>
        <w:t>.</w:t>
      </w:r>
      <w:r w:rsidRPr="00596B44">
        <w:rPr>
          <w:rFonts w:ascii="Times New Roman" w:hAnsi="Times New Roman"/>
          <w:sz w:val="24"/>
          <w:szCs w:val="24"/>
        </w:rPr>
        <w:t xml:space="preserve"> Грааль</w:t>
      </w:r>
      <w:r>
        <w:rPr>
          <w:rFonts w:ascii="Times New Roman" w:hAnsi="Times New Roman"/>
          <w:sz w:val="24"/>
          <w:szCs w:val="24"/>
        </w:rPr>
        <w:t>-</w:t>
      </w:r>
      <w:r w:rsidRPr="00596B44">
        <w:rPr>
          <w:rFonts w:ascii="Times New Roman" w:hAnsi="Times New Roman"/>
          <w:sz w:val="24"/>
          <w:szCs w:val="24"/>
        </w:rPr>
        <w:t xml:space="preserve">то </w:t>
      </w:r>
      <w:r>
        <w:rPr>
          <w:rFonts w:ascii="Times New Roman" w:hAnsi="Times New Roman"/>
          <w:sz w:val="24"/>
          <w:szCs w:val="24"/>
        </w:rPr>
        <w:t>главнее</w:t>
      </w:r>
      <w:r w:rsidRPr="00596B44">
        <w:rPr>
          <w:rFonts w:ascii="Times New Roman" w:hAnsi="Times New Roman"/>
          <w:sz w:val="24"/>
          <w:szCs w:val="24"/>
        </w:rPr>
        <w:t xml:space="preserve">, она ничего с этим не сделает. И когда я даже предлагал Владыке, там Разум, Сердце ушли вверх – давайте </w:t>
      </w:r>
      <w:proofErr w:type="gramStart"/>
      <w:r w:rsidRPr="00596B44">
        <w:rPr>
          <w:rFonts w:ascii="Times New Roman" w:hAnsi="Times New Roman"/>
          <w:sz w:val="24"/>
          <w:szCs w:val="24"/>
        </w:rPr>
        <w:t>Душу</w:t>
      </w:r>
      <w:proofErr w:type="gramEnd"/>
      <w:r w:rsidRPr="00596B44">
        <w:rPr>
          <w:rFonts w:ascii="Times New Roman" w:hAnsi="Times New Roman"/>
          <w:sz w:val="24"/>
          <w:szCs w:val="24"/>
        </w:rPr>
        <w:t xml:space="preserve"> поднимем, Владыка говорит</w:t>
      </w:r>
      <w:r>
        <w:rPr>
          <w:rFonts w:ascii="Times New Roman" w:hAnsi="Times New Roman"/>
          <w:sz w:val="24"/>
          <w:szCs w:val="24"/>
        </w:rPr>
        <w:t>: Т</w:t>
      </w:r>
      <w:r w:rsidRPr="00596B44">
        <w:rPr>
          <w:rFonts w:ascii="Times New Roman" w:hAnsi="Times New Roman"/>
          <w:sz w:val="24"/>
          <w:szCs w:val="24"/>
        </w:rPr>
        <w:t>ы что</w:t>
      </w:r>
      <w:r>
        <w:rPr>
          <w:rFonts w:ascii="Times New Roman" w:hAnsi="Times New Roman"/>
          <w:sz w:val="24"/>
          <w:szCs w:val="24"/>
        </w:rPr>
        <w:t>?</w:t>
      </w:r>
      <w:r w:rsidRPr="00596B44">
        <w:rPr>
          <w:rFonts w:ascii="Times New Roman" w:hAnsi="Times New Roman"/>
          <w:sz w:val="24"/>
          <w:szCs w:val="24"/>
        </w:rPr>
        <w:t xml:space="preserve"> </w:t>
      </w:r>
      <w:r>
        <w:rPr>
          <w:rFonts w:ascii="Times New Roman" w:hAnsi="Times New Roman"/>
          <w:sz w:val="24"/>
          <w:szCs w:val="24"/>
        </w:rPr>
        <w:t>Р</w:t>
      </w:r>
      <w:r w:rsidRPr="00596B44">
        <w:rPr>
          <w:rFonts w:ascii="Times New Roman" w:hAnsi="Times New Roman"/>
          <w:sz w:val="24"/>
          <w:szCs w:val="24"/>
        </w:rPr>
        <w:t>абов вверх</w:t>
      </w:r>
      <w:r>
        <w:rPr>
          <w:rFonts w:ascii="Times New Roman" w:hAnsi="Times New Roman"/>
          <w:sz w:val="24"/>
          <w:szCs w:val="24"/>
        </w:rPr>
        <w:t>?</w:t>
      </w:r>
      <w:r w:rsidRPr="00596B44">
        <w:rPr>
          <w:rFonts w:ascii="Times New Roman" w:hAnsi="Times New Roman"/>
          <w:sz w:val="24"/>
          <w:szCs w:val="24"/>
        </w:rPr>
        <w:t xml:space="preserve"> </w:t>
      </w:r>
      <w:r>
        <w:rPr>
          <w:rFonts w:ascii="Times New Roman" w:hAnsi="Times New Roman"/>
          <w:sz w:val="24"/>
          <w:szCs w:val="24"/>
        </w:rPr>
        <w:t>Д</w:t>
      </w:r>
      <w:r w:rsidRPr="00596B44">
        <w:rPr>
          <w:rFonts w:ascii="Times New Roman" w:hAnsi="Times New Roman"/>
          <w:sz w:val="24"/>
          <w:szCs w:val="24"/>
        </w:rPr>
        <w:t>а они всё испачкают</w:t>
      </w:r>
      <w:r>
        <w:rPr>
          <w:rFonts w:ascii="Times New Roman" w:hAnsi="Times New Roman"/>
          <w:sz w:val="24"/>
          <w:szCs w:val="24"/>
        </w:rPr>
        <w:t>. – То</w:t>
      </w:r>
      <w:r w:rsidRPr="00596B44">
        <w:rPr>
          <w:rFonts w:ascii="Times New Roman" w:hAnsi="Times New Roman"/>
          <w:sz w:val="24"/>
          <w:szCs w:val="24"/>
        </w:rPr>
        <w:t xml:space="preserve"> есть</w:t>
      </w:r>
      <w:r>
        <w:rPr>
          <w:rFonts w:ascii="Times New Roman" w:hAnsi="Times New Roman"/>
          <w:sz w:val="24"/>
          <w:szCs w:val="24"/>
        </w:rPr>
        <w:t>,</w:t>
      </w:r>
      <w:r w:rsidRPr="00596B44">
        <w:rPr>
          <w:rFonts w:ascii="Times New Roman" w:hAnsi="Times New Roman"/>
          <w:sz w:val="24"/>
          <w:szCs w:val="24"/>
        </w:rPr>
        <w:t xml:space="preserve"> все части станут рабскими. Слово Отца и Образ Отца не могут быть рабскими, потому что они от Отца</w:t>
      </w:r>
      <w:r>
        <w:rPr>
          <w:rFonts w:ascii="Times New Roman" w:hAnsi="Times New Roman"/>
          <w:sz w:val="24"/>
          <w:szCs w:val="24"/>
        </w:rPr>
        <w:t>,</w:t>
      </w:r>
      <w:r w:rsidRPr="00596B44">
        <w:rPr>
          <w:rFonts w:ascii="Times New Roman" w:hAnsi="Times New Roman"/>
          <w:sz w:val="24"/>
          <w:szCs w:val="24"/>
        </w:rPr>
        <w:t xml:space="preserve"> им всё равно</w:t>
      </w:r>
      <w:r>
        <w:rPr>
          <w:rFonts w:ascii="Times New Roman" w:hAnsi="Times New Roman"/>
          <w:sz w:val="24"/>
          <w:szCs w:val="24"/>
        </w:rPr>
        <w:t>,</w:t>
      </w:r>
      <w:r w:rsidRPr="00596B44">
        <w:rPr>
          <w:rFonts w:ascii="Times New Roman" w:hAnsi="Times New Roman"/>
          <w:sz w:val="24"/>
          <w:szCs w:val="24"/>
        </w:rPr>
        <w:t xml:space="preserve"> Отец не раб, поэтому Душа выше </w:t>
      </w:r>
      <w:r>
        <w:rPr>
          <w:rFonts w:ascii="Times New Roman" w:hAnsi="Times New Roman"/>
          <w:sz w:val="24"/>
          <w:szCs w:val="24"/>
        </w:rPr>
        <w:t>трой</w:t>
      </w:r>
      <w:r w:rsidRPr="00596B44">
        <w:rPr>
          <w:rFonts w:ascii="Times New Roman" w:hAnsi="Times New Roman"/>
          <w:sz w:val="24"/>
          <w:szCs w:val="24"/>
        </w:rPr>
        <w:t>ки и подняться не может, хотя была Высшая Душа</w:t>
      </w:r>
      <w:r>
        <w:rPr>
          <w:rFonts w:ascii="Times New Roman" w:hAnsi="Times New Roman"/>
          <w:sz w:val="24"/>
          <w:szCs w:val="24"/>
        </w:rPr>
        <w:t>.</w:t>
      </w:r>
      <w:r w:rsidRPr="00596B44">
        <w:rPr>
          <w:rFonts w:ascii="Times New Roman" w:hAnsi="Times New Roman"/>
          <w:sz w:val="24"/>
          <w:szCs w:val="24"/>
        </w:rPr>
        <w:t xml:space="preserve"> Почему</w:t>
      </w:r>
      <w:r>
        <w:rPr>
          <w:rFonts w:ascii="Times New Roman" w:hAnsi="Times New Roman"/>
          <w:sz w:val="24"/>
          <w:szCs w:val="24"/>
        </w:rPr>
        <w:t>? Рабства полно. В</w:t>
      </w:r>
      <w:r w:rsidRPr="00596B44">
        <w:rPr>
          <w:rFonts w:ascii="Times New Roman" w:hAnsi="Times New Roman"/>
          <w:sz w:val="24"/>
          <w:szCs w:val="24"/>
        </w:rPr>
        <w:t>от</w:t>
      </w:r>
      <w:r>
        <w:rPr>
          <w:rFonts w:ascii="Times New Roman" w:hAnsi="Times New Roman"/>
          <w:sz w:val="24"/>
          <w:szCs w:val="24"/>
        </w:rPr>
        <w:t xml:space="preserve"> вам</w:t>
      </w:r>
      <w:r w:rsidRPr="00596B44">
        <w:rPr>
          <w:rFonts w:ascii="Times New Roman" w:hAnsi="Times New Roman"/>
          <w:sz w:val="24"/>
          <w:szCs w:val="24"/>
        </w:rPr>
        <w:t xml:space="preserve"> </w:t>
      </w:r>
      <w:r w:rsidRPr="00596B44">
        <w:rPr>
          <w:rFonts w:ascii="Times New Roman" w:hAnsi="Times New Roman"/>
          <w:b/>
          <w:sz w:val="24"/>
          <w:szCs w:val="24"/>
        </w:rPr>
        <w:t>проблема Души для 3-го Управления Синтеза</w:t>
      </w:r>
      <w:r w:rsidRPr="00596B44">
        <w:rPr>
          <w:rFonts w:ascii="Times New Roman" w:hAnsi="Times New Roman"/>
          <w:sz w:val="24"/>
          <w:szCs w:val="24"/>
        </w:rPr>
        <w:t>. Владыки очень серь</w:t>
      </w:r>
      <w:r>
        <w:rPr>
          <w:rFonts w:ascii="Times New Roman" w:hAnsi="Times New Roman"/>
          <w:sz w:val="24"/>
          <w:szCs w:val="24"/>
        </w:rPr>
        <w:t>ё</w:t>
      </w:r>
      <w:r w:rsidRPr="00596B44">
        <w:rPr>
          <w:rFonts w:ascii="Times New Roman" w:hAnsi="Times New Roman"/>
          <w:sz w:val="24"/>
          <w:szCs w:val="24"/>
        </w:rPr>
        <w:t>зно работают над этой проблемой, над проблемой рабства. Вы вот сейчас говорите – да мы не рабы</w:t>
      </w:r>
      <w:r>
        <w:rPr>
          <w:rFonts w:ascii="Times New Roman" w:hAnsi="Times New Roman"/>
          <w:sz w:val="24"/>
          <w:szCs w:val="24"/>
        </w:rPr>
        <w:t>,</w:t>
      </w:r>
      <w:r w:rsidRPr="00596B44">
        <w:rPr>
          <w:rFonts w:ascii="Times New Roman" w:hAnsi="Times New Roman"/>
          <w:sz w:val="24"/>
          <w:szCs w:val="24"/>
        </w:rPr>
        <w:t xml:space="preserve"> у нас вс</w:t>
      </w:r>
      <w:r>
        <w:rPr>
          <w:rFonts w:ascii="Times New Roman" w:hAnsi="Times New Roman"/>
          <w:sz w:val="24"/>
          <w:szCs w:val="24"/>
        </w:rPr>
        <w:t>ё</w:t>
      </w:r>
      <w:r w:rsidRPr="00596B44">
        <w:rPr>
          <w:rFonts w:ascii="Times New Roman" w:hAnsi="Times New Roman"/>
          <w:sz w:val="24"/>
          <w:szCs w:val="24"/>
        </w:rPr>
        <w:t xml:space="preserve"> в порядке</w:t>
      </w:r>
      <w:r>
        <w:rPr>
          <w:rFonts w:ascii="Times New Roman" w:hAnsi="Times New Roman"/>
          <w:sz w:val="24"/>
          <w:szCs w:val="24"/>
        </w:rPr>
        <w:t>…</w:t>
      </w:r>
      <w:r w:rsidRPr="00596B44">
        <w:rPr>
          <w:rFonts w:ascii="Times New Roman" w:hAnsi="Times New Roman"/>
          <w:sz w:val="24"/>
          <w:szCs w:val="24"/>
        </w:rPr>
        <w:t xml:space="preserve"> давайте так</w:t>
      </w:r>
      <w:r>
        <w:rPr>
          <w:rFonts w:ascii="Times New Roman" w:hAnsi="Times New Roman"/>
          <w:sz w:val="24"/>
          <w:szCs w:val="24"/>
        </w:rPr>
        <w:t>,</w:t>
      </w:r>
      <w:r w:rsidRPr="00596B44">
        <w:rPr>
          <w:rFonts w:ascii="Times New Roman" w:hAnsi="Times New Roman"/>
          <w:sz w:val="24"/>
          <w:szCs w:val="24"/>
        </w:rPr>
        <w:t xml:space="preserve"> на Синтезе вы не рабы, теперь вспомните жизнь, профессию, обстоятельства, углы</w:t>
      </w:r>
      <w:r>
        <w:rPr>
          <w:rFonts w:ascii="Times New Roman" w:hAnsi="Times New Roman"/>
          <w:sz w:val="24"/>
          <w:szCs w:val="24"/>
        </w:rPr>
        <w:t>,</w:t>
      </w:r>
      <w:r w:rsidRPr="00596B44">
        <w:rPr>
          <w:rFonts w:ascii="Times New Roman" w:hAnsi="Times New Roman"/>
          <w:sz w:val="24"/>
          <w:szCs w:val="24"/>
        </w:rPr>
        <w:t xml:space="preserve"> ещё чего-нибудь, где вы чувствуете себя рабыней…, я специально не назвал имя</w:t>
      </w:r>
      <w:r>
        <w:rPr>
          <w:rFonts w:ascii="Times New Roman" w:hAnsi="Times New Roman"/>
          <w:sz w:val="24"/>
          <w:szCs w:val="24"/>
        </w:rPr>
        <w:t>,</w:t>
      </w:r>
      <w:r w:rsidRPr="00596B44">
        <w:rPr>
          <w:rFonts w:ascii="Times New Roman" w:hAnsi="Times New Roman"/>
          <w:sz w:val="24"/>
          <w:szCs w:val="24"/>
        </w:rPr>
        <w:t xml:space="preserve"> вы сами всё знаете, видите сразу раз</w:t>
      </w:r>
      <w:r>
        <w:rPr>
          <w:rFonts w:ascii="Times New Roman" w:hAnsi="Times New Roman"/>
          <w:sz w:val="24"/>
          <w:szCs w:val="24"/>
        </w:rPr>
        <w:t xml:space="preserve"> –</w:t>
      </w:r>
      <w:r w:rsidRPr="00596B44">
        <w:rPr>
          <w:rFonts w:ascii="Times New Roman" w:hAnsi="Times New Roman"/>
          <w:sz w:val="24"/>
          <w:szCs w:val="24"/>
        </w:rPr>
        <w:t xml:space="preserve"> и вспомнилось</w:t>
      </w:r>
      <w:r>
        <w:rPr>
          <w:rFonts w:ascii="Times New Roman" w:hAnsi="Times New Roman"/>
          <w:sz w:val="24"/>
          <w:szCs w:val="24"/>
        </w:rPr>
        <w:t>. И</w:t>
      </w:r>
      <w:r w:rsidRPr="00596B44">
        <w:rPr>
          <w:rFonts w:ascii="Times New Roman" w:hAnsi="Times New Roman"/>
          <w:sz w:val="24"/>
          <w:szCs w:val="24"/>
        </w:rPr>
        <w:t xml:space="preserve"> некоторым даже нравится рабская психология. Я понимаю, что</w:t>
      </w:r>
      <w:r>
        <w:rPr>
          <w:rFonts w:ascii="Times New Roman" w:hAnsi="Times New Roman"/>
          <w:sz w:val="24"/>
          <w:szCs w:val="24"/>
        </w:rPr>
        <w:t>… ну</w:t>
      </w:r>
      <w:r w:rsidRPr="00596B44">
        <w:rPr>
          <w:rFonts w:ascii="Times New Roman" w:hAnsi="Times New Roman"/>
          <w:sz w:val="24"/>
          <w:szCs w:val="24"/>
        </w:rPr>
        <w:t xml:space="preserve"> сдела</w:t>
      </w:r>
      <w:r>
        <w:rPr>
          <w:rFonts w:ascii="Times New Roman" w:hAnsi="Times New Roman"/>
          <w:sz w:val="24"/>
          <w:szCs w:val="24"/>
        </w:rPr>
        <w:t>йте</w:t>
      </w:r>
      <w:r w:rsidRPr="00596B44">
        <w:rPr>
          <w:rFonts w:ascii="Times New Roman" w:hAnsi="Times New Roman"/>
          <w:sz w:val="24"/>
          <w:szCs w:val="24"/>
        </w:rPr>
        <w:t xml:space="preserve"> её не рабской, а какой-нибудь там специфически заниженной, но рабской нельзя. </w:t>
      </w:r>
      <w:proofErr w:type="gramStart"/>
      <w:r w:rsidRPr="00596B44">
        <w:rPr>
          <w:rFonts w:ascii="Times New Roman" w:hAnsi="Times New Roman"/>
          <w:sz w:val="24"/>
          <w:szCs w:val="24"/>
        </w:rPr>
        <w:t>Ра-б</w:t>
      </w:r>
      <w:proofErr w:type="gramEnd"/>
      <w:r w:rsidRPr="00596B44">
        <w:rPr>
          <w:rFonts w:ascii="Times New Roman" w:hAnsi="Times New Roman"/>
          <w:sz w:val="24"/>
          <w:szCs w:val="24"/>
        </w:rPr>
        <w:t xml:space="preserve"> дальше солнечно-магнитных полей, </w:t>
      </w:r>
      <w:r w:rsidRPr="00D81088">
        <w:rPr>
          <w:rFonts w:ascii="Times New Roman" w:hAnsi="Times New Roman"/>
          <w:i/>
          <w:sz w:val="24"/>
          <w:szCs w:val="24"/>
        </w:rPr>
        <w:t>блин</w:t>
      </w:r>
      <w:r w:rsidRPr="00596B44">
        <w:rPr>
          <w:rFonts w:ascii="Times New Roman" w:hAnsi="Times New Roman"/>
          <w:sz w:val="24"/>
          <w:szCs w:val="24"/>
        </w:rPr>
        <w:t xml:space="preserve">, никуда не пойдешь. </w:t>
      </w:r>
      <w:proofErr w:type="gramStart"/>
      <w:r w:rsidRPr="00596B44">
        <w:rPr>
          <w:rFonts w:ascii="Times New Roman" w:hAnsi="Times New Roman"/>
          <w:sz w:val="24"/>
          <w:szCs w:val="24"/>
        </w:rPr>
        <w:t>Ра-б – понятно, да, то есть</w:t>
      </w:r>
      <w:r>
        <w:rPr>
          <w:rFonts w:ascii="Times New Roman" w:hAnsi="Times New Roman"/>
          <w:sz w:val="24"/>
          <w:szCs w:val="24"/>
        </w:rPr>
        <w:t>,</w:t>
      </w:r>
      <w:r w:rsidRPr="00596B44">
        <w:rPr>
          <w:rFonts w:ascii="Times New Roman" w:hAnsi="Times New Roman"/>
          <w:sz w:val="24"/>
          <w:szCs w:val="24"/>
        </w:rPr>
        <w:t xml:space="preserve"> ограничены магнитным полем, которое не пускает из Планеты</w:t>
      </w:r>
      <w:r>
        <w:rPr>
          <w:rFonts w:ascii="Times New Roman" w:hAnsi="Times New Roman"/>
          <w:sz w:val="24"/>
          <w:szCs w:val="24"/>
        </w:rPr>
        <w:t>.</w:t>
      </w:r>
      <w:proofErr w:type="gramEnd"/>
      <w:r>
        <w:rPr>
          <w:rFonts w:ascii="Times New Roman" w:hAnsi="Times New Roman"/>
          <w:sz w:val="24"/>
          <w:szCs w:val="24"/>
        </w:rPr>
        <w:t xml:space="preserve"> </w:t>
      </w:r>
      <w:r w:rsidRPr="00D81088">
        <w:rPr>
          <w:rFonts w:ascii="Times New Roman" w:hAnsi="Times New Roman"/>
          <w:b/>
          <w:sz w:val="24"/>
          <w:szCs w:val="24"/>
        </w:rPr>
        <w:t>Не</w:t>
      </w:r>
      <w:r w:rsidRPr="00596B44">
        <w:rPr>
          <w:rFonts w:ascii="Times New Roman" w:hAnsi="Times New Roman"/>
          <w:b/>
          <w:sz w:val="24"/>
          <w:szCs w:val="24"/>
        </w:rPr>
        <w:t xml:space="preserve"> выходят рабы в космос</w:t>
      </w:r>
      <w:r w:rsidRPr="00596B44">
        <w:rPr>
          <w:rFonts w:ascii="Times New Roman" w:hAnsi="Times New Roman"/>
          <w:sz w:val="24"/>
          <w:szCs w:val="24"/>
        </w:rPr>
        <w:t xml:space="preserve">, не выходят, </w:t>
      </w:r>
      <w:r w:rsidRPr="004C67CB">
        <w:rPr>
          <w:rFonts w:ascii="Times New Roman" w:hAnsi="Times New Roman"/>
          <w:b/>
          <w:sz w:val="24"/>
          <w:szCs w:val="24"/>
        </w:rPr>
        <w:t>даже в Солнечную систему</w:t>
      </w:r>
      <w:r>
        <w:rPr>
          <w:rFonts w:ascii="Times New Roman" w:hAnsi="Times New Roman"/>
          <w:b/>
          <w:sz w:val="24"/>
          <w:szCs w:val="24"/>
        </w:rPr>
        <w:t>,</w:t>
      </w:r>
      <w:r w:rsidRPr="004C67CB">
        <w:rPr>
          <w:rFonts w:ascii="Times New Roman" w:hAnsi="Times New Roman"/>
          <w:b/>
          <w:sz w:val="24"/>
          <w:szCs w:val="24"/>
        </w:rPr>
        <w:t xml:space="preserve"> она их тоже там терпеть не может</w:t>
      </w:r>
      <w:r w:rsidRPr="00596B44">
        <w:rPr>
          <w:rFonts w:ascii="Times New Roman" w:hAnsi="Times New Roman"/>
          <w:sz w:val="24"/>
          <w:szCs w:val="24"/>
        </w:rPr>
        <w:t>.</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Все рабы, которые пытались взлететь на любых кораблях</w:t>
      </w:r>
      <w:r>
        <w:rPr>
          <w:rFonts w:ascii="Times New Roman" w:hAnsi="Times New Roman"/>
          <w:sz w:val="24"/>
          <w:szCs w:val="24"/>
        </w:rPr>
        <w:t>,</w:t>
      </w:r>
      <w:r w:rsidRPr="00596B44">
        <w:rPr>
          <w:rFonts w:ascii="Times New Roman" w:hAnsi="Times New Roman"/>
          <w:sz w:val="24"/>
          <w:szCs w:val="24"/>
        </w:rPr>
        <w:t xml:space="preserve"> не долетали, к сожалению</w:t>
      </w:r>
      <w:r>
        <w:rPr>
          <w:rFonts w:ascii="Times New Roman" w:hAnsi="Times New Roman"/>
          <w:sz w:val="24"/>
          <w:szCs w:val="24"/>
        </w:rPr>
        <w:t>. Я</w:t>
      </w:r>
      <w:r w:rsidRPr="00596B44">
        <w:rPr>
          <w:rFonts w:ascii="Times New Roman" w:hAnsi="Times New Roman"/>
          <w:sz w:val="24"/>
          <w:szCs w:val="24"/>
        </w:rPr>
        <w:t xml:space="preserve"> отследил гибель одного корабля с людьми, там было </w:t>
      </w:r>
      <w:r>
        <w:rPr>
          <w:rFonts w:ascii="Times New Roman" w:hAnsi="Times New Roman"/>
          <w:sz w:val="24"/>
          <w:szCs w:val="24"/>
        </w:rPr>
        <w:t>два</w:t>
      </w:r>
      <w:r w:rsidRPr="00596B44">
        <w:rPr>
          <w:rFonts w:ascii="Times New Roman" w:hAnsi="Times New Roman"/>
          <w:sz w:val="24"/>
          <w:szCs w:val="24"/>
        </w:rPr>
        <w:t xml:space="preserve"> раба и остальные были смелые – корабль взорвался, чтоб было понятно</w:t>
      </w:r>
      <w:r>
        <w:rPr>
          <w:rFonts w:ascii="Times New Roman" w:hAnsi="Times New Roman"/>
          <w:sz w:val="24"/>
          <w:szCs w:val="24"/>
        </w:rPr>
        <w:t>,</w:t>
      </w:r>
      <w:r w:rsidRPr="00596B44">
        <w:rPr>
          <w:rFonts w:ascii="Times New Roman" w:hAnsi="Times New Roman"/>
          <w:sz w:val="24"/>
          <w:szCs w:val="24"/>
        </w:rPr>
        <w:t xml:space="preserve"> насколько сложна эта система. Космос не пустил</w:t>
      </w:r>
      <w:r>
        <w:rPr>
          <w:rFonts w:ascii="Times New Roman" w:hAnsi="Times New Roman"/>
          <w:sz w:val="24"/>
          <w:szCs w:val="24"/>
        </w:rPr>
        <w:t xml:space="preserve"> к себе</w:t>
      </w:r>
      <w:r w:rsidRPr="00596B44">
        <w:rPr>
          <w:rFonts w:ascii="Times New Roman" w:hAnsi="Times New Roman"/>
          <w:sz w:val="24"/>
          <w:szCs w:val="24"/>
        </w:rPr>
        <w:t>, чтоб рабство туда не вышло. Проблему признали технической, непонятно как возникшей</w:t>
      </w:r>
      <w:r>
        <w:rPr>
          <w:rFonts w:ascii="Times New Roman" w:hAnsi="Times New Roman"/>
          <w:sz w:val="24"/>
          <w:szCs w:val="24"/>
        </w:rPr>
        <w:t>. А</w:t>
      </w:r>
      <w:r w:rsidRPr="00596B44">
        <w:rPr>
          <w:rFonts w:ascii="Times New Roman" w:hAnsi="Times New Roman"/>
          <w:sz w:val="24"/>
          <w:szCs w:val="24"/>
        </w:rPr>
        <w:t xml:space="preserve"> как она возникла</w:t>
      </w:r>
      <w:r>
        <w:rPr>
          <w:rFonts w:ascii="Times New Roman" w:hAnsi="Times New Roman"/>
          <w:sz w:val="24"/>
          <w:szCs w:val="24"/>
        </w:rPr>
        <w:t>? М</w:t>
      </w:r>
      <w:r w:rsidRPr="00596B44">
        <w:rPr>
          <w:rFonts w:ascii="Times New Roman" w:hAnsi="Times New Roman"/>
          <w:sz w:val="24"/>
          <w:szCs w:val="24"/>
        </w:rPr>
        <w:t xml:space="preserve">аленький космический импульс </w:t>
      </w:r>
      <w:r>
        <w:rPr>
          <w:rFonts w:ascii="Times New Roman" w:hAnsi="Times New Roman"/>
          <w:sz w:val="24"/>
          <w:szCs w:val="24"/>
        </w:rPr>
        <w:t xml:space="preserve">– </w:t>
      </w:r>
      <w:r w:rsidRPr="00596B44">
        <w:rPr>
          <w:rFonts w:ascii="Times New Roman" w:hAnsi="Times New Roman"/>
          <w:sz w:val="24"/>
          <w:szCs w:val="24"/>
        </w:rPr>
        <w:t>и переплавляется всё, что мы тут насоздавали</w:t>
      </w:r>
      <w:r>
        <w:rPr>
          <w:rFonts w:ascii="Times New Roman" w:hAnsi="Times New Roman"/>
          <w:sz w:val="24"/>
          <w:szCs w:val="24"/>
        </w:rPr>
        <w:t>. К</w:t>
      </w:r>
      <w:r w:rsidRPr="00596B44">
        <w:rPr>
          <w:rFonts w:ascii="Times New Roman" w:hAnsi="Times New Roman"/>
          <w:sz w:val="24"/>
          <w:szCs w:val="24"/>
        </w:rPr>
        <w:t xml:space="preserve">орабль </w:t>
      </w:r>
      <w:r>
        <w:rPr>
          <w:rFonts w:ascii="Times New Roman" w:hAnsi="Times New Roman"/>
          <w:sz w:val="24"/>
          <w:szCs w:val="24"/>
        </w:rPr>
        <w:t xml:space="preserve">притянул…. И вот </w:t>
      </w:r>
      <w:r w:rsidRPr="00596B44">
        <w:rPr>
          <w:rFonts w:ascii="Times New Roman" w:hAnsi="Times New Roman"/>
          <w:sz w:val="24"/>
          <w:szCs w:val="24"/>
        </w:rPr>
        <w:t xml:space="preserve">из-за </w:t>
      </w:r>
      <w:r>
        <w:rPr>
          <w:rFonts w:ascii="Times New Roman" w:hAnsi="Times New Roman"/>
          <w:sz w:val="24"/>
          <w:szCs w:val="24"/>
        </w:rPr>
        <w:t>двух</w:t>
      </w:r>
      <w:r w:rsidRPr="00596B44">
        <w:rPr>
          <w:rFonts w:ascii="Times New Roman" w:hAnsi="Times New Roman"/>
          <w:sz w:val="24"/>
          <w:szCs w:val="24"/>
        </w:rPr>
        <w:t xml:space="preserve"> погибла целая команда. Это чтоб вы не думали, что это только теория, это вот практически мы уже отслеживаем энное количество лет</w:t>
      </w:r>
      <w:r>
        <w:rPr>
          <w:rFonts w:ascii="Times New Roman" w:hAnsi="Times New Roman"/>
          <w:sz w:val="24"/>
          <w:szCs w:val="24"/>
        </w:rPr>
        <w:t>. П</w:t>
      </w:r>
      <w:r w:rsidRPr="00596B44">
        <w:rPr>
          <w:rFonts w:ascii="Times New Roman" w:hAnsi="Times New Roman"/>
          <w:sz w:val="24"/>
          <w:szCs w:val="24"/>
        </w:rPr>
        <w:t>ока с переменным успехом</w:t>
      </w:r>
      <w:r>
        <w:rPr>
          <w:rFonts w:ascii="Times New Roman" w:hAnsi="Times New Roman"/>
          <w:sz w:val="24"/>
          <w:szCs w:val="24"/>
        </w:rPr>
        <w:t>. М</w:t>
      </w:r>
      <w:r w:rsidRPr="00596B44">
        <w:rPr>
          <w:rFonts w:ascii="Times New Roman" w:hAnsi="Times New Roman"/>
          <w:sz w:val="24"/>
          <w:szCs w:val="24"/>
        </w:rPr>
        <w:t>ы только выведем из рабства, какая-нибудь массовая молитва на массовый праздник</w:t>
      </w:r>
      <w:r>
        <w:rPr>
          <w:rFonts w:ascii="Times New Roman" w:hAnsi="Times New Roman"/>
          <w:sz w:val="24"/>
          <w:szCs w:val="24"/>
        </w:rPr>
        <w:t xml:space="preserve"> –</w:t>
      </w:r>
      <w:r w:rsidRPr="00596B44">
        <w:rPr>
          <w:rFonts w:ascii="Times New Roman" w:hAnsi="Times New Roman"/>
          <w:sz w:val="24"/>
          <w:szCs w:val="24"/>
        </w:rPr>
        <w:t xml:space="preserve"> и все опять там.</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Понятно, да, вот сейчас у нас идёт </w:t>
      </w:r>
      <w:proofErr w:type="gramStart"/>
      <w:r w:rsidRPr="00596B44">
        <w:rPr>
          <w:rFonts w:ascii="Times New Roman" w:hAnsi="Times New Roman"/>
          <w:b/>
          <w:sz w:val="24"/>
          <w:szCs w:val="24"/>
        </w:rPr>
        <w:t>Рама</w:t>
      </w:r>
      <w:r>
        <w:rPr>
          <w:rFonts w:ascii="Times New Roman" w:hAnsi="Times New Roman"/>
          <w:b/>
          <w:sz w:val="24"/>
          <w:szCs w:val="24"/>
        </w:rPr>
        <w:t>-</w:t>
      </w:r>
      <w:r w:rsidRPr="00596B44">
        <w:rPr>
          <w:rFonts w:ascii="Times New Roman" w:hAnsi="Times New Roman"/>
          <w:b/>
          <w:sz w:val="24"/>
          <w:szCs w:val="24"/>
        </w:rPr>
        <w:t>дан</w:t>
      </w:r>
      <w:proofErr w:type="gramEnd"/>
      <w:r w:rsidRPr="00596B44">
        <w:rPr>
          <w:rFonts w:ascii="Times New Roman" w:hAnsi="Times New Roman"/>
          <w:sz w:val="24"/>
          <w:szCs w:val="24"/>
        </w:rPr>
        <w:t xml:space="preserve"> – Рама нам дан, только если мы неправильно делаем что-то</w:t>
      </w:r>
      <w:r>
        <w:rPr>
          <w:rFonts w:ascii="Times New Roman" w:hAnsi="Times New Roman"/>
          <w:sz w:val="24"/>
          <w:szCs w:val="24"/>
        </w:rPr>
        <w:t>,</w:t>
      </w:r>
      <w:r w:rsidRPr="00596B44">
        <w:rPr>
          <w:rFonts w:ascii="Times New Roman" w:hAnsi="Times New Roman"/>
          <w:sz w:val="24"/>
          <w:szCs w:val="24"/>
        </w:rPr>
        <w:t xml:space="preserve"> </w:t>
      </w:r>
      <w:r>
        <w:rPr>
          <w:rFonts w:ascii="Times New Roman" w:hAnsi="Times New Roman"/>
          <w:sz w:val="24"/>
          <w:szCs w:val="24"/>
        </w:rPr>
        <w:t>«</w:t>
      </w:r>
      <w:r w:rsidRPr="00596B44">
        <w:rPr>
          <w:rFonts w:ascii="Times New Roman" w:hAnsi="Times New Roman"/>
          <w:sz w:val="24"/>
          <w:szCs w:val="24"/>
        </w:rPr>
        <w:t>надо</w:t>
      </w:r>
      <w:r>
        <w:rPr>
          <w:rFonts w:ascii="Times New Roman" w:hAnsi="Times New Roman"/>
          <w:sz w:val="24"/>
          <w:szCs w:val="24"/>
        </w:rPr>
        <w:t>»</w:t>
      </w:r>
      <w:r w:rsidRPr="00596B44">
        <w:rPr>
          <w:rFonts w:ascii="Times New Roman" w:hAnsi="Times New Roman"/>
          <w:sz w:val="24"/>
          <w:szCs w:val="24"/>
        </w:rPr>
        <w:t xml:space="preserve"> созда</w:t>
      </w:r>
      <w:r>
        <w:rPr>
          <w:rFonts w:ascii="Times New Roman" w:hAnsi="Times New Roman"/>
          <w:sz w:val="24"/>
          <w:szCs w:val="24"/>
        </w:rPr>
        <w:t>ё</w:t>
      </w:r>
      <w:r w:rsidRPr="00596B44">
        <w:rPr>
          <w:rFonts w:ascii="Times New Roman" w:hAnsi="Times New Roman"/>
          <w:sz w:val="24"/>
          <w:szCs w:val="24"/>
        </w:rPr>
        <w:t xml:space="preserve">т нам иллюзию, </w:t>
      </w:r>
      <w:r>
        <w:rPr>
          <w:rFonts w:ascii="Times New Roman" w:hAnsi="Times New Roman"/>
          <w:sz w:val="24"/>
          <w:szCs w:val="24"/>
        </w:rPr>
        <w:t>«</w:t>
      </w:r>
      <w:r w:rsidRPr="00596B44">
        <w:rPr>
          <w:rFonts w:ascii="Times New Roman" w:hAnsi="Times New Roman"/>
          <w:sz w:val="24"/>
          <w:szCs w:val="24"/>
        </w:rPr>
        <w:t>м</w:t>
      </w:r>
      <w:r w:rsidR="005D5C06">
        <w:rPr>
          <w:rFonts w:ascii="Times New Roman" w:hAnsi="Times New Roman"/>
          <w:sz w:val="24"/>
          <w:szCs w:val="24"/>
        </w:rPr>
        <w:t>á</w:t>
      </w:r>
      <w:r>
        <w:rPr>
          <w:rFonts w:ascii="Times New Roman" w:hAnsi="Times New Roman"/>
          <w:sz w:val="24"/>
          <w:szCs w:val="24"/>
        </w:rPr>
        <w:t>рит»</w:t>
      </w:r>
      <w:r w:rsidRPr="00596B44">
        <w:rPr>
          <w:rFonts w:ascii="Times New Roman" w:hAnsi="Times New Roman"/>
          <w:sz w:val="24"/>
          <w:szCs w:val="24"/>
        </w:rPr>
        <w:t xml:space="preserve"> нас</w:t>
      </w:r>
      <w:r>
        <w:rPr>
          <w:rFonts w:ascii="Times New Roman" w:hAnsi="Times New Roman"/>
          <w:sz w:val="24"/>
          <w:szCs w:val="24"/>
        </w:rPr>
        <w:t>. В</w:t>
      </w:r>
      <w:r w:rsidRPr="00596B44">
        <w:rPr>
          <w:rFonts w:ascii="Times New Roman" w:hAnsi="Times New Roman"/>
          <w:sz w:val="24"/>
          <w:szCs w:val="24"/>
        </w:rPr>
        <w:t>сё</w:t>
      </w:r>
      <w:r>
        <w:rPr>
          <w:rFonts w:ascii="Times New Roman" w:hAnsi="Times New Roman"/>
          <w:sz w:val="24"/>
          <w:szCs w:val="24"/>
        </w:rPr>
        <w:t>,</w:t>
      </w:r>
      <w:r w:rsidRPr="00596B44">
        <w:rPr>
          <w:rFonts w:ascii="Times New Roman" w:hAnsi="Times New Roman"/>
          <w:sz w:val="24"/>
          <w:szCs w:val="24"/>
        </w:rPr>
        <w:t xml:space="preserve"> и вопрос в рабской психологии</w:t>
      </w:r>
      <w:r>
        <w:rPr>
          <w:rFonts w:ascii="Times New Roman" w:hAnsi="Times New Roman"/>
          <w:sz w:val="24"/>
          <w:szCs w:val="24"/>
        </w:rPr>
        <w:t>,</w:t>
      </w:r>
      <w:r w:rsidRPr="00596B44">
        <w:rPr>
          <w:rFonts w:ascii="Times New Roman" w:hAnsi="Times New Roman"/>
          <w:sz w:val="24"/>
          <w:szCs w:val="24"/>
        </w:rPr>
        <w:t xml:space="preserve"> это </w:t>
      </w:r>
      <w:r w:rsidRPr="00596B44">
        <w:rPr>
          <w:rFonts w:ascii="Times New Roman" w:hAnsi="Times New Roman"/>
          <w:b/>
          <w:sz w:val="24"/>
          <w:szCs w:val="24"/>
        </w:rPr>
        <w:t>праздник вышибания из мусульман раба пищи</w:t>
      </w:r>
      <w:r w:rsidRPr="00596B44">
        <w:rPr>
          <w:rFonts w:ascii="Times New Roman" w:hAnsi="Times New Roman"/>
          <w:sz w:val="24"/>
          <w:szCs w:val="24"/>
        </w:rPr>
        <w:t>, без шуток, в том числе. Для них он очень правильный праздник, для этой традиции, но это тоже борьба с рабством древняя, когда пытаются из человека</w:t>
      </w:r>
      <w:r>
        <w:rPr>
          <w:rFonts w:ascii="Times New Roman" w:hAnsi="Times New Roman"/>
          <w:sz w:val="24"/>
          <w:szCs w:val="24"/>
        </w:rPr>
        <w:t>-</w:t>
      </w:r>
      <w:r w:rsidRPr="00596B44">
        <w:rPr>
          <w:rFonts w:ascii="Times New Roman" w:hAnsi="Times New Roman"/>
          <w:sz w:val="24"/>
          <w:szCs w:val="24"/>
        </w:rPr>
        <w:t>раба сделать человека</w:t>
      </w:r>
      <w:r>
        <w:rPr>
          <w:rFonts w:ascii="Times New Roman" w:hAnsi="Times New Roman"/>
          <w:sz w:val="24"/>
          <w:szCs w:val="24"/>
        </w:rPr>
        <w:t>,</w:t>
      </w:r>
      <w:r w:rsidRPr="00596B44">
        <w:rPr>
          <w:rFonts w:ascii="Times New Roman" w:hAnsi="Times New Roman"/>
          <w:sz w:val="24"/>
          <w:szCs w:val="24"/>
        </w:rPr>
        <w:t xml:space="preserve"> даже по природным функциям. Праздник преодоления природных функций и инстинктов в человеке – целый праздник посвя</w:t>
      </w:r>
      <w:r>
        <w:rPr>
          <w:rFonts w:ascii="Times New Roman" w:hAnsi="Times New Roman"/>
          <w:sz w:val="24"/>
          <w:szCs w:val="24"/>
        </w:rPr>
        <w:t>щён</w:t>
      </w:r>
      <w:r w:rsidRPr="00596B44">
        <w:rPr>
          <w:rFonts w:ascii="Times New Roman" w:hAnsi="Times New Roman"/>
          <w:sz w:val="24"/>
          <w:szCs w:val="24"/>
        </w:rPr>
        <w:t xml:space="preserve"> преодолению рабства и до сих пор не преодолели – месяц держимся</w:t>
      </w:r>
      <w:r>
        <w:rPr>
          <w:rFonts w:ascii="Times New Roman" w:hAnsi="Times New Roman"/>
          <w:sz w:val="24"/>
          <w:szCs w:val="24"/>
        </w:rPr>
        <w:t>,</w:t>
      </w:r>
      <w:r w:rsidRPr="00596B44">
        <w:rPr>
          <w:rFonts w:ascii="Times New Roman" w:hAnsi="Times New Roman"/>
          <w:sz w:val="24"/>
          <w:szCs w:val="24"/>
        </w:rPr>
        <w:t xml:space="preserve"> потом опять спускаем на тормоза</w:t>
      </w:r>
      <w:r>
        <w:rPr>
          <w:rFonts w:ascii="Times New Roman" w:hAnsi="Times New Roman"/>
          <w:sz w:val="24"/>
          <w:szCs w:val="24"/>
        </w:rPr>
        <w:t>х. И</w:t>
      </w:r>
      <w:r w:rsidRPr="00596B44">
        <w:rPr>
          <w:rFonts w:ascii="Times New Roman" w:hAnsi="Times New Roman"/>
          <w:sz w:val="24"/>
          <w:szCs w:val="24"/>
        </w:rPr>
        <w:t xml:space="preserve"> так во многих религиях, я просто все не буду называть, просто сейчас вот праздник ид</w:t>
      </w:r>
      <w:r>
        <w:rPr>
          <w:rFonts w:ascii="Times New Roman" w:hAnsi="Times New Roman"/>
          <w:sz w:val="24"/>
          <w:szCs w:val="24"/>
        </w:rPr>
        <w:t>ё</w:t>
      </w:r>
      <w:r w:rsidRPr="00596B44">
        <w:rPr>
          <w:rFonts w:ascii="Times New Roman" w:hAnsi="Times New Roman"/>
          <w:sz w:val="24"/>
          <w:szCs w:val="24"/>
        </w:rPr>
        <w:t>т мусульманский, вот они тоже этим занимались, то есть</w:t>
      </w:r>
      <w:r>
        <w:rPr>
          <w:rFonts w:ascii="Times New Roman" w:hAnsi="Times New Roman"/>
          <w:sz w:val="24"/>
          <w:szCs w:val="24"/>
        </w:rPr>
        <w:t>,</w:t>
      </w:r>
      <w:r w:rsidRPr="00596B44">
        <w:rPr>
          <w:rFonts w:ascii="Times New Roman" w:hAnsi="Times New Roman"/>
          <w:sz w:val="24"/>
          <w:szCs w:val="24"/>
        </w:rPr>
        <w:t xml:space="preserve"> это уже многовековая борьба с нашим рабством</w:t>
      </w:r>
      <w:r>
        <w:rPr>
          <w:rFonts w:ascii="Times New Roman" w:hAnsi="Times New Roman"/>
          <w:sz w:val="24"/>
          <w:szCs w:val="24"/>
        </w:rPr>
        <w:t>. В</w:t>
      </w:r>
      <w:r w:rsidRPr="00596B44">
        <w:rPr>
          <w:rFonts w:ascii="Times New Roman" w:hAnsi="Times New Roman"/>
          <w:sz w:val="24"/>
          <w:szCs w:val="24"/>
        </w:rPr>
        <w:t>от</w:t>
      </w:r>
      <w:r>
        <w:rPr>
          <w:rFonts w:ascii="Times New Roman" w:hAnsi="Times New Roman"/>
          <w:sz w:val="24"/>
          <w:szCs w:val="24"/>
        </w:rPr>
        <w:t>,</w:t>
      </w:r>
      <w:r w:rsidRPr="00596B44">
        <w:rPr>
          <w:rFonts w:ascii="Times New Roman" w:hAnsi="Times New Roman"/>
          <w:sz w:val="24"/>
          <w:szCs w:val="24"/>
        </w:rPr>
        <w:t xml:space="preserve"> результаты сами подумайте, можно отсканировать на Планете.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У меня всё, мы ид</w:t>
      </w:r>
      <w:r>
        <w:rPr>
          <w:rFonts w:ascii="Times New Roman" w:hAnsi="Times New Roman"/>
          <w:sz w:val="24"/>
          <w:szCs w:val="24"/>
        </w:rPr>
        <w:t>ё</w:t>
      </w:r>
      <w:r w:rsidRPr="00596B44">
        <w:rPr>
          <w:rFonts w:ascii="Times New Roman" w:hAnsi="Times New Roman"/>
          <w:sz w:val="24"/>
          <w:szCs w:val="24"/>
        </w:rPr>
        <w:t xml:space="preserve">м стяжать Монаду с новой технологией 4-ричного Духа на каждом Пламени из 256-ти вариативных </w:t>
      </w:r>
      <w:r>
        <w:rPr>
          <w:rFonts w:ascii="Times New Roman" w:hAnsi="Times New Roman"/>
          <w:sz w:val="24"/>
          <w:szCs w:val="24"/>
        </w:rPr>
        <w:t>Д</w:t>
      </w:r>
      <w:r w:rsidRPr="00596B44">
        <w:rPr>
          <w:rFonts w:ascii="Times New Roman" w:hAnsi="Times New Roman"/>
          <w:sz w:val="24"/>
          <w:szCs w:val="24"/>
        </w:rPr>
        <w:t>ухов</w:t>
      </w:r>
      <w:r>
        <w:rPr>
          <w:rFonts w:ascii="Times New Roman" w:hAnsi="Times New Roman"/>
          <w:sz w:val="24"/>
          <w:szCs w:val="24"/>
        </w:rPr>
        <w:t>,</w:t>
      </w:r>
      <w:r w:rsidRPr="00596B44">
        <w:rPr>
          <w:rFonts w:ascii="Times New Roman" w:hAnsi="Times New Roman"/>
          <w:sz w:val="24"/>
          <w:szCs w:val="24"/>
        </w:rPr>
        <w:t xml:space="preserve"> вырабатываемых Монадой для активации 256-ти наших частей. Это стандарт</w:t>
      </w:r>
      <w:r>
        <w:rPr>
          <w:rFonts w:ascii="Times New Roman" w:hAnsi="Times New Roman"/>
          <w:sz w:val="24"/>
          <w:szCs w:val="24"/>
        </w:rPr>
        <w:t>но</w:t>
      </w:r>
      <w:r w:rsidRPr="00596B44">
        <w:rPr>
          <w:rFonts w:ascii="Times New Roman" w:hAnsi="Times New Roman"/>
          <w:sz w:val="24"/>
          <w:szCs w:val="24"/>
        </w:rPr>
        <w:t xml:space="preserve"> будет заложено, и вы будете должны учиться пользоваться этим.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Практика.</w:t>
      </w:r>
    </w:p>
    <w:p w:rsidR="00D71F0F" w:rsidRPr="00596B44" w:rsidRDefault="00D71F0F" w:rsidP="00D71F0F">
      <w:pPr>
        <w:pStyle w:val="0"/>
      </w:pPr>
      <w:bookmarkStart w:id="64" w:name="_Toc432469620"/>
      <w:r w:rsidRPr="00596B44">
        <w:rPr>
          <w:color w:val="0070C0"/>
        </w:rPr>
        <w:t>Практика 7.</w:t>
      </w:r>
      <w:r w:rsidRPr="00596B44">
        <w:t xml:space="preserve"> Стяжание и пробуждённость Монады Изначальностью. Стяжание Ядра Изначальной Жизни, Шара Огня Жизни, 64-х Плам</w:t>
      </w:r>
      <w:r>
        <w:t>ё</w:t>
      </w:r>
      <w:r w:rsidRPr="00596B44">
        <w:t>н с выработкой 4-го Духа, печати Изначальной Монадической Жизни зерцалом Монады</w:t>
      </w:r>
      <w:bookmarkEnd w:id="64"/>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И мы возжигаемся всем Синтезом каждого из нас. Синтезируемся с Изначальными Владыками Кут Хуми Фаинь, возжигаясь Синтезом Изначальных Владык, пробуждаемся Синтезу Изначальных Владык Кут Хуми Фаинь, вспыхивая им собою. </w:t>
      </w:r>
    </w:p>
    <w:p w:rsidR="00D71F0F" w:rsidRPr="00596B44" w:rsidRDefault="00D71F0F" w:rsidP="00D71F0F">
      <w:pPr>
        <w:spacing w:after="0" w:line="240" w:lineRule="auto"/>
        <w:ind w:firstLine="454"/>
        <w:jc w:val="both"/>
        <w:rPr>
          <w:rFonts w:ascii="Times New Roman" w:hAnsi="Times New Roman"/>
          <w:b/>
          <w:sz w:val="24"/>
          <w:szCs w:val="24"/>
        </w:rPr>
      </w:pPr>
      <w:r w:rsidRPr="00596B44">
        <w:rPr>
          <w:rFonts w:ascii="Times New Roman" w:hAnsi="Times New Roman"/>
          <w:sz w:val="24"/>
          <w:szCs w:val="24"/>
        </w:rPr>
        <w:t xml:space="preserve">Синтезируясь с Изначальными Владыками Кут Хуми Фаинь, переходим в Зал Ипостаси Синтеза ИДИВО 192-х Изначальный явленный. </w:t>
      </w:r>
      <w:proofErr w:type="gramStart"/>
      <w:r w:rsidRPr="00596B44">
        <w:rPr>
          <w:rFonts w:ascii="Times New Roman" w:hAnsi="Times New Roman"/>
          <w:sz w:val="24"/>
          <w:szCs w:val="24"/>
        </w:rPr>
        <w:t xml:space="preserve">Синтезируясь с Хум Изначальных Владык, стяжаем и возжигаемся Цельным Синтезом Монады Изначально Вышестоящего Отца каждым из нас и синтезом нас, </w:t>
      </w:r>
      <w:r w:rsidRPr="00596B44">
        <w:rPr>
          <w:rFonts w:ascii="Times New Roman" w:hAnsi="Times New Roman"/>
          <w:b/>
          <w:sz w:val="24"/>
          <w:szCs w:val="24"/>
        </w:rPr>
        <w:t>прося Изначальных Владык Кут Хуми Фаинь преобразить Монаду каждого из нас, переведя её в явление Изначальности, развернув Изначальностью в явлени</w:t>
      </w:r>
      <w:r>
        <w:rPr>
          <w:rFonts w:ascii="Times New Roman" w:hAnsi="Times New Roman"/>
          <w:b/>
          <w:sz w:val="24"/>
          <w:szCs w:val="24"/>
        </w:rPr>
        <w:t>и</w:t>
      </w:r>
      <w:r w:rsidRPr="00596B44">
        <w:rPr>
          <w:rFonts w:ascii="Times New Roman" w:hAnsi="Times New Roman"/>
          <w:b/>
          <w:sz w:val="24"/>
          <w:szCs w:val="24"/>
        </w:rPr>
        <w:t xml:space="preserve"> Изначального Будды </w:t>
      </w:r>
      <w:r w:rsidRPr="00596B44">
        <w:rPr>
          <w:rFonts w:ascii="Times New Roman" w:hAnsi="Times New Roman"/>
          <w:b/>
          <w:sz w:val="24"/>
          <w:szCs w:val="24"/>
        </w:rPr>
        <w:lastRenderedPageBreak/>
        <w:t>каждым из нас и синтезом нас собою, транслировав Монаду каждого из нас из Проявленно</w:t>
      </w:r>
      <w:r>
        <w:rPr>
          <w:rFonts w:ascii="Times New Roman" w:hAnsi="Times New Roman"/>
          <w:b/>
          <w:sz w:val="24"/>
          <w:szCs w:val="24"/>
        </w:rPr>
        <w:t>й</w:t>
      </w:r>
      <w:r w:rsidRPr="00596B44">
        <w:rPr>
          <w:rFonts w:ascii="Times New Roman" w:hAnsi="Times New Roman"/>
          <w:b/>
          <w:sz w:val="24"/>
          <w:szCs w:val="24"/>
        </w:rPr>
        <w:t xml:space="preserve"> в Изначальн</w:t>
      </w:r>
      <w:r>
        <w:rPr>
          <w:rFonts w:ascii="Times New Roman" w:hAnsi="Times New Roman"/>
          <w:b/>
          <w:sz w:val="24"/>
          <w:szCs w:val="24"/>
        </w:rPr>
        <w:t>ую</w:t>
      </w:r>
      <w:r w:rsidRPr="00596B44">
        <w:rPr>
          <w:rFonts w:ascii="Times New Roman" w:hAnsi="Times New Roman"/>
          <w:b/>
          <w:sz w:val="24"/>
          <w:szCs w:val="24"/>
        </w:rPr>
        <w:t>.</w:t>
      </w:r>
      <w:proofErr w:type="gramEnd"/>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И возжигаясь этим, преображаясь этим, мы синтезируемся с Изначально Вышестоящим Отцом, возжигаясь его Синтезом, переходим в зал Изначально Вышестоящего Отца 256-</w:t>
      </w:r>
      <w:r>
        <w:rPr>
          <w:rFonts w:ascii="Times New Roman" w:hAnsi="Times New Roman"/>
          <w:sz w:val="24"/>
          <w:szCs w:val="24"/>
        </w:rPr>
        <w:t>т</w:t>
      </w:r>
      <w:r w:rsidRPr="00596B44">
        <w:rPr>
          <w:rFonts w:ascii="Times New Roman" w:hAnsi="Times New Roman"/>
          <w:sz w:val="24"/>
          <w:szCs w:val="24"/>
        </w:rPr>
        <w:t>и Изначальный Явленный. Развёртываясь в Зале пред Изначально Вышестоящим Отцом</w:t>
      </w:r>
      <w:r>
        <w:rPr>
          <w:rFonts w:ascii="Times New Roman" w:hAnsi="Times New Roman"/>
          <w:sz w:val="24"/>
          <w:szCs w:val="24"/>
        </w:rPr>
        <w:t>,</w:t>
      </w:r>
      <w:r w:rsidRPr="00596B44">
        <w:rPr>
          <w:rFonts w:ascii="Times New Roman" w:hAnsi="Times New Roman"/>
          <w:sz w:val="24"/>
          <w:szCs w:val="24"/>
        </w:rPr>
        <w:t xml:space="preserve"> синтезируемся с Хум Изначально Вышестоящего Отца, стяжаем и возжигаемся Синтезом Изначально Вышестоящего Отца, </w:t>
      </w:r>
      <w:r w:rsidRPr="00596B44">
        <w:rPr>
          <w:rFonts w:ascii="Times New Roman" w:hAnsi="Times New Roman"/>
          <w:b/>
          <w:sz w:val="24"/>
          <w:szCs w:val="24"/>
        </w:rPr>
        <w:t>прося преобразить Монады каждого из нас из присутственно-проявленного в Изначальное явление и выражение каждого из нас, развёртыванием Явления Изначального Будды физически собою.</w:t>
      </w:r>
      <w:r w:rsidRPr="00596B44">
        <w:rPr>
          <w:rFonts w:ascii="Times New Roman" w:hAnsi="Times New Roman"/>
          <w:sz w:val="24"/>
          <w:szCs w:val="24"/>
        </w:rPr>
        <w:t xml:space="preserve"> И пробуждаясь Монадически в новом Явлении Изначально Вышестоящего Отца Изначальностью, каждым из нас и синтезом нас. </w:t>
      </w:r>
    </w:p>
    <w:p w:rsidR="00D71F0F" w:rsidRPr="00596B44" w:rsidRDefault="00D71F0F" w:rsidP="00D71F0F">
      <w:pPr>
        <w:spacing w:after="0" w:line="240" w:lineRule="auto"/>
        <w:ind w:firstLine="454"/>
        <w:jc w:val="both"/>
        <w:rPr>
          <w:rFonts w:ascii="Times New Roman" w:hAnsi="Times New Roman"/>
          <w:b/>
          <w:sz w:val="24"/>
          <w:szCs w:val="24"/>
        </w:rPr>
      </w:pPr>
      <w:r w:rsidRPr="00596B44">
        <w:rPr>
          <w:rFonts w:ascii="Times New Roman" w:hAnsi="Times New Roman"/>
          <w:sz w:val="24"/>
          <w:szCs w:val="24"/>
        </w:rPr>
        <w:t xml:space="preserve">И возжигаясь этим, преображаясь этим, мы синтезируемся с Изначально Вышестоящим Отцом и </w:t>
      </w:r>
      <w:r w:rsidRPr="00596B44">
        <w:rPr>
          <w:rFonts w:ascii="Times New Roman" w:hAnsi="Times New Roman"/>
          <w:b/>
          <w:sz w:val="24"/>
          <w:szCs w:val="24"/>
        </w:rPr>
        <w:t>стяжаем Ядро Изначальной Жизни Монадически</w:t>
      </w:r>
      <w:r w:rsidRPr="00596B44">
        <w:rPr>
          <w:rFonts w:ascii="Times New Roman" w:hAnsi="Times New Roman"/>
          <w:sz w:val="24"/>
          <w:szCs w:val="24"/>
        </w:rPr>
        <w:t>, каждому из нас и синтезу нас, возжигаясь и развёртываясь им</w:t>
      </w:r>
      <w:r w:rsidRPr="00596B44">
        <w:rPr>
          <w:rFonts w:ascii="Times New Roman" w:hAnsi="Times New Roman"/>
          <w:b/>
          <w:sz w:val="24"/>
          <w:szCs w:val="24"/>
        </w:rPr>
        <w:t xml:space="preserve">. Стяжая Шар Огня Жизни вокруг Ядра Изначальной Жизни, в Монадической адаптации каждому из нас. Стяжая 64 Ядра Пламенности Жизни, 64-х Пламён Монады Изначальной каждому из нас и синтезу нас. </w:t>
      </w:r>
    </w:p>
    <w:p w:rsidR="00D71F0F" w:rsidRPr="00596B44" w:rsidRDefault="00D71F0F" w:rsidP="00D71F0F">
      <w:pPr>
        <w:spacing w:after="0" w:line="240" w:lineRule="auto"/>
        <w:ind w:firstLine="454"/>
        <w:jc w:val="both"/>
        <w:rPr>
          <w:rFonts w:ascii="Times New Roman" w:hAnsi="Times New Roman"/>
          <w:b/>
          <w:sz w:val="24"/>
          <w:szCs w:val="24"/>
        </w:rPr>
      </w:pPr>
      <w:proofErr w:type="gramStart"/>
      <w:r w:rsidRPr="00596B44">
        <w:rPr>
          <w:rFonts w:ascii="Times New Roman" w:hAnsi="Times New Roman"/>
          <w:sz w:val="24"/>
          <w:szCs w:val="24"/>
        </w:rPr>
        <w:t>Синтезируясь с Изначально Вышестоящим Отцом</w:t>
      </w:r>
      <w:r w:rsidRPr="00596B44">
        <w:rPr>
          <w:rFonts w:ascii="Times New Roman" w:hAnsi="Times New Roman"/>
          <w:b/>
          <w:sz w:val="24"/>
          <w:szCs w:val="24"/>
        </w:rPr>
        <w:t>, просим развернуть четверичные Пламен</w:t>
      </w:r>
      <w:r>
        <w:rPr>
          <w:rFonts w:ascii="Times New Roman" w:hAnsi="Times New Roman"/>
          <w:b/>
          <w:sz w:val="24"/>
          <w:szCs w:val="24"/>
        </w:rPr>
        <w:t>а на каждое Ядро Пламенное</w:t>
      </w:r>
      <w:r w:rsidRPr="00596B44">
        <w:rPr>
          <w:rFonts w:ascii="Times New Roman" w:hAnsi="Times New Roman"/>
          <w:b/>
          <w:sz w:val="24"/>
          <w:szCs w:val="24"/>
        </w:rPr>
        <w:t xml:space="preserve"> Шара Огня Жизни Ядра Жизни каждого из нас, прося явить выработку и развёртку четырёх видов Духа, каждым Пламенем, соответствующими частями горизонтно, каждым из нас и синтезом нас в явлении 2-х мерностных, одной основной и одной статусной части, каждым Пламенем синтез физически собою.</w:t>
      </w:r>
      <w:proofErr w:type="gramEnd"/>
      <w:r w:rsidRPr="00596B44">
        <w:rPr>
          <w:rFonts w:ascii="Times New Roman" w:hAnsi="Times New Roman"/>
          <w:b/>
          <w:sz w:val="24"/>
          <w:szCs w:val="24"/>
        </w:rPr>
        <w:t xml:space="preserve"> И, синтезируясь с Изначально Вышестоящим Отцом, стяжаем 64 Пламени, синтез четверичного явления Духа каждым из них, на 64 Ядра Шара Огня Жизни каждого из нас. И, возжигаясь этим, стяжаем Огонь Ядра Жизни каждого из нас в синтезе 64-х Пламён каждому из нас и синтезу нас, в явлении максимально высокого и главного Огня Жизни, с его постепенной трансляцией и ростом, и фиксацией на Ядре Жизни каждого из нас и синтеза нас собою. И возжигаемся им.</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b/>
          <w:sz w:val="24"/>
          <w:szCs w:val="24"/>
        </w:rPr>
        <w:t xml:space="preserve">И в этом Огне мы, синтезируясь с Изначально Вышестоящим Отцом, стяжаем Сферу Монады с 256-ю Оболочками Сферами её, </w:t>
      </w:r>
      <w:r>
        <w:rPr>
          <w:rFonts w:ascii="Times New Roman" w:hAnsi="Times New Roman"/>
          <w:b/>
          <w:sz w:val="24"/>
          <w:szCs w:val="24"/>
        </w:rPr>
        <w:t>с</w:t>
      </w:r>
      <w:r w:rsidRPr="00596B44">
        <w:rPr>
          <w:rFonts w:ascii="Times New Roman" w:hAnsi="Times New Roman"/>
          <w:b/>
          <w:sz w:val="24"/>
          <w:szCs w:val="24"/>
        </w:rPr>
        <w:t xml:space="preserve">тяжая у Изначально Вышестоящего Отца 256 Эталонных видов явления Духа в каждую из Оболочек Сфер каждого из нас. </w:t>
      </w:r>
      <w:proofErr w:type="gramStart"/>
      <w:r w:rsidRPr="00596B44">
        <w:rPr>
          <w:rFonts w:ascii="Times New Roman" w:hAnsi="Times New Roman"/>
          <w:b/>
          <w:sz w:val="24"/>
          <w:szCs w:val="24"/>
        </w:rPr>
        <w:t>И, в явлении это</w:t>
      </w:r>
      <w:r>
        <w:rPr>
          <w:rFonts w:ascii="Times New Roman" w:hAnsi="Times New Roman"/>
          <w:b/>
          <w:sz w:val="24"/>
          <w:szCs w:val="24"/>
        </w:rPr>
        <w:t>го эталонного Духа, стяжаем 256</w:t>
      </w:r>
      <w:r w:rsidRPr="00596B44">
        <w:rPr>
          <w:rFonts w:ascii="Times New Roman" w:hAnsi="Times New Roman"/>
          <w:b/>
          <w:sz w:val="24"/>
          <w:szCs w:val="24"/>
        </w:rPr>
        <w:t xml:space="preserve"> Полей эталонного Духа, в выявлении Духа из соответствующих Пламён в соответствующую Оболочку Сферы Монадически каждым из нас, </w:t>
      </w:r>
      <w:r w:rsidRPr="00596B44">
        <w:rPr>
          <w:rFonts w:ascii="Times New Roman" w:hAnsi="Times New Roman"/>
          <w:sz w:val="24"/>
          <w:szCs w:val="24"/>
        </w:rPr>
        <w:t>прося Изначально Вышестоящего Отца ретранслировать все записи Монады каждого из нас на новое явление оболочек Сфер в лучшем их выражении и завершить те записи, которые неадекватны, некорректны и неоднозначны в перспективах развития каждого из нас</w:t>
      </w:r>
      <w:proofErr w:type="gramEnd"/>
      <w:r w:rsidRPr="00596B44">
        <w:rPr>
          <w:rFonts w:ascii="Times New Roman" w:hAnsi="Times New Roman"/>
          <w:sz w:val="24"/>
          <w:szCs w:val="24"/>
        </w:rPr>
        <w:t xml:space="preserve"> и синтеза нас. И возжигаясь, преображаясь, развёртываем Сферу с оболочками вокруг Пламенности каждого из нас.</w:t>
      </w:r>
    </w:p>
    <w:p w:rsidR="00D71F0F" w:rsidRPr="00596B44" w:rsidRDefault="00D71F0F" w:rsidP="00D71F0F">
      <w:pPr>
        <w:spacing w:after="0" w:line="240" w:lineRule="auto"/>
        <w:ind w:firstLine="454"/>
        <w:jc w:val="both"/>
        <w:rPr>
          <w:rFonts w:ascii="Times New Roman" w:hAnsi="Times New Roman"/>
          <w:b/>
          <w:sz w:val="24"/>
          <w:szCs w:val="24"/>
        </w:rPr>
      </w:pPr>
      <w:r w:rsidRPr="00596B44">
        <w:rPr>
          <w:rFonts w:ascii="Times New Roman" w:hAnsi="Times New Roman"/>
          <w:sz w:val="24"/>
          <w:szCs w:val="24"/>
        </w:rPr>
        <w:t xml:space="preserve">Синтезируясь с Изначально Вышестоящим Отцом, </w:t>
      </w:r>
      <w:r w:rsidRPr="00596B44">
        <w:rPr>
          <w:rFonts w:ascii="Times New Roman" w:hAnsi="Times New Roman"/>
          <w:b/>
          <w:sz w:val="24"/>
          <w:szCs w:val="24"/>
        </w:rPr>
        <w:t>стяжая Зерцало Монады в основании Сфер, Шаром Огня Жизни в центре Зерцала каждому из нас. И печать Изначальной Монадической Жизни</w:t>
      </w:r>
      <w:r>
        <w:rPr>
          <w:rFonts w:ascii="Times New Roman" w:hAnsi="Times New Roman"/>
          <w:b/>
          <w:sz w:val="24"/>
          <w:szCs w:val="24"/>
        </w:rPr>
        <w:t xml:space="preserve"> с</w:t>
      </w:r>
      <w:r w:rsidRPr="00596B44">
        <w:rPr>
          <w:rFonts w:ascii="Times New Roman" w:hAnsi="Times New Roman"/>
          <w:b/>
          <w:sz w:val="24"/>
          <w:szCs w:val="24"/>
        </w:rPr>
        <w:t xml:space="preserve"> соответствующими тенденциями и организаци</w:t>
      </w:r>
      <w:r>
        <w:rPr>
          <w:rFonts w:ascii="Times New Roman" w:hAnsi="Times New Roman"/>
          <w:b/>
          <w:sz w:val="24"/>
          <w:szCs w:val="24"/>
        </w:rPr>
        <w:t>ей</w:t>
      </w:r>
      <w:r w:rsidRPr="00596B44">
        <w:rPr>
          <w:rFonts w:ascii="Times New Roman" w:hAnsi="Times New Roman"/>
          <w:b/>
          <w:sz w:val="24"/>
          <w:szCs w:val="24"/>
        </w:rPr>
        <w:t xml:space="preserve"> каждому из нас и синтезу нас, на Зерцало. Возжигаясь Печатью Изначальной Жизни физически собою. </w:t>
      </w:r>
    </w:p>
    <w:p w:rsidR="00D71F0F" w:rsidRPr="00596B44" w:rsidRDefault="00D71F0F" w:rsidP="00D71F0F">
      <w:pPr>
        <w:spacing w:after="0" w:line="240" w:lineRule="auto"/>
        <w:ind w:firstLine="454"/>
        <w:jc w:val="both"/>
        <w:rPr>
          <w:rFonts w:ascii="Times New Roman" w:hAnsi="Times New Roman"/>
          <w:b/>
          <w:sz w:val="24"/>
          <w:szCs w:val="24"/>
        </w:rPr>
      </w:pPr>
      <w:r w:rsidRPr="00596B44">
        <w:rPr>
          <w:rFonts w:ascii="Times New Roman" w:hAnsi="Times New Roman"/>
          <w:sz w:val="24"/>
          <w:szCs w:val="24"/>
        </w:rPr>
        <w:t xml:space="preserve">И, возжигаясь этим, преображаясь этим, мы синтезируемся с Изначально Вышестоящим Отцом и </w:t>
      </w:r>
      <w:r w:rsidRPr="00596B44">
        <w:rPr>
          <w:rFonts w:ascii="Times New Roman" w:hAnsi="Times New Roman"/>
          <w:b/>
          <w:sz w:val="24"/>
          <w:szCs w:val="24"/>
        </w:rPr>
        <w:t xml:space="preserve">стяжаем Образ Монадической реализации и развития каждого из нас, Изначальностью.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И возжигаясь, развёртываемся</w:t>
      </w:r>
      <w:r>
        <w:rPr>
          <w:rFonts w:ascii="Times New Roman" w:hAnsi="Times New Roman"/>
          <w:sz w:val="24"/>
          <w:szCs w:val="24"/>
        </w:rPr>
        <w:t xml:space="preserve"> им</w:t>
      </w:r>
      <w:r w:rsidRPr="00596B44">
        <w:rPr>
          <w:rFonts w:ascii="Times New Roman" w:hAnsi="Times New Roman"/>
          <w:sz w:val="24"/>
          <w:szCs w:val="24"/>
        </w:rPr>
        <w:t>, эманируя Дух четверично от каждого Пламени, 256-рично Образом Изначально Вышестоящего Отца в Монаде собою. Насыщаясь этим Духом, координируясь с одним Огнем Ядра Огня Жизни, 64-мя Пламен</w:t>
      </w:r>
      <w:r w:rsidRPr="00596B44">
        <w:rPr>
          <w:rFonts w:ascii="Times New Roman" w:hAnsi="Times New Roman"/>
          <w:i/>
          <w:sz w:val="24"/>
          <w:szCs w:val="24"/>
        </w:rPr>
        <w:t>а</w:t>
      </w:r>
      <w:r w:rsidRPr="00596B44">
        <w:rPr>
          <w:rFonts w:ascii="Times New Roman" w:hAnsi="Times New Roman"/>
          <w:sz w:val="24"/>
          <w:szCs w:val="24"/>
        </w:rPr>
        <w:t>ми Шара Огня Жизни с Ядрами их и Зерцальной Печатью перспектив Жизни Образом Изначально Вышестоящего Отца. И возжигаемся этим каждым из нас и синтезом нас, собою.</w:t>
      </w:r>
    </w:p>
    <w:p w:rsidR="00D71F0F" w:rsidRPr="00596B44" w:rsidRDefault="00D71F0F" w:rsidP="00D71F0F">
      <w:pPr>
        <w:spacing w:after="0" w:line="240" w:lineRule="auto"/>
        <w:ind w:firstLine="454"/>
        <w:jc w:val="both"/>
        <w:rPr>
          <w:rFonts w:ascii="Times New Roman" w:hAnsi="Times New Roman"/>
          <w:sz w:val="24"/>
          <w:szCs w:val="24"/>
        </w:rPr>
      </w:pPr>
      <w:r>
        <w:rPr>
          <w:rFonts w:ascii="Times New Roman" w:hAnsi="Times New Roman"/>
          <w:sz w:val="24"/>
          <w:szCs w:val="24"/>
        </w:rPr>
        <w:t>А т</w:t>
      </w:r>
      <w:r w:rsidRPr="00596B44">
        <w:rPr>
          <w:rFonts w:ascii="Times New Roman" w:hAnsi="Times New Roman"/>
          <w:sz w:val="24"/>
          <w:szCs w:val="24"/>
        </w:rPr>
        <w:t>еперь проживите развёрнутость Образа Монады вашей физической телесной выразимостью, и Монаду вокруг вас физически, при этом мы стоим в зале Отца. И, возжигаясь этим, преображаемся Синтезом Изначально Вышестоящего Отца, развёртывая новую Монаду физически собою, и акцентируя</w:t>
      </w:r>
      <w:r w:rsidR="00843F99">
        <w:rPr>
          <w:rFonts w:ascii="Times New Roman" w:hAnsi="Times New Roman"/>
          <w:sz w:val="24"/>
          <w:szCs w:val="24"/>
        </w:rPr>
        <w:t xml:space="preserve"> внимание</w:t>
      </w:r>
      <w:r w:rsidRPr="00596B44">
        <w:rPr>
          <w:rFonts w:ascii="Times New Roman" w:hAnsi="Times New Roman"/>
          <w:sz w:val="24"/>
          <w:szCs w:val="24"/>
        </w:rPr>
        <w:t xml:space="preserve"> на 256-рице Эталонного Духа Изначально Вышестоящего Отца, для дееспособности частей каждым из нас и синтеза нас.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И, возжигаясь этим, мы благодарим Изначально Вышестоящего Отца, благодарим Изначальных Владык Кут Хуми Фаинь. Возвращаемся в физическое присутствие, </w:t>
      </w:r>
      <w:r w:rsidRPr="00596B44">
        <w:rPr>
          <w:rFonts w:ascii="Times New Roman" w:hAnsi="Times New Roman"/>
          <w:b/>
          <w:sz w:val="24"/>
          <w:szCs w:val="24"/>
        </w:rPr>
        <w:t>развёртывая Монаду новым пробуждённым состоянием каждого из нас.</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lastRenderedPageBreak/>
        <w:t>И эманируем всё стяж</w:t>
      </w:r>
      <w:r>
        <w:rPr>
          <w:rFonts w:ascii="Times New Roman" w:hAnsi="Times New Roman"/>
          <w:sz w:val="24"/>
          <w:szCs w:val="24"/>
        </w:rPr>
        <w:t>ё</w:t>
      </w:r>
      <w:r w:rsidRPr="00596B44">
        <w:rPr>
          <w:rFonts w:ascii="Times New Roman" w:hAnsi="Times New Roman"/>
          <w:sz w:val="24"/>
          <w:szCs w:val="24"/>
        </w:rPr>
        <w:t>нное</w:t>
      </w:r>
      <w:r>
        <w:rPr>
          <w:rFonts w:ascii="Times New Roman" w:hAnsi="Times New Roman"/>
          <w:sz w:val="24"/>
          <w:szCs w:val="24"/>
        </w:rPr>
        <w:t xml:space="preserve"> и</w:t>
      </w:r>
      <w:r w:rsidRPr="00596B44">
        <w:rPr>
          <w:rFonts w:ascii="Times New Roman" w:hAnsi="Times New Roman"/>
          <w:sz w:val="24"/>
          <w:szCs w:val="24"/>
        </w:rPr>
        <w:t xml:space="preserve"> возожж</w:t>
      </w:r>
      <w:r>
        <w:rPr>
          <w:rFonts w:ascii="Times New Roman" w:hAnsi="Times New Roman"/>
          <w:sz w:val="24"/>
          <w:szCs w:val="24"/>
        </w:rPr>
        <w:t>ё</w:t>
      </w:r>
      <w:r w:rsidRPr="00596B44">
        <w:rPr>
          <w:rFonts w:ascii="Times New Roman" w:hAnsi="Times New Roman"/>
          <w:sz w:val="24"/>
          <w:szCs w:val="24"/>
        </w:rPr>
        <w:t xml:space="preserve">нное в Изначальный Дом Изначально Вышестоящего Отца, во все Подразделения Изначального Дома Изначально Вышестоящего Отца вашего служения и Изначальный Дом Изначально Вышестоящего Отца каждого из нас.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И выходим из практики. Аминь</w:t>
      </w:r>
    </w:p>
    <w:p w:rsidR="00D71F0F" w:rsidRDefault="00D71F0F" w:rsidP="00D71F0F">
      <w:pPr>
        <w:pStyle w:val="0"/>
      </w:pPr>
      <w:bookmarkStart w:id="65" w:name="_Toc432469621"/>
      <w:r>
        <w:t>Монада Изначальных людей. Комментарий к практике</w:t>
      </w:r>
      <w:bookmarkEnd w:id="65"/>
    </w:p>
    <w:p w:rsidR="00D71F0F" w:rsidRDefault="00D71F0F" w:rsidP="00D71F0F">
      <w:pPr>
        <w:spacing w:after="0" w:line="240" w:lineRule="auto"/>
        <w:ind w:firstLine="454"/>
        <w:jc w:val="both"/>
        <w:rPr>
          <w:rFonts w:ascii="Times New Roman" w:hAnsi="Times New Roman"/>
          <w:sz w:val="24"/>
          <w:szCs w:val="24"/>
        </w:rPr>
      </w:pPr>
      <w:r>
        <w:rPr>
          <w:rFonts w:ascii="Times New Roman" w:hAnsi="Times New Roman"/>
          <w:sz w:val="24"/>
          <w:szCs w:val="24"/>
        </w:rPr>
        <w:t>В</w:t>
      </w:r>
      <w:r w:rsidRPr="00596B44">
        <w:rPr>
          <w:rFonts w:ascii="Times New Roman" w:hAnsi="Times New Roman"/>
          <w:sz w:val="24"/>
          <w:szCs w:val="24"/>
        </w:rPr>
        <w:t>от так. Я думаю</w:t>
      </w:r>
      <w:r>
        <w:rPr>
          <w:rFonts w:ascii="Times New Roman" w:hAnsi="Times New Roman"/>
          <w:sz w:val="24"/>
          <w:szCs w:val="24"/>
        </w:rPr>
        <w:t>,</w:t>
      </w:r>
      <w:r w:rsidRPr="00596B44">
        <w:rPr>
          <w:rFonts w:ascii="Times New Roman" w:hAnsi="Times New Roman"/>
          <w:sz w:val="24"/>
          <w:szCs w:val="24"/>
        </w:rPr>
        <w:t xml:space="preserve"> тут комментировать нечего</w:t>
      </w:r>
      <w:r>
        <w:rPr>
          <w:rFonts w:ascii="Times New Roman" w:hAnsi="Times New Roman"/>
          <w:sz w:val="24"/>
          <w:szCs w:val="24"/>
        </w:rPr>
        <w:t>,</w:t>
      </w:r>
      <w:r w:rsidRPr="00596B44">
        <w:rPr>
          <w:rFonts w:ascii="Times New Roman" w:hAnsi="Times New Roman"/>
          <w:sz w:val="24"/>
          <w:szCs w:val="24"/>
        </w:rPr>
        <w:t xml:space="preserve"> кроме одного: мы запоминаем, что в Монаде теперь взращиваются не только 64 пламени, а ещё один огонь. Не два, не три, а один, то</w:t>
      </w:r>
      <w:r>
        <w:rPr>
          <w:rFonts w:ascii="Times New Roman" w:hAnsi="Times New Roman"/>
          <w:sz w:val="24"/>
          <w:szCs w:val="24"/>
        </w:rPr>
        <w:t>,</w:t>
      </w:r>
      <w:r w:rsidRPr="00596B44">
        <w:rPr>
          <w:rFonts w:ascii="Times New Roman" w:hAnsi="Times New Roman"/>
          <w:sz w:val="24"/>
          <w:szCs w:val="24"/>
        </w:rPr>
        <w:t xml:space="preserve"> чего раньше не было. То есть</w:t>
      </w:r>
      <w:r>
        <w:rPr>
          <w:rFonts w:ascii="Times New Roman" w:hAnsi="Times New Roman"/>
          <w:sz w:val="24"/>
          <w:szCs w:val="24"/>
        </w:rPr>
        <w:t>,</w:t>
      </w:r>
      <w:r w:rsidRPr="00596B44">
        <w:rPr>
          <w:rFonts w:ascii="Times New Roman" w:hAnsi="Times New Roman"/>
          <w:sz w:val="24"/>
          <w:szCs w:val="24"/>
        </w:rPr>
        <w:t xml:space="preserve"> можно в рисунках даже показать, как 64 пламени охватывает один огонь. У него нет названия, это пока Огонь </w:t>
      </w:r>
      <w:r>
        <w:rPr>
          <w:rFonts w:ascii="Times New Roman" w:hAnsi="Times New Roman"/>
          <w:sz w:val="24"/>
          <w:szCs w:val="24"/>
        </w:rPr>
        <w:t xml:space="preserve">Изначально Вышестоящего Отца </w:t>
      </w:r>
      <w:r w:rsidRPr="00596B44">
        <w:rPr>
          <w:rFonts w:ascii="Times New Roman" w:hAnsi="Times New Roman"/>
          <w:sz w:val="24"/>
          <w:szCs w:val="24"/>
        </w:rPr>
        <w:t xml:space="preserve">напрямую каждого из нас, и подчёркиваю, в шаре Огня Жизни, потому что мы стяжали и объём, и континуум, но сейчас нужен именно шар – шар </w:t>
      </w:r>
      <w:r w:rsidRPr="00D47CDC">
        <w:rPr>
          <w:rFonts w:ascii="Times New Roman" w:hAnsi="Times New Roman"/>
          <w:i/>
          <w:sz w:val="24"/>
          <w:szCs w:val="24"/>
        </w:rPr>
        <w:t>Изначального</w:t>
      </w:r>
      <w:r w:rsidRPr="00596B44">
        <w:rPr>
          <w:rFonts w:ascii="Times New Roman" w:hAnsi="Times New Roman"/>
          <w:sz w:val="24"/>
          <w:szCs w:val="24"/>
        </w:rPr>
        <w:t xml:space="preserve"> Огня Жизни, то есть</w:t>
      </w:r>
      <w:r>
        <w:rPr>
          <w:rFonts w:ascii="Times New Roman" w:hAnsi="Times New Roman"/>
          <w:sz w:val="24"/>
          <w:szCs w:val="24"/>
        </w:rPr>
        <w:t>,</w:t>
      </w:r>
      <w:r w:rsidRPr="00596B44">
        <w:rPr>
          <w:rFonts w:ascii="Times New Roman" w:hAnsi="Times New Roman"/>
          <w:sz w:val="24"/>
          <w:szCs w:val="24"/>
        </w:rPr>
        <w:t xml:space="preserve"> это шар высокий. В центре фиксируется ядро жизни, и на это ядро фиксируется этот Огонь. Вокруг ядра стоят 64 ядрышка, и на эти ядрышки фиксируются 64 Пламени. Ядрышки координируются с Шаром Огня Жизни, Огонь координируется с Ядром в шаре Огня Жизни. Вот примерно такая фиксация Отцом осуществлена, и, я думаю, постепенно мы должны расшифровать, что это значит.</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Понятно при этом, что пламя вырабатывает Дух. </w:t>
      </w:r>
      <w:proofErr w:type="gramStart"/>
      <w:r w:rsidRPr="00596B44">
        <w:rPr>
          <w:rFonts w:ascii="Times New Roman" w:hAnsi="Times New Roman"/>
          <w:sz w:val="24"/>
          <w:szCs w:val="24"/>
        </w:rPr>
        <w:t>Вопрос, что Огонь или поддерживает новую Пламенность в Изначальности, или занимается тоже какой-то выработкой Монады, потому что сама специфика Монады – это выработка из Огня через пламя Духа, но тем, что нам поставили вот такой Огонь над Ядром Жизни, а не только шар Огня жизни, говорит о том, что этот Огонь тоже что-то у нас вырабатывает.</w:t>
      </w:r>
      <w:proofErr w:type="gramEnd"/>
      <w:r w:rsidRPr="00596B44">
        <w:rPr>
          <w:rFonts w:ascii="Times New Roman" w:hAnsi="Times New Roman"/>
          <w:sz w:val="24"/>
          <w:szCs w:val="24"/>
        </w:rPr>
        <w:t xml:space="preserve"> Возможно, этот Огонь вырабатывает у нас Изначальность. Не Синтез, не Волю, а саму Изначальность, потому что Синтез и Воля – это фиксация пламён, это разработка такой, пламенности. Может быть</w:t>
      </w:r>
      <w:r>
        <w:rPr>
          <w:rFonts w:ascii="Times New Roman" w:hAnsi="Times New Roman"/>
          <w:sz w:val="24"/>
          <w:szCs w:val="24"/>
        </w:rPr>
        <w:t>,</w:t>
      </w:r>
      <w:r w:rsidRPr="00596B44">
        <w:rPr>
          <w:rFonts w:ascii="Times New Roman" w:hAnsi="Times New Roman"/>
          <w:sz w:val="24"/>
          <w:szCs w:val="24"/>
        </w:rPr>
        <w:t xml:space="preserve"> Основность. Отец пояснений не дал, он смотрит, как эта Монада у нас сложится. По структуре это </w:t>
      </w:r>
      <w:r>
        <w:rPr>
          <w:rFonts w:ascii="Times New Roman" w:hAnsi="Times New Roman"/>
          <w:sz w:val="24"/>
          <w:szCs w:val="24"/>
        </w:rPr>
        <w:t>М</w:t>
      </w:r>
      <w:r w:rsidRPr="00596B44">
        <w:rPr>
          <w:rFonts w:ascii="Times New Roman" w:hAnsi="Times New Roman"/>
          <w:sz w:val="24"/>
          <w:szCs w:val="24"/>
        </w:rPr>
        <w:t xml:space="preserve">онада </w:t>
      </w:r>
      <w:r w:rsidRPr="00D47CDC">
        <w:rPr>
          <w:rFonts w:ascii="Times New Roman" w:hAnsi="Times New Roman"/>
          <w:i/>
          <w:sz w:val="24"/>
          <w:szCs w:val="24"/>
        </w:rPr>
        <w:t>Изначальных людей</w:t>
      </w:r>
      <w:r w:rsidRPr="00596B44">
        <w:rPr>
          <w:rFonts w:ascii="Times New Roman" w:hAnsi="Times New Roman"/>
          <w:sz w:val="24"/>
          <w:szCs w:val="24"/>
        </w:rPr>
        <w:t>, как только там появляется первый Огонь на Ядре Жизни в Шаре Огня Жизни</w:t>
      </w:r>
      <w:r>
        <w:rPr>
          <w:rFonts w:ascii="Times New Roman" w:hAnsi="Times New Roman"/>
          <w:sz w:val="24"/>
          <w:szCs w:val="24"/>
        </w:rPr>
        <w:t>. П</w:t>
      </w:r>
      <w:r w:rsidRPr="00596B44">
        <w:rPr>
          <w:rFonts w:ascii="Times New Roman" w:hAnsi="Times New Roman"/>
          <w:sz w:val="24"/>
          <w:szCs w:val="24"/>
        </w:rPr>
        <w:t xml:space="preserve">оэтому эта Монада из структурности </w:t>
      </w:r>
      <w:r>
        <w:rPr>
          <w:rFonts w:ascii="Times New Roman" w:hAnsi="Times New Roman"/>
          <w:sz w:val="24"/>
          <w:szCs w:val="24"/>
        </w:rPr>
        <w:t>И</w:t>
      </w:r>
      <w:r w:rsidRPr="00596B44">
        <w:rPr>
          <w:rFonts w:ascii="Times New Roman" w:hAnsi="Times New Roman"/>
          <w:sz w:val="24"/>
          <w:szCs w:val="24"/>
        </w:rPr>
        <w:t xml:space="preserve">значальных людей, и я думаю, мы вот этой монадой вошли в какой-то новый вид жизни </w:t>
      </w:r>
      <w:r>
        <w:rPr>
          <w:rFonts w:ascii="Times New Roman" w:hAnsi="Times New Roman"/>
          <w:sz w:val="24"/>
          <w:szCs w:val="24"/>
        </w:rPr>
        <w:t>И</w:t>
      </w:r>
      <w:r w:rsidRPr="00596B44">
        <w:rPr>
          <w:rFonts w:ascii="Times New Roman" w:hAnsi="Times New Roman"/>
          <w:sz w:val="24"/>
          <w:szCs w:val="24"/>
        </w:rPr>
        <w:t xml:space="preserve">значального </w:t>
      </w:r>
      <w:r>
        <w:rPr>
          <w:rFonts w:ascii="Times New Roman" w:hAnsi="Times New Roman"/>
          <w:sz w:val="24"/>
          <w:szCs w:val="24"/>
        </w:rPr>
        <w:t>Ч</w:t>
      </w:r>
      <w:r w:rsidRPr="00596B44">
        <w:rPr>
          <w:rFonts w:ascii="Times New Roman" w:hAnsi="Times New Roman"/>
          <w:sz w:val="24"/>
          <w:szCs w:val="24"/>
        </w:rPr>
        <w:t xml:space="preserve">еловечества. Можно так прокомментировать. </w:t>
      </w:r>
    </w:p>
    <w:p w:rsidR="00D71F0F" w:rsidRDefault="00D71F0F" w:rsidP="00D71F0F">
      <w:pPr>
        <w:spacing w:after="0" w:line="240" w:lineRule="auto"/>
        <w:ind w:firstLine="454"/>
        <w:jc w:val="both"/>
        <w:rPr>
          <w:rFonts w:ascii="Times New Roman" w:hAnsi="Times New Roman"/>
          <w:sz w:val="24"/>
          <w:szCs w:val="24"/>
        </w:rPr>
      </w:pPr>
      <w:r>
        <w:rPr>
          <w:rFonts w:ascii="Times New Roman" w:hAnsi="Times New Roman"/>
          <w:sz w:val="24"/>
          <w:szCs w:val="24"/>
        </w:rPr>
        <w:t>И</w:t>
      </w:r>
      <w:r w:rsidRPr="00596B44">
        <w:rPr>
          <w:rFonts w:ascii="Times New Roman" w:hAnsi="Times New Roman"/>
          <w:sz w:val="24"/>
          <w:szCs w:val="24"/>
        </w:rPr>
        <w:t xml:space="preserve"> соответственно, если </w:t>
      </w:r>
      <w:r>
        <w:rPr>
          <w:rFonts w:ascii="Times New Roman" w:hAnsi="Times New Roman"/>
          <w:sz w:val="24"/>
          <w:szCs w:val="24"/>
        </w:rPr>
        <w:t>М</w:t>
      </w:r>
      <w:r w:rsidRPr="00596B44">
        <w:rPr>
          <w:rFonts w:ascii="Times New Roman" w:hAnsi="Times New Roman"/>
          <w:sz w:val="24"/>
          <w:szCs w:val="24"/>
        </w:rPr>
        <w:t xml:space="preserve">онада вырабатывает </w:t>
      </w:r>
      <w:r>
        <w:rPr>
          <w:rFonts w:ascii="Times New Roman" w:hAnsi="Times New Roman"/>
          <w:sz w:val="24"/>
          <w:szCs w:val="24"/>
        </w:rPr>
        <w:t>Д</w:t>
      </w:r>
      <w:r w:rsidRPr="00596B44">
        <w:rPr>
          <w:rFonts w:ascii="Times New Roman" w:hAnsi="Times New Roman"/>
          <w:sz w:val="24"/>
          <w:szCs w:val="24"/>
        </w:rPr>
        <w:t xml:space="preserve">ух, вы должны реально понимать, что </w:t>
      </w:r>
      <w:r>
        <w:rPr>
          <w:rFonts w:ascii="Times New Roman" w:hAnsi="Times New Roman"/>
          <w:sz w:val="24"/>
          <w:szCs w:val="24"/>
        </w:rPr>
        <w:t>Д</w:t>
      </w:r>
      <w:r w:rsidRPr="00596B44">
        <w:rPr>
          <w:rFonts w:ascii="Times New Roman" w:hAnsi="Times New Roman"/>
          <w:sz w:val="24"/>
          <w:szCs w:val="24"/>
        </w:rPr>
        <w:t>ух реализуется видами жизни. Поэтому ещ</w:t>
      </w:r>
      <w:r>
        <w:rPr>
          <w:rFonts w:ascii="Times New Roman" w:hAnsi="Times New Roman"/>
          <w:sz w:val="24"/>
          <w:szCs w:val="24"/>
        </w:rPr>
        <w:t>ё</w:t>
      </w:r>
      <w:r w:rsidRPr="00596B44">
        <w:rPr>
          <w:rFonts w:ascii="Times New Roman" w:hAnsi="Times New Roman"/>
          <w:sz w:val="24"/>
          <w:szCs w:val="24"/>
        </w:rPr>
        <w:t xml:space="preserve"> и под эту Монаду Отец реорганизует нам 16 видов жизни, и тот эксперимент, который у нас с вами начался, это в том числе </w:t>
      </w:r>
      <w:proofErr w:type="gramStart"/>
      <w:r w:rsidRPr="00596B44">
        <w:rPr>
          <w:rFonts w:ascii="Times New Roman" w:hAnsi="Times New Roman"/>
          <w:sz w:val="24"/>
          <w:szCs w:val="24"/>
        </w:rPr>
        <w:t>для</w:t>
      </w:r>
      <w:proofErr w:type="gramEnd"/>
      <w:r w:rsidRPr="00596B44">
        <w:rPr>
          <w:rFonts w:ascii="Times New Roman" w:hAnsi="Times New Roman"/>
          <w:sz w:val="24"/>
          <w:szCs w:val="24"/>
        </w:rPr>
        <w:t xml:space="preserve">, теперь уже понятно, </w:t>
      </w:r>
      <w:proofErr w:type="gramStart"/>
      <w:r w:rsidRPr="00596B44">
        <w:rPr>
          <w:rFonts w:ascii="Times New Roman" w:hAnsi="Times New Roman"/>
          <w:sz w:val="24"/>
          <w:szCs w:val="24"/>
        </w:rPr>
        <w:t>для</w:t>
      </w:r>
      <w:proofErr w:type="gramEnd"/>
      <w:r w:rsidRPr="00596B44">
        <w:rPr>
          <w:rFonts w:ascii="Times New Roman" w:hAnsi="Times New Roman"/>
          <w:sz w:val="24"/>
          <w:szCs w:val="24"/>
        </w:rPr>
        <w:t xml:space="preserve"> вырабатывания возможностей жить и действовать этой </w:t>
      </w:r>
      <w:r>
        <w:rPr>
          <w:rFonts w:ascii="Times New Roman" w:hAnsi="Times New Roman"/>
          <w:sz w:val="24"/>
          <w:szCs w:val="24"/>
        </w:rPr>
        <w:t>М</w:t>
      </w:r>
      <w:r w:rsidRPr="00596B44">
        <w:rPr>
          <w:rFonts w:ascii="Times New Roman" w:hAnsi="Times New Roman"/>
          <w:sz w:val="24"/>
          <w:szCs w:val="24"/>
        </w:rPr>
        <w:t>онадой. Скорее всего, огонь ядра жизни Монад</w:t>
      </w:r>
      <w:r>
        <w:rPr>
          <w:rFonts w:ascii="Times New Roman" w:hAnsi="Times New Roman"/>
          <w:sz w:val="24"/>
          <w:szCs w:val="24"/>
        </w:rPr>
        <w:t>ы</w:t>
      </w:r>
      <w:r w:rsidRPr="00596B44">
        <w:rPr>
          <w:rFonts w:ascii="Times New Roman" w:hAnsi="Times New Roman"/>
          <w:sz w:val="24"/>
          <w:szCs w:val="24"/>
        </w:rPr>
        <w:t xml:space="preserve">, вот этот, один, не дееспособен без множества видов жизни. Не одной жизни, а без множества видов жизней, хотя Огонь сам по себе один. Такая подсказка, это характеристика </w:t>
      </w:r>
      <w:r>
        <w:rPr>
          <w:rFonts w:ascii="Times New Roman" w:hAnsi="Times New Roman"/>
          <w:sz w:val="24"/>
          <w:szCs w:val="24"/>
        </w:rPr>
        <w:t>И</w:t>
      </w:r>
      <w:r w:rsidRPr="00596B44">
        <w:rPr>
          <w:rFonts w:ascii="Times New Roman" w:hAnsi="Times New Roman"/>
          <w:sz w:val="24"/>
          <w:szCs w:val="24"/>
        </w:rPr>
        <w:t xml:space="preserve">значальных людей, когда они одним огнём могут варьировать несколько видов жизни, так Владыки живут. </w:t>
      </w:r>
      <w:r>
        <w:rPr>
          <w:rFonts w:ascii="Times New Roman" w:hAnsi="Times New Roman"/>
          <w:sz w:val="24"/>
          <w:szCs w:val="24"/>
        </w:rPr>
        <w:t>В</w:t>
      </w:r>
      <w:r w:rsidRPr="00596B44">
        <w:rPr>
          <w:rFonts w:ascii="Times New Roman" w:hAnsi="Times New Roman"/>
          <w:sz w:val="24"/>
          <w:szCs w:val="24"/>
        </w:rPr>
        <w:t>от</w:t>
      </w:r>
      <w:r>
        <w:rPr>
          <w:rFonts w:ascii="Times New Roman" w:hAnsi="Times New Roman"/>
          <w:sz w:val="24"/>
          <w:szCs w:val="24"/>
        </w:rPr>
        <w:t>,</w:t>
      </w:r>
      <w:r w:rsidRPr="00596B44">
        <w:rPr>
          <w:rFonts w:ascii="Times New Roman" w:hAnsi="Times New Roman"/>
          <w:sz w:val="24"/>
          <w:szCs w:val="24"/>
        </w:rPr>
        <w:t xml:space="preserve"> скорее всего</w:t>
      </w:r>
      <w:r>
        <w:rPr>
          <w:rFonts w:ascii="Times New Roman" w:hAnsi="Times New Roman"/>
          <w:sz w:val="24"/>
          <w:szCs w:val="24"/>
        </w:rPr>
        <w:t>,</w:t>
      </w:r>
      <w:r w:rsidRPr="00596B44">
        <w:rPr>
          <w:rFonts w:ascii="Times New Roman" w:hAnsi="Times New Roman"/>
          <w:sz w:val="24"/>
          <w:szCs w:val="24"/>
        </w:rPr>
        <w:t xml:space="preserve"> нас начали этому обучать, то есть одним Огнём горящим создавать вариацию нескольких видов жизней.</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Всё, вот это мы подсказали, вот эту фиксацию мы сложили, и попробуем это разработать. Соответственно, если у нас идет экспериментальная программа по 16</w:t>
      </w:r>
      <w:r>
        <w:rPr>
          <w:rFonts w:ascii="Times New Roman" w:hAnsi="Times New Roman"/>
          <w:sz w:val="24"/>
          <w:szCs w:val="24"/>
        </w:rPr>
        <w:t>-ти</w:t>
      </w:r>
      <w:r w:rsidRPr="00596B44">
        <w:rPr>
          <w:rFonts w:ascii="Times New Roman" w:hAnsi="Times New Roman"/>
          <w:sz w:val="24"/>
          <w:szCs w:val="24"/>
        </w:rPr>
        <w:t xml:space="preserve"> видам жизни, ну 12</w:t>
      </w:r>
      <w:r>
        <w:rPr>
          <w:rFonts w:ascii="Times New Roman" w:hAnsi="Times New Roman"/>
          <w:sz w:val="24"/>
          <w:szCs w:val="24"/>
        </w:rPr>
        <w:t>-ти</w:t>
      </w:r>
      <w:r w:rsidRPr="00596B44">
        <w:rPr>
          <w:rFonts w:ascii="Times New Roman" w:hAnsi="Times New Roman"/>
          <w:sz w:val="24"/>
          <w:szCs w:val="24"/>
        </w:rPr>
        <w:t xml:space="preserve"> главным, надо что сделать? Соорганизовать огонь ядра жизни Монады с нашими ну хотя бы 12-ю видами жизни, когда одномоментно 12 видов жизни организуются вот этим Огн</w:t>
      </w:r>
      <w:r>
        <w:rPr>
          <w:rFonts w:ascii="Times New Roman" w:hAnsi="Times New Roman"/>
          <w:sz w:val="24"/>
          <w:szCs w:val="24"/>
        </w:rPr>
        <w:t>ё</w:t>
      </w:r>
      <w:r w:rsidRPr="00596B44">
        <w:rPr>
          <w:rFonts w:ascii="Times New Roman" w:hAnsi="Times New Roman"/>
          <w:sz w:val="24"/>
          <w:szCs w:val="24"/>
        </w:rPr>
        <w:t xml:space="preserve">м. </w:t>
      </w:r>
    </w:p>
    <w:p w:rsidR="00D71F0F" w:rsidRPr="00596B44" w:rsidRDefault="00D71F0F" w:rsidP="00D71F0F">
      <w:pPr>
        <w:spacing w:after="0" w:line="240" w:lineRule="auto"/>
        <w:ind w:firstLine="454"/>
        <w:jc w:val="both"/>
        <w:rPr>
          <w:rFonts w:ascii="Times New Roman" w:hAnsi="Times New Roman"/>
          <w:sz w:val="24"/>
          <w:szCs w:val="24"/>
        </w:rPr>
      </w:pPr>
      <w:r>
        <w:rPr>
          <w:rFonts w:ascii="Times New Roman" w:hAnsi="Times New Roman"/>
          <w:sz w:val="24"/>
          <w:szCs w:val="24"/>
        </w:rPr>
        <w:t xml:space="preserve">И </w:t>
      </w:r>
      <w:r w:rsidRPr="00596B44">
        <w:rPr>
          <w:rFonts w:ascii="Times New Roman" w:hAnsi="Times New Roman"/>
          <w:sz w:val="24"/>
          <w:szCs w:val="24"/>
        </w:rPr>
        <w:t>вторая такая подсказка. Соответственно, каждый вид жизни должен</w:t>
      </w:r>
      <w:r>
        <w:rPr>
          <w:rFonts w:ascii="Times New Roman" w:hAnsi="Times New Roman"/>
          <w:sz w:val="24"/>
          <w:szCs w:val="24"/>
        </w:rPr>
        <w:t>,</w:t>
      </w:r>
      <w:r w:rsidRPr="00596B44">
        <w:rPr>
          <w:rFonts w:ascii="Times New Roman" w:hAnsi="Times New Roman"/>
          <w:sz w:val="24"/>
          <w:szCs w:val="24"/>
        </w:rPr>
        <w:t xml:space="preserve"> что делать? Уметь выражать 64 Пламени. Не одно, не два, а все 64. Значит 12 видов жизни, и каждый вид жизни – 64 пламени: служебная, статусная, человеческая, и вот этот вид жизни – увидели? Это можно соорганизовать с учёбой и пробуждённостью в течение месяца, то есть попроб</w:t>
      </w:r>
      <w:r>
        <w:rPr>
          <w:rFonts w:ascii="Times New Roman" w:hAnsi="Times New Roman"/>
          <w:sz w:val="24"/>
          <w:szCs w:val="24"/>
        </w:rPr>
        <w:t>овать</w:t>
      </w:r>
      <w:r w:rsidRPr="00596B44">
        <w:rPr>
          <w:rFonts w:ascii="Times New Roman" w:hAnsi="Times New Roman"/>
          <w:sz w:val="24"/>
          <w:szCs w:val="24"/>
        </w:rPr>
        <w:t>. Вот можно вам предложить такую организацию, потому что у нас очень мало дееспособного опыта и практик монадического, то есть мы мало умеем, что там делать. И вот сейчас у нас есть шанс, пока ид</w:t>
      </w:r>
      <w:r>
        <w:rPr>
          <w:rFonts w:ascii="Times New Roman" w:hAnsi="Times New Roman"/>
          <w:sz w:val="24"/>
          <w:szCs w:val="24"/>
        </w:rPr>
        <w:t>ё</w:t>
      </w:r>
      <w:r w:rsidRPr="00596B44">
        <w:rPr>
          <w:rFonts w:ascii="Times New Roman" w:hAnsi="Times New Roman"/>
          <w:sz w:val="24"/>
          <w:szCs w:val="24"/>
        </w:rPr>
        <w:t xml:space="preserve">т эксперимент, </w:t>
      </w:r>
      <w:proofErr w:type="gramStart"/>
      <w:r w:rsidRPr="00596B44">
        <w:rPr>
          <w:rFonts w:ascii="Times New Roman" w:hAnsi="Times New Roman"/>
          <w:sz w:val="24"/>
          <w:szCs w:val="24"/>
        </w:rPr>
        <w:t>научиться хоть что-то там делать</w:t>
      </w:r>
      <w:proofErr w:type="gramEnd"/>
      <w:r w:rsidRPr="00596B44">
        <w:rPr>
          <w:rFonts w:ascii="Times New Roman" w:hAnsi="Times New Roman"/>
          <w:sz w:val="24"/>
          <w:szCs w:val="24"/>
        </w:rPr>
        <w:t xml:space="preserve">. Нам это позволяют делать, потому что мы в процессе эксперимента, и мы можем с этим сорганизоваться, сложиться, зафиксироваться, выработаться, увидели? Увидели. </w:t>
      </w:r>
    </w:p>
    <w:p w:rsidR="00D71F0F" w:rsidRDefault="00D71F0F" w:rsidP="00D71F0F">
      <w:pPr>
        <w:spacing w:after="0" w:line="240" w:lineRule="auto"/>
        <w:ind w:firstLine="454"/>
        <w:jc w:val="both"/>
        <w:rPr>
          <w:rFonts w:ascii="Times New Roman" w:hAnsi="Times New Roman"/>
          <w:sz w:val="24"/>
          <w:szCs w:val="24"/>
        </w:rPr>
      </w:pPr>
      <w:proofErr w:type="gramStart"/>
      <w:r w:rsidRPr="00596B44">
        <w:rPr>
          <w:rFonts w:ascii="Times New Roman" w:hAnsi="Times New Roman"/>
          <w:sz w:val="24"/>
          <w:szCs w:val="24"/>
        </w:rPr>
        <w:t xml:space="preserve">Ещё такой момент, ваш лучший и полезный опыт записывается ещё в оболочках </w:t>
      </w:r>
      <w:r>
        <w:rPr>
          <w:rFonts w:ascii="Times New Roman" w:hAnsi="Times New Roman"/>
          <w:sz w:val="24"/>
          <w:szCs w:val="24"/>
        </w:rPr>
        <w:t>М</w:t>
      </w:r>
      <w:r w:rsidRPr="00596B44">
        <w:rPr>
          <w:rFonts w:ascii="Times New Roman" w:hAnsi="Times New Roman"/>
          <w:sz w:val="24"/>
          <w:szCs w:val="24"/>
        </w:rPr>
        <w:t xml:space="preserve">онады, и когда мы говорили о трансляции </w:t>
      </w:r>
      <w:r>
        <w:rPr>
          <w:rFonts w:ascii="Times New Roman" w:hAnsi="Times New Roman"/>
          <w:sz w:val="24"/>
          <w:szCs w:val="24"/>
        </w:rPr>
        <w:t>М</w:t>
      </w:r>
      <w:r w:rsidRPr="00596B44">
        <w:rPr>
          <w:rFonts w:ascii="Times New Roman" w:hAnsi="Times New Roman"/>
          <w:sz w:val="24"/>
          <w:szCs w:val="24"/>
        </w:rPr>
        <w:t>онады из предыдущей в новую, трансляция – это метод, когда старое лучшими своими выражениями переходит в новое и там, можно сказать</w:t>
      </w:r>
      <w:r>
        <w:rPr>
          <w:rFonts w:ascii="Times New Roman" w:hAnsi="Times New Roman"/>
          <w:sz w:val="24"/>
          <w:szCs w:val="24"/>
        </w:rPr>
        <w:t>,</w:t>
      </w:r>
      <w:r w:rsidRPr="00596B44">
        <w:rPr>
          <w:rFonts w:ascii="Times New Roman" w:hAnsi="Times New Roman"/>
          <w:sz w:val="24"/>
          <w:szCs w:val="24"/>
        </w:rPr>
        <w:t xml:space="preserve"> перезаписывается, но это технически, а фактически встраивается в это новое, растворяясь в нём. Процесс идёт так, то есть не надо думать</w:t>
      </w:r>
      <w:proofErr w:type="gramEnd"/>
      <w:r w:rsidRPr="00596B44">
        <w:rPr>
          <w:rFonts w:ascii="Times New Roman" w:hAnsi="Times New Roman"/>
          <w:sz w:val="24"/>
          <w:szCs w:val="24"/>
        </w:rPr>
        <w:t xml:space="preserve">, что отсюда взял – сюда записал; старая </w:t>
      </w:r>
      <w:r>
        <w:rPr>
          <w:rFonts w:ascii="Times New Roman" w:hAnsi="Times New Roman"/>
          <w:sz w:val="24"/>
          <w:szCs w:val="24"/>
        </w:rPr>
        <w:t>М</w:t>
      </w:r>
      <w:r w:rsidRPr="00596B44">
        <w:rPr>
          <w:rFonts w:ascii="Times New Roman" w:hAnsi="Times New Roman"/>
          <w:sz w:val="24"/>
          <w:szCs w:val="24"/>
        </w:rPr>
        <w:t xml:space="preserve">онада вошла в </w:t>
      </w:r>
      <w:proofErr w:type="gramStart"/>
      <w:r w:rsidRPr="00596B44">
        <w:rPr>
          <w:rFonts w:ascii="Times New Roman" w:hAnsi="Times New Roman"/>
          <w:sz w:val="24"/>
          <w:szCs w:val="24"/>
        </w:rPr>
        <w:t>новую</w:t>
      </w:r>
      <w:proofErr w:type="gramEnd"/>
      <w:r w:rsidRPr="00596B44">
        <w:rPr>
          <w:rFonts w:ascii="Times New Roman" w:hAnsi="Times New Roman"/>
          <w:sz w:val="24"/>
          <w:szCs w:val="24"/>
        </w:rPr>
        <w:t xml:space="preserve">, и лучший, который </w:t>
      </w:r>
      <w:r w:rsidRPr="00596B44">
        <w:rPr>
          <w:rFonts w:ascii="Times New Roman" w:hAnsi="Times New Roman"/>
          <w:sz w:val="24"/>
          <w:szCs w:val="24"/>
        </w:rPr>
        <w:lastRenderedPageBreak/>
        <w:t>можно сохранить, так подчеркну, записались, а есть характеристики жизни, которые записывать уже не надо. Почему? У вас есть опыт, у вас есть дееспособность, и это стало вашим естеством</w:t>
      </w:r>
      <w:r>
        <w:rPr>
          <w:rFonts w:ascii="Times New Roman" w:hAnsi="Times New Roman"/>
          <w:sz w:val="24"/>
          <w:szCs w:val="24"/>
        </w:rPr>
        <w:t>. Ч</w:t>
      </w:r>
      <w:r w:rsidRPr="00596B44">
        <w:rPr>
          <w:rFonts w:ascii="Times New Roman" w:hAnsi="Times New Roman"/>
          <w:sz w:val="24"/>
          <w:szCs w:val="24"/>
        </w:rPr>
        <w:t xml:space="preserve">тобы </w:t>
      </w:r>
      <w:r>
        <w:rPr>
          <w:rFonts w:ascii="Times New Roman" w:hAnsi="Times New Roman"/>
          <w:sz w:val="24"/>
          <w:szCs w:val="24"/>
        </w:rPr>
        <w:t>М</w:t>
      </w:r>
      <w:r w:rsidRPr="00596B44">
        <w:rPr>
          <w:rFonts w:ascii="Times New Roman" w:hAnsi="Times New Roman"/>
          <w:sz w:val="24"/>
          <w:szCs w:val="24"/>
        </w:rPr>
        <w:t>онада накапливала новое</w:t>
      </w:r>
      <w:r>
        <w:rPr>
          <w:rFonts w:ascii="Times New Roman" w:hAnsi="Times New Roman"/>
          <w:sz w:val="24"/>
          <w:szCs w:val="24"/>
        </w:rPr>
        <w:t>, о</w:t>
      </w:r>
      <w:r w:rsidRPr="00596B44">
        <w:rPr>
          <w:rFonts w:ascii="Times New Roman" w:hAnsi="Times New Roman"/>
          <w:sz w:val="24"/>
          <w:szCs w:val="24"/>
        </w:rPr>
        <w:t xml:space="preserve">на записывает только то, что для вас ещё не естество, или проблема, или ваша отработка будущего естества. То, что для вас стало естеством, это уже не сферы Монады, а это чётко в зерцало пишется, как вы есмь такое. Увидели? Грубо говоря, у вас естество – 2 руки, 1 голова, не у всех в древности это было естеством, намекну на Фаэтон. И вот если это у вас естество, </w:t>
      </w:r>
      <w:r>
        <w:rPr>
          <w:rFonts w:ascii="Times New Roman" w:hAnsi="Times New Roman"/>
          <w:sz w:val="24"/>
          <w:szCs w:val="24"/>
        </w:rPr>
        <w:t xml:space="preserve">это </w:t>
      </w:r>
      <w:r w:rsidRPr="00596B44">
        <w:rPr>
          <w:rFonts w:ascii="Times New Roman" w:hAnsi="Times New Roman"/>
          <w:sz w:val="24"/>
          <w:szCs w:val="24"/>
        </w:rPr>
        <w:t xml:space="preserve">в Монаду уже не записывают, это в </w:t>
      </w:r>
      <w:r>
        <w:rPr>
          <w:rFonts w:ascii="Times New Roman" w:hAnsi="Times New Roman"/>
          <w:sz w:val="24"/>
          <w:szCs w:val="24"/>
        </w:rPr>
        <w:t>О</w:t>
      </w:r>
      <w:r w:rsidRPr="00596B44">
        <w:rPr>
          <w:rFonts w:ascii="Times New Roman" w:hAnsi="Times New Roman"/>
          <w:sz w:val="24"/>
          <w:szCs w:val="24"/>
        </w:rPr>
        <w:t xml:space="preserve">бразе действует как автоматика. Есть другие виды естества наших органов телесных, наших частей, наших дееспособностей, наших умений говорить, смотреть там, головерсуметь, и вот Монада это уже не пишет, а включает в естество Образа Отца и зерцало каждого из нас. А вот в сферы </w:t>
      </w:r>
      <w:r>
        <w:rPr>
          <w:rFonts w:ascii="Times New Roman" w:hAnsi="Times New Roman"/>
          <w:sz w:val="24"/>
          <w:szCs w:val="24"/>
        </w:rPr>
        <w:t>М</w:t>
      </w:r>
      <w:r w:rsidRPr="00596B44">
        <w:rPr>
          <w:rFonts w:ascii="Times New Roman" w:hAnsi="Times New Roman"/>
          <w:sz w:val="24"/>
          <w:szCs w:val="24"/>
        </w:rPr>
        <w:t>онады оболочки записывается то, что для нас не естество, тот процесс, в который мы растём, тот процесс, когда мы формируемся. И надо понимать, что есть опыт, который вы называете положительным или негативным, но он уже таковым не является, ни плохим, ни хорошим, он просто является ненужным. И вот здесь знаменитый эффект Будды: бойтесь привязок и привычек. Слово «бояться»</w:t>
      </w:r>
      <w:r>
        <w:rPr>
          <w:rFonts w:ascii="Times New Roman" w:hAnsi="Times New Roman"/>
          <w:sz w:val="24"/>
          <w:szCs w:val="24"/>
        </w:rPr>
        <w:t xml:space="preserve"> (</w:t>
      </w:r>
      <w:r w:rsidRPr="00596B44">
        <w:rPr>
          <w:rFonts w:ascii="Times New Roman" w:hAnsi="Times New Roman"/>
          <w:sz w:val="24"/>
          <w:szCs w:val="24"/>
        </w:rPr>
        <w:t>рабства нам не надо</w:t>
      </w:r>
      <w:r>
        <w:rPr>
          <w:rFonts w:ascii="Times New Roman" w:hAnsi="Times New Roman"/>
          <w:sz w:val="24"/>
          <w:szCs w:val="24"/>
        </w:rPr>
        <w:t>)</w:t>
      </w:r>
      <w:r w:rsidRPr="00596B44">
        <w:rPr>
          <w:rFonts w:ascii="Times New Roman" w:hAnsi="Times New Roman"/>
          <w:sz w:val="24"/>
          <w:szCs w:val="24"/>
        </w:rPr>
        <w:t xml:space="preserve"> убираем</w:t>
      </w:r>
      <w:r>
        <w:rPr>
          <w:rFonts w:ascii="Times New Roman" w:hAnsi="Times New Roman"/>
          <w:sz w:val="24"/>
          <w:szCs w:val="24"/>
        </w:rPr>
        <w:t>. В</w:t>
      </w:r>
      <w:r w:rsidRPr="00596B44">
        <w:rPr>
          <w:rFonts w:ascii="Times New Roman" w:hAnsi="Times New Roman"/>
          <w:sz w:val="24"/>
          <w:szCs w:val="24"/>
        </w:rPr>
        <w:t>от сейчас от части ваших записей, привычек и привязок вас освободили, просто сказав: «Они отменены». Их даже преодолевать не надо, не нужны. Это как старая вещь, которая выработана настолько, что её преодолеть не надо, её н</w:t>
      </w:r>
      <w:r>
        <w:rPr>
          <w:rFonts w:ascii="Times New Roman" w:hAnsi="Times New Roman"/>
          <w:sz w:val="24"/>
          <w:szCs w:val="24"/>
        </w:rPr>
        <w:t>ужно</w:t>
      </w:r>
      <w:r w:rsidRPr="00596B44">
        <w:rPr>
          <w:rFonts w:ascii="Times New Roman" w:hAnsi="Times New Roman"/>
          <w:sz w:val="24"/>
          <w:szCs w:val="24"/>
        </w:rPr>
        <w:t xml:space="preserve"> просто утилизировать, даже выкидывать не надо, лучше утилизировать, чтобы не загрязнять окружающую среду. Вот и сейчас некоторые виды для вас негативного опыта были утилизированы, потому что принципиально даже их преодоление ни к чему не приведёт, потому что даже преодоление ничего не сделает в этом полезного. Допустим, вы преодолеете какую-то свою эмоцию, а не нужна ни эта эмоция, ни это преодоление. Снято. Понятно, да? И энергия направлена на другое, то есть</w:t>
      </w:r>
      <w:r>
        <w:rPr>
          <w:rFonts w:ascii="Times New Roman" w:hAnsi="Times New Roman"/>
          <w:sz w:val="24"/>
          <w:szCs w:val="24"/>
        </w:rPr>
        <w:t>,</w:t>
      </w:r>
      <w:r w:rsidRPr="00596B44">
        <w:rPr>
          <w:rFonts w:ascii="Times New Roman" w:hAnsi="Times New Roman"/>
          <w:sz w:val="24"/>
          <w:szCs w:val="24"/>
        </w:rPr>
        <w:t xml:space="preserve"> зачем тратить энергию на преодоление чего-то, что вам никогда в жизни в дальнейшем и в новой эпохе, и в </w:t>
      </w:r>
      <w:proofErr w:type="gramStart"/>
      <w:r w:rsidRPr="00596B44">
        <w:rPr>
          <w:rFonts w:ascii="Times New Roman" w:hAnsi="Times New Roman"/>
          <w:sz w:val="24"/>
          <w:szCs w:val="24"/>
        </w:rPr>
        <w:t>последующих</w:t>
      </w:r>
      <w:proofErr w:type="gramEnd"/>
      <w:r w:rsidRPr="00596B44">
        <w:rPr>
          <w:rFonts w:ascii="Times New Roman" w:hAnsi="Times New Roman"/>
          <w:sz w:val="24"/>
          <w:szCs w:val="24"/>
        </w:rPr>
        <w:t xml:space="preserve"> не понадобится.</w:t>
      </w:r>
    </w:p>
    <w:p w:rsidR="00D71F0F" w:rsidRDefault="00D71F0F" w:rsidP="00D71F0F">
      <w:pPr>
        <w:spacing w:after="0" w:line="240" w:lineRule="auto"/>
        <w:ind w:firstLine="454"/>
        <w:jc w:val="both"/>
        <w:rPr>
          <w:rFonts w:ascii="Times New Roman" w:hAnsi="Times New Roman"/>
          <w:sz w:val="24"/>
          <w:szCs w:val="24"/>
        </w:rPr>
      </w:pPr>
      <w:r>
        <w:rPr>
          <w:rFonts w:ascii="Times New Roman" w:hAnsi="Times New Roman"/>
          <w:sz w:val="24"/>
          <w:szCs w:val="24"/>
        </w:rPr>
        <w:t>П</w:t>
      </w:r>
      <w:r w:rsidRPr="00596B44">
        <w:rPr>
          <w:rFonts w:ascii="Times New Roman" w:hAnsi="Times New Roman"/>
          <w:sz w:val="24"/>
          <w:szCs w:val="24"/>
        </w:rPr>
        <w:t>ример, зачем преодолевать троицу, когда давно стоит 64-рица? Все записи троицы удалены, потому что Метагалактика минимум четверица, а Изначальность, как вы понимаете, ещ</w:t>
      </w:r>
      <w:r>
        <w:rPr>
          <w:rFonts w:ascii="Times New Roman" w:hAnsi="Times New Roman"/>
          <w:sz w:val="24"/>
          <w:szCs w:val="24"/>
        </w:rPr>
        <w:t>ё</w:t>
      </w:r>
      <w:r w:rsidRPr="00596B44">
        <w:rPr>
          <w:rFonts w:ascii="Times New Roman" w:hAnsi="Times New Roman"/>
          <w:sz w:val="24"/>
          <w:szCs w:val="24"/>
        </w:rPr>
        <w:t xml:space="preserve"> выше. Не испугал? Некоторых испугал</w:t>
      </w:r>
      <w:r>
        <w:rPr>
          <w:rFonts w:ascii="Times New Roman" w:hAnsi="Times New Roman"/>
          <w:sz w:val="24"/>
          <w:szCs w:val="24"/>
        </w:rPr>
        <w:t>. А</w:t>
      </w:r>
      <w:r w:rsidRPr="00596B44">
        <w:rPr>
          <w:rFonts w:ascii="Times New Roman" w:hAnsi="Times New Roman"/>
          <w:sz w:val="24"/>
          <w:szCs w:val="24"/>
        </w:rPr>
        <w:t xml:space="preserve"> записей </w:t>
      </w:r>
      <w:proofErr w:type="gramStart"/>
      <w:r w:rsidRPr="00596B44">
        <w:rPr>
          <w:rFonts w:ascii="Times New Roman" w:hAnsi="Times New Roman"/>
          <w:sz w:val="24"/>
          <w:szCs w:val="24"/>
        </w:rPr>
        <w:t>нету</w:t>
      </w:r>
      <w:proofErr w:type="gramEnd"/>
      <w:r>
        <w:rPr>
          <w:rFonts w:ascii="Times New Roman" w:hAnsi="Times New Roman"/>
          <w:sz w:val="24"/>
          <w:szCs w:val="24"/>
        </w:rPr>
        <w:t>. М</w:t>
      </w:r>
      <w:r w:rsidRPr="00596B44">
        <w:rPr>
          <w:rFonts w:ascii="Times New Roman" w:hAnsi="Times New Roman"/>
          <w:sz w:val="24"/>
          <w:szCs w:val="24"/>
        </w:rPr>
        <w:t xml:space="preserve">ожете бояться, а нечего. Остаётся одна фраза: не моя воля, а твоя Отче. О, Господи. </w:t>
      </w:r>
      <w:r>
        <w:rPr>
          <w:rFonts w:ascii="Times New Roman" w:hAnsi="Times New Roman"/>
          <w:sz w:val="24"/>
          <w:szCs w:val="24"/>
        </w:rPr>
        <w:t>П</w:t>
      </w:r>
      <w:r w:rsidRPr="00596B44">
        <w:rPr>
          <w:rFonts w:ascii="Times New Roman" w:hAnsi="Times New Roman"/>
          <w:sz w:val="24"/>
          <w:szCs w:val="24"/>
        </w:rPr>
        <w:t>римерно так. Вот, чтобы вы увидели пример, и вот есть монадический функционал, который утверждается Отцом. Если бы у вас остался принцип троицы</w:t>
      </w:r>
      <w:r>
        <w:rPr>
          <w:rFonts w:ascii="Times New Roman" w:hAnsi="Times New Roman"/>
          <w:sz w:val="24"/>
          <w:szCs w:val="24"/>
        </w:rPr>
        <w:t>,</w:t>
      </w:r>
      <w:r w:rsidRPr="00596B44">
        <w:rPr>
          <w:rFonts w:ascii="Times New Roman" w:hAnsi="Times New Roman"/>
          <w:sz w:val="24"/>
          <w:szCs w:val="24"/>
        </w:rPr>
        <w:t xml:space="preserve"> вы бы никогда не стали вырабатывать 256 видов духа, в троице это не предусмотрено, тем более святой дух там один, а нам надо уже минимум 128. Чувствуете разницу? Сколько троиц-то надо на 128 видов святого духа, многовато будет. И вот эта проблема даже числовых противоречий сейчас с Монады снята, а она клинилась на этом и не могла выработать нам даже 16 видов святого духа, потому что троица была одна, а в троице положен только один Святой Дух. И нам надо было 16 троиц, троица на каждом присутствии для выработки святого духа каждого присутствия. Проблему увидели? В итоге нет света, чтобы наши части пользовались и росли мудростью. Вот, я вам показываю такую элементную логику троиц.</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Я ни в коем случае не хочу затрагивать религиозных людей, но надеюсь понятно, что любая даже религиозная деятельность имеет свои пределы, за которые она зайти не может, то же самое любая наука, то же самое любая жизнь. Предел, за который идти нельзя. Вот этот сейчас предел вы увидели в Монаде, я имею в виду предел закона троицы. Вы увидели? Поэтому мы теперь будем наслаждаться Рублёвым, помня, что это Рублёв и какое-то там название троицы. </w:t>
      </w:r>
    </w:p>
    <w:p w:rsidR="00D71F0F"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Ладно, </w:t>
      </w:r>
      <w:r>
        <w:rPr>
          <w:rFonts w:ascii="Times New Roman" w:hAnsi="Times New Roman"/>
          <w:sz w:val="24"/>
          <w:szCs w:val="24"/>
        </w:rPr>
        <w:t>шутка.</w:t>
      </w:r>
    </w:p>
    <w:p w:rsidR="00D71F0F" w:rsidRDefault="00D71F0F" w:rsidP="00D71F0F">
      <w:pPr>
        <w:spacing w:after="0" w:line="240" w:lineRule="auto"/>
        <w:ind w:firstLine="454"/>
        <w:jc w:val="both"/>
        <w:rPr>
          <w:rFonts w:ascii="Times New Roman" w:hAnsi="Times New Roman"/>
          <w:sz w:val="24"/>
          <w:szCs w:val="24"/>
        </w:rPr>
      </w:pPr>
    </w:p>
    <w:p w:rsidR="00D71F0F" w:rsidRPr="00596B44" w:rsidRDefault="00D71F0F" w:rsidP="00D71F0F">
      <w:pPr>
        <w:spacing w:after="0" w:line="240" w:lineRule="auto"/>
        <w:ind w:firstLine="454"/>
        <w:jc w:val="both"/>
        <w:rPr>
          <w:rFonts w:ascii="Times New Roman" w:hAnsi="Times New Roman"/>
          <w:sz w:val="24"/>
          <w:szCs w:val="24"/>
        </w:rPr>
      </w:pPr>
      <w:r>
        <w:rPr>
          <w:rFonts w:ascii="Times New Roman" w:hAnsi="Times New Roman"/>
          <w:sz w:val="24"/>
          <w:szCs w:val="24"/>
        </w:rPr>
        <w:t>М</w:t>
      </w:r>
      <w:r w:rsidRPr="00596B44">
        <w:rPr>
          <w:rFonts w:ascii="Times New Roman" w:hAnsi="Times New Roman"/>
          <w:sz w:val="24"/>
          <w:szCs w:val="24"/>
        </w:rPr>
        <w:t xml:space="preserve">ы сейчас идём стяжать Синтезтело Будды сразу же, потому что времени фактически </w:t>
      </w:r>
      <w:proofErr w:type="gramStart"/>
      <w:r w:rsidRPr="00596B44">
        <w:rPr>
          <w:rFonts w:ascii="Times New Roman" w:hAnsi="Times New Roman"/>
          <w:sz w:val="24"/>
          <w:szCs w:val="24"/>
        </w:rPr>
        <w:t>нету</w:t>
      </w:r>
      <w:proofErr w:type="gramEnd"/>
      <w:r w:rsidRPr="00596B44">
        <w:rPr>
          <w:rFonts w:ascii="Times New Roman" w:hAnsi="Times New Roman"/>
          <w:sz w:val="24"/>
          <w:szCs w:val="24"/>
        </w:rPr>
        <w:t xml:space="preserve">, а потом отдельно ещё будем заниматься итоговой практикой. Практика. У нас две практики подряд с выходом и заходом. Синтезтело Будды не рекомендуется одномоментно стяжать с итоговой практикой – нарушается процесс пробуждённости, поэтому стяжаем отдельно. </w:t>
      </w: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Я про троицу прокомментировал специально, чтобы вы видели, какие принципы убираются из </w:t>
      </w:r>
      <w:r>
        <w:rPr>
          <w:rFonts w:ascii="Times New Roman" w:hAnsi="Times New Roman"/>
          <w:sz w:val="24"/>
          <w:szCs w:val="24"/>
        </w:rPr>
        <w:t>М</w:t>
      </w:r>
      <w:r w:rsidRPr="00596B44">
        <w:rPr>
          <w:rFonts w:ascii="Times New Roman" w:hAnsi="Times New Roman"/>
          <w:sz w:val="24"/>
          <w:szCs w:val="24"/>
        </w:rPr>
        <w:t>онады</w:t>
      </w:r>
      <w:r>
        <w:rPr>
          <w:rFonts w:ascii="Times New Roman" w:hAnsi="Times New Roman"/>
          <w:sz w:val="24"/>
          <w:szCs w:val="24"/>
        </w:rPr>
        <w:t>. О</w:t>
      </w:r>
      <w:r w:rsidRPr="00596B44">
        <w:rPr>
          <w:rFonts w:ascii="Times New Roman" w:hAnsi="Times New Roman"/>
          <w:sz w:val="24"/>
          <w:szCs w:val="24"/>
        </w:rPr>
        <w:t>ни и личные, но личные я комментировать не могу, это ваше всё</w:t>
      </w:r>
      <w:r>
        <w:rPr>
          <w:rFonts w:ascii="Times New Roman" w:hAnsi="Times New Roman"/>
          <w:sz w:val="24"/>
          <w:szCs w:val="24"/>
        </w:rPr>
        <w:t>;</w:t>
      </w:r>
      <w:r w:rsidRPr="00596B44">
        <w:rPr>
          <w:rFonts w:ascii="Times New Roman" w:hAnsi="Times New Roman"/>
          <w:sz w:val="24"/>
          <w:szCs w:val="24"/>
        </w:rPr>
        <w:t xml:space="preserve"> и принципиальные, когда в одной эпохе одно, а в другой – другое. И ничего мы с этим сделать не сможем. И ещ</w:t>
      </w:r>
      <w:r>
        <w:rPr>
          <w:rFonts w:ascii="Times New Roman" w:hAnsi="Times New Roman"/>
          <w:sz w:val="24"/>
          <w:szCs w:val="24"/>
        </w:rPr>
        <w:t>ё</w:t>
      </w:r>
      <w:r w:rsidRPr="00596B44">
        <w:rPr>
          <w:rFonts w:ascii="Times New Roman" w:hAnsi="Times New Roman"/>
          <w:sz w:val="24"/>
          <w:szCs w:val="24"/>
        </w:rPr>
        <w:t xml:space="preserve"> </w:t>
      </w:r>
      <w:proofErr w:type="gramStart"/>
      <w:r w:rsidRPr="00596B44">
        <w:rPr>
          <w:rFonts w:ascii="Times New Roman" w:hAnsi="Times New Roman"/>
          <w:sz w:val="24"/>
          <w:szCs w:val="24"/>
        </w:rPr>
        <w:t>такая</w:t>
      </w:r>
      <w:proofErr w:type="gramEnd"/>
      <w:r w:rsidRPr="00596B44">
        <w:rPr>
          <w:rFonts w:ascii="Times New Roman" w:hAnsi="Times New Roman"/>
          <w:sz w:val="24"/>
          <w:szCs w:val="24"/>
        </w:rPr>
        <w:t xml:space="preserve"> честн</w:t>
      </w:r>
      <w:r>
        <w:rPr>
          <w:rFonts w:ascii="Times New Roman" w:hAnsi="Times New Roman"/>
          <w:sz w:val="24"/>
          <w:szCs w:val="24"/>
        </w:rPr>
        <w:t>ая</w:t>
      </w:r>
      <w:r w:rsidRPr="00596B44">
        <w:rPr>
          <w:rFonts w:ascii="Times New Roman" w:hAnsi="Times New Roman"/>
          <w:sz w:val="24"/>
          <w:szCs w:val="24"/>
        </w:rPr>
        <w:t>, кто иногда на мои объяснения напрягается</w:t>
      </w:r>
      <w:r>
        <w:rPr>
          <w:rFonts w:ascii="Times New Roman" w:hAnsi="Times New Roman"/>
          <w:sz w:val="24"/>
          <w:szCs w:val="24"/>
        </w:rPr>
        <w:t>, говорит,</w:t>
      </w:r>
      <w:r w:rsidRPr="00596B44">
        <w:rPr>
          <w:rFonts w:ascii="Times New Roman" w:hAnsi="Times New Roman"/>
          <w:sz w:val="24"/>
          <w:szCs w:val="24"/>
        </w:rPr>
        <w:t xml:space="preserve"> вот</w:t>
      </w:r>
      <w:r>
        <w:rPr>
          <w:rFonts w:ascii="Times New Roman" w:hAnsi="Times New Roman"/>
          <w:sz w:val="24"/>
          <w:szCs w:val="24"/>
        </w:rPr>
        <w:t>,</w:t>
      </w:r>
      <w:r w:rsidRPr="00596B44">
        <w:rPr>
          <w:rFonts w:ascii="Times New Roman" w:hAnsi="Times New Roman"/>
          <w:sz w:val="24"/>
          <w:szCs w:val="24"/>
        </w:rPr>
        <w:t xml:space="preserve"> там что-то мы сделали. Ребята, мы хотя бы вам рассказываем. А теперь представьте пятую расу, где Отец это делал</w:t>
      </w:r>
      <w:r>
        <w:rPr>
          <w:rFonts w:ascii="Times New Roman" w:hAnsi="Times New Roman"/>
          <w:sz w:val="24"/>
          <w:szCs w:val="24"/>
        </w:rPr>
        <w:t xml:space="preserve"> –</w:t>
      </w:r>
      <w:r w:rsidRPr="00596B44">
        <w:rPr>
          <w:rFonts w:ascii="Times New Roman" w:hAnsi="Times New Roman"/>
          <w:sz w:val="24"/>
          <w:szCs w:val="24"/>
        </w:rPr>
        <w:t xml:space="preserve"> и никому ничего не рассказывал, все продолжали заниматься, не зная, что это уже отменено. Представили? Поэтому если вы будете напрягаться на мои рассказы, вам ничего не будут рассказывать, а делать будут. В итоге мы, </w:t>
      </w:r>
      <w:r w:rsidRPr="00596B44">
        <w:rPr>
          <w:rFonts w:ascii="Times New Roman" w:hAnsi="Times New Roman"/>
          <w:sz w:val="24"/>
          <w:szCs w:val="24"/>
        </w:rPr>
        <w:lastRenderedPageBreak/>
        <w:t>как и в пятой расе</w:t>
      </w:r>
      <w:r>
        <w:rPr>
          <w:rFonts w:ascii="Times New Roman" w:hAnsi="Times New Roman"/>
          <w:sz w:val="24"/>
          <w:szCs w:val="24"/>
        </w:rPr>
        <w:t>,</w:t>
      </w:r>
      <w:r w:rsidRPr="00596B44">
        <w:rPr>
          <w:rFonts w:ascii="Times New Roman" w:hAnsi="Times New Roman"/>
          <w:sz w:val="24"/>
          <w:szCs w:val="24"/>
        </w:rPr>
        <w:t xml:space="preserve"> запаримся с вами в иллюзиях. Логику увидели? Двоица была отменена, а на этом зациклено было ученичество ещ</w:t>
      </w:r>
      <w:r>
        <w:rPr>
          <w:rFonts w:ascii="Times New Roman" w:hAnsi="Times New Roman"/>
          <w:sz w:val="24"/>
          <w:szCs w:val="24"/>
        </w:rPr>
        <w:t>ё</w:t>
      </w:r>
      <w:r w:rsidRPr="00596B44">
        <w:rPr>
          <w:rFonts w:ascii="Times New Roman" w:hAnsi="Times New Roman"/>
          <w:sz w:val="24"/>
          <w:szCs w:val="24"/>
        </w:rPr>
        <w:t xml:space="preserve"> лет 500-600 после этого. Увидели проблему? Всё, и никто ничего не мог понять, пока сам </w:t>
      </w:r>
      <w:r w:rsidRPr="002263FB">
        <w:rPr>
          <w:rFonts w:ascii="Times New Roman" w:hAnsi="Times New Roman"/>
          <w:i/>
          <w:sz w:val="24"/>
          <w:szCs w:val="24"/>
        </w:rPr>
        <w:t>принцип не отмёр</w:t>
      </w:r>
      <w:r w:rsidRPr="00596B44">
        <w:rPr>
          <w:rFonts w:ascii="Times New Roman" w:hAnsi="Times New Roman"/>
          <w:sz w:val="24"/>
          <w:szCs w:val="24"/>
        </w:rPr>
        <w:t>. Именно так. Вот, хорошо сейчас, что нам хоть сообщают</w:t>
      </w:r>
      <w:r>
        <w:rPr>
          <w:rFonts w:ascii="Times New Roman" w:hAnsi="Times New Roman"/>
          <w:sz w:val="24"/>
          <w:szCs w:val="24"/>
        </w:rPr>
        <w:t xml:space="preserve"> это. Т</w:t>
      </w:r>
      <w:r w:rsidRPr="00596B44">
        <w:rPr>
          <w:rFonts w:ascii="Times New Roman" w:hAnsi="Times New Roman"/>
          <w:sz w:val="24"/>
          <w:szCs w:val="24"/>
        </w:rPr>
        <w:t>ак что</w:t>
      </w:r>
      <w:r>
        <w:rPr>
          <w:rFonts w:ascii="Times New Roman" w:hAnsi="Times New Roman"/>
          <w:sz w:val="24"/>
          <w:szCs w:val="24"/>
        </w:rPr>
        <w:t>,</w:t>
      </w:r>
      <w:r w:rsidRPr="00596B44">
        <w:rPr>
          <w:rFonts w:ascii="Times New Roman" w:hAnsi="Times New Roman"/>
          <w:sz w:val="24"/>
          <w:szCs w:val="24"/>
        </w:rPr>
        <w:t xml:space="preserve"> цените даже то, что нам это сообщили. А то, что отменено, решение принято давно, наконец-таки </w:t>
      </w:r>
      <w:r>
        <w:rPr>
          <w:rFonts w:ascii="Times New Roman" w:hAnsi="Times New Roman"/>
          <w:sz w:val="24"/>
          <w:szCs w:val="24"/>
        </w:rPr>
        <w:t>с</w:t>
      </w:r>
      <w:r w:rsidRPr="00596B44">
        <w:rPr>
          <w:rFonts w:ascii="Times New Roman" w:hAnsi="Times New Roman"/>
          <w:sz w:val="24"/>
          <w:szCs w:val="24"/>
        </w:rPr>
        <w:t>озрело, ну нельзя жить ограничено</w:t>
      </w:r>
      <w:r>
        <w:rPr>
          <w:rFonts w:ascii="Times New Roman" w:hAnsi="Times New Roman"/>
          <w:sz w:val="24"/>
          <w:szCs w:val="24"/>
        </w:rPr>
        <w:t>.</w:t>
      </w:r>
      <w:r w:rsidRPr="00596B44">
        <w:rPr>
          <w:rFonts w:ascii="Times New Roman" w:hAnsi="Times New Roman"/>
          <w:sz w:val="24"/>
          <w:szCs w:val="24"/>
        </w:rPr>
        <w:t xml:space="preserve"> </w:t>
      </w:r>
      <w:r>
        <w:rPr>
          <w:rFonts w:ascii="Times New Roman" w:hAnsi="Times New Roman"/>
          <w:sz w:val="24"/>
          <w:szCs w:val="24"/>
        </w:rPr>
        <w:t>К</w:t>
      </w:r>
      <w:r w:rsidRPr="00596B44">
        <w:rPr>
          <w:rFonts w:ascii="Times New Roman" w:hAnsi="Times New Roman"/>
          <w:sz w:val="24"/>
          <w:szCs w:val="24"/>
        </w:rPr>
        <w:t xml:space="preserve">ак сказал один из Отцов мерностей: «У вас даже на руках пять пальцев, а вы тремя пытаетесь писать, как курица лапой». И он намекнул, от кого у нас пошла троица: есть в Метагалактике разумные трехпальцевые хладнокровные, очень высокоразвитые существа. Практика. Намного развитее нас с вами. Пока. Мы пытаемся с ними выровняться. Дальше без комментариев, это так, чтобы у вас оскомину </w:t>
      </w:r>
      <w:r>
        <w:rPr>
          <w:rFonts w:ascii="Times New Roman" w:hAnsi="Times New Roman"/>
          <w:sz w:val="24"/>
          <w:szCs w:val="24"/>
        </w:rPr>
        <w:t>у</w:t>
      </w:r>
      <w:r w:rsidRPr="00596B44">
        <w:rPr>
          <w:rFonts w:ascii="Times New Roman" w:hAnsi="Times New Roman"/>
          <w:sz w:val="24"/>
          <w:szCs w:val="24"/>
        </w:rPr>
        <w:t xml:space="preserve">бить, поэтому некоторые вещи мы вообще не понимаем, что у нас творилось, но творилось. </w:t>
      </w:r>
    </w:p>
    <w:p w:rsidR="00D71F0F" w:rsidRPr="00596B44" w:rsidRDefault="00D71F0F" w:rsidP="00D71F0F">
      <w:pPr>
        <w:pStyle w:val="0"/>
      </w:pPr>
      <w:bookmarkStart w:id="66" w:name="_Toc432469622"/>
      <w:r w:rsidRPr="00596B44">
        <w:rPr>
          <w:color w:val="0070C0"/>
        </w:rPr>
        <w:t>Практика 8.</w:t>
      </w:r>
      <w:r w:rsidRPr="00596B44">
        <w:t xml:space="preserve"> Стяжание Синтезтела Будды</w:t>
      </w:r>
      <w:bookmarkEnd w:id="66"/>
    </w:p>
    <w:p w:rsidR="00D71F0F" w:rsidRPr="00596B44" w:rsidRDefault="00D71F0F" w:rsidP="00D71F0F">
      <w:pPr>
        <w:spacing w:after="0" w:line="240" w:lineRule="auto"/>
        <w:ind w:firstLine="454"/>
        <w:contextualSpacing/>
        <w:jc w:val="both"/>
        <w:rPr>
          <w:rFonts w:ascii="Times New Roman" w:hAnsi="Times New Roman"/>
          <w:sz w:val="24"/>
          <w:szCs w:val="24"/>
        </w:rPr>
      </w:pPr>
      <w:r w:rsidRPr="00596B44">
        <w:rPr>
          <w:rFonts w:ascii="Times New Roman" w:hAnsi="Times New Roman"/>
          <w:sz w:val="24"/>
          <w:szCs w:val="24"/>
        </w:rPr>
        <w:t>Мы возжигаемся всем Синтезом Изначальных Владык Кут Хуми и Фаинь. Возжигаясь и пробуждаясь Синтезом, переходим в зал Ипостаси Синтеза ИДИВО 192 Изначально явленный, разв</w:t>
      </w:r>
      <w:r>
        <w:rPr>
          <w:rFonts w:ascii="Times New Roman" w:hAnsi="Times New Roman"/>
          <w:sz w:val="24"/>
          <w:szCs w:val="24"/>
        </w:rPr>
        <w:t>ё</w:t>
      </w:r>
      <w:r w:rsidRPr="00596B44">
        <w:rPr>
          <w:rFonts w:ascii="Times New Roman" w:hAnsi="Times New Roman"/>
          <w:sz w:val="24"/>
          <w:szCs w:val="24"/>
        </w:rPr>
        <w:t>ртываясь пред Изначальными Владыками Кут Хуми и Фаинь в форме Ипостаси 25</w:t>
      </w:r>
      <w:r>
        <w:rPr>
          <w:rFonts w:ascii="Times New Roman" w:hAnsi="Times New Roman"/>
          <w:sz w:val="24"/>
          <w:szCs w:val="24"/>
        </w:rPr>
        <w:t>-го</w:t>
      </w:r>
      <w:r w:rsidRPr="00596B44">
        <w:rPr>
          <w:rFonts w:ascii="Times New Roman" w:hAnsi="Times New Roman"/>
          <w:sz w:val="24"/>
          <w:szCs w:val="24"/>
        </w:rPr>
        <w:t xml:space="preserve"> Синтеза. </w:t>
      </w:r>
    </w:p>
    <w:p w:rsidR="00D71F0F" w:rsidRPr="00596B44" w:rsidRDefault="00D71F0F" w:rsidP="00D71F0F">
      <w:pPr>
        <w:spacing w:after="0" w:line="240" w:lineRule="auto"/>
        <w:ind w:firstLine="454"/>
        <w:contextualSpacing/>
        <w:jc w:val="both"/>
        <w:rPr>
          <w:rFonts w:ascii="Times New Roman" w:hAnsi="Times New Roman"/>
          <w:sz w:val="24"/>
          <w:szCs w:val="24"/>
        </w:rPr>
      </w:pPr>
      <w:r w:rsidRPr="00596B44">
        <w:rPr>
          <w:rFonts w:ascii="Times New Roman" w:hAnsi="Times New Roman"/>
          <w:sz w:val="24"/>
          <w:szCs w:val="24"/>
        </w:rPr>
        <w:t xml:space="preserve">Синтезируясь с Хум Изначальных Владык Кут Хуми и Фаинь, стяжаем и возжигаемся Цельным Синтезом Изначально Вышестоящего Отца. </w:t>
      </w:r>
      <w:r w:rsidRPr="00596B44">
        <w:rPr>
          <w:rFonts w:ascii="Times New Roman" w:hAnsi="Times New Roman"/>
          <w:b/>
          <w:sz w:val="24"/>
          <w:szCs w:val="24"/>
        </w:rPr>
        <w:t>Прося преобразить каждого из нас и синтез нас на явление Синтезтела Будды физически собою с акцентом на 256 видов пробуждённостей в 256 оболочках Синтезтела Будды</w:t>
      </w:r>
      <w:r w:rsidRPr="00596B44">
        <w:rPr>
          <w:rFonts w:ascii="Times New Roman" w:hAnsi="Times New Roman"/>
          <w:sz w:val="24"/>
          <w:szCs w:val="24"/>
        </w:rPr>
        <w:t xml:space="preserve"> каждому из нас и синтезу нас в явлении синтеза Частей, Посвящений, Статусов, Основ и Начал пробуждённостей в каждой из оболочек, четверично, пробуждённости, каждым из нас.</w:t>
      </w:r>
    </w:p>
    <w:p w:rsidR="00D71F0F" w:rsidRPr="00596B44" w:rsidRDefault="00D71F0F" w:rsidP="00D71F0F">
      <w:pPr>
        <w:spacing w:after="0" w:line="240" w:lineRule="auto"/>
        <w:ind w:firstLine="454"/>
        <w:contextualSpacing/>
        <w:jc w:val="both"/>
        <w:rPr>
          <w:rFonts w:ascii="Times New Roman" w:hAnsi="Times New Roman"/>
          <w:sz w:val="24"/>
          <w:szCs w:val="24"/>
        </w:rPr>
      </w:pPr>
      <w:r w:rsidRPr="00596B44">
        <w:rPr>
          <w:rFonts w:ascii="Times New Roman" w:hAnsi="Times New Roman"/>
          <w:sz w:val="24"/>
          <w:szCs w:val="24"/>
        </w:rPr>
        <w:t xml:space="preserve">И возжигаясь этим, преображаясь этим, мы синтезируемся с Изначальным Буддой – Ипостасью Основ Изначально Вышестоящего Отца. Переходим в зал Ипостаси Основ Изначальный Будда Изначально Вышестоящего Отца 249 </w:t>
      </w:r>
      <w:r>
        <w:rPr>
          <w:rFonts w:ascii="Times New Roman" w:hAnsi="Times New Roman"/>
          <w:sz w:val="24"/>
          <w:szCs w:val="24"/>
        </w:rPr>
        <w:t>И</w:t>
      </w:r>
      <w:r w:rsidRPr="00596B44">
        <w:rPr>
          <w:rFonts w:ascii="Times New Roman" w:hAnsi="Times New Roman"/>
          <w:sz w:val="24"/>
          <w:szCs w:val="24"/>
        </w:rPr>
        <w:t xml:space="preserve">значальный явленно. Синтезируемся с Хум Изначального Будды, стяжаем Начала Синтезтела Будды Изначально Вышестоящего Отца каждому из нас и синтезу нас. И возжигаясь им, </w:t>
      </w:r>
      <w:r w:rsidRPr="00596B44">
        <w:rPr>
          <w:rFonts w:ascii="Times New Roman" w:hAnsi="Times New Roman"/>
          <w:b/>
          <w:sz w:val="24"/>
          <w:szCs w:val="24"/>
        </w:rPr>
        <w:t>стяжаем прообраз Синтезтела Будды</w:t>
      </w:r>
      <w:r w:rsidRPr="00596B44">
        <w:rPr>
          <w:rFonts w:ascii="Times New Roman" w:hAnsi="Times New Roman"/>
          <w:sz w:val="24"/>
          <w:szCs w:val="24"/>
        </w:rPr>
        <w:t xml:space="preserve"> с 256-ю оболочками и 256-ю видами пробуждённости в четверичном явлении каждой пробуждённости и оболочки Частью, Посвящением, Статусом и Основой, Началами каждого из нас.</w:t>
      </w:r>
    </w:p>
    <w:p w:rsidR="00D71F0F" w:rsidRPr="00596B44" w:rsidRDefault="00D71F0F" w:rsidP="00D71F0F">
      <w:pPr>
        <w:spacing w:after="0" w:line="240" w:lineRule="auto"/>
        <w:ind w:firstLine="454"/>
        <w:contextualSpacing/>
        <w:jc w:val="both"/>
        <w:rPr>
          <w:rFonts w:ascii="Times New Roman" w:hAnsi="Times New Roman"/>
          <w:sz w:val="24"/>
          <w:szCs w:val="24"/>
        </w:rPr>
      </w:pPr>
      <w:r w:rsidRPr="00596B44">
        <w:rPr>
          <w:rFonts w:ascii="Times New Roman" w:hAnsi="Times New Roman"/>
          <w:sz w:val="24"/>
          <w:szCs w:val="24"/>
        </w:rPr>
        <w:t xml:space="preserve">И возжигаясь этим, преображаясь этим, мы синтезируемся с Изначально Вышестоящим Отцом. Переходим в зал Изначально Вышестоящего Отца 256 </w:t>
      </w:r>
      <w:r>
        <w:rPr>
          <w:rFonts w:ascii="Times New Roman" w:hAnsi="Times New Roman"/>
          <w:sz w:val="24"/>
          <w:szCs w:val="24"/>
        </w:rPr>
        <w:t>И</w:t>
      </w:r>
      <w:r w:rsidRPr="00596B44">
        <w:rPr>
          <w:rFonts w:ascii="Times New Roman" w:hAnsi="Times New Roman"/>
          <w:sz w:val="24"/>
          <w:szCs w:val="24"/>
        </w:rPr>
        <w:t>значально – явленно, развёртываясь пред Изначально Вышестоящим Отцом в форме Ипостаси 25</w:t>
      </w:r>
      <w:r>
        <w:rPr>
          <w:rFonts w:ascii="Times New Roman" w:hAnsi="Times New Roman"/>
          <w:sz w:val="24"/>
          <w:szCs w:val="24"/>
        </w:rPr>
        <w:t>-го</w:t>
      </w:r>
      <w:r w:rsidRPr="00596B44">
        <w:rPr>
          <w:rFonts w:ascii="Times New Roman" w:hAnsi="Times New Roman"/>
          <w:sz w:val="24"/>
          <w:szCs w:val="24"/>
        </w:rPr>
        <w:t xml:space="preserve"> Синтеза. Синтезируемся с Хум Изначально Вышестоящего Отца и стяжаем Синтез Синтезтела Будды Изначально Вышестоящего Отца каждому из нас и синтезу нас. И возжигаясь этим, преображаясь этим, мы синтезируемся с Изначально Вышестоящим Отцом и </w:t>
      </w:r>
      <w:r w:rsidRPr="00596B44">
        <w:rPr>
          <w:rFonts w:ascii="Times New Roman" w:hAnsi="Times New Roman"/>
          <w:b/>
          <w:sz w:val="24"/>
          <w:szCs w:val="24"/>
        </w:rPr>
        <w:t>стяжаем Синтезтело Будды</w:t>
      </w:r>
      <w:r w:rsidRPr="00596B44">
        <w:rPr>
          <w:rFonts w:ascii="Times New Roman" w:hAnsi="Times New Roman"/>
          <w:sz w:val="24"/>
          <w:szCs w:val="24"/>
        </w:rPr>
        <w:t xml:space="preserve"> каждому из нас и синтезу нас физически собою, стяжая </w:t>
      </w:r>
      <w:r w:rsidRPr="00596B44">
        <w:rPr>
          <w:rFonts w:ascii="Times New Roman" w:hAnsi="Times New Roman"/>
          <w:b/>
          <w:sz w:val="24"/>
          <w:szCs w:val="24"/>
        </w:rPr>
        <w:t>256 оболочек Синтезтела Будды, 256 пробуждённостей явлением Части, Посвящения, Статуса, Основ, Начал каждой пробуждённости</w:t>
      </w:r>
      <w:r w:rsidRPr="00596B44">
        <w:rPr>
          <w:rFonts w:ascii="Times New Roman" w:hAnsi="Times New Roman"/>
          <w:sz w:val="24"/>
          <w:szCs w:val="24"/>
        </w:rPr>
        <w:t xml:space="preserve"> каждого из нас. И возжигаясь ими, </w:t>
      </w:r>
      <w:r w:rsidRPr="00596B44">
        <w:rPr>
          <w:rFonts w:ascii="Times New Roman" w:hAnsi="Times New Roman"/>
          <w:b/>
          <w:sz w:val="24"/>
          <w:szCs w:val="24"/>
        </w:rPr>
        <w:t>стяжаем ядро Изначально Вышестоящего Отца Синтезтела Будды прямой фиксацией пробуждённостью Изначально Вышестоящего Отца ядром Синтезтела Будды Изначально Вышестоящего Отца</w:t>
      </w:r>
      <w:r w:rsidRPr="00596B44">
        <w:rPr>
          <w:rFonts w:ascii="Times New Roman" w:hAnsi="Times New Roman"/>
          <w:sz w:val="24"/>
          <w:szCs w:val="24"/>
        </w:rPr>
        <w:t xml:space="preserve"> каждым из нас и синтезом нас собою. И возжигаясь Синтезом Изначально Вышестоящего Отца, преображаясь им, развёртываемся Синтезтелом Будды пред Изначально Вышестоящим Отцом собою. </w:t>
      </w:r>
    </w:p>
    <w:p w:rsidR="00D71F0F" w:rsidRPr="00596B44" w:rsidRDefault="00D71F0F" w:rsidP="00D71F0F">
      <w:pPr>
        <w:spacing w:after="0" w:line="240" w:lineRule="auto"/>
        <w:ind w:firstLine="454"/>
        <w:contextualSpacing/>
        <w:jc w:val="both"/>
        <w:rPr>
          <w:rFonts w:ascii="Times New Roman" w:hAnsi="Times New Roman"/>
          <w:sz w:val="24"/>
          <w:szCs w:val="24"/>
        </w:rPr>
      </w:pPr>
      <w:r w:rsidRPr="00596B44">
        <w:rPr>
          <w:rFonts w:ascii="Times New Roman" w:hAnsi="Times New Roman"/>
          <w:sz w:val="24"/>
          <w:szCs w:val="24"/>
        </w:rPr>
        <w:t>И мы благодарим Изначально Вышестоящего Отца, благодарим Изначального Будду. Благодарим Изначальных Владык Кут Хуми Фаинь. Возвращаемся в физическое присутствие. И развёртываясь физически Синтезтелом Будды, эманируем всё стяжённое и возожжённое в Изначальный Дом Изначально Вышестоящего Отца, во все Подразделения Изначального Дома Изначально Вышестоящего Отца вашего Служения и Изначальный Дом Изначально Вышестоящего Отца каждого из нас.</w:t>
      </w:r>
    </w:p>
    <w:p w:rsidR="00D71F0F" w:rsidRPr="00596B44" w:rsidRDefault="00D71F0F" w:rsidP="00D71F0F">
      <w:pPr>
        <w:spacing w:after="0" w:line="240" w:lineRule="auto"/>
        <w:ind w:firstLine="454"/>
        <w:contextualSpacing/>
        <w:jc w:val="both"/>
        <w:rPr>
          <w:rFonts w:ascii="Times New Roman" w:hAnsi="Times New Roman"/>
          <w:sz w:val="24"/>
          <w:szCs w:val="24"/>
        </w:rPr>
      </w:pPr>
      <w:r w:rsidRPr="00596B44">
        <w:rPr>
          <w:rFonts w:ascii="Times New Roman" w:hAnsi="Times New Roman"/>
          <w:sz w:val="24"/>
          <w:szCs w:val="24"/>
        </w:rPr>
        <w:t>И выходим из практики. Аминь.</w:t>
      </w:r>
    </w:p>
    <w:p w:rsidR="00D71F0F" w:rsidRPr="00596B44" w:rsidRDefault="00D71F0F" w:rsidP="00D71F0F">
      <w:pPr>
        <w:spacing w:after="0" w:line="240" w:lineRule="auto"/>
        <w:ind w:firstLine="454"/>
        <w:contextualSpacing/>
        <w:jc w:val="both"/>
        <w:rPr>
          <w:rFonts w:ascii="Times New Roman" w:hAnsi="Times New Roman"/>
          <w:sz w:val="24"/>
          <w:szCs w:val="24"/>
        </w:rPr>
      </w:pPr>
    </w:p>
    <w:p w:rsidR="00D71F0F" w:rsidRPr="00596B44" w:rsidRDefault="00D71F0F" w:rsidP="00D71F0F">
      <w:pPr>
        <w:tabs>
          <w:tab w:val="left" w:pos="3720"/>
        </w:tabs>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Значит, обратите внимание, что ещё 256 пробуждённостей обязательно будут, внимание, это слово важно, воздействовать </w:t>
      </w:r>
      <w:proofErr w:type="gramStart"/>
      <w:r w:rsidRPr="00596B44">
        <w:rPr>
          <w:rFonts w:ascii="Times New Roman" w:hAnsi="Times New Roman"/>
          <w:sz w:val="24"/>
          <w:szCs w:val="24"/>
        </w:rPr>
        <w:t>на</w:t>
      </w:r>
      <w:proofErr w:type="gramEnd"/>
      <w:r w:rsidRPr="00596B44">
        <w:rPr>
          <w:rFonts w:ascii="Times New Roman" w:hAnsi="Times New Roman"/>
          <w:sz w:val="24"/>
          <w:szCs w:val="24"/>
        </w:rPr>
        <w:t xml:space="preserve"> ваши 256 частей. Не просто пробуждать, не просто там где-то находиться, а влиять и воздействовать на вашу активацию частей. Соответственно, надо обратить внимание, как из Монады, которая сейчас начнёт работать или начала работать, её Дух отправлять в части. И подумать, как это соорганизовать. У кого-то это может получиться автоматически, но если </w:t>
      </w:r>
      <w:r w:rsidRPr="00596B44">
        <w:rPr>
          <w:rFonts w:ascii="Times New Roman" w:hAnsi="Times New Roman"/>
          <w:sz w:val="24"/>
          <w:szCs w:val="24"/>
        </w:rPr>
        <w:lastRenderedPageBreak/>
        <w:t xml:space="preserve">вы вспомните о предыдущих моих словах, автоматика здесь может не помочь, если пока двести человек вообще могут </w:t>
      </w:r>
      <w:r>
        <w:rPr>
          <w:rFonts w:ascii="Times New Roman" w:hAnsi="Times New Roman"/>
          <w:sz w:val="24"/>
          <w:szCs w:val="24"/>
        </w:rPr>
        <w:t xml:space="preserve">это </w:t>
      </w:r>
      <w:r w:rsidRPr="00596B44">
        <w:rPr>
          <w:rFonts w:ascii="Times New Roman" w:hAnsi="Times New Roman"/>
          <w:sz w:val="24"/>
          <w:szCs w:val="24"/>
        </w:rPr>
        <w:t>хоть как-то делать в 64-х вариантах.</w:t>
      </w:r>
    </w:p>
    <w:p w:rsidR="00D71F0F" w:rsidRPr="00596B44" w:rsidRDefault="00D71F0F" w:rsidP="00D71F0F">
      <w:pPr>
        <w:tabs>
          <w:tab w:val="left" w:pos="3720"/>
        </w:tabs>
        <w:spacing w:after="0" w:line="240" w:lineRule="auto"/>
        <w:ind w:firstLine="454"/>
        <w:jc w:val="both"/>
        <w:rPr>
          <w:rFonts w:ascii="Times New Roman" w:hAnsi="Times New Roman"/>
          <w:sz w:val="24"/>
          <w:szCs w:val="24"/>
        </w:rPr>
      </w:pPr>
      <w:r w:rsidRPr="00596B44">
        <w:rPr>
          <w:rFonts w:ascii="Times New Roman" w:hAnsi="Times New Roman"/>
          <w:sz w:val="24"/>
          <w:szCs w:val="24"/>
        </w:rPr>
        <w:t xml:space="preserve">Поэтому, чтобы эта пробуждённость у вас работала, и Синтезтело Будды было в </w:t>
      </w:r>
      <w:proofErr w:type="gramStart"/>
      <w:r w:rsidRPr="00596B44">
        <w:rPr>
          <w:rFonts w:ascii="Times New Roman" w:hAnsi="Times New Roman"/>
          <w:sz w:val="24"/>
          <w:szCs w:val="24"/>
        </w:rPr>
        <w:t>кайфе</w:t>
      </w:r>
      <w:proofErr w:type="gramEnd"/>
      <w:r w:rsidRPr="00596B44">
        <w:rPr>
          <w:rFonts w:ascii="Times New Roman" w:hAnsi="Times New Roman"/>
          <w:sz w:val="24"/>
          <w:szCs w:val="24"/>
        </w:rPr>
        <w:t>, необходимо соорганизовывать Монадический активатор духа с активацией ваших частей – 256-ти минимум. И на это нацеливать вот эти пробуждённости Синтезтел</w:t>
      </w:r>
      <w:r>
        <w:rPr>
          <w:rFonts w:ascii="Times New Roman" w:hAnsi="Times New Roman"/>
          <w:sz w:val="24"/>
          <w:szCs w:val="24"/>
        </w:rPr>
        <w:t>а</w:t>
      </w:r>
      <w:r w:rsidRPr="00596B44">
        <w:rPr>
          <w:rFonts w:ascii="Times New Roman" w:hAnsi="Times New Roman"/>
          <w:sz w:val="24"/>
          <w:szCs w:val="24"/>
        </w:rPr>
        <w:t xml:space="preserve"> Будды. Вот тогда вы, может быть, </w:t>
      </w:r>
      <w:r>
        <w:rPr>
          <w:rFonts w:ascii="Times New Roman" w:hAnsi="Times New Roman"/>
          <w:sz w:val="24"/>
          <w:szCs w:val="24"/>
        </w:rPr>
        <w:t xml:space="preserve">даже </w:t>
      </w:r>
      <w:proofErr w:type="gramStart"/>
      <w:r w:rsidRPr="00596B44">
        <w:rPr>
          <w:rFonts w:ascii="Times New Roman" w:hAnsi="Times New Roman"/>
          <w:sz w:val="24"/>
          <w:szCs w:val="24"/>
        </w:rPr>
        <w:t>поактивнее</w:t>
      </w:r>
      <w:proofErr w:type="gramEnd"/>
      <w:r w:rsidRPr="00596B44">
        <w:rPr>
          <w:rFonts w:ascii="Times New Roman" w:hAnsi="Times New Roman"/>
          <w:sz w:val="24"/>
          <w:szCs w:val="24"/>
        </w:rPr>
        <w:t xml:space="preserve"> начнёте жить, активироваться в каких-то своих важных для вас спецификах. И тогда эта пробуждённость </w:t>
      </w:r>
      <w:r>
        <w:rPr>
          <w:rFonts w:ascii="Times New Roman" w:hAnsi="Times New Roman"/>
          <w:sz w:val="24"/>
          <w:szCs w:val="24"/>
        </w:rPr>
        <w:t xml:space="preserve">будет </w:t>
      </w:r>
      <w:r w:rsidRPr="00596B44">
        <w:rPr>
          <w:rFonts w:ascii="Times New Roman" w:hAnsi="Times New Roman"/>
          <w:sz w:val="24"/>
          <w:szCs w:val="24"/>
        </w:rPr>
        <w:t xml:space="preserve">действовать не только на части, а пойдёт и на вашу жизнь, </w:t>
      </w:r>
      <w:r>
        <w:rPr>
          <w:rFonts w:ascii="Times New Roman" w:hAnsi="Times New Roman"/>
          <w:sz w:val="24"/>
          <w:szCs w:val="24"/>
        </w:rPr>
        <w:t>и</w:t>
      </w:r>
      <w:r w:rsidRPr="00596B44">
        <w:rPr>
          <w:rFonts w:ascii="Times New Roman" w:hAnsi="Times New Roman"/>
          <w:sz w:val="24"/>
          <w:szCs w:val="24"/>
        </w:rPr>
        <w:t xml:space="preserve"> профессию</w:t>
      </w:r>
      <w:r>
        <w:rPr>
          <w:rFonts w:ascii="Times New Roman" w:hAnsi="Times New Roman"/>
          <w:sz w:val="24"/>
          <w:szCs w:val="24"/>
        </w:rPr>
        <w:t>,</w:t>
      </w:r>
      <w:r w:rsidRPr="00596B44">
        <w:rPr>
          <w:rFonts w:ascii="Times New Roman" w:hAnsi="Times New Roman"/>
          <w:sz w:val="24"/>
          <w:szCs w:val="24"/>
        </w:rPr>
        <w:t xml:space="preserve"> и ещё куда-то. Попробуем вот так зайти, вот поэтому мы это стяжали рядышком, чтобы это у нас цельно сложилось. Всё, у нас </w:t>
      </w:r>
      <w:r>
        <w:rPr>
          <w:rFonts w:ascii="Times New Roman" w:hAnsi="Times New Roman"/>
          <w:sz w:val="24"/>
          <w:szCs w:val="24"/>
        </w:rPr>
        <w:t>И</w:t>
      </w:r>
      <w:r w:rsidRPr="00596B44">
        <w:rPr>
          <w:rFonts w:ascii="Times New Roman" w:hAnsi="Times New Roman"/>
          <w:sz w:val="24"/>
          <w:szCs w:val="24"/>
        </w:rPr>
        <w:t xml:space="preserve">тоговая практика 25-го Синтеза. </w:t>
      </w:r>
    </w:p>
    <w:p w:rsidR="00D71F0F" w:rsidRPr="00596B44" w:rsidRDefault="00D71F0F" w:rsidP="00D71F0F">
      <w:pPr>
        <w:pStyle w:val="0"/>
      </w:pPr>
      <w:bookmarkStart w:id="67" w:name="_Toc432469623"/>
      <w:r w:rsidRPr="00596B44">
        <w:t>Практика 9. Итоговая</w:t>
      </w:r>
      <w:bookmarkEnd w:id="67"/>
    </w:p>
    <w:p w:rsidR="00D71F0F" w:rsidRDefault="00D71F0F" w:rsidP="00D71F0F">
      <w:pPr>
        <w:spacing w:after="0" w:line="240" w:lineRule="auto"/>
        <w:ind w:firstLine="454"/>
        <w:contextualSpacing/>
        <w:jc w:val="both"/>
        <w:rPr>
          <w:rFonts w:ascii="Times New Roman" w:hAnsi="Times New Roman"/>
          <w:sz w:val="24"/>
          <w:szCs w:val="24"/>
        </w:rPr>
      </w:pPr>
      <w:r w:rsidRPr="00596B44">
        <w:rPr>
          <w:rFonts w:ascii="Times New Roman" w:hAnsi="Times New Roman"/>
          <w:sz w:val="24"/>
          <w:szCs w:val="24"/>
        </w:rPr>
        <w:t xml:space="preserve">Мы возжигаемся всем </w:t>
      </w:r>
      <w:r>
        <w:rPr>
          <w:rFonts w:ascii="Times New Roman" w:hAnsi="Times New Roman"/>
          <w:sz w:val="24"/>
          <w:szCs w:val="24"/>
        </w:rPr>
        <w:t>С</w:t>
      </w:r>
      <w:r w:rsidRPr="00596B44">
        <w:rPr>
          <w:rFonts w:ascii="Times New Roman" w:hAnsi="Times New Roman"/>
          <w:sz w:val="24"/>
          <w:szCs w:val="24"/>
        </w:rPr>
        <w:t>интезом каждого из нас</w:t>
      </w:r>
      <w:r>
        <w:rPr>
          <w:rFonts w:ascii="Times New Roman" w:hAnsi="Times New Roman"/>
          <w:sz w:val="24"/>
          <w:szCs w:val="24"/>
        </w:rPr>
        <w:t>.</w:t>
      </w:r>
    </w:p>
    <w:p w:rsidR="00D71F0F" w:rsidRPr="00596B44" w:rsidRDefault="00D71F0F" w:rsidP="00D71F0F">
      <w:pPr>
        <w:spacing w:after="0" w:line="240" w:lineRule="auto"/>
        <w:ind w:firstLine="454"/>
        <w:contextualSpacing/>
        <w:jc w:val="both"/>
        <w:rPr>
          <w:rFonts w:ascii="Times New Roman" w:hAnsi="Times New Roman"/>
          <w:sz w:val="24"/>
          <w:szCs w:val="24"/>
        </w:rPr>
      </w:pPr>
      <w:r w:rsidRPr="00596B44">
        <w:rPr>
          <w:rFonts w:ascii="Times New Roman" w:hAnsi="Times New Roman"/>
          <w:sz w:val="24"/>
          <w:szCs w:val="24"/>
        </w:rPr>
        <w:t>Синтезируемся с Изначальными Владыками Кут Хуми и Фаинь. Переходим в зал Ипостаси Синтеза ИДИВО 192</w:t>
      </w:r>
      <w:r>
        <w:rPr>
          <w:rFonts w:ascii="Times New Roman" w:hAnsi="Times New Roman"/>
          <w:sz w:val="24"/>
          <w:szCs w:val="24"/>
        </w:rPr>
        <w:t>-х</w:t>
      </w:r>
      <w:r w:rsidRPr="00596B44">
        <w:rPr>
          <w:rFonts w:ascii="Times New Roman" w:hAnsi="Times New Roman"/>
          <w:sz w:val="24"/>
          <w:szCs w:val="24"/>
        </w:rPr>
        <w:t xml:space="preserve"> </w:t>
      </w:r>
      <w:r>
        <w:rPr>
          <w:rFonts w:ascii="Times New Roman" w:hAnsi="Times New Roman"/>
          <w:sz w:val="24"/>
          <w:szCs w:val="24"/>
        </w:rPr>
        <w:t>И</w:t>
      </w:r>
      <w:r w:rsidRPr="00596B44">
        <w:rPr>
          <w:rFonts w:ascii="Times New Roman" w:hAnsi="Times New Roman"/>
          <w:sz w:val="24"/>
          <w:szCs w:val="24"/>
        </w:rPr>
        <w:t>значальн</w:t>
      </w:r>
      <w:r>
        <w:rPr>
          <w:rFonts w:ascii="Times New Roman" w:hAnsi="Times New Roman"/>
          <w:sz w:val="24"/>
          <w:szCs w:val="24"/>
        </w:rPr>
        <w:t xml:space="preserve">ый </w:t>
      </w:r>
      <w:r w:rsidRPr="00596B44">
        <w:rPr>
          <w:rFonts w:ascii="Times New Roman" w:hAnsi="Times New Roman"/>
          <w:sz w:val="24"/>
          <w:szCs w:val="24"/>
        </w:rPr>
        <w:t xml:space="preserve">явленно. Синтезируясь с Хум Изначальных Владык, стяжаем Цельный Синтез Изначально Вышестоящего Отца, прося преобразить каждого из нас и синтез нас на </w:t>
      </w:r>
      <w:r>
        <w:rPr>
          <w:rFonts w:ascii="Times New Roman" w:hAnsi="Times New Roman"/>
          <w:sz w:val="24"/>
          <w:szCs w:val="24"/>
        </w:rPr>
        <w:t>И</w:t>
      </w:r>
      <w:r w:rsidRPr="00596B44">
        <w:rPr>
          <w:rFonts w:ascii="Times New Roman" w:hAnsi="Times New Roman"/>
          <w:sz w:val="24"/>
          <w:szCs w:val="24"/>
        </w:rPr>
        <w:t>тоговую практику 25</w:t>
      </w:r>
      <w:r>
        <w:rPr>
          <w:rFonts w:ascii="Times New Roman" w:hAnsi="Times New Roman"/>
          <w:sz w:val="24"/>
          <w:szCs w:val="24"/>
        </w:rPr>
        <w:t>-го</w:t>
      </w:r>
      <w:r w:rsidRPr="00596B44">
        <w:rPr>
          <w:rFonts w:ascii="Times New Roman" w:hAnsi="Times New Roman"/>
          <w:sz w:val="24"/>
          <w:szCs w:val="24"/>
        </w:rPr>
        <w:t xml:space="preserve"> Синтеза Изначально Вышестоящего Отца собою физически.</w:t>
      </w:r>
    </w:p>
    <w:p w:rsidR="00D71F0F" w:rsidRDefault="00D71F0F" w:rsidP="00D71F0F">
      <w:pPr>
        <w:spacing w:after="0" w:line="240" w:lineRule="auto"/>
        <w:ind w:firstLine="454"/>
        <w:contextualSpacing/>
        <w:jc w:val="both"/>
        <w:rPr>
          <w:rFonts w:ascii="Times New Roman" w:hAnsi="Times New Roman"/>
          <w:sz w:val="24"/>
          <w:szCs w:val="24"/>
        </w:rPr>
      </w:pPr>
      <w:r w:rsidRPr="00596B44">
        <w:rPr>
          <w:rFonts w:ascii="Times New Roman" w:hAnsi="Times New Roman"/>
          <w:sz w:val="24"/>
          <w:szCs w:val="24"/>
        </w:rPr>
        <w:t>И возжигаясь этим, преображаясь этим, мы синтезируемся с Изначально Вышестоящим Отцом, переходим в зал Изначально Вышестоящего Отца 256</w:t>
      </w:r>
      <w:r>
        <w:rPr>
          <w:rFonts w:ascii="Times New Roman" w:hAnsi="Times New Roman"/>
          <w:sz w:val="24"/>
          <w:szCs w:val="24"/>
        </w:rPr>
        <w:t>-ти</w:t>
      </w:r>
      <w:r w:rsidRPr="00596B44">
        <w:rPr>
          <w:rFonts w:ascii="Times New Roman" w:hAnsi="Times New Roman"/>
          <w:sz w:val="24"/>
          <w:szCs w:val="24"/>
        </w:rPr>
        <w:t xml:space="preserve"> </w:t>
      </w:r>
      <w:r>
        <w:rPr>
          <w:rFonts w:ascii="Times New Roman" w:hAnsi="Times New Roman"/>
          <w:sz w:val="24"/>
          <w:szCs w:val="24"/>
        </w:rPr>
        <w:t>И</w:t>
      </w:r>
      <w:r w:rsidRPr="00596B44">
        <w:rPr>
          <w:rFonts w:ascii="Times New Roman" w:hAnsi="Times New Roman"/>
          <w:sz w:val="24"/>
          <w:szCs w:val="24"/>
        </w:rPr>
        <w:t xml:space="preserve">значально </w:t>
      </w:r>
      <w:r>
        <w:rPr>
          <w:rFonts w:ascii="Times New Roman" w:hAnsi="Times New Roman"/>
          <w:sz w:val="24"/>
          <w:szCs w:val="24"/>
        </w:rPr>
        <w:t xml:space="preserve">Проявленно </w:t>
      </w:r>
      <w:r w:rsidRPr="00596B44">
        <w:rPr>
          <w:rFonts w:ascii="Times New Roman" w:hAnsi="Times New Roman"/>
          <w:sz w:val="24"/>
          <w:szCs w:val="24"/>
        </w:rPr>
        <w:t>явленн</w:t>
      </w:r>
      <w:r>
        <w:rPr>
          <w:rFonts w:ascii="Times New Roman" w:hAnsi="Times New Roman"/>
          <w:sz w:val="24"/>
          <w:szCs w:val="24"/>
        </w:rPr>
        <w:t>о</w:t>
      </w:r>
      <w:r w:rsidRPr="00596B44">
        <w:rPr>
          <w:rFonts w:ascii="Times New Roman" w:hAnsi="Times New Roman"/>
          <w:sz w:val="24"/>
          <w:szCs w:val="24"/>
        </w:rPr>
        <w:t xml:space="preserve">. Синтезируемся с Хум Изначально Вышестоящего Отца, стяжаем и возжигаемся Синтезом Изначально Вышестоящего Отца, прося </w:t>
      </w:r>
      <w:r w:rsidRPr="00596B44">
        <w:rPr>
          <w:rFonts w:ascii="Times New Roman" w:hAnsi="Times New Roman"/>
          <w:b/>
          <w:sz w:val="24"/>
          <w:szCs w:val="24"/>
        </w:rPr>
        <w:t>преобразить</w:t>
      </w:r>
      <w:r w:rsidRPr="00596B44">
        <w:rPr>
          <w:rFonts w:ascii="Times New Roman" w:hAnsi="Times New Roman"/>
          <w:sz w:val="24"/>
          <w:szCs w:val="24"/>
        </w:rPr>
        <w:t xml:space="preserve"> каждого из нас и синтез нас</w:t>
      </w:r>
      <w:r w:rsidRPr="00596B44">
        <w:rPr>
          <w:rFonts w:ascii="Times New Roman" w:hAnsi="Times New Roman"/>
          <w:b/>
          <w:sz w:val="24"/>
          <w:szCs w:val="24"/>
        </w:rPr>
        <w:t xml:space="preserve"> на реализацию </w:t>
      </w:r>
      <w:r>
        <w:rPr>
          <w:rFonts w:ascii="Times New Roman" w:hAnsi="Times New Roman"/>
          <w:b/>
          <w:sz w:val="24"/>
          <w:szCs w:val="24"/>
        </w:rPr>
        <w:t>И</w:t>
      </w:r>
      <w:r w:rsidRPr="00596B44">
        <w:rPr>
          <w:rFonts w:ascii="Times New Roman" w:hAnsi="Times New Roman"/>
          <w:b/>
          <w:sz w:val="24"/>
          <w:szCs w:val="24"/>
        </w:rPr>
        <w:t>тоговой практики 25</w:t>
      </w:r>
      <w:r>
        <w:rPr>
          <w:rFonts w:ascii="Times New Roman" w:hAnsi="Times New Roman"/>
          <w:b/>
          <w:sz w:val="24"/>
          <w:szCs w:val="24"/>
        </w:rPr>
        <w:t>-го</w:t>
      </w:r>
      <w:r w:rsidRPr="00596B44">
        <w:rPr>
          <w:rFonts w:ascii="Times New Roman" w:hAnsi="Times New Roman"/>
          <w:b/>
          <w:sz w:val="24"/>
          <w:szCs w:val="24"/>
        </w:rPr>
        <w:t xml:space="preserve"> Синтеза</w:t>
      </w:r>
      <w:r w:rsidRPr="00596B44">
        <w:rPr>
          <w:rFonts w:ascii="Times New Roman" w:hAnsi="Times New Roman"/>
          <w:sz w:val="24"/>
          <w:szCs w:val="24"/>
        </w:rPr>
        <w:t xml:space="preserve"> Изначально Вышестоящего Отца физически собой.</w:t>
      </w:r>
    </w:p>
    <w:p w:rsidR="00D71F0F" w:rsidRPr="00596B44" w:rsidRDefault="00D71F0F" w:rsidP="00D71F0F">
      <w:pPr>
        <w:spacing w:after="0" w:line="240" w:lineRule="auto"/>
        <w:ind w:firstLine="454"/>
        <w:contextualSpacing/>
        <w:jc w:val="both"/>
        <w:rPr>
          <w:rFonts w:ascii="Times New Roman" w:hAnsi="Times New Roman"/>
          <w:sz w:val="24"/>
          <w:szCs w:val="24"/>
        </w:rPr>
      </w:pPr>
      <w:r w:rsidRPr="00596B44">
        <w:rPr>
          <w:rFonts w:ascii="Times New Roman" w:hAnsi="Times New Roman"/>
          <w:sz w:val="24"/>
          <w:szCs w:val="24"/>
        </w:rPr>
        <w:t xml:space="preserve">И возжигаясь этим, преображаясь этим, синтезируемся с Изначально Вышестоящим Отцом и стяжаем 249 октиллионов Огня 249-й Изначальности Изначально Вышестоящего Отца каждому из нас и синтезу нас, </w:t>
      </w:r>
      <w:proofErr w:type="gramStart"/>
      <w:r w:rsidRPr="00596B44">
        <w:rPr>
          <w:rFonts w:ascii="Times New Roman" w:hAnsi="Times New Roman"/>
          <w:sz w:val="24"/>
          <w:szCs w:val="24"/>
        </w:rPr>
        <w:t>и</w:t>
      </w:r>
      <w:proofErr w:type="gramEnd"/>
      <w:r w:rsidRPr="00596B44">
        <w:rPr>
          <w:rFonts w:ascii="Times New Roman" w:hAnsi="Times New Roman"/>
          <w:sz w:val="24"/>
          <w:szCs w:val="24"/>
        </w:rPr>
        <w:t xml:space="preserve"> возжигаясь, преображаемся ими. Стяжаем 249 октиллионов Ядер Синтеза 249-й Изначальности Изначально Вышестоящего Отца собой, возжигаясь, преображаясь, развёртываемся ими, стяжая Стандарт 25</w:t>
      </w:r>
      <w:r>
        <w:rPr>
          <w:rFonts w:ascii="Times New Roman" w:hAnsi="Times New Roman"/>
          <w:sz w:val="24"/>
          <w:szCs w:val="24"/>
        </w:rPr>
        <w:t>-го</w:t>
      </w:r>
      <w:r w:rsidRPr="00596B44">
        <w:rPr>
          <w:rFonts w:ascii="Times New Roman" w:hAnsi="Times New Roman"/>
          <w:sz w:val="24"/>
          <w:szCs w:val="24"/>
        </w:rPr>
        <w:t xml:space="preserve"> Синтеза Изначально Вышестоящего Отца и прося записать его в стяж</w:t>
      </w:r>
      <w:r>
        <w:rPr>
          <w:rFonts w:ascii="Times New Roman" w:hAnsi="Times New Roman"/>
          <w:sz w:val="24"/>
          <w:szCs w:val="24"/>
        </w:rPr>
        <w:t>ё</w:t>
      </w:r>
      <w:r w:rsidRPr="00596B44">
        <w:rPr>
          <w:rFonts w:ascii="Times New Roman" w:hAnsi="Times New Roman"/>
          <w:sz w:val="24"/>
          <w:szCs w:val="24"/>
        </w:rPr>
        <w:t>нный Огонь и Ядра Синтеза в каждый из них, в каждую из них. Стяжа</w:t>
      </w:r>
      <w:r>
        <w:rPr>
          <w:rFonts w:ascii="Times New Roman" w:hAnsi="Times New Roman"/>
          <w:sz w:val="24"/>
          <w:szCs w:val="24"/>
        </w:rPr>
        <w:t>я</w:t>
      </w:r>
      <w:r w:rsidRPr="00596B44">
        <w:rPr>
          <w:rFonts w:ascii="Times New Roman" w:hAnsi="Times New Roman"/>
          <w:sz w:val="24"/>
          <w:szCs w:val="24"/>
        </w:rPr>
        <w:t xml:space="preserve"> Цельный Огонь и Цельный Синтез 25</w:t>
      </w:r>
      <w:r>
        <w:rPr>
          <w:rFonts w:ascii="Times New Roman" w:hAnsi="Times New Roman"/>
          <w:sz w:val="24"/>
          <w:szCs w:val="24"/>
        </w:rPr>
        <w:t>-го</w:t>
      </w:r>
      <w:r w:rsidRPr="00596B44">
        <w:rPr>
          <w:rFonts w:ascii="Times New Roman" w:hAnsi="Times New Roman"/>
          <w:sz w:val="24"/>
          <w:szCs w:val="24"/>
        </w:rPr>
        <w:t xml:space="preserve"> Синтеза Изначально Вышестоящего Отца. Стяжа</w:t>
      </w:r>
      <w:r>
        <w:rPr>
          <w:rFonts w:ascii="Times New Roman" w:hAnsi="Times New Roman"/>
          <w:sz w:val="24"/>
          <w:szCs w:val="24"/>
        </w:rPr>
        <w:t>я</w:t>
      </w:r>
      <w:r w:rsidRPr="00596B44">
        <w:rPr>
          <w:rFonts w:ascii="Times New Roman" w:hAnsi="Times New Roman"/>
          <w:sz w:val="24"/>
          <w:szCs w:val="24"/>
        </w:rPr>
        <w:t xml:space="preserve"> Цельный Огонь и Цельный Синтез 249-й Изначальности Изначально Вышестоящего Отца собою и, возжигаясь, вспыхиваем им.</w:t>
      </w:r>
    </w:p>
    <w:p w:rsidR="00D71F0F" w:rsidRPr="00596B44" w:rsidRDefault="00D71F0F" w:rsidP="00D71F0F">
      <w:pPr>
        <w:spacing w:after="0" w:line="240" w:lineRule="auto"/>
        <w:ind w:firstLine="454"/>
        <w:contextualSpacing/>
        <w:jc w:val="both"/>
        <w:rPr>
          <w:rFonts w:ascii="Times New Roman" w:hAnsi="Times New Roman"/>
          <w:sz w:val="24"/>
          <w:szCs w:val="24"/>
        </w:rPr>
      </w:pPr>
      <w:r w:rsidRPr="00596B44">
        <w:rPr>
          <w:rFonts w:ascii="Times New Roman" w:hAnsi="Times New Roman"/>
          <w:sz w:val="24"/>
          <w:szCs w:val="24"/>
        </w:rPr>
        <w:t xml:space="preserve">Стяжаем Синтез Книги Синтеза – двадцать пятого – Изначально Вышестоящего Отца каждому из нас и синтезу нас. Возжигаясь им. Переходим в зал Книг Синтеза Изначальных Владык Кут Хуми и Фаинь 192 </w:t>
      </w:r>
      <w:r>
        <w:rPr>
          <w:rFonts w:ascii="Times New Roman" w:hAnsi="Times New Roman"/>
          <w:sz w:val="24"/>
          <w:szCs w:val="24"/>
        </w:rPr>
        <w:t>И</w:t>
      </w:r>
      <w:r w:rsidRPr="00596B44">
        <w:rPr>
          <w:rFonts w:ascii="Times New Roman" w:hAnsi="Times New Roman"/>
          <w:sz w:val="24"/>
          <w:szCs w:val="24"/>
        </w:rPr>
        <w:t>значальный явленно. Развёртываемся пред Изначальными Владыками, эманируя Синтез Изначально Вышестоящего Отца, и стяжа</w:t>
      </w:r>
      <w:r>
        <w:rPr>
          <w:rFonts w:ascii="Times New Roman" w:hAnsi="Times New Roman"/>
          <w:sz w:val="24"/>
          <w:szCs w:val="24"/>
        </w:rPr>
        <w:t>я</w:t>
      </w:r>
      <w:r w:rsidRPr="00596B44">
        <w:rPr>
          <w:rFonts w:ascii="Times New Roman" w:hAnsi="Times New Roman"/>
          <w:sz w:val="24"/>
          <w:szCs w:val="24"/>
        </w:rPr>
        <w:t xml:space="preserve"> 25-ю Книгу Синтеза физически собою. Книга пред вами. Берем её в руки, возжигаемся 25</w:t>
      </w:r>
      <w:r>
        <w:rPr>
          <w:rFonts w:ascii="Times New Roman" w:hAnsi="Times New Roman"/>
          <w:sz w:val="24"/>
          <w:szCs w:val="24"/>
        </w:rPr>
        <w:t>-м</w:t>
      </w:r>
      <w:r w:rsidRPr="00596B44">
        <w:rPr>
          <w:rFonts w:ascii="Times New Roman" w:hAnsi="Times New Roman"/>
          <w:sz w:val="24"/>
          <w:szCs w:val="24"/>
        </w:rPr>
        <w:t xml:space="preserve"> Синтезом Книгой. Написано </w:t>
      </w:r>
      <w:r w:rsidRPr="00596B44">
        <w:rPr>
          <w:rFonts w:ascii="Times New Roman" w:hAnsi="Times New Roman"/>
          <w:i/>
          <w:sz w:val="24"/>
          <w:szCs w:val="24"/>
        </w:rPr>
        <w:t>Изначальный Будда</w:t>
      </w:r>
      <w:r w:rsidRPr="00596B44">
        <w:rPr>
          <w:rFonts w:ascii="Times New Roman" w:hAnsi="Times New Roman"/>
          <w:sz w:val="24"/>
          <w:szCs w:val="24"/>
        </w:rPr>
        <w:t>, у меня. Может быть</w:t>
      </w:r>
      <w:r>
        <w:rPr>
          <w:rFonts w:ascii="Times New Roman" w:hAnsi="Times New Roman"/>
          <w:sz w:val="24"/>
          <w:szCs w:val="24"/>
        </w:rPr>
        <w:t>,</w:t>
      </w:r>
      <w:r w:rsidRPr="00596B44">
        <w:rPr>
          <w:rFonts w:ascii="Times New Roman" w:hAnsi="Times New Roman"/>
          <w:sz w:val="24"/>
          <w:szCs w:val="24"/>
        </w:rPr>
        <w:t xml:space="preserve"> просто </w:t>
      </w:r>
      <w:r w:rsidRPr="00596B44">
        <w:rPr>
          <w:rFonts w:ascii="Times New Roman" w:hAnsi="Times New Roman"/>
          <w:i/>
          <w:sz w:val="24"/>
          <w:szCs w:val="24"/>
        </w:rPr>
        <w:t>Будда</w:t>
      </w:r>
      <w:r w:rsidRPr="00596B44">
        <w:rPr>
          <w:rFonts w:ascii="Times New Roman" w:hAnsi="Times New Roman"/>
          <w:sz w:val="24"/>
          <w:szCs w:val="24"/>
        </w:rPr>
        <w:t xml:space="preserve">. </w:t>
      </w:r>
    </w:p>
    <w:p w:rsidR="00D71F0F" w:rsidRPr="00596B44" w:rsidRDefault="00D71F0F" w:rsidP="00D71F0F">
      <w:pPr>
        <w:spacing w:after="0" w:line="240" w:lineRule="auto"/>
        <w:ind w:firstLine="454"/>
        <w:contextualSpacing/>
        <w:jc w:val="both"/>
        <w:rPr>
          <w:rFonts w:ascii="Times New Roman" w:hAnsi="Times New Roman"/>
          <w:sz w:val="24"/>
          <w:szCs w:val="24"/>
        </w:rPr>
      </w:pPr>
      <w:r w:rsidRPr="00596B44">
        <w:rPr>
          <w:rFonts w:ascii="Times New Roman" w:hAnsi="Times New Roman"/>
          <w:sz w:val="24"/>
          <w:szCs w:val="24"/>
        </w:rPr>
        <w:t>Переходим в кабинеты служебных частных зданий каждого из нас или в частное здание на первом вышестоящем присутствии, становимся на четвёртом этаже пред письменным столом. Кладём Книгу 25</w:t>
      </w:r>
      <w:r>
        <w:rPr>
          <w:rFonts w:ascii="Times New Roman" w:hAnsi="Times New Roman"/>
          <w:sz w:val="24"/>
          <w:szCs w:val="24"/>
        </w:rPr>
        <w:t>-го</w:t>
      </w:r>
      <w:r w:rsidRPr="00596B44">
        <w:rPr>
          <w:rFonts w:ascii="Times New Roman" w:hAnsi="Times New Roman"/>
          <w:sz w:val="24"/>
          <w:szCs w:val="24"/>
        </w:rPr>
        <w:t xml:space="preserve"> Синтеза рядом с </w:t>
      </w:r>
      <w:r w:rsidRPr="00596B44">
        <w:rPr>
          <w:rFonts w:ascii="Times New Roman" w:hAnsi="Times New Roman"/>
          <w:i/>
          <w:sz w:val="24"/>
          <w:szCs w:val="24"/>
        </w:rPr>
        <w:t>Книгой Будды</w:t>
      </w:r>
      <w:r w:rsidRPr="00596B44">
        <w:rPr>
          <w:rFonts w:ascii="Times New Roman" w:hAnsi="Times New Roman"/>
          <w:sz w:val="24"/>
          <w:szCs w:val="24"/>
        </w:rPr>
        <w:t>. Посмотрите разницу. Берём Книгу 24</w:t>
      </w:r>
      <w:r>
        <w:rPr>
          <w:rFonts w:ascii="Times New Roman" w:hAnsi="Times New Roman"/>
          <w:sz w:val="24"/>
          <w:szCs w:val="24"/>
        </w:rPr>
        <w:t>-го</w:t>
      </w:r>
      <w:r w:rsidRPr="00596B44">
        <w:rPr>
          <w:rFonts w:ascii="Times New Roman" w:hAnsi="Times New Roman"/>
          <w:sz w:val="24"/>
          <w:szCs w:val="24"/>
        </w:rPr>
        <w:t xml:space="preserve"> Синтеза, возвращаемся в зал Книг Синтеза. Благодарим Изначальных Владык Кут Хуми и Фаинь за обучение 24-му Синтезу, сдаем Книгу 24</w:t>
      </w:r>
      <w:r>
        <w:rPr>
          <w:rFonts w:ascii="Times New Roman" w:hAnsi="Times New Roman"/>
          <w:sz w:val="24"/>
          <w:szCs w:val="24"/>
        </w:rPr>
        <w:t>-го</w:t>
      </w:r>
      <w:r w:rsidRPr="00596B44">
        <w:rPr>
          <w:rFonts w:ascii="Times New Roman" w:hAnsi="Times New Roman"/>
          <w:sz w:val="24"/>
          <w:szCs w:val="24"/>
        </w:rPr>
        <w:t xml:space="preserve"> Синтеза. И стяжаем обучение, подготовку и переподготовку 25-м Синтезом Изначально Вышестоящего Отца каждым из нас. И возжигаясь, преображаемся этим.</w:t>
      </w:r>
    </w:p>
    <w:p w:rsidR="00D71F0F" w:rsidRPr="00596B44" w:rsidRDefault="00D71F0F" w:rsidP="00D71F0F">
      <w:pPr>
        <w:spacing w:after="0" w:line="240" w:lineRule="auto"/>
        <w:ind w:firstLine="454"/>
        <w:contextualSpacing/>
        <w:jc w:val="both"/>
        <w:rPr>
          <w:rFonts w:ascii="Times New Roman" w:hAnsi="Times New Roman"/>
          <w:sz w:val="24"/>
          <w:szCs w:val="24"/>
        </w:rPr>
      </w:pPr>
      <w:r w:rsidRPr="00596B44">
        <w:rPr>
          <w:rFonts w:ascii="Times New Roman" w:hAnsi="Times New Roman"/>
          <w:sz w:val="24"/>
          <w:szCs w:val="24"/>
        </w:rPr>
        <w:t>И мы синтезируемся с Изначально Вышестоящим Отцом, возвращаемся в зал к Изначально Вышестоящему Отцу 256</w:t>
      </w:r>
      <w:r>
        <w:rPr>
          <w:rFonts w:ascii="Times New Roman" w:hAnsi="Times New Roman"/>
          <w:sz w:val="24"/>
          <w:szCs w:val="24"/>
        </w:rPr>
        <w:t>-ти</w:t>
      </w:r>
      <w:r w:rsidRPr="00596B44">
        <w:rPr>
          <w:rFonts w:ascii="Times New Roman" w:hAnsi="Times New Roman"/>
          <w:sz w:val="24"/>
          <w:szCs w:val="24"/>
        </w:rPr>
        <w:t xml:space="preserve"> </w:t>
      </w:r>
      <w:r>
        <w:rPr>
          <w:rFonts w:ascii="Times New Roman" w:hAnsi="Times New Roman"/>
          <w:sz w:val="24"/>
          <w:szCs w:val="24"/>
        </w:rPr>
        <w:t>И</w:t>
      </w:r>
      <w:r w:rsidRPr="00596B44">
        <w:rPr>
          <w:rFonts w:ascii="Times New Roman" w:hAnsi="Times New Roman"/>
          <w:sz w:val="24"/>
          <w:szCs w:val="24"/>
        </w:rPr>
        <w:t>значально</w:t>
      </w:r>
      <w:r>
        <w:rPr>
          <w:rFonts w:ascii="Times New Roman" w:hAnsi="Times New Roman"/>
          <w:sz w:val="24"/>
          <w:szCs w:val="24"/>
        </w:rPr>
        <w:t xml:space="preserve"> </w:t>
      </w:r>
      <w:r w:rsidRPr="00596B44">
        <w:rPr>
          <w:rFonts w:ascii="Times New Roman" w:hAnsi="Times New Roman"/>
          <w:sz w:val="24"/>
          <w:szCs w:val="24"/>
        </w:rPr>
        <w:t xml:space="preserve">явленно. Синтезируемся с Хум Изначально Вышестоящего Отца, стяжаем 256 Синтезов Изначально Вышестоящего Отца, прося преобразить каждого из нас и синтез нас. И синтезируясь с Изначально Вышестоящим Отцом, стяжаем 256 Частей Человека 249-й Изначальности 256-ю субъядерностями, 256-ю Изначальными Проявлениями 249-й Изначальности каждого из нас и синтеза нас Изначально Вышестоящего Отца физически собою. </w:t>
      </w:r>
    </w:p>
    <w:p w:rsidR="00D71F0F" w:rsidRPr="00596B44" w:rsidRDefault="00D71F0F" w:rsidP="00D71F0F">
      <w:pPr>
        <w:spacing w:after="0" w:line="240" w:lineRule="auto"/>
        <w:ind w:firstLine="454"/>
        <w:contextualSpacing/>
        <w:jc w:val="both"/>
        <w:rPr>
          <w:rFonts w:ascii="Times New Roman" w:hAnsi="Times New Roman"/>
          <w:sz w:val="24"/>
          <w:szCs w:val="24"/>
        </w:rPr>
      </w:pPr>
      <w:r w:rsidRPr="00596B44">
        <w:rPr>
          <w:rFonts w:ascii="Times New Roman" w:hAnsi="Times New Roman"/>
          <w:sz w:val="24"/>
          <w:szCs w:val="24"/>
        </w:rPr>
        <w:t xml:space="preserve">И возжигаясь этим, преображаясь этим, развёртываемся Человеком 249-й Изначальности пред Изначально Вышестоящим Отцом, стяжая Его явление и преображение каждым из нас синтез-25-рично, </w:t>
      </w:r>
      <w:proofErr w:type="gramStart"/>
      <w:r w:rsidRPr="00596B44">
        <w:rPr>
          <w:rFonts w:ascii="Times New Roman" w:hAnsi="Times New Roman"/>
          <w:sz w:val="24"/>
          <w:szCs w:val="24"/>
        </w:rPr>
        <w:t>синтез-физически</w:t>
      </w:r>
      <w:proofErr w:type="gramEnd"/>
      <w:r w:rsidRPr="00596B44">
        <w:rPr>
          <w:rFonts w:ascii="Times New Roman" w:hAnsi="Times New Roman"/>
          <w:sz w:val="24"/>
          <w:szCs w:val="24"/>
        </w:rPr>
        <w:t xml:space="preserve"> собою. </w:t>
      </w:r>
    </w:p>
    <w:p w:rsidR="00D71F0F" w:rsidRPr="00596B44" w:rsidRDefault="00D71F0F" w:rsidP="00D71F0F">
      <w:pPr>
        <w:spacing w:after="0" w:line="240" w:lineRule="auto"/>
        <w:ind w:firstLine="454"/>
        <w:contextualSpacing/>
        <w:jc w:val="both"/>
        <w:rPr>
          <w:rFonts w:ascii="Times New Roman" w:hAnsi="Times New Roman"/>
          <w:sz w:val="24"/>
          <w:szCs w:val="24"/>
        </w:rPr>
      </w:pPr>
      <w:r w:rsidRPr="00596B44">
        <w:rPr>
          <w:rFonts w:ascii="Times New Roman" w:hAnsi="Times New Roman"/>
          <w:sz w:val="24"/>
          <w:szCs w:val="24"/>
        </w:rPr>
        <w:t>И синтезируясь с Хум Изначально Вышестоящего Отца, стяжаем Ядро 25</w:t>
      </w:r>
      <w:r>
        <w:rPr>
          <w:rFonts w:ascii="Times New Roman" w:hAnsi="Times New Roman"/>
          <w:sz w:val="24"/>
          <w:szCs w:val="24"/>
        </w:rPr>
        <w:t>-го</w:t>
      </w:r>
      <w:r w:rsidRPr="00596B44">
        <w:rPr>
          <w:rFonts w:ascii="Times New Roman" w:hAnsi="Times New Roman"/>
          <w:sz w:val="24"/>
          <w:szCs w:val="24"/>
        </w:rPr>
        <w:t xml:space="preserve"> Синтеза Изначально Вышестоящего Отца, Ядро двадцати пяти Синтезов Изначально Вышестоящего Отца, Монаду Изначально Вышестоящего Отца и Синтезтело Изначально Вышестоящего Отца прямым физическим явлением каждым из нас 249-ти </w:t>
      </w:r>
      <w:r>
        <w:rPr>
          <w:rFonts w:ascii="Times New Roman" w:hAnsi="Times New Roman"/>
          <w:sz w:val="24"/>
          <w:szCs w:val="24"/>
        </w:rPr>
        <w:t>И</w:t>
      </w:r>
      <w:r w:rsidRPr="00596B44">
        <w:rPr>
          <w:rFonts w:ascii="Times New Roman" w:hAnsi="Times New Roman"/>
          <w:sz w:val="24"/>
          <w:szCs w:val="24"/>
        </w:rPr>
        <w:t>значально</w:t>
      </w:r>
      <w:r>
        <w:rPr>
          <w:rFonts w:ascii="Times New Roman" w:hAnsi="Times New Roman"/>
          <w:sz w:val="24"/>
          <w:szCs w:val="24"/>
        </w:rPr>
        <w:t xml:space="preserve"> </w:t>
      </w:r>
      <w:r w:rsidRPr="00596B44">
        <w:rPr>
          <w:rFonts w:ascii="Times New Roman" w:hAnsi="Times New Roman"/>
          <w:sz w:val="24"/>
          <w:szCs w:val="24"/>
        </w:rPr>
        <w:t xml:space="preserve">явленно. И возжигаясь, преображаясь, развёртываемся </w:t>
      </w:r>
      <w:r w:rsidRPr="00596B44">
        <w:rPr>
          <w:rFonts w:ascii="Times New Roman" w:hAnsi="Times New Roman"/>
          <w:sz w:val="24"/>
          <w:szCs w:val="24"/>
        </w:rPr>
        <w:lastRenderedPageBreak/>
        <w:t>ими в прямом явлении 25</w:t>
      </w:r>
      <w:r>
        <w:rPr>
          <w:rFonts w:ascii="Times New Roman" w:hAnsi="Times New Roman"/>
          <w:sz w:val="24"/>
          <w:szCs w:val="24"/>
        </w:rPr>
        <w:t>-го</w:t>
      </w:r>
      <w:r w:rsidRPr="00596B44">
        <w:rPr>
          <w:rFonts w:ascii="Times New Roman" w:hAnsi="Times New Roman"/>
          <w:sz w:val="24"/>
          <w:szCs w:val="24"/>
        </w:rPr>
        <w:t xml:space="preserve"> Синтеза Изначально Вышестоящего Отца 249-ти</w:t>
      </w:r>
      <w:r>
        <w:rPr>
          <w:rFonts w:ascii="Times New Roman" w:hAnsi="Times New Roman"/>
          <w:sz w:val="24"/>
          <w:szCs w:val="24"/>
        </w:rPr>
        <w:t xml:space="preserve"> И</w:t>
      </w:r>
      <w:r w:rsidRPr="00596B44">
        <w:rPr>
          <w:rFonts w:ascii="Times New Roman" w:hAnsi="Times New Roman"/>
          <w:sz w:val="24"/>
          <w:szCs w:val="24"/>
        </w:rPr>
        <w:t>значально каждым из нас и синтезом нас физически собою. И стяжаем прямое явление 25</w:t>
      </w:r>
      <w:r>
        <w:rPr>
          <w:rFonts w:ascii="Times New Roman" w:hAnsi="Times New Roman"/>
          <w:sz w:val="24"/>
          <w:szCs w:val="24"/>
        </w:rPr>
        <w:t>-го</w:t>
      </w:r>
      <w:r w:rsidRPr="00596B44">
        <w:rPr>
          <w:rFonts w:ascii="Times New Roman" w:hAnsi="Times New Roman"/>
          <w:sz w:val="24"/>
          <w:szCs w:val="24"/>
        </w:rPr>
        <w:t xml:space="preserve"> Синтеза Изначально Вышестоящего Отца каждым из нас.</w:t>
      </w:r>
    </w:p>
    <w:p w:rsidR="00D71F0F" w:rsidRPr="00596B44" w:rsidRDefault="00D71F0F" w:rsidP="00D71F0F">
      <w:pPr>
        <w:spacing w:after="0" w:line="240" w:lineRule="auto"/>
        <w:ind w:firstLine="454"/>
        <w:contextualSpacing/>
        <w:jc w:val="both"/>
        <w:rPr>
          <w:rFonts w:ascii="Times New Roman" w:hAnsi="Times New Roman"/>
          <w:sz w:val="24"/>
          <w:szCs w:val="24"/>
        </w:rPr>
      </w:pPr>
      <w:r w:rsidRPr="00596B44">
        <w:rPr>
          <w:rFonts w:ascii="Times New Roman" w:hAnsi="Times New Roman"/>
          <w:sz w:val="24"/>
          <w:szCs w:val="24"/>
        </w:rPr>
        <w:t>И возжигаясь этим, преображаясь этим, мы благодарим Изначально Вышестоящего Отца за данный Синтез, новые подготовки, новые возможности</w:t>
      </w:r>
      <w:r>
        <w:rPr>
          <w:rFonts w:ascii="Times New Roman" w:hAnsi="Times New Roman"/>
          <w:sz w:val="24"/>
          <w:szCs w:val="24"/>
        </w:rPr>
        <w:t xml:space="preserve"> и</w:t>
      </w:r>
      <w:r w:rsidRPr="00596B44">
        <w:rPr>
          <w:rFonts w:ascii="Times New Roman" w:hAnsi="Times New Roman"/>
          <w:sz w:val="24"/>
          <w:szCs w:val="24"/>
        </w:rPr>
        <w:t xml:space="preserve"> новые реализации, стяжённые каждым из нас и допущение каждого из нас на этот Синтез.</w:t>
      </w:r>
    </w:p>
    <w:p w:rsidR="00D71F0F" w:rsidRDefault="00D71F0F" w:rsidP="00D71F0F">
      <w:pPr>
        <w:spacing w:after="0" w:line="240" w:lineRule="auto"/>
        <w:ind w:firstLine="454"/>
        <w:contextualSpacing/>
        <w:jc w:val="both"/>
        <w:rPr>
          <w:rFonts w:ascii="Times New Roman" w:hAnsi="Times New Roman"/>
          <w:sz w:val="24"/>
          <w:szCs w:val="24"/>
        </w:rPr>
      </w:pPr>
      <w:r w:rsidRPr="00596B44">
        <w:rPr>
          <w:rFonts w:ascii="Times New Roman" w:hAnsi="Times New Roman"/>
          <w:sz w:val="24"/>
          <w:szCs w:val="24"/>
        </w:rPr>
        <w:t>Переходим в зал Изначальных Владык Кут Хуми Фаинь, благодарим за 25</w:t>
      </w:r>
      <w:r>
        <w:rPr>
          <w:rFonts w:ascii="Times New Roman" w:hAnsi="Times New Roman"/>
          <w:sz w:val="24"/>
          <w:szCs w:val="24"/>
        </w:rPr>
        <w:t>-й</w:t>
      </w:r>
      <w:r w:rsidRPr="00596B44">
        <w:rPr>
          <w:rFonts w:ascii="Times New Roman" w:hAnsi="Times New Roman"/>
          <w:sz w:val="24"/>
          <w:szCs w:val="24"/>
        </w:rPr>
        <w:t xml:space="preserve"> Синтез Изначально Вышестоящего Отца, поддержку каждого из нас, новые реализации, осуществлённые каждым из нас</w:t>
      </w:r>
      <w:r>
        <w:rPr>
          <w:rFonts w:ascii="Times New Roman" w:hAnsi="Times New Roman"/>
          <w:sz w:val="24"/>
          <w:szCs w:val="24"/>
        </w:rPr>
        <w:t>,</w:t>
      </w:r>
      <w:r w:rsidRPr="00596B44">
        <w:rPr>
          <w:rFonts w:ascii="Times New Roman" w:hAnsi="Times New Roman"/>
          <w:sz w:val="24"/>
          <w:szCs w:val="24"/>
        </w:rPr>
        <w:t xml:space="preserve"> и преображение на новый уровень дееспособности и служения каждого из нас физически собою.</w:t>
      </w:r>
    </w:p>
    <w:p w:rsidR="00D71F0F" w:rsidRPr="00596B44" w:rsidRDefault="00D71F0F" w:rsidP="00D71F0F">
      <w:pPr>
        <w:spacing w:after="0" w:line="240" w:lineRule="auto"/>
        <w:ind w:firstLine="454"/>
        <w:contextualSpacing/>
        <w:jc w:val="both"/>
        <w:rPr>
          <w:rFonts w:ascii="Times New Roman" w:hAnsi="Times New Roman"/>
          <w:sz w:val="24"/>
          <w:szCs w:val="24"/>
        </w:rPr>
      </w:pPr>
      <w:proofErr w:type="gramStart"/>
      <w:r w:rsidRPr="00596B44">
        <w:rPr>
          <w:rFonts w:ascii="Times New Roman" w:hAnsi="Times New Roman"/>
          <w:sz w:val="24"/>
          <w:szCs w:val="24"/>
        </w:rPr>
        <w:t>И возжигаясь этим, преображаясь этим, мы возвращаемся в физическое присутствие, развёртываясь 25-ричным Человеком Изначальности 249-й, синтез</w:t>
      </w:r>
      <w:r>
        <w:rPr>
          <w:rFonts w:ascii="Times New Roman" w:hAnsi="Times New Roman"/>
          <w:sz w:val="24"/>
          <w:szCs w:val="24"/>
        </w:rPr>
        <w:t>-</w:t>
      </w:r>
      <w:r w:rsidRPr="00596B44">
        <w:rPr>
          <w:rFonts w:ascii="Times New Roman" w:hAnsi="Times New Roman"/>
          <w:sz w:val="24"/>
          <w:szCs w:val="24"/>
        </w:rPr>
        <w:t>256-частным</w:t>
      </w:r>
      <w:r>
        <w:rPr>
          <w:rFonts w:ascii="Times New Roman" w:hAnsi="Times New Roman"/>
          <w:sz w:val="24"/>
          <w:szCs w:val="24"/>
        </w:rPr>
        <w:t>,</w:t>
      </w:r>
      <w:r w:rsidRPr="00596B44">
        <w:rPr>
          <w:rFonts w:ascii="Times New Roman" w:hAnsi="Times New Roman"/>
          <w:sz w:val="24"/>
          <w:szCs w:val="24"/>
        </w:rPr>
        <w:t xml:space="preserve"> Синтезтелом Будды и Монадой Изначально Вышестоящего Отца, явленной в выражении 249-изначально с Ядром 25-го Синтеза и ядром двадцати пяти Синтезов Изначально Вышестоящего Отца физически собою, прямым Синтезом – 25-м Изначально Вышестоящего Отца – 249-изначально в Цельном Огне и в Цельном Синтезе 25</w:t>
      </w:r>
      <w:r>
        <w:rPr>
          <w:rFonts w:ascii="Times New Roman" w:hAnsi="Times New Roman"/>
          <w:sz w:val="24"/>
          <w:szCs w:val="24"/>
        </w:rPr>
        <w:t>-го</w:t>
      </w:r>
      <w:r w:rsidRPr="00596B44">
        <w:rPr>
          <w:rFonts w:ascii="Times New Roman" w:hAnsi="Times New Roman"/>
          <w:sz w:val="24"/>
          <w:szCs w:val="24"/>
        </w:rPr>
        <w:t xml:space="preserve"> Синтеза 249-й Изначальности</w:t>
      </w:r>
      <w:r>
        <w:rPr>
          <w:rFonts w:ascii="Times New Roman" w:hAnsi="Times New Roman"/>
          <w:sz w:val="24"/>
          <w:szCs w:val="24"/>
        </w:rPr>
        <w:t xml:space="preserve"> каждым</w:t>
      </w:r>
      <w:proofErr w:type="gramEnd"/>
      <w:r>
        <w:rPr>
          <w:rFonts w:ascii="Times New Roman" w:hAnsi="Times New Roman"/>
          <w:sz w:val="24"/>
          <w:szCs w:val="24"/>
        </w:rPr>
        <w:t xml:space="preserve"> из нас. В</w:t>
      </w:r>
      <w:r w:rsidRPr="00596B44">
        <w:rPr>
          <w:rFonts w:ascii="Times New Roman" w:hAnsi="Times New Roman"/>
          <w:sz w:val="24"/>
          <w:szCs w:val="24"/>
        </w:rPr>
        <w:t>озжигаясь всеми Огнями и Ядрами Синтеза, стяжёнными этим выражением каждым из нас.</w:t>
      </w:r>
    </w:p>
    <w:p w:rsidR="00D71F0F" w:rsidRPr="00596B44" w:rsidRDefault="00D71F0F" w:rsidP="00D71F0F">
      <w:pPr>
        <w:spacing w:after="0" w:line="240" w:lineRule="auto"/>
        <w:ind w:firstLine="454"/>
        <w:contextualSpacing/>
        <w:jc w:val="both"/>
        <w:rPr>
          <w:rFonts w:ascii="Times New Roman" w:hAnsi="Times New Roman"/>
          <w:sz w:val="24"/>
          <w:szCs w:val="24"/>
        </w:rPr>
      </w:pPr>
      <w:r w:rsidRPr="00596B44">
        <w:rPr>
          <w:rFonts w:ascii="Times New Roman" w:hAnsi="Times New Roman"/>
          <w:sz w:val="24"/>
          <w:szCs w:val="24"/>
        </w:rPr>
        <w:t>И возжигаясь этим, преображаясь этим, эманируем всё стяженное и возожженное в ИДИВО, во все Подразделения ИДИВО вашего Служения и ИДИВО каждого из вас.</w:t>
      </w:r>
    </w:p>
    <w:p w:rsidR="00D71F0F" w:rsidRPr="00596B44" w:rsidRDefault="00D71F0F" w:rsidP="00D71F0F">
      <w:pPr>
        <w:spacing w:after="0" w:line="240" w:lineRule="auto"/>
        <w:ind w:firstLine="454"/>
        <w:contextualSpacing/>
        <w:jc w:val="both"/>
        <w:rPr>
          <w:rFonts w:ascii="Times New Roman" w:hAnsi="Times New Roman"/>
          <w:sz w:val="24"/>
          <w:szCs w:val="24"/>
        </w:rPr>
      </w:pPr>
      <w:r w:rsidRPr="00596B44">
        <w:rPr>
          <w:rFonts w:ascii="Times New Roman" w:hAnsi="Times New Roman"/>
          <w:sz w:val="24"/>
          <w:szCs w:val="24"/>
        </w:rPr>
        <w:t>И возжигаясь этим, преображаясь этим, выходим из практики. Аминь</w:t>
      </w:r>
    </w:p>
    <w:p w:rsidR="00D71F0F" w:rsidRPr="00596B44" w:rsidRDefault="00D71F0F" w:rsidP="00D71F0F">
      <w:pPr>
        <w:spacing w:after="0" w:line="240" w:lineRule="auto"/>
        <w:ind w:firstLine="454"/>
        <w:jc w:val="both"/>
        <w:rPr>
          <w:rFonts w:ascii="Times New Roman" w:hAnsi="Times New Roman"/>
          <w:sz w:val="24"/>
          <w:szCs w:val="24"/>
        </w:rPr>
      </w:pPr>
    </w:p>
    <w:p w:rsidR="00D71F0F" w:rsidRPr="00596B44" w:rsidRDefault="00D71F0F" w:rsidP="00D71F0F">
      <w:pPr>
        <w:spacing w:after="0" w:line="240" w:lineRule="auto"/>
        <w:ind w:firstLine="454"/>
        <w:jc w:val="both"/>
        <w:rPr>
          <w:rFonts w:ascii="Times New Roman" w:hAnsi="Times New Roman"/>
          <w:sz w:val="24"/>
          <w:szCs w:val="24"/>
        </w:rPr>
      </w:pPr>
      <w:r w:rsidRPr="00596B44">
        <w:rPr>
          <w:rFonts w:ascii="Times New Roman" w:hAnsi="Times New Roman"/>
          <w:sz w:val="24"/>
          <w:szCs w:val="24"/>
        </w:rPr>
        <w:t>На этом 25</w:t>
      </w:r>
      <w:r>
        <w:rPr>
          <w:rFonts w:ascii="Times New Roman" w:hAnsi="Times New Roman"/>
          <w:sz w:val="24"/>
          <w:szCs w:val="24"/>
        </w:rPr>
        <w:t>-й</w:t>
      </w:r>
      <w:r w:rsidRPr="00596B44">
        <w:rPr>
          <w:rFonts w:ascii="Times New Roman" w:hAnsi="Times New Roman"/>
          <w:sz w:val="24"/>
          <w:szCs w:val="24"/>
        </w:rPr>
        <w:t xml:space="preserve"> Синтез завершён. Спасибо за внимание. До свидания. </w:t>
      </w:r>
    </w:p>
    <w:p w:rsidR="00D71F0F" w:rsidRPr="00806FF6" w:rsidRDefault="00D71F0F" w:rsidP="00D71F0F">
      <w:pPr>
        <w:pStyle w:val="ac"/>
        <w:ind w:firstLine="454"/>
        <w:jc w:val="both"/>
        <w:rPr>
          <w:rFonts w:ascii="Times New Roman" w:hAnsi="Times New Roman" w:cs="Times New Roman"/>
          <w:b/>
          <w:sz w:val="20"/>
          <w:szCs w:val="20"/>
        </w:rPr>
      </w:pPr>
      <w:r w:rsidRPr="00806FF6">
        <w:rPr>
          <w:rFonts w:ascii="Times New Roman" w:hAnsi="Times New Roman" w:cs="Times New Roman"/>
          <w:sz w:val="24"/>
          <w:szCs w:val="24"/>
        </w:rPr>
        <w:br w:type="page"/>
      </w:r>
      <w:r w:rsidRPr="00806FF6">
        <w:rPr>
          <w:rFonts w:ascii="Times New Roman" w:hAnsi="Times New Roman" w:cs="Times New Roman"/>
          <w:b/>
          <w:sz w:val="20"/>
          <w:szCs w:val="20"/>
        </w:rPr>
        <w:lastRenderedPageBreak/>
        <w:t>Кут Хуми, Виталий Сердюк</w:t>
      </w:r>
    </w:p>
    <w:p w:rsidR="00D71F0F" w:rsidRPr="00806FF6" w:rsidRDefault="00D71F0F" w:rsidP="00912C59">
      <w:pPr>
        <w:spacing w:after="480" w:line="240" w:lineRule="auto"/>
        <w:ind w:right="142" w:firstLine="425"/>
        <w:jc w:val="both"/>
        <w:rPr>
          <w:rFonts w:ascii="Times New Roman" w:eastAsia="Times New Roman" w:hAnsi="Times New Roman"/>
          <w:sz w:val="20"/>
          <w:szCs w:val="20"/>
          <w:lang w:eastAsia="ru-RU"/>
        </w:rPr>
      </w:pPr>
      <w:r w:rsidRPr="00806FF6">
        <w:rPr>
          <w:rFonts w:ascii="Times New Roman" w:hAnsi="Times New Roman"/>
          <w:sz w:val="20"/>
          <w:szCs w:val="20"/>
        </w:rPr>
        <w:t xml:space="preserve">Изначальный </w:t>
      </w:r>
      <w:r>
        <w:rPr>
          <w:rFonts w:ascii="Times New Roman" w:hAnsi="Times New Roman"/>
          <w:sz w:val="20"/>
          <w:szCs w:val="20"/>
        </w:rPr>
        <w:t>Будда</w:t>
      </w:r>
      <w:r w:rsidRPr="00806FF6">
        <w:rPr>
          <w:rFonts w:ascii="Times New Roman" w:hAnsi="Times New Roman"/>
          <w:sz w:val="20"/>
          <w:szCs w:val="20"/>
        </w:rPr>
        <w:t xml:space="preserve"> Изначально Вышестоящего Отца</w:t>
      </w:r>
    </w:p>
    <w:tbl>
      <w:tblPr>
        <w:tblW w:w="6521" w:type="dxa"/>
        <w:tblInd w:w="534" w:type="dxa"/>
        <w:tblLook w:val="04A0"/>
      </w:tblPr>
      <w:tblGrid>
        <w:gridCol w:w="1842"/>
        <w:gridCol w:w="851"/>
        <w:gridCol w:w="1275"/>
        <w:gridCol w:w="2553"/>
      </w:tblGrid>
      <w:tr w:rsidR="00550BBB" w:rsidRPr="000C6919" w:rsidTr="00D71F0F">
        <w:tc>
          <w:tcPr>
            <w:tcW w:w="1842" w:type="dxa"/>
          </w:tcPr>
          <w:p w:rsidR="00550BBB" w:rsidRPr="000C6919" w:rsidRDefault="00550BBB" w:rsidP="00856361">
            <w:pPr>
              <w:spacing w:after="0" w:line="240" w:lineRule="auto"/>
              <w:ind w:left="34" w:right="142"/>
              <w:rPr>
                <w:rFonts w:ascii="Times New Roman" w:eastAsia="Times New Roman" w:hAnsi="Times New Roman"/>
                <w:sz w:val="20"/>
                <w:szCs w:val="20"/>
                <w:lang w:eastAsia="ru-RU"/>
              </w:rPr>
            </w:pPr>
            <w:r w:rsidRPr="000C6919">
              <w:rPr>
                <w:rFonts w:ascii="Times New Roman" w:eastAsia="Times New Roman" w:hAnsi="Times New Roman"/>
                <w:sz w:val="20"/>
                <w:szCs w:val="20"/>
                <w:lang w:eastAsia="ru-RU"/>
              </w:rPr>
              <w:t>Набор и проверка текста:</w:t>
            </w:r>
          </w:p>
        </w:tc>
        <w:tc>
          <w:tcPr>
            <w:tcW w:w="2126" w:type="dxa"/>
            <w:gridSpan w:val="2"/>
          </w:tcPr>
          <w:p w:rsidR="00550BBB" w:rsidRDefault="00550BBB" w:rsidP="00856361">
            <w:pPr>
              <w:tabs>
                <w:tab w:val="left" w:pos="1212"/>
              </w:tabs>
              <w:spacing w:after="0" w:line="240" w:lineRule="auto"/>
              <w:ind w:left="108"/>
              <w:rPr>
                <w:rFonts w:ascii="Times New Roman" w:eastAsia="Times New Roman" w:hAnsi="Times New Roman"/>
                <w:color w:val="000000"/>
                <w:sz w:val="20"/>
                <w:szCs w:val="20"/>
                <w:lang w:eastAsia="ru-RU"/>
              </w:rPr>
            </w:pPr>
            <w:r w:rsidRPr="000741BE">
              <w:rPr>
                <w:rFonts w:ascii="Times New Roman" w:eastAsia="Times New Roman" w:hAnsi="Times New Roman"/>
                <w:color w:val="000000"/>
                <w:sz w:val="20"/>
                <w:szCs w:val="20"/>
                <w:lang w:eastAsia="ru-RU"/>
              </w:rPr>
              <w:t>Фаина</w:t>
            </w:r>
            <w:r>
              <w:rPr>
                <w:rFonts w:ascii="Times New Roman" w:eastAsia="Times New Roman" w:hAnsi="Times New Roman"/>
                <w:color w:val="000000"/>
                <w:sz w:val="20"/>
                <w:szCs w:val="20"/>
                <w:lang w:eastAsia="ru-RU"/>
              </w:rPr>
              <w:t xml:space="preserve"> </w:t>
            </w:r>
            <w:r w:rsidRPr="000741BE">
              <w:rPr>
                <w:rFonts w:ascii="Times New Roman" w:eastAsia="Times New Roman" w:hAnsi="Times New Roman"/>
                <w:color w:val="000000"/>
                <w:sz w:val="20"/>
                <w:szCs w:val="20"/>
                <w:lang w:eastAsia="ru-RU"/>
              </w:rPr>
              <w:t>Аватарова</w:t>
            </w:r>
          </w:p>
          <w:p w:rsidR="00550BBB" w:rsidRDefault="00550BBB" w:rsidP="00856361">
            <w:pPr>
              <w:tabs>
                <w:tab w:val="left" w:pos="1212"/>
              </w:tabs>
              <w:spacing w:after="0" w:line="240" w:lineRule="auto"/>
              <w:ind w:left="108"/>
              <w:rPr>
                <w:rFonts w:ascii="Times New Roman" w:eastAsia="Times New Roman" w:hAnsi="Times New Roman"/>
                <w:color w:val="000000"/>
                <w:sz w:val="20"/>
                <w:szCs w:val="20"/>
                <w:lang w:eastAsia="ru-RU"/>
              </w:rPr>
            </w:pPr>
            <w:r w:rsidRPr="000741BE">
              <w:rPr>
                <w:rFonts w:ascii="Times New Roman" w:eastAsia="Times New Roman" w:hAnsi="Times New Roman"/>
                <w:color w:val="000000"/>
                <w:sz w:val="20"/>
                <w:szCs w:val="20"/>
                <w:lang w:eastAsia="ru-RU"/>
              </w:rPr>
              <w:t>Лариса</w:t>
            </w:r>
            <w:r>
              <w:rPr>
                <w:rFonts w:ascii="Times New Roman" w:eastAsia="Times New Roman" w:hAnsi="Times New Roman"/>
                <w:color w:val="000000"/>
                <w:sz w:val="20"/>
                <w:szCs w:val="20"/>
                <w:lang w:eastAsia="ru-RU"/>
              </w:rPr>
              <w:t xml:space="preserve"> </w:t>
            </w:r>
            <w:r w:rsidRPr="000741BE">
              <w:rPr>
                <w:rFonts w:ascii="Times New Roman" w:eastAsia="Times New Roman" w:hAnsi="Times New Roman"/>
                <w:color w:val="000000"/>
                <w:sz w:val="20"/>
                <w:szCs w:val="20"/>
                <w:lang w:eastAsia="ru-RU"/>
              </w:rPr>
              <w:t>Арапова</w:t>
            </w:r>
          </w:p>
          <w:p w:rsidR="00550BBB" w:rsidRPr="000741BE" w:rsidRDefault="00550BBB" w:rsidP="00856361">
            <w:pPr>
              <w:tabs>
                <w:tab w:val="left" w:pos="1212"/>
              </w:tabs>
              <w:spacing w:after="0" w:line="240" w:lineRule="auto"/>
              <w:ind w:left="108"/>
              <w:rPr>
                <w:rFonts w:ascii="Times New Roman" w:eastAsia="Times New Roman" w:hAnsi="Times New Roman"/>
                <w:color w:val="000000"/>
                <w:sz w:val="20"/>
                <w:szCs w:val="20"/>
                <w:lang w:eastAsia="ru-RU"/>
              </w:rPr>
            </w:pPr>
            <w:r w:rsidRPr="000741BE">
              <w:rPr>
                <w:rFonts w:ascii="Times New Roman" w:eastAsia="Times New Roman" w:hAnsi="Times New Roman"/>
                <w:color w:val="000000"/>
                <w:sz w:val="20"/>
                <w:szCs w:val="20"/>
                <w:lang w:eastAsia="ru-RU"/>
              </w:rPr>
              <w:t>Наталья</w:t>
            </w:r>
            <w:r>
              <w:rPr>
                <w:rFonts w:ascii="Times New Roman" w:eastAsia="Times New Roman" w:hAnsi="Times New Roman"/>
                <w:color w:val="000000"/>
                <w:sz w:val="20"/>
                <w:szCs w:val="20"/>
                <w:lang w:eastAsia="ru-RU"/>
              </w:rPr>
              <w:t xml:space="preserve"> </w:t>
            </w:r>
            <w:r w:rsidRPr="000741BE">
              <w:rPr>
                <w:rFonts w:ascii="Times New Roman" w:eastAsia="Times New Roman" w:hAnsi="Times New Roman"/>
                <w:color w:val="000000"/>
                <w:sz w:val="20"/>
                <w:szCs w:val="20"/>
                <w:lang w:eastAsia="ru-RU"/>
              </w:rPr>
              <w:t>Артемьева</w:t>
            </w:r>
          </w:p>
          <w:p w:rsidR="00550BBB" w:rsidRPr="000741BE" w:rsidRDefault="00550BBB" w:rsidP="00856361">
            <w:pPr>
              <w:tabs>
                <w:tab w:val="left" w:pos="1212"/>
              </w:tabs>
              <w:spacing w:after="0" w:line="240" w:lineRule="auto"/>
              <w:ind w:left="108"/>
              <w:rPr>
                <w:rFonts w:ascii="Times New Roman" w:eastAsia="Times New Roman" w:hAnsi="Times New Roman"/>
                <w:color w:val="000000"/>
                <w:sz w:val="20"/>
                <w:szCs w:val="20"/>
                <w:lang w:eastAsia="ru-RU"/>
              </w:rPr>
            </w:pPr>
            <w:r w:rsidRPr="000741BE">
              <w:rPr>
                <w:rFonts w:ascii="Times New Roman" w:eastAsia="Times New Roman" w:hAnsi="Times New Roman"/>
                <w:color w:val="000000"/>
                <w:sz w:val="20"/>
                <w:szCs w:val="20"/>
                <w:lang w:eastAsia="ru-RU"/>
              </w:rPr>
              <w:t>Татьяна</w:t>
            </w:r>
            <w:r>
              <w:rPr>
                <w:rFonts w:ascii="Times New Roman" w:eastAsia="Times New Roman" w:hAnsi="Times New Roman"/>
                <w:color w:val="000000"/>
                <w:sz w:val="20"/>
                <w:szCs w:val="20"/>
                <w:lang w:eastAsia="ru-RU"/>
              </w:rPr>
              <w:t xml:space="preserve"> </w:t>
            </w:r>
            <w:r w:rsidRPr="000741BE">
              <w:rPr>
                <w:rFonts w:ascii="Times New Roman" w:eastAsia="Times New Roman" w:hAnsi="Times New Roman"/>
                <w:color w:val="000000"/>
                <w:sz w:val="20"/>
                <w:szCs w:val="20"/>
                <w:lang w:eastAsia="ru-RU"/>
              </w:rPr>
              <w:t>Архипова</w:t>
            </w:r>
          </w:p>
          <w:p w:rsidR="00550BBB" w:rsidRDefault="00550BBB" w:rsidP="00856361">
            <w:pPr>
              <w:tabs>
                <w:tab w:val="left" w:pos="1212"/>
              </w:tabs>
              <w:spacing w:after="0" w:line="240" w:lineRule="auto"/>
              <w:ind w:left="108"/>
              <w:rPr>
                <w:rFonts w:ascii="Times New Roman" w:eastAsia="Times New Roman" w:hAnsi="Times New Roman"/>
                <w:color w:val="000000"/>
                <w:sz w:val="20"/>
                <w:szCs w:val="20"/>
                <w:lang w:eastAsia="ru-RU"/>
              </w:rPr>
            </w:pPr>
            <w:r w:rsidRPr="000741BE">
              <w:rPr>
                <w:rFonts w:ascii="Times New Roman" w:eastAsia="Times New Roman" w:hAnsi="Times New Roman"/>
                <w:color w:val="000000"/>
                <w:sz w:val="20"/>
                <w:szCs w:val="20"/>
                <w:lang w:eastAsia="ru-RU"/>
              </w:rPr>
              <w:t>Ирина</w:t>
            </w:r>
            <w:r>
              <w:rPr>
                <w:rFonts w:ascii="Times New Roman" w:eastAsia="Times New Roman" w:hAnsi="Times New Roman"/>
                <w:color w:val="000000"/>
                <w:sz w:val="20"/>
                <w:szCs w:val="20"/>
                <w:lang w:eastAsia="ru-RU"/>
              </w:rPr>
              <w:t xml:space="preserve"> </w:t>
            </w:r>
            <w:r w:rsidRPr="000741BE">
              <w:rPr>
                <w:rFonts w:ascii="Times New Roman" w:eastAsia="Times New Roman" w:hAnsi="Times New Roman"/>
                <w:color w:val="000000"/>
                <w:sz w:val="20"/>
                <w:szCs w:val="20"/>
                <w:lang w:eastAsia="ru-RU"/>
              </w:rPr>
              <w:t>Васильева</w:t>
            </w:r>
          </w:p>
          <w:p w:rsidR="008F2255" w:rsidRPr="000741BE" w:rsidRDefault="008F2255" w:rsidP="00856361">
            <w:pPr>
              <w:tabs>
                <w:tab w:val="left" w:pos="1212"/>
              </w:tabs>
              <w:spacing w:after="0" w:line="240" w:lineRule="auto"/>
              <w:ind w:left="108"/>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Екатерина Веселова</w:t>
            </w:r>
          </w:p>
          <w:p w:rsidR="00550BBB" w:rsidRPr="000741BE" w:rsidRDefault="00550BBB" w:rsidP="00856361">
            <w:pPr>
              <w:tabs>
                <w:tab w:val="left" w:pos="1212"/>
              </w:tabs>
              <w:spacing w:after="0" w:line="240" w:lineRule="auto"/>
              <w:ind w:left="108"/>
              <w:rPr>
                <w:rFonts w:ascii="Times New Roman" w:eastAsia="Times New Roman" w:hAnsi="Times New Roman"/>
                <w:color w:val="000000"/>
                <w:sz w:val="20"/>
                <w:szCs w:val="20"/>
                <w:lang w:eastAsia="ru-RU"/>
              </w:rPr>
            </w:pPr>
            <w:r w:rsidRPr="000741BE">
              <w:rPr>
                <w:rFonts w:ascii="Times New Roman" w:eastAsia="Times New Roman" w:hAnsi="Times New Roman"/>
                <w:color w:val="000000"/>
                <w:sz w:val="20"/>
                <w:szCs w:val="20"/>
                <w:lang w:eastAsia="ru-RU"/>
              </w:rPr>
              <w:t>Сергей</w:t>
            </w:r>
            <w:r>
              <w:rPr>
                <w:rFonts w:ascii="Times New Roman" w:eastAsia="Times New Roman" w:hAnsi="Times New Roman"/>
                <w:color w:val="000000"/>
                <w:sz w:val="20"/>
                <w:szCs w:val="20"/>
                <w:lang w:eastAsia="ru-RU"/>
              </w:rPr>
              <w:t xml:space="preserve"> </w:t>
            </w:r>
            <w:r w:rsidRPr="000741BE">
              <w:rPr>
                <w:rFonts w:ascii="Times New Roman" w:eastAsia="Times New Roman" w:hAnsi="Times New Roman"/>
                <w:color w:val="000000"/>
                <w:sz w:val="20"/>
                <w:szCs w:val="20"/>
                <w:lang w:eastAsia="ru-RU"/>
              </w:rPr>
              <w:t>Головашов</w:t>
            </w:r>
          </w:p>
          <w:p w:rsidR="00550BBB" w:rsidRPr="000741BE" w:rsidRDefault="00550BBB" w:rsidP="00856361">
            <w:pPr>
              <w:tabs>
                <w:tab w:val="left" w:pos="1212"/>
              </w:tabs>
              <w:spacing w:after="0" w:line="240" w:lineRule="auto"/>
              <w:ind w:left="108"/>
              <w:rPr>
                <w:rFonts w:ascii="Times New Roman" w:eastAsia="Times New Roman" w:hAnsi="Times New Roman"/>
                <w:color w:val="000000"/>
                <w:sz w:val="20"/>
                <w:szCs w:val="20"/>
                <w:lang w:eastAsia="ru-RU"/>
              </w:rPr>
            </w:pPr>
            <w:r w:rsidRPr="000741BE">
              <w:rPr>
                <w:rFonts w:ascii="Times New Roman" w:eastAsia="Times New Roman" w:hAnsi="Times New Roman"/>
                <w:color w:val="000000"/>
                <w:sz w:val="20"/>
                <w:szCs w:val="20"/>
                <w:lang w:eastAsia="ru-RU"/>
              </w:rPr>
              <w:t>Жанна</w:t>
            </w:r>
            <w:r>
              <w:rPr>
                <w:rFonts w:ascii="Times New Roman" w:eastAsia="Times New Roman" w:hAnsi="Times New Roman"/>
                <w:color w:val="000000"/>
                <w:sz w:val="20"/>
                <w:szCs w:val="20"/>
                <w:lang w:eastAsia="ru-RU"/>
              </w:rPr>
              <w:t xml:space="preserve"> </w:t>
            </w:r>
            <w:r w:rsidRPr="000741BE">
              <w:rPr>
                <w:rFonts w:ascii="Times New Roman" w:eastAsia="Times New Roman" w:hAnsi="Times New Roman"/>
                <w:color w:val="000000"/>
                <w:sz w:val="20"/>
                <w:szCs w:val="20"/>
                <w:lang w:eastAsia="ru-RU"/>
              </w:rPr>
              <w:t>Гречуха</w:t>
            </w:r>
          </w:p>
          <w:p w:rsidR="00550BBB" w:rsidRPr="000741BE" w:rsidRDefault="00550BBB" w:rsidP="00856361">
            <w:pPr>
              <w:tabs>
                <w:tab w:val="left" w:pos="1212"/>
              </w:tabs>
              <w:spacing w:after="0" w:line="240" w:lineRule="auto"/>
              <w:ind w:left="108"/>
              <w:rPr>
                <w:rFonts w:ascii="Times New Roman" w:eastAsia="Times New Roman" w:hAnsi="Times New Roman"/>
                <w:color w:val="000000"/>
                <w:sz w:val="20"/>
                <w:szCs w:val="20"/>
                <w:lang w:eastAsia="ru-RU"/>
              </w:rPr>
            </w:pPr>
            <w:r w:rsidRPr="000741BE">
              <w:rPr>
                <w:rFonts w:ascii="Times New Roman" w:eastAsia="Times New Roman" w:hAnsi="Times New Roman"/>
                <w:color w:val="000000"/>
                <w:sz w:val="20"/>
                <w:szCs w:val="20"/>
                <w:lang w:eastAsia="ru-RU"/>
              </w:rPr>
              <w:t>Марина</w:t>
            </w:r>
            <w:r>
              <w:rPr>
                <w:rFonts w:ascii="Times New Roman" w:eastAsia="Times New Roman" w:hAnsi="Times New Roman"/>
                <w:color w:val="000000"/>
                <w:sz w:val="20"/>
                <w:szCs w:val="20"/>
                <w:lang w:eastAsia="ru-RU"/>
              </w:rPr>
              <w:t xml:space="preserve"> </w:t>
            </w:r>
            <w:r w:rsidRPr="000741BE">
              <w:rPr>
                <w:rFonts w:ascii="Times New Roman" w:eastAsia="Times New Roman" w:hAnsi="Times New Roman"/>
                <w:color w:val="000000"/>
                <w:sz w:val="20"/>
                <w:szCs w:val="20"/>
                <w:lang w:eastAsia="ru-RU"/>
              </w:rPr>
              <w:t>Ежеленко</w:t>
            </w:r>
          </w:p>
          <w:p w:rsidR="00550BBB" w:rsidRPr="000741BE" w:rsidRDefault="00550BBB" w:rsidP="00856361">
            <w:pPr>
              <w:tabs>
                <w:tab w:val="left" w:pos="1212"/>
              </w:tabs>
              <w:spacing w:after="0" w:line="240" w:lineRule="auto"/>
              <w:ind w:left="108"/>
              <w:rPr>
                <w:rFonts w:ascii="Times New Roman" w:eastAsia="Times New Roman" w:hAnsi="Times New Roman"/>
                <w:color w:val="000000"/>
                <w:sz w:val="20"/>
                <w:szCs w:val="20"/>
                <w:lang w:eastAsia="ru-RU"/>
              </w:rPr>
            </w:pPr>
            <w:r w:rsidRPr="000741BE">
              <w:rPr>
                <w:rFonts w:ascii="Times New Roman" w:eastAsia="Times New Roman" w:hAnsi="Times New Roman"/>
                <w:color w:val="000000"/>
                <w:sz w:val="20"/>
                <w:szCs w:val="20"/>
                <w:lang w:eastAsia="ru-RU"/>
              </w:rPr>
              <w:t>Виталий</w:t>
            </w:r>
            <w:r>
              <w:rPr>
                <w:rFonts w:ascii="Times New Roman" w:eastAsia="Times New Roman" w:hAnsi="Times New Roman"/>
                <w:color w:val="000000"/>
                <w:sz w:val="20"/>
                <w:szCs w:val="20"/>
                <w:lang w:eastAsia="ru-RU"/>
              </w:rPr>
              <w:t xml:space="preserve"> </w:t>
            </w:r>
            <w:r w:rsidRPr="000741BE">
              <w:rPr>
                <w:rFonts w:ascii="Times New Roman" w:eastAsia="Times New Roman" w:hAnsi="Times New Roman"/>
                <w:color w:val="000000"/>
                <w:sz w:val="20"/>
                <w:szCs w:val="20"/>
                <w:lang w:eastAsia="ru-RU"/>
              </w:rPr>
              <w:t>Ефимов</w:t>
            </w:r>
          </w:p>
          <w:p w:rsidR="00550BBB" w:rsidRPr="000741BE" w:rsidRDefault="00550BBB" w:rsidP="00856361">
            <w:pPr>
              <w:tabs>
                <w:tab w:val="left" w:pos="1212"/>
              </w:tabs>
              <w:spacing w:after="0" w:line="240" w:lineRule="auto"/>
              <w:ind w:left="108"/>
              <w:rPr>
                <w:rFonts w:ascii="Times New Roman" w:eastAsia="Times New Roman" w:hAnsi="Times New Roman"/>
                <w:color w:val="000000"/>
                <w:sz w:val="20"/>
                <w:szCs w:val="20"/>
                <w:lang w:eastAsia="ru-RU"/>
              </w:rPr>
            </w:pPr>
            <w:r w:rsidRPr="000741BE">
              <w:rPr>
                <w:rFonts w:ascii="Times New Roman" w:eastAsia="Times New Roman" w:hAnsi="Times New Roman"/>
                <w:color w:val="000000"/>
                <w:sz w:val="20"/>
                <w:szCs w:val="20"/>
                <w:lang w:eastAsia="ru-RU"/>
              </w:rPr>
              <w:t>Ольга</w:t>
            </w:r>
            <w:r>
              <w:rPr>
                <w:rFonts w:ascii="Times New Roman" w:eastAsia="Times New Roman" w:hAnsi="Times New Roman"/>
                <w:color w:val="000000"/>
                <w:sz w:val="20"/>
                <w:szCs w:val="20"/>
                <w:lang w:eastAsia="ru-RU"/>
              </w:rPr>
              <w:t xml:space="preserve"> </w:t>
            </w:r>
            <w:r w:rsidRPr="000741BE">
              <w:rPr>
                <w:rFonts w:ascii="Times New Roman" w:eastAsia="Times New Roman" w:hAnsi="Times New Roman"/>
                <w:color w:val="000000"/>
                <w:sz w:val="20"/>
                <w:szCs w:val="20"/>
                <w:lang w:eastAsia="ru-RU"/>
              </w:rPr>
              <w:t>Жуковская</w:t>
            </w:r>
          </w:p>
          <w:p w:rsidR="00550BBB" w:rsidRPr="000741BE" w:rsidRDefault="00550BBB" w:rsidP="00856361">
            <w:pPr>
              <w:tabs>
                <w:tab w:val="left" w:pos="1212"/>
              </w:tabs>
              <w:spacing w:after="0" w:line="240" w:lineRule="auto"/>
              <w:ind w:left="108"/>
              <w:rPr>
                <w:rFonts w:ascii="Times New Roman" w:eastAsia="Times New Roman" w:hAnsi="Times New Roman"/>
                <w:color w:val="000000"/>
                <w:sz w:val="20"/>
                <w:szCs w:val="20"/>
                <w:lang w:eastAsia="ru-RU"/>
              </w:rPr>
            </w:pPr>
            <w:r w:rsidRPr="000741BE">
              <w:rPr>
                <w:rFonts w:ascii="Times New Roman" w:eastAsia="Times New Roman" w:hAnsi="Times New Roman"/>
                <w:color w:val="000000"/>
                <w:sz w:val="20"/>
                <w:szCs w:val="20"/>
                <w:lang w:eastAsia="ru-RU"/>
              </w:rPr>
              <w:t>Марина</w:t>
            </w:r>
            <w:r>
              <w:rPr>
                <w:rFonts w:ascii="Times New Roman" w:eastAsia="Times New Roman" w:hAnsi="Times New Roman"/>
                <w:color w:val="000000"/>
                <w:sz w:val="20"/>
                <w:szCs w:val="20"/>
                <w:lang w:eastAsia="ru-RU"/>
              </w:rPr>
              <w:t xml:space="preserve"> </w:t>
            </w:r>
            <w:r w:rsidRPr="000741BE">
              <w:rPr>
                <w:rFonts w:ascii="Times New Roman" w:eastAsia="Times New Roman" w:hAnsi="Times New Roman"/>
                <w:color w:val="000000"/>
                <w:sz w:val="20"/>
                <w:szCs w:val="20"/>
                <w:lang w:eastAsia="ru-RU"/>
              </w:rPr>
              <w:t>Знатнова</w:t>
            </w:r>
          </w:p>
          <w:p w:rsidR="00550BBB" w:rsidRDefault="00550BBB" w:rsidP="00856361">
            <w:pPr>
              <w:tabs>
                <w:tab w:val="left" w:pos="1212"/>
              </w:tabs>
              <w:spacing w:after="0" w:line="240" w:lineRule="auto"/>
              <w:ind w:left="108"/>
              <w:rPr>
                <w:rFonts w:ascii="Times New Roman" w:eastAsia="Times New Roman" w:hAnsi="Times New Roman"/>
                <w:color w:val="000000"/>
                <w:sz w:val="20"/>
                <w:szCs w:val="20"/>
                <w:lang w:eastAsia="ru-RU"/>
              </w:rPr>
            </w:pPr>
            <w:r w:rsidRPr="000741BE">
              <w:rPr>
                <w:rFonts w:ascii="Times New Roman" w:eastAsia="Times New Roman" w:hAnsi="Times New Roman"/>
                <w:color w:val="000000"/>
                <w:sz w:val="20"/>
                <w:szCs w:val="20"/>
                <w:lang w:eastAsia="ru-RU"/>
              </w:rPr>
              <w:t>Ольга</w:t>
            </w:r>
            <w:r>
              <w:rPr>
                <w:rFonts w:ascii="Times New Roman" w:eastAsia="Times New Roman" w:hAnsi="Times New Roman"/>
                <w:color w:val="000000"/>
                <w:sz w:val="20"/>
                <w:szCs w:val="20"/>
                <w:lang w:eastAsia="ru-RU"/>
              </w:rPr>
              <w:t xml:space="preserve"> </w:t>
            </w:r>
            <w:r w:rsidRPr="000741BE">
              <w:rPr>
                <w:rFonts w:ascii="Times New Roman" w:eastAsia="Times New Roman" w:hAnsi="Times New Roman"/>
                <w:color w:val="000000"/>
                <w:sz w:val="20"/>
                <w:szCs w:val="20"/>
                <w:lang w:eastAsia="ru-RU"/>
              </w:rPr>
              <w:t>Иванова</w:t>
            </w:r>
          </w:p>
          <w:p w:rsidR="008F2255" w:rsidRPr="000741BE" w:rsidRDefault="008F2255" w:rsidP="00856361">
            <w:pPr>
              <w:tabs>
                <w:tab w:val="left" w:pos="1212"/>
              </w:tabs>
              <w:spacing w:after="0" w:line="240" w:lineRule="auto"/>
              <w:ind w:left="108"/>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Любовь Клюева</w:t>
            </w:r>
          </w:p>
          <w:p w:rsidR="00550BBB" w:rsidRPr="000741BE" w:rsidRDefault="00550BBB" w:rsidP="00856361">
            <w:pPr>
              <w:tabs>
                <w:tab w:val="left" w:pos="1212"/>
              </w:tabs>
              <w:spacing w:after="0" w:line="240" w:lineRule="auto"/>
              <w:ind w:left="108"/>
              <w:rPr>
                <w:rFonts w:ascii="Times New Roman" w:eastAsia="Times New Roman" w:hAnsi="Times New Roman"/>
                <w:color w:val="000000"/>
                <w:sz w:val="20"/>
                <w:szCs w:val="20"/>
                <w:lang w:eastAsia="ru-RU"/>
              </w:rPr>
            </w:pPr>
            <w:r w:rsidRPr="000741BE">
              <w:rPr>
                <w:rFonts w:ascii="Times New Roman" w:eastAsia="Times New Roman" w:hAnsi="Times New Roman"/>
                <w:color w:val="000000"/>
                <w:sz w:val="20"/>
                <w:szCs w:val="20"/>
                <w:lang w:eastAsia="ru-RU"/>
              </w:rPr>
              <w:t>Наталья</w:t>
            </w:r>
            <w:r>
              <w:rPr>
                <w:rFonts w:ascii="Times New Roman" w:eastAsia="Times New Roman" w:hAnsi="Times New Roman"/>
                <w:color w:val="000000"/>
                <w:sz w:val="20"/>
                <w:szCs w:val="20"/>
                <w:lang w:eastAsia="ru-RU"/>
              </w:rPr>
              <w:t xml:space="preserve"> </w:t>
            </w:r>
            <w:r w:rsidRPr="000741BE">
              <w:rPr>
                <w:rFonts w:ascii="Times New Roman" w:eastAsia="Times New Roman" w:hAnsi="Times New Roman"/>
                <w:color w:val="000000"/>
                <w:sz w:val="20"/>
                <w:szCs w:val="20"/>
                <w:lang w:eastAsia="ru-RU"/>
              </w:rPr>
              <w:t>Козырева</w:t>
            </w:r>
          </w:p>
          <w:p w:rsidR="00550BBB" w:rsidRPr="000741BE" w:rsidRDefault="00550BBB" w:rsidP="00856361">
            <w:pPr>
              <w:tabs>
                <w:tab w:val="left" w:pos="1212"/>
              </w:tabs>
              <w:spacing w:after="0" w:line="240" w:lineRule="auto"/>
              <w:ind w:left="108"/>
              <w:rPr>
                <w:rFonts w:ascii="Times New Roman" w:eastAsia="Times New Roman" w:hAnsi="Times New Roman"/>
                <w:color w:val="000000"/>
                <w:sz w:val="20"/>
                <w:szCs w:val="20"/>
                <w:lang w:eastAsia="ru-RU"/>
              </w:rPr>
            </w:pPr>
            <w:r w:rsidRPr="000741BE">
              <w:rPr>
                <w:rFonts w:ascii="Times New Roman" w:eastAsia="Times New Roman" w:hAnsi="Times New Roman"/>
                <w:color w:val="000000"/>
                <w:sz w:val="20"/>
                <w:szCs w:val="20"/>
                <w:lang w:eastAsia="ru-RU"/>
              </w:rPr>
              <w:t>Елена</w:t>
            </w:r>
            <w:r>
              <w:rPr>
                <w:rFonts w:ascii="Times New Roman" w:eastAsia="Times New Roman" w:hAnsi="Times New Roman"/>
                <w:color w:val="000000"/>
                <w:sz w:val="20"/>
                <w:szCs w:val="20"/>
                <w:lang w:eastAsia="ru-RU"/>
              </w:rPr>
              <w:t xml:space="preserve"> </w:t>
            </w:r>
            <w:r w:rsidRPr="000741BE">
              <w:rPr>
                <w:rFonts w:ascii="Times New Roman" w:eastAsia="Times New Roman" w:hAnsi="Times New Roman"/>
                <w:color w:val="000000"/>
                <w:sz w:val="20"/>
                <w:szCs w:val="20"/>
                <w:lang w:eastAsia="ru-RU"/>
              </w:rPr>
              <w:t>Кургузова</w:t>
            </w:r>
          </w:p>
          <w:p w:rsidR="00550BBB" w:rsidRPr="000C6919" w:rsidRDefault="00550BBB" w:rsidP="008F2255">
            <w:pPr>
              <w:tabs>
                <w:tab w:val="left" w:pos="1212"/>
              </w:tabs>
              <w:spacing w:after="0" w:line="240" w:lineRule="auto"/>
              <w:ind w:left="108"/>
              <w:rPr>
                <w:rFonts w:ascii="Times New Roman" w:eastAsia="Times New Roman" w:hAnsi="Times New Roman"/>
                <w:sz w:val="20"/>
                <w:szCs w:val="20"/>
                <w:lang w:eastAsia="ru-RU"/>
              </w:rPr>
            </w:pPr>
          </w:p>
        </w:tc>
        <w:tc>
          <w:tcPr>
            <w:tcW w:w="2552" w:type="dxa"/>
          </w:tcPr>
          <w:p w:rsidR="00550BBB" w:rsidRPr="000741BE" w:rsidRDefault="00550BBB" w:rsidP="00856361">
            <w:pPr>
              <w:tabs>
                <w:tab w:val="left" w:pos="1233"/>
              </w:tabs>
              <w:spacing w:after="0" w:line="240" w:lineRule="auto"/>
              <w:ind w:left="108"/>
              <w:rPr>
                <w:rFonts w:ascii="Times New Roman" w:eastAsia="Times New Roman" w:hAnsi="Times New Roman"/>
                <w:color w:val="000000"/>
                <w:sz w:val="20"/>
                <w:szCs w:val="20"/>
                <w:lang w:eastAsia="ru-RU"/>
              </w:rPr>
            </w:pPr>
            <w:r w:rsidRPr="000741BE">
              <w:rPr>
                <w:rFonts w:ascii="Times New Roman" w:eastAsia="Times New Roman" w:hAnsi="Times New Roman"/>
                <w:color w:val="000000"/>
                <w:sz w:val="20"/>
                <w:szCs w:val="20"/>
                <w:lang w:eastAsia="ru-RU"/>
              </w:rPr>
              <w:t>Светлана</w:t>
            </w:r>
            <w:r>
              <w:rPr>
                <w:rFonts w:ascii="Times New Roman" w:eastAsia="Times New Roman" w:hAnsi="Times New Roman"/>
                <w:color w:val="000000"/>
                <w:sz w:val="20"/>
                <w:szCs w:val="20"/>
                <w:lang w:eastAsia="ru-RU"/>
              </w:rPr>
              <w:t xml:space="preserve"> </w:t>
            </w:r>
            <w:r w:rsidRPr="000741BE">
              <w:rPr>
                <w:rFonts w:ascii="Times New Roman" w:eastAsia="Times New Roman" w:hAnsi="Times New Roman"/>
                <w:color w:val="000000"/>
                <w:sz w:val="20"/>
                <w:szCs w:val="20"/>
                <w:lang w:eastAsia="ru-RU"/>
              </w:rPr>
              <w:t>Михалёва</w:t>
            </w:r>
          </w:p>
          <w:p w:rsidR="00550BBB" w:rsidRDefault="00550BBB" w:rsidP="00856361">
            <w:pPr>
              <w:tabs>
                <w:tab w:val="left" w:pos="1233"/>
              </w:tabs>
              <w:spacing w:after="0" w:line="240" w:lineRule="auto"/>
              <w:ind w:left="108"/>
              <w:rPr>
                <w:rFonts w:ascii="Times New Roman" w:eastAsia="Times New Roman" w:hAnsi="Times New Roman"/>
                <w:color w:val="000000"/>
                <w:sz w:val="20"/>
                <w:szCs w:val="20"/>
                <w:lang w:eastAsia="ru-RU"/>
              </w:rPr>
            </w:pPr>
            <w:r w:rsidRPr="000741BE">
              <w:rPr>
                <w:rFonts w:ascii="Times New Roman" w:eastAsia="Times New Roman" w:hAnsi="Times New Roman"/>
                <w:color w:val="000000"/>
                <w:sz w:val="20"/>
                <w:szCs w:val="20"/>
                <w:lang w:eastAsia="ru-RU"/>
              </w:rPr>
              <w:t>Борис</w:t>
            </w:r>
            <w:r>
              <w:rPr>
                <w:rFonts w:ascii="Times New Roman" w:eastAsia="Times New Roman" w:hAnsi="Times New Roman"/>
                <w:color w:val="000000"/>
                <w:sz w:val="20"/>
                <w:szCs w:val="20"/>
                <w:lang w:eastAsia="ru-RU"/>
              </w:rPr>
              <w:t xml:space="preserve"> </w:t>
            </w:r>
            <w:r w:rsidRPr="000741BE">
              <w:rPr>
                <w:rFonts w:ascii="Times New Roman" w:eastAsia="Times New Roman" w:hAnsi="Times New Roman"/>
                <w:color w:val="000000"/>
                <w:sz w:val="20"/>
                <w:szCs w:val="20"/>
                <w:lang w:eastAsia="ru-RU"/>
              </w:rPr>
              <w:t>Наделяев</w:t>
            </w:r>
          </w:p>
          <w:p w:rsidR="008F2255" w:rsidRPr="000741BE" w:rsidRDefault="008F2255" w:rsidP="00856361">
            <w:pPr>
              <w:tabs>
                <w:tab w:val="left" w:pos="1233"/>
              </w:tabs>
              <w:spacing w:after="0" w:line="240" w:lineRule="auto"/>
              <w:ind w:left="108"/>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Оксана Полякова</w:t>
            </w:r>
          </w:p>
          <w:p w:rsidR="00550BBB" w:rsidRPr="000741BE" w:rsidRDefault="00550BBB" w:rsidP="00856361">
            <w:pPr>
              <w:tabs>
                <w:tab w:val="left" w:pos="1233"/>
              </w:tabs>
              <w:spacing w:after="0" w:line="240" w:lineRule="auto"/>
              <w:ind w:left="108"/>
              <w:rPr>
                <w:rFonts w:ascii="Times New Roman" w:eastAsia="Times New Roman" w:hAnsi="Times New Roman"/>
                <w:color w:val="000000"/>
                <w:sz w:val="20"/>
                <w:szCs w:val="20"/>
                <w:lang w:eastAsia="ru-RU"/>
              </w:rPr>
            </w:pPr>
            <w:r w:rsidRPr="000741BE">
              <w:rPr>
                <w:rFonts w:ascii="Times New Roman" w:eastAsia="Times New Roman" w:hAnsi="Times New Roman"/>
                <w:color w:val="000000"/>
                <w:sz w:val="20"/>
                <w:szCs w:val="20"/>
                <w:lang w:eastAsia="ru-RU"/>
              </w:rPr>
              <w:t>Надежда</w:t>
            </w:r>
            <w:r>
              <w:rPr>
                <w:rFonts w:ascii="Times New Roman" w:eastAsia="Times New Roman" w:hAnsi="Times New Roman"/>
                <w:color w:val="000000"/>
                <w:sz w:val="20"/>
                <w:szCs w:val="20"/>
                <w:lang w:eastAsia="ru-RU"/>
              </w:rPr>
              <w:t xml:space="preserve"> </w:t>
            </w:r>
            <w:r w:rsidRPr="000741BE">
              <w:rPr>
                <w:rFonts w:ascii="Times New Roman" w:eastAsia="Times New Roman" w:hAnsi="Times New Roman"/>
                <w:color w:val="000000"/>
                <w:sz w:val="20"/>
                <w:szCs w:val="20"/>
                <w:lang w:eastAsia="ru-RU"/>
              </w:rPr>
              <w:t>Романенко</w:t>
            </w:r>
          </w:p>
          <w:p w:rsidR="00550BBB" w:rsidRDefault="00550BBB" w:rsidP="00856361">
            <w:pPr>
              <w:tabs>
                <w:tab w:val="left" w:pos="1233"/>
              </w:tabs>
              <w:spacing w:after="0" w:line="240" w:lineRule="auto"/>
              <w:ind w:left="108"/>
              <w:rPr>
                <w:rFonts w:ascii="Times New Roman" w:eastAsia="Times New Roman" w:hAnsi="Times New Roman"/>
                <w:color w:val="000000"/>
                <w:sz w:val="20"/>
                <w:szCs w:val="20"/>
                <w:lang w:eastAsia="ru-RU"/>
              </w:rPr>
            </w:pPr>
            <w:r w:rsidRPr="000741BE">
              <w:rPr>
                <w:rFonts w:ascii="Times New Roman" w:eastAsia="Times New Roman" w:hAnsi="Times New Roman"/>
                <w:color w:val="000000"/>
                <w:sz w:val="20"/>
                <w:szCs w:val="20"/>
                <w:lang w:eastAsia="ru-RU"/>
              </w:rPr>
              <w:t>Ирина</w:t>
            </w:r>
            <w:r>
              <w:rPr>
                <w:rFonts w:ascii="Times New Roman" w:eastAsia="Times New Roman" w:hAnsi="Times New Roman"/>
                <w:color w:val="000000"/>
                <w:sz w:val="20"/>
                <w:szCs w:val="20"/>
                <w:lang w:eastAsia="ru-RU"/>
              </w:rPr>
              <w:t xml:space="preserve"> </w:t>
            </w:r>
            <w:r w:rsidRPr="000741BE">
              <w:rPr>
                <w:rFonts w:ascii="Times New Roman" w:eastAsia="Times New Roman" w:hAnsi="Times New Roman"/>
                <w:color w:val="000000"/>
                <w:sz w:val="20"/>
                <w:szCs w:val="20"/>
                <w:lang w:eastAsia="ru-RU"/>
              </w:rPr>
              <w:t>Сафонова</w:t>
            </w:r>
          </w:p>
          <w:p w:rsidR="008F2255" w:rsidRPr="000741BE" w:rsidRDefault="008F2255" w:rsidP="00856361">
            <w:pPr>
              <w:tabs>
                <w:tab w:val="left" w:pos="1233"/>
              </w:tabs>
              <w:spacing w:after="0" w:line="240" w:lineRule="auto"/>
              <w:ind w:left="108"/>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Лидия Смолова</w:t>
            </w:r>
          </w:p>
          <w:p w:rsidR="00550BBB" w:rsidRPr="000741BE" w:rsidRDefault="00550BBB" w:rsidP="00856361">
            <w:pPr>
              <w:tabs>
                <w:tab w:val="left" w:pos="1233"/>
              </w:tabs>
              <w:spacing w:after="0" w:line="240" w:lineRule="auto"/>
              <w:ind w:left="108"/>
              <w:rPr>
                <w:rFonts w:ascii="Times New Roman" w:eastAsia="Times New Roman" w:hAnsi="Times New Roman"/>
                <w:color w:val="000000"/>
                <w:sz w:val="20"/>
                <w:szCs w:val="20"/>
                <w:lang w:eastAsia="ru-RU"/>
              </w:rPr>
            </w:pPr>
            <w:r w:rsidRPr="000741BE">
              <w:rPr>
                <w:rFonts w:ascii="Times New Roman" w:eastAsia="Times New Roman" w:hAnsi="Times New Roman"/>
                <w:color w:val="000000"/>
                <w:sz w:val="20"/>
                <w:szCs w:val="20"/>
                <w:lang w:eastAsia="ru-RU"/>
              </w:rPr>
              <w:t>Надежда</w:t>
            </w:r>
            <w:r>
              <w:rPr>
                <w:rFonts w:ascii="Times New Roman" w:eastAsia="Times New Roman" w:hAnsi="Times New Roman"/>
                <w:color w:val="000000"/>
                <w:sz w:val="20"/>
                <w:szCs w:val="20"/>
                <w:lang w:eastAsia="ru-RU"/>
              </w:rPr>
              <w:t xml:space="preserve"> </w:t>
            </w:r>
            <w:r w:rsidRPr="000741BE">
              <w:rPr>
                <w:rFonts w:ascii="Times New Roman" w:eastAsia="Times New Roman" w:hAnsi="Times New Roman"/>
                <w:color w:val="000000"/>
                <w:sz w:val="20"/>
                <w:szCs w:val="20"/>
                <w:lang w:eastAsia="ru-RU"/>
              </w:rPr>
              <w:t>Сорокина</w:t>
            </w:r>
          </w:p>
          <w:p w:rsidR="00550BBB" w:rsidRPr="000741BE" w:rsidRDefault="00550BBB" w:rsidP="00856361">
            <w:pPr>
              <w:tabs>
                <w:tab w:val="left" w:pos="1233"/>
              </w:tabs>
              <w:spacing w:after="0" w:line="240" w:lineRule="auto"/>
              <w:ind w:left="108"/>
              <w:rPr>
                <w:rFonts w:ascii="Times New Roman" w:eastAsia="Times New Roman" w:hAnsi="Times New Roman"/>
                <w:color w:val="000000"/>
                <w:sz w:val="20"/>
                <w:szCs w:val="20"/>
                <w:lang w:eastAsia="ru-RU"/>
              </w:rPr>
            </w:pPr>
            <w:r w:rsidRPr="000741BE">
              <w:rPr>
                <w:rFonts w:ascii="Times New Roman" w:eastAsia="Times New Roman" w:hAnsi="Times New Roman"/>
                <w:color w:val="000000"/>
                <w:sz w:val="20"/>
                <w:szCs w:val="20"/>
                <w:lang w:eastAsia="ru-RU"/>
              </w:rPr>
              <w:t>Валентина</w:t>
            </w:r>
            <w:r>
              <w:rPr>
                <w:rFonts w:ascii="Times New Roman" w:eastAsia="Times New Roman" w:hAnsi="Times New Roman"/>
                <w:color w:val="000000"/>
                <w:sz w:val="20"/>
                <w:szCs w:val="20"/>
                <w:lang w:eastAsia="ru-RU"/>
              </w:rPr>
              <w:t xml:space="preserve"> </w:t>
            </w:r>
            <w:r w:rsidRPr="000741BE">
              <w:rPr>
                <w:rFonts w:ascii="Times New Roman" w:eastAsia="Times New Roman" w:hAnsi="Times New Roman"/>
                <w:color w:val="000000"/>
                <w:sz w:val="20"/>
                <w:szCs w:val="20"/>
                <w:lang w:eastAsia="ru-RU"/>
              </w:rPr>
              <w:t>Суздальцева</w:t>
            </w:r>
          </w:p>
          <w:p w:rsidR="00550BBB" w:rsidRPr="000741BE" w:rsidRDefault="00550BBB" w:rsidP="00856361">
            <w:pPr>
              <w:tabs>
                <w:tab w:val="left" w:pos="1233"/>
              </w:tabs>
              <w:spacing w:after="0" w:line="240" w:lineRule="auto"/>
              <w:ind w:left="108"/>
              <w:rPr>
                <w:rFonts w:ascii="Times New Roman" w:eastAsia="Times New Roman" w:hAnsi="Times New Roman"/>
                <w:color w:val="000000"/>
                <w:sz w:val="20"/>
                <w:szCs w:val="20"/>
                <w:lang w:eastAsia="ru-RU"/>
              </w:rPr>
            </w:pPr>
            <w:r w:rsidRPr="000741BE">
              <w:rPr>
                <w:rFonts w:ascii="Times New Roman" w:eastAsia="Times New Roman" w:hAnsi="Times New Roman"/>
                <w:color w:val="000000"/>
                <w:sz w:val="20"/>
                <w:szCs w:val="20"/>
                <w:lang w:eastAsia="ru-RU"/>
              </w:rPr>
              <w:t>Лилия</w:t>
            </w:r>
            <w:r>
              <w:rPr>
                <w:rFonts w:ascii="Times New Roman" w:eastAsia="Times New Roman" w:hAnsi="Times New Roman"/>
                <w:color w:val="000000"/>
                <w:sz w:val="20"/>
                <w:szCs w:val="20"/>
                <w:lang w:eastAsia="ru-RU"/>
              </w:rPr>
              <w:t xml:space="preserve"> </w:t>
            </w:r>
            <w:r w:rsidRPr="000741BE">
              <w:rPr>
                <w:rFonts w:ascii="Times New Roman" w:eastAsia="Times New Roman" w:hAnsi="Times New Roman"/>
                <w:color w:val="000000"/>
                <w:sz w:val="20"/>
                <w:szCs w:val="20"/>
                <w:lang w:eastAsia="ru-RU"/>
              </w:rPr>
              <w:t>Тимофеева</w:t>
            </w:r>
          </w:p>
          <w:p w:rsidR="00550BBB" w:rsidRPr="000741BE" w:rsidRDefault="00550BBB" w:rsidP="00856361">
            <w:pPr>
              <w:tabs>
                <w:tab w:val="left" w:pos="1233"/>
              </w:tabs>
              <w:spacing w:after="0" w:line="240" w:lineRule="auto"/>
              <w:ind w:left="108"/>
              <w:rPr>
                <w:rFonts w:ascii="Times New Roman" w:eastAsia="Times New Roman" w:hAnsi="Times New Roman"/>
                <w:color w:val="000000"/>
                <w:sz w:val="20"/>
                <w:szCs w:val="20"/>
                <w:lang w:eastAsia="ru-RU"/>
              </w:rPr>
            </w:pPr>
            <w:r w:rsidRPr="000741BE">
              <w:rPr>
                <w:rFonts w:ascii="Times New Roman" w:eastAsia="Times New Roman" w:hAnsi="Times New Roman"/>
                <w:color w:val="000000"/>
                <w:sz w:val="20"/>
                <w:szCs w:val="20"/>
                <w:lang w:eastAsia="ru-RU"/>
              </w:rPr>
              <w:t>Татьяна</w:t>
            </w:r>
            <w:r>
              <w:rPr>
                <w:rFonts w:ascii="Times New Roman" w:eastAsia="Times New Roman" w:hAnsi="Times New Roman"/>
                <w:color w:val="000000"/>
                <w:sz w:val="20"/>
                <w:szCs w:val="20"/>
                <w:lang w:eastAsia="ru-RU"/>
              </w:rPr>
              <w:t xml:space="preserve"> </w:t>
            </w:r>
            <w:r w:rsidRPr="000741BE">
              <w:rPr>
                <w:rFonts w:ascii="Times New Roman" w:eastAsia="Times New Roman" w:hAnsi="Times New Roman"/>
                <w:color w:val="000000"/>
                <w:sz w:val="20"/>
                <w:szCs w:val="20"/>
                <w:lang w:eastAsia="ru-RU"/>
              </w:rPr>
              <w:t>Товстик</w:t>
            </w:r>
          </w:p>
          <w:p w:rsidR="00550BBB" w:rsidRPr="000741BE" w:rsidRDefault="00550BBB" w:rsidP="00856361">
            <w:pPr>
              <w:tabs>
                <w:tab w:val="left" w:pos="1233"/>
              </w:tabs>
              <w:spacing w:after="0" w:line="240" w:lineRule="auto"/>
              <w:ind w:left="108"/>
              <w:rPr>
                <w:rFonts w:ascii="Times New Roman" w:eastAsia="Times New Roman" w:hAnsi="Times New Roman"/>
                <w:color w:val="000000"/>
                <w:sz w:val="20"/>
                <w:szCs w:val="20"/>
                <w:lang w:eastAsia="ru-RU"/>
              </w:rPr>
            </w:pPr>
            <w:r w:rsidRPr="000741BE">
              <w:rPr>
                <w:rFonts w:ascii="Times New Roman" w:eastAsia="Times New Roman" w:hAnsi="Times New Roman"/>
                <w:color w:val="000000"/>
                <w:sz w:val="20"/>
                <w:szCs w:val="20"/>
                <w:lang w:eastAsia="ru-RU"/>
              </w:rPr>
              <w:t>Светлана</w:t>
            </w:r>
            <w:r>
              <w:rPr>
                <w:rFonts w:ascii="Times New Roman" w:eastAsia="Times New Roman" w:hAnsi="Times New Roman"/>
                <w:color w:val="000000"/>
                <w:sz w:val="20"/>
                <w:szCs w:val="20"/>
                <w:lang w:eastAsia="ru-RU"/>
              </w:rPr>
              <w:t xml:space="preserve"> </w:t>
            </w:r>
            <w:r w:rsidRPr="000741BE">
              <w:rPr>
                <w:rFonts w:ascii="Times New Roman" w:eastAsia="Times New Roman" w:hAnsi="Times New Roman"/>
                <w:color w:val="000000"/>
                <w:sz w:val="20"/>
                <w:szCs w:val="20"/>
                <w:lang w:eastAsia="ru-RU"/>
              </w:rPr>
              <w:t>Тураева</w:t>
            </w:r>
          </w:p>
          <w:p w:rsidR="00550BBB" w:rsidRPr="000741BE" w:rsidRDefault="00550BBB" w:rsidP="00856361">
            <w:pPr>
              <w:tabs>
                <w:tab w:val="left" w:pos="1233"/>
              </w:tabs>
              <w:spacing w:after="0" w:line="240" w:lineRule="auto"/>
              <w:ind w:left="108"/>
              <w:rPr>
                <w:rFonts w:ascii="Times New Roman" w:eastAsia="Times New Roman" w:hAnsi="Times New Roman"/>
                <w:color w:val="000000"/>
                <w:sz w:val="20"/>
                <w:szCs w:val="20"/>
                <w:lang w:eastAsia="ru-RU"/>
              </w:rPr>
            </w:pPr>
            <w:r w:rsidRPr="000741BE">
              <w:rPr>
                <w:rFonts w:ascii="Times New Roman" w:eastAsia="Times New Roman" w:hAnsi="Times New Roman"/>
                <w:color w:val="000000"/>
                <w:sz w:val="20"/>
                <w:szCs w:val="20"/>
                <w:lang w:eastAsia="ru-RU"/>
              </w:rPr>
              <w:t>Виктор</w:t>
            </w:r>
            <w:r>
              <w:rPr>
                <w:rFonts w:ascii="Times New Roman" w:eastAsia="Times New Roman" w:hAnsi="Times New Roman"/>
                <w:color w:val="000000"/>
                <w:sz w:val="20"/>
                <w:szCs w:val="20"/>
                <w:lang w:eastAsia="ru-RU"/>
              </w:rPr>
              <w:t xml:space="preserve"> </w:t>
            </w:r>
            <w:r w:rsidRPr="000741BE">
              <w:rPr>
                <w:rFonts w:ascii="Times New Roman" w:eastAsia="Times New Roman" w:hAnsi="Times New Roman"/>
                <w:color w:val="000000"/>
                <w:sz w:val="20"/>
                <w:szCs w:val="20"/>
                <w:lang w:eastAsia="ru-RU"/>
              </w:rPr>
              <w:t>Шарагин</w:t>
            </w:r>
          </w:p>
          <w:p w:rsidR="00550BBB" w:rsidRPr="000741BE" w:rsidRDefault="00550BBB" w:rsidP="00856361">
            <w:pPr>
              <w:tabs>
                <w:tab w:val="left" w:pos="1233"/>
              </w:tabs>
              <w:spacing w:after="0" w:line="240" w:lineRule="auto"/>
              <w:ind w:left="108"/>
              <w:rPr>
                <w:rFonts w:ascii="Times New Roman" w:eastAsia="Times New Roman" w:hAnsi="Times New Roman"/>
                <w:color w:val="000000"/>
                <w:sz w:val="20"/>
                <w:szCs w:val="20"/>
                <w:lang w:eastAsia="ru-RU"/>
              </w:rPr>
            </w:pPr>
            <w:r w:rsidRPr="000741BE">
              <w:rPr>
                <w:rFonts w:ascii="Times New Roman" w:eastAsia="Times New Roman" w:hAnsi="Times New Roman"/>
                <w:color w:val="000000"/>
                <w:sz w:val="20"/>
                <w:szCs w:val="20"/>
                <w:lang w:eastAsia="ru-RU"/>
              </w:rPr>
              <w:t>Наталия</w:t>
            </w:r>
            <w:r>
              <w:rPr>
                <w:rFonts w:ascii="Times New Roman" w:eastAsia="Times New Roman" w:hAnsi="Times New Roman"/>
                <w:color w:val="000000"/>
                <w:sz w:val="20"/>
                <w:szCs w:val="20"/>
                <w:lang w:eastAsia="ru-RU"/>
              </w:rPr>
              <w:t xml:space="preserve"> </w:t>
            </w:r>
            <w:r w:rsidRPr="000741BE">
              <w:rPr>
                <w:rFonts w:ascii="Times New Roman" w:eastAsia="Times New Roman" w:hAnsi="Times New Roman"/>
                <w:color w:val="000000"/>
                <w:sz w:val="20"/>
                <w:szCs w:val="20"/>
                <w:lang w:eastAsia="ru-RU"/>
              </w:rPr>
              <w:t>Шнитникова</w:t>
            </w:r>
          </w:p>
          <w:p w:rsidR="00550BBB" w:rsidRPr="000741BE" w:rsidRDefault="00550BBB" w:rsidP="00856361">
            <w:pPr>
              <w:tabs>
                <w:tab w:val="left" w:pos="1233"/>
              </w:tabs>
              <w:spacing w:after="0" w:line="240" w:lineRule="auto"/>
              <w:ind w:left="108"/>
              <w:rPr>
                <w:rFonts w:ascii="Times New Roman" w:eastAsia="Times New Roman" w:hAnsi="Times New Roman"/>
                <w:color w:val="000000"/>
                <w:sz w:val="20"/>
                <w:szCs w:val="20"/>
                <w:lang w:eastAsia="ru-RU"/>
              </w:rPr>
            </w:pPr>
            <w:r w:rsidRPr="000741BE">
              <w:rPr>
                <w:rFonts w:ascii="Times New Roman" w:eastAsia="Times New Roman" w:hAnsi="Times New Roman"/>
                <w:color w:val="000000"/>
                <w:sz w:val="20"/>
                <w:szCs w:val="20"/>
                <w:lang w:eastAsia="ru-RU"/>
              </w:rPr>
              <w:t>Нина</w:t>
            </w:r>
            <w:r>
              <w:rPr>
                <w:rFonts w:ascii="Times New Roman" w:eastAsia="Times New Roman" w:hAnsi="Times New Roman"/>
                <w:color w:val="000000"/>
                <w:sz w:val="20"/>
                <w:szCs w:val="20"/>
                <w:lang w:eastAsia="ru-RU"/>
              </w:rPr>
              <w:t xml:space="preserve"> </w:t>
            </w:r>
            <w:r w:rsidRPr="000741BE">
              <w:rPr>
                <w:rFonts w:ascii="Times New Roman" w:eastAsia="Times New Roman" w:hAnsi="Times New Roman"/>
                <w:color w:val="000000"/>
                <w:sz w:val="20"/>
                <w:szCs w:val="20"/>
                <w:lang w:eastAsia="ru-RU"/>
              </w:rPr>
              <w:t>Шоренкова</w:t>
            </w:r>
          </w:p>
          <w:p w:rsidR="00550BBB" w:rsidRDefault="00550BBB" w:rsidP="00856361">
            <w:pPr>
              <w:spacing w:after="0" w:line="240" w:lineRule="auto"/>
              <w:ind w:left="-94" w:firstLine="127"/>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 </w:t>
            </w:r>
            <w:r w:rsidRPr="000741BE">
              <w:rPr>
                <w:rFonts w:ascii="Times New Roman" w:eastAsia="Times New Roman" w:hAnsi="Times New Roman"/>
                <w:color w:val="000000"/>
                <w:sz w:val="20"/>
                <w:szCs w:val="20"/>
                <w:lang w:eastAsia="ru-RU"/>
              </w:rPr>
              <w:t>Людмила</w:t>
            </w:r>
            <w:r>
              <w:rPr>
                <w:rFonts w:ascii="Times New Roman" w:eastAsia="Times New Roman" w:hAnsi="Times New Roman"/>
                <w:color w:val="000000"/>
                <w:sz w:val="20"/>
                <w:szCs w:val="20"/>
                <w:lang w:eastAsia="ru-RU"/>
              </w:rPr>
              <w:t xml:space="preserve"> </w:t>
            </w:r>
            <w:r w:rsidRPr="000741BE">
              <w:rPr>
                <w:rFonts w:ascii="Times New Roman" w:eastAsia="Times New Roman" w:hAnsi="Times New Roman"/>
                <w:color w:val="000000"/>
                <w:sz w:val="20"/>
                <w:szCs w:val="20"/>
                <w:lang w:eastAsia="ru-RU"/>
              </w:rPr>
              <w:t>Шорохова</w:t>
            </w:r>
          </w:p>
          <w:p w:rsidR="008F2255" w:rsidRPr="000C6919" w:rsidRDefault="008F2255" w:rsidP="00856361">
            <w:pPr>
              <w:spacing w:after="0" w:line="240" w:lineRule="auto"/>
              <w:ind w:left="-94" w:firstLine="127"/>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Ольга Ярлыкова</w:t>
            </w:r>
          </w:p>
        </w:tc>
      </w:tr>
      <w:tr w:rsidR="00D71F0F" w:rsidRPr="00806FF6" w:rsidTr="00D71F0F">
        <w:tc>
          <w:tcPr>
            <w:tcW w:w="2693" w:type="dxa"/>
            <w:gridSpan w:val="2"/>
          </w:tcPr>
          <w:p w:rsidR="00D71F0F" w:rsidRPr="00806FF6" w:rsidRDefault="00D71F0F" w:rsidP="008F2255">
            <w:pPr>
              <w:spacing w:before="120" w:after="0" w:line="240" w:lineRule="auto"/>
              <w:ind w:right="142"/>
              <w:jc w:val="both"/>
              <w:rPr>
                <w:rFonts w:ascii="Times New Roman" w:eastAsia="Times New Roman" w:hAnsi="Times New Roman"/>
                <w:sz w:val="20"/>
                <w:szCs w:val="20"/>
                <w:lang w:eastAsia="ru-RU"/>
              </w:rPr>
            </w:pPr>
            <w:r w:rsidRPr="00806FF6">
              <w:rPr>
                <w:rFonts w:ascii="Times New Roman" w:eastAsia="Times New Roman" w:hAnsi="Times New Roman"/>
                <w:sz w:val="20"/>
                <w:szCs w:val="20"/>
                <w:lang w:eastAsia="ru-RU"/>
              </w:rPr>
              <w:t>Чистовая проверка текста:</w:t>
            </w:r>
          </w:p>
        </w:tc>
        <w:tc>
          <w:tcPr>
            <w:tcW w:w="3828" w:type="dxa"/>
            <w:gridSpan w:val="2"/>
          </w:tcPr>
          <w:p w:rsidR="00D71F0F" w:rsidRPr="00806FF6" w:rsidRDefault="00D71F0F" w:rsidP="008F2255">
            <w:pPr>
              <w:spacing w:before="120" w:after="0" w:line="240" w:lineRule="auto"/>
              <w:ind w:right="142"/>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Оксана Полякова</w:t>
            </w:r>
          </w:p>
          <w:p w:rsidR="00D71F0F" w:rsidRPr="00806FF6" w:rsidRDefault="00D71F0F" w:rsidP="008F2255">
            <w:pPr>
              <w:spacing w:after="0" w:line="240" w:lineRule="auto"/>
              <w:ind w:right="142"/>
              <w:jc w:val="both"/>
              <w:rPr>
                <w:rFonts w:ascii="Times New Roman" w:eastAsia="Times New Roman" w:hAnsi="Times New Roman"/>
                <w:sz w:val="20"/>
                <w:szCs w:val="20"/>
                <w:lang w:eastAsia="ru-RU"/>
              </w:rPr>
            </w:pPr>
            <w:r w:rsidRPr="00806FF6">
              <w:rPr>
                <w:rFonts w:ascii="Times New Roman" w:eastAsia="Times New Roman" w:hAnsi="Times New Roman"/>
                <w:sz w:val="20"/>
                <w:szCs w:val="20"/>
                <w:lang w:eastAsia="ru-RU"/>
              </w:rPr>
              <w:t xml:space="preserve">Татьяна Товстик </w:t>
            </w:r>
          </w:p>
        </w:tc>
      </w:tr>
      <w:tr w:rsidR="00D71F0F" w:rsidRPr="00806FF6" w:rsidTr="00D71F0F">
        <w:tc>
          <w:tcPr>
            <w:tcW w:w="2693" w:type="dxa"/>
            <w:gridSpan w:val="2"/>
          </w:tcPr>
          <w:p w:rsidR="00D71F0F" w:rsidRPr="00806FF6" w:rsidRDefault="00D71F0F" w:rsidP="008F2255">
            <w:pPr>
              <w:spacing w:before="120" w:after="0" w:line="240" w:lineRule="auto"/>
              <w:ind w:right="142"/>
              <w:jc w:val="both"/>
              <w:rPr>
                <w:rFonts w:ascii="Times New Roman" w:eastAsia="Times New Roman" w:hAnsi="Times New Roman"/>
                <w:sz w:val="20"/>
                <w:szCs w:val="20"/>
                <w:lang w:eastAsia="ru-RU"/>
              </w:rPr>
            </w:pPr>
            <w:proofErr w:type="gramStart"/>
            <w:r w:rsidRPr="00806FF6">
              <w:rPr>
                <w:rFonts w:ascii="Times New Roman" w:eastAsia="Times New Roman" w:hAnsi="Times New Roman"/>
                <w:sz w:val="20"/>
                <w:szCs w:val="20"/>
                <w:lang w:eastAsia="ru-RU"/>
              </w:rPr>
              <w:t>Ответственный за выпуск:</w:t>
            </w:r>
            <w:proofErr w:type="gramEnd"/>
          </w:p>
        </w:tc>
        <w:tc>
          <w:tcPr>
            <w:tcW w:w="3828" w:type="dxa"/>
            <w:gridSpan w:val="2"/>
          </w:tcPr>
          <w:p w:rsidR="00D71F0F" w:rsidRPr="00806FF6" w:rsidRDefault="00D71F0F" w:rsidP="008F2255">
            <w:pPr>
              <w:spacing w:before="120" w:after="0" w:line="240" w:lineRule="auto"/>
              <w:ind w:right="142"/>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Марина Шатохина</w:t>
            </w:r>
          </w:p>
        </w:tc>
      </w:tr>
    </w:tbl>
    <w:p w:rsidR="00D71F0F" w:rsidRPr="000968E0" w:rsidRDefault="00D71F0F" w:rsidP="00D71F0F">
      <w:pPr>
        <w:spacing w:before="360" w:after="0" w:line="240" w:lineRule="auto"/>
        <w:ind w:right="142"/>
        <w:jc w:val="center"/>
        <w:rPr>
          <w:rFonts w:ascii="Times New Roman" w:eastAsia="Times New Roman" w:hAnsi="Times New Roman"/>
          <w:sz w:val="20"/>
          <w:szCs w:val="20"/>
          <w:lang w:eastAsia="ru-RU"/>
        </w:rPr>
      </w:pPr>
      <w:r w:rsidRPr="000968E0">
        <w:rPr>
          <w:rFonts w:ascii="Times New Roman" w:eastAsia="Times New Roman" w:hAnsi="Times New Roman"/>
          <w:sz w:val="20"/>
          <w:szCs w:val="20"/>
          <w:lang w:eastAsia="ru-RU"/>
        </w:rPr>
        <w:t>Все права защищены</w:t>
      </w:r>
    </w:p>
    <w:p w:rsidR="00D71F0F" w:rsidRPr="000968E0" w:rsidRDefault="00D71F0F" w:rsidP="00D71F0F">
      <w:pPr>
        <w:spacing w:after="0" w:line="240" w:lineRule="auto"/>
        <w:ind w:right="142"/>
        <w:jc w:val="center"/>
        <w:rPr>
          <w:rFonts w:ascii="Times New Roman" w:eastAsia="Times New Roman" w:hAnsi="Times New Roman"/>
          <w:sz w:val="20"/>
          <w:szCs w:val="20"/>
          <w:lang w:eastAsia="ru-RU"/>
        </w:rPr>
      </w:pPr>
      <w:r w:rsidRPr="000968E0">
        <w:rPr>
          <w:rFonts w:ascii="Times New Roman" w:eastAsia="Times New Roman" w:hAnsi="Times New Roman"/>
          <w:sz w:val="20"/>
          <w:szCs w:val="20"/>
          <w:lang w:eastAsia="ru-RU"/>
        </w:rPr>
        <w:t>Иерархия ИДИВО 191 Изначальности, Санкт-Петербург</w:t>
      </w:r>
    </w:p>
    <w:p w:rsidR="00D71F0F" w:rsidRPr="000968E0" w:rsidRDefault="00D71F0F" w:rsidP="00D71F0F">
      <w:pPr>
        <w:spacing w:after="240" w:line="240" w:lineRule="auto"/>
        <w:ind w:right="142"/>
        <w:jc w:val="center"/>
        <w:rPr>
          <w:rFonts w:ascii="Times New Roman" w:eastAsia="Times New Roman" w:hAnsi="Times New Roman"/>
          <w:sz w:val="20"/>
          <w:szCs w:val="20"/>
          <w:lang w:eastAsia="ru-RU"/>
        </w:rPr>
      </w:pPr>
      <w:r w:rsidRPr="000968E0">
        <w:rPr>
          <w:rFonts w:ascii="Times New Roman" w:eastAsia="Times New Roman" w:hAnsi="Times New Roman"/>
          <w:sz w:val="20"/>
          <w:szCs w:val="20"/>
          <w:lang w:eastAsia="ru-RU"/>
        </w:rPr>
        <w:t>Метагалактический Центр ИДИВО Санкт-Петербурга</w:t>
      </w:r>
    </w:p>
    <w:p w:rsidR="00D71F0F" w:rsidRPr="000968E0" w:rsidRDefault="00D71F0F" w:rsidP="00D71F0F">
      <w:pPr>
        <w:spacing w:after="0" w:line="240" w:lineRule="auto"/>
        <w:ind w:right="142"/>
        <w:jc w:val="both"/>
        <w:rPr>
          <w:rFonts w:ascii="Times New Roman" w:eastAsia="Times New Roman" w:hAnsi="Times New Roman"/>
          <w:sz w:val="20"/>
          <w:szCs w:val="20"/>
          <w:lang w:eastAsia="ru-RU"/>
        </w:rPr>
      </w:pPr>
      <w:r w:rsidRPr="000968E0">
        <w:rPr>
          <w:rFonts w:ascii="Times New Roman" w:eastAsia="Times New Roman" w:hAnsi="Times New Roman"/>
          <w:sz w:val="20"/>
          <w:szCs w:val="20"/>
          <w:lang w:eastAsia="ru-RU"/>
        </w:rPr>
        <w:tab/>
      </w:r>
      <w:r w:rsidRPr="000968E0">
        <w:rPr>
          <w:rFonts w:ascii="Times New Roman" w:eastAsia="Times New Roman" w:hAnsi="Times New Roman"/>
          <w:sz w:val="20"/>
          <w:szCs w:val="20"/>
          <w:lang w:eastAsia="ru-RU"/>
        </w:rPr>
        <w:tab/>
      </w:r>
    </w:p>
    <w:tbl>
      <w:tblPr>
        <w:tblW w:w="7337" w:type="dxa"/>
        <w:tblLook w:val="04A0"/>
      </w:tblPr>
      <w:tblGrid>
        <w:gridCol w:w="4219"/>
        <w:gridCol w:w="3118"/>
      </w:tblGrid>
      <w:tr w:rsidR="00D71F0F" w:rsidRPr="000968E0" w:rsidTr="008F2255">
        <w:tc>
          <w:tcPr>
            <w:tcW w:w="4219" w:type="dxa"/>
          </w:tcPr>
          <w:p w:rsidR="00D71F0F" w:rsidRPr="000968E0" w:rsidRDefault="00D71F0F" w:rsidP="008F2255">
            <w:pPr>
              <w:spacing w:after="0" w:line="240" w:lineRule="auto"/>
              <w:ind w:right="142"/>
              <w:jc w:val="both"/>
              <w:rPr>
                <w:rFonts w:ascii="Times New Roman" w:eastAsia="Times New Roman" w:hAnsi="Times New Roman"/>
                <w:sz w:val="20"/>
                <w:szCs w:val="20"/>
                <w:lang w:eastAsia="ru-RU"/>
              </w:rPr>
            </w:pPr>
            <w:r w:rsidRPr="000968E0">
              <w:rPr>
                <w:rFonts w:ascii="Times New Roman" w:eastAsia="Times New Roman" w:hAnsi="Times New Roman"/>
                <w:sz w:val="20"/>
                <w:szCs w:val="20"/>
                <w:lang w:eastAsia="ru-RU"/>
              </w:rPr>
              <w:t>Официальный сайт ИДИВО</w:t>
            </w:r>
          </w:p>
        </w:tc>
        <w:tc>
          <w:tcPr>
            <w:tcW w:w="3118" w:type="dxa"/>
          </w:tcPr>
          <w:p w:rsidR="00D71F0F" w:rsidRPr="000968E0" w:rsidRDefault="00D71F0F" w:rsidP="008F2255">
            <w:pPr>
              <w:spacing w:after="0" w:line="240" w:lineRule="auto"/>
              <w:ind w:right="142"/>
              <w:jc w:val="both"/>
              <w:rPr>
                <w:rFonts w:ascii="Times New Roman" w:eastAsia="Times New Roman" w:hAnsi="Times New Roman"/>
                <w:sz w:val="20"/>
                <w:szCs w:val="20"/>
                <w:lang w:eastAsia="ru-RU"/>
              </w:rPr>
            </w:pPr>
            <w:r w:rsidRPr="000968E0">
              <w:rPr>
                <w:rFonts w:ascii="Times New Roman" w:eastAsia="Times New Roman" w:hAnsi="Times New Roman"/>
                <w:sz w:val="20"/>
                <w:szCs w:val="20"/>
                <w:u w:val="single"/>
                <w:lang w:val="en-US" w:eastAsia="ru-RU"/>
              </w:rPr>
              <w:t>http</w:t>
            </w:r>
            <w:r w:rsidRPr="000968E0">
              <w:rPr>
                <w:rFonts w:ascii="Times New Roman" w:eastAsia="Times New Roman" w:hAnsi="Times New Roman"/>
                <w:sz w:val="20"/>
                <w:szCs w:val="20"/>
                <w:u w:val="single"/>
                <w:lang w:eastAsia="ru-RU"/>
              </w:rPr>
              <w:t>://идиво.орг</w:t>
            </w:r>
          </w:p>
        </w:tc>
      </w:tr>
      <w:tr w:rsidR="00D71F0F" w:rsidRPr="000968E0" w:rsidTr="008F2255">
        <w:tc>
          <w:tcPr>
            <w:tcW w:w="4219" w:type="dxa"/>
          </w:tcPr>
          <w:p w:rsidR="00D71F0F" w:rsidRPr="000968E0" w:rsidRDefault="00D71F0F" w:rsidP="008F2255">
            <w:pPr>
              <w:spacing w:after="0" w:line="240" w:lineRule="auto"/>
              <w:ind w:right="142"/>
              <w:jc w:val="both"/>
              <w:rPr>
                <w:rFonts w:ascii="Times New Roman" w:eastAsia="Times New Roman" w:hAnsi="Times New Roman"/>
                <w:sz w:val="20"/>
                <w:szCs w:val="20"/>
                <w:lang w:eastAsia="ru-RU"/>
              </w:rPr>
            </w:pPr>
          </w:p>
        </w:tc>
        <w:tc>
          <w:tcPr>
            <w:tcW w:w="3118" w:type="dxa"/>
          </w:tcPr>
          <w:p w:rsidR="00D71F0F" w:rsidRPr="000968E0" w:rsidRDefault="0032678E" w:rsidP="008F2255">
            <w:pPr>
              <w:spacing w:after="0" w:line="240" w:lineRule="auto"/>
              <w:ind w:right="142"/>
              <w:jc w:val="both"/>
              <w:rPr>
                <w:rFonts w:ascii="Times New Roman" w:eastAsia="Times New Roman" w:hAnsi="Times New Roman"/>
                <w:sz w:val="20"/>
                <w:szCs w:val="20"/>
                <w:lang w:eastAsia="ru-RU"/>
              </w:rPr>
            </w:pPr>
            <w:hyperlink r:id="rId9" w:history="1">
              <w:r w:rsidR="00D71F0F" w:rsidRPr="000968E0">
                <w:rPr>
                  <w:rFonts w:ascii="Times New Roman" w:eastAsia="Times New Roman" w:hAnsi="Times New Roman"/>
                  <w:sz w:val="20"/>
                  <w:szCs w:val="20"/>
                  <w:u w:val="single"/>
                  <w:lang w:eastAsia="ru-RU"/>
                </w:rPr>
                <w:t>http://</w:t>
              </w:r>
              <w:r w:rsidR="00D71F0F" w:rsidRPr="000968E0">
                <w:rPr>
                  <w:rFonts w:ascii="Times New Roman" w:eastAsia="Times New Roman" w:hAnsi="Times New Roman"/>
                  <w:sz w:val="20"/>
                  <w:szCs w:val="20"/>
                  <w:u w:val="single"/>
                  <w:lang w:val="en-US" w:eastAsia="ru-RU"/>
                </w:rPr>
                <w:t>www</w:t>
              </w:r>
              <w:r w:rsidR="00D71F0F" w:rsidRPr="000968E0">
                <w:rPr>
                  <w:rFonts w:ascii="Times New Roman" w:eastAsia="Times New Roman" w:hAnsi="Times New Roman"/>
                  <w:sz w:val="20"/>
                  <w:szCs w:val="20"/>
                  <w:u w:val="single"/>
                  <w:lang w:eastAsia="ru-RU"/>
                </w:rPr>
                <w:t>.fasintez.info</w:t>
              </w:r>
            </w:hyperlink>
          </w:p>
        </w:tc>
      </w:tr>
      <w:tr w:rsidR="00D71F0F" w:rsidRPr="000968E0" w:rsidTr="008F2255">
        <w:tc>
          <w:tcPr>
            <w:tcW w:w="4219" w:type="dxa"/>
          </w:tcPr>
          <w:p w:rsidR="00D71F0F" w:rsidRPr="000968E0" w:rsidRDefault="00D71F0F" w:rsidP="008F2255">
            <w:pPr>
              <w:spacing w:after="0" w:line="240" w:lineRule="auto"/>
              <w:ind w:right="142"/>
              <w:jc w:val="both"/>
              <w:rPr>
                <w:rFonts w:ascii="Times New Roman" w:eastAsia="Times New Roman" w:hAnsi="Times New Roman"/>
                <w:sz w:val="20"/>
                <w:szCs w:val="20"/>
                <w:lang w:eastAsia="ru-RU"/>
              </w:rPr>
            </w:pPr>
          </w:p>
        </w:tc>
        <w:tc>
          <w:tcPr>
            <w:tcW w:w="3118" w:type="dxa"/>
          </w:tcPr>
          <w:p w:rsidR="00D71F0F" w:rsidRPr="000968E0" w:rsidRDefault="0032678E" w:rsidP="008F2255">
            <w:pPr>
              <w:tabs>
                <w:tab w:val="left" w:pos="6663"/>
              </w:tabs>
              <w:spacing w:after="0" w:line="240" w:lineRule="auto"/>
              <w:ind w:right="-115"/>
              <w:jc w:val="both"/>
              <w:rPr>
                <w:rFonts w:ascii="Times New Roman" w:eastAsia="Times New Roman" w:hAnsi="Times New Roman"/>
                <w:sz w:val="20"/>
                <w:szCs w:val="20"/>
                <w:lang w:eastAsia="ru-RU"/>
              </w:rPr>
            </w:pPr>
            <w:hyperlink r:id="rId10" w:history="1">
              <w:r w:rsidR="00D71F0F" w:rsidRPr="000968E0">
                <w:rPr>
                  <w:rFonts w:ascii="Times New Roman" w:eastAsia="Times New Roman" w:hAnsi="Times New Roman"/>
                  <w:sz w:val="20"/>
                  <w:szCs w:val="20"/>
                  <w:u w:val="single"/>
                  <w:lang w:eastAsia="ru-RU"/>
                </w:rPr>
                <w:t>http://системныйсинтез.орг</w:t>
              </w:r>
            </w:hyperlink>
          </w:p>
        </w:tc>
      </w:tr>
      <w:tr w:rsidR="00D71F0F" w:rsidRPr="000968E0" w:rsidTr="008F2255">
        <w:tc>
          <w:tcPr>
            <w:tcW w:w="4219" w:type="dxa"/>
          </w:tcPr>
          <w:p w:rsidR="00D71F0F" w:rsidRPr="000968E0" w:rsidRDefault="00D71F0F" w:rsidP="008F2255">
            <w:pPr>
              <w:spacing w:after="0" w:line="240" w:lineRule="auto"/>
              <w:ind w:right="-108"/>
              <w:jc w:val="both"/>
              <w:rPr>
                <w:rFonts w:ascii="Times New Roman" w:eastAsia="Times New Roman" w:hAnsi="Times New Roman"/>
                <w:sz w:val="20"/>
                <w:szCs w:val="20"/>
                <w:lang w:eastAsia="ru-RU"/>
              </w:rPr>
            </w:pPr>
            <w:r w:rsidRPr="000968E0">
              <w:rPr>
                <w:rFonts w:ascii="Times New Roman" w:eastAsia="Times New Roman" w:hAnsi="Times New Roman"/>
                <w:sz w:val="20"/>
                <w:szCs w:val="20"/>
                <w:lang w:eastAsia="ru-RU"/>
              </w:rPr>
              <w:t>Сайт ИИДИВО 191И, Санкт-Петербург</w:t>
            </w:r>
          </w:p>
        </w:tc>
        <w:tc>
          <w:tcPr>
            <w:tcW w:w="3118" w:type="dxa"/>
          </w:tcPr>
          <w:p w:rsidR="00D71F0F" w:rsidRPr="000968E0" w:rsidRDefault="0032678E" w:rsidP="008F2255">
            <w:pPr>
              <w:spacing w:after="0" w:line="240" w:lineRule="auto"/>
              <w:ind w:right="142"/>
              <w:jc w:val="both"/>
              <w:rPr>
                <w:rFonts w:ascii="Times New Roman" w:eastAsia="Times New Roman" w:hAnsi="Times New Roman"/>
                <w:sz w:val="20"/>
                <w:szCs w:val="20"/>
                <w:lang w:eastAsia="ru-RU"/>
              </w:rPr>
            </w:pPr>
            <w:hyperlink r:id="rId11" w:history="1">
              <w:r w:rsidR="00D71F0F" w:rsidRPr="000968E0">
                <w:rPr>
                  <w:rFonts w:ascii="Times New Roman" w:eastAsia="Times New Roman" w:hAnsi="Times New Roman"/>
                  <w:sz w:val="20"/>
                  <w:szCs w:val="20"/>
                  <w:u w:val="single"/>
                  <w:lang w:val="en-US" w:eastAsia="ru-RU"/>
                </w:rPr>
                <w:t>http</w:t>
              </w:r>
              <w:r w:rsidR="00D71F0F" w:rsidRPr="000968E0">
                <w:rPr>
                  <w:rFonts w:ascii="Times New Roman" w:eastAsia="Times New Roman" w:hAnsi="Times New Roman"/>
                  <w:sz w:val="20"/>
                  <w:szCs w:val="20"/>
                  <w:u w:val="single"/>
                  <w:lang w:eastAsia="ru-RU"/>
                </w:rPr>
                <w:t>://</w:t>
              </w:r>
              <w:r w:rsidR="00D71F0F" w:rsidRPr="000968E0">
                <w:rPr>
                  <w:rFonts w:ascii="Times New Roman" w:eastAsia="Times New Roman" w:hAnsi="Times New Roman"/>
                  <w:sz w:val="20"/>
                  <w:szCs w:val="20"/>
                  <w:u w:val="single"/>
                  <w:lang w:val="en-US" w:eastAsia="ru-RU"/>
                </w:rPr>
                <w:t>iidivo</w:t>
              </w:r>
              <w:r w:rsidR="00D71F0F" w:rsidRPr="000968E0">
                <w:rPr>
                  <w:rFonts w:ascii="Times New Roman" w:eastAsia="Times New Roman" w:hAnsi="Times New Roman"/>
                  <w:sz w:val="20"/>
                  <w:szCs w:val="20"/>
                  <w:u w:val="single"/>
                  <w:lang w:eastAsia="ru-RU"/>
                </w:rPr>
                <w:t>191.</w:t>
              </w:r>
              <w:r w:rsidR="00D71F0F" w:rsidRPr="000968E0">
                <w:rPr>
                  <w:rFonts w:ascii="Times New Roman" w:eastAsia="Times New Roman" w:hAnsi="Times New Roman"/>
                  <w:sz w:val="20"/>
                  <w:szCs w:val="20"/>
                  <w:u w:val="single"/>
                  <w:lang w:val="en-US" w:eastAsia="ru-RU"/>
                </w:rPr>
                <w:t>info</w:t>
              </w:r>
            </w:hyperlink>
          </w:p>
        </w:tc>
      </w:tr>
    </w:tbl>
    <w:p w:rsidR="00D71F0F" w:rsidRPr="000968E0" w:rsidRDefault="00D71F0F" w:rsidP="00D71F0F">
      <w:pPr>
        <w:spacing w:after="0" w:line="240" w:lineRule="auto"/>
        <w:ind w:right="142" w:hanging="705"/>
        <w:jc w:val="both"/>
        <w:rPr>
          <w:rFonts w:ascii="Times New Roman" w:eastAsia="Times New Roman" w:hAnsi="Times New Roman"/>
          <w:sz w:val="20"/>
          <w:szCs w:val="20"/>
          <w:lang w:eastAsia="ru-RU"/>
        </w:rPr>
      </w:pPr>
      <w:r w:rsidRPr="000968E0">
        <w:rPr>
          <w:rFonts w:ascii="Times New Roman" w:eastAsia="Times New Roman" w:hAnsi="Times New Roman"/>
          <w:sz w:val="20"/>
          <w:szCs w:val="20"/>
          <w:lang w:eastAsia="ru-RU"/>
        </w:rPr>
        <w:tab/>
        <w:t xml:space="preserve">Заказ книг: (812) 951-42-63, </w:t>
      </w:r>
      <w:hyperlink r:id="rId12" w:history="1">
        <w:r w:rsidRPr="000968E0">
          <w:rPr>
            <w:rFonts w:ascii="Times New Roman" w:eastAsia="Times New Roman" w:hAnsi="Times New Roman"/>
            <w:sz w:val="20"/>
            <w:szCs w:val="20"/>
            <w:u w:val="single"/>
            <w:lang w:val="en-US" w:eastAsia="ru-RU"/>
          </w:rPr>
          <w:t>svet</w:t>
        </w:r>
        <w:r w:rsidRPr="000968E0">
          <w:rPr>
            <w:rFonts w:ascii="Times New Roman" w:eastAsia="Times New Roman" w:hAnsi="Times New Roman"/>
            <w:sz w:val="20"/>
            <w:szCs w:val="20"/>
            <w:u w:val="single"/>
            <w:lang w:eastAsia="ru-RU"/>
          </w:rPr>
          <w:t>-</w:t>
        </w:r>
        <w:r w:rsidRPr="000968E0">
          <w:rPr>
            <w:rFonts w:ascii="Times New Roman" w:eastAsia="Times New Roman" w:hAnsi="Times New Roman"/>
            <w:sz w:val="20"/>
            <w:szCs w:val="20"/>
            <w:u w:val="single"/>
            <w:lang w:val="en-US" w:eastAsia="ru-RU"/>
          </w:rPr>
          <w:t>zvezd</w:t>
        </w:r>
        <w:r w:rsidRPr="000968E0">
          <w:rPr>
            <w:rFonts w:ascii="Times New Roman" w:eastAsia="Times New Roman" w:hAnsi="Times New Roman"/>
            <w:sz w:val="20"/>
            <w:szCs w:val="20"/>
            <w:u w:val="single"/>
            <w:lang w:eastAsia="ru-RU"/>
          </w:rPr>
          <w:t>@</w:t>
        </w:r>
        <w:r w:rsidRPr="000968E0">
          <w:rPr>
            <w:rFonts w:ascii="Times New Roman" w:eastAsia="Times New Roman" w:hAnsi="Times New Roman"/>
            <w:sz w:val="20"/>
            <w:szCs w:val="20"/>
            <w:u w:val="single"/>
            <w:lang w:val="en-US" w:eastAsia="ru-RU"/>
          </w:rPr>
          <w:t>mail</w:t>
        </w:r>
        <w:r w:rsidRPr="000968E0">
          <w:rPr>
            <w:rFonts w:ascii="Times New Roman" w:eastAsia="Times New Roman" w:hAnsi="Times New Roman"/>
            <w:sz w:val="20"/>
            <w:szCs w:val="20"/>
            <w:u w:val="single"/>
            <w:lang w:eastAsia="ru-RU"/>
          </w:rPr>
          <w:t>.</w:t>
        </w:r>
        <w:r w:rsidRPr="000968E0">
          <w:rPr>
            <w:rFonts w:ascii="Times New Roman" w:eastAsia="Times New Roman" w:hAnsi="Times New Roman"/>
            <w:sz w:val="20"/>
            <w:szCs w:val="20"/>
            <w:u w:val="single"/>
            <w:lang w:val="en-US" w:eastAsia="ru-RU"/>
          </w:rPr>
          <w:t>ru</w:t>
        </w:r>
      </w:hyperlink>
      <w:r w:rsidRPr="000968E0">
        <w:rPr>
          <w:rFonts w:ascii="Times New Roman" w:eastAsia="Times New Roman" w:hAnsi="Times New Roman"/>
          <w:sz w:val="20"/>
          <w:szCs w:val="20"/>
          <w:lang w:eastAsia="ru-RU"/>
        </w:rPr>
        <w:t xml:space="preserve">, </w:t>
      </w:r>
      <w:hyperlink r:id="rId13" w:history="1">
        <w:r w:rsidRPr="000968E0">
          <w:rPr>
            <w:rFonts w:ascii="Times New Roman" w:eastAsia="Times New Roman" w:hAnsi="Times New Roman"/>
            <w:sz w:val="20"/>
            <w:szCs w:val="20"/>
            <w:u w:val="single"/>
            <w:lang w:val="en-US" w:eastAsia="ru-RU"/>
          </w:rPr>
          <w:t>manager</w:t>
        </w:r>
        <w:r w:rsidRPr="000968E0">
          <w:rPr>
            <w:rFonts w:ascii="Times New Roman" w:eastAsia="Times New Roman" w:hAnsi="Times New Roman"/>
            <w:sz w:val="20"/>
            <w:szCs w:val="20"/>
            <w:u w:val="single"/>
            <w:lang w:eastAsia="ru-RU"/>
          </w:rPr>
          <w:t>@</w:t>
        </w:r>
        <w:r w:rsidRPr="000968E0">
          <w:rPr>
            <w:rFonts w:ascii="Times New Roman" w:eastAsia="Times New Roman" w:hAnsi="Times New Roman"/>
            <w:sz w:val="20"/>
            <w:szCs w:val="20"/>
            <w:u w:val="single"/>
            <w:lang w:val="en-US" w:eastAsia="ru-RU"/>
          </w:rPr>
          <w:t>smolny</w:t>
        </w:r>
        <w:r w:rsidRPr="000968E0">
          <w:rPr>
            <w:rFonts w:ascii="Times New Roman" w:eastAsia="Times New Roman" w:hAnsi="Times New Roman"/>
            <w:sz w:val="20"/>
            <w:szCs w:val="20"/>
            <w:u w:val="single"/>
            <w:lang w:eastAsia="ru-RU"/>
          </w:rPr>
          <w:t>.</w:t>
        </w:r>
        <w:r w:rsidRPr="000968E0">
          <w:rPr>
            <w:rFonts w:ascii="Times New Roman" w:eastAsia="Times New Roman" w:hAnsi="Times New Roman"/>
            <w:sz w:val="20"/>
            <w:szCs w:val="20"/>
            <w:u w:val="single"/>
            <w:lang w:val="en-US" w:eastAsia="ru-RU"/>
          </w:rPr>
          <w:t>org</w:t>
        </w:r>
      </w:hyperlink>
    </w:p>
    <w:p w:rsidR="00D71F0F" w:rsidRPr="000968E0" w:rsidRDefault="00D71F0F" w:rsidP="002B6745">
      <w:pPr>
        <w:spacing w:before="600" w:after="240" w:line="240" w:lineRule="auto"/>
        <w:ind w:right="142"/>
        <w:jc w:val="center"/>
        <w:rPr>
          <w:rFonts w:ascii="Times New Roman" w:eastAsia="Times New Roman" w:hAnsi="Times New Roman"/>
          <w:sz w:val="20"/>
          <w:szCs w:val="20"/>
          <w:lang w:eastAsia="ru-RU"/>
        </w:rPr>
      </w:pPr>
      <w:r w:rsidRPr="000968E0">
        <w:rPr>
          <w:rFonts w:ascii="Times New Roman" w:eastAsia="Times New Roman" w:hAnsi="Times New Roman"/>
          <w:sz w:val="20"/>
          <w:szCs w:val="20"/>
          <w:lang w:eastAsia="ru-RU"/>
        </w:rPr>
        <w:t>Россия, Санкт-Петербург, 2015</w:t>
      </w:r>
    </w:p>
    <w:p w:rsidR="00D71F0F" w:rsidRPr="000968E0" w:rsidRDefault="00D71F0F" w:rsidP="00D71F0F">
      <w:pPr>
        <w:spacing w:after="0" w:line="240" w:lineRule="auto"/>
        <w:ind w:right="142"/>
        <w:jc w:val="center"/>
        <w:rPr>
          <w:rFonts w:ascii="Times New Roman" w:eastAsia="Times New Roman" w:hAnsi="Times New Roman"/>
          <w:sz w:val="20"/>
          <w:szCs w:val="20"/>
          <w:lang w:eastAsia="ru-RU"/>
        </w:rPr>
      </w:pPr>
      <w:r w:rsidRPr="000968E0">
        <w:rPr>
          <w:rFonts w:ascii="Times New Roman" w:eastAsia="Times New Roman" w:hAnsi="Times New Roman"/>
          <w:sz w:val="20"/>
          <w:szCs w:val="20"/>
          <w:lang w:eastAsia="ru-RU"/>
        </w:rPr>
        <w:t>Издано на средства учеников.</w:t>
      </w:r>
    </w:p>
    <w:p w:rsidR="00550BBB" w:rsidRPr="000C6919" w:rsidRDefault="00D71F0F" w:rsidP="00550BBB">
      <w:pPr>
        <w:spacing w:after="0" w:line="240" w:lineRule="auto"/>
        <w:ind w:right="142"/>
        <w:jc w:val="center"/>
        <w:rPr>
          <w:rFonts w:ascii="Times New Roman" w:eastAsia="Times New Roman" w:hAnsi="Times New Roman"/>
          <w:sz w:val="20"/>
          <w:szCs w:val="20"/>
          <w:lang w:eastAsia="ru-RU"/>
        </w:rPr>
      </w:pPr>
      <w:r w:rsidRPr="000968E0">
        <w:rPr>
          <w:rFonts w:ascii="Times New Roman" w:eastAsia="Times New Roman" w:hAnsi="Times New Roman"/>
          <w:sz w:val="20"/>
          <w:szCs w:val="20"/>
          <w:lang w:eastAsia="ru-RU"/>
        </w:rPr>
        <w:t>Настоящее издание не является коммерческим проектом.</w:t>
      </w:r>
      <w:bookmarkStart w:id="68" w:name="_GoBack"/>
      <w:bookmarkEnd w:id="68"/>
    </w:p>
    <w:sectPr w:rsidR="00550BBB" w:rsidRPr="000C6919" w:rsidSect="00E85BE7">
      <w:headerReference w:type="default" r:id="rId14"/>
      <w:footerReference w:type="default" r:id="rId15"/>
      <w:pgSz w:w="11907" w:h="16839" w:code="9"/>
      <w:pgMar w:top="567" w:right="595" w:bottom="567" w:left="709" w:header="454" w:footer="45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7B36" w:rsidRDefault="005C7B36" w:rsidP="00E21AF3">
      <w:pPr>
        <w:spacing w:after="0" w:line="240" w:lineRule="auto"/>
      </w:pPr>
      <w:r>
        <w:separator/>
      </w:r>
    </w:p>
  </w:endnote>
  <w:endnote w:type="continuationSeparator" w:id="0">
    <w:p w:rsidR="005C7B36" w:rsidRDefault="005C7B36" w:rsidP="00E21A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80"/>
    <w:family w:val="auto"/>
    <w:pitch w:val="default"/>
    <w:sig w:usb0="00000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쇀">
    <w:altName w:val="Arial Unicode MS"/>
    <w:charset w:val="80"/>
    <w:family w:val="roman"/>
    <w:pitch w:val="variable"/>
    <w:sig w:usb0="00000000"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255" w:rsidRPr="00FD536F" w:rsidRDefault="008F2255" w:rsidP="00A510FB">
    <w:pPr>
      <w:pStyle w:val="a6"/>
      <w:jc w:val="center"/>
      <w:rPr>
        <w:rFonts w:ascii="Times New Roman" w:hAnsi="Times New Roman"/>
        <w:sz w:val="16"/>
        <w:szCs w:val="16"/>
      </w:rPr>
    </w:pPr>
    <w:r w:rsidRPr="00FD536F">
      <w:rPr>
        <w:rFonts w:ascii="Times New Roman" w:hAnsi="Times New Roman"/>
        <w:sz w:val="16"/>
        <w:szCs w:val="16"/>
      </w:rPr>
      <w:fldChar w:fldCharType="begin"/>
    </w:r>
    <w:r w:rsidRPr="00FD536F">
      <w:rPr>
        <w:rFonts w:ascii="Times New Roman" w:hAnsi="Times New Roman"/>
        <w:sz w:val="16"/>
        <w:szCs w:val="16"/>
      </w:rPr>
      <w:instrText>PAGE   \* MERGEFORMAT</w:instrText>
    </w:r>
    <w:r w:rsidRPr="00FD536F">
      <w:rPr>
        <w:rFonts w:ascii="Times New Roman" w:hAnsi="Times New Roman"/>
        <w:sz w:val="16"/>
        <w:szCs w:val="16"/>
      </w:rPr>
      <w:fldChar w:fldCharType="separate"/>
    </w:r>
    <w:r w:rsidR="005F0A36">
      <w:rPr>
        <w:rFonts w:ascii="Times New Roman" w:hAnsi="Times New Roman"/>
        <w:noProof/>
        <w:sz w:val="16"/>
        <w:szCs w:val="16"/>
      </w:rPr>
      <w:t>4</w:t>
    </w:r>
    <w:r w:rsidRPr="00FD536F">
      <w:rPr>
        <w:rFonts w:ascii="Times New Roman" w:hAnsi="Times New Roman"/>
        <w:sz w:val="16"/>
        <w:szCs w:val="16"/>
      </w:rPr>
      <w:fldChar w:fldCharType="end"/>
    </w:r>
  </w:p>
  <w:p w:rsidR="008F2255" w:rsidRDefault="008F2255" w:rsidP="007B0977">
    <w:pPr>
      <w:pStyle w:val="a6"/>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7B36" w:rsidRDefault="005C7B36" w:rsidP="00E21AF3">
      <w:pPr>
        <w:spacing w:after="0" w:line="240" w:lineRule="auto"/>
      </w:pPr>
      <w:r>
        <w:separator/>
      </w:r>
    </w:p>
  </w:footnote>
  <w:footnote w:type="continuationSeparator" w:id="0">
    <w:p w:rsidR="005C7B36" w:rsidRDefault="005C7B36" w:rsidP="00E21A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255" w:rsidRPr="00D71F0F" w:rsidRDefault="008F2255" w:rsidP="00D71F0F">
    <w:pPr>
      <w:pStyle w:val="a4"/>
      <w:spacing w:after="120"/>
      <w:jc w:val="center"/>
    </w:pPr>
    <w:r w:rsidRPr="00596B44">
      <w:rPr>
        <w:rFonts w:ascii="Times New Roman" w:hAnsi="Times New Roman"/>
        <w:sz w:val="20"/>
      </w:rPr>
      <w:t>25 Синтез ИВО, 20-21 июня 2015, Иерархи</w:t>
    </w:r>
    <w:r w:rsidR="003B75E1">
      <w:rPr>
        <w:rFonts w:ascii="Times New Roman" w:hAnsi="Times New Roman"/>
        <w:sz w:val="20"/>
      </w:rPr>
      <w:t>я</w:t>
    </w:r>
    <w:r w:rsidRPr="00596B44">
      <w:rPr>
        <w:rFonts w:ascii="Times New Roman" w:hAnsi="Times New Roman"/>
        <w:sz w:val="20"/>
      </w:rPr>
      <w:t xml:space="preserve"> ИДИВО 191И, Санкт-Петербург</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47A3BAA"/>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C7012C"/>
    <w:multiLevelType w:val="hybridMultilevel"/>
    <w:tmpl w:val="52FADB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ACC5741"/>
    <w:multiLevelType w:val="hybridMultilevel"/>
    <w:tmpl w:val="5990832A"/>
    <w:lvl w:ilvl="0" w:tplc="974A5564">
      <w:numFmt w:val="bullet"/>
      <w:lvlText w:val="–"/>
      <w:lvlJc w:val="left"/>
      <w:pPr>
        <w:ind w:left="928" w:hanging="360"/>
      </w:pPr>
      <w:rPr>
        <w:rFonts w:ascii="Times New Roman" w:eastAsia="Calibri" w:hAnsi="Times New Roman" w:cs="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7">
    <w:nsid w:val="0F985AAB"/>
    <w:multiLevelType w:val="hybridMultilevel"/>
    <w:tmpl w:val="517EC540"/>
    <w:lvl w:ilvl="0" w:tplc="17E2A730">
      <w:numFmt w:val="bullet"/>
      <w:lvlText w:val="-"/>
      <w:lvlJc w:val="left"/>
      <w:pPr>
        <w:ind w:left="814" w:hanging="360"/>
      </w:pPr>
      <w:rPr>
        <w:rFonts w:ascii="Times New Roman" w:eastAsia="Calibri" w:hAnsi="Times New Roman" w:cs="Times New Roman" w:hint="default"/>
        <w:i w:val="0"/>
      </w:rPr>
    </w:lvl>
    <w:lvl w:ilvl="1" w:tplc="04190003" w:tentative="1">
      <w:start w:val="1"/>
      <w:numFmt w:val="bullet"/>
      <w:lvlText w:val="o"/>
      <w:lvlJc w:val="left"/>
      <w:pPr>
        <w:ind w:left="1534" w:hanging="360"/>
      </w:pPr>
      <w:rPr>
        <w:rFonts w:ascii="Courier New" w:hAnsi="Courier New" w:cs="Courier New" w:hint="default"/>
      </w:rPr>
    </w:lvl>
    <w:lvl w:ilvl="2" w:tplc="04190005" w:tentative="1">
      <w:start w:val="1"/>
      <w:numFmt w:val="bullet"/>
      <w:lvlText w:val=""/>
      <w:lvlJc w:val="left"/>
      <w:pPr>
        <w:ind w:left="2254" w:hanging="360"/>
      </w:pPr>
      <w:rPr>
        <w:rFonts w:ascii="Wingdings" w:hAnsi="Wingdings" w:hint="default"/>
      </w:rPr>
    </w:lvl>
    <w:lvl w:ilvl="3" w:tplc="04190001" w:tentative="1">
      <w:start w:val="1"/>
      <w:numFmt w:val="bullet"/>
      <w:lvlText w:val=""/>
      <w:lvlJc w:val="left"/>
      <w:pPr>
        <w:ind w:left="2974" w:hanging="360"/>
      </w:pPr>
      <w:rPr>
        <w:rFonts w:ascii="Symbol" w:hAnsi="Symbol" w:hint="default"/>
      </w:rPr>
    </w:lvl>
    <w:lvl w:ilvl="4" w:tplc="04190003" w:tentative="1">
      <w:start w:val="1"/>
      <w:numFmt w:val="bullet"/>
      <w:lvlText w:val="o"/>
      <w:lvlJc w:val="left"/>
      <w:pPr>
        <w:ind w:left="3694" w:hanging="360"/>
      </w:pPr>
      <w:rPr>
        <w:rFonts w:ascii="Courier New" w:hAnsi="Courier New" w:cs="Courier New" w:hint="default"/>
      </w:rPr>
    </w:lvl>
    <w:lvl w:ilvl="5" w:tplc="04190005" w:tentative="1">
      <w:start w:val="1"/>
      <w:numFmt w:val="bullet"/>
      <w:lvlText w:val=""/>
      <w:lvlJc w:val="left"/>
      <w:pPr>
        <w:ind w:left="4414" w:hanging="360"/>
      </w:pPr>
      <w:rPr>
        <w:rFonts w:ascii="Wingdings" w:hAnsi="Wingdings" w:hint="default"/>
      </w:rPr>
    </w:lvl>
    <w:lvl w:ilvl="6" w:tplc="04190001" w:tentative="1">
      <w:start w:val="1"/>
      <w:numFmt w:val="bullet"/>
      <w:lvlText w:val=""/>
      <w:lvlJc w:val="left"/>
      <w:pPr>
        <w:ind w:left="5134" w:hanging="360"/>
      </w:pPr>
      <w:rPr>
        <w:rFonts w:ascii="Symbol" w:hAnsi="Symbol" w:hint="default"/>
      </w:rPr>
    </w:lvl>
    <w:lvl w:ilvl="7" w:tplc="04190003" w:tentative="1">
      <w:start w:val="1"/>
      <w:numFmt w:val="bullet"/>
      <w:lvlText w:val="o"/>
      <w:lvlJc w:val="left"/>
      <w:pPr>
        <w:ind w:left="5854" w:hanging="360"/>
      </w:pPr>
      <w:rPr>
        <w:rFonts w:ascii="Courier New" w:hAnsi="Courier New" w:cs="Courier New" w:hint="default"/>
      </w:rPr>
    </w:lvl>
    <w:lvl w:ilvl="8" w:tplc="04190005" w:tentative="1">
      <w:start w:val="1"/>
      <w:numFmt w:val="bullet"/>
      <w:lvlText w:val=""/>
      <w:lvlJc w:val="left"/>
      <w:pPr>
        <w:ind w:left="6574" w:hanging="360"/>
      </w:pPr>
      <w:rPr>
        <w:rFonts w:ascii="Wingdings" w:hAnsi="Wingdings" w:hint="default"/>
      </w:rPr>
    </w:lvl>
  </w:abstractNum>
  <w:abstractNum w:abstractNumId="8">
    <w:nsid w:val="132D4DE2"/>
    <w:multiLevelType w:val="hybridMultilevel"/>
    <w:tmpl w:val="9D74D27E"/>
    <w:lvl w:ilvl="0" w:tplc="048CDF22">
      <w:numFmt w:val="bullet"/>
      <w:lvlText w:val="–"/>
      <w:lvlJc w:val="left"/>
      <w:pPr>
        <w:ind w:left="814" w:hanging="360"/>
      </w:pPr>
      <w:rPr>
        <w:rFonts w:ascii="Times New Roman" w:eastAsia="Times New Roman" w:hAnsi="Times New Roman" w:cs="Times New Roman" w:hint="default"/>
      </w:rPr>
    </w:lvl>
    <w:lvl w:ilvl="1" w:tplc="04190003" w:tentative="1">
      <w:start w:val="1"/>
      <w:numFmt w:val="bullet"/>
      <w:lvlText w:val="o"/>
      <w:lvlJc w:val="left"/>
      <w:pPr>
        <w:ind w:left="1534" w:hanging="360"/>
      </w:pPr>
      <w:rPr>
        <w:rFonts w:ascii="Courier New" w:hAnsi="Courier New" w:cs="Courier New" w:hint="default"/>
      </w:rPr>
    </w:lvl>
    <w:lvl w:ilvl="2" w:tplc="04190005" w:tentative="1">
      <w:start w:val="1"/>
      <w:numFmt w:val="bullet"/>
      <w:lvlText w:val=""/>
      <w:lvlJc w:val="left"/>
      <w:pPr>
        <w:ind w:left="2254" w:hanging="360"/>
      </w:pPr>
      <w:rPr>
        <w:rFonts w:ascii="Wingdings" w:hAnsi="Wingdings" w:hint="default"/>
      </w:rPr>
    </w:lvl>
    <w:lvl w:ilvl="3" w:tplc="04190001" w:tentative="1">
      <w:start w:val="1"/>
      <w:numFmt w:val="bullet"/>
      <w:lvlText w:val=""/>
      <w:lvlJc w:val="left"/>
      <w:pPr>
        <w:ind w:left="2974" w:hanging="360"/>
      </w:pPr>
      <w:rPr>
        <w:rFonts w:ascii="Symbol" w:hAnsi="Symbol" w:hint="default"/>
      </w:rPr>
    </w:lvl>
    <w:lvl w:ilvl="4" w:tplc="04190003" w:tentative="1">
      <w:start w:val="1"/>
      <w:numFmt w:val="bullet"/>
      <w:lvlText w:val="o"/>
      <w:lvlJc w:val="left"/>
      <w:pPr>
        <w:ind w:left="3694" w:hanging="360"/>
      </w:pPr>
      <w:rPr>
        <w:rFonts w:ascii="Courier New" w:hAnsi="Courier New" w:cs="Courier New" w:hint="default"/>
      </w:rPr>
    </w:lvl>
    <w:lvl w:ilvl="5" w:tplc="04190005" w:tentative="1">
      <w:start w:val="1"/>
      <w:numFmt w:val="bullet"/>
      <w:lvlText w:val=""/>
      <w:lvlJc w:val="left"/>
      <w:pPr>
        <w:ind w:left="4414" w:hanging="360"/>
      </w:pPr>
      <w:rPr>
        <w:rFonts w:ascii="Wingdings" w:hAnsi="Wingdings" w:hint="default"/>
      </w:rPr>
    </w:lvl>
    <w:lvl w:ilvl="6" w:tplc="04190001" w:tentative="1">
      <w:start w:val="1"/>
      <w:numFmt w:val="bullet"/>
      <w:lvlText w:val=""/>
      <w:lvlJc w:val="left"/>
      <w:pPr>
        <w:ind w:left="5134" w:hanging="360"/>
      </w:pPr>
      <w:rPr>
        <w:rFonts w:ascii="Symbol" w:hAnsi="Symbol" w:hint="default"/>
      </w:rPr>
    </w:lvl>
    <w:lvl w:ilvl="7" w:tplc="04190003" w:tentative="1">
      <w:start w:val="1"/>
      <w:numFmt w:val="bullet"/>
      <w:lvlText w:val="o"/>
      <w:lvlJc w:val="left"/>
      <w:pPr>
        <w:ind w:left="5854" w:hanging="360"/>
      </w:pPr>
      <w:rPr>
        <w:rFonts w:ascii="Courier New" w:hAnsi="Courier New" w:cs="Courier New" w:hint="default"/>
      </w:rPr>
    </w:lvl>
    <w:lvl w:ilvl="8" w:tplc="04190005" w:tentative="1">
      <w:start w:val="1"/>
      <w:numFmt w:val="bullet"/>
      <w:lvlText w:val=""/>
      <w:lvlJc w:val="left"/>
      <w:pPr>
        <w:ind w:left="6574" w:hanging="360"/>
      </w:pPr>
      <w:rPr>
        <w:rFonts w:ascii="Wingdings" w:hAnsi="Wingdings" w:hint="default"/>
      </w:rPr>
    </w:lvl>
  </w:abstractNum>
  <w:abstractNum w:abstractNumId="9">
    <w:nsid w:val="1BAE0B4B"/>
    <w:multiLevelType w:val="hybridMultilevel"/>
    <w:tmpl w:val="826868FA"/>
    <w:lvl w:ilvl="0" w:tplc="C9625A38">
      <w:start w:val="17"/>
      <w:numFmt w:val="bullet"/>
      <w:lvlText w:val="-"/>
      <w:lvlJc w:val="left"/>
      <w:pPr>
        <w:ind w:left="1068" w:hanging="360"/>
      </w:pPr>
      <w:rPr>
        <w:rFonts w:ascii="Cambria" w:eastAsia="MS Mincho" w:hAnsi="Cambria" w:cs="Times New Roman"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0">
    <w:nsid w:val="200A537C"/>
    <w:multiLevelType w:val="multilevel"/>
    <w:tmpl w:val="F11C4C98"/>
    <w:lvl w:ilvl="0">
      <w:numFmt w:val="decimalZero"/>
      <w:lvlText w:val="%1"/>
      <w:lvlJc w:val="left"/>
      <w:pPr>
        <w:tabs>
          <w:tab w:val="num" w:pos="795"/>
        </w:tabs>
        <w:ind w:left="795" w:hanging="795"/>
      </w:pPr>
      <w:rPr>
        <w:rFonts w:hint="default"/>
      </w:rPr>
    </w:lvl>
    <w:lvl w:ilvl="1">
      <w:start w:val="42"/>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21E7F02"/>
    <w:multiLevelType w:val="hybridMultilevel"/>
    <w:tmpl w:val="9C66A10A"/>
    <w:lvl w:ilvl="0" w:tplc="0419000D">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2">
    <w:nsid w:val="2B7C5F62"/>
    <w:multiLevelType w:val="hybridMultilevel"/>
    <w:tmpl w:val="E4BA39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AE72E3"/>
    <w:multiLevelType w:val="hybridMultilevel"/>
    <w:tmpl w:val="D6E6DBCA"/>
    <w:lvl w:ilvl="0" w:tplc="FF449D08">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4">
    <w:nsid w:val="44E1358F"/>
    <w:multiLevelType w:val="hybridMultilevel"/>
    <w:tmpl w:val="C650655E"/>
    <w:lvl w:ilvl="0" w:tplc="0419000D">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5">
    <w:nsid w:val="4E804AA3"/>
    <w:multiLevelType w:val="hybridMultilevel"/>
    <w:tmpl w:val="3122628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nsid w:val="650C4560"/>
    <w:multiLevelType w:val="hybridMultilevel"/>
    <w:tmpl w:val="90A0B7C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7F56562E"/>
    <w:multiLevelType w:val="hybridMultilevel"/>
    <w:tmpl w:val="A844AA48"/>
    <w:lvl w:ilvl="0" w:tplc="2C80A176">
      <w:start w:val="1"/>
      <w:numFmt w:val="decimal"/>
      <w:lvlText w:val="%1."/>
      <w:lvlJc w:val="left"/>
      <w:pPr>
        <w:ind w:left="814" w:hanging="360"/>
      </w:pPr>
      <w:rPr>
        <w:rFonts w:hint="default"/>
        <w:b/>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num w:numId="1">
    <w:abstractNumId w:val="1"/>
  </w:num>
  <w:num w:numId="2">
    <w:abstractNumId w:val="13"/>
  </w:num>
  <w:num w:numId="3">
    <w:abstractNumId w:val="17"/>
  </w:num>
  <w:num w:numId="4">
    <w:abstractNumId w:val="9"/>
  </w:num>
  <w:num w:numId="5">
    <w:abstractNumId w:val="15"/>
  </w:num>
  <w:num w:numId="6">
    <w:abstractNumId w:val="7"/>
  </w:num>
  <w:num w:numId="7">
    <w:abstractNumId w:val="8"/>
  </w:num>
  <w:num w:numId="8">
    <w:abstractNumId w:val="2"/>
  </w:num>
  <w:num w:numId="9">
    <w:abstractNumId w:val="3"/>
  </w:num>
  <w:num w:numId="10">
    <w:abstractNumId w:val="4"/>
  </w:num>
  <w:num w:numId="11">
    <w:abstractNumId w:val="0"/>
  </w:num>
  <w:num w:numId="12">
    <w:abstractNumId w:val="16"/>
  </w:num>
  <w:num w:numId="13">
    <w:abstractNumId w:val="6"/>
  </w:num>
  <w:num w:numId="14">
    <w:abstractNumId w:val="11"/>
  </w:num>
  <w:num w:numId="15">
    <w:abstractNumId w:val="14"/>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2"/>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9"/>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E21AF3"/>
    <w:rsid w:val="00000FB3"/>
    <w:rsid w:val="0000282D"/>
    <w:rsid w:val="00007DF3"/>
    <w:rsid w:val="00007E16"/>
    <w:rsid w:val="00011BF7"/>
    <w:rsid w:val="00013409"/>
    <w:rsid w:val="00013BFE"/>
    <w:rsid w:val="00014304"/>
    <w:rsid w:val="00014B49"/>
    <w:rsid w:val="000154D9"/>
    <w:rsid w:val="000217C2"/>
    <w:rsid w:val="0002488E"/>
    <w:rsid w:val="00026365"/>
    <w:rsid w:val="0002672C"/>
    <w:rsid w:val="00026F8F"/>
    <w:rsid w:val="00041DAA"/>
    <w:rsid w:val="000435B7"/>
    <w:rsid w:val="000435C2"/>
    <w:rsid w:val="000452FA"/>
    <w:rsid w:val="000460E0"/>
    <w:rsid w:val="00050618"/>
    <w:rsid w:val="00051E61"/>
    <w:rsid w:val="00052CFC"/>
    <w:rsid w:val="0005364D"/>
    <w:rsid w:val="00054D55"/>
    <w:rsid w:val="00055DC0"/>
    <w:rsid w:val="00056012"/>
    <w:rsid w:val="00056DD5"/>
    <w:rsid w:val="00060104"/>
    <w:rsid w:val="00061F2B"/>
    <w:rsid w:val="00062704"/>
    <w:rsid w:val="000644A0"/>
    <w:rsid w:val="00064F29"/>
    <w:rsid w:val="000705A9"/>
    <w:rsid w:val="00071AC8"/>
    <w:rsid w:val="00071FFE"/>
    <w:rsid w:val="00072535"/>
    <w:rsid w:val="000809E2"/>
    <w:rsid w:val="0008195C"/>
    <w:rsid w:val="000862B6"/>
    <w:rsid w:val="00086699"/>
    <w:rsid w:val="0009234B"/>
    <w:rsid w:val="000931E7"/>
    <w:rsid w:val="000938CB"/>
    <w:rsid w:val="0009676D"/>
    <w:rsid w:val="000A54B8"/>
    <w:rsid w:val="000A7A59"/>
    <w:rsid w:val="000A7D5D"/>
    <w:rsid w:val="000B1034"/>
    <w:rsid w:val="000B21DC"/>
    <w:rsid w:val="000B27FE"/>
    <w:rsid w:val="000B42C5"/>
    <w:rsid w:val="000B6C6A"/>
    <w:rsid w:val="000C2140"/>
    <w:rsid w:val="000C5DCF"/>
    <w:rsid w:val="000D07C4"/>
    <w:rsid w:val="000D2D33"/>
    <w:rsid w:val="000D4B33"/>
    <w:rsid w:val="000F4AAA"/>
    <w:rsid w:val="000F5841"/>
    <w:rsid w:val="00100C2A"/>
    <w:rsid w:val="001024A9"/>
    <w:rsid w:val="00107C32"/>
    <w:rsid w:val="00113823"/>
    <w:rsid w:val="001138B0"/>
    <w:rsid w:val="00115BA5"/>
    <w:rsid w:val="00115E60"/>
    <w:rsid w:val="001176E0"/>
    <w:rsid w:val="0012219B"/>
    <w:rsid w:val="00122867"/>
    <w:rsid w:val="001231F2"/>
    <w:rsid w:val="00124D28"/>
    <w:rsid w:val="00126776"/>
    <w:rsid w:val="00126E6C"/>
    <w:rsid w:val="00127082"/>
    <w:rsid w:val="00127684"/>
    <w:rsid w:val="00127838"/>
    <w:rsid w:val="00131C85"/>
    <w:rsid w:val="00136AC7"/>
    <w:rsid w:val="001370D4"/>
    <w:rsid w:val="00140C40"/>
    <w:rsid w:val="00140C93"/>
    <w:rsid w:val="00140D9F"/>
    <w:rsid w:val="0014694A"/>
    <w:rsid w:val="0015304C"/>
    <w:rsid w:val="00153BFD"/>
    <w:rsid w:val="00155084"/>
    <w:rsid w:val="001557D4"/>
    <w:rsid w:val="00165B08"/>
    <w:rsid w:val="00165DCE"/>
    <w:rsid w:val="0017022B"/>
    <w:rsid w:val="00172049"/>
    <w:rsid w:val="001925A2"/>
    <w:rsid w:val="00194841"/>
    <w:rsid w:val="00195996"/>
    <w:rsid w:val="0019694C"/>
    <w:rsid w:val="00197DB2"/>
    <w:rsid w:val="001A0126"/>
    <w:rsid w:val="001A0B82"/>
    <w:rsid w:val="001A19CE"/>
    <w:rsid w:val="001A3B2A"/>
    <w:rsid w:val="001A455C"/>
    <w:rsid w:val="001A5F4B"/>
    <w:rsid w:val="001A710A"/>
    <w:rsid w:val="001B3542"/>
    <w:rsid w:val="001B38BE"/>
    <w:rsid w:val="001B5157"/>
    <w:rsid w:val="001B5F8B"/>
    <w:rsid w:val="001B7AF3"/>
    <w:rsid w:val="001C0BDE"/>
    <w:rsid w:val="001C208F"/>
    <w:rsid w:val="001C3FDB"/>
    <w:rsid w:val="001C6319"/>
    <w:rsid w:val="001D0EA7"/>
    <w:rsid w:val="001D3392"/>
    <w:rsid w:val="001F0AFB"/>
    <w:rsid w:val="001F6E49"/>
    <w:rsid w:val="00201DE6"/>
    <w:rsid w:val="00202E87"/>
    <w:rsid w:val="00203C94"/>
    <w:rsid w:val="00205249"/>
    <w:rsid w:val="0020788B"/>
    <w:rsid w:val="00213B40"/>
    <w:rsid w:val="002151A6"/>
    <w:rsid w:val="00215AAF"/>
    <w:rsid w:val="00216F6A"/>
    <w:rsid w:val="00217918"/>
    <w:rsid w:val="00220DB8"/>
    <w:rsid w:val="00220FB6"/>
    <w:rsid w:val="00222BFF"/>
    <w:rsid w:val="002231C3"/>
    <w:rsid w:val="00226FD6"/>
    <w:rsid w:val="0023126E"/>
    <w:rsid w:val="00231E27"/>
    <w:rsid w:val="002403A6"/>
    <w:rsid w:val="0024361A"/>
    <w:rsid w:val="00250285"/>
    <w:rsid w:val="0025064F"/>
    <w:rsid w:val="002506A3"/>
    <w:rsid w:val="002556FF"/>
    <w:rsid w:val="00263B25"/>
    <w:rsid w:val="002709B4"/>
    <w:rsid w:val="00272373"/>
    <w:rsid w:val="002765A2"/>
    <w:rsid w:val="00277FFA"/>
    <w:rsid w:val="0028599D"/>
    <w:rsid w:val="00290303"/>
    <w:rsid w:val="002926B7"/>
    <w:rsid w:val="00294775"/>
    <w:rsid w:val="00296159"/>
    <w:rsid w:val="00297F64"/>
    <w:rsid w:val="002A11F6"/>
    <w:rsid w:val="002A748F"/>
    <w:rsid w:val="002B6737"/>
    <w:rsid w:val="002B6745"/>
    <w:rsid w:val="002B6D3B"/>
    <w:rsid w:val="002C06E9"/>
    <w:rsid w:val="002C2680"/>
    <w:rsid w:val="002C4198"/>
    <w:rsid w:val="002C4C2E"/>
    <w:rsid w:val="002C4DF8"/>
    <w:rsid w:val="002C5108"/>
    <w:rsid w:val="002C783B"/>
    <w:rsid w:val="002C7ECB"/>
    <w:rsid w:val="002D1F0C"/>
    <w:rsid w:val="002D3963"/>
    <w:rsid w:val="002D397D"/>
    <w:rsid w:val="002D74BB"/>
    <w:rsid w:val="002E4385"/>
    <w:rsid w:val="002E724F"/>
    <w:rsid w:val="002F1939"/>
    <w:rsid w:val="002F2170"/>
    <w:rsid w:val="002F22FC"/>
    <w:rsid w:val="002F2D44"/>
    <w:rsid w:val="002F53FC"/>
    <w:rsid w:val="002F702E"/>
    <w:rsid w:val="003004E0"/>
    <w:rsid w:val="00301591"/>
    <w:rsid w:val="0030493C"/>
    <w:rsid w:val="003050E3"/>
    <w:rsid w:val="00307F95"/>
    <w:rsid w:val="003106CC"/>
    <w:rsid w:val="003116DD"/>
    <w:rsid w:val="00311F8E"/>
    <w:rsid w:val="003127BF"/>
    <w:rsid w:val="003136CE"/>
    <w:rsid w:val="003137E9"/>
    <w:rsid w:val="00316110"/>
    <w:rsid w:val="00316E4C"/>
    <w:rsid w:val="0032327D"/>
    <w:rsid w:val="00324F99"/>
    <w:rsid w:val="0032678E"/>
    <w:rsid w:val="00327E9E"/>
    <w:rsid w:val="0033650C"/>
    <w:rsid w:val="00337C3E"/>
    <w:rsid w:val="00337E77"/>
    <w:rsid w:val="00340647"/>
    <w:rsid w:val="003409F5"/>
    <w:rsid w:val="00341A18"/>
    <w:rsid w:val="0034330F"/>
    <w:rsid w:val="003454F3"/>
    <w:rsid w:val="0034556A"/>
    <w:rsid w:val="003465D2"/>
    <w:rsid w:val="0034681F"/>
    <w:rsid w:val="0034749F"/>
    <w:rsid w:val="003507CA"/>
    <w:rsid w:val="00350D6C"/>
    <w:rsid w:val="003516F7"/>
    <w:rsid w:val="00352AC4"/>
    <w:rsid w:val="003531D6"/>
    <w:rsid w:val="00354B08"/>
    <w:rsid w:val="00355193"/>
    <w:rsid w:val="00356FDA"/>
    <w:rsid w:val="00357D26"/>
    <w:rsid w:val="00361904"/>
    <w:rsid w:val="00361A8D"/>
    <w:rsid w:val="003642D0"/>
    <w:rsid w:val="00364A88"/>
    <w:rsid w:val="003663C8"/>
    <w:rsid w:val="003671BD"/>
    <w:rsid w:val="00370EEF"/>
    <w:rsid w:val="00372E3C"/>
    <w:rsid w:val="00374BE6"/>
    <w:rsid w:val="0037792A"/>
    <w:rsid w:val="003827B0"/>
    <w:rsid w:val="00383B88"/>
    <w:rsid w:val="003842AA"/>
    <w:rsid w:val="00385BC3"/>
    <w:rsid w:val="00385DA5"/>
    <w:rsid w:val="003875E3"/>
    <w:rsid w:val="0039147F"/>
    <w:rsid w:val="00391CD9"/>
    <w:rsid w:val="0039409D"/>
    <w:rsid w:val="003944D4"/>
    <w:rsid w:val="00396057"/>
    <w:rsid w:val="00397051"/>
    <w:rsid w:val="003A04E4"/>
    <w:rsid w:val="003A1CB5"/>
    <w:rsid w:val="003A2055"/>
    <w:rsid w:val="003A2A4A"/>
    <w:rsid w:val="003A4DCD"/>
    <w:rsid w:val="003A4E40"/>
    <w:rsid w:val="003A69C5"/>
    <w:rsid w:val="003A6C89"/>
    <w:rsid w:val="003B14D6"/>
    <w:rsid w:val="003B4628"/>
    <w:rsid w:val="003B6695"/>
    <w:rsid w:val="003B75E1"/>
    <w:rsid w:val="003B7BE8"/>
    <w:rsid w:val="003C0B70"/>
    <w:rsid w:val="003C2F63"/>
    <w:rsid w:val="003C4DCC"/>
    <w:rsid w:val="003C5AD7"/>
    <w:rsid w:val="003C6661"/>
    <w:rsid w:val="003D208F"/>
    <w:rsid w:val="003D4BBE"/>
    <w:rsid w:val="003D5EDC"/>
    <w:rsid w:val="003D65AD"/>
    <w:rsid w:val="003D675F"/>
    <w:rsid w:val="003D6D29"/>
    <w:rsid w:val="003E49FC"/>
    <w:rsid w:val="003E5481"/>
    <w:rsid w:val="003E54E9"/>
    <w:rsid w:val="003E567F"/>
    <w:rsid w:val="003E6AEB"/>
    <w:rsid w:val="003F33E8"/>
    <w:rsid w:val="003F5193"/>
    <w:rsid w:val="003F5391"/>
    <w:rsid w:val="00402114"/>
    <w:rsid w:val="004023D8"/>
    <w:rsid w:val="004024DA"/>
    <w:rsid w:val="00402E26"/>
    <w:rsid w:val="00405704"/>
    <w:rsid w:val="00410133"/>
    <w:rsid w:val="00412C85"/>
    <w:rsid w:val="00412D5A"/>
    <w:rsid w:val="00413457"/>
    <w:rsid w:val="00414708"/>
    <w:rsid w:val="0041559A"/>
    <w:rsid w:val="00416ABD"/>
    <w:rsid w:val="00423C14"/>
    <w:rsid w:val="00424E0F"/>
    <w:rsid w:val="00425FD4"/>
    <w:rsid w:val="004263FD"/>
    <w:rsid w:val="0043118E"/>
    <w:rsid w:val="00433738"/>
    <w:rsid w:val="00440A26"/>
    <w:rsid w:val="004431A2"/>
    <w:rsid w:val="004436BB"/>
    <w:rsid w:val="00443BA1"/>
    <w:rsid w:val="004444EC"/>
    <w:rsid w:val="00444AC8"/>
    <w:rsid w:val="004451E0"/>
    <w:rsid w:val="00447226"/>
    <w:rsid w:val="00447C76"/>
    <w:rsid w:val="00451471"/>
    <w:rsid w:val="004514F9"/>
    <w:rsid w:val="00454C64"/>
    <w:rsid w:val="00457211"/>
    <w:rsid w:val="004608C9"/>
    <w:rsid w:val="00461F19"/>
    <w:rsid w:val="00470E25"/>
    <w:rsid w:val="004742C6"/>
    <w:rsid w:val="00475665"/>
    <w:rsid w:val="00476CE3"/>
    <w:rsid w:val="00480C4D"/>
    <w:rsid w:val="00480CB8"/>
    <w:rsid w:val="0048275F"/>
    <w:rsid w:val="00484473"/>
    <w:rsid w:val="00486591"/>
    <w:rsid w:val="00490471"/>
    <w:rsid w:val="004921F1"/>
    <w:rsid w:val="00496388"/>
    <w:rsid w:val="00496C32"/>
    <w:rsid w:val="004A0B77"/>
    <w:rsid w:val="004A287D"/>
    <w:rsid w:val="004A58B5"/>
    <w:rsid w:val="004A7F52"/>
    <w:rsid w:val="004B2F39"/>
    <w:rsid w:val="004B7880"/>
    <w:rsid w:val="004B7FD3"/>
    <w:rsid w:val="004C03D8"/>
    <w:rsid w:val="004C19B0"/>
    <w:rsid w:val="004C37BF"/>
    <w:rsid w:val="004C3F53"/>
    <w:rsid w:val="004C4BCB"/>
    <w:rsid w:val="004C4C0E"/>
    <w:rsid w:val="004C6406"/>
    <w:rsid w:val="004D12D3"/>
    <w:rsid w:val="004D34BA"/>
    <w:rsid w:val="004D4CC6"/>
    <w:rsid w:val="004D6A4A"/>
    <w:rsid w:val="004D77AB"/>
    <w:rsid w:val="004E292E"/>
    <w:rsid w:val="004E2BC2"/>
    <w:rsid w:val="004E3EE4"/>
    <w:rsid w:val="004F0F7E"/>
    <w:rsid w:val="004F1C2D"/>
    <w:rsid w:val="004F2080"/>
    <w:rsid w:val="004F6218"/>
    <w:rsid w:val="004F6FDF"/>
    <w:rsid w:val="00502A77"/>
    <w:rsid w:val="00505C98"/>
    <w:rsid w:val="00506B26"/>
    <w:rsid w:val="0050742A"/>
    <w:rsid w:val="005076FF"/>
    <w:rsid w:val="005079E7"/>
    <w:rsid w:val="00510B10"/>
    <w:rsid w:val="005142FD"/>
    <w:rsid w:val="005147C8"/>
    <w:rsid w:val="00514ABD"/>
    <w:rsid w:val="0051535A"/>
    <w:rsid w:val="00516C6E"/>
    <w:rsid w:val="00523D05"/>
    <w:rsid w:val="00524626"/>
    <w:rsid w:val="00526F4D"/>
    <w:rsid w:val="00527313"/>
    <w:rsid w:val="005305D5"/>
    <w:rsid w:val="00531143"/>
    <w:rsid w:val="00533379"/>
    <w:rsid w:val="0053416B"/>
    <w:rsid w:val="00535957"/>
    <w:rsid w:val="005410DA"/>
    <w:rsid w:val="00542140"/>
    <w:rsid w:val="00542518"/>
    <w:rsid w:val="00543372"/>
    <w:rsid w:val="0054551D"/>
    <w:rsid w:val="00547330"/>
    <w:rsid w:val="00550BBB"/>
    <w:rsid w:val="0055112F"/>
    <w:rsid w:val="00551B6E"/>
    <w:rsid w:val="00552CB3"/>
    <w:rsid w:val="00553AFC"/>
    <w:rsid w:val="00553D64"/>
    <w:rsid w:val="00554C36"/>
    <w:rsid w:val="0055553D"/>
    <w:rsid w:val="005667EF"/>
    <w:rsid w:val="0056747F"/>
    <w:rsid w:val="00570CEC"/>
    <w:rsid w:val="00574C24"/>
    <w:rsid w:val="005757A0"/>
    <w:rsid w:val="005760FA"/>
    <w:rsid w:val="005851F2"/>
    <w:rsid w:val="00590D6D"/>
    <w:rsid w:val="00590DE2"/>
    <w:rsid w:val="00593201"/>
    <w:rsid w:val="00595613"/>
    <w:rsid w:val="00595C10"/>
    <w:rsid w:val="0059609B"/>
    <w:rsid w:val="005A0515"/>
    <w:rsid w:val="005A0586"/>
    <w:rsid w:val="005A1062"/>
    <w:rsid w:val="005A20A1"/>
    <w:rsid w:val="005A45C6"/>
    <w:rsid w:val="005B0F35"/>
    <w:rsid w:val="005B2B26"/>
    <w:rsid w:val="005B47EC"/>
    <w:rsid w:val="005B7EE1"/>
    <w:rsid w:val="005C7B36"/>
    <w:rsid w:val="005D17EE"/>
    <w:rsid w:val="005D312F"/>
    <w:rsid w:val="005D3D4C"/>
    <w:rsid w:val="005D5A99"/>
    <w:rsid w:val="005D5C06"/>
    <w:rsid w:val="005E20EA"/>
    <w:rsid w:val="005E3FF0"/>
    <w:rsid w:val="005E4BF5"/>
    <w:rsid w:val="005E6AA3"/>
    <w:rsid w:val="005F0A36"/>
    <w:rsid w:val="005F0E8A"/>
    <w:rsid w:val="005F3455"/>
    <w:rsid w:val="005F5BE2"/>
    <w:rsid w:val="006002DC"/>
    <w:rsid w:val="0060382D"/>
    <w:rsid w:val="00606199"/>
    <w:rsid w:val="00606FA9"/>
    <w:rsid w:val="0061042C"/>
    <w:rsid w:val="00611595"/>
    <w:rsid w:val="00614C6E"/>
    <w:rsid w:val="00615E64"/>
    <w:rsid w:val="00616E83"/>
    <w:rsid w:val="00621F8D"/>
    <w:rsid w:val="0062234F"/>
    <w:rsid w:val="00626C9B"/>
    <w:rsid w:val="006317E4"/>
    <w:rsid w:val="006319A3"/>
    <w:rsid w:val="006333B8"/>
    <w:rsid w:val="0063409C"/>
    <w:rsid w:val="0063428C"/>
    <w:rsid w:val="00634733"/>
    <w:rsid w:val="00634E21"/>
    <w:rsid w:val="00635885"/>
    <w:rsid w:val="00636581"/>
    <w:rsid w:val="006368A5"/>
    <w:rsid w:val="006373DD"/>
    <w:rsid w:val="006407F9"/>
    <w:rsid w:val="00641257"/>
    <w:rsid w:val="00641C98"/>
    <w:rsid w:val="006450A4"/>
    <w:rsid w:val="006458DD"/>
    <w:rsid w:val="00646B31"/>
    <w:rsid w:val="00650C07"/>
    <w:rsid w:val="00651EB1"/>
    <w:rsid w:val="00652267"/>
    <w:rsid w:val="006522D0"/>
    <w:rsid w:val="00654652"/>
    <w:rsid w:val="006565A5"/>
    <w:rsid w:val="006604A4"/>
    <w:rsid w:val="006659C2"/>
    <w:rsid w:val="00672147"/>
    <w:rsid w:val="00672DEE"/>
    <w:rsid w:val="00677365"/>
    <w:rsid w:val="00680584"/>
    <w:rsid w:val="00682701"/>
    <w:rsid w:val="00682C89"/>
    <w:rsid w:val="00684231"/>
    <w:rsid w:val="00692AE6"/>
    <w:rsid w:val="00693971"/>
    <w:rsid w:val="00695CE4"/>
    <w:rsid w:val="006A11E0"/>
    <w:rsid w:val="006A1E71"/>
    <w:rsid w:val="006A4979"/>
    <w:rsid w:val="006A4C1C"/>
    <w:rsid w:val="006A5653"/>
    <w:rsid w:val="006A68FC"/>
    <w:rsid w:val="006B0C30"/>
    <w:rsid w:val="006B5720"/>
    <w:rsid w:val="006B58A1"/>
    <w:rsid w:val="006C3D27"/>
    <w:rsid w:val="006C4226"/>
    <w:rsid w:val="006C6894"/>
    <w:rsid w:val="006C763E"/>
    <w:rsid w:val="006C77E4"/>
    <w:rsid w:val="006D3FF8"/>
    <w:rsid w:val="006D4509"/>
    <w:rsid w:val="006D68B8"/>
    <w:rsid w:val="006D72C9"/>
    <w:rsid w:val="006D77C1"/>
    <w:rsid w:val="006E10BE"/>
    <w:rsid w:val="006E1E0A"/>
    <w:rsid w:val="006E2466"/>
    <w:rsid w:val="006E2D16"/>
    <w:rsid w:val="006E315E"/>
    <w:rsid w:val="006E5856"/>
    <w:rsid w:val="006E5E30"/>
    <w:rsid w:val="006E68F2"/>
    <w:rsid w:val="006F34D0"/>
    <w:rsid w:val="006F4EE1"/>
    <w:rsid w:val="006F5103"/>
    <w:rsid w:val="006F6B11"/>
    <w:rsid w:val="006F7203"/>
    <w:rsid w:val="0070016F"/>
    <w:rsid w:val="00700E3D"/>
    <w:rsid w:val="0070155B"/>
    <w:rsid w:val="00702292"/>
    <w:rsid w:val="0070498A"/>
    <w:rsid w:val="00705ABB"/>
    <w:rsid w:val="00705B6B"/>
    <w:rsid w:val="00713ECA"/>
    <w:rsid w:val="00720169"/>
    <w:rsid w:val="007218A4"/>
    <w:rsid w:val="00725264"/>
    <w:rsid w:val="00726B8C"/>
    <w:rsid w:val="007307BA"/>
    <w:rsid w:val="00734723"/>
    <w:rsid w:val="00734D6F"/>
    <w:rsid w:val="00735289"/>
    <w:rsid w:val="007364DA"/>
    <w:rsid w:val="00737259"/>
    <w:rsid w:val="007443E3"/>
    <w:rsid w:val="007474E8"/>
    <w:rsid w:val="007514FD"/>
    <w:rsid w:val="007518BD"/>
    <w:rsid w:val="007544C3"/>
    <w:rsid w:val="007624AB"/>
    <w:rsid w:val="007636DB"/>
    <w:rsid w:val="00764D0C"/>
    <w:rsid w:val="00771C37"/>
    <w:rsid w:val="00771FBE"/>
    <w:rsid w:val="00777818"/>
    <w:rsid w:val="0078753F"/>
    <w:rsid w:val="00791672"/>
    <w:rsid w:val="0079262F"/>
    <w:rsid w:val="00792871"/>
    <w:rsid w:val="00793FC5"/>
    <w:rsid w:val="007944B8"/>
    <w:rsid w:val="00794A96"/>
    <w:rsid w:val="0079543F"/>
    <w:rsid w:val="00795A80"/>
    <w:rsid w:val="007A0AD6"/>
    <w:rsid w:val="007A1FDA"/>
    <w:rsid w:val="007A32BF"/>
    <w:rsid w:val="007A3858"/>
    <w:rsid w:val="007A43CC"/>
    <w:rsid w:val="007A43D7"/>
    <w:rsid w:val="007B0977"/>
    <w:rsid w:val="007B0A62"/>
    <w:rsid w:val="007B56BF"/>
    <w:rsid w:val="007B5F6D"/>
    <w:rsid w:val="007B783A"/>
    <w:rsid w:val="007C2787"/>
    <w:rsid w:val="007C60E7"/>
    <w:rsid w:val="007D348A"/>
    <w:rsid w:val="007D4507"/>
    <w:rsid w:val="007D6008"/>
    <w:rsid w:val="007E067F"/>
    <w:rsid w:val="007E0A40"/>
    <w:rsid w:val="007E1744"/>
    <w:rsid w:val="007E66E4"/>
    <w:rsid w:val="007E6D73"/>
    <w:rsid w:val="007E737A"/>
    <w:rsid w:val="007F1380"/>
    <w:rsid w:val="007F199A"/>
    <w:rsid w:val="007F3DF9"/>
    <w:rsid w:val="007F4101"/>
    <w:rsid w:val="007F5580"/>
    <w:rsid w:val="007F5793"/>
    <w:rsid w:val="007F682A"/>
    <w:rsid w:val="007F7113"/>
    <w:rsid w:val="008006F8"/>
    <w:rsid w:val="008018FF"/>
    <w:rsid w:val="00801B06"/>
    <w:rsid w:val="00801DD5"/>
    <w:rsid w:val="00806FF3"/>
    <w:rsid w:val="00806FF6"/>
    <w:rsid w:val="008103D4"/>
    <w:rsid w:val="00810E27"/>
    <w:rsid w:val="00813160"/>
    <w:rsid w:val="00814ECD"/>
    <w:rsid w:val="00814FCB"/>
    <w:rsid w:val="00815D7E"/>
    <w:rsid w:val="0081655D"/>
    <w:rsid w:val="00824025"/>
    <w:rsid w:val="00824F3D"/>
    <w:rsid w:val="008260D6"/>
    <w:rsid w:val="008264E6"/>
    <w:rsid w:val="008318C0"/>
    <w:rsid w:val="00832106"/>
    <w:rsid w:val="00832613"/>
    <w:rsid w:val="008349CE"/>
    <w:rsid w:val="00837606"/>
    <w:rsid w:val="0084145B"/>
    <w:rsid w:val="008421B5"/>
    <w:rsid w:val="00843F99"/>
    <w:rsid w:val="008512F4"/>
    <w:rsid w:val="0085480D"/>
    <w:rsid w:val="00855510"/>
    <w:rsid w:val="00856186"/>
    <w:rsid w:val="00856361"/>
    <w:rsid w:val="00856AA3"/>
    <w:rsid w:val="0085711A"/>
    <w:rsid w:val="00861668"/>
    <w:rsid w:val="00866001"/>
    <w:rsid w:val="00866B5B"/>
    <w:rsid w:val="00870155"/>
    <w:rsid w:val="00871F5C"/>
    <w:rsid w:val="00875505"/>
    <w:rsid w:val="00877281"/>
    <w:rsid w:val="00877F22"/>
    <w:rsid w:val="00877FE8"/>
    <w:rsid w:val="00880670"/>
    <w:rsid w:val="00881438"/>
    <w:rsid w:val="008814C8"/>
    <w:rsid w:val="008846B2"/>
    <w:rsid w:val="00884FDE"/>
    <w:rsid w:val="00885990"/>
    <w:rsid w:val="0088750B"/>
    <w:rsid w:val="008901A2"/>
    <w:rsid w:val="00890E2C"/>
    <w:rsid w:val="0089347A"/>
    <w:rsid w:val="008943F9"/>
    <w:rsid w:val="00895077"/>
    <w:rsid w:val="008965CC"/>
    <w:rsid w:val="008975EA"/>
    <w:rsid w:val="00897D40"/>
    <w:rsid w:val="008A4B18"/>
    <w:rsid w:val="008A503B"/>
    <w:rsid w:val="008B0626"/>
    <w:rsid w:val="008B7E4F"/>
    <w:rsid w:val="008C0578"/>
    <w:rsid w:val="008C085B"/>
    <w:rsid w:val="008C12B1"/>
    <w:rsid w:val="008C275E"/>
    <w:rsid w:val="008C2994"/>
    <w:rsid w:val="008C5E86"/>
    <w:rsid w:val="008D0AC1"/>
    <w:rsid w:val="008D1348"/>
    <w:rsid w:val="008D6B68"/>
    <w:rsid w:val="008D7688"/>
    <w:rsid w:val="008E006D"/>
    <w:rsid w:val="008E314B"/>
    <w:rsid w:val="008E330D"/>
    <w:rsid w:val="008E3A49"/>
    <w:rsid w:val="008E4060"/>
    <w:rsid w:val="008E477F"/>
    <w:rsid w:val="008F05A8"/>
    <w:rsid w:val="008F2255"/>
    <w:rsid w:val="008F3CE9"/>
    <w:rsid w:val="008F6010"/>
    <w:rsid w:val="009009EB"/>
    <w:rsid w:val="00900A81"/>
    <w:rsid w:val="0090149C"/>
    <w:rsid w:val="009014F2"/>
    <w:rsid w:val="00903711"/>
    <w:rsid w:val="00903B1B"/>
    <w:rsid w:val="00904F36"/>
    <w:rsid w:val="0091209D"/>
    <w:rsid w:val="00912C59"/>
    <w:rsid w:val="00913CF4"/>
    <w:rsid w:val="009252BC"/>
    <w:rsid w:val="00927668"/>
    <w:rsid w:val="009304B6"/>
    <w:rsid w:val="00931FA9"/>
    <w:rsid w:val="00944DF8"/>
    <w:rsid w:val="00946FFA"/>
    <w:rsid w:val="00947E86"/>
    <w:rsid w:val="0095113B"/>
    <w:rsid w:val="00953620"/>
    <w:rsid w:val="00957132"/>
    <w:rsid w:val="009607F9"/>
    <w:rsid w:val="0096452D"/>
    <w:rsid w:val="0096529D"/>
    <w:rsid w:val="0096592B"/>
    <w:rsid w:val="00974F09"/>
    <w:rsid w:val="00975320"/>
    <w:rsid w:val="009803DC"/>
    <w:rsid w:val="0098150F"/>
    <w:rsid w:val="00982885"/>
    <w:rsid w:val="00983AED"/>
    <w:rsid w:val="00983D3D"/>
    <w:rsid w:val="00984E18"/>
    <w:rsid w:val="00984EBB"/>
    <w:rsid w:val="0099233D"/>
    <w:rsid w:val="00992547"/>
    <w:rsid w:val="00996676"/>
    <w:rsid w:val="00996BD2"/>
    <w:rsid w:val="009A23B2"/>
    <w:rsid w:val="009A4529"/>
    <w:rsid w:val="009A6B13"/>
    <w:rsid w:val="009B009C"/>
    <w:rsid w:val="009B0F6F"/>
    <w:rsid w:val="009B1848"/>
    <w:rsid w:val="009C20FC"/>
    <w:rsid w:val="009C5587"/>
    <w:rsid w:val="009C5950"/>
    <w:rsid w:val="009C5A27"/>
    <w:rsid w:val="009D20F7"/>
    <w:rsid w:val="009D6067"/>
    <w:rsid w:val="009E1E44"/>
    <w:rsid w:val="009E64E3"/>
    <w:rsid w:val="009F3295"/>
    <w:rsid w:val="009F3FB9"/>
    <w:rsid w:val="009F7ED8"/>
    <w:rsid w:val="00A03AA3"/>
    <w:rsid w:val="00A05951"/>
    <w:rsid w:val="00A1282D"/>
    <w:rsid w:val="00A132CD"/>
    <w:rsid w:val="00A212AE"/>
    <w:rsid w:val="00A23B67"/>
    <w:rsid w:val="00A242C2"/>
    <w:rsid w:val="00A31875"/>
    <w:rsid w:val="00A37684"/>
    <w:rsid w:val="00A42377"/>
    <w:rsid w:val="00A50F6C"/>
    <w:rsid w:val="00A510FB"/>
    <w:rsid w:val="00A56E7C"/>
    <w:rsid w:val="00A572D9"/>
    <w:rsid w:val="00A57B39"/>
    <w:rsid w:val="00A66D15"/>
    <w:rsid w:val="00A675DE"/>
    <w:rsid w:val="00A67A3A"/>
    <w:rsid w:val="00A725D6"/>
    <w:rsid w:val="00A74985"/>
    <w:rsid w:val="00A7768B"/>
    <w:rsid w:val="00A77F9C"/>
    <w:rsid w:val="00A80272"/>
    <w:rsid w:val="00A812DE"/>
    <w:rsid w:val="00A81432"/>
    <w:rsid w:val="00A86278"/>
    <w:rsid w:val="00A918E7"/>
    <w:rsid w:val="00A93309"/>
    <w:rsid w:val="00A9558A"/>
    <w:rsid w:val="00AA30AD"/>
    <w:rsid w:val="00AA5816"/>
    <w:rsid w:val="00AA6B18"/>
    <w:rsid w:val="00AA7C58"/>
    <w:rsid w:val="00AB26EF"/>
    <w:rsid w:val="00AC0607"/>
    <w:rsid w:val="00AC0D8F"/>
    <w:rsid w:val="00AC2142"/>
    <w:rsid w:val="00AC40E1"/>
    <w:rsid w:val="00AC6423"/>
    <w:rsid w:val="00AC7504"/>
    <w:rsid w:val="00AC7A75"/>
    <w:rsid w:val="00AC7B42"/>
    <w:rsid w:val="00AD0776"/>
    <w:rsid w:val="00AD14DF"/>
    <w:rsid w:val="00AD1ACD"/>
    <w:rsid w:val="00AD2D2A"/>
    <w:rsid w:val="00AD330E"/>
    <w:rsid w:val="00AD3593"/>
    <w:rsid w:val="00AD4E85"/>
    <w:rsid w:val="00AD5E49"/>
    <w:rsid w:val="00AE0C96"/>
    <w:rsid w:val="00AE150E"/>
    <w:rsid w:val="00AE3358"/>
    <w:rsid w:val="00AE4795"/>
    <w:rsid w:val="00AE56F2"/>
    <w:rsid w:val="00AE794D"/>
    <w:rsid w:val="00AE798B"/>
    <w:rsid w:val="00AF26A2"/>
    <w:rsid w:val="00AF6DF5"/>
    <w:rsid w:val="00AF713E"/>
    <w:rsid w:val="00AF7B1E"/>
    <w:rsid w:val="00B00E3A"/>
    <w:rsid w:val="00B034DF"/>
    <w:rsid w:val="00B07BA8"/>
    <w:rsid w:val="00B104E4"/>
    <w:rsid w:val="00B10BC8"/>
    <w:rsid w:val="00B13E11"/>
    <w:rsid w:val="00B15918"/>
    <w:rsid w:val="00B2041B"/>
    <w:rsid w:val="00B24612"/>
    <w:rsid w:val="00B3044A"/>
    <w:rsid w:val="00B33A3E"/>
    <w:rsid w:val="00B33E19"/>
    <w:rsid w:val="00B35A1F"/>
    <w:rsid w:val="00B3770D"/>
    <w:rsid w:val="00B40732"/>
    <w:rsid w:val="00B40FF4"/>
    <w:rsid w:val="00B413FB"/>
    <w:rsid w:val="00B41E82"/>
    <w:rsid w:val="00B44241"/>
    <w:rsid w:val="00B45707"/>
    <w:rsid w:val="00B46B86"/>
    <w:rsid w:val="00B50AA7"/>
    <w:rsid w:val="00B57962"/>
    <w:rsid w:val="00B63FBD"/>
    <w:rsid w:val="00B64294"/>
    <w:rsid w:val="00B64478"/>
    <w:rsid w:val="00B6470C"/>
    <w:rsid w:val="00B6711D"/>
    <w:rsid w:val="00B71F01"/>
    <w:rsid w:val="00B7402F"/>
    <w:rsid w:val="00B91A64"/>
    <w:rsid w:val="00B92EE1"/>
    <w:rsid w:val="00B93A59"/>
    <w:rsid w:val="00B95A48"/>
    <w:rsid w:val="00B95DC0"/>
    <w:rsid w:val="00B95F9A"/>
    <w:rsid w:val="00B97172"/>
    <w:rsid w:val="00BA07EE"/>
    <w:rsid w:val="00BA143F"/>
    <w:rsid w:val="00BA1B2C"/>
    <w:rsid w:val="00BA76EB"/>
    <w:rsid w:val="00BB2F33"/>
    <w:rsid w:val="00BC0216"/>
    <w:rsid w:val="00BC18E7"/>
    <w:rsid w:val="00BC69F9"/>
    <w:rsid w:val="00BC6FC8"/>
    <w:rsid w:val="00BD0940"/>
    <w:rsid w:val="00BD0E04"/>
    <w:rsid w:val="00BD1278"/>
    <w:rsid w:val="00BD2757"/>
    <w:rsid w:val="00BE2BEC"/>
    <w:rsid w:val="00BF107C"/>
    <w:rsid w:val="00BF1FB0"/>
    <w:rsid w:val="00BF3125"/>
    <w:rsid w:val="00BF328B"/>
    <w:rsid w:val="00BF35B7"/>
    <w:rsid w:val="00BF65D0"/>
    <w:rsid w:val="00C007C9"/>
    <w:rsid w:val="00C00E59"/>
    <w:rsid w:val="00C01299"/>
    <w:rsid w:val="00C078B9"/>
    <w:rsid w:val="00C12254"/>
    <w:rsid w:val="00C1553A"/>
    <w:rsid w:val="00C16470"/>
    <w:rsid w:val="00C16B06"/>
    <w:rsid w:val="00C170E6"/>
    <w:rsid w:val="00C1764C"/>
    <w:rsid w:val="00C252A3"/>
    <w:rsid w:val="00C26B60"/>
    <w:rsid w:val="00C279BC"/>
    <w:rsid w:val="00C27A3B"/>
    <w:rsid w:val="00C316E6"/>
    <w:rsid w:val="00C3397E"/>
    <w:rsid w:val="00C33B79"/>
    <w:rsid w:val="00C44206"/>
    <w:rsid w:val="00C44E8F"/>
    <w:rsid w:val="00C46DC4"/>
    <w:rsid w:val="00C47F80"/>
    <w:rsid w:val="00C53326"/>
    <w:rsid w:val="00C5588B"/>
    <w:rsid w:val="00C63FD1"/>
    <w:rsid w:val="00C6540D"/>
    <w:rsid w:val="00C672D0"/>
    <w:rsid w:val="00C717F6"/>
    <w:rsid w:val="00C732C0"/>
    <w:rsid w:val="00C7700E"/>
    <w:rsid w:val="00C77B04"/>
    <w:rsid w:val="00C77CFC"/>
    <w:rsid w:val="00C80985"/>
    <w:rsid w:val="00C81E69"/>
    <w:rsid w:val="00C84396"/>
    <w:rsid w:val="00C848E0"/>
    <w:rsid w:val="00C84C25"/>
    <w:rsid w:val="00C85213"/>
    <w:rsid w:val="00C9154A"/>
    <w:rsid w:val="00C947E9"/>
    <w:rsid w:val="00C94DDD"/>
    <w:rsid w:val="00C95E1B"/>
    <w:rsid w:val="00C962FB"/>
    <w:rsid w:val="00CA29D3"/>
    <w:rsid w:val="00CA3070"/>
    <w:rsid w:val="00CA40CB"/>
    <w:rsid w:val="00CA4386"/>
    <w:rsid w:val="00CA57E6"/>
    <w:rsid w:val="00CB316E"/>
    <w:rsid w:val="00CB408C"/>
    <w:rsid w:val="00CB4B40"/>
    <w:rsid w:val="00CB4FC8"/>
    <w:rsid w:val="00CB5314"/>
    <w:rsid w:val="00CB5F04"/>
    <w:rsid w:val="00CB6B7A"/>
    <w:rsid w:val="00CB6CC1"/>
    <w:rsid w:val="00CC1274"/>
    <w:rsid w:val="00CC35D7"/>
    <w:rsid w:val="00CC692D"/>
    <w:rsid w:val="00CC7E0B"/>
    <w:rsid w:val="00CD237D"/>
    <w:rsid w:val="00CD35E7"/>
    <w:rsid w:val="00CD383B"/>
    <w:rsid w:val="00CD58FB"/>
    <w:rsid w:val="00CD6CE2"/>
    <w:rsid w:val="00CD7848"/>
    <w:rsid w:val="00CE2F3F"/>
    <w:rsid w:val="00CE30EF"/>
    <w:rsid w:val="00CE3A0A"/>
    <w:rsid w:val="00CE3B96"/>
    <w:rsid w:val="00CE3CB9"/>
    <w:rsid w:val="00CE58DC"/>
    <w:rsid w:val="00CE5CEF"/>
    <w:rsid w:val="00CF389B"/>
    <w:rsid w:val="00CF478E"/>
    <w:rsid w:val="00CF629A"/>
    <w:rsid w:val="00CF7184"/>
    <w:rsid w:val="00CF7814"/>
    <w:rsid w:val="00D02AA8"/>
    <w:rsid w:val="00D03282"/>
    <w:rsid w:val="00D045C3"/>
    <w:rsid w:val="00D04BA0"/>
    <w:rsid w:val="00D05636"/>
    <w:rsid w:val="00D07E40"/>
    <w:rsid w:val="00D10041"/>
    <w:rsid w:val="00D104C7"/>
    <w:rsid w:val="00D12C55"/>
    <w:rsid w:val="00D13324"/>
    <w:rsid w:val="00D136F7"/>
    <w:rsid w:val="00D13735"/>
    <w:rsid w:val="00D21330"/>
    <w:rsid w:val="00D219F2"/>
    <w:rsid w:val="00D25AE7"/>
    <w:rsid w:val="00D272FA"/>
    <w:rsid w:val="00D33926"/>
    <w:rsid w:val="00D33A6A"/>
    <w:rsid w:val="00D34D33"/>
    <w:rsid w:val="00D35B42"/>
    <w:rsid w:val="00D46C8C"/>
    <w:rsid w:val="00D50103"/>
    <w:rsid w:val="00D51111"/>
    <w:rsid w:val="00D513F2"/>
    <w:rsid w:val="00D543A4"/>
    <w:rsid w:val="00D5511C"/>
    <w:rsid w:val="00D56168"/>
    <w:rsid w:val="00D57F37"/>
    <w:rsid w:val="00D60723"/>
    <w:rsid w:val="00D65862"/>
    <w:rsid w:val="00D67227"/>
    <w:rsid w:val="00D6726C"/>
    <w:rsid w:val="00D70917"/>
    <w:rsid w:val="00D71C52"/>
    <w:rsid w:val="00D71F0F"/>
    <w:rsid w:val="00D721BF"/>
    <w:rsid w:val="00D74F35"/>
    <w:rsid w:val="00D842F2"/>
    <w:rsid w:val="00D87D7C"/>
    <w:rsid w:val="00D942CA"/>
    <w:rsid w:val="00D94398"/>
    <w:rsid w:val="00D97D13"/>
    <w:rsid w:val="00DA045F"/>
    <w:rsid w:val="00DA251E"/>
    <w:rsid w:val="00DA5AB7"/>
    <w:rsid w:val="00DA636B"/>
    <w:rsid w:val="00DA68C1"/>
    <w:rsid w:val="00DB0E16"/>
    <w:rsid w:val="00DB23D8"/>
    <w:rsid w:val="00DB27C6"/>
    <w:rsid w:val="00DB5702"/>
    <w:rsid w:val="00DC0398"/>
    <w:rsid w:val="00DC0EF3"/>
    <w:rsid w:val="00DC295F"/>
    <w:rsid w:val="00DC759B"/>
    <w:rsid w:val="00DD0EF9"/>
    <w:rsid w:val="00DD4C19"/>
    <w:rsid w:val="00DD52BF"/>
    <w:rsid w:val="00DD7BC8"/>
    <w:rsid w:val="00DD7FB3"/>
    <w:rsid w:val="00DE1683"/>
    <w:rsid w:val="00DE2C34"/>
    <w:rsid w:val="00DE5710"/>
    <w:rsid w:val="00DE5CC3"/>
    <w:rsid w:val="00DE6F4D"/>
    <w:rsid w:val="00DF0924"/>
    <w:rsid w:val="00DF35B2"/>
    <w:rsid w:val="00DF450A"/>
    <w:rsid w:val="00DF4F7C"/>
    <w:rsid w:val="00DF56EA"/>
    <w:rsid w:val="00DF7A69"/>
    <w:rsid w:val="00E11396"/>
    <w:rsid w:val="00E12103"/>
    <w:rsid w:val="00E15AC2"/>
    <w:rsid w:val="00E20679"/>
    <w:rsid w:val="00E20A79"/>
    <w:rsid w:val="00E21AF3"/>
    <w:rsid w:val="00E2292F"/>
    <w:rsid w:val="00E23CCF"/>
    <w:rsid w:val="00E27904"/>
    <w:rsid w:val="00E32610"/>
    <w:rsid w:val="00E35E97"/>
    <w:rsid w:val="00E3654F"/>
    <w:rsid w:val="00E36F7F"/>
    <w:rsid w:val="00E37275"/>
    <w:rsid w:val="00E3728B"/>
    <w:rsid w:val="00E37680"/>
    <w:rsid w:val="00E4118A"/>
    <w:rsid w:val="00E42397"/>
    <w:rsid w:val="00E45BC0"/>
    <w:rsid w:val="00E46C34"/>
    <w:rsid w:val="00E47A20"/>
    <w:rsid w:val="00E52B3C"/>
    <w:rsid w:val="00E608E2"/>
    <w:rsid w:val="00E63876"/>
    <w:rsid w:val="00E64E77"/>
    <w:rsid w:val="00E655EC"/>
    <w:rsid w:val="00E659CD"/>
    <w:rsid w:val="00E67CCC"/>
    <w:rsid w:val="00E80716"/>
    <w:rsid w:val="00E80A6A"/>
    <w:rsid w:val="00E85BE7"/>
    <w:rsid w:val="00E87E4E"/>
    <w:rsid w:val="00E91953"/>
    <w:rsid w:val="00E96E96"/>
    <w:rsid w:val="00EA0613"/>
    <w:rsid w:val="00EA2268"/>
    <w:rsid w:val="00EA766E"/>
    <w:rsid w:val="00EB11DA"/>
    <w:rsid w:val="00EB3B57"/>
    <w:rsid w:val="00EB4029"/>
    <w:rsid w:val="00EB7933"/>
    <w:rsid w:val="00EB7A6F"/>
    <w:rsid w:val="00EC0195"/>
    <w:rsid w:val="00EC151A"/>
    <w:rsid w:val="00EC6CF0"/>
    <w:rsid w:val="00EC7C27"/>
    <w:rsid w:val="00ED1EC5"/>
    <w:rsid w:val="00ED2B10"/>
    <w:rsid w:val="00ED2B37"/>
    <w:rsid w:val="00ED4140"/>
    <w:rsid w:val="00ED693B"/>
    <w:rsid w:val="00ED79CC"/>
    <w:rsid w:val="00ED7AAE"/>
    <w:rsid w:val="00EE0811"/>
    <w:rsid w:val="00EE32A8"/>
    <w:rsid w:val="00EE5FF9"/>
    <w:rsid w:val="00EE6AB8"/>
    <w:rsid w:val="00EE6C1D"/>
    <w:rsid w:val="00EE76D1"/>
    <w:rsid w:val="00EF275B"/>
    <w:rsid w:val="00EF3E73"/>
    <w:rsid w:val="00EF48C3"/>
    <w:rsid w:val="00EF60FF"/>
    <w:rsid w:val="00EF7C92"/>
    <w:rsid w:val="00F003CB"/>
    <w:rsid w:val="00F004F1"/>
    <w:rsid w:val="00F01BC7"/>
    <w:rsid w:val="00F01F7A"/>
    <w:rsid w:val="00F06B6F"/>
    <w:rsid w:val="00F07CDC"/>
    <w:rsid w:val="00F1247F"/>
    <w:rsid w:val="00F1290D"/>
    <w:rsid w:val="00F13A96"/>
    <w:rsid w:val="00F14046"/>
    <w:rsid w:val="00F16791"/>
    <w:rsid w:val="00F21548"/>
    <w:rsid w:val="00F22314"/>
    <w:rsid w:val="00F250D7"/>
    <w:rsid w:val="00F30989"/>
    <w:rsid w:val="00F318FE"/>
    <w:rsid w:val="00F3422E"/>
    <w:rsid w:val="00F36261"/>
    <w:rsid w:val="00F369E6"/>
    <w:rsid w:val="00F41378"/>
    <w:rsid w:val="00F419D4"/>
    <w:rsid w:val="00F4341D"/>
    <w:rsid w:val="00F43CD0"/>
    <w:rsid w:val="00F46FCD"/>
    <w:rsid w:val="00F523D7"/>
    <w:rsid w:val="00F55F14"/>
    <w:rsid w:val="00F56F5F"/>
    <w:rsid w:val="00F61CB8"/>
    <w:rsid w:val="00F62406"/>
    <w:rsid w:val="00F64273"/>
    <w:rsid w:val="00F66437"/>
    <w:rsid w:val="00F66D8B"/>
    <w:rsid w:val="00F66FAA"/>
    <w:rsid w:val="00F67D72"/>
    <w:rsid w:val="00F70CA7"/>
    <w:rsid w:val="00F71171"/>
    <w:rsid w:val="00F717B1"/>
    <w:rsid w:val="00F74AC4"/>
    <w:rsid w:val="00F75278"/>
    <w:rsid w:val="00F75C64"/>
    <w:rsid w:val="00F77A7B"/>
    <w:rsid w:val="00F83506"/>
    <w:rsid w:val="00F83C0E"/>
    <w:rsid w:val="00F85967"/>
    <w:rsid w:val="00F85D7C"/>
    <w:rsid w:val="00F8739F"/>
    <w:rsid w:val="00F91CFC"/>
    <w:rsid w:val="00F94411"/>
    <w:rsid w:val="00F948BA"/>
    <w:rsid w:val="00F9534E"/>
    <w:rsid w:val="00F96CEC"/>
    <w:rsid w:val="00F9701C"/>
    <w:rsid w:val="00FA265D"/>
    <w:rsid w:val="00FA34DC"/>
    <w:rsid w:val="00FA4388"/>
    <w:rsid w:val="00FA556B"/>
    <w:rsid w:val="00FB064F"/>
    <w:rsid w:val="00FB1120"/>
    <w:rsid w:val="00FB17EE"/>
    <w:rsid w:val="00FB322C"/>
    <w:rsid w:val="00FB36DF"/>
    <w:rsid w:val="00FB396E"/>
    <w:rsid w:val="00FB3F1F"/>
    <w:rsid w:val="00FB5FDD"/>
    <w:rsid w:val="00FC2B6F"/>
    <w:rsid w:val="00FC3926"/>
    <w:rsid w:val="00FC4E54"/>
    <w:rsid w:val="00FC4F3B"/>
    <w:rsid w:val="00FC61EC"/>
    <w:rsid w:val="00FD0DC7"/>
    <w:rsid w:val="00FD274B"/>
    <w:rsid w:val="00FD47F7"/>
    <w:rsid w:val="00FD536F"/>
    <w:rsid w:val="00FD5A9D"/>
    <w:rsid w:val="00FE0091"/>
    <w:rsid w:val="00FE0999"/>
    <w:rsid w:val="00FE10AC"/>
    <w:rsid w:val="00FE10CE"/>
    <w:rsid w:val="00FE6452"/>
    <w:rsid w:val="00FE75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0">
    <w:name w:val="Normal"/>
    <w:qFormat/>
    <w:rsid w:val="00E63876"/>
    <w:pPr>
      <w:spacing w:after="200" w:line="276" w:lineRule="auto"/>
    </w:pPr>
    <w:rPr>
      <w:sz w:val="22"/>
      <w:szCs w:val="22"/>
      <w:lang w:eastAsia="en-US"/>
    </w:rPr>
  </w:style>
  <w:style w:type="paragraph" w:styleId="1">
    <w:name w:val="heading 1"/>
    <w:aliases w:val="Заголовок 0"/>
    <w:basedOn w:val="a0"/>
    <w:next w:val="a0"/>
    <w:link w:val="10"/>
    <w:autoRedefine/>
    <w:uiPriority w:val="9"/>
    <w:qFormat/>
    <w:rsid w:val="00866B5B"/>
    <w:pPr>
      <w:keepNext/>
      <w:keepLines/>
      <w:spacing w:after="0" w:line="240" w:lineRule="auto"/>
      <w:jc w:val="both"/>
      <w:outlineLvl w:val="0"/>
    </w:pPr>
    <w:rPr>
      <w:rFonts w:ascii="Times New Roman" w:eastAsia="Batang" w:hAnsi="Times New Roman"/>
      <w:b/>
      <w:bCs/>
      <w:sz w:val="24"/>
      <w:szCs w:val="24"/>
      <w:lang/>
    </w:rPr>
  </w:style>
  <w:style w:type="paragraph" w:styleId="2">
    <w:name w:val="heading 2"/>
    <w:aliases w:val="Синтез 2"/>
    <w:basedOn w:val="a0"/>
    <w:next w:val="a0"/>
    <w:link w:val="20"/>
    <w:uiPriority w:val="9"/>
    <w:qFormat/>
    <w:rsid w:val="00FB36DF"/>
    <w:pPr>
      <w:keepNext/>
      <w:spacing w:before="240" w:after="60"/>
      <w:outlineLvl w:val="1"/>
    </w:pPr>
    <w:rPr>
      <w:rFonts w:ascii="Cambria" w:eastAsia="Times New Roman" w:hAnsi="Cambria"/>
      <w:b/>
      <w:bCs/>
      <w:i/>
      <w:iCs/>
      <w:sz w:val="28"/>
      <w:szCs w:val="28"/>
      <w:lang/>
    </w:rPr>
  </w:style>
  <w:style w:type="paragraph" w:styleId="3">
    <w:name w:val="heading 3"/>
    <w:aliases w:val="Синтез-1"/>
    <w:basedOn w:val="a0"/>
    <w:next w:val="a0"/>
    <w:link w:val="30"/>
    <w:uiPriority w:val="9"/>
    <w:qFormat/>
    <w:rsid w:val="00FB36DF"/>
    <w:pPr>
      <w:keepNext/>
      <w:spacing w:before="240" w:after="60"/>
      <w:outlineLvl w:val="2"/>
    </w:pPr>
    <w:rPr>
      <w:rFonts w:ascii="Cambria" w:eastAsia="Times New Roman" w:hAnsi="Cambria"/>
      <w:b/>
      <w:bCs/>
      <w:sz w:val="26"/>
      <w:szCs w:val="26"/>
      <w:lang/>
    </w:rPr>
  </w:style>
  <w:style w:type="paragraph" w:styleId="4">
    <w:name w:val="heading 4"/>
    <w:basedOn w:val="a0"/>
    <w:next w:val="a0"/>
    <w:link w:val="40"/>
    <w:uiPriority w:val="9"/>
    <w:qFormat/>
    <w:rsid w:val="003137E9"/>
    <w:pPr>
      <w:keepNext/>
      <w:spacing w:before="240" w:after="60" w:line="240" w:lineRule="auto"/>
      <w:ind w:firstLine="454"/>
      <w:jc w:val="both"/>
      <w:outlineLvl w:val="3"/>
    </w:pPr>
    <w:rPr>
      <w:rFonts w:eastAsia="Times New Roman"/>
      <w:b/>
      <w:bCs/>
      <w:sz w:val="28"/>
      <w:szCs w:val="28"/>
      <w:lang/>
    </w:rPr>
  </w:style>
  <w:style w:type="paragraph" w:styleId="5">
    <w:name w:val="heading 5"/>
    <w:basedOn w:val="a0"/>
    <w:next w:val="a0"/>
    <w:link w:val="50"/>
    <w:uiPriority w:val="9"/>
    <w:qFormat/>
    <w:rsid w:val="003137E9"/>
    <w:pPr>
      <w:spacing w:before="240" w:after="60" w:line="240" w:lineRule="auto"/>
      <w:ind w:firstLine="454"/>
      <w:jc w:val="both"/>
      <w:outlineLvl w:val="4"/>
    </w:pPr>
    <w:rPr>
      <w:rFonts w:eastAsia="Times New Roman"/>
      <w:b/>
      <w:bCs/>
      <w:i/>
      <w:iCs/>
      <w:sz w:val="26"/>
      <w:szCs w:val="26"/>
      <w:lang/>
    </w:rPr>
  </w:style>
  <w:style w:type="paragraph" w:styleId="6">
    <w:name w:val="heading 6"/>
    <w:basedOn w:val="a0"/>
    <w:next w:val="a0"/>
    <w:link w:val="60"/>
    <w:uiPriority w:val="9"/>
    <w:qFormat/>
    <w:rsid w:val="003137E9"/>
    <w:pPr>
      <w:spacing w:before="240" w:after="60" w:line="240" w:lineRule="auto"/>
      <w:ind w:firstLine="454"/>
      <w:jc w:val="both"/>
      <w:outlineLvl w:val="5"/>
    </w:pPr>
    <w:rPr>
      <w:rFonts w:eastAsia="Times New Roman"/>
      <w:b/>
      <w:bCs/>
      <w:sz w:val="24"/>
      <w:szCs w:val="24"/>
      <w:lang/>
    </w:rPr>
  </w:style>
  <w:style w:type="paragraph" w:styleId="7">
    <w:name w:val="heading 7"/>
    <w:basedOn w:val="a0"/>
    <w:next w:val="a0"/>
    <w:link w:val="70"/>
    <w:uiPriority w:val="9"/>
    <w:qFormat/>
    <w:rsid w:val="003137E9"/>
    <w:pPr>
      <w:spacing w:before="240" w:after="60" w:line="240" w:lineRule="auto"/>
      <w:ind w:firstLine="454"/>
      <w:jc w:val="both"/>
      <w:outlineLvl w:val="6"/>
    </w:pPr>
    <w:rPr>
      <w:rFonts w:eastAsia="Times New Roman"/>
      <w:sz w:val="24"/>
      <w:szCs w:val="24"/>
      <w:lang/>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21AF3"/>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21AF3"/>
  </w:style>
  <w:style w:type="paragraph" w:styleId="a6">
    <w:name w:val="footer"/>
    <w:basedOn w:val="a0"/>
    <w:link w:val="a7"/>
    <w:uiPriority w:val="99"/>
    <w:unhideWhenUsed/>
    <w:rsid w:val="00E21AF3"/>
    <w:pPr>
      <w:tabs>
        <w:tab w:val="center" w:pos="4677"/>
        <w:tab w:val="right" w:pos="9355"/>
      </w:tabs>
      <w:spacing w:after="0" w:line="240" w:lineRule="auto"/>
    </w:pPr>
  </w:style>
  <w:style w:type="character" w:customStyle="1" w:styleId="a7">
    <w:name w:val="Нижний колонтитул Знак"/>
    <w:basedOn w:val="a1"/>
    <w:link w:val="a6"/>
    <w:uiPriority w:val="99"/>
    <w:rsid w:val="00E21AF3"/>
  </w:style>
  <w:style w:type="character" w:customStyle="1" w:styleId="apple-converted-space">
    <w:name w:val="apple-converted-space"/>
    <w:rsid w:val="00DB23D8"/>
  </w:style>
  <w:style w:type="paragraph" w:styleId="a8">
    <w:name w:val="Balloon Text"/>
    <w:basedOn w:val="a0"/>
    <w:link w:val="a9"/>
    <w:uiPriority w:val="99"/>
    <w:unhideWhenUsed/>
    <w:rsid w:val="00216F6A"/>
    <w:pPr>
      <w:spacing w:after="0" w:line="240" w:lineRule="auto"/>
    </w:pPr>
    <w:rPr>
      <w:rFonts w:ascii="Tahoma" w:hAnsi="Tahoma"/>
      <w:sz w:val="16"/>
      <w:szCs w:val="16"/>
      <w:lang/>
    </w:rPr>
  </w:style>
  <w:style w:type="character" w:customStyle="1" w:styleId="a9">
    <w:name w:val="Текст выноски Знак"/>
    <w:link w:val="a8"/>
    <w:uiPriority w:val="99"/>
    <w:rsid w:val="00216F6A"/>
    <w:rPr>
      <w:rFonts w:ascii="Tahoma" w:hAnsi="Tahoma" w:cs="Tahoma"/>
      <w:sz w:val="16"/>
      <w:szCs w:val="16"/>
      <w:lang w:eastAsia="en-US"/>
    </w:rPr>
  </w:style>
  <w:style w:type="paragraph" w:customStyle="1" w:styleId="Body1">
    <w:name w:val="Body 1"/>
    <w:rsid w:val="00216F6A"/>
    <w:rPr>
      <w:rFonts w:ascii="Helvetica" w:eastAsia="Arial Unicode MS" w:hAnsi="Helvetica"/>
      <w:color w:val="000000"/>
      <w:sz w:val="24"/>
    </w:rPr>
  </w:style>
  <w:style w:type="character" w:styleId="aa">
    <w:name w:val="Strong"/>
    <w:uiPriority w:val="22"/>
    <w:qFormat/>
    <w:rsid w:val="00372E3C"/>
    <w:rPr>
      <w:b/>
      <w:bCs/>
    </w:rPr>
  </w:style>
  <w:style w:type="character" w:customStyle="1" w:styleId="10">
    <w:name w:val="Заголовок 1 Знак"/>
    <w:aliases w:val="Заголовок 0 Знак"/>
    <w:link w:val="1"/>
    <w:uiPriority w:val="9"/>
    <w:rsid w:val="00866B5B"/>
    <w:rPr>
      <w:rFonts w:ascii="Times New Roman" w:eastAsia="Batang" w:hAnsi="Times New Roman"/>
      <w:b/>
      <w:bCs/>
      <w:sz w:val="24"/>
      <w:szCs w:val="24"/>
      <w:lang w:eastAsia="en-US"/>
    </w:rPr>
  </w:style>
  <w:style w:type="character" w:styleId="ab">
    <w:name w:val="Hyperlink"/>
    <w:uiPriority w:val="99"/>
    <w:unhideWhenUsed/>
    <w:rsid w:val="00FB36DF"/>
    <w:rPr>
      <w:color w:val="0000FF"/>
      <w:u w:val="single"/>
    </w:rPr>
  </w:style>
  <w:style w:type="paragraph" w:styleId="21">
    <w:name w:val="toc 2"/>
    <w:basedOn w:val="a0"/>
    <w:next w:val="a0"/>
    <w:autoRedefine/>
    <w:uiPriority w:val="39"/>
    <w:rsid w:val="00984EBB"/>
    <w:pPr>
      <w:tabs>
        <w:tab w:val="right" w:leader="dot" w:pos="10632"/>
      </w:tabs>
      <w:spacing w:after="0" w:line="240" w:lineRule="auto"/>
      <w:ind w:right="-29"/>
    </w:pPr>
    <w:rPr>
      <w:rFonts w:ascii="Times New Roman" w:eastAsia="Times New Roman" w:hAnsi="Times New Roman"/>
      <w:b/>
      <w:noProof/>
      <w:lang w:bidi="en-US"/>
    </w:rPr>
  </w:style>
  <w:style w:type="character" w:customStyle="1" w:styleId="20">
    <w:name w:val="Заголовок 2 Знак"/>
    <w:aliases w:val="Синтез 2 Знак"/>
    <w:link w:val="2"/>
    <w:uiPriority w:val="9"/>
    <w:rsid w:val="00FB36DF"/>
    <w:rPr>
      <w:rFonts w:ascii="Cambria" w:eastAsia="Times New Roman" w:hAnsi="Cambria" w:cs="Times New Roman"/>
      <w:b/>
      <w:bCs/>
      <w:i/>
      <w:iCs/>
      <w:sz w:val="28"/>
      <w:szCs w:val="28"/>
      <w:lang w:eastAsia="en-US"/>
    </w:rPr>
  </w:style>
  <w:style w:type="character" w:customStyle="1" w:styleId="30">
    <w:name w:val="Заголовок 3 Знак"/>
    <w:aliases w:val="Синтез-1 Знак"/>
    <w:link w:val="3"/>
    <w:uiPriority w:val="9"/>
    <w:rsid w:val="00FB36DF"/>
    <w:rPr>
      <w:rFonts w:ascii="Cambria" w:eastAsia="Times New Roman" w:hAnsi="Cambria" w:cs="Times New Roman"/>
      <w:b/>
      <w:bCs/>
      <w:sz w:val="26"/>
      <w:szCs w:val="26"/>
      <w:lang w:eastAsia="en-US"/>
    </w:rPr>
  </w:style>
  <w:style w:type="paragraph" w:styleId="31">
    <w:name w:val="toc 3"/>
    <w:basedOn w:val="a0"/>
    <w:next w:val="a0"/>
    <w:autoRedefine/>
    <w:uiPriority w:val="39"/>
    <w:unhideWhenUsed/>
    <w:rsid w:val="00FB36DF"/>
    <w:pPr>
      <w:ind w:left="440"/>
    </w:pPr>
  </w:style>
  <w:style w:type="paragraph" w:styleId="11">
    <w:name w:val="toc 1"/>
    <w:basedOn w:val="12"/>
    <w:next w:val="a0"/>
    <w:autoRedefine/>
    <w:uiPriority w:val="39"/>
    <w:unhideWhenUsed/>
    <w:rsid w:val="00984EBB"/>
    <w:pPr>
      <w:tabs>
        <w:tab w:val="clear" w:pos="6804"/>
        <w:tab w:val="right" w:leader="dot" w:pos="10632"/>
      </w:tabs>
      <w:ind w:right="-29"/>
      <w:outlineLvl w:val="9"/>
    </w:pPr>
    <w:rPr>
      <w:b w:val="0"/>
      <w:noProof/>
      <w:sz w:val="22"/>
    </w:rPr>
  </w:style>
  <w:style w:type="character" w:customStyle="1" w:styleId="w">
    <w:name w:val="w"/>
    <w:basedOn w:val="a1"/>
    <w:rsid w:val="00595C10"/>
  </w:style>
  <w:style w:type="paragraph" w:styleId="ac">
    <w:name w:val="No Spacing"/>
    <w:link w:val="ad"/>
    <w:uiPriority w:val="1"/>
    <w:qFormat/>
    <w:rsid w:val="001D3392"/>
    <w:rPr>
      <w:rFonts w:cs="Calibri"/>
      <w:sz w:val="22"/>
      <w:szCs w:val="22"/>
      <w:lang w:eastAsia="en-US"/>
    </w:rPr>
  </w:style>
  <w:style w:type="paragraph" w:styleId="ae">
    <w:name w:val="List Paragraph"/>
    <w:basedOn w:val="a0"/>
    <w:uiPriority w:val="34"/>
    <w:qFormat/>
    <w:rsid w:val="003A2A4A"/>
    <w:pPr>
      <w:spacing w:after="0" w:line="240" w:lineRule="auto"/>
      <w:ind w:left="720"/>
      <w:contextualSpacing/>
    </w:pPr>
    <w:rPr>
      <w:rFonts w:eastAsia="Times New Roman"/>
      <w:sz w:val="24"/>
      <w:szCs w:val="24"/>
      <w:lang w:eastAsia="ru-RU"/>
    </w:rPr>
  </w:style>
  <w:style w:type="paragraph" w:customStyle="1" w:styleId="ParaAttribute0">
    <w:name w:val="ParaAttribute0"/>
    <w:rsid w:val="003A2A4A"/>
    <w:pPr>
      <w:wordWrap w:val="0"/>
      <w:spacing w:before="20" w:after="20"/>
      <w:ind w:left="851" w:right="851"/>
      <w:jc w:val="both"/>
    </w:pPr>
    <w:rPr>
      <w:rFonts w:ascii="Times New Roman" w:eastAsia="Batang" w:hAnsi="Times New Roman"/>
    </w:rPr>
  </w:style>
  <w:style w:type="character" w:customStyle="1" w:styleId="CharAttribute1">
    <w:name w:val="CharAttribute1"/>
    <w:rsid w:val="003A2A4A"/>
    <w:rPr>
      <w:rFonts w:ascii="Times New Roman" w:eastAsia="Times New Roman"/>
      <w:sz w:val="24"/>
    </w:rPr>
  </w:style>
  <w:style w:type="character" w:customStyle="1" w:styleId="ad">
    <w:name w:val="Без интервала Знак"/>
    <w:link w:val="ac"/>
    <w:uiPriority w:val="1"/>
    <w:rsid w:val="00A510FB"/>
    <w:rPr>
      <w:rFonts w:cs="Calibri"/>
      <w:sz w:val="22"/>
      <w:szCs w:val="22"/>
      <w:lang w:val="ru-RU" w:eastAsia="en-US" w:bidi="ar-SA"/>
    </w:rPr>
  </w:style>
  <w:style w:type="paragraph" w:styleId="af">
    <w:name w:val="Document Map"/>
    <w:basedOn w:val="a0"/>
    <w:link w:val="af0"/>
    <w:uiPriority w:val="99"/>
    <w:semiHidden/>
    <w:unhideWhenUsed/>
    <w:rsid w:val="008814C8"/>
    <w:rPr>
      <w:rFonts w:ascii="Tahoma" w:hAnsi="Tahoma"/>
      <w:sz w:val="16"/>
      <w:szCs w:val="16"/>
      <w:lang/>
    </w:rPr>
  </w:style>
  <w:style w:type="character" w:customStyle="1" w:styleId="af0">
    <w:name w:val="Схема документа Знак"/>
    <w:link w:val="af"/>
    <w:uiPriority w:val="99"/>
    <w:semiHidden/>
    <w:rsid w:val="008814C8"/>
    <w:rPr>
      <w:rFonts w:ascii="Tahoma" w:hAnsi="Tahoma" w:cs="Tahoma"/>
      <w:sz w:val="16"/>
      <w:szCs w:val="16"/>
      <w:lang w:eastAsia="en-US"/>
    </w:rPr>
  </w:style>
  <w:style w:type="paragraph" w:styleId="af1">
    <w:name w:val="Normal (Web)"/>
    <w:basedOn w:val="a0"/>
    <w:uiPriority w:val="99"/>
    <w:unhideWhenUsed/>
    <w:rsid w:val="00D104C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2">
    <w:name w:val="Синтез 1"/>
    <w:basedOn w:val="2"/>
    <w:link w:val="13"/>
    <w:qFormat/>
    <w:rsid w:val="007F682A"/>
    <w:pPr>
      <w:keepNext w:val="0"/>
      <w:widowControl w:val="0"/>
      <w:tabs>
        <w:tab w:val="left" w:leader="dot" w:pos="6804"/>
      </w:tabs>
      <w:spacing w:before="0" w:after="0" w:line="240" w:lineRule="auto"/>
    </w:pPr>
    <w:rPr>
      <w:rFonts w:ascii="Times New Roman" w:hAnsi="Times New Roman"/>
      <w:i w:val="0"/>
      <w:sz w:val="24"/>
      <w:szCs w:val="24"/>
    </w:rPr>
  </w:style>
  <w:style w:type="paragraph" w:customStyle="1" w:styleId="0">
    <w:name w:val="Синтез 0"/>
    <w:basedOn w:val="1"/>
    <w:link w:val="00"/>
    <w:qFormat/>
    <w:rsid w:val="007514FD"/>
    <w:pPr>
      <w:tabs>
        <w:tab w:val="left" w:leader="dot" w:pos="6804"/>
      </w:tabs>
      <w:spacing w:before="240" w:after="240"/>
      <w:ind w:right="-28"/>
    </w:pPr>
  </w:style>
  <w:style w:type="character" w:customStyle="1" w:styleId="13">
    <w:name w:val="Синтез 1 Знак"/>
    <w:link w:val="12"/>
    <w:rsid w:val="007F682A"/>
    <w:rPr>
      <w:rFonts w:ascii="Times New Roman" w:eastAsia="Times New Roman" w:hAnsi="Times New Roman"/>
      <w:b/>
      <w:bCs/>
      <w:iCs/>
      <w:sz w:val="24"/>
      <w:szCs w:val="24"/>
      <w:lang w:eastAsia="en-US"/>
    </w:rPr>
  </w:style>
  <w:style w:type="paragraph" w:styleId="af2">
    <w:name w:val="TOC Heading"/>
    <w:basedOn w:val="1"/>
    <w:next w:val="a0"/>
    <w:uiPriority w:val="39"/>
    <w:qFormat/>
    <w:rsid w:val="00866B5B"/>
    <w:pPr>
      <w:spacing w:before="480" w:line="276" w:lineRule="auto"/>
      <w:jc w:val="left"/>
      <w:outlineLvl w:val="9"/>
    </w:pPr>
    <w:rPr>
      <w:rFonts w:ascii="Cambria" w:eastAsia="Times New Roman" w:hAnsi="Cambria"/>
      <w:color w:val="365F91"/>
      <w:sz w:val="28"/>
      <w:szCs w:val="28"/>
    </w:rPr>
  </w:style>
  <w:style w:type="character" w:customStyle="1" w:styleId="00">
    <w:name w:val="Синтез 0 Знак"/>
    <w:link w:val="0"/>
    <w:rsid w:val="007514FD"/>
    <w:rPr>
      <w:rFonts w:ascii="Times New Roman" w:eastAsia="Batang" w:hAnsi="Times New Roman"/>
      <w:b/>
      <w:bCs/>
      <w:sz w:val="24"/>
      <w:szCs w:val="24"/>
      <w:lang w:eastAsia="en-US"/>
    </w:rPr>
  </w:style>
  <w:style w:type="character" w:customStyle="1" w:styleId="40">
    <w:name w:val="Заголовок 4 Знак"/>
    <w:link w:val="4"/>
    <w:uiPriority w:val="9"/>
    <w:rsid w:val="003137E9"/>
    <w:rPr>
      <w:rFonts w:eastAsia="Times New Roman"/>
      <w:b/>
      <w:bCs/>
      <w:sz w:val="28"/>
      <w:szCs w:val="28"/>
      <w:lang w:eastAsia="en-US"/>
    </w:rPr>
  </w:style>
  <w:style w:type="character" w:customStyle="1" w:styleId="50">
    <w:name w:val="Заголовок 5 Знак"/>
    <w:link w:val="5"/>
    <w:uiPriority w:val="9"/>
    <w:rsid w:val="003137E9"/>
    <w:rPr>
      <w:rFonts w:eastAsia="Times New Roman"/>
      <w:b/>
      <w:bCs/>
      <w:i/>
      <w:iCs/>
      <w:sz w:val="26"/>
      <w:szCs w:val="26"/>
      <w:lang w:eastAsia="en-US"/>
    </w:rPr>
  </w:style>
  <w:style w:type="character" w:customStyle="1" w:styleId="60">
    <w:name w:val="Заголовок 6 Знак"/>
    <w:link w:val="6"/>
    <w:uiPriority w:val="9"/>
    <w:rsid w:val="003137E9"/>
    <w:rPr>
      <w:rFonts w:eastAsia="Times New Roman"/>
      <w:b/>
      <w:bCs/>
      <w:sz w:val="24"/>
      <w:szCs w:val="24"/>
      <w:lang w:eastAsia="en-US"/>
    </w:rPr>
  </w:style>
  <w:style w:type="character" w:customStyle="1" w:styleId="70">
    <w:name w:val="Заголовок 7 Знак"/>
    <w:link w:val="7"/>
    <w:uiPriority w:val="9"/>
    <w:rsid w:val="003137E9"/>
    <w:rPr>
      <w:rFonts w:eastAsia="Times New Roman"/>
      <w:sz w:val="24"/>
      <w:szCs w:val="24"/>
      <w:lang w:eastAsia="en-US"/>
    </w:rPr>
  </w:style>
  <w:style w:type="character" w:customStyle="1" w:styleId="Funotenzeichen">
    <w:name w:val="Fußnotenzeichen"/>
    <w:rsid w:val="003137E9"/>
  </w:style>
  <w:style w:type="character" w:styleId="af3">
    <w:name w:val="footnote reference"/>
    <w:rsid w:val="003137E9"/>
    <w:rPr>
      <w:vertAlign w:val="superscript"/>
    </w:rPr>
  </w:style>
  <w:style w:type="paragraph" w:styleId="af4">
    <w:name w:val="footnote text"/>
    <w:basedOn w:val="a0"/>
    <w:link w:val="af5"/>
    <w:uiPriority w:val="99"/>
    <w:semiHidden/>
    <w:unhideWhenUsed/>
    <w:rsid w:val="003137E9"/>
    <w:rPr>
      <w:sz w:val="20"/>
      <w:szCs w:val="20"/>
      <w:lang/>
    </w:rPr>
  </w:style>
  <w:style w:type="character" w:customStyle="1" w:styleId="af5">
    <w:name w:val="Текст сноски Знак"/>
    <w:link w:val="af4"/>
    <w:uiPriority w:val="99"/>
    <w:semiHidden/>
    <w:rsid w:val="003137E9"/>
    <w:rPr>
      <w:lang w:eastAsia="en-US"/>
    </w:rPr>
  </w:style>
  <w:style w:type="character" w:customStyle="1" w:styleId="WW8Num1z0">
    <w:name w:val="WW8Num1z0"/>
    <w:rsid w:val="003137E9"/>
    <w:rPr>
      <w:rFonts w:ascii="Wingdings" w:hAnsi="Wingdings" w:cs="Wingdings" w:hint="default"/>
    </w:rPr>
  </w:style>
  <w:style w:type="character" w:customStyle="1" w:styleId="WW8Num1z1">
    <w:name w:val="WW8Num1z1"/>
    <w:rsid w:val="003137E9"/>
    <w:rPr>
      <w:rFonts w:ascii="Courier New" w:hAnsi="Courier New" w:cs="Courier New" w:hint="default"/>
    </w:rPr>
  </w:style>
  <w:style w:type="character" w:customStyle="1" w:styleId="WW8Num1z3">
    <w:name w:val="WW8Num1z3"/>
    <w:rsid w:val="003137E9"/>
    <w:rPr>
      <w:rFonts w:ascii="Symbol" w:hAnsi="Symbol" w:cs="Symbol" w:hint="default"/>
    </w:rPr>
  </w:style>
  <w:style w:type="character" w:customStyle="1" w:styleId="14">
    <w:name w:val="Основной шрифт абзаца1"/>
    <w:rsid w:val="003137E9"/>
  </w:style>
  <w:style w:type="paragraph" w:customStyle="1" w:styleId="af6">
    <w:name w:val="Заголовок"/>
    <w:basedOn w:val="a0"/>
    <w:next w:val="af7"/>
    <w:rsid w:val="003137E9"/>
    <w:pPr>
      <w:keepNext/>
      <w:suppressAutoHyphens/>
      <w:spacing w:before="240" w:after="120"/>
    </w:pPr>
    <w:rPr>
      <w:rFonts w:ascii="Arial" w:eastAsia="Lucida Sans Unicode" w:hAnsi="Arial" w:cs="Mangal"/>
      <w:sz w:val="28"/>
      <w:szCs w:val="28"/>
      <w:lang w:eastAsia="ar-SA"/>
    </w:rPr>
  </w:style>
  <w:style w:type="paragraph" w:styleId="af7">
    <w:name w:val="Body Text"/>
    <w:basedOn w:val="a0"/>
    <w:link w:val="af8"/>
    <w:rsid w:val="003137E9"/>
    <w:pPr>
      <w:suppressAutoHyphens/>
      <w:spacing w:after="120"/>
    </w:pPr>
    <w:rPr>
      <w:rFonts w:ascii="Times New Roman" w:hAnsi="Times New Roman"/>
      <w:lang w:eastAsia="ar-SA"/>
    </w:rPr>
  </w:style>
  <w:style w:type="character" w:customStyle="1" w:styleId="af8">
    <w:name w:val="Основной текст Знак"/>
    <w:link w:val="af7"/>
    <w:rsid w:val="003137E9"/>
    <w:rPr>
      <w:rFonts w:ascii="Times New Roman" w:hAnsi="Times New Roman"/>
      <w:sz w:val="22"/>
      <w:szCs w:val="22"/>
      <w:lang w:eastAsia="ar-SA"/>
    </w:rPr>
  </w:style>
  <w:style w:type="paragraph" w:styleId="af9">
    <w:name w:val="List"/>
    <w:basedOn w:val="af7"/>
    <w:rsid w:val="003137E9"/>
    <w:rPr>
      <w:rFonts w:cs="Mangal"/>
    </w:rPr>
  </w:style>
  <w:style w:type="paragraph" w:customStyle="1" w:styleId="15">
    <w:name w:val="Название1"/>
    <w:basedOn w:val="a0"/>
    <w:rsid w:val="003137E9"/>
    <w:pPr>
      <w:suppressLineNumbers/>
      <w:suppressAutoHyphens/>
      <w:spacing w:before="120" w:after="120"/>
    </w:pPr>
    <w:rPr>
      <w:rFonts w:ascii="Times New Roman" w:hAnsi="Times New Roman" w:cs="Mangal"/>
      <w:i/>
      <w:iCs/>
      <w:sz w:val="24"/>
      <w:szCs w:val="24"/>
      <w:lang w:eastAsia="ar-SA"/>
    </w:rPr>
  </w:style>
  <w:style w:type="paragraph" w:customStyle="1" w:styleId="16">
    <w:name w:val="Указатель1"/>
    <w:basedOn w:val="a0"/>
    <w:rsid w:val="003137E9"/>
    <w:pPr>
      <w:suppressLineNumbers/>
      <w:suppressAutoHyphens/>
    </w:pPr>
    <w:rPr>
      <w:rFonts w:ascii="Times New Roman" w:hAnsi="Times New Roman" w:cs="Mangal"/>
      <w:lang w:eastAsia="ar-SA"/>
    </w:rPr>
  </w:style>
  <w:style w:type="character" w:customStyle="1" w:styleId="afa">
    <w:name w:val="ишод подзаголовок Знак"/>
    <w:link w:val="afb"/>
    <w:locked/>
    <w:rsid w:val="003137E9"/>
    <w:rPr>
      <w:b/>
      <w:i/>
      <w:sz w:val="28"/>
      <w:szCs w:val="28"/>
      <w:lang w:eastAsia="en-US"/>
    </w:rPr>
  </w:style>
  <w:style w:type="paragraph" w:customStyle="1" w:styleId="afb">
    <w:name w:val="ишод подзаголовок"/>
    <w:basedOn w:val="afc"/>
    <w:link w:val="afa"/>
    <w:rsid w:val="003137E9"/>
    <w:pPr>
      <w:spacing w:after="0" w:line="240" w:lineRule="auto"/>
      <w:ind w:left="0" w:firstLine="454"/>
      <w:jc w:val="center"/>
    </w:pPr>
    <w:rPr>
      <w:b/>
      <w:i/>
      <w:sz w:val="28"/>
      <w:szCs w:val="28"/>
    </w:rPr>
  </w:style>
  <w:style w:type="paragraph" w:styleId="afc">
    <w:name w:val="Body Text Indent"/>
    <w:basedOn w:val="a0"/>
    <w:link w:val="afd"/>
    <w:uiPriority w:val="99"/>
    <w:semiHidden/>
    <w:unhideWhenUsed/>
    <w:rsid w:val="003137E9"/>
    <w:pPr>
      <w:spacing w:after="120"/>
      <w:ind w:left="283"/>
    </w:pPr>
    <w:rPr>
      <w:lang/>
    </w:rPr>
  </w:style>
  <w:style w:type="character" w:customStyle="1" w:styleId="afd">
    <w:name w:val="Основной текст с отступом Знак"/>
    <w:link w:val="afc"/>
    <w:uiPriority w:val="99"/>
    <w:semiHidden/>
    <w:rsid w:val="003137E9"/>
    <w:rPr>
      <w:sz w:val="22"/>
      <w:szCs w:val="22"/>
      <w:lang w:eastAsia="en-US"/>
    </w:rPr>
  </w:style>
  <w:style w:type="paragraph" w:customStyle="1" w:styleId="Standard">
    <w:name w:val="Standard"/>
    <w:rsid w:val="003137E9"/>
    <w:pPr>
      <w:suppressAutoHyphens/>
      <w:autoSpaceDN w:val="0"/>
      <w:spacing w:after="200" w:line="276" w:lineRule="auto"/>
      <w:textAlignment w:val="baseline"/>
    </w:pPr>
    <w:rPr>
      <w:rFonts w:eastAsia="Arial Unicode MS" w:cs="Tahoma"/>
      <w:kern w:val="3"/>
      <w:sz w:val="22"/>
      <w:szCs w:val="22"/>
      <w:lang w:eastAsia="en-US"/>
    </w:rPr>
  </w:style>
  <w:style w:type="paragraph" w:styleId="a">
    <w:name w:val="List Bullet"/>
    <w:basedOn w:val="a0"/>
    <w:rsid w:val="003137E9"/>
    <w:pPr>
      <w:numPr>
        <w:numId w:val="11"/>
      </w:numPr>
      <w:spacing w:after="0" w:line="240" w:lineRule="auto"/>
    </w:pPr>
    <w:rPr>
      <w:rFonts w:ascii="Times New Roman" w:eastAsia="Times New Roman" w:hAnsi="Times New Roman"/>
      <w:sz w:val="24"/>
      <w:szCs w:val="24"/>
      <w:lang w:eastAsia="ru-RU"/>
    </w:rPr>
  </w:style>
  <w:style w:type="table" w:styleId="afe">
    <w:name w:val="Table Grid"/>
    <w:basedOn w:val="a2"/>
    <w:uiPriority w:val="39"/>
    <w:rsid w:val="00E87E4E"/>
    <w:rPr>
      <w:rFonts w:ascii="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Абзац списка1"/>
    <w:basedOn w:val="a0"/>
    <w:rsid w:val="00E87E4E"/>
    <w:pPr>
      <w:suppressAutoHyphens/>
      <w:ind w:left="720"/>
    </w:pPr>
    <w:rPr>
      <w:rFonts w:eastAsia="SimSun" w:cs="Calibri"/>
      <w:kern w:val="1"/>
      <w:lang w:eastAsia="ar-SA"/>
    </w:rPr>
  </w:style>
  <w:style w:type="numbering" w:customStyle="1" w:styleId="18">
    <w:name w:val="Нет списка1"/>
    <w:next w:val="a3"/>
    <w:uiPriority w:val="99"/>
    <w:semiHidden/>
    <w:unhideWhenUsed/>
    <w:rsid w:val="00D71F0F"/>
  </w:style>
  <w:style w:type="paragraph" w:customStyle="1" w:styleId="aff">
    <w:name w:val="текст Синтез"/>
    <w:basedOn w:val="a0"/>
    <w:link w:val="aff0"/>
    <w:qFormat/>
    <w:rsid w:val="00D71F0F"/>
    <w:pPr>
      <w:spacing w:after="0" w:line="240" w:lineRule="auto"/>
      <w:ind w:firstLine="454"/>
      <w:jc w:val="both"/>
    </w:pPr>
    <w:rPr>
      <w:rFonts w:ascii="Times New Roman" w:hAnsi="Times New Roman"/>
      <w:sz w:val="24"/>
      <w:szCs w:val="24"/>
      <w:lang/>
    </w:rPr>
  </w:style>
  <w:style w:type="character" w:customStyle="1" w:styleId="aff0">
    <w:name w:val="текст Синтез Знак"/>
    <w:link w:val="aff"/>
    <w:rsid w:val="00D71F0F"/>
    <w:rPr>
      <w:rFonts w:ascii="Times New Roman" w:hAnsi="Times New Roman"/>
      <w:sz w:val="24"/>
      <w:szCs w:val="24"/>
      <w:lang w:eastAsia="en-US"/>
    </w:rPr>
  </w:style>
</w:styles>
</file>

<file path=word/webSettings.xml><?xml version="1.0" encoding="utf-8"?>
<w:webSettings xmlns:r="http://schemas.openxmlformats.org/officeDocument/2006/relationships" xmlns:w="http://schemas.openxmlformats.org/wordprocessingml/2006/main">
  <w:divs>
    <w:div w:id="83843826">
      <w:bodyDiv w:val="1"/>
      <w:marLeft w:val="0"/>
      <w:marRight w:val="0"/>
      <w:marTop w:val="0"/>
      <w:marBottom w:val="0"/>
      <w:divBdr>
        <w:top w:val="none" w:sz="0" w:space="0" w:color="auto"/>
        <w:left w:val="none" w:sz="0" w:space="0" w:color="auto"/>
        <w:bottom w:val="none" w:sz="0" w:space="0" w:color="auto"/>
        <w:right w:val="none" w:sz="0" w:space="0" w:color="auto"/>
      </w:divBdr>
    </w:div>
    <w:div w:id="357514359">
      <w:bodyDiv w:val="1"/>
      <w:marLeft w:val="0"/>
      <w:marRight w:val="0"/>
      <w:marTop w:val="0"/>
      <w:marBottom w:val="0"/>
      <w:divBdr>
        <w:top w:val="none" w:sz="0" w:space="0" w:color="auto"/>
        <w:left w:val="none" w:sz="0" w:space="0" w:color="auto"/>
        <w:bottom w:val="none" w:sz="0" w:space="0" w:color="auto"/>
        <w:right w:val="none" w:sz="0" w:space="0" w:color="auto"/>
      </w:divBdr>
    </w:div>
    <w:div w:id="966204944">
      <w:bodyDiv w:val="1"/>
      <w:marLeft w:val="0"/>
      <w:marRight w:val="0"/>
      <w:marTop w:val="0"/>
      <w:marBottom w:val="0"/>
      <w:divBdr>
        <w:top w:val="none" w:sz="0" w:space="0" w:color="auto"/>
        <w:left w:val="none" w:sz="0" w:space="0" w:color="auto"/>
        <w:bottom w:val="none" w:sz="0" w:space="0" w:color="auto"/>
        <w:right w:val="none" w:sz="0" w:space="0" w:color="auto"/>
      </w:divBdr>
    </w:div>
    <w:div w:id="1199855741">
      <w:bodyDiv w:val="1"/>
      <w:marLeft w:val="0"/>
      <w:marRight w:val="0"/>
      <w:marTop w:val="0"/>
      <w:marBottom w:val="0"/>
      <w:divBdr>
        <w:top w:val="none" w:sz="0" w:space="0" w:color="auto"/>
        <w:left w:val="none" w:sz="0" w:space="0" w:color="auto"/>
        <w:bottom w:val="none" w:sz="0" w:space="0" w:color="auto"/>
        <w:right w:val="none" w:sz="0" w:space="0" w:color="auto"/>
      </w:divBdr>
    </w:div>
    <w:div w:id="1368411580">
      <w:bodyDiv w:val="1"/>
      <w:marLeft w:val="0"/>
      <w:marRight w:val="0"/>
      <w:marTop w:val="0"/>
      <w:marBottom w:val="0"/>
      <w:divBdr>
        <w:top w:val="none" w:sz="0" w:space="0" w:color="auto"/>
        <w:left w:val="none" w:sz="0" w:space="0" w:color="auto"/>
        <w:bottom w:val="none" w:sz="0" w:space="0" w:color="auto"/>
        <w:right w:val="none" w:sz="0" w:space="0" w:color="auto"/>
      </w:divBdr>
    </w:div>
    <w:div w:id="1602179853">
      <w:bodyDiv w:val="1"/>
      <w:marLeft w:val="0"/>
      <w:marRight w:val="0"/>
      <w:marTop w:val="0"/>
      <w:marBottom w:val="0"/>
      <w:divBdr>
        <w:top w:val="none" w:sz="0" w:space="0" w:color="auto"/>
        <w:left w:val="none" w:sz="0" w:space="0" w:color="auto"/>
        <w:bottom w:val="none" w:sz="0" w:space="0" w:color="auto"/>
        <w:right w:val="none" w:sz="0" w:space="0" w:color="auto"/>
      </w:divBdr>
    </w:div>
    <w:div w:id="1831215139">
      <w:bodyDiv w:val="1"/>
      <w:marLeft w:val="0"/>
      <w:marRight w:val="0"/>
      <w:marTop w:val="0"/>
      <w:marBottom w:val="0"/>
      <w:divBdr>
        <w:top w:val="none" w:sz="0" w:space="0" w:color="auto"/>
        <w:left w:val="none" w:sz="0" w:space="0" w:color="auto"/>
        <w:bottom w:val="none" w:sz="0" w:space="0" w:color="auto"/>
        <w:right w:val="none" w:sz="0" w:space="0" w:color="auto"/>
      </w:divBdr>
    </w:div>
    <w:div w:id="187650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anager@smolny.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vet-zvezd@mail.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ivo191pro.inf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1089;&#1080;&#1089;&#1090;&#1077;&#1084;&#1085;&#1099;&#1081;&#1089;&#1080;&#1085;&#1090;&#1077;&#1079;.&#1086;&#1088;&#1075;" TargetMode="External"/><Relationship Id="rId4" Type="http://schemas.openxmlformats.org/officeDocument/2006/relationships/settings" Target="settings.xml"/><Relationship Id="rId9" Type="http://schemas.openxmlformats.org/officeDocument/2006/relationships/hyperlink" Target="http://fasintez.info"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8AC84-02BE-4325-A005-31AC45B84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88</Pages>
  <Words>54803</Words>
  <Characters>312380</Characters>
  <Application>Microsoft Office Word</Application>
  <DocSecurity>0</DocSecurity>
  <Lines>2603</Lines>
  <Paragraphs>732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366451</CharactersWithSpaces>
  <SharedDoc>false</SharedDoc>
  <HLinks>
    <vt:vector size="432" baseType="variant">
      <vt:variant>
        <vt:i4>5898360</vt:i4>
      </vt:variant>
      <vt:variant>
        <vt:i4>405</vt:i4>
      </vt:variant>
      <vt:variant>
        <vt:i4>0</vt:i4>
      </vt:variant>
      <vt:variant>
        <vt:i4>5</vt:i4>
      </vt:variant>
      <vt:variant>
        <vt:lpwstr>mailto:manager@smolny.org</vt:lpwstr>
      </vt:variant>
      <vt:variant>
        <vt:lpwstr/>
      </vt:variant>
      <vt:variant>
        <vt:i4>6946841</vt:i4>
      </vt:variant>
      <vt:variant>
        <vt:i4>402</vt:i4>
      </vt:variant>
      <vt:variant>
        <vt:i4>0</vt:i4>
      </vt:variant>
      <vt:variant>
        <vt:i4>5</vt:i4>
      </vt:variant>
      <vt:variant>
        <vt:lpwstr>mailto:svet-zvezd@mail.ru</vt:lpwstr>
      </vt:variant>
      <vt:variant>
        <vt:lpwstr/>
      </vt:variant>
      <vt:variant>
        <vt:i4>6553638</vt:i4>
      </vt:variant>
      <vt:variant>
        <vt:i4>399</vt:i4>
      </vt:variant>
      <vt:variant>
        <vt:i4>0</vt:i4>
      </vt:variant>
      <vt:variant>
        <vt:i4>5</vt:i4>
      </vt:variant>
      <vt:variant>
        <vt:lpwstr>http://divo191pro.info/</vt:lpwstr>
      </vt:variant>
      <vt:variant>
        <vt:lpwstr/>
      </vt:variant>
      <vt:variant>
        <vt:i4>5898275</vt:i4>
      </vt:variant>
      <vt:variant>
        <vt:i4>396</vt:i4>
      </vt:variant>
      <vt:variant>
        <vt:i4>0</vt:i4>
      </vt:variant>
      <vt:variant>
        <vt:i4>5</vt:i4>
      </vt:variant>
      <vt:variant>
        <vt:lpwstr>http://системныйсинтез.орг/</vt:lpwstr>
      </vt:variant>
      <vt:variant>
        <vt:lpwstr/>
      </vt:variant>
      <vt:variant>
        <vt:i4>1703936</vt:i4>
      </vt:variant>
      <vt:variant>
        <vt:i4>393</vt:i4>
      </vt:variant>
      <vt:variant>
        <vt:i4>0</vt:i4>
      </vt:variant>
      <vt:variant>
        <vt:i4>5</vt:i4>
      </vt:variant>
      <vt:variant>
        <vt:lpwstr>http://fasintez.info/</vt:lpwstr>
      </vt:variant>
      <vt:variant>
        <vt:lpwstr/>
      </vt:variant>
      <vt:variant>
        <vt:i4>1769526</vt:i4>
      </vt:variant>
      <vt:variant>
        <vt:i4>386</vt:i4>
      </vt:variant>
      <vt:variant>
        <vt:i4>0</vt:i4>
      </vt:variant>
      <vt:variant>
        <vt:i4>5</vt:i4>
      </vt:variant>
      <vt:variant>
        <vt:lpwstr/>
      </vt:variant>
      <vt:variant>
        <vt:lpwstr>_Toc432469623</vt:lpwstr>
      </vt:variant>
      <vt:variant>
        <vt:i4>1769526</vt:i4>
      </vt:variant>
      <vt:variant>
        <vt:i4>380</vt:i4>
      </vt:variant>
      <vt:variant>
        <vt:i4>0</vt:i4>
      </vt:variant>
      <vt:variant>
        <vt:i4>5</vt:i4>
      </vt:variant>
      <vt:variant>
        <vt:lpwstr/>
      </vt:variant>
      <vt:variant>
        <vt:lpwstr>_Toc432469622</vt:lpwstr>
      </vt:variant>
      <vt:variant>
        <vt:i4>1769526</vt:i4>
      </vt:variant>
      <vt:variant>
        <vt:i4>374</vt:i4>
      </vt:variant>
      <vt:variant>
        <vt:i4>0</vt:i4>
      </vt:variant>
      <vt:variant>
        <vt:i4>5</vt:i4>
      </vt:variant>
      <vt:variant>
        <vt:lpwstr/>
      </vt:variant>
      <vt:variant>
        <vt:lpwstr>_Toc432469621</vt:lpwstr>
      </vt:variant>
      <vt:variant>
        <vt:i4>1769526</vt:i4>
      </vt:variant>
      <vt:variant>
        <vt:i4>368</vt:i4>
      </vt:variant>
      <vt:variant>
        <vt:i4>0</vt:i4>
      </vt:variant>
      <vt:variant>
        <vt:i4>5</vt:i4>
      </vt:variant>
      <vt:variant>
        <vt:lpwstr/>
      </vt:variant>
      <vt:variant>
        <vt:lpwstr>_Toc432469620</vt:lpwstr>
      </vt:variant>
      <vt:variant>
        <vt:i4>1572918</vt:i4>
      </vt:variant>
      <vt:variant>
        <vt:i4>362</vt:i4>
      </vt:variant>
      <vt:variant>
        <vt:i4>0</vt:i4>
      </vt:variant>
      <vt:variant>
        <vt:i4>5</vt:i4>
      </vt:variant>
      <vt:variant>
        <vt:lpwstr/>
      </vt:variant>
      <vt:variant>
        <vt:lpwstr>_Toc432469619</vt:lpwstr>
      </vt:variant>
      <vt:variant>
        <vt:i4>1572918</vt:i4>
      </vt:variant>
      <vt:variant>
        <vt:i4>356</vt:i4>
      </vt:variant>
      <vt:variant>
        <vt:i4>0</vt:i4>
      </vt:variant>
      <vt:variant>
        <vt:i4>5</vt:i4>
      </vt:variant>
      <vt:variant>
        <vt:lpwstr/>
      </vt:variant>
      <vt:variant>
        <vt:lpwstr>_Toc432469618</vt:lpwstr>
      </vt:variant>
      <vt:variant>
        <vt:i4>1572918</vt:i4>
      </vt:variant>
      <vt:variant>
        <vt:i4>350</vt:i4>
      </vt:variant>
      <vt:variant>
        <vt:i4>0</vt:i4>
      </vt:variant>
      <vt:variant>
        <vt:i4>5</vt:i4>
      </vt:variant>
      <vt:variant>
        <vt:lpwstr/>
      </vt:variant>
      <vt:variant>
        <vt:lpwstr>_Toc432469617</vt:lpwstr>
      </vt:variant>
      <vt:variant>
        <vt:i4>1572918</vt:i4>
      </vt:variant>
      <vt:variant>
        <vt:i4>344</vt:i4>
      </vt:variant>
      <vt:variant>
        <vt:i4>0</vt:i4>
      </vt:variant>
      <vt:variant>
        <vt:i4>5</vt:i4>
      </vt:variant>
      <vt:variant>
        <vt:lpwstr/>
      </vt:variant>
      <vt:variant>
        <vt:lpwstr>_Toc432469616</vt:lpwstr>
      </vt:variant>
      <vt:variant>
        <vt:i4>1572918</vt:i4>
      </vt:variant>
      <vt:variant>
        <vt:i4>341</vt:i4>
      </vt:variant>
      <vt:variant>
        <vt:i4>0</vt:i4>
      </vt:variant>
      <vt:variant>
        <vt:i4>5</vt:i4>
      </vt:variant>
      <vt:variant>
        <vt:lpwstr/>
      </vt:variant>
      <vt:variant>
        <vt:lpwstr>_Toc432469615</vt:lpwstr>
      </vt:variant>
      <vt:variant>
        <vt:i4>1572918</vt:i4>
      </vt:variant>
      <vt:variant>
        <vt:i4>335</vt:i4>
      </vt:variant>
      <vt:variant>
        <vt:i4>0</vt:i4>
      </vt:variant>
      <vt:variant>
        <vt:i4>5</vt:i4>
      </vt:variant>
      <vt:variant>
        <vt:lpwstr/>
      </vt:variant>
      <vt:variant>
        <vt:lpwstr>_Toc432469614</vt:lpwstr>
      </vt:variant>
      <vt:variant>
        <vt:i4>1572918</vt:i4>
      </vt:variant>
      <vt:variant>
        <vt:i4>329</vt:i4>
      </vt:variant>
      <vt:variant>
        <vt:i4>0</vt:i4>
      </vt:variant>
      <vt:variant>
        <vt:i4>5</vt:i4>
      </vt:variant>
      <vt:variant>
        <vt:lpwstr/>
      </vt:variant>
      <vt:variant>
        <vt:lpwstr>_Toc432469613</vt:lpwstr>
      </vt:variant>
      <vt:variant>
        <vt:i4>1572918</vt:i4>
      </vt:variant>
      <vt:variant>
        <vt:i4>323</vt:i4>
      </vt:variant>
      <vt:variant>
        <vt:i4>0</vt:i4>
      </vt:variant>
      <vt:variant>
        <vt:i4>5</vt:i4>
      </vt:variant>
      <vt:variant>
        <vt:lpwstr/>
      </vt:variant>
      <vt:variant>
        <vt:lpwstr>_Toc432469612</vt:lpwstr>
      </vt:variant>
      <vt:variant>
        <vt:i4>1572918</vt:i4>
      </vt:variant>
      <vt:variant>
        <vt:i4>317</vt:i4>
      </vt:variant>
      <vt:variant>
        <vt:i4>0</vt:i4>
      </vt:variant>
      <vt:variant>
        <vt:i4>5</vt:i4>
      </vt:variant>
      <vt:variant>
        <vt:lpwstr/>
      </vt:variant>
      <vt:variant>
        <vt:lpwstr>_Toc432469611</vt:lpwstr>
      </vt:variant>
      <vt:variant>
        <vt:i4>1572918</vt:i4>
      </vt:variant>
      <vt:variant>
        <vt:i4>311</vt:i4>
      </vt:variant>
      <vt:variant>
        <vt:i4>0</vt:i4>
      </vt:variant>
      <vt:variant>
        <vt:i4>5</vt:i4>
      </vt:variant>
      <vt:variant>
        <vt:lpwstr/>
      </vt:variant>
      <vt:variant>
        <vt:lpwstr>_Toc432469610</vt:lpwstr>
      </vt:variant>
      <vt:variant>
        <vt:i4>1638454</vt:i4>
      </vt:variant>
      <vt:variant>
        <vt:i4>305</vt:i4>
      </vt:variant>
      <vt:variant>
        <vt:i4>0</vt:i4>
      </vt:variant>
      <vt:variant>
        <vt:i4>5</vt:i4>
      </vt:variant>
      <vt:variant>
        <vt:lpwstr/>
      </vt:variant>
      <vt:variant>
        <vt:lpwstr>_Toc432469609</vt:lpwstr>
      </vt:variant>
      <vt:variant>
        <vt:i4>1638454</vt:i4>
      </vt:variant>
      <vt:variant>
        <vt:i4>299</vt:i4>
      </vt:variant>
      <vt:variant>
        <vt:i4>0</vt:i4>
      </vt:variant>
      <vt:variant>
        <vt:i4>5</vt:i4>
      </vt:variant>
      <vt:variant>
        <vt:lpwstr/>
      </vt:variant>
      <vt:variant>
        <vt:lpwstr>_Toc432469608</vt:lpwstr>
      </vt:variant>
      <vt:variant>
        <vt:i4>1638454</vt:i4>
      </vt:variant>
      <vt:variant>
        <vt:i4>293</vt:i4>
      </vt:variant>
      <vt:variant>
        <vt:i4>0</vt:i4>
      </vt:variant>
      <vt:variant>
        <vt:i4>5</vt:i4>
      </vt:variant>
      <vt:variant>
        <vt:lpwstr/>
      </vt:variant>
      <vt:variant>
        <vt:lpwstr>_Toc432469607</vt:lpwstr>
      </vt:variant>
      <vt:variant>
        <vt:i4>1638454</vt:i4>
      </vt:variant>
      <vt:variant>
        <vt:i4>287</vt:i4>
      </vt:variant>
      <vt:variant>
        <vt:i4>0</vt:i4>
      </vt:variant>
      <vt:variant>
        <vt:i4>5</vt:i4>
      </vt:variant>
      <vt:variant>
        <vt:lpwstr/>
      </vt:variant>
      <vt:variant>
        <vt:lpwstr>_Toc432469606</vt:lpwstr>
      </vt:variant>
      <vt:variant>
        <vt:i4>1638454</vt:i4>
      </vt:variant>
      <vt:variant>
        <vt:i4>281</vt:i4>
      </vt:variant>
      <vt:variant>
        <vt:i4>0</vt:i4>
      </vt:variant>
      <vt:variant>
        <vt:i4>5</vt:i4>
      </vt:variant>
      <vt:variant>
        <vt:lpwstr/>
      </vt:variant>
      <vt:variant>
        <vt:lpwstr>_Toc432469605</vt:lpwstr>
      </vt:variant>
      <vt:variant>
        <vt:i4>1638454</vt:i4>
      </vt:variant>
      <vt:variant>
        <vt:i4>275</vt:i4>
      </vt:variant>
      <vt:variant>
        <vt:i4>0</vt:i4>
      </vt:variant>
      <vt:variant>
        <vt:i4>5</vt:i4>
      </vt:variant>
      <vt:variant>
        <vt:lpwstr/>
      </vt:variant>
      <vt:variant>
        <vt:lpwstr>_Toc432469604</vt:lpwstr>
      </vt:variant>
      <vt:variant>
        <vt:i4>1638454</vt:i4>
      </vt:variant>
      <vt:variant>
        <vt:i4>269</vt:i4>
      </vt:variant>
      <vt:variant>
        <vt:i4>0</vt:i4>
      </vt:variant>
      <vt:variant>
        <vt:i4>5</vt:i4>
      </vt:variant>
      <vt:variant>
        <vt:lpwstr/>
      </vt:variant>
      <vt:variant>
        <vt:lpwstr>_Toc432469603</vt:lpwstr>
      </vt:variant>
      <vt:variant>
        <vt:i4>1638454</vt:i4>
      </vt:variant>
      <vt:variant>
        <vt:i4>263</vt:i4>
      </vt:variant>
      <vt:variant>
        <vt:i4>0</vt:i4>
      </vt:variant>
      <vt:variant>
        <vt:i4>5</vt:i4>
      </vt:variant>
      <vt:variant>
        <vt:lpwstr/>
      </vt:variant>
      <vt:variant>
        <vt:lpwstr>_Toc432469602</vt:lpwstr>
      </vt:variant>
      <vt:variant>
        <vt:i4>1638454</vt:i4>
      </vt:variant>
      <vt:variant>
        <vt:i4>257</vt:i4>
      </vt:variant>
      <vt:variant>
        <vt:i4>0</vt:i4>
      </vt:variant>
      <vt:variant>
        <vt:i4>5</vt:i4>
      </vt:variant>
      <vt:variant>
        <vt:lpwstr/>
      </vt:variant>
      <vt:variant>
        <vt:lpwstr>_Toc432469601</vt:lpwstr>
      </vt:variant>
      <vt:variant>
        <vt:i4>1638454</vt:i4>
      </vt:variant>
      <vt:variant>
        <vt:i4>251</vt:i4>
      </vt:variant>
      <vt:variant>
        <vt:i4>0</vt:i4>
      </vt:variant>
      <vt:variant>
        <vt:i4>5</vt:i4>
      </vt:variant>
      <vt:variant>
        <vt:lpwstr/>
      </vt:variant>
      <vt:variant>
        <vt:lpwstr>_Toc432469600</vt:lpwstr>
      </vt:variant>
      <vt:variant>
        <vt:i4>1048629</vt:i4>
      </vt:variant>
      <vt:variant>
        <vt:i4>245</vt:i4>
      </vt:variant>
      <vt:variant>
        <vt:i4>0</vt:i4>
      </vt:variant>
      <vt:variant>
        <vt:i4>5</vt:i4>
      </vt:variant>
      <vt:variant>
        <vt:lpwstr/>
      </vt:variant>
      <vt:variant>
        <vt:lpwstr>_Toc432469599</vt:lpwstr>
      </vt:variant>
      <vt:variant>
        <vt:i4>1048629</vt:i4>
      </vt:variant>
      <vt:variant>
        <vt:i4>239</vt:i4>
      </vt:variant>
      <vt:variant>
        <vt:i4>0</vt:i4>
      </vt:variant>
      <vt:variant>
        <vt:i4>5</vt:i4>
      </vt:variant>
      <vt:variant>
        <vt:lpwstr/>
      </vt:variant>
      <vt:variant>
        <vt:lpwstr>_Toc432469598</vt:lpwstr>
      </vt:variant>
      <vt:variant>
        <vt:i4>1048629</vt:i4>
      </vt:variant>
      <vt:variant>
        <vt:i4>233</vt:i4>
      </vt:variant>
      <vt:variant>
        <vt:i4>0</vt:i4>
      </vt:variant>
      <vt:variant>
        <vt:i4>5</vt:i4>
      </vt:variant>
      <vt:variant>
        <vt:lpwstr/>
      </vt:variant>
      <vt:variant>
        <vt:lpwstr>_Toc432469597</vt:lpwstr>
      </vt:variant>
      <vt:variant>
        <vt:i4>1048629</vt:i4>
      </vt:variant>
      <vt:variant>
        <vt:i4>227</vt:i4>
      </vt:variant>
      <vt:variant>
        <vt:i4>0</vt:i4>
      </vt:variant>
      <vt:variant>
        <vt:i4>5</vt:i4>
      </vt:variant>
      <vt:variant>
        <vt:lpwstr/>
      </vt:variant>
      <vt:variant>
        <vt:lpwstr>_Toc432469596</vt:lpwstr>
      </vt:variant>
      <vt:variant>
        <vt:i4>1048629</vt:i4>
      </vt:variant>
      <vt:variant>
        <vt:i4>221</vt:i4>
      </vt:variant>
      <vt:variant>
        <vt:i4>0</vt:i4>
      </vt:variant>
      <vt:variant>
        <vt:i4>5</vt:i4>
      </vt:variant>
      <vt:variant>
        <vt:lpwstr/>
      </vt:variant>
      <vt:variant>
        <vt:lpwstr>_Toc432469595</vt:lpwstr>
      </vt:variant>
      <vt:variant>
        <vt:i4>1048629</vt:i4>
      </vt:variant>
      <vt:variant>
        <vt:i4>215</vt:i4>
      </vt:variant>
      <vt:variant>
        <vt:i4>0</vt:i4>
      </vt:variant>
      <vt:variant>
        <vt:i4>5</vt:i4>
      </vt:variant>
      <vt:variant>
        <vt:lpwstr/>
      </vt:variant>
      <vt:variant>
        <vt:lpwstr>_Toc432469594</vt:lpwstr>
      </vt:variant>
      <vt:variant>
        <vt:i4>1048629</vt:i4>
      </vt:variant>
      <vt:variant>
        <vt:i4>209</vt:i4>
      </vt:variant>
      <vt:variant>
        <vt:i4>0</vt:i4>
      </vt:variant>
      <vt:variant>
        <vt:i4>5</vt:i4>
      </vt:variant>
      <vt:variant>
        <vt:lpwstr/>
      </vt:variant>
      <vt:variant>
        <vt:lpwstr>_Toc432469593</vt:lpwstr>
      </vt:variant>
      <vt:variant>
        <vt:i4>1048629</vt:i4>
      </vt:variant>
      <vt:variant>
        <vt:i4>203</vt:i4>
      </vt:variant>
      <vt:variant>
        <vt:i4>0</vt:i4>
      </vt:variant>
      <vt:variant>
        <vt:i4>5</vt:i4>
      </vt:variant>
      <vt:variant>
        <vt:lpwstr/>
      </vt:variant>
      <vt:variant>
        <vt:lpwstr>_Toc432469592</vt:lpwstr>
      </vt:variant>
      <vt:variant>
        <vt:i4>1048629</vt:i4>
      </vt:variant>
      <vt:variant>
        <vt:i4>197</vt:i4>
      </vt:variant>
      <vt:variant>
        <vt:i4>0</vt:i4>
      </vt:variant>
      <vt:variant>
        <vt:i4>5</vt:i4>
      </vt:variant>
      <vt:variant>
        <vt:lpwstr/>
      </vt:variant>
      <vt:variant>
        <vt:lpwstr>_Toc432469591</vt:lpwstr>
      </vt:variant>
      <vt:variant>
        <vt:i4>1048629</vt:i4>
      </vt:variant>
      <vt:variant>
        <vt:i4>191</vt:i4>
      </vt:variant>
      <vt:variant>
        <vt:i4>0</vt:i4>
      </vt:variant>
      <vt:variant>
        <vt:i4>5</vt:i4>
      </vt:variant>
      <vt:variant>
        <vt:lpwstr/>
      </vt:variant>
      <vt:variant>
        <vt:lpwstr>_Toc432469590</vt:lpwstr>
      </vt:variant>
      <vt:variant>
        <vt:i4>1114165</vt:i4>
      </vt:variant>
      <vt:variant>
        <vt:i4>188</vt:i4>
      </vt:variant>
      <vt:variant>
        <vt:i4>0</vt:i4>
      </vt:variant>
      <vt:variant>
        <vt:i4>5</vt:i4>
      </vt:variant>
      <vt:variant>
        <vt:lpwstr/>
      </vt:variant>
      <vt:variant>
        <vt:lpwstr>_Toc432469589</vt:lpwstr>
      </vt:variant>
      <vt:variant>
        <vt:i4>1114165</vt:i4>
      </vt:variant>
      <vt:variant>
        <vt:i4>182</vt:i4>
      </vt:variant>
      <vt:variant>
        <vt:i4>0</vt:i4>
      </vt:variant>
      <vt:variant>
        <vt:i4>5</vt:i4>
      </vt:variant>
      <vt:variant>
        <vt:lpwstr/>
      </vt:variant>
      <vt:variant>
        <vt:lpwstr>_Toc432469588</vt:lpwstr>
      </vt:variant>
      <vt:variant>
        <vt:i4>1114165</vt:i4>
      </vt:variant>
      <vt:variant>
        <vt:i4>176</vt:i4>
      </vt:variant>
      <vt:variant>
        <vt:i4>0</vt:i4>
      </vt:variant>
      <vt:variant>
        <vt:i4>5</vt:i4>
      </vt:variant>
      <vt:variant>
        <vt:lpwstr/>
      </vt:variant>
      <vt:variant>
        <vt:lpwstr>_Toc432469587</vt:lpwstr>
      </vt:variant>
      <vt:variant>
        <vt:i4>1114165</vt:i4>
      </vt:variant>
      <vt:variant>
        <vt:i4>170</vt:i4>
      </vt:variant>
      <vt:variant>
        <vt:i4>0</vt:i4>
      </vt:variant>
      <vt:variant>
        <vt:i4>5</vt:i4>
      </vt:variant>
      <vt:variant>
        <vt:lpwstr/>
      </vt:variant>
      <vt:variant>
        <vt:lpwstr>_Toc432469586</vt:lpwstr>
      </vt:variant>
      <vt:variant>
        <vt:i4>1114165</vt:i4>
      </vt:variant>
      <vt:variant>
        <vt:i4>164</vt:i4>
      </vt:variant>
      <vt:variant>
        <vt:i4>0</vt:i4>
      </vt:variant>
      <vt:variant>
        <vt:i4>5</vt:i4>
      </vt:variant>
      <vt:variant>
        <vt:lpwstr/>
      </vt:variant>
      <vt:variant>
        <vt:lpwstr>_Toc432469585</vt:lpwstr>
      </vt:variant>
      <vt:variant>
        <vt:i4>1114165</vt:i4>
      </vt:variant>
      <vt:variant>
        <vt:i4>158</vt:i4>
      </vt:variant>
      <vt:variant>
        <vt:i4>0</vt:i4>
      </vt:variant>
      <vt:variant>
        <vt:i4>5</vt:i4>
      </vt:variant>
      <vt:variant>
        <vt:lpwstr/>
      </vt:variant>
      <vt:variant>
        <vt:lpwstr>_Toc432469584</vt:lpwstr>
      </vt:variant>
      <vt:variant>
        <vt:i4>1114165</vt:i4>
      </vt:variant>
      <vt:variant>
        <vt:i4>152</vt:i4>
      </vt:variant>
      <vt:variant>
        <vt:i4>0</vt:i4>
      </vt:variant>
      <vt:variant>
        <vt:i4>5</vt:i4>
      </vt:variant>
      <vt:variant>
        <vt:lpwstr/>
      </vt:variant>
      <vt:variant>
        <vt:lpwstr>_Toc432469583</vt:lpwstr>
      </vt:variant>
      <vt:variant>
        <vt:i4>1114165</vt:i4>
      </vt:variant>
      <vt:variant>
        <vt:i4>146</vt:i4>
      </vt:variant>
      <vt:variant>
        <vt:i4>0</vt:i4>
      </vt:variant>
      <vt:variant>
        <vt:i4>5</vt:i4>
      </vt:variant>
      <vt:variant>
        <vt:lpwstr/>
      </vt:variant>
      <vt:variant>
        <vt:lpwstr>_Toc432469582</vt:lpwstr>
      </vt:variant>
      <vt:variant>
        <vt:i4>1114165</vt:i4>
      </vt:variant>
      <vt:variant>
        <vt:i4>140</vt:i4>
      </vt:variant>
      <vt:variant>
        <vt:i4>0</vt:i4>
      </vt:variant>
      <vt:variant>
        <vt:i4>5</vt:i4>
      </vt:variant>
      <vt:variant>
        <vt:lpwstr/>
      </vt:variant>
      <vt:variant>
        <vt:lpwstr>_Toc432469581</vt:lpwstr>
      </vt:variant>
      <vt:variant>
        <vt:i4>1114165</vt:i4>
      </vt:variant>
      <vt:variant>
        <vt:i4>134</vt:i4>
      </vt:variant>
      <vt:variant>
        <vt:i4>0</vt:i4>
      </vt:variant>
      <vt:variant>
        <vt:i4>5</vt:i4>
      </vt:variant>
      <vt:variant>
        <vt:lpwstr/>
      </vt:variant>
      <vt:variant>
        <vt:lpwstr>_Toc432469580</vt:lpwstr>
      </vt:variant>
      <vt:variant>
        <vt:i4>1966133</vt:i4>
      </vt:variant>
      <vt:variant>
        <vt:i4>131</vt:i4>
      </vt:variant>
      <vt:variant>
        <vt:i4>0</vt:i4>
      </vt:variant>
      <vt:variant>
        <vt:i4>5</vt:i4>
      </vt:variant>
      <vt:variant>
        <vt:lpwstr/>
      </vt:variant>
      <vt:variant>
        <vt:lpwstr>_Toc432469579</vt:lpwstr>
      </vt:variant>
      <vt:variant>
        <vt:i4>1966133</vt:i4>
      </vt:variant>
      <vt:variant>
        <vt:i4>125</vt:i4>
      </vt:variant>
      <vt:variant>
        <vt:i4>0</vt:i4>
      </vt:variant>
      <vt:variant>
        <vt:i4>5</vt:i4>
      </vt:variant>
      <vt:variant>
        <vt:lpwstr/>
      </vt:variant>
      <vt:variant>
        <vt:lpwstr>_Toc432469578</vt:lpwstr>
      </vt:variant>
      <vt:variant>
        <vt:i4>1966133</vt:i4>
      </vt:variant>
      <vt:variant>
        <vt:i4>119</vt:i4>
      </vt:variant>
      <vt:variant>
        <vt:i4>0</vt:i4>
      </vt:variant>
      <vt:variant>
        <vt:i4>5</vt:i4>
      </vt:variant>
      <vt:variant>
        <vt:lpwstr/>
      </vt:variant>
      <vt:variant>
        <vt:lpwstr>_Toc432469577</vt:lpwstr>
      </vt:variant>
      <vt:variant>
        <vt:i4>1966133</vt:i4>
      </vt:variant>
      <vt:variant>
        <vt:i4>113</vt:i4>
      </vt:variant>
      <vt:variant>
        <vt:i4>0</vt:i4>
      </vt:variant>
      <vt:variant>
        <vt:i4>5</vt:i4>
      </vt:variant>
      <vt:variant>
        <vt:lpwstr/>
      </vt:variant>
      <vt:variant>
        <vt:lpwstr>_Toc432469576</vt:lpwstr>
      </vt:variant>
      <vt:variant>
        <vt:i4>1966133</vt:i4>
      </vt:variant>
      <vt:variant>
        <vt:i4>107</vt:i4>
      </vt:variant>
      <vt:variant>
        <vt:i4>0</vt:i4>
      </vt:variant>
      <vt:variant>
        <vt:i4>5</vt:i4>
      </vt:variant>
      <vt:variant>
        <vt:lpwstr/>
      </vt:variant>
      <vt:variant>
        <vt:lpwstr>_Toc432469575</vt:lpwstr>
      </vt:variant>
      <vt:variant>
        <vt:i4>1966133</vt:i4>
      </vt:variant>
      <vt:variant>
        <vt:i4>101</vt:i4>
      </vt:variant>
      <vt:variant>
        <vt:i4>0</vt:i4>
      </vt:variant>
      <vt:variant>
        <vt:i4>5</vt:i4>
      </vt:variant>
      <vt:variant>
        <vt:lpwstr/>
      </vt:variant>
      <vt:variant>
        <vt:lpwstr>_Toc432469574</vt:lpwstr>
      </vt:variant>
      <vt:variant>
        <vt:i4>1966133</vt:i4>
      </vt:variant>
      <vt:variant>
        <vt:i4>95</vt:i4>
      </vt:variant>
      <vt:variant>
        <vt:i4>0</vt:i4>
      </vt:variant>
      <vt:variant>
        <vt:i4>5</vt:i4>
      </vt:variant>
      <vt:variant>
        <vt:lpwstr/>
      </vt:variant>
      <vt:variant>
        <vt:lpwstr>_Toc432469573</vt:lpwstr>
      </vt:variant>
      <vt:variant>
        <vt:i4>1966133</vt:i4>
      </vt:variant>
      <vt:variant>
        <vt:i4>89</vt:i4>
      </vt:variant>
      <vt:variant>
        <vt:i4>0</vt:i4>
      </vt:variant>
      <vt:variant>
        <vt:i4>5</vt:i4>
      </vt:variant>
      <vt:variant>
        <vt:lpwstr/>
      </vt:variant>
      <vt:variant>
        <vt:lpwstr>_Toc432469572</vt:lpwstr>
      </vt:variant>
      <vt:variant>
        <vt:i4>1966133</vt:i4>
      </vt:variant>
      <vt:variant>
        <vt:i4>83</vt:i4>
      </vt:variant>
      <vt:variant>
        <vt:i4>0</vt:i4>
      </vt:variant>
      <vt:variant>
        <vt:i4>5</vt:i4>
      </vt:variant>
      <vt:variant>
        <vt:lpwstr/>
      </vt:variant>
      <vt:variant>
        <vt:lpwstr>_Toc432469571</vt:lpwstr>
      </vt:variant>
      <vt:variant>
        <vt:i4>1966133</vt:i4>
      </vt:variant>
      <vt:variant>
        <vt:i4>77</vt:i4>
      </vt:variant>
      <vt:variant>
        <vt:i4>0</vt:i4>
      </vt:variant>
      <vt:variant>
        <vt:i4>5</vt:i4>
      </vt:variant>
      <vt:variant>
        <vt:lpwstr/>
      </vt:variant>
      <vt:variant>
        <vt:lpwstr>_Toc432469570</vt:lpwstr>
      </vt:variant>
      <vt:variant>
        <vt:i4>2031669</vt:i4>
      </vt:variant>
      <vt:variant>
        <vt:i4>71</vt:i4>
      </vt:variant>
      <vt:variant>
        <vt:i4>0</vt:i4>
      </vt:variant>
      <vt:variant>
        <vt:i4>5</vt:i4>
      </vt:variant>
      <vt:variant>
        <vt:lpwstr/>
      </vt:variant>
      <vt:variant>
        <vt:lpwstr>_Toc432469569</vt:lpwstr>
      </vt:variant>
      <vt:variant>
        <vt:i4>2031669</vt:i4>
      </vt:variant>
      <vt:variant>
        <vt:i4>65</vt:i4>
      </vt:variant>
      <vt:variant>
        <vt:i4>0</vt:i4>
      </vt:variant>
      <vt:variant>
        <vt:i4>5</vt:i4>
      </vt:variant>
      <vt:variant>
        <vt:lpwstr/>
      </vt:variant>
      <vt:variant>
        <vt:lpwstr>_Toc432469568</vt:lpwstr>
      </vt:variant>
      <vt:variant>
        <vt:i4>2031669</vt:i4>
      </vt:variant>
      <vt:variant>
        <vt:i4>59</vt:i4>
      </vt:variant>
      <vt:variant>
        <vt:i4>0</vt:i4>
      </vt:variant>
      <vt:variant>
        <vt:i4>5</vt:i4>
      </vt:variant>
      <vt:variant>
        <vt:lpwstr/>
      </vt:variant>
      <vt:variant>
        <vt:lpwstr>_Toc432469567</vt:lpwstr>
      </vt:variant>
      <vt:variant>
        <vt:i4>2031669</vt:i4>
      </vt:variant>
      <vt:variant>
        <vt:i4>53</vt:i4>
      </vt:variant>
      <vt:variant>
        <vt:i4>0</vt:i4>
      </vt:variant>
      <vt:variant>
        <vt:i4>5</vt:i4>
      </vt:variant>
      <vt:variant>
        <vt:lpwstr/>
      </vt:variant>
      <vt:variant>
        <vt:lpwstr>_Toc432469566</vt:lpwstr>
      </vt:variant>
      <vt:variant>
        <vt:i4>2031669</vt:i4>
      </vt:variant>
      <vt:variant>
        <vt:i4>47</vt:i4>
      </vt:variant>
      <vt:variant>
        <vt:i4>0</vt:i4>
      </vt:variant>
      <vt:variant>
        <vt:i4>5</vt:i4>
      </vt:variant>
      <vt:variant>
        <vt:lpwstr/>
      </vt:variant>
      <vt:variant>
        <vt:lpwstr>_Toc432469565</vt:lpwstr>
      </vt:variant>
      <vt:variant>
        <vt:i4>2031669</vt:i4>
      </vt:variant>
      <vt:variant>
        <vt:i4>41</vt:i4>
      </vt:variant>
      <vt:variant>
        <vt:i4>0</vt:i4>
      </vt:variant>
      <vt:variant>
        <vt:i4>5</vt:i4>
      </vt:variant>
      <vt:variant>
        <vt:lpwstr/>
      </vt:variant>
      <vt:variant>
        <vt:lpwstr>_Toc432469564</vt:lpwstr>
      </vt:variant>
      <vt:variant>
        <vt:i4>2031669</vt:i4>
      </vt:variant>
      <vt:variant>
        <vt:i4>35</vt:i4>
      </vt:variant>
      <vt:variant>
        <vt:i4>0</vt:i4>
      </vt:variant>
      <vt:variant>
        <vt:i4>5</vt:i4>
      </vt:variant>
      <vt:variant>
        <vt:lpwstr/>
      </vt:variant>
      <vt:variant>
        <vt:lpwstr>_Toc432469563</vt:lpwstr>
      </vt:variant>
      <vt:variant>
        <vt:i4>2031669</vt:i4>
      </vt:variant>
      <vt:variant>
        <vt:i4>29</vt:i4>
      </vt:variant>
      <vt:variant>
        <vt:i4>0</vt:i4>
      </vt:variant>
      <vt:variant>
        <vt:i4>5</vt:i4>
      </vt:variant>
      <vt:variant>
        <vt:lpwstr/>
      </vt:variant>
      <vt:variant>
        <vt:lpwstr>_Toc432469562</vt:lpwstr>
      </vt:variant>
      <vt:variant>
        <vt:i4>2031669</vt:i4>
      </vt:variant>
      <vt:variant>
        <vt:i4>23</vt:i4>
      </vt:variant>
      <vt:variant>
        <vt:i4>0</vt:i4>
      </vt:variant>
      <vt:variant>
        <vt:i4>5</vt:i4>
      </vt:variant>
      <vt:variant>
        <vt:lpwstr/>
      </vt:variant>
      <vt:variant>
        <vt:lpwstr>_Toc432469561</vt:lpwstr>
      </vt:variant>
      <vt:variant>
        <vt:i4>2031669</vt:i4>
      </vt:variant>
      <vt:variant>
        <vt:i4>17</vt:i4>
      </vt:variant>
      <vt:variant>
        <vt:i4>0</vt:i4>
      </vt:variant>
      <vt:variant>
        <vt:i4>5</vt:i4>
      </vt:variant>
      <vt:variant>
        <vt:lpwstr/>
      </vt:variant>
      <vt:variant>
        <vt:lpwstr>_Toc432469560</vt:lpwstr>
      </vt:variant>
      <vt:variant>
        <vt:i4>1835061</vt:i4>
      </vt:variant>
      <vt:variant>
        <vt:i4>11</vt:i4>
      </vt:variant>
      <vt:variant>
        <vt:i4>0</vt:i4>
      </vt:variant>
      <vt:variant>
        <vt:i4>5</vt:i4>
      </vt:variant>
      <vt:variant>
        <vt:lpwstr/>
      </vt:variant>
      <vt:variant>
        <vt:lpwstr>_Toc432469559</vt:lpwstr>
      </vt:variant>
      <vt:variant>
        <vt:i4>1835061</vt:i4>
      </vt:variant>
      <vt:variant>
        <vt:i4>5</vt:i4>
      </vt:variant>
      <vt:variant>
        <vt:i4>0</vt:i4>
      </vt:variant>
      <vt:variant>
        <vt:i4>5</vt:i4>
      </vt:variant>
      <vt:variant>
        <vt:lpwstr/>
      </vt:variant>
      <vt:variant>
        <vt:lpwstr>_Toc432469558</vt:lpwstr>
      </vt:variant>
      <vt:variant>
        <vt:i4>1835061</vt:i4>
      </vt:variant>
      <vt:variant>
        <vt:i4>2</vt:i4>
      </vt:variant>
      <vt:variant>
        <vt:i4>0</vt:i4>
      </vt:variant>
      <vt:variant>
        <vt:i4>5</vt:i4>
      </vt:variant>
      <vt:variant>
        <vt:lpwstr/>
      </vt:variant>
      <vt:variant>
        <vt:lpwstr>_Toc432469557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Надежда</cp:lastModifiedBy>
  <cp:revision>3</cp:revision>
  <cp:lastPrinted>2015-08-12T21:11:00Z</cp:lastPrinted>
  <dcterms:created xsi:type="dcterms:W3CDTF">2026-04-23T06:17:00Z</dcterms:created>
  <dcterms:modified xsi:type="dcterms:W3CDTF">2026-04-23T06:18:00Z</dcterms:modified>
</cp:coreProperties>
</file>