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6722" w:rsidRPr="006E1715" w:rsidRDefault="00313AAC" w:rsidP="00313AAC">
      <w:pPr>
        <w:pStyle w:val="a3"/>
        <w:suppressLineNumbers/>
        <w:suppressAutoHyphens/>
        <w:spacing w:after="0" w:line="240" w:lineRule="auto"/>
        <w:jc w:val="center"/>
        <w:rPr>
          <w:rFonts w:ascii="Franklin Gothic Book" w:hAnsi="Franklin Gothic Book"/>
          <w:i/>
          <w:u w:val="single"/>
        </w:rPr>
      </w:pPr>
      <w:r>
        <w:rPr>
          <w:noProof/>
        </w:rPr>
        <w:drawing>
          <wp:inline distT="0" distB="0" distL="0" distR="0">
            <wp:extent cx="4178300" cy="594360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srcRect l="21277" t="9081" r="14891" b="27170"/>
                    <a:stretch>
                      <a:fillRect/>
                    </a:stretch>
                  </pic:blipFill>
                  <pic:spPr bwMode="auto">
                    <a:xfrm>
                      <a:off x="0" y="0"/>
                      <a:ext cx="4178300" cy="5943600"/>
                    </a:xfrm>
                    <a:prstGeom prst="rect">
                      <a:avLst/>
                    </a:prstGeom>
                    <a:noFill/>
                    <a:ln w="9525">
                      <a:noFill/>
                      <a:miter lim="800000"/>
                      <a:headEnd/>
                      <a:tailEnd/>
                    </a:ln>
                  </pic:spPr>
                </pic:pic>
              </a:graphicData>
            </a:graphic>
          </wp:inline>
        </w:drawing>
      </w:r>
    </w:p>
    <w:p w:rsidR="00FA6722" w:rsidRPr="006E1715" w:rsidRDefault="00FA6722" w:rsidP="00292F41">
      <w:pPr>
        <w:suppressLineNumbers/>
        <w:suppressAutoHyphens/>
        <w:spacing w:after="0" w:line="240" w:lineRule="auto"/>
        <w:ind w:firstLine="397"/>
        <w:jc w:val="both"/>
        <w:rPr>
          <w:rFonts w:ascii="Franklin Gothic Book" w:hAnsi="Franklin Gothic Book"/>
        </w:rPr>
      </w:pPr>
    </w:p>
    <w:p w:rsidR="00FA6722" w:rsidRPr="006E1715" w:rsidRDefault="00FA6722" w:rsidP="00292F41">
      <w:pPr>
        <w:suppressLineNumbers/>
        <w:suppressAutoHyphens/>
        <w:spacing w:after="0" w:line="240" w:lineRule="auto"/>
        <w:ind w:firstLine="397"/>
        <w:jc w:val="both"/>
        <w:rPr>
          <w:rFonts w:ascii="Franklin Gothic Book" w:hAnsi="Franklin Gothic Book"/>
        </w:rPr>
      </w:pPr>
    </w:p>
    <w:p w:rsidR="00B413E6" w:rsidRPr="006E1715" w:rsidRDefault="00FA6722" w:rsidP="00721963">
      <w:pPr>
        <w:suppressLineNumbers/>
        <w:suppressAutoHyphens/>
        <w:spacing w:after="0" w:line="240" w:lineRule="auto"/>
        <w:ind w:firstLine="397"/>
        <w:jc w:val="both"/>
      </w:pPr>
      <w:r w:rsidRPr="006E1715">
        <w:rPr>
          <w:rFonts w:ascii="Franklin Gothic Book" w:hAnsi="Franklin Gothic Book"/>
        </w:rPr>
        <w:br w:type="page"/>
      </w:r>
    </w:p>
    <w:p w:rsidR="00B413E6" w:rsidRPr="005D3236" w:rsidRDefault="00B413E6" w:rsidP="00B413E6">
      <w:pPr>
        <w:pStyle w:val="2009"/>
        <w:spacing w:before="240"/>
        <w:ind w:left="360" w:firstLine="0"/>
        <w:rPr>
          <w:rFonts w:ascii="Arial" w:hAnsi="Arial" w:cs="Arial"/>
          <w:b/>
          <w:sz w:val="28"/>
          <w:szCs w:val="28"/>
        </w:rPr>
      </w:pPr>
      <w:r w:rsidRPr="005D3236">
        <w:rPr>
          <w:rFonts w:ascii="Arial" w:hAnsi="Arial" w:cs="Arial"/>
          <w:b/>
          <w:sz w:val="28"/>
          <w:szCs w:val="28"/>
        </w:rPr>
        <w:t xml:space="preserve">Кут Хуми </w:t>
      </w:r>
    </w:p>
    <w:p w:rsidR="00B413E6" w:rsidRPr="005D3236" w:rsidRDefault="00B413E6" w:rsidP="00B413E6">
      <w:pPr>
        <w:pStyle w:val="2009"/>
        <w:ind w:left="360" w:firstLine="0"/>
        <w:rPr>
          <w:rFonts w:ascii="Arial" w:hAnsi="Arial" w:cs="Arial"/>
          <w:b/>
          <w:sz w:val="28"/>
          <w:szCs w:val="28"/>
        </w:rPr>
      </w:pPr>
      <w:r w:rsidRPr="005D3236">
        <w:rPr>
          <w:rFonts w:ascii="Arial" w:hAnsi="Arial" w:cs="Arial"/>
          <w:b/>
          <w:sz w:val="28"/>
          <w:szCs w:val="28"/>
        </w:rPr>
        <w:t xml:space="preserve">Виталий Сердюк </w:t>
      </w:r>
    </w:p>
    <w:p w:rsidR="00B413E6" w:rsidRPr="005D3236" w:rsidRDefault="00B413E6" w:rsidP="00B413E6">
      <w:pPr>
        <w:pStyle w:val="1"/>
        <w:tabs>
          <w:tab w:val="left" w:pos="6604"/>
          <w:tab w:val="right" w:pos="8964"/>
        </w:tabs>
        <w:spacing w:before="360" w:after="0"/>
        <w:ind w:firstLine="357"/>
        <w:jc w:val="both"/>
        <w:rPr>
          <w:b w:val="0"/>
          <w:bCs w:val="0"/>
          <w:sz w:val="22"/>
          <w:szCs w:val="22"/>
        </w:rPr>
      </w:pPr>
    </w:p>
    <w:p w:rsidR="00B413E6" w:rsidRPr="005D3236" w:rsidRDefault="00B413E6" w:rsidP="00BC0527">
      <w:pPr>
        <w:pStyle w:val="2009"/>
        <w:spacing w:before="360"/>
        <w:ind w:right="-96" w:firstLine="0"/>
        <w:jc w:val="right"/>
        <w:rPr>
          <w:rFonts w:ascii="Arial" w:hAnsi="Arial" w:cs="Arial"/>
          <w:b/>
          <w:sz w:val="52"/>
          <w:szCs w:val="52"/>
        </w:rPr>
      </w:pPr>
      <w:bookmarkStart w:id="0" w:name="_Toc250802321"/>
      <w:r w:rsidRPr="005D3236">
        <w:rPr>
          <w:rFonts w:ascii="Arial" w:hAnsi="Arial" w:cs="Arial"/>
          <w:b/>
          <w:sz w:val="52"/>
          <w:szCs w:val="52"/>
        </w:rPr>
        <w:t>ФА-</w:t>
      </w:r>
      <w:r w:rsidR="008C2614" w:rsidRPr="005D3236">
        <w:rPr>
          <w:rFonts w:ascii="Arial" w:hAnsi="Arial" w:cs="Arial"/>
          <w:b/>
          <w:sz w:val="52"/>
          <w:szCs w:val="52"/>
        </w:rPr>
        <w:t>Мать</w:t>
      </w:r>
      <w:r w:rsidRPr="005D3236">
        <w:rPr>
          <w:rFonts w:ascii="Arial" w:hAnsi="Arial" w:cs="Arial"/>
          <w:b/>
          <w:sz w:val="52"/>
          <w:szCs w:val="52"/>
        </w:rPr>
        <w:t xml:space="preserve"> Метагалактики</w:t>
      </w:r>
      <w:bookmarkEnd w:id="0"/>
    </w:p>
    <w:p w:rsidR="00B413E6" w:rsidRPr="005D3236" w:rsidRDefault="00B413E6" w:rsidP="00B413E6">
      <w:pPr>
        <w:pStyle w:val="2009"/>
        <w:spacing w:before="360"/>
        <w:ind w:left="360" w:right="187" w:firstLine="0"/>
        <w:jc w:val="right"/>
        <w:rPr>
          <w:rFonts w:ascii="Arial" w:hAnsi="Arial" w:cs="Arial"/>
          <w:sz w:val="28"/>
          <w:szCs w:val="28"/>
        </w:rPr>
      </w:pPr>
      <w:r w:rsidRPr="005D3236">
        <w:rPr>
          <w:rFonts w:ascii="Arial" w:hAnsi="Arial" w:cs="Arial"/>
          <w:sz w:val="28"/>
          <w:szCs w:val="28"/>
        </w:rPr>
        <w:t>СИАМАТИЧЕСКИЙ КУРС</w:t>
      </w:r>
    </w:p>
    <w:p w:rsidR="00B413E6" w:rsidRPr="005D3236" w:rsidRDefault="00B413E6" w:rsidP="00B413E6">
      <w:pPr>
        <w:ind w:firstLine="357"/>
        <w:jc w:val="both"/>
        <w:rPr>
          <w:rFonts w:ascii="Arial" w:hAnsi="Arial" w:cs="Arial"/>
        </w:rPr>
      </w:pPr>
    </w:p>
    <w:p w:rsidR="00B413E6" w:rsidRPr="005D3236" w:rsidRDefault="00B413E6" w:rsidP="00BC0527">
      <w:pPr>
        <w:tabs>
          <w:tab w:val="left" w:pos="3491"/>
          <w:tab w:val="left" w:pos="6521"/>
          <w:tab w:val="right" w:pos="8964"/>
        </w:tabs>
        <w:spacing w:after="0"/>
        <w:ind w:right="187" w:firstLine="357"/>
        <w:jc w:val="right"/>
        <w:rPr>
          <w:rFonts w:ascii="Arial" w:hAnsi="Arial" w:cs="Arial"/>
          <w:sz w:val="24"/>
          <w:szCs w:val="24"/>
        </w:rPr>
      </w:pPr>
      <w:r w:rsidRPr="005D3236">
        <w:rPr>
          <w:rFonts w:ascii="Arial" w:hAnsi="Arial" w:cs="Arial"/>
          <w:sz w:val="24"/>
          <w:szCs w:val="24"/>
        </w:rPr>
        <w:t xml:space="preserve">Семинар </w:t>
      </w:r>
      <w:r w:rsidR="00404308" w:rsidRPr="005D3236">
        <w:rPr>
          <w:rFonts w:ascii="Arial" w:hAnsi="Arial" w:cs="Arial"/>
          <w:sz w:val="24"/>
          <w:szCs w:val="24"/>
        </w:rPr>
        <w:t>т</w:t>
      </w:r>
      <w:r w:rsidR="00CA3C96" w:rsidRPr="005D3236">
        <w:rPr>
          <w:rFonts w:ascii="Arial" w:hAnsi="Arial" w:cs="Arial"/>
          <w:sz w:val="24"/>
          <w:szCs w:val="24"/>
        </w:rPr>
        <w:t>ридцат</w:t>
      </w:r>
      <w:r w:rsidR="00404308" w:rsidRPr="005D3236">
        <w:rPr>
          <w:rFonts w:ascii="Arial" w:hAnsi="Arial" w:cs="Arial"/>
          <w:sz w:val="24"/>
          <w:szCs w:val="24"/>
        </w:rPr>
        <w:t>ь первого</w:t>
      </w:r>
      <w:r w:rsidR="003926EB" w:rsidRPr="005D3236">
        <w:rPr>
          <w:rFonts w:ascii="Arial" w:hAnsi="Arial" w:cs="Arial"/>
          <w:sz w:val="24"/>
          <w:szCs w:val="24"/>
        </w:rPr>
        <w:t xml:space="preserve"> </w:t>
      </w:r>
      <w:r w:rsidRPr="005D3236">
        <w:rPr>
          <w:rFonts w:ascii="Arial" w:hAnsi="Arial" w:cs="Arial"/>
          <w:sz w:val="24"/>
          <w:szCs w:val="24"/>
        </w:rPr>
        <w:t>Синтеза ФА</w:t>
      </w:r>
    </w:p>
    <w:p w:rsidR="00B413E6" w:rsidRPr="005D3236" w:rsidRDefault="00A51E81" w:rsidP="00B413E6">
      <w:pPr>
        <w:tabs>
          <w:tab w:val="left" w:pos="3491"/>
          <w:tab w:val="left" w:pos="6521"/>
          <w:tab w:val="right" w:pos="8964"/>
        </w:tabs>
        <w:ind w:right="187" w:firstLine="357"/>
        <w:jc w:val="right"/>
        <w:rPr>
          <w:rFonts w:ascii="Arial" w:hAnsi="Arial" w:cs="Arial"/>
          <w:sz w:val="24"/>
          <w:szCs w:val="24"/>
        </w:rPr>
      </w:pPr>
      <w:r>
        <w:rPr>
          <w:rFonts w:ascii="Arial" w:hAnsi="Arial" w:cs="Arial"/>
          <w:sz w:val="24"/>
          <w:szCs w:val="24"/>
        </w:rPr>
        <w:t>ДИВО 28 проявления</w:t>
      </w:r>
      <w:r>
        <w:rPr>
          <w:rStyle w:val="ab"/>
          <w:rFonts w:ascii="Arial" w:hAnsi="Arial" w:cs="Arial"/>
          <w:sz w:val="24"/>
          <w:szCs w:val="24"/>
        </w:rPr>
        <w:footnoteReference w:id="1"/>
      </w:r>
      <w:r>
        <w:rPr>
          <w:rFonts w:ascii="Arial" w:hAnsi="Arial" w:cs="Arial"/>
          <w:sz w:val="24"/>
          <w:szCs w:val="24"/>
        </w:rPr>
        <w:t>,</w:t>
      </w:r>
      <w:r w:rsidR="00B413E6" w:rsidRPr="005D3236">
        <w:rPr>
          <w:rFonts w:ascii="Arial" w:hAnsi="Arial" w:cs="Arial"/>
          <w:sz w:val="24"/>
          <w:szCs w:val="24"/>
        </w:rPr>
        <w:t xml:space="preserve">Киев, </w:t>
      </w:r>
      <w:r w:rsidR="003D7B73" w:rsidRPr="005D3236">
        <w:rPr>
          <w:rFonts w:ascii="Arial" w:hAnsi="Arial" w:cs="Arial"/>
          <w:sz w:val="24"/>
          <w:szCs w:val="24"/>
        </w:rPr>
        <w:t>10</w:t>
      </w:r>
      <w:r w:rsidR="00B413E6" w:rsidRPr="005D3236">
        <w:rPr>
          <w:rFonts w:ascii="Arial" w:hAnsi="Arial" w:cs="Arial"/>
          <w:sz w:val="24"/>
          <w:szCs w:val="24"/>
        </w:rPr>
        <w:t xml:space="preserve"> </w:t>
      </w:r>
      <w:r w:rsidR="00CA3C96" w:rsidRPr="005D3236">
        <w:rPr>
          <w:rFonts w:ascii="Arial" w:hAnsi="Arial" w:cs="Arial"/>
          <w:sz w:val="24"/>
          <w:szCs w:val="24"/>
        </w:rPr>
        <w:t>ию</w:t>
      </w:r>
      <w:r w:rsidR="003D7B73" w:rsidRPr="005D3236">
        <w:rPr>
          <w:rFonts w:ascii="Arial" w:hAnsi="Arial" w:cs="Arial"/>
          <w:sz w:val="24"/>
          <w:szCs w:val="24"/>
        </w:rPr>
        <w:t>л</w:t>
      </w:r>
      <w:r w:rsidR="00CA3C96" w:rsidRPr="005D3236">
        <w:rPr>
          <w:rFonts w:ascii="Arial" w:hAnsi="Arial" w:cs="Arial"/>
          <w:sz w:val="24"/>
          <w:szCs w:val="24"/>
        </w:rPr>
        <w:t>я</w:t>
      </w:r>
      <w:r w:rsidR="003D7B73" w:rsidRPr="005D3236">
        <w:rPr>
          <w:rFonts w:ascii="Arial" w:hAnsi="Arial" w:cs="Arial"/>
          <w:sz w:val="24"/>
          <w:szCs w:val="24"/>
        </w:rPr>
        <w:t>, 10 сентября</w:t>
      </w:r>
      <w:r w:rsidR="00B413E6" w:rsidRPr="005D3236">
        <w:rPr>
          <w:rFonts w:ascii="Arial" w:hAnsi="Arial" w:cs="Arial"/>
          <w:sz w:val="24"/>
          <w:szCs w:val="24"/>
        </w:rPr>
        <w:t xml:space="preserve"> 2010 года</w:t>
      </w:r>
    </w:p>
    <w:p w:rsidR="00B413E6" w:rsidRPr="005D3236" w:rsidRDefault="00B413E6" w:rsidP="00B413E6">
      <w:pPr>
        <w:tabs>
          <w:tab w:val="left" w:pos="3491"/>
          <w:tab w:val="left" w:pos="6521"/>
          <w:tab w:val="right" w:pos="8964"/>
        </w:tabs>
        <w:ind w:right="187" w:firstLine="357"/>
        <w:jc w:val="right"/>
        <w:rPr>
          <w:rFonts w:ascii="Arial" w:hAnsi="Arial" w:cs="Arial"/>
        </w:rPr>
      </w:pPr>
    </w:p>
    <w:p w:rsidR="00B413E6" w:rsidRPr="005D3236" w:rsidRDefault="00B413E6" w:rsidP="00B413E6">
      <w:pPr>
        <w:tabs>
          <w:tab w:val="left" w:pos="3491"/>
          <w:tab w:val="left" w:pos="6521"/>
          <w:tab w:val="right" w:pos="8964"/>
        </w:tabs>
        <w:ind w:right="187" w:firstLine="357"/>
        <w:jc w:val="right"/>
        <w:rPr>
          <w:rFonts w:ascii="Arial" w:hAnsi="Arial" w:cs="Arial"/>
        </w:rPr>
      </w:pPr>
    </w:p>
    <w:p w:rsidR="00B413E6" w:rsidRPr="005D3236" w:rsidRDefault="00B413E6" w:rsidP="00B413E6">
      <w:pPr>
        <w:tabs>
          <w:tab w:val="left" w:pos="3491"/>
          <w:tab w:val="left" w:pos="6521"/>
          <w:tab w:val="right" w:pos="8964"/>
        </w:tabs>
        <w:ind w:right="187" w:firstLine="357"/>
        <w:jc w:val="right"/>
        <w:rPr>
          <w:rFonts w:ascii="Arial" w:hAnsi="Arial" w:cs="Arial"/>
        </w:rPr>
      </w:pPr>
    </w:p>
    <w:p w:rsidR="00341706" w:rsidRDefault="00B377C7" w:rsidP="00AF4C9D">
      <w:pPr>
        <w:tabs>
          <w:tab w:val="left" w:pos="3491"/>
          <w:tab w:val="left" w:pos="6663"/>
          <w:tab w:val="right" w:pos="8964"/>
        </w:tabs>
        <w:ind w:right="-29"/>
        <w:rPr>
          <w:rFonts w:ascii="Arial" w:hAnsi="Arial" w:cs="Arial"/>
          <w:sz w:val="20"/>
          <w:szCs w:val="20"/>
        </w:rPr>
        <w:sectPr w:rsidR="00341706" w:rsidSect="00313AAC">
          <w:footnotePr>
            <w:numRestart w:val="eachPage"/>
          </w:footnotePr>
          <w:pgSz w:w="11907" w:h="16839" w:code="9"/>
          <w:pgMar w:top="1021" w:right="737" w:bottom="737" w:left="737" w:header="0" w:footer="0" w:gutter="284"/>
          <w:cols w:space="708"/>
          <w:docGrid w:linePitch="360"/>
        </w:sectPr>
      </w:pPr>
      <w:r w:rsidRPr="00721963">
        <w:rPr>
          <w:rFonts w:ascii="Arial" w:hAnsi="Arial" w:cs="Arial"/>
          <w:sz w:val="20"/>
          <w:szCs w:val="20"/>
        </w:rPr>
        <w:t>ТОЛЬКО для чело</w:t>
      </w:r>
      <w:r w:rsidR="00721963">
        <w:rPr>
          <w:rFonts w:ascii="Arial" w:hAnsi="Arial" w:cs="Arial"/>
          <w:sz w:val="20"/>
          <w:szCs w:val="20"/>
        </w:rPr>
        <w:t>,</w:t>
      </w:r>
      <w:r w:rsidRPr="00721963">
        <w:rPr>
          <w:rFonts w:ascii="Arial" w:hAnsi="Arial" w:cs="Arial"/>
          <w:sz w:val="20"/>
          <w:szCs w:val="20"/>
        </w:rPr>
        <w:t xml:space="preserve"> стяжавшим хотя бы один стандарт </w:t>
      </w:r>
      <w:r w:rsidR="00AF4C9D" w:rsidRPr="00721963">
        <w:rPr>
          <w:rFonts w:ascii="Arial" w:hAnsi="Arial" w:cs="Arial"/>
          <w:sz w:val="20"/>
          <w:szCs w:val="20"/>
        </w:rPr>
        <w:t>огня Вышестоящего курса подготовки (17-32 Синтез Огня или Синтез ФА)</w:t>
      </w:r>
    </w:p>
    <w:p w:rsidR="0020499B" w:rsidRDefault="0020499B" w:rsidP="004B1308">
      <w:pPr>
        <w:pStyle w:val="2009"/>
        <w:ind w:firstLine="4680"/>
        <w:jc w:val="left"/>
        <w:rPr>
          <w:sz w:val="18"/>
          <w:szCs w:val="18"/>
        </w:rPr>
      </w:pPr>
    </w:p>
    <w:p w:rsidR="0020499B" w:rsidRDefault="0020499B" w:rsidP="004B1308">
      <w:pPr>
        <w:pStyle w:val="2009"/>
        <w:ind w:firstLine="4680"/>
        <w:jc w:val="left"/>
        <w:rPr>
          <w:sz w:val="18"/>
          <w:szCs w:val="18"/>
        </w:rPr>
      </w:pPr>
    </w:p>
    <w:p w:rsidR="00D461C5" w:rsidRPr="00721963" w:rsidRDefault="00D461C5" w:rsidP="007B7831">
      <w:pPr>
        <w:jc w:val="center"/>
        <w:rPr>
          <w:rFonts w:ascii="Arial" w:hAnsi="Arial" w:cs="Arial"/>
          <w:b/>
          <w:sz w:val="24"/>
          <w:szCs w:val="24"/>
        </w:rPr>
      </w:pPr>
      <w:r w:rsidRPr="00721963">
        <w:rPr>
          <w:rFonts w:ascii="Arial" w:hAnsi="Arial" w:cs="Arial"/>
          <w:b/>
          <w:sz w:val="24"/>
          <w:szCs w:val="24"/>
        </w:rPr>
        <w:t>Содержание</w:t>
      </w:r>
    </w:p>
    <w:p w:rsidR="007F33AF" w:rsidRPr="00721963" w:rsidRDefault="004B1308">
      <w:pPr>
        <w:pStyle w:val="11"/>
        <w:tabs>
          <w:tab w:val="right" w:leader="dot" w:pos="6624"/>
        </w:tabs>
        <w:rPr>
          <w:rFonts w:cs="Arial"/>
          <w:b/>
          <w:noProof/>
          <w:sz w:val="21"/>
          <w:szCs w:val="21"/>
        </w:rPr>
      </w:pPr>
      <w:r w:rsidRPr="00721963">
        <w:rPr>
          <w:rFonts w:cs="Arial"/>
          <w:sz w:val="21"/>
          <w:szCs w:val="21"/>
        </w:rPr>
        <w:fldChar w:fldCharType="begin"/>
      </w:r>
      <w:r w:rsidRPr="00721963">
        <w:rPr>
          <w:rFonts w:cs="Arial"/>
          <w:sz w:val="21"/>
          <w:szCs w:val="21"/>
        </w:rPr>
        <w:instrText xml:space="preserve"> TOC \o "1-3" \h \z \u </w:instrText>
      </w:r>
      <w:r w:rsidRPr="00721963">
        <w:rPr>
          <w:rFonts w:cs="Arial"/>
          <w:sz w:val="21"/>
          <w:szCs w:val="21"/>
        </w:rPr>
        <w:fldChar w:fldCharType="separate"/>
      </w:r>
      <w:hyperlink w:anchor="_Toc285700702" w:history="1">
        <w:r w:rsidR="007F33AF" w:rsidRPr="00721963">
          <w:rPr>
            <w:rStyle w:val="af3"/>
            <w:rFonts w:cs="Arial"/>
            <w:b/>
            <w:noProof/>
            <w:sz w:val="21"/>
            <w:szCs w:val="21"/>
          </w:rPr>
          <w:t>День первый, часть первая</w:t>
        </w:r>
        <w:r w:rsidR="007F33AF" w:rsidRPr="00721963">
          <w:rPr>
            <w:rFonts w:cs="Arial"/>
            <w:b/>
            <w:noProof/>
            <w:webHidden/>
            <w:sz w:val="21"/>
            <w:szCs w:val="21"/>
          </w:rPr>
          <w:tab/>
        </w:r>
        <w:r w:rsidR="007F33AF" w:rsidRPr="00721963">
          <w:rPr>
            <w:rFonts w:cs="Arial"/>
            <w:b/>
            <w:noProof/>
            <w:webHidden/>
            <w:sz w:val="21"/>
            <w:szCs w:val="21"/>
          </w:rPr>
          <w:fldChar w:fldCharType="begin"/>
        </w:r>
        <w:r w:rsidR="007F33AF" w:rsidRPr="00721963">
          <w:rPr>
            <w:rFonts w:cs="Arial"/>
            <w:b/>
            <w:noProof/>
            <w:webHidden/>
            <w:sz w:val="21"/>
            <w:szCs w:val="21"/>
          </w:rPr>
          <w:instrText xml:space="preserve"> PAGEREF _Toc285700702 \h </w:instrText>
        </w:r>
        <w:r w:rsidR="007F33AF" w:rsidRPr="00721963">
          <w:rPr>
            <w:rFonts w:cs="Arial"/>
            <w:b/>
            <w:noProof/>
            <w:sz w:val="21"/>
            <w:szCs w:val="21"/>
          </w:rPr>
        </w:r>
        <w:r w:rsidR="007F33AF" w:rsidRPr="00721963">
          <w:rPr>
            <w:rFonts w:cs="Arial"/>
            <w:b/>
            <w:noProof/>
            <w:webHidden/>
            <w:sz w:val="21"/>
            <w:szCs w:val="21"/>
          </w:rPr>
          <w:fldChar w:fldCharType="separate"/>
        </w:r>
        <w:r w:rsidR="007969D9">
          <w:rPr>
            <w:rFonts w:cs="Arial"/>
            <w:b/>
            <w:noProof/>
            <w:webHidden/>
            <w:sz w:val="21"/>
            <w:szCs w:val="21"/>
          </w:rPr>
          <w:t>5</w:t>
        </w:r>
        <w:r w:rsidR="007F33AF" w:rsidRPr="00721963">
          <w:rPr>
            <w:rFonts w:cs="Arial"/>
            <w:b/>
            <w:noProof/>
            <w:webHidden/>
            <w:sz w:val="21"/>
            <w:szCs w:val="21"/>
          </w:rPr>
          <w:fldChar w:fldCharType="end"/>
        </w:r>
      </w:hyperlink>
    </w:p>
    <w:p w:rsidR="007F33AF" w:rsidRPr="00721963" w:rsidRDefault="007F33AF">
      <w:pPr>
        <w:pStyle w:val="11"/>
        <w:tabs>
          <w:tab w:val="right" w:leader="dot" w:pos="6624"/>
        </w:tabs>
        <w:rPr>
          <w:rFonts w:cs="Arial"/>
          <w:noProof/>
          <w:sz w:val="21"/>
          <w:szCs w:val="21"/>
        </w:rPr>
      </w:pPr>
      <w:hyperlink w:anchor="_Toc285700703" w:history="1">
        <w:r w:rsidRPr="00721963">
          <w:rPr>
            <w:rStyle w:val="af3"/>
            <w:rFonts w:cs="Arial"/>
            <w:noProof/>
            <w:spacing w:val="6"/>
            <w:sz w:val="21"/>
            <w:szCs w:val="21"/>
          </w:rPr>
          <w:t>Введение в экзамен по итогам Сиаматического курса</w:t>
        </w:r>
        <w:r w:rsidRPr="00721963">
          <w:rPr>
            <w:rFonts w:cs="Arial"/>
            <w:noProof/>
            <w:webHidden/>
            <w:sz w:val="21"/>
            <w:szCs w:val="21"/>
          </w:rPr>
          <w:tab/>
        </w:r>
        <w:r w:rsidRPr="00721963">
          <w:rPr>
            <w:rFonts w:cs="Arial"/>
            <w:noProof/>
            <w:webHidden/>
            <w:sz w:val="21"/>
            <w:szCs w:val="21"/>
          </w:rPr>
          <w:fldChar w:fldCharType="begin"/>
        </w:r>
        <w:r w:rsidRPr="00721963">
          <w:rPr>
            <w:rFonts w:cs="Arial"/>
            <w:noProof/>
            <w:webHidden/>
            <w:sz w:val="21"/>
            <w:szCs w:val="21"/>
          </w:rPr>
          <w:instrText xml:space="preserve"> PAGEREF _Toc285700703 \h </w:instrText>
        </w:r>
        <w:r w:rsidRPr="00721963">
          <w:rPr>
            <w:rFonts w:cs="Arial"/>
            <w:noProof/>
            <w:sz w:val="21"/>
            <w:szCs w:val="21"/>
          </w:rPr>
        </w:r>
        <w:r w:rsidRPr="00721963">
          <w:rPr>
            <w:rFonts w:cs="Arial"/>
            <w:noProof/>
            <w:webHidden/>
            <w:sz w:val="21"/>
            <w:szCs w:val="21"/>
          </w:rPr>
          <w:fldChar w:fldCharType="separate"/>
        </w:r>
        <w:r w:rsidR="007969D9">
          <w:rPr>
            <w:rFonts w:cs="Arial"/>
            <w:noProof/>
            <w:webHidden/>
            <w:sz w:val="21"/>
            <w:szCs w:val="21"/>
          </w:rPr>
          <w:t>5</w:t>
        </w:r>
        <w:r w:rsidRPr="00721963">
          <w:rPr>
            <w:rFonts w:cs="Arial"/>
            <w:noProof/>
            <w:webHidden/>
            <w:sz w:val="21"/>
            <w:szCs w:val="21"/>
          </w:rPr>
          <w:fldChar w:fldCharType="end"/>
        </w:r>
      </w:hyperlink>
    </w:p>
    <w:p w:rsidR="007F33AF" w:rsidRPr="00721963" w:rsidRDefault="007F33AF">
      <w:pPr>
        <w:pStyle w:val="21"/>
        <w:tabs>
          <w:tab w:val="right" w:leader="dot" w:pos="6624"/>
        </w:tabs>
        <w:rPr>
          <w:rFonts w:cs="Arial"/>
          <w:noProof/>
          <w:sz w:val="21"/>
          <w:szCs w:val="21"/>
        </w:rPr>
      </w:pPr>
      <w:hyperlink w:anchor="_Toc285700704" w:history="1">
        <w:r w:rsidRPr="00721963">
          <w:rPr>
            <w:rStyle w:val="af3"/>
            <w:rFonts w:cs="Arial"/>
            <w:noProof/>
            <w:sz w:val="21"/>
            <w:szCs w:val="21"/>
          </w:rPr>
          <w:t>О двух вариантах экзамена</w:t>
        </w:r>
        <w:r w:rsidRPr="00721963">
          <w:rPr>
            <w:rFonts w:cs="Arial"/>
            <w:noProof/>
            <w:webHidden/>
            <w:sz w:val="21"/>
            <w:szCs w:val="21"/>
          </w:rPr>
          <w:tab/>
        </w:r>
        <w:r w:rsidRPr="00721963">
          <w:rPr>
            <w:rFonts w:cs="Arial"/>
            <w:noProof/>
            <w:webHidden/>
            <w:sz w:val="21"/>
            <w:szCs w:val="21"/>
          </w:rPr>
          <w:fldChar w:fldCharType="begin"/>
        </w:r>
        <w:r w:rsidRPr="00721963">
          <w:rPr>
            <w:rFonts w:cs="Arial"/>
            <w:noProof/>
            <w:webHidden/>
            <w:sz w:val="21"/>
            <w:szCs w:val="21"/>
          </w:rPr>
          <w:instrText xml:space="preserve"> PAGEREF _Toc285700704 \h </w:instrText>
        </w:r>
        <w:r w:rsidRPr="00721963">
          <w:rPr>
            <w:rFonts w:cs="Arial"/>
            <w:noProof/>
            <w:sz w:val="21"/>
            <w:szCs w:val="21"/>
          </w:rPr>
        </w:r>
        <w:r w:rsidRPr="00721963">
          <w:rPr>
            <w:rFonts w:cs="Arial"/>
            <w:noProof/>
            <w:webHidden/>
            <w:sz w:val="21"/>
            <w:szCs w:val="21"/>
          </w:rPr>
          <w:fldChar w:fldCharType="separate"/>
        </w:r>
        <w:r w:rsidR="007969D9">
          <w:rPr>
            <w:rFonts w:cs="Arial"/>
            <w:noProof/>
            <w:webHidden/>
            <w:sz w:val="21"/>
            <w:szCs w:val="21"/>
          </w:rPr>
          <w:t>7</w:t>
        </w:r>
        <w:r w:rsidRPr="00721963">
          <w:rPr>
            <w:rFonts w:cs="Arial"/>
            <w:noProof/>
            <w:webHidden/>
            <w:sz w:val="21"/>
            <w:szCs w:val="21"/>
          </w:rPr>
          <w:fldChar w:fldCharType="end"/>
        </w:r>
      </w:hyperlink>
    </w:p>
    <w:p w:rsidR="007F33AF" w:rsidRPr="00721963" w:rsidRDefault="007F33AF">
      <w:pPr>
        <w:pStyle w:val="21"/>
        <w:tabs>
          <w:tab w:val="right" w:leader="dot" w:pos="6624"/>
        </w:tabs>
        <w:rPr>
          <w:rFonts w:cs="Arial"/>
          <w:noProof/>
          <w:sz w:val="21"/>
          <w:szCs w:val="21"/>
        </w:rPr>
      </w:pPr>
      <w:hyperlink w:anchor="_Toc285700705" w:history="1">
        <w:r w:rsidRPr="00721963">
          <w:rPr>
            <w:rStyle w:val="af3"/>
            <w:rFonts w:cs="Arial"/>
            <w:noProof/>
            <w:sz w:val="21"/>
            <w:szCs w:val="21"/>
          </w:rPr>
          <w:t>Экзамен и завершение программы 6</w:t>
        </w:r>
        <w:r w:rsidRPr="00721963">
          <w:rPr>
            <w:rStyle w:val="af3"/>
            <w:rFonts w:cs="Arial"/>
            <w:noProof/>
            <w:sz w:val="21"/>
            <w:szCs w:val="21"/>
          </w:rPr>
          <w:noBreakHyphen/>
          <w:t>дневного Огня</w:t>
        </w:r>
        <w:r w:rsidRPr="00721963">
          <w:rPr>
            <w:rFonts w:cs="Arial"/>
            <w:noProof/>
            <w:webHidden/>
            <w:sz w:val="21"/>
            <w:szCs w:val="21"/>
          </w:rPr>
          <w:tab/>
        </w:r>
        <w:r w:rsidRPr="00721963">
          <w:rPr>
            <w:rFonts w:cs="Arial"/>
            <w:noProof/>
            <w:webHidden/>
            <w:sz w:val="21"/>
            <w:szCs w:val="21"/>
          </w:rPr>
          <w:fldChar w:fldCharType="begin"/>
        </w:r>
        <w:r w:rsidRPr="00721963">
          <w:rPr>
            <w:rFonts w:cs="Arial"/>
            <w:noProof/>
            <w:webHidden/>
            <w:sz w:val="21"/>
            <w:szCs w:val="21"/>
          </w:rPr>
          <w:instrText xml:space="preserve"> PAGEREF _Toc285700705 \h </w:instrText>
        </w:r>
        <w:r w:rsidRPr="00721963">
          <w:rPr>
            <w:rFonts w:cs="Arial"/>
            <w:noProof/>
            <w:sz w:val="21"/>
            <w:szCs w:val="21"/>
          </w:rPr>
        </w:r>
        <w:r w:rsidRPr="00721963">
          <w:rPr>
            <w:rFonts w:cs="Arial"/>
            <w:noProof/>
            <w:webHidden/>
            <w:sz w:val="21"/>
            <w:szCs w:val="21"/>
          </w:rPr>
          <w:fldChar w:fldCharType="separate"/>
        </w:r>
        <w:r w:rsidR="007969D9">
          <w:rPr>
            <w:rFonts w:cs="Arial"/>
            <w:noProof/>
            <w:webHidden/>
            <w:sz w:val="21"/>
            <w:szCs w:val="21"/>
          </w:rPr>
          <w:t>9</w:t>
        </w:r>
        <w:r w:rsidRPr="00721963">
          <w:rPr>
            <w:rFonts w:cs="Arial"/>
            <w:noProof/>
            <w:webHidden/>
            <w:sz w:val="21"/>
            <w:szCs w:val="21"/>
          </w:rPr>
          <w:fldChar w:fldCharType="end"/>
        </w:r>
      </w:hyperlink>
    </w:p>
    <w:p w:rsidR="007F33AF" w:rsidRPr="00721963" w:rsidRDefault="007F33AF">
      <w:pPr>
        <w:pStyle w:val="21"/>
        <w:tabs>
          <w:tab w:val="right" w:leader="dot" w:pos="6624"/>
        </w:tabs>
        <w:rPr>
          <w:rFonts w:cs="Arial"/>
          <w:noProof/>
          <w:sz w:val="21"/>
          <w:szCs w:val="21"/>
        </w:rPr>
      </w:pPr>
      <w:hyperlink w:anchor="_Toc285700706" w:history="1">
        <w:r w:rsidRPr="00721963">
          <w:rPr>
            <w:rStyle w:val="af3"/>
            <w:rFonts w:cs="Arial"/>
            <w:noProof/>
            <w:sz w:val="21"/>
            <w:szCs w:val="21"/>
          </w:rPr>
          <w:t>Выводы</w:t>
        </w:r>
        <w:r w:rsidRPr="00721963">
          <w:rPr>
            <w:rFonts w:cs="Arial"/>
            <w:noProof/>
            <w:webHidden/>
            <w:sz w:val="21"/>
            <w:szCs w:val="21"/>
          </w:rPr>
          <w:tab/>
        </w:r>
        <w:r w:rsidRPr="00721963">
          <w:rPr>
            <w:rFonts w:cs="Arial"/>
            <w:noProof/>
            <w:webHidden/>
            <w:sz w:val="21"/>
            <w:szCs w:val="21"/>
          </w:rPr>
          <w:fldChar w:fldCharType="begin"/>
        </w:r>
        <w:r w:rsidRPr="00721963">
          <w:rPr>
            <w:rFonts w:cs="Arial"/>
            <w:noProof/>
            <w:webHidden/>
            <w:sz w:val="21"/>
            <w:szCs w:val="21"/>
          </w:rPr>
          <w:instrText xml:space="preserve"> PAGEREF _Toc285700706 \h </w:instrText>
        </w:r>
        <w:r w:rsidRPr="00721963">
          <w:rPr>
            <w:rFonts w:cs="Arial"/>
            <w:noProof/>
            <w:sz w:val="21"/>
            <w:szCs w:val="21"/>
          </w:rPr>
        </w:r>
        <w:r w:rsidRPr="00721963">
          <w:rPr>
            <w:rFonts w:cs="Arial"/>
            <w:noProof/>
            <w:webHidden/>
            <w:sz w:val="21"/>
            <w:szCs w:val="21"/>
          </w:rPr>
          <w:fldChar w:fldCharType="separate"/>
        </w:r>
        <w:r w:rsidR="007969D9">
          <w:rPr>
            <w:rFonts w:cs="Arial"/>
            <w:noProof/>
            <w:webHidden/>
            <w:sz w:val="21"/>
            <w:szCs w:val="21"/>
          </w:rPr>
          <w:t>12</w:t>
        </w:r>
        <w:r w:rsidRPr="00721963">
          <w:rPr>
            <w:rFonts w:cs="Arial"/>
            <w:noProof/>
            <w:webHidden/>
            <w:sz w:val="21"/>
            <w:szCs w:val="21"/>
          </w:rPr>
          <w:fldChar w:fldCharType="end"/>
        </w:r>
      </w:hyperlink>
    </w:p>
    <w:p w:rsidR="007F33AF" w:rsidRPr="00721963" w:rsidRDefault="007F33AF">
      <w:pPr>
        <w:pStyle w:val="31"/>
        <w:tabs>
          <w:tab w:val="right" w:leader="dot" w:pos="6624"/>
        </w:tabs>
        <w:rPr>
          <w:rFonts w:cs="Arial"/>
          <w:noProof/>
          <w:sz w:val="21"/>
          <w:szCs w:val="21"/>
        </w:rPr>
      </w:pPr>
      <w:hyperlink w:anchor="_Toc285700707" w:history="1">
        <w:r w:rsidRPr="00721963">
          <w:rPr>
            <w:rStyle w:val="af3"/>
            <w:rFonts w:cs="Arial"/>
            <w:i/>
            <w:noProof/>
            <w:sz w:val="21"/>
            <w:szCs w:val="21"/>
          </w:rPr>
          <w:t>1. Экзамен должен идти,                                                         исходя из Тонкого проявленного мира</w:t>
        </w:r>
        <w:r w:rsidRPr="00721963">
          <w:rPr>
            <w:rFonts w:cs="Arial"/>
            <w:noProof/>
            <w:webHidden/>
            <w:sz w:val="21"/>
            <w:szCs w:val="21"/>
          </w:rPr>
          <w:tab/>
        </w:r>
        <w:r w:rsidRPr="00721963">
          <w:rPr>
            <w:rFonts w:cs="Arial"/>
            <w:noProof/>
            <w:webHidden/>
            <w:sz w:val="21"/>
            <w:szCs w:val="21"/>
          </w:rPr>
          <w:fldChar w:fldCharType="begin"/>
        </w:r>
        <w:r w:rsidRPr="00721963">
          <w:rPr>
            <w:rFonts w:cs="Arial"/>
            <w:noProof/>
            <w:webHidden/>
            <w:sz w:val="21"/>
            <w:szCs w:val="21"/>
          </w:rPr>
          <w:instrText xml:space="preserve"> PAGEREF _Toc285700707 \h </w:instrText>
        </w:r>
        <w:r w:rsidRPr="00721963">
          <w:rPr>
            <w:rFonts w:cs="Arial"/>
            <w:noProof/>
            <w:sz w:val="21"/>
            <w:szCs w:val="21"/>
          </w:rPr>
        </w:r>
        <w:r w:rsidRPr="00721963">
          <w:rPr>
            <w:rFonts w:cs="Arial"/>
            <w:noProof/>
            <w:webHidden/>
            <w:sz w:val="21"/>
            <w:szCs w:val="21"/>
          </w:rPr>
          <w:fldChar w:fldCharType="separate"/>
        </w:r>
        <w:r w:rsidR="007969D9">
          <w:rPr>
            <w:rFonts w:cs="Arial"/>
            <w:noProof/>
            <w:webHidden/>
            <w:sz w:val="21"/>
            <w:szCs w:val="21"/>
          </w:rPr>
          <w:t>12</w:t>
        </w:r>
        <w:r w:rsidRPr="00721963">
          <w:rPr>
            <w:rFonts w:cs="Arial"/>
            <w:noProof/>
            <w:webHidden/>
            <w:sz w:val="21"/>
            <w:szCs w:val="21"/>
          </w:rPr>
          <w:fldChar w:fldCharType="end"/>
        </w:r>
      </w:hyperlink>
    </w:p>
    <w:p w:rsidR="007F33AF" w:rsidRPr="00721963" w:rsidRDefault="007F33AF">
      <w:pPr>
        <w:pStyle w:val="31"/>
        <w:tabs>
          <w:tab w:val="right" w:leader="dot" w:pos="6624"/>
        </w:tabs>
        <w:rPr>
          <w:rFonts w:cs="Arial"/>
          <w:noProof/>
          <w:sz w:val="21"/>
          <w:szCs w:val="21"/>
        </w:rPr>
      </w:pPr>
      <w:hyperlink w:anchor="_Toc285700708" w:history="1">
        <w:r w:rsidRPr="00721963">
          <w:rPr>
            <w:rStyle w:val="af3"/>
            <w:rFonts w:cs="Arial"/>
            <w:i/>
            <w:noProof/>
            <w:sz w:val="21"/>
            <w:szCs w:val="21"/>
          </w:rPr>
          <w:t>2. В физической жизни может жить и 6-я, и 7-я раса</w:t>
        </w:r>
        <w:r w:rsidRPr="00721963">
          <w:rPr>
            <w:rFonts w:cs="Arial"/>
            <w:noProof/>
            <w:webHidden/>
            <w:sz w:val="21"/>
            <w:szCs w:val="21"/>
          </w:rPr>
          <w:tab/>
        </w:r>
        <w:r w:rsidRPr="00721963">
          <w:rPr>
            <w:rFonts w:cs="Arial"/>
            <w:noProof/>
            <w:webHidden/>
            <w:sz w:val="21"/>
            <w:szCs w:val="21"/>
          </w:rPr>
          <w:fldChar w:fldCharType="begin"/>
        </w:r>
        <w:r w:rsidRPr="00721963">
          <w:rPr>
            <w:rFonts w:cs="Arial"/>
            <w:noProof/>
            <w:webHidden/>
            <w:sz w:val="21"/>
            <w:szCs w:val="21"/>
          </w:rPr>
          <w:instrText xml:space="preserve"> PAGEREF _Toc285700708 \h </w:instrText>
        </w:r>
        <w:r w:rsidRPr="00721963">
          <w:rPr>
            <w:rFonts w:cs="Arial"/>
            <w:noProof/>
            <w:sz w:val="21"/>
            <w:szCs w:val="21"/>
          </w:rPr>
        </w:r>
        <w:r w:rsidRPr="00721963">
          <w:rPr>
            <w:rFonts w:cs="Arial"/>
            <w:noProof/>
            <w:webHidden/>
            <w:sz w:val="21"/>
            <w:szCs w:val="21"/>
          </w:rPr>
          <w:fldChar w:fldCharType="separate"/>
        </w:r>
        <w:r w:rsidR="007969D9">
          <w:rPr>
            <w:rFonts w:cs="Arial"/>
            <w:noProof/>
            <w:webHidden/>
            <w:sz w:val="21"/>
            <w:szCs w:val="21"/>
          </w:rPr>
          <w:t>13</w:t>
        </w:r>
        <w:r w:rsidRPr="00721963">
          <w:rPr>
            <w:rFonts w:cs="Arial"/>
            <w:noProof/>
            <w:webHidden/>
            <w:sz w:val="21"/>
            <w:szCs w:val="21"/>
          </w:rPr>
          <w:fldChar w:fldCharType="end"/>
        </w:r>
      </w:hyperlink>
    </w:p>
    <w:p w:rsidR="007F33AF" w:rsidRPr="00721963" w:rsidRDefault="007F33AF">
      <w:pPr>
        <w:pStyle w:val="21"/>
        <w:tabs>
          <w:tab w:val="right" w:leader="dot" w:pos="6624"/>
        </w:tabs>
        <w:rPr>
          <w:rFonts w:cs="Arial"/>
          <w:noProof/>
          <w:sz w:val="21"/>
          <w:szCs w:val="21"/>
        </w:rPr>
      </w:pPr>
      <w:hyperlink w:anchor="_Toc285700709" w:history="1">
        <w:r w:rsidRPr="00721963">
          <w:rPr>
            <w:rStyle w:val="af3"/>
            <w:rFonts w:cs="Arial"/>
            <w:noProof/>
            <w:sz w:val="21"/>
            <w:szCs w:val="21"/>
          </w:rPr>
          <w:t>О самоопределении присутствующих</w:t>
        </w:r>
        <w:r w:rsidRPr="00721963">
          <w:rPr>
            <w:rFonts w:cs="Arial"/>
            <w:noProof/>
            <w:webHidden/>
            <w:sz w:val="21"/>
            <w:szCs w:val="21"/>
          </w:rPr>
          <w:tab/>
        </w:r>
        <w:r w:rsidRPr="00721963">
          <w:rPr>
            <w:rFonts w:cs="Arial"/>
            <w:noProof/>
            <w:webHidden/>
            <w:sz w:val="21"/>
            <w:szCs w:val="21"/>
          </w:rPr>
          <w:fldChar w:fldCharType="begin"/>
        </w:r>
        <w:r w:rsidRPr="00721963">
          <w:rPr>
            <w:rFonts w:cs="Arial"/>
            <w:noProof/>
            <w:webHidden/>
            <w:sz w:val="21"/>
            <w:szCs w:val="21"/>
          </w:rPr>
          <w:instrText xml:space="preserve"> PAGEREF _Toc285700709 \h </w:instrText>
        </w:r>
        <w:r w:rsidRPr="00721963">
          <w:rPr>
            <w:rFonts w:cs="Arial"/>
            <w:noProof/>
            <w:sz w:val="21"/>
            <w:szCs w:val="21"/>
          </w:rPr>
        </w:r>
        <w:r w:rsidRPr="00721963">
          <w:rPr>
            <w:rFonts w:cs="Arial"/>
            <w:noProof/>
            <w:webHidden/>
            <w:sz w:val="21"/>
            <w:szCs w:val="21"/>
          </w:rPr>
          <w:fldChar w:fldCharType="separate"/>
        </w:r>
        <w:r w:rsidR="007969D9">
          <w:rPr>
            <w:rFonts w:cs="Arial"/>
            <w:noProof/>
            <w:webHidden/>
            <w:sz w:val="21"/>
            <w:szCs w:val="21"/>
          </w:rPr>
          <w:t>14</w:t>
        </w:r>
        <w:r w:rsidRPr="00721963">
          <w:rPr>
            <w:rFonts w:cs="Arial"/>
            <w:noProof/>
            <w:webHidden/>
            <w:sz w:val="21"/>
            <w:szCs w:val="21"/>
          </w:rPr>
          <w:fldChar w:fldCharType="end"/>
        </w:r>
      </w:hyperlink>
    </w:p>
    <w:p w:rsidR="007F33AF" w:rsidRPr="00721963" w:rsidRDefault="007F33AF">
      <w:pPr>
        <w:pStyle w:val="11"/>
        <w:tabs>
          <w:tab w:val="right" w:leader="dot" w:pos="6624"/>
        </w:tabs>
        <w:rPr>
          <w:rFonts w:cs="Arial"/>
          <w:noProof/>
          <w:sz w:val="21"/>
          <w:szCs w:val="21"/>
        </w:rPr>
      </w:pPr>
      <w:hyperlink w:anchor="_Toc285700710" w:history="1">
        <w:r w:rsidRPr="00721963">
          <w:rPr>
            <w:rStyle w:val="af3"/>
            <w:rFonts w:cs="Arial"/>
            <w:noProof/>
            <w:spacing w:val="-3"/>
            <w:sz w:val="21"/>
            <w:szCs w:val="21"/>
          </w:rPr>
          <w:t xml:space="preserve">ПРАКТИКА 1 </w:t>
        </w:r>
        <w:r w:rsidRPr="00721963">
          <w:rPr>
            <w:rStyle w:val="af3"/>
            <w:rFonts w:cs="Arial"/>
            <w:noProof/>
            <w:sz w:val="21"/>
            <w:szCs w:val="21"/>
          </w:rPr>
          <w:t xml:space="preserve">Стяжание огня 31 Синтеза ФА </w:t>
        </w:r>
        <w:r w:rsidR="00B03BF5" w:rsidRPr="00721963">
          <w:rPr>
            <w:rStyle w:val="af3"/>
            <w:rFonts w:cs="Arial"/>
            <w:noProof/>
            <w:sz w:val="21"/>
            <w:szCs w:val="21"/>
          </w:rPr>
          <w:t xml:space="preserve">                                      </w:t>
        </w:r>
        <w:r w:rsidRPr="00721963">
          <w:rPr>
            <w:rStyle w:val="af3"/>
            <w:rFonts w:cs="Arial"/>
            <w:noProof/>
            <w:sz w:val="21"/>
            <w:szCs w:val="21"/>
          </w:rPr>
          <w:t>в выражении 4-рицы проявления ИВО</w:t>
        </w:r>
        <w:r w:rsidRPr="00721963">
          <w:rPr>
            <w:rFonts w:cs="Arial"/>
            <w:noProof/>
            <w:webHidden/>
            <w:sz w:val="21"/>
            <w:szCs w:val="21"/>
          </w:rPr>
          <w:tab/>
        </w:r>
        <w:r w:rsidRPr="00721963">
          <w:rPr>
            <w:rFonts w:cs="Arial"/>
            <w:noProof/>
            <w:webHidden/>
            <w:sz w:val="21"/>
            <w:szCs w:val="21"/>
          </w:rPr>
          <w:fldChar w:fldCharType="begin"/>
        </w:r>
        <w:r w:rsidRPr="00721963">
          <w:rPr>
            <w:rFonts w:cs="Arial"/>
            <w:noProof/>
            <w:webHidden/>
            <w:sz w:val="21"/>
            <w:szCs w:val="21"/>
          </w:rPr>
          <w:instrText xml:space="preserve"> PAGEREF _Toc285700710 \h </w:instrText>
        </w:r>
        <w:r w:rsidRPr="00721963">
          <w:rPr>
            <w:rFonts w:cs="Arial"/>
            <w:noProof/>
            <w:sz w:val="21"/>
            <w:szCs w:val="21"/>
          </w:rPr>
        </w:r>
        <w:r w:rsidRPr="00721963">
          <w:rPr>
            <w:rFonts w:cs="Arial"/>
            <w:noProof/>
            <w:webHidden/>
            <w:sz w:val="21"/>
            <w:szCs w:val="21"/>
          </w:rPr>
          <w:fldChar w:fldCharType="separate"/>
        </w:r>
        <w:r w:rsidR="007969D9">
          <w:rPr>
            <w:rFonts w:cs="Arial"/>
            <w:noProof/>
            <w:webHidden/>
            <w:sz w:val="21"/>
            <w:szCs w:val="21"/>
          </w:rPr>
          <w:t>20</w:t>
        </w:r>
        <w:r w:rsidRPr="00721963">
          <w:rPr>
            <w:rFonts w:cs="Arial"/>
            <w:noProof/>
            <w:webHidden/>
            <w:sz w:val="21"/>
            <w:szCs w:val="21"/>
          </w:rPr>
          <w:fldChar w:fldCharType="end"/>
        </w:r>
      </w:hyperlink>
    </w:p>
    <w:p w:rsidR="007F33AF" w:rsidRPr="00721963" w:rsidRDefault="007F33AF">
      <w:pPr>
        <w:pStyle w:val="11"/>
        <w:tabs>
          <w:tab w:val="right" w:leader="dot" w:pos="6624"/>
        </w:tabs>
        <w:rPr>
          <w:rFonts w:cs="Arial"/>
          <w:noProof/>
          <w:sz w:val="21"/>
          <w:szCs w:val="21"/>
        </w:rPr>
      </w:pPr>
      <w:hyperlink w:anchor="_Toc285700711" w:history="1">
        <w:r w:rsidRPr="00721963">
          <w:rPr>
            <w:rStyle w:val="af3"/>
            <w:rFonts w:cs="Arial"/>
            <w:noProof/>
            <w:sz w:val="21"/>
            <w:szCs w:val="21"/>
          </w:rPr>
          <w:t>Что такое явленность</w:t>
        </w:r>
        <w:r w:rsidRPr="00721963">
          <w:rPr>
            <w:rFonts w:cs="Arial"/>
            <w:noProof/>
            <w:webHidden/>
            <w:sz w:val="21"/>
            <w:szCs w:val="21"/>
          </w:rPr>
          <w:tab/>
        </w:r>
        <w:r w:rsidRPr="00721963">
          <w:rPr>
            <w:rFonts w:cs="Arial"/>
            <w:noProof/>
            <w:webHidden/>
            <w:sz w:val="21"/>
            <w:szCs w:val="21"/>
          </w:rPr>
          <w:fldChar w:fldCharType="begin"/>
        </w:r>
        <w:r w:rsidRPr="00721963">
          <w:rPr>
            <w:rFonts w:cs="Arial"/>
            <w:noProof/>
            <w:webHidden/>
            <w:sz w:val="21"/>
            <w:szCs w:val="21"/>
          </w:rPr>
          <w:instrText xml:space="preserve"> PAGEREF _Toc285700711 \h </w:instrText>
        </w:r>
        <w:r w:rsidRPr="00721963">
          <w:rPr>
            <w:rFonts w:cs="Arial"/>
            <w:noProof/>
            <w:sz w:val="21"/>
            <w:szCs w:val="21"/>
          </w:rPr>
        </w:r>
        <w:r w:rsidRPr="00721963">
          <w:rPr>
            <w:rFonts w:cs="Arial"/>
            <w:noProof/>
            <w:webHidden/>
            <w:sz w:val="21"/>
            <w:szCs w:val="21"/>
          </w:rPr>
          <w:fldChar w:fldCharType="separate"/>
        </w:r>
        <w:r w:rsidR="007969D9">
          <w:rPr>
            <w:rFonts w:cs="Arial"/>
            <w:noProof/>
            <w:webHidden/>
            <w:sz w:val="21"/>
            <w:szCs w:val="21"/>
          </w:rPr>
          <w:t>24</w:t>
        </w:r>
        <w:r w:rsidRPr="00721963">
          <w:rPr>
            <w:rFonts w:cs="Arial"/>
            <w:noProof/>
            <w:webHidden/>
            <w:sz w:val="21"/>
            <w:szCs w:val="21"/>
          </w:rPr>
          <w:fldChar w:fldCharType="end"/>
        </w:r>
      </w:hyperlink>
    </w:p>
    <w:p w:rsidR="007F33AF" w:rsidRPr="00721963" w:rsidRDefault="007F33AF">
      <w:pPr>
        <w:pStyle w:val="21"/>
        <w:tabs>
          <w:tab w:val="right" w:leader="dot" w:pos="6624"/>
        </w:tabs>
        <w:rPr>
          <w:rFonts w:cs="Arial"/>
          <w:noProof/>
          <w:sz w:val="21"/>
          <w:szCs w:val="21"/>
        </w:rPr>
      </w:pPr>
      <w:hyperlink w:anchor="_Toc285700712" w:history="1">
        <w:r w:rsidRPr="00721963">
          <w:rPr>
            <w:rStyle w:val="af3"/>
            <w:rFonts w:cs="Arial"/>
            <w:noProof/>
            <w:sz w:val="21"/>
            <w:szCs w:val="21"/>
          </w:rPr>
          <w:t>О состоятельности человека и чело</w:t>
        </w:r>
        <w:r w:rsidRPr="00721963">
          <w:rPr>
            <w:rFonts w:cs="Arial"/>
            <w:noProof/>
            <w:webHidden/>
            <w:sz w:val="21"/>
            <w:szCs w:val="21"/>
          </w:rPr>
          <w:tab/>
        </w:r>
        <w:r w:rsidRPr="00721963">
          <w:rPr>
            <w:rFonts w:cs="Arial"/>
            <w:noProof/>
            <w:webHidden/>
            <w:sz w:val="21"/>
            <w:szCs w:val="21"/>
          </w:rPr>
          <w:fldChar w:fldCharType="begin"/>
        </w:r>
        <w:r w:rsidRPr="00721963">
          <w:rPr>
            <w:rFonts w:cs="Arial"/>
            <w:noProof/>
            <w:webHidden/>
            <w:sz w:val="21"/>
            <w:szCs w:val="21"/>
          </w:rPr>
          <w:instrText xml:space="preserve"> PAGEREF _Toc285700712 \h </w:instrText>
        </w:r>
        <w:r w:rsidRPr="00721963">
          <w:rPr>
            <w:rFonts w:cs="Arial"/>
            <w:noProof/>
            <w:sz w:val="21"/>
            <w:szCs w:val="21"/>
          </w:rPr>
        </w:r>
        <w:r w:rsidRPr="00721963">
          <w:rPr>
            <w:rFonts w:cs="Arial"/>
            <w:noProof/>
            <w:webHidden/>
            <w:sz w:val="21"/>
            <w:szCs w:val="21"/>
          </w:rPr>
          <w:fldChar w:fldCharType="separate"/>
        </w:r>
        <w:r w:rsidR="007969D9">
          <w:rPr>
            <w:rFonts w:cs="Arial"/>
            <w:noProof/>
            <w:webHidden/>
            <w:sz w:val="21"/>
            <w:szCs w:val="21"/>
          </w:rPr>
          <w:t>29</w:t>
        </w:r>
        <w:r w:rsidRPr="00721963">
          <w:rPr>
            <w:rFonts w:cs="Arial"/>
            <w:noProof/>
            <w:webHidden/>
            <w:sz w:val="21"/>
            <w:szCs w:val="21"/>
          </w:rPr>
          <w:fldChar w:fldCharType="end"/>
        </w:r>
      </w:hyperlink>
    </w:p>
    <w:p w:rsidR="007F33AF" w:rsidRPr="00721963" w:rsidRDefault="007F33AF">
      <w:pPr>
        <w:pStyle w:val="11"/>
        <w:tabs>
          <w:tab w:val="right" w:leader="dot" w:pos="6624"/>
        </w:tabs>
        <w:rPr>
          <w:rFonts w:cs="Arial"/>
          <w:noProof/>
          <w:sz w:val="21"/>
          <w:szCs w:val="21"/>
        </w:rPr>
      </w:pPr>
      <w:hyperlink w:anchor="_Toc285700713" w:history="1">
        <w:r w:rsidRPr="00721963">
          <w:rPr>
            <w:rStyle w:val="af3"/>
            <w:rFonts w:cs="Arial"/>
            <w:noProof/>
            <w:sz w:val="21"/>
            <w:szCs w:val="21"/>
          </w:rPr>
          <w:t>О явленности Матери</w:t>
        </w:r>
        <w:r w:rsidRPr="00721963">
          <w:rPr>
            <w:rFonts w:cs="Arial"/>
            <w:noProof/>
            <w:webHidden/>
            <w:sz w:val="21"/>
            <w:szCs w:val="21"/>
          </w:rPr>
          <w:tab/>
        </w:r>
        <w:r w:rsidRPr="00721963">
          <w:rPr>
            <w:rFonts w:cs="Arial"/>
            <w:noProof/>
            <w:webHidden/>
            <w:sz w:val="21"/>
            <w:szCs w:val="21"/>
          </w:rPr>
          <w:fldChar w:fldCharType="begin"/>
        </w:r>
        <w:r w:rsidRPr="00721963">
          <w:rPr>
            <w:rFonts w:cs="Arial"/>
            <w:noProof/>
            <w:webHidden/>
            <w:sz w:val="21"/>
            <w:szCs w:val="21"/>
          </w:rPr>
          <w:instrText xml:space="preserve"> PAGEREF _Toc285700713 \h </w:instrText>
        </w:r>
        <w:r w:rsidRPr="00721963">
          <w:rPr>
            <w:rFonts w:cs="Arial"/>
            <w:noProof/>
            <w:sz w:val="21"/>
            <w:szCs w:val="21"/>
          </w:rPr>
        </w:r>
        <w:r w:rsidRPr="00721963">
          <w:rPr>
            <w:rFonts w:cs="Arial"/>
            <w:noProof/>
            <w:webHidden/>
            <w:sz w:val="21"/>
            <w:szCs w:val="21"/>
          </w:rPr>
          <w:fldChar w:fldCharType="separate"/>
        </w:r>
        <w:r w:rsidR="007969D9">
          <w:rPr>
            <w:rFonts w:cs="Arial"/>
            <w:noProof/>
            <w:webHidden/>
            <w:sz w:val="21"/>
            <w:szCs w:val="21"/>
          </w:rPr>
          <w:t>32</w:t>
        </w:r>
        <w:r w:rsidRPr="00721963">
          <w:rPr>
            <w:rFonts w:cs="Arial"/>
            <w:noProof/>
            <w:webHidden/>
            <w:sz w:val="21"/>
            <w:szCs w:val="21"/>
          </w:rPr>
          <w:fldChar w:fldCharType="end"/>
        </w:r>
      </w:hyperlink>
    </w:p>
    <w:p w:rsidR="007F33AF" w:rsidRPr="00721963" w:rsidRDefault="007F33AF">
      <w:pPr>
        <w:pStyle w:val="11"/>
        <w:tabs>
          <w:tab w:val="right" w:leader="dot" w:pos="6624"/>
        </w:tabs>
        <w:rPr>
          <w:rFonts w:cs="Arial"/>
          <w:noProof/>
          <w:sz w:val="21"/>
          <w:szCs w:val="21"/>
        </w:rPr>
      </w:pPr>
      <w:hyperlink w:anchor="_Toc285700714" w:history="1">
        <w:r w:rsidRPr="00721963">
          <w:rPr>
            <w:rStyle w:val="af3"/>
            <w:rFonts w:cs="Arial"/>
            <w:noProof/>
            <w:sz w:val="21"/>
            <w:szCs w:val="21"/>
          </w:rPr>
          <w:t>Технология явленности</w:t>
        </w:r>
        <w:r w:rsidRPr="00721963">
          <w:rPr>
            <w:rFonts w:cs="Arial"/>
            <w:noProof/>
            <w:webHidden/>
            <w:sz w:val="21"/>
            <w:szCs w:val="21"/>
          </w:rPr>
          <w:tab/>
        </w:r>
        <w:r w:rsidRPr="00721963">
          <w:rPr>
            <w:rFonts w:cs="Arial"/>
            <w:noProof/>
            <w:webHidden/>
            <w:sz w:val="21"/>
            <w:szCs w:val="21"/>
          </w:rPr>
          <w:fldChar w:fldCharType="begin"/>
        </w:r>
        <w:r w:rsidRPr="00721963">
          <w:rPr>
            <w:rFonts w:cs="Arial"/>
            <w:noProof/>
            <w:webHidden/>
            <w:sz w:val="21"/>
            <w:szCs w:val="21"/>
          </w:rPr>
          <w:instrText xml:space="preserve"> PAGEREF _Toc285700714 \h </w:instrText>
        </w:r>
        <w:r w:rsidRPr="00721963">
          <w:rPr>
            <w:rFonts w:cs="Arial"/>
            <w:noProof/>
            <w:sz w:val="21"/>
            <w:szCs w:val="21"/>
          </w:rPr>
        </w:r>
        <w:r w:rsidRPr="00721963">
          <w:rPr>
            <w:rFonts w:cs="Arial"/>
            <w:noProof/>
            <w:webHidden/>
            <w:sz w:val="21"/>
            <w:szCs w:val="21"/>
          </w:rPr>
          <w:fldChar w:fldCharType="separate"/>
        </w:r>
        <w:r w:rsidR="007969D9">
          <w:rPr>
            <w:rFonts w:cs="Arial"/>
            <w:noProof/>
            <w:webHidden/>
            <w:sz w:val="21"/>
            <w:szCs w:val="21"/>
          </w:rPr>
          <w:t>34</w:t>
        </w:r>
        <w:r w:rsidRPr="00721963">
          <w:rPr>
            <w:rFonts w:cs="Arial"/>
            <w:noProof/>
            <w:webHidden/>
            <w:sz w:val="21"/>
            <w:szCs w:val="21"/>
          </w:rPr>
          <w:fldChar w:fldCharType="end"/>
        </w:r>
      </w:hyperlink>
    </w:p>
    <w:p w:rsidR="007F33AF" w:rsidRPr="00721963" w:rsidRDefault="007F33AF">
      <w:pPr>
        <w:pStyle w:val="21"/>
        <w:tabs>
          <w:tab w:val="right" w:leader="dot" w:pos="6624"/>
        </w:tabs>
        <w:rPr>
          <w:rFonts w:cs="Arial"/>
          <w:noProof/>
          <w:sz w:val="21"/>
          <w:szCs w:val="21"/>
        </w:rPr>
      </w:pPr>
      <w:hyperlink w:anchor="_Toc285700715" w:history="1">
        <w:r w:rsidRPr="00721963">
          <w:rPr>
            <w:rStyle w:val="af3"/>
            <w:rFonts w:cs="Arial"/>
            <w:noProof/>
            <w:sz w:val="21"/>
            <w:szCs w:val="21"/>
          </w:rPr>
          <w:t>Об образе созидательности Фа</w:t>
        </w:r>
        <w:r w:rsidRPr="00721963">
          <w:rPr>
            <w:rStyle w:val="af3"/>
            <w:rFonts w:cs="Arial"/>
            <w:noProof/>
            <w:sz w:val="21"/>
            <w:szCs w:val="21"/>
          </w:rPr>
          <w:noBreakHyphen/>
          <w:t>Матери Метагалактики</w:t>
        </w:r>
        <w:r w:rsidRPr="00721963">
          <w:rPr>
            <w:rFonts w:cs="Arial"/>
            <w:noProof/>
            <w:webHidden/>
            <w:sz w:val="21"/>
            <w:szCs w:val="21"/>
          </w:rPr>
          <w:tab/>
        </w:r>
        <w:r w:rsidRPr="00721963">
          <w:rPr>
            <w:rFonts w:cs="Arial"/>
            <w:noProof/>
            <w:webHidden/>
            <w:sz w:val="21"/>
            <w:szCs w:val="21"/>
          </w:rPr>
          <w:fldChar w:fldCharType="begin"/>
        </w:r>
        <w:r w:rsidRPr="00721963">
          <w:rPr>
            <w:rFonts w:cs="Arial"/>
            <w:noProof/>
            <w:webHidden/>
            <w:sz w:val="21"/>
            <w:szCs w:val="21"/>
          </w:rPr>
          <w:instrText xml:space="preserve"> PAGEREF _Toc285700715 \h </w:instrText>
        </w:r>
        <w:r w:rsidRPr="00721963">
          <w:rPr>
            <w:rFonts w:cs="Arial"/>
            <w:noProof/>
            <w:sz w:val="21"/>
            <w:szCs w:val="21"/>
          </w:rPr>
        </w:r>
        <w:r w:rsidRPr="00721963">
          <w:rPr>
            <w:rFonts w:cs="Arial"/>
            <w:noProof/>
            <w:webHidden/>
            <w:sz w:val="21"/>
            <w:szCs w:val="21"/>
          </w:rPr>
          <w:fldChar w:fldCharType="separate"/>
        </w:r>
        <w:r w:rsidR="007969D9">
          <w:rPr>
            <w:rFonts w:cs="Arial"/>
            <w:noProof/>
            <w:webHidden/>
            <w:sz w:val="21"/>
            <w:szCs w:val="21"/>
          </w:rPr>
          <w:t>37</w:t>
        </w:r>
        <w:r w:rsidRPr="00721963">
          <w:rPr>
            <w:rFonts w:cs="Arial"/>
            <w:noProof/>
            <w:webHidden/>
            <w:sz w:val="21"/>
            <w:szCs w:val="21"/>
          </w:rPr>
          <w:fldChar w:fldCharType="end"/>
        </w:r>
      </w:hyperlink>
    </w:p>
    <w:p w:rsidR="007F33AF" w:rsidRPr="00721963" w:rsidRDefault="007F33AF">
      <w:pPr>
        <w:pStyle w:val="11"/>
        <w:tabs>
          <w:tab w:val="right" w:leader="dot" w:pos="6624"/>
        </w:tabs>
        <w:rPr>
          <w:rFonts w:cs="Arial"/>
          <w:noProof/>
          <w:sz w:val="21"/>
          <w:szCs w:val="21"/>
        </w:rPr>
      </w:pPr>
      <w:hyperlink w:anchor="_Toc285700716" w:history="1">
        <w:r w:rsidRPr="00721963">
          <w:rPr>
            <w:rStyle w:val="af3"/>
            <w:rFonts w:cs="Arial"/>
            <w:noProof/>
            <w:sz w:val="21"/>
            <w:szCs w:val="21"/>
          </w:rPr>
          <w:t>Объяснение предстоящей практики</w:t>
        </w:r>
        <w:r w:rsidRPr="00721963">
          <w:rPr>
            <w:rFonts w:cs="Arial"/>
            <w:noProof/>
            <w:webHidden/>
            <w:sz w:val="21"/>
            <w:szCs w:val="21"/>
          </w:rPr>
          <w:tab/>
        </w:r>
        <w:r w:rsidRPr="00721963">
          <w:rPr>
            <w:rFonts w:cs="Arial"/>
            <w:noProof/>
            <w:webHidden/>
            <w:sz w:val="21"/>
            <w:szCs w:val="21"/>
          </w:rPr>
          <w:fldChar w:fldCharType="begin"/>
        </w:r>
        <w:r w:rsidRPr="00721963">
          <w:rPr>
            <w:rFonts w:cs="Arial"/>
            <w:noProof/>
            <w:webHidden/>
            <w:sz w:val="21"/>
            <w:szCs w:val="21"/>
          </w:rPr>
          <w:instrText xml:space="preserve"> PAGEREF _Toc285700716 \h </w:instrText>
        </w:r>
        <w:r w:rsidRPr="00721963">
          <w:rPr>
            <w:rFonts w:cs="Arial"/>
            <w:noProof/>
            <w:sz w:val="21"/>
            <w:szCs w:val="21"/>
          </w:rPr>
        </w:r>
        <w:r w:rsidRPr="00721963">
          <w:rPr>
            <w:rFonts w:cs="Arial"/>
            <w:noProof/>
            <w:webHidden/>
            <w:sz w:val="21"/>
            <w:szCs w:val="21"/>
          </w:rPr>
          <w:fldChar w:fldCharType="separate"/>
        </w:r>
        <w:r w:rsidR="007969D9">
          <w:rPr>
            <w:rFonts w:cs="Arial"/>
            <w:noProof/>
            <w:webHidden/>
            <w:sz w:val="21"/>
            <w:szCs w:val="21"/>
          </w:rPr>
          <w:t>43</w:t>
        </w:r>
        <w:r w:rsidRPr="00721963">
          <w:rPr>
            <w:rFonts w:cs="Arial"/>
            <w:noProof/>
            <w:webHidden/>
            <w:sz w:val="21"/>
            <w:szCs w:val="21"/>
          </w:rPr>
          <w:fldChar w:fldCharType="end"/>
        </w:r>
      </w:hyperlink>
    </w:p>
    <w:p w:rsidR="007F33AF" w:rsidRPr="00721963" w:rsidRDefault="007F33AF">
      <w:pPr>
        <w:pStyle w:val="11"/>
        <w:tabs>
          <w:tab w:val="right" w:leader="dot" w:pos="6624"/>
        </w:tabs>
        <w:rPr>
          <w:rFonts w:cs="Arial"/>
          <w:noProof/>
          <w:sz w:val="21"/>
          <w:szCs w:val="21"/>
        </w:rPr>
      </w:pPr>
      <w:hyperlink w:anchor="_Toc285700717" w:history="1">
        <w:r w:rsidRPr="00721963">
          <w:rPr>
            <w:rStyle w:val="af3"/>
            <w:rFonts w:cs="Arial"/>
            <w:noProof/>
            <w:spacing w:val="-3"/>
            <w:sz w:val="21"/>
            <w:szCs w:val="21"/>
          </w:rPr>
          <w:t xml:space="preserve">ПРАКТИКА 2. </w:t>
        </w:r>
        <w:r w:rsidRPr="00721963">
          <w:rPr>
            <w:rStyle w:val="af3"/>
            <w:rFonts w:cs="Arial"/>
            <w:noProof/>
            <w:sz w:val="21"/>
            <w:szCs w:val="21"/>
          </w:rPr>
          <w:t>Стяжание 8-проявленного выражения Изначально Вышестоящего Человека восхождением проявленного Чело</w:t>
        </w:r>
        <w:r w:rsidRPr="00721963">
          <w:rPr>
            <w:rFonts w:cs="Arial"/>
            <w:noProof/>
            <w:webHidden/>
            <w:sz w:val="21"/>
            <w:szCs w:val="21"/>
          </w:rPr>
          <w:tab/>
        </w:r>
        <w:r w:rsidRPr="00721963">
          <w:rPr>
            <w:rFonts w:cs="Arial"/>
            <w:noProof/>
            <w:webHidden/>
            <w:sz w:val="21"/>
            <w:szCs w:val="21"/>
          </w:rPr>
          <w:fldChar w:fldCharType="begin"/>
        </w:r>
        <w:r w:rsidRPr="00721963">
          <w:rPr>
            <w:rFonts w:cs="Arial"/>
            <w:noProof/>
            <w:webHidden/>
            <w:sz w:val="21"/>
            <w:szCs w:val="21"/>
          </w:rPr>
          <w:instrText xml:space="preserve"> PAGEREF _Toc285700717 \h </w:instrText>
        </w:r>
        <w:r w:rsidRPr="00721963">
          <w:rPr>
            <w:rFonts w:cs="Arial"/>
            <w:noProof/>
            <w:sz w:val="21"/>
            <w:szCs w:val="21"/>
          </w:rPr>
        </w:r>
        <w:r w:rsidRPr="00721963">
          <w:rPr>
            <w:rFonts w:cs="Arial"/>
            <w:noProof/>
            <w:webHidden/>
            <w:sz w:val="21"/>
            <w:szCs w:val="21"/>
          </w:rPr>
          <w:fldChar w:fldCharType="separate"/>
        </w:r>
        <w:r w:rsidR="007969D9">
          <w:rPr>
            <w:rFonts w:cs="Arial"/>
            <w:noProof/>
            <w:webHidden/>
            <w:sz w:val="21"/>
            <w:szCs w:val="21"/>
          </w:rPr>
          <w:t>45</w:t>
        </w:r>
        <w:r w:rsidRPr="00721963">
          <w:rPr>
            <w:rFonts w:cs="Arial"/>
            <w:noProof/>
            <w:webHidden/>
            <w:sz w:val="21"/>
            <w:szCs w:val="21"/>
          </w:rPr>
          <w:fldChar w:fldCharType="end"/>
        </w:r>
      </w:hyperlink>
    </w:p>
    <w:p w:rsidR="007F33AF" w:rsidRPr="00721963" w:rsidRDefault="007F33AF">
      <w:pPr>
        <w:pStyle w:val="21"/>
        <w:tabs>
          <w:tab w:val="right" w:leader="dot" w:pos="6624"/>
        </w:tabs>
        <w:rPr>
          <w:rStyle w:val="af3"/>
          <w:rFonts w:cs="Arial"/>
          <w:noProof/>
          <w:sz w:val="21"/>
          <w:szCs w:val="21"/>
        </w:rPr>
      </w:pPr>
      <w:hyperlink w:anchor="_Toc285700718" w:history="1">
        <w:r w:rsidRPr="00721963">
          <w:rPr>
            <w:rStyle w:val="af3"/>
            <w:rFonts w:cs="Arial"/>
            <w:noProof/>
            <w:sz w:val="21"/>
            <w:szCs w:val="21"/>
          </w:rPr>
          <w:t>Восхождение условиями ФА-Матери: подтверждена возможность восходить в изначально вышестоящего человека</w:t>
        </w:r>
        <w:r w:rsidRPr="00721963">
          <w:rPr>
            <w:rFonts w:cs="Arial"/>
            <w:noProof/>
            <w:webHidden/>
            <w:sz w:val="21"/>
            <w:szCs w:val="21"/>
          </w:rPr>
          <w:tab/>
        </w:r>
        <w:r w:rsidRPr="00721963">
          <w:rPr>
            <w:rFonts w:cs="Arial"/>
            <w:noProof/>
            <w:webHidden/>
            <w:sz w:val="21"/>
            <w:szCs w:val="21"/>
          </w:rPr>
          <w:fldChar w:fldCharType="begin"/>
        </w:r>
        <w:r w:rsidRPr="00721963">
          <w:rPr>
            <w:rFonts w:cs="Arial"/>
            <w:noProof/>
            <w:webHidden/>
            <w:sz w:val="21"/>
            <w:szCs w:val="21"/>
          </w:rPr>
          <w:instrText xml:space="preserve"> PAGEREF _Toc285700718 \h </w:instrText>
        </w:r>
        <w:r w:rsidRPr="00721963">
          <w:rPr>
            <w:rFonts w:cs="Arial"/>
            <w:noProof/>
            <w:sz w:val="21"/>
            <w:szCs w:val="21"/>
          </w:rPr>
        </w:r>
        <w:r w:rsidRPr="00721963">
          <w:rPr>
            <w:rFonts w:cs="Arial"/>
            <w:noProof/>
            <w:webHidden/>
            <w:sz w:val="21"/>
            <w:szCs w:val="21"/>
          </w:rPr>
          <w:fldChar w:fldCharType="separate"/>
        </w:r>
        <w:r w:rsidR="007969D9">
          <w:rPr>
            <w:rFonts w:cs="Arial"/>
            <w:noProof/>
            <w:webHidden/>
            <w:sz w:val="21"/>
            <w:szCs w:val="21"/>
          </w:rPr>
          <w:t>49</w:t>
        </w:r>
        <w:r w:rsidRPr="00721963">
          <w:rPr>
            <w:rFonts w:cs="Arial"/>
            <w:noProof/>
            <w:webHidden/>
            <w:sz w:val="21"/>
            <w:szCs w:val="21"/>
          </w:rPr>
          <w:fldChar w:fldCharType="end"/>
        </w:r>
      </w:hyperlink>
    </w:p>
    <w:p w:rsidR="00020F44" w:rsidRPr="00721963" w:rsidRDefault="00020F44" w:rsidP="00020F44">
      <w:pPr>
        <w:rPr>
          <w:rFonts w:ascii="Arial" w:hAnsi="Arial" w:cs="Arial"/>
          <w:noProof/>
          <w:sz w:val="2"/>
          <w:szCs w:val="2"/>
        </w:rPr>
      </w:pPr>
    </w:p>
    <w:p w:rsidR="007F33AF" w:rsidRPr="00721963" w:rsidRDefault="007F33AF">
      <w:pPr>
        <w:pStyle w:val="11"/>
        <w:tabs>
          <w:tab w:val="right" w:leader="dot" w:pos="6624"/>
        </w:tabs>
        <w:rPr>
          <w:rFonts w:cs="Arial"/>
          <w:b/>
          <w:noProof/>
          <w:sz w:val="21"/>
          <w:szCs w:val="21"/>
        </w:rPr>
      </w:pPr>
      <w:hyperlink w:anchor="_Toc285700719" w:history="1">
        <w:r w:rsidRPr="00721963">
          <w:rPr>
            <w:rStyle w:val="af3"/>
            <w:rFonts w:cs="Arial"/>
            <w:b/>
            <w:noProof/>
            <w:sz w:val="21"/>
            <w:szCs w:val="21"/>
          </w:rPr>
          <w:t>День первый, часть вторая</w:t>
        </w:r>
        <w:r w:rsidRPr="00721963">
          <w:rPr>
            <w:rFonts w:cs="Arial"/>
            <w:b/>
            <w:noProof/>
            <w:webHidden/>
            <w:sz w:val="21"/>
            <w:szCs w:val="21"/>
          </w:rPr>
          <w:tab/>
        </w:r>
        <w:r w:rsidRPr="00721963">
          <w:rPr>
            <w:rFonts w:cs="Arial"/>
            <w:b/>
            <w:noProof/>
            <w:webHidden/>
            <w:sz w:val="21"/>
            <w:szCs w:val="21"/>
          </w:rPr>
          <w:fldChar w:fldCharType="begin"/>
        </w:r>
        <w:r w:rsidRPr="00721963">
          <w:rPr>
            <w:rFonts w:cs="Arial"/>
            <w:b/>
            <w:noProof/>
            <w:webHidden/>
            <w:sz w:val="21"/>
            <w:szCs w:val="21"/>
          </w:rPr>
          <w:instrText xml:space="preserve"> PAGEREF _Toc285700719 \h </w:instrText>
        </w:r>
        <w:r w:rsidRPr="00721963">
          <w:rPr>
            <w:rFonts w:cs="Arial"/>
            <w:b/>
            <w:noProof/>
            <w:sz w:val="21"/>
            <w:szCs w:val="21"/>
          </w:rPr>
        </w:r>
        <w:r w:rsidRPr="00721963">
          <w:rPr>
            <w:rFonts w:cs="Arial"/>
            <w:b/>
            <w:noProof/>
            <w:webHidden/>
            <w:sz w:val="21"/>
            <w:szCs w:val="21"/>
          </w:rPr>
          <w:fldChar w:fldCharType="separate"/>
        </w:r>
        <w:r w:rsidR="007969D9">
          <w:rPr>
            <w:rFonts w:cs="Arial"/>
            <w:b/>
            <w:noProof/>
            <w:webHidden/>
            <w:sz w:val="21"/>
            <w:szCs w:val="21"/>
          </w:rPr>
          <w:t>53</w:t>
        </w:r>
        <w:r w:rsidRPr="00721963">
          <w:rPr>
            <w:rFonts w:cs="Arial"/>
            <w:b/>
            <w:noProof/>
            <w:webHidden/>
            <w:sz w:val="21"/>
            <w:szCs w:val="21"/>
          </w:rPr>
          <w:fldChar w:fldCharType="end"/>
        </w:r>
      </w:hyperlink>
    </w:p>
    <w:p w:rsidR="007F33AF" w:rsidRPr="00721963" w:rsidRDefault="007F33AF">
      <w:pPr>
        <w:pStyle w:val="11"/>
        <w:tabs>
          <w:tab w:val="right" w:leader="dot" w:pos="6624"/>
        </w:tabs>
        <w:rPr>
          <w:rFonts w:cs="Arial"/>
          <w:noProof/>
          <w:sz w:val="21"/>
          <w:szCs w:val="21"/>
        </w:rPr>
      </w:pPr>
      <w:hyperlink w:anchor="_Toc285700720" w:history="1">
        <w:r w:rsidRPr="00721963">
          <w:rPr>
            <w:rStyle w:val="af3"/>
            <w:rFonts w:cs="Arial"/>
            <w:noProof/>
            <w:sz w:val="21"/>
            <w:szCs w:val="21"/>
          </w:rPr>
          <w:t>О конкурсе стяжания ведения</w:t>
        </w:r>
        <w:r w:rsidRPr="00721963">
          <w:rPr>
            <w:rFonts w:cs="Arial"/>
            <w:noProof/>
            <w:webHidden/>
            <w:sz w:val="21"/>
            <w:szCs w:val="21"/>
          </w:rPr>
          <w:tab/>
        </w:r>
        <w:r w:rsidRPr="00721963">
          <w:rPr>
            <w:rFonts w:cs="Arial"/>
            <w:noProof/>
            <w:webHidden/>
            <w:sz w:val="21"/>
            <w:szCs w:val="21"/>
          </w:rPr>
          <w:fldChar w:fldCharType="begin"/>
        </w:r>
        <w:r w:rsidRPr="00721963">
          <w:rPr>
            <w:rFonts w:cs="Arial"/>
            <w:noProof/>
            <w:webHidden/>
            <w:sz w:val="21"/>
            <w:szCs w:val="21"/>
          </w:rPr>
          <w:instrText xml:space="preserve"> PAGEREF _Toc285700720 \h </w:instrText>
        </w:r>
        <w:r w:rsidRPr="00721963">
          <w:rPr>
            <w:rFonts w:cs="Arial"/>
            <w:noProof/>
            <w:sz w:val="21"/>
            <w:szCs w:val="21"/>
          </w:rPr>
        </w:r>
        <w:r w:rsidRPr="00721963">
          <w:rPr>
            <w:rFonts w:cs="Arial"/>
            <w:noProof/>
            <w:webHidden/>
            <w:sz w:val="21"/>
            <w:szCs w:val="21"/>
          </w:rPr>
          <w:fldChar w:fldCharType="separate"/>
        </w:r>
        <w:r w:rsidR="007969D9">
          <w:rPr>
            <w:rFonts w:cs="Arial"/>
            <w:noProof/>
            <w:webHidden/>
            <w:sz w:val="21"/>
            <w:szCs w:val="21"/>
          </w:rPr>
          <w:t>53</w:t>
        </w:r>
        <w:r w:rsidRPr="00721963">
          <w:rPr>
            <w:rFonts w:cs="Arial"/>
            <w:noProof/>
            <w:webHidden/>
            <w:sz w:val="21"/>
            <w:szCs w:val="21"/>
          </w:rPr>
          <w:fldChar w:fldCharType="end"/>
        </w:r>
      </w:hyperlink>
    </w:p>
    <w:p w:rsidR="007F33AF" w:rsidRPr="00721963" w:rsidRDefault="007F33AF">
      <w:pPr>
        <w:pStyle w:val="21"/>
        <w:tabs>
          <w:tab w:val="right" w:leader="dot" w:pos="6624"/>
        </w:tabs>
        <w:rPr>
          <w:rFonts w:cs="Arial"/>
          <w:noProof/>
          <w:sz w:val="21"/>
          <w:szCs w:val="21"/>
        </w:rPr>
      </w:pPr>
      <w:hyperlink w:anchor="_Toc285700721" w:history="1">
        <w:r w:rsidRPr="00721963">
          <w:rPr>
            <w:rStyle w:val="af3"/>
            <w:rFonts w:cs="Arial"/>
            <w:noProof/>
            <w:sz w:val="21"/>
            <w:szCs w:val="21"/>
          </w:rPr>
          <w:t>Рекомендация по стяжанию для чело</w:t>
        </w:r>
        <w:r w:rsidRPr="00721963">
          <w:rPr>
            <w:rFonts w:cs="Arial"/>
            <w:noProof/>
            <w:webHidden/>
            <w:sz w:val="21"/>
            <w:szCs w:val="21"/>
          </w:rPr>
          <w:tab/>
        </w:r>
        <w:r w:rsidRPr="00721963">
          <w:rPr>
            <w:rFonts w:cs="Arial"/>
            <w:noProof/>
            <w:webHidden/>
            <w:sz w:val="21"/>
            <w:szCs w:val="21"/>
          </w:rPr>
          <w:fldChar w:fldCharType="begin"/>
        </w:r>
        <w:r w:rsidRPr="00721963">
          <w:rPr>
            <w:rFonts w:cs="Arial"/>
            <w:noProof/>
            <w:webHidden/>
            <w:sz w:val="21"/>
            <w:szCs w:val="21"/>
          </w:rPr>
          <w:instrText xml:space="preserve"> PAGEREF _Toc285700721 \h </w:instrText>
        </w:r>
        <w:r w:rsidRPr="00721963">
          <w:rPr>
            <w:rFonts w:cs="Arial"/>
            <w:noProof/>
            <w:sz w:val="21"/>
            <w:szCs w:val="21"/>
          </w:rPr>
        </w:r>
        <w:r w:rsidRPr="00721963">
          <w:rPr>
            <w:rFonts w:cs="Arial"/>
            <w:noProof/>
            <w:webHidden/>
            <w:sz w:val="21"/>
            <w:szCs w:val="21"/>
          </w:rPr>
          <w:fldChar w:fldCharType="separate"/>
        </w:r>
        <w:r w:rsidR="007969D9">
          <w:rPr>
            <w:rFonts w:cs="Arial"/>
            <w:noProof/>
            <w:webHidden/>
            <w:sz w:val="21"/>
            <w:szCs w:val="21"/>
          </w:rPr>
          <w:t>55</w:t>
        </w:r>
        <w:r w:rsidRPr="00721963">
          <w:rPr>
            <w:rFonts w:cs="Arial"/>
            <w:noProof/>
            <w:webHidden/>
            <w:sz w:val="21"/>
            <w:szCs w:val="21"/>
          </w:rPr>
          <w:fldChar w:fldCharType="end"/>
        </w:r>
      </w:hyperlink>
    </w:p>
    <w:p w:rsidR="007F33AF" w:rsidRPr="00721963" w:rsidRDefault="007F33AF">
      <w:pPr>
        <w:pStyle w:val="11"/>
        <w:tabs>
          <w:tab w:val="right" w:leader="dot" w:pos="6624"/>
        </w:tabs>
        <w:rPr>
          <w:rFonts w:cs="Arial"/>
          <w:noProof/>
          <w:sz w:val="21"/>
          <w:szCs w:val="21"/>
        </w:rPr>
      </w:pPr>
      <w:hyperlink w:anchor="_Toc285700722" w:history="1">
        <w:r w:rsidRPr="00721963">
          <w:rPr>
            <w:rStyle w:val="af3"/>
            <w:rFonts w:cs="Arial"/>
            <w:noProof/>
            <w:sz w:val="21"/>
            <w:szCs w:val="21"/>
          </w:rPr>
          <w:t>Иерархия</w:t>
        </w:r>
        <w:r w:rsidRPr="00721963">
          <w:rPr>
            <w:rFonts w:cs="Arial"/>
            <w:noProof/>
            <w:webHidden/>
            <w:sz w:val="21"/>
            <w:szCs w:val="21"/>
          </w:rPr>
          <w:tab/>
        </w:r>
        <w:r w:rsidRPr="00721963">
          <w:rPr>
            <w:rFonts w:cs="Arial"/>
            <w:noProof/>
            <w:webHidden/>
            <w:sz w:val="21"/>
            <w:szCs w:val="21"/>
          </w:rPr>
          <w:fldChar w:fldCharType="begin"/>
        </w:r>
        <w:r w:rsidRPr="00721963">
          <w:rPr>
            <w:rFonts w:cs="Arial"/>
            <w:noProof/>
            <w:webHidden/>
            <w:sz w:val="21"/>
            <w:szCs w:val="21"/>
          </w:rPr>
          <w:instrText xml:space="preserve"> PAGEREF _Toc285700722 \h </w:instrText>
        </w:r>
        <w:r w:rsidRPr="00721963">
          <w:rPr>
            <w:rFonts w:cs="Arial"/>
            <w:noProof/>
            <w:sz w:val="21"/>
            <w:szCs w:val="21"/>
          </w:rPr>
        </w:r>
        <w:r w:rsidRPr="00721963">
          <w:rPr>
            <w:rFonts w:cs="Arial"/>
            <w:noProof/>
            <w:webHidden/>
            <w:sz w:val="21"/>
            <w:szCs w:val="21"/>
          </w:rPr>
          <w:fldChar w:fldCharType="separate"/>
        </w:r>
        <w:r w:rsidR="007969D9">
          <w:rPr>
            <w:rFonts w:cs="Arial"/>
            <w:noProof/>
            <w:webHidden/>
            <w:sz w:val="21"/>
            <w:szCs w:val="21"/>
          </w:rPr>
          <w:t>56</w:t>
        </w:r>
        <w:r w:rsidRPr="00721963">
          <w:rPr>
            <w:rFonts w:cs="Arial"/>
            <w:noProof/>
            <w:webHidden/>
            <w:sz w:val="21"/>
            <w:szCs w:val="21"/>
          </w:rPr>
          <w:fldChar w:fldCharType="end"/>
        </w:r>
      </w:hyperlink>
    </w:p>
    <w:p w:rsidR="007F33AF" w:rsidRPr="00721963" w:rsidRDefault="007F33AF">
      <w:pPr>
        <w:pStyle w:val="21"/>
        <w:tabs>
          <w:tab w:val="right" w:leader="dot" w:pos="6624"/>
        </w:tabs>
        <w:rPr>
          <w:rFonts w:cs="Arial"/>
          <w:noProof/>
          <w:sz w:val="21"/>
          <w:szCs w:val="21"/>
        </w:rPr>
      </w:pPr>
      <w:hyperlink w:anchor="_Toc285700723" w:history="1">
        <w:r w:rsidRPr="00721963">
          <w:rPr>
            <w:rStyle w:val="af3"/>
            <w:rFonts w:cs="Arial"/>
            <w:noProof/>
            <w:sz w:val="21"/>
            <w:szCs w:val="21"/>
          </w:rPr>
          <w:t>1. Иерархия Изначально Вышестоящего Отца</w:t>
        </w:r>
        <w:r w:rsidRPr="00721963">
          <w:rPr>
            <w:rFonts w:cs="Arial"/>
            <w:noProof/>
            <w:webHidden/>
            <w:sz w:val="21"/>
            <w:szCs w:val="21"/>
          </w:rPr>
          <w:tab/>
        </w:r>
        <w:r w:rsidRPr="00721963">
          <w:rPr>
            <w:rFonts w:cs="Arial"/>
            <w:noProof/>
            <w:webHidden/>
            <w:sz w:val="21"/>
            <w:szCs w:val="21"/>
          </w:rPr>
          <w:fldChar w:fldCharType="begin"/>
        </w:r>
        <w:r w:rsidRPr="00721963">
          <w:rPr>
            <w:rFonts w:cs="Arial"/>
            <w:noProof/>
            <w:webHidden/>
            <w:sz w:val="21"/>
            <w:szCs w:val="21"/>
          </w:rPr>
          <w:instrText xml:space="preserve"> PAGEREF _Toc285700723 \h </w:instrText>
        </w:r>
        <w:r w:rsidRPr="00721963">
          <w:rPr>
            <w:rFonts w:cs="Arial"/>
            <w:noProof/>
            <w:sz w:val="21"/>
            <w:szCs w:val="21"/>
          </w:rPr>
        </w:r>
        <w:r w:rsidRPr="00721963">
          <w:rPr>
            <w:rFonts w:cs="Arial"/>
            <w:noProof/>
            <w:webHidden/>
            <w:sz w:val="21"/>
            <w:szCs w:val="21"/>
          </w:rPr>
          <w:fldChar w:fldCharType="separate"/>
        </w:r>
        <w:r w:rsidR="007969D9">
          <w:rPr>
            <w:rFonts w:cs="Arial"/>
            <w:noProof/>
            <w:webHidden/>
            <w:sz w:val="21"/>
            <w:szCs w:val="21"/>
          </w:rPr>
          <w:t>57</w:t>
        </w:r>
        <w:r w:rsidRPr="00721963">
          <w:rPr>
            <w:rFonts w:cs="Arial"/>
            <w:noProof/>
            <w:webHidden/>
            <w:sz w:val="21"/>
            <w:szCs w:val="21"/>
          </w:rPr>
          <w:fldChar w:fldCharType="end"/>
        </w:r>
      </w:hyperlink>
    </w:p>
    <w:p w:rsidR="007F33AF" w:rsidRPr="00721963" w:rsidRDefault="007F33AF">
      <w:pPr>
        <w:pStyle w:val="21"/>
        <w:tabs>
          <w:tab w:val="right" w:leader="dot" w:pos="6624"/>
        </w:tabs>
        <w:rPr>
          <w:rFonts w:cs="Arial"/>
          <w:noProof/>
          <w:sz w:val="21"/>
          <w:szCs w:val="21"/>
        </w:rPr>
      </w:pPr>
      <w:hyperlink w:anchor="_Toc285700724" w:history="1">
        <w:r w:rsidRPr="00721963">
          <w:rPr>
            <w:rStyle w:val="af3"/>
            <w:rFonts w:cs="Arial"/>
            <w:noProof/>
            <w:spacing w:val="-2"/>
            <w:sz w:val="21"/>
            <w:szCs w:val="21"/>
          </w:rPr>
          <w:t>2. Изначально Вышестоящие Иерархии проявлений</w:t>
        </w:r>
        <w:r w:rsidRPr="00721963">
          <w:rPr>
            <w:rFonts w:cs="Arial"/>
            <w:noProof/>
            <w:webHidden/>
            <w:sz w:val="21"/>
            <w:szCs w:val="21"/>
          </w:rPr>
          <w:tab/>
        </w:r>
        <w:r w:rsidRPr="00721963">
          <w:rPr>
            <w:rFonts w:cs="Arial"/>
            <w:noProof/>
            <w:webHidden/>
            <w:sz w:val="21"/>
            <w:szCs w:val="21"/>
          </w:rPr>
          <w:fldChar w:fldCharType="begin"/>
        </w:r>
        <w:r w:rsidRPr="00721963">
          <w:rPr>
            <w:rFonts w:cs="Arial"/>
            <w:noProof/>
            <w:webHidden/>
            <w:sz w:val="21"/>
            <w:szCs w:val="21"/>
          </w:rPr>
          <w:instrText xml:space="preserve"> PAGEREF _Toc285700724 \h </w:instrText>
        </w:r>
        <w:r w:rsidRPr="00721963">
          <w:rPr>
            <w:rFonts w:cs="Arial"/>
            <w:noProof/>
            <w:sz w:val="21"/>
            <w:szCs w:val="21"/>
          </w:rPr>
        </w:r>
        <w:r w:rsidRPr="00721963">
          <w:rPr>
            <w:rFonts w:cs="Arial"/>
            <w:noProof/>
            <w:webHidden/>
            <w:sz w:val="21"/>
            <w:szCs w:val="21"/>
          </w:rPr>
          <w:fldChar w:fldCharType="separate"/>
        </w:r>
        <w:r w:rsidR="007969D9">
          <w:rPr>
            <w:rFonts w:cs="Arial"/>
            <w:noProof/>
            <w:webHidden/>
            <w:sz w:val="21"/>
            <w:szCs w:val="21"/>
          </w:rPr>
          <w:t>61</w:t>
        </w:r>
        <w:r w:rsidRPr="00721963">
          <w:rPr>
            <w:rFonts w:cs="Arial"/>
            <w:noProof/>
            <w:webHidden/>
            <w:sz w:val="21"/>
            <w:szCs w:val="21"/>
          </w:rPr>
          <w:fldChar w:fldCharType="end"/>
        </w:r>
      </w:hyperlink>
    </w:p>
    <w:p w:rsidR="007F33AF" w:rsidRPr="00721963" w:rsidRDefault="007F33AF">
      <w:pPr>
        <w:pStyle w:val="21"/>
        <w:tabs>
          <w:tab w:val="right" w:leader="dot" w:pos="6624"/>
        </w:tabs>
        <w:rPr>
          <w:rFonts w:cs="Arial"/>
          <w:noProof/>
          <w:sz w:val="21"/>
          <w:szCs w:val="21"/>
        </w:rPr>
      </w:pPr>
      <w:hyperlink w:anchor="_Toc285700725" w:history="1">
        <w:r w:rsidRPr="00721963">
          <w:rPr>
            <w:rStyle w:val="af3"/>
            <w:rFonts w:cs="Arial"/>
            <w:noProof/>
            <w:sz w:val="21"/>
            <w:szCs w:val="21"/>
          </w:rPr>
          <w:t>3. Изначально Вышестоящая Иерархия присутственноя</w:t>
        </w:r>
        <w:r w:rsidRPr="00721963">
          <w:rPr>
            <w:rFonts w:cs="Arial"/>
            <w:noProof/>
            <w:webHidden/>
            <w:sz w:val="21"/>
            <w:szCs w:val="21"/>
          </w:rPr>
          <w:tab/>
        </w:r>
        <w:r w:rsidRPr="00721963">
          <w:rPr>
            <w:rFonts w:cs="Arial"/>
            <w:noProof/>
            <w:webHidden/>
            <w:sz w:val="21"/>
            <w:szCs w:val="21"/>
          </w:rPr>
          <w:fldChar w:fldCharType="begin"/>
        </w:r>
        <w:r w:rsidRPr="00721963">
          <w:rPr>
            <w:rFonts w:cs="Arial"/>
            <w:noProof/>
            <w:webHidden/>
            <w:sz w:val="21"/>
            <w:szCs w:val="21"/>
          </w:rPr>
          <w:instrText xml:space="preserve"> PAGEREF _Toc285700725 \h </w:instrText>
        </w:r>
        <w:r w:rsidRPr="00721963">
          <w:rPr>
            <w:rFonts w:cs="Arial"/>
            <w:noProof/>
            <w:sz w:val="21"/>
            <w:szCs w:val="21"/>
          </w:rPr>
        </w:r>
        <w:r w:rsidRPr="00721963">
          <w:rPr>
            <w:rFonts w:cs="Arial"/>
            <w:noProof/>
            <w:webHidden/>
            <w:sz w:val="21"/>
            <w:szCs w:val="21"/>
          </w:rPr>
          <w:fldChar w:fldCharType="separate"/>
        </w:r>
        <w:r w:rsidR="007969D9">
          <w:rPr>
            <w:rFonts w:cs="Arial"/>
            <w:noProof/>
            <w:webHidden/>
            <w:sz w:val="21"/>
            <w:szCs w:val="21"/>
          </w:rPr>
          <w:t>63</w:t>
        </w:r>
        <w:r w:rsidRPr="00721963">
          <w:rPr>
            <w:rFonts w:cs="Arial"/>
            <w:noProof/>
            <w:webHidden/>
            <w:sz w:val="21"/>
            <w:szCs w:val="21"/>
          </w:rPr>
          <w:fldChar w:fldCharType="end"/>
        </w:r>
      </w:hyperlink>
    </w:p>
    <w:p w:rsidR="007F33AF" w:rsidRPr="00721963" w:rsidRDefault="007F33AF">
      <w:pPr>
        <w:pStyle w:val="21"/>
        <w:tabs>
          <w:tab w:val="right" w:leader="dot" w:pos="6624"/>
        </w:tabs>
        <w:rPr>
          <w:rFonts w:cs="Arial"/>
          <w:noProof/>
          <w:sz w:val="21"/>
          <w:szCs w:val="21"/>
        </w:rPr>
      </w:pPr>
      <w:hyperlink w:anchor="_Toc285700726" w:history="1">
        <w:r w:rsidRPr="00721963">
          <w:rPr>
            <w:rStyle w:val="af3"/>
            <w:rFonts w:cs="Arial"/>
            <w:noProof/>
            <w:sz w:val="21"/>
            <w:szCs w:val="21"/>
          </w:rPr>
          <w:t>4. Галактические Иерархии</w:t>
        </w:r>
        <w:r w:rsidRPr="00721963">
          <w:rPr>
            <w:rFonts w:cs="Arial"/>
            <w:noProof/>
            <w:webHidden/>
            <w:sz w:val="21"/>
            <w:szCs w:val="21"/>
          </w:rPr>
          <w:tab/>
        </w:r>
        <w:r w:rsidRPr="00721963">
          <w:rPr>
            <w:rFonts w:cs="Arial"/>
            <w:noProof/>
            <w:webHidden/>
            <w:sz w:val="21"/>
            <w:szCs w:val="21"/>
          </w:rPr>
          <w:fldChar w:fldCharType="begin"/>
        </w:r>
        <w:r w:rsidRPr="00721963">
          <w:rPr>
            <w:rFonts w:cs="Arial"/>
            <w:noProof/>
            <w:webHidden/>
            <w:sz w:val="21"/>
            <w:szCs w:val="21"/>
          </w:rPr>
          <w:instrText xml:space="preserve"> PAGEREF _Toc285700726 \h </w:instrText>
        </w:r>
        <w:r w:rsidRPr="00721963">
          <w:rPr>
            <w:rFonts w:cs="Arial"/>
            <w:noProof/>
            <w:sz w:val="21"/>
            <w:szCs w:val="21"/>
          </w:rPr>
        </w:r>
        <w:r w:rsidRPr="00721963">
          <w:rPr>
            <w:rFonts w:cs="Arial"/>
            <w:noProof/>
            <w:webHidden/>
            <w:sz w:val="21"/>
            <w:szCs w:val="21"/>
          </w:rPr>
          <w:fldChar w:fldCharType="separate"/>
        </w:r>
        <w:r w:rsidR="007969D9">
          <w:rPr>
            <w:rFonts w:cs="Arial"/>
            <w:noProof/>
            <w:webHidden/>
            <w:sz w:val="21"/>
            <w:szCs w:val="21"/>
          </w:rPr>
          <w:t>65</w:t>
        </w:r>
        <w:r w:rsidRPr="00721963">
          <w:rPr>
            <w:rFonts w:cs="Arial"/>
            <w:noProof/>
            <w:webHidden/>
            <w:sz w:val="21"/>
            <w:szCs w:val="21"/>
          </w:rPr>
          <w:fldChar w:fldCharType="end"/>
        </w:r>
      </w:hyperlink>
    </w:p>
    <w:p w:rsidR="007F33AF" w:rsidRPr="00721963" w:rsidRDefault="007F33AF">
      <w:pPr>
        <w:pStyle w:val="21"/>
        <w:tabs>
          <w:tab w:val="right" w:leader="dot" w:pos="6624"/>
        </w:tabs>
        <w:rPr>
          <w:rFonts w:cs="Arial"/>
          <w:noProof/>
          <w:sz w:val="21"/>
          <w:szCs w:val="21"/>
        </w:rPr>
      </w:pPr>
      <w:hyperlink w:anchor="_Toc285700727" w:history="1">
        <w:r w:rsidRPr="00721963">
          <w:rPr>
            <w:rStyle w:val="af3"/>
            <w:rFonts w:cs="Arial"/>
            <w:noProof/>
            <w:sz w:val="21"/>
            <w:szCs w:val="21"/>
          </w:rPr>
          <w:t>5. Солнечная Иерархия</w:t>
        </w:r>
        <w:r w:rsidRPr="00721963">
          <w:rPr>
            <w:rFonts w:cs="Arial"/>
            <w:noProof/>
            <w:webHidden/>
            <w:sz w:val="21"/>
            <w:szCs w:val="21"/>
          </w:rPr>
          <w:tab/>
        </w:r>
        <w:r w:rsidRPr="00721963">
          <w:rPr>
            <w:rFonts w:cs="Arial"/>
            <w:noProof/>
            <w:webHidden/>
            <w:sz w:val="21"/>
            <w:szCs w:val="21"/>
          </w:rPr>
          <w:fldChar w:fldCharType="begin"/>
        </w:r>
        <w:r w:rsidRPr="00721963">
          <w:rPr>
            <w:rFonts w:cs="Arial"/>
            <w:noProof/>
            <w:webHidden/>
            <w:sz w:val="21"/>
            <w:szCs w:val="21"/>
          </w:rPr>
          <w:instrText xml:space="preserve"> PAGEREF _Toc285700727 \h </w:instrText>
        </w:r>
        <w:r w:rsidRPr="00721963">
          <w:rPr>
            <w:rFonts w:cs="Arial"/>
            <w:noProof/>
            <w:sz w:val="21"/>
            <w:szCs w:val="21"/>
          </w:rPr>
        </w:r>
        <w:r w:rsidRPr="00721963">
          <w:rPr>
            <w:rFonts w:cs="Arial"/>
            <w:noProof/>
            <w:webHidden/>
            <w:sz w:val="21"/>
            <w:szCs w:val="21"/>
          </w:rPr>
          <w:fldChar w:fldCharType="separate"/>
        </w:r>
        <w:r w:rsidR="007969D9">
          <w:rPr>
            <w:rFonts w:cs="Arial"/>
            <w:noProof/>
            <w:webHidden/>
            <w:sz w:val="21"/>
            <w:szCs w:val="21"/>
          </w:rPr>
          <w:t>66</w:t>
        </w:r>
        <w:r w:rsidRPr="00721963">
          <w:rPr>
            <w:rFonts w:cs="Arial"/>
            <w:noProof/>
            <w:webHidden/>
            <w:sz w:val="21"/>
            <w:szCs w:val="21"/>
          </w:rPr>
          <w:fldChar w:fldCharType="end"/>
        </w:r>
      </w:hyperlink>
    </w:p>
    <w:p w:rsidR="007F33AF" w:rsidRPr="00721963" w:rsidRDefault="007F33AF">
      <w:pPr>
        <w:pStyle w:val="21"/>
        <w:tabs>
          <w:tab w:val="right" w:leader="dot" w:pos="6624"/>
        </w:tabs>
        <w:rPr>
          <w:rFonts w:cs="Arial"/>
          <w:noProof/>
          <w:sz w:val="21"/>
          <w:szCs w:val="21"/>
        </w:rPr>
      </w:pPr>
      <w:hyperlink w:anchor="_Toc285700728" w:history="1">
        <w:r w:rsidRPr="00721963">
          <w:rPr>
            <w:rStyle w:val="af3"/>
            <w:rFonts w:cs="Arial"/>
            <w:noProof/>
            <w:sz w:val="21"/>
            <w:szCs w:val="21"/>
          </w:rPr>
          <w:t>6. Иерархия глобусов планет</w:t>
        </w:r>
        <w:r w:rsidRPr="00721963">
          <w:rPr>
            <w:rFonts w:cs="Arial"/>
            <w:noProof/>
            <w:webHidden/>
            <w:sz w:val="21"/>
            <w:szCs w:val="21"/>
          </w:rPr>
          <w:tab/>
        </w:r>
        <w:r w:rsidRPr="00721963">
          <w:rPr>
            <w:rFonts w:cs="Arial"/>
            <w:noProof/>
            <w:webHidden/>
            <w:sz w:val="21"/>
            <w:szCs w:val="21"/>
          </w:rPr>
          <w:fldChar w:fldCharType="begin"/>
        </w:r>
        <w:r w:rsidRPr="00721963">
          <w:rPr>
            <w:rFonts w:cs="Arial"/>
            <w:noProof/>
            <w:webHidden/>
            <w:sz w:val="21"/>
            <w:szCs w:val="21"/>
          </w:rPr>
          <w:instrText xml:space="preserve"> PAGEREF _Toc285700728 \h </w:instrText>
        </w:r>
        <w:r w:rsidRPr="00721963">
          <w:rPr>
            <w:rFonts w:cs="Arial"/>
            <w:noProof/>
            <w:sz w:val="21"/>
            <w:szCs w:val="21"/>
          </w:rPr>
        </w:r>
        <w:r w:rsidRPr="00721963">
          <w:rPr>
            <w:rFonts w:cs="Arial"/>
            <w:noProof/>
            <w:webHidden/>
            <w:sz w:val="21"/>
            <w:szCs w:val="21"/>
          </w:rPr>
          <w:fldChar w:fldCharType="separate"/>
        </w:r>
        <w:r w:rsidR="007969D9">
          <w:rPr>
            <w:rFonts w:cs="Arial"/>
            <w:noProof/>
            <w:webHidden/>
            <w:sz w:val="21"/>
            <w:szCs w:val="21"/>
          </w:rPr>
          <w:t>68</w:t>
        </w:r>
        <w:r w:rsidRPr="00721963">
          <w:rPr>
            <w:rFonts w:cs="Arial"/>
            <w:noProof/>
            <w:webHidden/>
            <w:sz w:val="21"/>
            <w:szCs w:val="21"/>
          </w:rPr>
          <w:fldChar w:fldCharType="end"/>
        </w:r>
      </w:hyperlink>
    </w:p>
    <w:p w:rsidR="007F33AF" w:rsidRPr="00721963" w:rsidRDefault="007F33AF">
      <w:pPr>
        <w:pStyle w:val="11"/>
        <w:tabs>
          <w:tab w:val="right" w:leader="dot" w:pos="6624"/>
        </w:tabs>
        <w:rPr>
          <w:rFonts w:cs="Arial"/>
          <w:noProof/>
          <w:sz w:val="21"/>
          <w:szCs w:val="21"/>
        </w:rPr>
      </w:pPr>
      <w:hyperlink w:anchor="_Toc285700729" w:history="1">
        <w:r w:rsidRPr="00721963">
          <w:rPr>
            <w:rStyle w:val="af3"/>
            <w:rFonts w:cs="Arial"/>
            <w:noProof/>
            <w:sz w:val="21"/>
            <w:szCs w:val="21"/>
          </w:rPr>
          <w:t>ПРАКТИКА 3.                                                                                  Стяжание иерархического своеобразия явленности</w:t>
        </w:r>
        <w:r w:rsidRPr="00721963">
          <w:rPr>
            <w:rFonts w:cs="Arial"/>
            <w:noProof/>
            <w:webHidden/>
            <w:sz w:val="21"/>
            <w:szCs w:val="21"/>
          </w:rPr>
          <w:tab/>
        </w:r>
        <w:r w:rsidRPr="00721963">
          <w:rPr>
            <w:rFonts w:cs="Arial"/>
            <w:noProof/>
            <w:webHidden/>
            <w:sz w:val="21"/>
            <w:szCs w:val="21"/>
          </w:rPr>
          <w:fldChar w:fldCharType="begin"/>
        </w:r>
        <w:r w:rsidRPr="00721963">
          <w:rPr>
            <w:rFonts w:cs="Arial"/>
            <w:noProof/>
            <w:webHidden/>
            <w:sz w:val="21"/>
            <w:szCs w:val="21"/>
          </w:rPr>
          <w:instrText xml:space="preserve"> PAGEREF _Toc285700729 \h </w:instrText>
        </w:r>
        <w:r w:rsidRPr="00721963">
          <w:rPr>
            <w:rFonts w:cs="Arial"/>
            <w:noProof/>
            <w:sz w:val="21"/>
            <w:szCs w:val="21"/>
          </w:rPr>
        </w:r>
        <w:r w:rsidRPr="00721963">
          <w:rPr>
            <w:rFonts w:cs="Arial"/>
            <w:noProof/>
            <w:webHidden/>
            <w:sz w:val="21"/>
            <w:szCs w:val="21"/>
          </w:rPr>
          <w:fldChar w:fldCharType="separate"/>
        </w:r>
        <w:r w:rsidR="007969D9">
          <w:rPr>
            <w:rFonts w:cs="Arial"/>
            <w:noProof/>
            <w:webHidden/>
            <w:sz w:val="21"/>
            <w:szCs w:val="21"/>
          </w:rPr>
          <w:t>72</w:t>
        </w:r>
        <w:r w:rsidRPr="00721963">
          <w:rPr>
            <w:rFonts w:cs="Arial"/>
            <w:noProof/>
            <w:webHidden/>
            <w:sz w:val="21"/>
            <w:szCs w:val="21"/>
          </w:rPr>
          <w:fldChar w:fldCharType="end"/>
        </w:r>
      </w:hyperlink>
    </w:p>
    <w:p w:rsidR="007F33AF" w:rsidRPr="00721963" w:rsidRDefault="007F33AF">
      <w:pPr>
        <w:pStyle w:val="21"/>
        <w:tabs>
          <w:tab w:val="right" w:leader="dot" w:pos="6624"/>
        </w:tabs>
        <w:rPr>
          <w:rFonts w:cs="Arial"/>
          <w:noProof/>
          <w:sz w:val="21"/>
          <w:szCs w:val="21"/>
        </w:rPr>
      </w:pPr>
      <w:hyperlink w:anchor="_Toc285700730" w:history="1">
        <w:r w:rsidRPr="00721963">
          <w:rPr>
            <w:rStyle w:val="af3"/>
            <w:rFonts w:cs="Arial"/>
            <w:noProof/>
            <w:sz w:val="21"/>
            <w:szCs w:val="21"/>
          </w:rPr>
          <w:t>Комментарии после практики</w:t>
        </w:r>
        <w:r w:rsidRPr="00721963">
          <w:rPr>
            <w:rFonts w:cs="Arial"/>
            <w:noProof/>
            <w:webHidden/>
            <w:sz w:val="21"/>
            <w:szCs w:val="21"/>
          </w:rPr>
          <w:tab/>
        </w:r>
        <w:r w:rsidRPr="00721963">
          <w:rPr>
            <w:rFonts w:cs="Arial"/>
            <w:noProof/>
            <w:webHidden/>
            <w:sz w:val="21"/>
            <w:szCs w:val="21"/>
          </w:rPr>
          <w:fldChar w:fldCharType="begin"/>
        </w:r>
        <w:r w:rsidRPr="00721963">
          <w:rPr>
            <w:rFonts w:cs="Arial"/>
            <w:noProof/>
            <w:webHidden/>
            <w:sz w:val="21"/>
            <w:szCs w:val="21"/>
          </w:rPr>
          <w:instrText xml:space="preserve"> PAGEREF _Toc285700730 \h </w:instrText>
        </w:r>
        <w:r w:rsidRPr="00721963">
          <w:rPr>
            <w:rFonts w:cs="Arial"/>
            <w:noProof/>
            <w:sz w:val="21"/>
            <w:szCs w:val="21"/>
          </w:rPr>
        </w:r>
        <w:r w:rsidRPr="00721963">
          <w:rPr>
            <w:rFonts w:cs="Arial"/>
            <w:noProof/>
            <w:webHidden/>
            <w:sz w:val="21"/>
            <w:szCs w:val="21"/>
          </w:rPr>
          <w:fldChar w:fldCharType="separate"/>
        </w:r>
        <w:r w:rsidR="007969D9">
          <w:rPr>
            <w:rFonts w:cs="Arial"/>
            <w:noProof/>
            <w:webHidden/>
            <w:sz w:val="21"/>
            <w:szCs w:val="21"/>
          </w:rPr>
          <w:t>75</w:t>
        </w:r>
        <w:r w:rsidRPr="00721963">
          <w:rPr>
            <w:rFonts w:cs="Arial"/>
            <w:noProof/>
            <w:webHidden/>
            <w:sz w:val="21"/>
            <w:szCs w:val="21"/>
          </w:rPr>
          <w:fldChar w:fldCharType="end"/>
        </w:r>
      </w:hyperlink>
    </w:p>
    <w:p w:rsidR="007F33AF" w:rsidRPr="00721963" w:rsidRDefault="007F33AF">
      <w:pPr>
        <w:pStyle w:val="11"/>
        <w:tabs>
          <w:tab w:val="right" w:leader="dot" w:pos="6624"/>
        </w:tabs>
        <w:rPr>
          <w:rFonts w:cs="Arial"/>
          <w:noProof/>
          <w:sz w:val="21"/>
          <w:szCs w:val="21"/>
        </w:rPr>
      </w:pPr>
      <w:hyperlink w:anchor="_Toc285700731" w:history="1">
        <w:r w:rsidRPr="00721963">
          <w:rPr>
            <w:rStyle w:val="af3"/>
            <w:rFonts w:cs="Arial"/>
            <w:noProof/>
            <w:sz w:val="21"/>
            <w:szCs w:val="21"/>
          </w:rPr>
          <w:t>ФА-Мать Метагалактики развёртывает выражение ФА из</w:t>
        </w:r>
        <w:r w:rsidR="00B03BF5" w:rsidRPr="00721963">
          <w:rPr>
            <w:rStyle w:val="af3"/>
            <w:rFonts w:cs="Arial"/>
            <w:noProof/>
            <w:sz w:val="21"/>
            <w:szCs w:val="21"/>
          </w:rPr>
          <w:t> </w:t>
        </w:r>
        <w:r w:rsidRPr="00721963">
          <w:rPr>
            <w:rStyle w:val="af3"/>
            <w:rFonts w:cs="Arial"/>
            <w:noProof/>
            <w:sz w:val="21"/>
            <w:szCs w:val="21"/>
          </w:rPr>
          <w:t>ФА</w:t>
        </w:r>
        <w:r w:rsidR="00B03BF5" w:rsidRPr="00721963">
          <w:rPr>
            <w:rStyle w:val="af3"/>
            <w:rFonts w:cs="Arial"/>
            <w:noProof/>
            <w:sz w:val="21"/>
            <w:szCs w:val="21"/>
          </w:rPr>
          <w:t> </w:t>
        </w:r>
        <w:r w:rsidRPr="00721963">
          <w:rPr>
            <w:rStyle w:val="af3"/>
            <w:rFonts w:cs="Arial"/>
            <w:noProof/>
            <w:sz w:val="21"/>
            <w:szCs w:val="21"/>
          </w:rPr>
          <w:t>Изначально Вышестоящего Отца</w:t>
        </w:r>
        <w:r w:rsidRPr="00721963">
          <w:rPr>
            <w:rFonts w:cs="Arial"/>
            <w:noProof/>
            <w:webHidden/>
            <w:sz w:val="21"/>
            <w:szCs w:val="21"/>
          </w:rPr>
          <w:tab/>
        </w:r>
        <w:r w:rsidRPr="00721963">
          <w:rPr>
            <w:rFonts w:cs="Arial"/>
            <w:noProof/>
            <w:webHidden/>
            <w:sz w:val="21"/>
            <w:szCs w:val="21"/>
          </w:rPr>
          <w:fldChar w:fldCharType="begin"/>
        </w:r>
        <w:r w:rsidRPr="00721963">
          <w:rPr>
            <w:rFonts w:cs="Arial"/>
            <w:noProof/>
            <w:webHidden/>
            <w:sz w:val="21"/>
            <w:szCs w:val="21"/>
          </w:rPr>
          <w:instrText xml:space="preserve"> PAGEREF _Toc285700731 \h </w:instrText>
        </w:r>
        <w:r w:rsidRPr="00721963">
          <w:rPr>
            <w:rFonts w:cs="Arial"/>
            <w:noProof/>
            <w:sz w:val="21"/>
            <w:szCs w:val="21"/>
          </w:rPr>
        </w:r>
        <w:r w:rsidRPr="00721963">
          <w:rPr>
            <w:rFonts w:cs="Arial"/>
            <w:noProof/>
            <w:webHidden/>
            <w:sz w:val="21"/>
            <w:szCs w:val="21"/>
          </w:rPr>
          <w:fldChar w:fldCharType="separate"/>
        </w:r>
        <w:r w:rsidR="007969D9">
          <w:rPr>
            <w:rFonts w:cs="Arial"/>
            <w:noProof/>
            <w:webHidden/>
            <w:sz w:val="21"/>
            <w:szCs w:val="21"/>
          </w:rPr>
          <w:t>81</w:t>
        </w:r>
        <w:r w:rsidRPr="00721963">
          <w:rPr>
            <w:rFonts w:cs="Arial"/>
            <w:noProof/>
            <w:webHidden/>
            <w:sz w:val="21"/>
            <w:szCs w:val="21"/>
          </w:rPr>
          <w:fldChar w:fldCharType="end"/>
        </w:r>
      </w:hyperlink>
    </w:p>
    <w:p w:rsidR="007F33AF" w:rsidRPr="00721963" w:rsidRDefault="007F33AF">
      <w:pPr>
        <w:pStyle w:val="21"/>
        <w:tabs>
          <w:tab w:val="right" w:leader="dot" w:pos="6624"/>
        </w:tabs>
        <w:rPr>
          <w:rFonts w:cs="Arial"/>
          <w:noProof/>
          <w:sz w:val="21"/>
          <w:szCs w:val="21"/>
        </w:rPr>
      </w:pPr>
      <w:hyperlink w:anchor="_Toc285700732" w:history="1">
        <w:r w:rsidRPr="00721963">
          <w:rPr>
            <w:rStyle w:val="af3"/>
            <w:rFonts w:cs="Arial"/>
            <w:noProof/>
            <w:sz w:val="21"/>
            <w:szCs w:val="21"/>
          </w:rPr>
          <w:t>Явленность 8-рицы ФА                (общая система работы Управителей Основ)</w:t>
        </w:r>
        <w:r w:rsidRPr="00721963">
          <w:rPr>
            <w:rFonts w:cs="Arial"/>
            <w:noProof/>
            <w:webHidden/>
            <w:sz w:val="21"/>
            <w:szCs w:val="21"/>
          </w:rPr>
          <w:tab/>
        </w:r>
        <w:r w:rsidRPr="00721963">
          <w:rPr>
            <w:rFonts w:cs="Arial"/>
            <w:noProof/>
            <w:webHidden/>
            <w:sz w:val="21"/>
            <w:szCs w:val="21"/>
          </w:rPr>
          <w:fldChar w:fldCharType="begin"/>
        </w:r>
        <w:r w:rsidRPr="00721963">
          <w:rPr>
            <w:rFonts w:cs="Arial"/>
            <w:noProof/>
            <w:webHidden/>
            <w:sz w:val="21"/>
            <w:szCs w:val="21"/>
          </w:rPr>
          <w:instrText xml:space="preserve"> PAGEREF _Toc285700732 \h </w:instrText>
        </w:r>
        <w:r w:rsidRPr="00721963">
          <w:rPr>
            <w:rFonts w:cs="Arial"/>
            <w:noProof/>
            <w:sz w:val="21"/>
            <w:szCs w:val="21"/>
          </w:rPr>
        </w:r>
        <w:r w:rsidRPr="00721963">
          <w:rPr>
            <w:rFonts w:cs="Arial"/>
            <w:noProof/>
            <w:webHidden/>
            <w:sz w:val="21"/>
            <w:szCs w:val="21"/>
          </w:rPr>
          <w:fldChar w:fldCharType="separate"/>
        </w:r>
        <w:r w:rsidR="007969D9">
          <w:rPr>
            <w:rFonts w:cs="Arial"/>
            <w:noProof/>
            <w:webHidden/>
            <w:sz w:val="21"/>
            <w:szCs w:val="21"/>
          </w:rPr>
          <w:t>85</w:t>
        </w:r>
        <w:r w:rsidRPr="00721963">
          <w:rPr>
            <w:rFonts w:cs="Arial"/>
            <w:noProof/>
            <w:webHidden/>
            <w:sz w:val="21"/>
            <w:szCs w:val="21"/>
          </w:rPr>
          <w:fldChar w:fldCharType="end"/>
        </w:r>
      </w:hyperlink>
    </w:p>
    <w:p w:rsidR="007F33AF" w:rsidRPr="00721963" w:rsidRDefault="007F33AF">
      <w:pPr>
        <w:pStyle w:val="11"/>
        <w:tabs>
          <w:tab w:val="right" w:leader="dot" w:pos="6624"/>
        </w:tabs>
        <w:rPr>
          <w:rFonts w:cs="Arial"/>
          <w:noProof/>
          <w:sz w:val="21"/>
          <w:szCs w:val="21"/>
        </w:rPr>
      </w:pPr>
      <w:hyperlink w:anchor="_Toc285700733" w:history="1">
        <w:r w:rsidRPr="00721963">
          <w:rPr>
            <w:rStyle w:val="af3"/>
            <w:rFonts w:cs="Arial"/>
            <w:noProof/>
            <w:sz w:val="21"/>
            <w:szCs w:val="21"/>
          </w:rPr>
          <w:t>ПРАКТИКА 4</w:t>
        </w:r>
        <w:r w:rsidRPr="00721963">
          <w:rPr>
            <w:rStyle w:val="af3"/>
            <w:rFonts w:cs="Arial"/>
            <w:i/>
            <w:noProof/>
            <w:sz w:val="21"/>
            <w:szCs w:val="21"/>
          </w:rPr>
          <w:t xml:space="preserve"> </w:t>
        </w:r>
        <w:r w:rsidRPr="00721963">
          <w:rPr>
            <w:rStyle w:val="af3"/>
            <w:rFonts w:cs="Arial"/>
            <w:noProof/>
            <w:sz w:val="21"/>
            <w:szCs w:val="21"/>
          </w:rPr>
          <w:t>Стяжание выражения ФА</w:t>
        </w:r>
        <w:r w:rsidRPr="00721963">
          <w:rPr>
            <w:rFonts w:cs="Arial"/>
            <w:noProof/>
            <w:webHidden/>
            <w:sz w:val="21"/>
            <w:szCs w:val="21"/>
          </w:rPr>
          <w:tab/>
        </w:r>
        <w:r w:rsidRPr="00721963">
          <w:rPr>
            <w:rFonts w:cs="Arial"/>
            <w:noProof/>
            <w:webHidden/>
            <w:sz w:val="21"/>
            <w:szCs w:val="21"/>
          </w:rPr>
          <w:fldChar w:fldCharType="begin"/>
        </w:r>
        <w:r w:rsidRPr="00721963">
          <w:rPr>
            <w:rFonts w:cs="Arial"/>
            <w:noProof/>
            <w:webHidden/>
            <w:sz w:val="21"/>
            <w:szCs w:val="21"/>
          </w:rPr>
          <w:instrText xml:space="preserve"> PAGEREF _Toc285700733 \h </w:instrText>
        </w:r>
        <w:r w:rsidRPr="00721963">
          <w:rPr>
            <w:rFonts w:cs="Arial"/>
            <w:noProof/>
            <w:sz w:val="21"/>
            <w:szCs w:val="21"/>
          </w:rPr>
        </w:r>
        <w:r w:rsidRPr="00721963">
          <w:rPr>
            <w:rFonts w:cs="Arial"/>
            <w:noProof/>
            <w:webHidden/>
            <w:sz w:val="21"/>
            <w:szCs w:val="21"/>
          </w:rPr>
          <w:fldChar w:fldCharType="separate"/>
        </w:r>
        <w:r w:rsidR="007969D9">
          <w:rPr>
            <w:rFonts w:cs="Arial"/>
            <w:noProof/>
            <w:webHidden/>
            <w:sz w:val="21"/>
            <w:szCs w:val="21"/>
          </w:rPr>
          <w:t>90</w:t>
        </w:r>
        <w:r w:rsidRPr="00721963">
          <w:rPr>
            <w:rFonts w:cs="Arial"/>
            <w:noProof/>
            <w:webHidden/>
            <w:sz w:val="21"/>
            <w:szCs w:val="21"/>
          </w:rPr>
          <w:fldChar w:fldCharType="end"/>
        </w:r>
      </w:hyperlink>
    </w:p>
    <w:p w:rsidR="007F33AF" w:rsidRPr="00721963" w:rsidRDefault="007F33AF">
      <w:pPr>
        <w:pStyle w:val="11"/>
        <w:tabs>
          <w:tab w:val="right" w:leader="dot" w:pos="6624"/>
        </w:tabs>
        <w:rPr>
          <w:rStyle w:val="af3"/>
          <w:rFonts w:cs="Arial"/>
          <w:noProof/>
          <w:sz w:val="21"/>
          <w:szCs w:val="21"/>
        </w:rPr>
      </w:pPr>
      <w:hyperlink w:anchor="_Toc285700734" w:history="1">
        <w:r w:rsidRPr="00721963">
          <w:rPr>
            <w:rStyle w:val="af3"/>
            <w:rFonts w:cs="Arial"/>
            <w:noProof/>
            <w:sz w:val="21"/>
            <w:szCs w:val="21"/>
          </w:rPr>
          <w:t>ПРАКТИКА 5 Стяжание книги 31-го Синтеза ФА</w:t>
        </w:r>
        <w:r w:rsidRPr="00721963">
          <w:rPr>
            <w:rFonts w:cs="Arial"/>
            <w:noProof/>
            <w:webHidden/>
            <w:sz w:val="21"/>
            <w:szCs w:val="21"/>
          </w:rPr>
          <w:tab/>
        </w:r>
        <w:r w:rsidRPr="00721963">
          <w:rPr>
            <w:rFonts w:cs="Arial"/>
            <w:noProof/>
            <w:webHidden/>
            <w:sz w:val="21"/>
            <w:szCs w:val="21"/>
          </w:rPr>
          <w:fldChar w:fldCharType="begin"/>
        </w:r>
        <w:r w:rsidRPr="00721963">
          <w:rPr>
            <w:rFonts w:cs="Arial"/>
            <w:noProof/>
            <w:webHidden/>
            <w:sz w:val="21"/>
            <w:szCs w:val="21"/>
          </w:rPr>
          <w:instrText xml:space="preserve"> PAGEREF _Toc285700734 \h </w:instrText>
        </w:r>
        <w:r w:rsidRPr="00721963">
          <w:rPr>
            <w:rFonts w:cs="Arial"/>
            <w:noProof/>
            <w:sz w:val="21"/>
            <w:szCs w:val="21"/>
          </w:rPr>
        </w:r>
        <w:r w:rsidRPr="00721963">
          <w:rPr>
            <w:rFonts w:cs="Arial"/>
            <w:noProof/>
            <w:webHidden/>
            <w:sz w:val="21"/>
            <w:szCs w:val="21"/>
          </w:rPr>
          <w:fldChar w:fldCharType="separate"/>
        </w:r>
        <w:r w:rsidR="007969D9">
          <w:rPr>
            <w:rFonts w:cs="Arial"/>
            <w:noProof/>
            <w:webHidden/>
            <w:sz w:val="21"/>
            <w:szCs w:val="21"/>
          </w:rPr>
          <w:t>92</w:t>
        </w:r>
        <w:r w:rsidRPr="00721963">
          <w:rPr>
            <w:rFonts w:cs="Arial"/>
            <w:noProof/>
            <w:webHidden/>
            <w:sz w:val="21"/>
            <w:szCs w:val="21"/>
          </w:rPr>
          <w:fldChar w:fldCharType="end"/>
        </w:r>
      </w:hyperlink>
    </w:p>
    <w:p w:rsidR="00020F44" w:rsidRPr="00721963" w:rsidRDefault="00020F44" w:rsidP="00020F44">
      <w:pPr>
        <w:rPr>
          <w:rFonts w:ascii="Arial" w:hAnsi="Arial" w:cs="Arial"/>
          <w:noProof/>
          <w:sz w:val="2"/>
          <w:szCs w:val="2"/>
        </w:rPr>
      </w:pPr>
    </w:p>
    <w:p w:rsidR="007F33AF" w:rsidRPr="00721963" w:rsidRDefault="007F33AF">
      <w:pPr>
        <w:pStyle w:val="11"/>
        <w:tabs>
          <w:tab w:val="right" w:leader="dot" w:pos="6624"/>
        </w:tabs>
        <w:rPr>
          <w:rFonts w:cs="Arial"/>
          <w:b/>
          <w:noProof/>
          <w:sz w:val="21"/>
          <w:szCs w:val="21"/>
        </w:rPr>
      </w:pPr>
      <w:hyperlink w:anchor="_Toc285700735" w:history="1">
        <w:r w:rsidRPr="00721963">
          <w:rPr>
            <w:rStyle w:val="af3"/>
            <w:rFonts w:cs="Arial"/>
            <w:b/>
            <w:noProof/>
            <w:sz w:val="21"/>
            <w:szCs w:val="21"/>
          </w:rPr>
          <w:t>День второй, часть первая</w:t>
        </w:r>
        <w:r w:rsidRPr="00721963">
          <w:rPr>
            <w:rFonts w:cs="Arial"/>
            <w:b/>
            <w:noProof/>
            <w:webHidden/>
            <w:sz w:val="21"/>
            <w:szCs w:val="21"/>
          </w:rPr>
          <w:tab/>
        </w:r>
        <w:r w:rsidRPr="00721963">
          <w:rPr>
            <w:rFonts w:cs="Arial"/>
            <w:b/>
            <w:noProof/>
            <w:webHidden/>
            <w:sz w:val="21"/>
            <w:szCs w:val="21"/>
          </w:rPr>
          <w:fldChar w:fldCharType="begin"/>
        </w:r>
        <w:r w:rsidRPr="00721963">
          <w:rPr>
            <w:rFonts w:cs="Arial"/>
            <w:b/>
            <w:noProof/>
            <w:webHidden/>
            <w:sz w:val="21"/>
            <w:szCs w:val="21"/>
          </w:rPr>
          <w:instrText xml:space="preserve"> PAGEREF _Toc285700735 \h </w:instrText>
        </w:r>
        <w:r w:rsidRPr="00721963">
          <w:rPr>
            <w:rFonts w:cs="Arial"/>
            <w:b/>
            <w:noProof/>
            <w:sz w:val="21"/>
            <w:szCs w:val="21"/>
          </w:rPr>
        </w:r>
        <w:r w:rsidRPr="00721963">
          <w:rPr>
            <w:rFonts w:cs="Arial"/>
            <w:b/>
            <w:noProof/>
            <w:webHidden/>
            <w:sz w:val="21"/>
            <w:szCs w:val="21"/>
          </w:rPr>
          <w:fldChar w:fldCharType="separate"/>
        </w:r>
        <w:r w:rsidR="007969D9">
          <w:rPr>
            <w:rFonts w:cs="Arial"/>
            <w:b/>
            <w:noProof/>
            <w:webHidden/>
            <w:sz w:val="21"/>
            <w:szCs w:val="21"/>
          </w:rPr>
          <w:t>95</w:t>
        </w:r>
        <w:r w:rsidRPr="00721963">
          <w:rPr>
            <w:rFonts w:cs="Arial"/>
            <w:b/>
            <w:noProof/>
            <w:webHidden/>
            <w:sz w:val="21"/>
            <w:szCs w:val="21"/>
          </w:rPr>
          <w:fldChar w:fldCharType="end"/>
        </w:r>
      </w:hyperlink>
    </w:p>
    <w:p w:rsidR="007F33AF" w:rsidRPr="00721963" w:rsidRDefault="007F33AF">
      <w:pPr>
        <w:pStyle w:val="11"/>
        <w:tabs>
          <w:tab w:val="right" w:leader="dot" w:pos="6624"/>
        </w:tabs>
        <w:rPr>
          <w:rFonts w:cs="Arial"/>
          <w:noProof/>
          <w:sz w:val="21"/>
          <w:szCs w:val="21"/>
        </w:rPr>
      </w:pPr>
      <w:hyperlink w:anchor="_Toc285700736" w:history="1">
        <w:r w:rsidRPr="00721963">
          <w:rPr>
            <w:rStyle w:val="af3"/>
            <w:rFonts w:cs="Arial"/>
            <w:noProof/>
            <w:sz w:val="21"/>
            <w:szCs w:val="21"/>
          </w:rPr>
          <w:t>Объяснение особого график</w:t>
        </w:r>
        <w:r w:rsidR="00B03BF5" w:rsidRPr="00721963">
          <w:rPr>
            <w:rStyle w:val="af3"/>
            <w:rFonts w:cs="Arial"/>
            <w:noProof/>
            <w:sz w:val="21"/>
            <w:szCs w:val="21"/>
          </w:rPr>
          <w:t>а проведения 32 Синтеза ФА в 28 </w:t>
        </w:r>
        <w:r w:rsidRPr="00721963">
          <w:rPr>
            <w:rStyle w:val="af3"/>
            <w:rFonts w:cs="Arial"/>
            <w:noProof/>
            <w:sz w:val="21"/>
            <w:szCs w:val="21"/>
          </w:rPr>
          <w:t>Доме ФА</w:t>
        </w:r>
        <w:r w:rsidRPr="00721963">
          <w:rPr>
            <w:rFonts w:cs="Arial"/>
            <w:noProof/>
            <w:webHidden/>
            <w:sz w:val="21"/>
            <w:szCs w:val="21"/>
          </w:rPr>
          <w:tab/>
        </w:r>
        <w:r w:rsidRPr="00721963">
          <w:rPr>
            <w:rFonts w:cs="Arial"/>
            <w:noProof/>
            <w:webHidden/>
            <w:sz w:val="21"/>
            <w:szCs w:val="21"/>
          </w:rPr>
          <w:fldChar w:fldCharType="begin"/>
        </w:r>
        <w:r w:rsidRPr="00721963">
          <w:rPr>
            <w:rFonts w:cs="Arial"/>
            <w:noProof/>
            <w:webHidden/>
            <w:sz w:val="21"/>
            <w:szCs w:val="21"/>
          </w:rPr>
          <w:instrText xml:space="preserve"> PAGEREF _Toc285700736 \h </w:instrText>
        </w:r>
        <w:r w:rsidRPr="00721963">
          <w:rPr>
            <w:rFonts w:cs="Arial"/>
            <w:noProof/>
            <w:sz w:val="21"/>
            <w:szCs w:val="21"/>
          </w:rPr>
        </w:r>
        <w:r w:rsidRPr="00721963">
          <w:rPr>
            <w:rFonts w:cs="Arial"/>
            <w:noProof/>
            <w:webHidden/>
            <w:sz w:val="21"/>
            <w:szCs w:val="21"/>
          </w:rPr>
          <w:fldChar w:fldCharType="separate"/>
        </w:r>
        <w:r w:rsidR="007969D9">
          <w:rPr>
            <w:rFonts w:cs="Arial"/>
            <w:noProof/>
            <w:webHidden/>
            <w:sz w:val="21"/>
            <w:szCs w:val="21"/>
          </w:rPr>
          <w:t>95</w:t>
        </w:r>
        <w:r w:rsidRPr="00721963">
          <w:rPr>
            <w:rFonts w:cs="Arial"/>
            <w:noProof/>
            <w:webHidden/>
            <w:sz w:val="21"/>
            <w:szCs w:val="21"/>
          </w:rPr>
          <w:fldChar w:fldCharType="end"/>
        </w:r>
      </w:hyperlink>
    </w:p>
    <w:p w:rsidR="007F33AF" w:rsidRPr="00721963" w:rsidRDefault="007F33AF">
      <w:pPr>
        <w:pStyle w:val="21"/>
        <w:tabs>
          <w:tab w:val="right" w:leader="dot" w:pos="6624"/>
        </w:tabs>
        <w:rPr>
          <w:rFonts w:cs="Arial"/>
          <w:noProof/>
          <w:sz w:val="21"/>
          <w:szCs w:val="21"/>
        </w:rPr>
      </w:pPr>
      <w:hyperlink w:anchor="_Toc285700737" w:history="1">
        <w:r w:rsidRPr="00721963">
          <w:rPr>
            <w:rStyle w:val="af3"/>
            <w:rFonts w:cs="Arial"/>
            <w:noProof/>
            <w:sz w:val="21"/>
            <w:szCs w:val="21"/>
          </w:rPr>
          <w:t>Сложности преображения Дхаммы Созидания</w:t>
        </w:r>
        <w:r w:rsidRPr="00721963">
          <w:rPr>
            <w:rFonts w:cs="Arial"/>
            <w:noProof/>
            <w:webHidden/>
            <w:sz w:val="21"/>
            <w:szCs w:val="21"/>
          </w:rPr>
          <w:tab/>
        </w:r>
        <w:r w:rsidRPr="00721963">
          <w:rPr>
            <w:rFonts w:cs="Arial"/>
            <w:noProof/>
            <w:webHidden/>
            <w:sz w:val="21"/>
            <w:szCs w:val="21"/>
          </w:rPr>
          <w:fldChar w:fldCharType="begin"/>
        </w:r>
        <w:r w:rsidRPr="00721963">
          <w:rPr>
            <w:rFonts w:cs="Arial"/>
            <w:noProof/>
            <w:webHidden/>
            <w:sz w:val="21"/>
            <w:szCs w:val="21"/>
          </w:rPr>
          <w:instrText xml:space="preserve"> PAGEREF _Toc285700737 \h </w:instrText>
        </w:r>
        <w:r w:rsidRPr="00721963">
          <w:rPr>
            <w:rFonts w:cs="Arial"/>
            <w:noProof/>
            <w:sz w:val="21"/>
            <w:szCs w:val="21"/>
          </w:rPr>
        </w:r>
        <w:r w:rsidRPr="00721963">
          <w:rPr>
            <w:rFonts w:cs="Arial"/>
            <w:noProof/>
            <w:webHidden/>
            <w:sz w:val="21"/>
            <w:szCs w:val="21"/>
          </w:rPr>
          <w:fldChar w:fldCharType="separate"/>
        </w:r>
        <w:r w:rsidR="007969D9">
          <w:rPr>
            <w:rFonts w:cs="Arial"/>
            <w:noProof/>
            <w:webHidden/>
            <w:sz w:val="21"/>
            <w:szCs w:val="21"/>
          </w:rPr>
          <w:t>96</w:t>
        </w:r>
        <w:r w:rsidRPr="00721963">
          <w:rPr>
            <w:rFonts w:cs="Arial"/>
            <w:noProof/>
            <w:webHidden/>
            <w:sz w:val="21"/>
            <w:szCs w:val="21"/>
          </w:rPr>
          <w:fldChar w:fldCharType="end"/>
        </w:r>
      </w:hyperlink>
    </w:p>
    <w:p w:rsidR="007F33AF" w:rsidRPr="00721963" w:rsidRDefault="007F33AF">
      <w:pPr>
        <w:pStyle w:val="21"/>
        <w:tabs>
          <w:tab w:val="right" w:leader="dot" w:pos="6624"/>
        </w:tabs>
        <w:rPr>
          <w:rFonts w:cs="Arial"/>
          <w:noProof/>
          <w:sz w:val="21"/>
          <w:szCs w:val="21"/>
        </w:rPr>
      </w:pPr>
      <w:hyperlink w:anchor="_Toc285700738" w:history="1">
        <w:r w:rsidRPr="00721963">
          <w:rPr>
            <w:rStyle w:val="af3"/>
            <w:rFonts w:cs="Arial"/>
            <w:noProof/>
            <w:sz w:val="21"/>
            <w:szCs w:val="21"/>
          </w:rPr>
          <w:t>О сгорании огненной нити Столпа 28Дома ФА</w:t>
        </w:r>
        <w:r w:rsidRPr="00721963">
          <w:rPr>
            <w:rFonts w:cs="Arial"/>
            <w:noProof/>
            <w:webHidden/>
            <w:sz w:val="21"/>
            <w:szCs w:val="21"/>
          </w:rPr>
          <w:tab/>
        </w:r>
        <w:r w:rsidRPr="00721963">
          <w:rPr>
            <w:rFonts w:cs="Arial"/>
            <w:noProof/>
            <w:webHidden/>
            <w:sz w:val="21"/>
            <w:szCs w:val="21"/>
          </w:rPr>
          <w:fldChar w:fldCharType="begin"/>
        </w:r>
        <w:r w:rsidRPr="00721963">
          <w:rPr>
            <w:rFonts w:cs="Arial"/>
            <w:noProof/>
            <w:webHidden/>
            <w:sz w:val="21"/>
            <w:szCs w:val="21"/>
          </w:rPr>
          <w:instrText xml:space="preserve"> PAGEREF _Toc285700738 \h </w:instrText>
        </w:r>
        <w:r w:rsidRPr="00721963">
          <w:rPr>
            <w:rFonts w:cs="Arial"/>
            <w:noProof/>
            <w:sz w:val="21"/>
            <w:szCs w:val="21"/>
          </w:rPr>
        </w:r>
        <w:r w:rsidRPr="00721963">
          <w:rPr>
            <w:rFonts w:cs="Arial"/>
            <w:noProof/>
            <w:webHidden/>
            <w:sz w:val="21"/>
            <w:szCs w:val="21"/>
          </w:rPr>
          <w:fldChar w:fldCharType="separate"/>
        </w:r>
        <w:r w:rsidR="007969D9">
          <w:rPr>
            <w:rFonts w:cs="Arial"/>
            <w:noProof/>
            <w:webHidden/>
            <w:sz w:val="21"/>
            <w:szCs w:val="21"/>
          </w:rPr>
          <w:t>100</w:t>
        </w:r>
        <w:r w:rsidRPr="00721963">
          <w:rPr>
            <w:rFonts w:cs="Arial"/>
            <w:noProof/>
            <w:webHidden/>
            <w:sz w:val="21"/>
            <w:szCs w:val="21"/>
          </w:rPr>
          <w:fldChar w:fldCharType="end"/>
        </w:r>
      </w:hyperlink>
    </w:p>
    <w:p w:rsidR="007F33AF" w:rsidRPr="00721963" w:rsidRDefault="007F33AF">
      <w:pPr>
        <w:pStyle w:val="21"/>
        <w:tabs>
          <w:tab w:val="right" w:leader="dot" w:pos="6624"/>
        </w:tabs>
        <w:rPr>
          <w:rFonts w:cs="Arial"/>
          <w:noProof/>
          <w:sz w:val="21"/>
          <w:szCs w:val="21"/>
        </w:rPr>
      </w:pPr>
      <w:hyperlink w:anchor="_Toc285700739" w:history="1">
        <w:r w:rsidRPr="00721963">
          <w:rPr>
            <w:rStyle w:val="af3"/>
            <w:rFonts w:cs="Arial"/>
            <w:noProof/>
            <w:sz w:val="21"/>
            <w:szCs w:val="21"/>
          </w:rPr>
          <w:t>Четверица проверок Дхаммы Созидания</w:t>
        </w:r>
        <w:r w:rsidRPr="00721963">
          <w:rPr>
            <w:rFonts w:cs="Arial"/>
            <w:noProof/>
            <w:webHidden/>
            <w:sz w:val="21"/>
            <w:szCs w:val="21"/>
          </w:rPr>
          <w:tab/>
        </w:r>
        <w:r w:rsidRPr="00721963">
          <w:rPr>
            <w:rFonts w:cs="Arial"/>
            <w:noProof/>
            <w:webHidden/>
            <w:sz w:val="21"/>
            <w:szCs w:val="21"/>
          </w:rPr>
          <w:fldChar w:fldCharType="begin"/>
        </w:r>
        <w:r w:rsidRPr="00721963">
          <w:rPr>
            <w:rFonts w:cs="Arial"/>
            <w:noProof/>
            <w:webHidden/>
            <w:sz w:val="21"/>
            <w:szCs w:val="21"/>
          </w:rPr>
          <w:instrText xml:space="preserve"> PAGEREF _Toc285700739 \h </w:instrText>
        </w:r>
        <w:r w:rsidRPr="00721963">
          <w:rPr>
            <w:rFonts w:cs="Arial"/>
            <w:noProof/>
            <w:sz w:val="21"/>
            <w:szCs w:val="21"/>
          </w:rPr>
        </w:r>
        <w:r w:rsidRPr="00721963">
          <w:rPr>
            <w:rFonts w:cs="Arial"/>
            <w:noProof/>
            <w:webHidden/>
            <w:sz w:val="21"/>
            <w:szCs w:val="21"/>
          </w:rPr>
          <w:fldChar w:fldCharType="separate"/>
        </w:r>
        <w:r w:rsidR="007969D9">
          <w:rPr>
            <w:rFonts w:cs="Arial"/>
            <w:noProof/>
            <w:webHidden/>
            <w:sz w:val="21"/>
            <w:szCs w:val="21"/>
          </w:rPr>
          <w:t>102</w:t>
        </w:r>
        <w:r w:rsidRPr="00721963">
          <w:rPr>
            <w:rFonts w:cs="Arial"/>
            <w:noProof/>
            <w:webHidden/>
            <w:sz w:val="21"/>
            <w:szCs w:val="21"/>
          </w:rPr>
          <w:fldChar w:fldCharType="end"/>
        </w:r>
      </w:hyperlink>
    </w:p>
    <w:p w:rsidR="007F33AF" w:rsidRPr="00721963" w:rsidRDefault="007F33AF" w:rsidP="00B03BF5">
      <w:pPr>
        <w:pStyle w:val="31"/>
        <w:tabs>
          <w:tab w:val="right" w:leader="dot" w:pos="6624"/>
        </w:tabs>
        <w:rPr>
          <w:rFonts w:cs="Arial"/>
          <w:noProof/>
          <w:sz w:val="21"/>
          <w:szCs w:val="21"/>
        </w:rPr>
      </w:pPr>
      <w:hyperlink w:anchor="_Toc285700740" w:history="1">
        <w:r w:rsidRPr="00721963">
          <w:rPr>
            <w:rStyle w:val="af3"/>
            <w:rFonts w:cs="Arial"/>
            <w:noProof/>
            <w:sz w:val="21"/>
            <w:szCs w:val="21"/>
          </w:rPr>
          <w:t>1. Доверие</w:t>
        </w:r>
        <w:r w:rsidRPr="00721963">
          <w:rPr>
            <w:rFonts w:cs="Arial"/>
            <w:noProof/>
            <w:webHidden/>
            <w:sz w:val="21"/>
            <w:szCs w:val="21"/>
          </w:rPr>
          <w:tab/>
        </w:r>
        <w:r w:rsidRPr="00721963">
          <w:rPr>
            <w:rFonts w:cs="Arial"/>
            <w:noProof/>
            <w:webHidden/>
            <w:sz w:val="21"/>
            <w:szCs w:val="21"/>
          </w:rPr>
          <w:fldChar w:fldCharType="begin"/>
        </w:r>
        <w:r w:rsidRPr="00721963">
          <w:rPr>
            <w:rFonts w:cs="Arial"/>
            <w:noProof/>
            <w:webHidden/>
            <w:sz w:val="21"/>
            <w:szCs w:val="21"/>
          </w:rPr>
          <w:instrText xml:space="preserve"> PAGEREF _Toc285700740 \h </w:instrText>
        </w:r>
        <w:r w:rsidRPr="00721963">
          <w:rPr>
            <w:rFonts w:cs="Arial"/>
            <w:noProof/>
            <w:sz w:val="21"/>
            <w:szCs w:val="21"/>
          </w:rPr>
        </w:r>
        <w:r w:rsidRPr="00721963">
          <w:rPr>
            <w:rFonts w:cs="Arial"/>
            <w:noProof/>
            <w:webHidden/>
            <w:sz w:val="21"/>
            <w:szCs w:val="21"/>
          </w:rPr>
          <w:fldChar w:fldCharType="separate"/>
        </w:r>
        <w:r w:rsidR="007969D9">
          <w:rPr>
            <w:rFonts w:cs="Arial"/>
            <w:noProof/>
            <w:webHidden/>
            <w:sz w:val="21"/>
            <w:szCs w:val="21"/>
          </w:rPr>
          <w:t>103</w:t>
        </w:r>
        <w:r w:rsidRPr="00721963">
          <w:rPr>
            <w:rFonts w:cs="Arial"/>
            <w:noProof/>
            <w:webHidden/>
            <w:sz w:val="21"/>
            <w:szCs w:val="21"/>
          </w:rPr>
          <w:fldChar w:fldCharType="end"/>
        </w:r>
      </w:hyperlink>
    </w:p>
    <w:p w:rsidR="007F33AF" w:rsidRPr="00721963" w:rsidRDefault="007F33AF" w:rsidP="00B03BF5">
      <w:pPr>
        <w:pStyle w:val="21"/>
        <w:tabs>
          <w:tab w:val="right" w:leader="dot" w:pos="6624"/>
        </w:tabs>
        <w:ind w:left="680" w:firstLine="0"/>
        <w:rPr>
          <w:rFonts w:cs="Arial"/>
          <w:noProof/>
          <w:sz w:val="21"/>
          <w:szCs w:val="21"/>
        </w:rPr>
      </w:pPr>
      <w:hyperlink w:anchor="_Toc285700741" w:history="1">
        <w:r w:rsidRPr="00721963">
          <w:rPr>
            <w:rStyle w:val="af3"/>
            <w:rFonts w:cs="Arial"/>
            <w:noProof/>
            <w:sz w:val="21"/>
            <w:szCs w:val="21"/>
          </w:rPr>
          <w:t>Решение Иерархии о 16-проявленности чело</w:t>
        </w:r>
        <w:r w:rsidRPr="00721963">
          <w:rPr>
            <w:rFonts w:cs="Arial"/>
            <w:noProof/>
            <w:webHidden/>
            <w:sz w:val="21"/>
            <w:szCs w:val="21"/>
          </w:rPr>
          <w:tab/>
        </w:r>
        <w:r w:rsidRPr="00721963">
          <w:rPr>
            <w:rFonts w:cs="Arial"/>
            <w:noProof/>
            <w:webHidden/>
            <w:sz w:val="21"/>
            <w:szCs w:val="21"/>
          </w:rPr>
          <w:fldChar w:fldCharType="begin"/>
        </w:r>
        <w:r w:rsidRPr="00721963">
          <w:rPr>
            <w:rFonts w:cs="Arial"/>
            <w:noProof/>
            <w:webHidden/>
            <w:sz w:val="21"/>
            <w:szCs w:val="21"/>
          </w:rPr>
          <w:instrText xml:space="preserve"> PAGEREF _Toc285700741 \h </w:instrText>
        </w:r>
        <w:r w:rsidRPr="00721963">
          <w:rPr>
            <w:rFonts w:cs="Arial"/>
            <w:noProof/>
            <w:sz w:val="21"/>
            <w:szCs w:val="21"/>
          </w:rPr>
        </w:r>
        <w:r w:rsidRPr="00721963">
          <w:rPr>
            <w:rFonts w:cs="Arial"/>
            <w:noProof/>
            <w:webHidden/>
            <w:sz w:val="21"/>
            <w:szCs w:val="21"/>
          </w:rPr>
          <w:fldChar w:fldCharType="separate"/>
        </w:r>
        <w:r w:rsidR="007969D9">
          <w:rPr>
            <w:rFonts w:cs="Arial"/>
            <w:noProof/>
            <w:webHidden/>
            <w:sz w:val="21"/>
            <w:szCs w:val="21"/>
          </w:rPr>
          <w:t>109</w:t>
        </w:r>
        <w:r w:rsidRPr="00721963">
          <w:rPr>
            <w:rFonts w:cs="Arial"/>
            <w:noProof/>
            <w:webHidden/>
            <w:sz w:val="21"/>
            <w:szCs w:val="21"/>
          </w:rPr>
          <w:fldChar w:fldCharType="end"/>
        </w:r>
      </w:hyperlink>
    </w:p>
    <w:p w:rsidR="007F33AF" w:rsidRPr="00721963" w:rsidRDefault="007F33AF" w:rsidP="00B03BF5">
      <w:pPr>
        <w:pStyle w:val="21"/>
        <w:tabs>
          <w:tab w:val="right" w:leader="dot" w:pos="6624"/>
        </w:tabs>
        <w:ind w:left="680" w:firstLine="0"/>
        <w:rPr>
          <w:rFonts w:cs="Arial"/>
          <w:noProof/>
          <w:sz w:val="21"/>
          <w:szCs w:val="21"/>
        </w:rPr>
      </w:pPr>
      <w:hyperlink w:anchor="_Toc285700742" w:history="1">
        <w:r w:rsidRPr="00721963">
          <w:rPr>
            <w:rStyle w:val="af3"/>
            <w:rFonts w:cs="Arial"/>
            <w:noProof/>
            <w:sz w:val="21"/>
            <w:szCs w:val="21"/>
          </w:rPr>
          <w:t>2. Вера</w:t>
        </w:r>
        <w:r w:rsidRPr="00721963">
          <w:rPr>
            <w:rFonts w:cs="Arial"/>
            <w:noProof/>
            <w:webHidden/>
            <w:sz w:val="21"/>
            <w:szCs w:val="21"/>
          </w:rPr>
          <w:tab/>
        </w:r>
        <w:r w:rsidRPr="00721963">
          <w:rPr>
            <w:rFonts w:cs="Arial"/>
            <w:noProof/>
            <w:webHidden/>
            <w:sz w:val="21"/>
            <w:szCs w:val="21"/>
          </w:rPr>
          <w:fldChar w:fldCharType="begin"/>
        </w:r>
        <w:r w:rsidRPr="00721963">
          <w:rPr>
            <w:rFonts w:cs="Arial"/>
            <w:noProof/>
            <w:webHidden/>
            <w:sz w:val="21"/>
            <w:szCs w:val="21"/>
          </w:rPr>
          <w:instrText xml:space="preserve"> PAGEREF _Toc285700742 \h </w:instrText>
        </w:r>
        <w:r w:rsidRPr="00721963">
          <w:rPr>
            <w:rFonts w:cs="Arial"/>
            <w:noProof/>
            <w:sz w:val="21"/>
            <w:szCs w:val="21"/>
          </w:rPr>
        </w:r>
        <w:r w:rsidRPr="00721963">
          <w:rPr>
            <w:rFonts w:cs="Arial"/>
            <w:noProof/>
            <w:webHidden/>
            <w:sz w:val="21"/>
            <w:szCs w:val="21"/>
          </w:rPr>
          <w:fldChar w:fldCharType="separate"/>
        </w:r>
        <w:r w:rsidR="007969D9">
          <w:rPr>
            <w:rFonts w:cs="Arial"/>
            <w:noProof/>
            <w:webHidden/>
            <w:sz w:val="21"/>
            <w:szCs w:val="21"/>
          </w:rPr>
          <w:t>112</w:t>
        </w:r>
        <w:r w:rsidRPr="00721963">
          <w:rPr>
            <w:rFonts w:cs="Arial"/>
            <w:noProof/>
            <w:webHidden/>
            <w:sz w:val="21"/>
            <w:szCs w:val="21"/>
          </w:rPr>
          <w:fldChar w:fldCharType="end"/>
        </w:r>
      </w:hyperlink>
    </w:p>
    <w:p w:rsidR="007F33AF" w:rsidRPr="00721963" w:rsidRDefault="007F33AF" w:rsidP="00B03BF5">
      <w:pPr>
        <w:pStyle w:val="21"/>
        <w:tabs>
          <w:tab w:val="right" w:leader="dot" w:pos="6624"/>
        </w:tabs>
        <w:ind w:left="680" w:firstLine="0"/>
        <w:rPr>
          <w:rFonts w:cs="Arial"/>
          <w:noProof/>
          <w:sz w:val="21"/>
          <w:szCs w:val="21"/>
        </w:rPr>
      </w:pPr>
      <w:hyperlink w:anchor="_Toc285700743" w:history="1">
        <w:r w:rsidRPr="00721963">
          <w:rPr>
            <w:rStyle w:val="af3"/>
            <w:rFonts w:cs="Arial"/>
            <w:noProof/>
            <w:sz w:val="21"/>
            <w:szCs w:val="21"/>
          </w:rPr>
          <w:t>Отслеживание</w:t>
        </w:r>
        <w:r w:rsidRPr="00721963">
          <w:rPr>
            <w:rFonts w:cs="Arial"/>
            <w:noProof/>
            <w:webHidden/>
            <w:sz w:val="21"/>
            <w:szCs w:val="21"/>
          </w:rPr>
          <w:tab/>
        </w:r>
        <w:r w:rsidRPr="00721963">
          <w:rPr>
            <w:rFonts w:cs="Arial"/>
            <w:noProof/>
            <w:webHidden/>
            <w:sz w:val="21"/>
            <w:szCs w:val="21"/>
          </w:rPr>
          <w:fldChar w:fldCharType="begin"/>
        </w:r>
        <w:r w:rsidRPr="00721963">
          <w:rPr>
            <w:rFonts w:cs="Arial"/>
            <w:noProof/>
            <w:webHidden/>
            <w:sz w:val="21"/>
            <w:szCs w:val="21"/>
          </w:rPr>
          <w:instrText xml:space="preserve"> PAGEREF _Toc285700743 \h </w:instrText>
        </w:r>
        <w:r w:rsidRPr="00721963">
          <w:rPr>
            <w:rFonts w:cs="Arial"/>
            <w:noProof/>
            <w:sz w:val="21"/>
            <w:szCs w:val="21"/>
          </w:rPr>
        </w:r>
        <w:r w:rsidRPr="00721963">
          <w:rPr>
            <w:rFonts w:cs="Arial"/>
            <w:noProof/>
            <w:webHidden/>
            <w:sz w:val="21"/>
            <w:szCs w:val="21"/>
          </w:rPr>
          <w:fldChar w:fldCharType="separate"/>
        </w:r>
        <w:r w:rsidR="007969D9">
          <w:rPr>
            <w:rFonts w:cs="Arial"/>
            <w:noProof/>
            <w:webHidden/>
            <w:sz w:val="21"/>
            <w:szCs w:val="21"/>
          </w:rPr>
          <w:t>121</w:t>
        </w:r>
        <w:r w:rsidRPr="00721963">
          <w:rPr>
            <w:rFonts w:cs="Arial"/>
            <w:noProof/>
            <w:webHidden/>
            <w:sz w:val="21"/>
            <w:szCs w:val="21"/>
          </w:rPr>
          <w:fldChar w:fldCharType="end"/>
        </w:r>
      </w:hyperlink>
    </w:p>
    <w:p w:rsidR="007F33AF" w:rsidRPr="00721963" w:rsidRDefault="007F33AF" w:rsidP="00B03BF5">
      <w:pPr>
        <w:pStyle w:val="21"/>
        <w:tabs>
          <w:tab w:val="right" w:leader="dot" w:pos="6624"/>
        </w:tabs>
        <w:ind w:left="680" w:firstLine="0"/>
        <w:rPr>
          <w:rFonts w:cs="Arial"/>
          <w:noProof/>
          <w:sz w:val="21"/>
          <w:szCs w:val="21"/>
        </w:rPr>
      </w:pPr>
      <w:hyperlink w:anchor="_Toc285700744" w:history="1">
        <w:r w:rsidRPr="00721963">
          <w:rPr>
            <w:rStyle w:val="af3"/>
            <w:rFonts w:cs="Arial"/>
            <w:noProof/>
            <w:sz w:val="21"/>
            <w:szCs w:val="21"/>
          </w:rPr>
          <w:t>3. Жертва</w:t>
        </w:r>
        <w:r w:rsidRPr="00721963">
          <w:rPr>
            <w:rFonts w:cs="Arial"/>
            <w:noProof/>
            <w:webHidden/>
            <w:sz w:val="21"/>
            <w:szCs w:val="21"/>
          </w:rPr>
          <w:tab/>
        </w:r>
        <w:r w:rsidRPr="00721963">
          <w:rPr>
            <w:rFonts w:cs="Arial"/>
            <w:noProof/>
            <w:webHidden/>
            <w:sz w:val="21"/>
            <w:szCs w:val="21"/>
          </w:rPr>
          <w:fldChar w:fldCharType="begin"/>
        </w:r>
        <w:r w:rsidRPr="00721963">
          <w:rPr>
            <w:rFonts w:cs="Arial"/>
            <w:noProof/>
            <w:webHidden/>
            <w:sz w:val="21"/>
            <w:szCs w:val="21"/>
          </w:rPr>
          <w:instrText xml:space="preserve"> PAGEREF _Toc285700744 \h </w:instrText>
        </w:r>
        <w:r w:rsidRPr="00721963">
          <w:rPr>
            <w:rFonts w:cs="Arial"/>
            <w:noProof/>
            <w:sz w:val="21"/>
            <w:szCs w:val="21"/>
          </w:rPr>
        </w:r>
        <w:r w:rsidRPr="00721963">
          <w:rPr>
            <w:rFonts w:cs="Arial"/>
            <w:noProof/>
            <w:webHidden/>
            <w:sz w:val="21"/>
            <w:szCs w:val="21"/>
          </w:rPr>
          <w:fldChar w:fldCharType="separate"/>
        </w:r>
        <w:r w:rsidR="007969D9">
          <w:rPr>
            <w:rFonts w:cs="Arial"/>
            <w:noProof/>
            <w:webHidden/>
            <w:sz w:val="21"/>
            <w:szCs w:val="21"/>
          </w:rPr>
          <w:t>122</w:t>
        </w:r>
        <w:r w:rsidRPr="00721963">
          <w:rPr>
            <w:rFonts w:cs="Arial"/>
            <w:noProof/>
            <w:webHidden/>
            <w:sz w:val="21"/>
            <w:szCs w:val="21"/>
          </w:rPr>
          <w:fldChar w:fldCharType="end"/>
        </w:r>
      </w:hyperlink>
    </w:p>
    <w:p w:rsidR="007F33AF" w:rsidRPr="00721963" w:rsidRDefault="007F33AF" w:rsidP="00B03BF5">
      <w:pPr>
        <w:pStyle w:val="21"/>
        <w:tabs>
          <w:tab w:val="right" w:leader="dot" w:pos="6624"/>
        </w:tabs>
        <w:ind w:left="680" w:firstLine="0"/>
        <w:rPr>
          <w:rFonts w:cs="Arial"/>
          <w:noProof/>
          <w:sz w:val="21"/>
          <w:szCs w:val="21"/>
        </w:rPr>
      </w:pPr>
      <w:hyperlink w:anchor="_Toc285700745" w:history="1">
        <w:r w:rsidRPr="00721963">
          <w:rPr>
            <w:rStyle w:val="af3"/>
            <w:rFonts w:cs="Arial"/>
            <w:noProof/>
            <w:sz w:val="21"/>
            <w:szCs w:val="21"/>
          </w:rPr>
          <w:t>Жертва проверяется простотой исполнения</w:t>
        </w:r>
        <w:r w:rsidRPr="00721963">
          <w:rPr>
            <w:rFonts w:cs="Arial"/>
            <w:noProof/>
            <w:webHidden/>
            <w:sz w:val="21"/>
            <w:szCs w:val="21"/>
          </w:rPr>
          <w:tab/>
        </w:r>
        <w:r w:rsidRPr="00721963">
          <w:rPr>
            <w:rFonts w:cs="Arial"/>
            <w:noProof/>
            <w:webHidden/>
            <w:sz w:val="21"/>
            <w:szCs w:val="21"/>
          </w:rPr>
          <w:fldChar w:fldCharType="begin"/>
        </w:r>
        <w:r w:rsidRPr="00721963">
          <w:rPr>
            <w:rFonts w:cs="Arial"/>
            <w:noProof/>
            <w:webHidden/>
            <w:sz w:val="21"/>
            <w:szCs w:val="21"/>
          </w:rPr>
          <w:instrText xml:space="preserve"> PAGEREF _Toc285700745 \h </w:instrText>
        </w:r>
        <w:r w:rsidRPr="00721963">
          <w:rPr>
            <w:rFonts w:cs="Arial"/>
            <w:noProof/>
            <w:sz w:val="21"/>
            <w:szCs w:val="21"/>
          </w:rPr>
        </w:r>
        <w:r w:rsidRPr="00721963">
          <w:rPr>
            <w:rFonts w:cs="Arial"/>
            <w:noProof/>
            <w:webHidden/>
            <w:sz w:val="21"/>
            <w:szCs w:val="21"/>
          </w:rPr>
          <w:fldChar w:fldCharType="separate"/>
        </w:r>
        <w:r w:rsidR="007969D9">
          <w:rPr>
            <w:rFonts w:cs="Arial"/>
            <w:noProof/>
            <w:webHidden/>
            <w:sz w:val="21"/>
            <w:szCs w:val="21"/>
          </w:rPr>
          <w:t>129</w:t>
        </w:r>
        <w:r w:rsidRPr="00721963">
          <w:rPr>
            <w:rFonts w:cs="Arial"/>
            <w:noProof/>
            <w:webHidden/>
            <w:sz w:val="21"/>
            <w:szCs w:val="21"/>
          </w:rPr>
          <w:fldChar w:fldCharType="end"/>
        </w:r>
      </w:hyperlink>
    </w:p>
    <w:p w:rsidR="007F33AF" w:rsidRPr="00721963" w:rsidRDefault="007F33AF" w:rsidP="00B03BF5">
      <w:pPr>
        <w:pStyle w:val="21"/>
        <w:tabs>
          <w:tab w:val="right" w:leader="dot" w:pos="6624"/>
        </w:tabs>
        <w:ind w:left="680" w:firstLine="0"/>
        <w:rPr>
          <w:rFonts w:cs="Arial"/>
          <w:noProof/>
          <w:sz w:val="21"/>
          <w:szCs w:val="21"/>
        </w:rPr>
      </w:pPr>
      <w:hyperlink w:anchor="_Toc285700746" w:history="1">
        <w:r w:rsidRPr="00721963">
          <w:rPr>
            <w:rStyle w:val="af3"/>
            <w:rFonts w:cs="Arial"/>
            <w:noProof/>
            <w:sz w:val="21"/>
            <w:szCs w:val="21"/>
          </w:rPr>
          <w:t>4. Тайна</w:t>
        </w:r>
        <w:r w:rsidRPr="00721963">
          <w:rPr>
            <w:rFonts w:cs="Arial"/>
            <w:noProof/>
            <w:webHidden/>
            <w:sz w:val="21"/>
            <w:szCs w:val="21"/>
          </w:rPr>
          <w:tab/>
        </w:r>
        <w:r w:rsidRPr="00721963">
          <w:rPr>
            <w:rFonts w:cs="Arial"/>
            <w:noProof/>
            <w:webHidden/>
            <w:sz w:val="21"/>
            <w:szCs w:val="21"/>
          </w:rPr>
          <w:fldChar w:fldCharType="begin"/>
        </w:r>
        <w:r w:rsidRPr="00721963">
          <w:rPr>
            <w:rFonts w:cs="Arial"/>
            <w:noProof/>
            <w:webHidden/>
            <w:sz w:val="21"/>
            <w:szCs w:val="21"/>
          </w:rPr>
          <w:instrText xml:space="preserve"> PAGEREF _Toc285700746 \h </w:instrText>
        </w:r>
        <w:r w:rsidRPr="00721963">
          <w:rPr>
            <w:rFonts w:cs="Arial"/>
            <w:noProof/>
            <w:sz w:val="21"/>
            <w:szCs w:val="21"/>
          </w:rPr>
        </w:r>
        <w:r w:rsidRPr="00721963">
          <w:rPr>
            <w:rFonts w:cs="Arial"/>
            <w:noProof/>
            <w:webHidden/>
            <w:sz w:val="21"/>
            <w:szCs w:val="21"/>
          </w:rPr>
          <w:fldChar w:fldCharType="separate"/>
        </w:r>
        <w:r w:rsidR="007969D9">
          <w:rPr>
            <w:rFonts w:cs="Arial"/>
            <w:noProof/>
            <w:webHidden/>
            <w:sz w:val="21"/>
            <w:szCs w:val="21"/>
          </w:rPr>
          <w:t>132</w:t>
        </w:r>
        <w:r w:rsidRPr="00721963">
          <w:rPr>
            <w:rFonts w:cs="Arial"/>
            <w:noProof/>
            <w:webHidden/>
            <w:sz w:val="21"/>
            <w:szCs w:val="21"/>
          </w:rPr>
          <w:fldChar w:fldCharType="end"/>
        </w:r>
      </w:hyperlink>
    </w:p>
    <w:p w:rsidR="007F33AF" w:rsidRPr="00721963" w:rsidRDefault="007F33AF" w:rsidP="00B03BF5">
      <w:pPr>
        <w:pStyle w:val="21"/>
        <w:tabs>
          <w:tab w:val="right" w:leader="dot" w:pos="6624"/>
        </w:tabs>
        <w:ind w:left="680" w:firstLine="0"/>
        <w:rPr>
          <w:rFonts w:cs="Arial"/>
          <w:noProof/>
          <w:sz w:val="21"/>
          <w:szCs w:val="21"/>
        </w:rPr>
      </w:pPr>
      <w:hyperlink w:anchor="_Toc285700747" w:history="1">
        <w:r w:rsidRPr="00721963">
          <w:rPr>
            <w:rStyle w:val="af3"/>
            <w:rFonts w:cs="Arial"/>
            <w:noProof/>
            <w:sz w:val="21"/>
            <w:szCs w:val="21"/>
          </w:rPr>
          <w:t>О границе лжи и правды</w:t>
        </w:r>
        <w:r w:rsidRPr="00721963">
          <w:rPr>
            <w:rFonts w:cs="Arial"/>
            <w:noProof/>
            <w:webHidden/>
            <w:sz w:val="21"/>
            <w:szCs w:val="21"/>
          </w:rPr>
          <w:tab/>
        </w:r>
        <w:r w:rsidRPr="00721963">
          <w:rPr>
            <w:rFonts w:cs="Arial"/>
            <w:noProof/>
            <w:webHidden/>
            <w:sz w:val="21"/>
            <w:szCs w:val="21"/>
          </w:rPr>
          <w:fldChar w:fldCharType="begin"/>
        </w:r>
        <w:r w:rsidRPr="00721963">
          <w:rPr>
            <w:rFonts w:cs="Arial"/>
            <w:noProof/>
            <w:webHidden/>
            <w:sz w:val="21"/>
            <w:szCs w:val="21"/>
          </w:rPr>
          <w:instrText xml:space="preserve"> PAGEREF _Toc285700747 \h </w:instrText>
        </w:r>
        <w:r w:rsidRPr="00721963">
          <w:rPr>
            <w:rFonts w:cs="Arial"/>
            <w:noProof/>
            <w:sz w:val="21"/>
            <w:szCs w:val="21"/>
          </w:rPr>
        </w:r>
        <w:r w:rsidRPr="00721963">
          <w:rPr>
            <w:rFonts w:cs="Arial"/>
            <w:noProof/>
            <w:webHidden/>
            <w:sz w:val="21"/>
            <w:szCs w:val="21"/>
          </w:rPr>
          <w:fldChar w:fldCharType="separate"/>
        </w:r>
        <w:r w:rsidR="007969D9">
          <w:rPr>
            <w:rFonts w:cs="Arial"/>
            <w:noProof/>
            <w:webHidden/>
            <w:sz w:val="21"/>
            <w:szCs w:val="21"/>
          </w:rPr>
          <w:t>139</w:t>
        </w:r>
        <w:r w:rsidRPr="00721963">
          <w:rPr>
            <w:rFonts w:cs="Arial"/>
            <w:noProof/>
            <w:webHidden/>
            <w:sz w:val="21"/>
            <w:szCs w:val="21"/>
          </w:rPr>
          <w:fldChar w:fldCharType="end"/>
        </w:r>
      </w:hyperlink>
    </w:p>
    <w:p w:rsidR="007F33AF" w:rsidRPr="00721963" w:rsidRDefault="007F33AF">
      <w:pPr>
        <w:pStyle w:val="11"/>
        <w:tabs>
          <w:tab w:val="right" w:leader="dot" w:pos="6624"/>
        </w:tabs>
        <w:rPr>
          <w:rStyle w:val="af3"/>
          <w:rFonts w:cs="Arial"/>
          <w:noProof/>
          <w:sz w:val="21"/>
          <w:szCs w:val="21"/>
        </w:rPr>
      </w:pPr>
      <w:hyperlink w:anchor="_Toc285700748" w:history="1">
        <w:r w:rsidRPr="00721963">
          <w:rPr>
            <w:rStyle w:val="af3"/>
            <w:rFonts w:cs="Arial"/>
            <w:noProof/>
            <w:spacing w:val="-3"/>
            <w:sz w:val="21"/>
            <w:szCs w:val="21"/>
          </w:rPr>
          <w:t xml:space="preserve">ПРАКТИКА 6 </w:t>
        </w:r>
        <w:r w:rsidRPr="00721963">
          <w:rPr>
            <w:rStyle w:val="af3"/>
            <w:rFonts w:cs="Arial"/>
            <w:noProof/>
            <w:sz w:val="21"/>
            <w:szCs w:val="21"/>
          </w:rPr>
          <w:t>Стяжание Дхаммы Созидания 28</w:t>
        </w:r>
        <w:r w:rsidRPr="00721963">
          <w:rPr>
            <w:rStyle w:val="af3"/>
            <w:rFonts w:cs="Arial"/>
            <w:noProof/>
            <w:sz w:val="21"/>
            <w:szCs w:val="21"/>
          </w:rPr>
          <w:noBreakHyphen/>
          <w:t>го проявления</w:t>
        </w:r>
        <w:r w:rsidRPr="00721963">
          <w:rPr>
            <w:rFonts w:cs="Arial"/>
            <w:noProof/>
            <w:webHidden/>
            <w:sz w:val="21"/>
            <w:szCs w:val="21"/>
          </w:rPr>
          <w:tab/>
        </w:r>
        <w:r w:rsidRPr="00721963">
          <w:rPr>
            <w:rFonts w:cs="Arial"/>
            <w:noProof/>
            <w:webHidden/>
            <w:sz w:val="21"/>
            <w:szCs w:val="21"/>
          </w:rPr>
          <w:fldChar w:fldCharType="begin"/>
        </w:r>
        <w:r w:rsidRPr="00721963">
          <w:rPr>
            <w:rFonts w:cs="Arial"/>
            <w:noProof/>
            <w:webHidden/>
            <w:sz w:val="21"/>
            <w:szCs w:val="21"/>
          </w:rPr>
          <w:instrText xml:space="preserve"> PAGEREF _Toc285700748 \h </w:instrText>
        </w:r>
        <w:r w:rsidRPr="00721963">
          <w:rPr>
            <w:rFonts w:cs="Arial"/>
            <w:noProof/>
            <w:sz w:val="21"/>
            <w:szCs w:val="21"/>
          </w:rPr>
        </w:r>
        <w:r w:rsidRPr="00721963">
          <w:rPr>
            <w:rFonts w:cs="Arial"/>
            <w:noProof/>
            <w:webHidden/>
            <w:sz w:val="21"/>
            <w:szCs w:val="21"/>
          </w:rPr>
          <w:fldChar w:fldCharType="separate"/>
        </w:r>
        <w:r w:rsidR="007969D9">
          <w:rPr>
            <w:rFonts w:cs="Arial"/>
            <w:noProof/>
            <w:webHidden/>
            <w:sz w:val="21"/>
            <w:szCs w:val="21"/>
          </w:rPr>
          <w:t>146</w:t>
        </w:r>
        <w:r w:rsidRPr="00721963">
          <w:rPr>
            <w:rFonts w:cs="Arial"/>
            <w:noProof/>
            <w:webHidden/>
            <w:sz w:val="21"/>
            <w:szCs w:val="21"/>
          </w:rPr>
          <w:fldChar w:fldCharType="end"/>
        </w:r>
      </w:hyperlink>
    </w:p>
    <w:p w:rsidR="00020F44" w:rsidRPr="00721963" w:rsidRDefault="00020F44" w:rsidP="00020F44">
      <w:pPr>
        <w:rPr>
          <w:rFonts w:ascii="Arial" w:hAnsi="Arial" w:cs="Arial"/>
          <w:noProof/>
          <w:sz w:val="2"/>
          <w:szCs w:val="2"/>
        </w:rPr>
      </w:pPr>
    </w:p>
    <w:p w:rsidR="007F33AF" w:rsidRPr="00721963" w:rsidRDefault="007F33AF">
      <w:pPr>
        <w:pStyle w:val="11"/>
        <w:tabs>
          <w:tab w:val="right" w:leader="dot" w:pos="6624"/>
        </w:tabs>
        <w:rPr>
          <w:rFonts w:cs="Arial"/>
          <w:b/>
          <w:noProof/>
          <w:sz w:val="21"/>
          <w:szCs w:val="21"/>
        </w:rPr>
      </w:pPr>
      <w:hyperlink w:anchor="_Toc285700749" w:history="1">
        <w:r w:rsidRPr="00721963">
          <w:rPr>
            <w:rStyle w:val="af3"/>
            <w:rFonts w:cs="Arial"/>
            <w:b/>
            <w:noProof/>
            <w:sz w:val="21"/>
            <w:szCs w:val="21"/>
          </w:rPr>
          <w:t>День второй, часть вторая</w:t>
        </w:r>
        <w:r w:rsidRPr="00721963">
          <w:rPr>
            <w:rFonts w:cs="Arial"/>
            <w:b/>
            <w:noProof/>
            <w:webHidden/>
            <w:sz w:val="21"/>
            <w:szCs w:val="21"/>
          </w:rPr>
          <w:tab/>
        </w:r>
        <w:r w:rsidRPr="00721963">
          <w:rPr>
            <w:rFonts w:cs="Arial"/>
            <w:b/>
            <w:noProof/>
            <w:webHidden/>
            <w:sz w:val="21"/>
            <w:szCs w:val="21"/>
          </w:rPr>
          <w:fldChar w:fldCharType="begin"/>
        </w:r>
        <w:r w:rsidRPr="00721963">
          <w:rPr>
            <w:rFonts w:cs="Arial"/>
            <w:b/>
            <w:noProof/>
            <w:webHidden/>
            <w:sz w:val="21"/>
            <w:szCs w:val="21"/>
          </w:rPr>
          <w:instrText xml:space="preserve"> PAGEREF _Toc285700749 \h </w:instrText>
        </w:r>
        <w:r w:rsidRPr="00721963">
          <w:rPr>
            <w:rFonts w:cs="Arial"/>
            <w:b/>
            <w:noProof/>
            <w:sz w:val="21"/>
            <w:szCs w:val="21"/>
          </w:rPr>
        </w:r>
        <w:r w:rsidRPr="00721963">
          <w:rPr>
            <w:rFonts w:cs="Arial"/>
            <w:b/>
            <w:noProof/>
            <w:webHidden/>
            <w:sz w:val="21"/>
            <w:szCs w:val="21"/>
          </w:rPr>
          <w:fldChar w:fldCharType="separate"/>
        </w:r>
        <w:r w:rsidR="007969D9">
          <w:rPr>
            <w:rFonts w:cs="Arial"/>
            <w:b/>
            <w:noProof/>
            <w:webHidden/>
            <w:sz w:val="21"/>
            <w:szCs w:val="21"/>
          </w:rPr>
          <w:t>150</w:t>
        </w:r>
        <w:r w:rsidRPr="00721963">
          <w:rPr>
            <w:rFonts w:cs="Arial"/>
            <w:b/>
            <w:noProof/>
            <w:webHidden/>
            <w:sz w:val="21"/>
            <w:szCs w:val="21"/>
          </w:rPr>
          <w:fldChar w:fldCharType="end"/>
        </w:r>
      </w:hyperlink>
    </w:p>
    <w:p w:rsidR="007F33AF" w:rsidRPr="00721963" w:rsidRDefault="007F33AF">
      <w:pPr>
        <w:pStyle w:val="11"/>
        <w:tabs>
          <w:tab w:val="right" w:leader="dot" w:pos="6624"/>
        </w:tabs>
        <w:rPr>
          <w:rFonts w:cs="Arial"/>
          <w:noProof/>
          <w:sz w:val="21"/>
          <w:szCs w:val="21"/>
        </w:rPr>
      </w:pPr>
      <w:hyperlink w:anchor="_Toc285700750" w:history="1">
        <w:r w:rsidRPr="00721963">
          <w:rPr>
            <w:rStyle w:val="af3"/>
            <w:rFonts w:cs="Arial"/>
            <w:noProof/>
            <w:sz w:val="21"/>
            <w:szCs w:val="21"/>
          </w:rPr>
          <w:t>О ритме и времени созидания</w:t>
        </w:r>
        <w:r w:rsidRPr="00721963">
          <w:rPr>
            <w:rFonts w:cs="Arial"/>
            <w:noProof/>
            <w:webHidden/>
            <w:sz w:val="21"/>
            <w:szCs w:val="21"/>
          </w:rPr>
          <w:tab/>
        </w:r>
        <w:r w:rsidRPr="00721963">
          <w:rPr>
            <w:rFonts w:cs="Arial"/>
            <w:noProof/>
            <w:webHidden/>
            <w:sz w:val="21"/>
            <w:szCs w:val="21"/>
          </w:rPr>
          <w:fldChar w:fldCharType="begin"/>
        </w:r>
        <w:r w:rsidRPr="00721963">
          <w:rPr>
            <w:rFonts w:cs="Arial"/>
            <w:noProof/>
            <w:webHidden/>
            <w:sz w:val="21"/>
            <w:szCs w:val="21"/>
          </w:rPr>
          <w:instrText xml:space="preserve"> PAGEREF _Toc285700750 \h </w:instrText>
        </w:r>
        <w:r w:rsidRPr="00721963">
          <w:rPr>
            <w:rFonts w:cs="Arial"/>
            <w:noProof/>
            <w:sz w:val="21"/>
            <w:szCs w:val="21"/>
          </w:rPr>
        </w:r>
        <w:r w:rsidRPr="00721963">
          <w:rPr>
            <w:rFonts w:cs="Arial"/>
            <w:noProof/>
            <w:webHidden/>
            <w:sz w:val="21"/>
            <w:szCs w:val="21"/>
          </w:rPr>
          <w:fldChar w:fldCharType="separate"/>
        </w:r>
        <w:r w:rsidR="007969D9">
          <w:rPr>
            <w:rFonts w:cs="Arial"/>
            <w:noProof/>
            <w:webHidden/>
            <w:sz w:val="21"/>
            <w:szCs w:val="21"/>
          </w:rPr>
          <w:t>150</w:t>
        </w:r>
        <w:r w:rsidRPr="00721963">
          <w:rPr>
            <w:rFonts w:cs="Arial"/>
            <w:noProof/>
            <w:webHidden/>
            <w:sz w:val="21"/>
            <w:szCs w:val="21"/>
          </w:rPr>
          <w:fldChar w:fldCharType="end"/>
        </w:r>
      </w:hyperlink>
    </w:p>
    <w:p w:rsidR="007F33AF" w:rsidRPr="00721963" w:rsidRDefault="007F33AF">
      <w:pPr>
        <w:pStyle w:val="21"/>
        <w:tabs>
          <w:tab w:val="right" w:leader="dot" w:pos="6624"/>
        </w:tabs>
        <w:rPr>
          <w:rFonts w:cs="Arial"/>
          <w:noProof/>
          <w:sz w:val="21"/>
          <w:szCs w:val="21"/>
        </w:rPr>
      </w:pPr>
      <w:hyperlink w:anchor="_Toc285700751" w:history="1">
        <w:r w:rsidRPr="00721963">
          <w:rPr>
            <w:rStyle w:val="af3"/>
            <w:rFonts w:cs="Arial"/>
            <w:noProof/>
            <w:kern w:val="32"/>
            <w:sz w:val="21"/>
            <w:szCs w:val="21"/>
          </w:rPr>
          <w:t>Задание 28 Дому Фа – найти 4 отрицательных варианта Дхаммы</w:t>
        </w:r>
        <w:r w:rsidRPr="00721963">
          <w:rPr>
            <w:rStyle w:val="af3"/>
            <w:rFonts w:cs="Arial"/>
            <w:noProof/>
            <w:sz w:val="21"/>
            <w:szCs w:val="21"/>
          </w:rPr>
          <w:t xml:space="preserve"> Созидания</w:t>
        </w:r>
        <w:r w:rsidRPr="00721963">
          <w:rPr>
            <w:rFonts w:cs="Arial"/>
            <w:noProof/>
            <w:webHidden/>
            <w:sz w:val="21"/>
            <w:szCs w:val="21"/>
          </w:rPr>
          <w:tab/>
        </w:r>
        <w:r w:rsidRPr="00721963">
          <w:rPr>
            <w:rFonts w:cs="Arial"/>
            <w:noProof/>
            <w:webHidden/>
            <w:sz w:val="21"/>
            <w:szCs w:val="21"/>
          </w:rPr>
          <w:fldChar w:fldCharType="begin"/>
        </w:r>
        <w:r w:rsidRPr="00721963">
          <w:rPr>
            <w:rFonts w:cs="Arial"/>
            <w:noProof/>
            <w:webHidden/>
            <w:sz w:val="21"/>
            <w:szCs w:val="21"/>
          </w:rPr>
          <w:instrText xml:space="preserve"> PAGEREF _Toc285700751 \h </w:instrText>
        </w:r>
        <w:r w:rsidRPr="00721963">
          <w:rPr>
            <w:rFonts w:cs="Arial"/>
            <w:noProof/>
            <w:sz w:val="21"/>
            <w:szCs w:val="21"/>
          </w:rPr>
        </w:r>
        <w:r w:rsidRPr="00721963">
          <w:rPr>
            <w:rFonts w:cs="Arial"/>
            <w:noProof/>
            <w:webHidden/>
            <w:sz w:val="21"/>
            <w:szCs w:val="21"/>
          </w:rPr>
          <w:fldChar w:fldCharType="separate"/>
        </w:r>
        <w:r w:rsidR="007969D9">
          <w:rPr>
            <w:rFonts w:cs="Arial"/>
            <w:noProof/>
            <w:webHidden/>
            <w:sz w:val="21"/>
            <w:szCs w:val="21"/>
          </w:rPr>
          <w:t>153</w:t>
        </w:r>
        <w:r w:rsidRPr="00721963">
          <w:rPr>
            <w:rFonts w:cs="Arial"/>
            <w:noProof/>
            <w:webHidden/>
            <w:sz w:val="21"/>
            <w:szCs w:val="21"/>
          </w:rPr>
          <w:fldChar w:fldCharType="end"/>
        </w:r>
      </w:hyperlink>
    </w:p>
    <w:p w:rsidR="007F33AF" w:rsidRPr="00721963" w:rsidRDefault="007F33AF">
      <w:pPr>
        <w:pStyle w:val="11"/>
        <w:tabs>
          <w:tab w:val="right" w:leader="dot" w:pos="6624"/>
        </w:tabs>
        <w:rPr>
          <w:rFonts w:cs="Arial"/>
          <w:noProof/>
          <w:sz w:val="21"/>
          <w:szCs w:val="21"/>
        </w:rPr>
      </w:pPr>
      <w:hyperlink w:anchor="_Toc285700752" w:history="1">
        <w:r w:rsidRPr="00721963">
          <w:rPr>
            <w:rStyle w:val="af3"/>
            <w:rFonts w:cs="Arial"/>
            <w:noProof/>
            <w:sz w:val="21"/>
            <w:szCs w:val="21"/>
          </w:rPr>
          <w:t>О вхождении в предвечный синтезобраз</w:t>
        </w:r>
        <w:r w:rsidRPr="00721963">
          <w:rPr>
            <w:rFonts w:cs="Arial"/>
            <w:noProof/>
            <w:webHidden/>
            <w:sz w:val="21"/>
            <w:szCs w:val="21"/>
          </w:rPr>
          <w:tab/>
        </w:r>
        <w:r w:rsidRPr="00721963">
          <w:rPr>
            <w:rFonts w:cs="Arial"/>
            <w:noProof/>
            <w:webHidden/>
            <w:sz w:val="21"/>
            <w:szCs w:val="21"/>
          </w:rPr>
          <w:fldChar w:fldCharType="begin"/>
        </w:r>
        <w:r w:rsidRPr="00721963">
          <w:rPr>
            <w:rFonts w:cs="Arial"/>
            <w:noProof/>
            <w:webHidden/>
            <w:sz w:val="21"/>
            <w:szCs w:val="21"/>
          </w:rPr>
          <w:instrText xml:space="preserve"> PAGEREF _Toc285700752 \h </w:instrText>
        </w:r>
        <w:r w:rsidRPr="00721963">
          <w:rPr>
            <w:rFonts w:cs="Arial"/>
            <w:noProof/>
            <w:sz w:val="21"/>
            <w:szCs w:val="21"/>
          </w:rPr>
        </w:r>
        <w:r w:rsidRPr="00721963">
          <w:rPr>
            <w:rFonts w:cs="Arial"/>
            <w:noProof/>
            <w:webHidden/>
            <w:sz w:val="21"/>
            <w:szCs w:val="21"/>
          </w:rPr>
          <w:fldChar w:fldCharType="separate"/>
        </w:r>
        <w:r w:rsidR="007969D9">
          <w:rPr>
            <w:rFonts w:cs="Arial"/>
            <w:noProof/>
            <w:webHidden/>
            <w:sz w:val="21"/>
            <w:szCs w:val="21"/>
          </w:rPr>
          <w:t>155</w:t>
        </w:r>
        <w:r w:rsidRPr="00721963">
          <w:rPr>
            <w:rFonts w:cs="Arial"/>
            <w:noProof/>
            <w:webHidden/>
            <w:sz w:val="21"/>
            <w:szCs w:val="21"/>
          </w:rPr>
          <w:fldChar w:fldCharType="end"/>
        </w:r>
      </w:hyperlink>
    </w:p>
    <w:p w:rsidR="007F33AF" w:rsidRPr="00721963" w:rsidRDefault="007F33AF">
      <w:pPr>
        <w:pStyle w:val="11"/>
        <w:tabs>
          <w:tab w:val="right" w:leader="dot" w:pos="6624"/>
        </w:tabs>
        <w:rPr>
          <w:rFonts w:cs="Arial"/>
          <w:noProof/>
          <w:sz w:val="21"/>
          <w:szCs w:val="21"/>
        </w:rPr>
      </w:pPr>
      <w:hyperlink w:anchor="_Toc285700753" w:history="1">
        <w:r w:rsidRPr="00721963">
          <w:rPr>
            <w:rStyle w:val="af3"/>
            <w:rFonts w:cs="Arial"/>
            <w:noProof/>
            <w:sz w:val="21"/>
            <w:szCs w:val="21"/>
          </w:rPr>
          <w:t>Объяснения действий в практике 7</w:t>
        </w:r>
        <w:r w:rsidRPr="00721963">
          <w:rPr>
            <w:rFonts w:cs="Arial"/>
            <w:noProof/>
            <w:webHidden/>
            <w:sz w:val="21"/>
            <w:szCs w:val="21"/>
          </w:rPr>
          <w:tab/>
        </w:r>
        <w:r w:rsidRPr="00721963">
          <w:rPr>
            <w:rFonts w:cs="Arial"/>
            <w:noProof/>
            <w:webHidden/>
            <w:sz w:val="21"/>
            <w:szCs w:val="21"/>
          </w:rPr>
          <w:fldChar w:fldCharType="begin"/>
        </w:r>
        <w:r w:rsidRPr="00721963">
          <w:rPr>
            <w:rFonts w:cs="Arial"/>
            <w:noProof/>
            <w:webHidden/>
            <w:sz w:val="21"/>
            <w:szCs w:val="21"/>
          </w:rPr>
          <w:instrText xml:space="preserve"> PAGEREF _Toc285700753 \h </w:instrText>
        </w:r>
        <w:r w:rsidRPr="00721963">
          <w:rPr>
            <w:rFonts w:cs="Arial"/>
            <w:noProof/>
            <w:sz w:val="21"/>
            <w:szCs w:val="21"/>
          </w:rPr>
        </w:r>
        <w:r w:rsidRPr="00721963">
          <w:rPr>
            <w:rFonts w:cs="Arial"/>
            <w:noProof/>
            <w:webHidden/>
            <w:sz w:val="21"/>
            <w:szCs w:val="21"/>
          </w:rPr>
          <w:fldChar w:fldCharType="separate"/>
        </w:r>
        <w:r w:rsidR="007969D9">
          <w:rPr>
            <w:rFonts w:cs="Arial"/>
            <w:noProof/>
            <w:webHidden/>
            <w:sz w:val="21"/>
            <w:szCs w:val="21"/>
          </w:rPr>
          <w:t>159</w:t>
        </w:r>
        <w:r w:rsidRPr="00721963">
          <w:rPr>
            <w:rFonts w:cs="Arial"/>
            <w:noProof/>
            <w:webHidden/>
            <w:sz w:val="21"/>
            <w:szCs w:val="21"/>
          </w:rPr>
          <w:fldChar w:fldCharType="end"/>
        </w:r>
      </w:hyperlink>
    </w:p>
    <w:p w:rsidR="007F33AF" w:rsidRPr="00721963" w:rsidRDefault="007F33AF">
      <w:pPr>
        <w:pStyle w:val="11"/>
        <w:tabs>
          <w:tab w:val="right" w:leader="dot" w:pos="6624"/>
        </w:tabs>
        <w:rPr>
          <w:rFonts w:cs="Arial"/>
          <w:noProof/>
          <w:sz w:val="21"/>
          <w:szCs w:val="21"/>
        </w:rPr>
      </w:pPr>
      <w:hyperlink w:anchor="_Toc285700754" w:history="1">
        <w:r w:rsidRPr="00721963">
          <w:rPr>
            <w:rStyle w:val="af3"/>
            <w:rFonts w:cs="Arial"/>
            <w:noProof/>
            <w:sz w:val="21"/>
            <w:szCs w:val="21"/>
          </w:rPr>
          <w:t>ПРАКТИКА 7</w:t>
        </w:r>
        <w:r w:rsidRPr="00721963">
          <w:rPr>
            <w:rStyle w:val="af3"/>
            <w:rFonts w:cs="Arial"/>
            <w:i/>
            <w:noProof/>
            <w:sz w:val="21"/>
            <w:szCs w:val="21"/>
          </w:rPr>
          <w:t xml:space="preserve">    </w:t>
        </w:r>
        <w:r w:rsidRPr="00721963">
          <w:rPr>
            <w:rStyle w:val="af3"/>
            <w:rFonts w:cs="Arial"/>
            <w:caps/>
            <w:noProof/>
            <w:sz w:val="21"/>
            <w:szCs w:val="21"/>
          </w:rPr>
          <w:t>С</w:t>
        </w:r>
        <w:r w:rsidRPr="00721963">
          <w:rPr>
            <w:rStyle w:val="af3"/>
            <w:rFonts w:cs="Arial"/>
            <w:noProof/>
            <w:sz w:val="21"/>
            <w:szCs w:val="21"/>
          </w:rPr>
          <w:t xml:space="preserve">тяжание огня и условий выражения  Дхаммы Созидания </w:t>
        </w:r>
        <w:r w:rsidRPr="00721963">
          <w:rPr>
            <w:rStyle w:val="af3"/>
            <w:rFonts w:cs="Arial"/>
            <w:caps/>
            <w:noProof/>
            <w:sz w:val="21"/>
            <w:szCs w:val="21"/>
          </w:rPr>
          <w:t>28-</w:t>
        </w:r>
        <w:r w:rsidRPr="00721963">
          <w:rPr>
            <w:rStyle w:val="af3"/>
            <w:rFonts w:cs="Arial"/>
            <w:noProof/>
            <w:sz w:val="21"/>
            <w:szCs w:val="21"/>
          </w:rPr>
          <w:t xml:space="preserve">го проявления </w:t>
        </w:r>
        <w:r w:rsidR="00020F44" w:rsidRPr="00721963">
          <w:rPr>
            <w:rStyle w:val="af3"/>
            <w:rFonts w:cs="Arial"/>
            <w:noProof/>
            <w:sz w:val="21"/>
            <w:szCs w:val="21"/>
          </w:rPr>
          <w:t xml:space="preserve">                            </w:t>
        </w:r>
        <w:r w:rsidRPr="00721963">
          <w:rPr>
            <w:rStyle w:val="af3"/>
            <w:rFonts w:cs="Arial"/>
            <w:noProof/>
            <w:sz w:val="21"/>
            <w:szCs w:val="21"/>
          </w:rPr>
          <w:t xml:space="preserve">Стяжание печати изначально вышестоящего огня </w:t>
        </w:r>
        <w:r w:rsidR="00020F44" w:rsidRPr="00721963">
          <w:rPr>
            <w:rStyle w:val="af3"/>
            <w:rFonts w:cs="Arial"/>
            <w:noProof/>
            <w:sz w:val="21"/>
            <w:szCs w:val="21"/>
          </w:rPr>
          <w:t xml:space="preserve">              </w:t>
        </w:r>
        <w:r w:rsidRPr="00721963">
          <w:rPr>
            <w:rStyle w:val="af3"/>
            <w:rFonts w:cs="Arial"/>
            <w:noProof/>
            <w:sz w:val="21"/>
            <w:szCs w:val="21"/>
          </w:rPr>
          <w:t>Изначально Вышестоящего Отца</w:t>
        </w:r>
        <w:r w:rsidRPr="00721963">
          <w:rPr>
            <w:rFonts w:cs="Arial"/>
            <w:noProof/>
            <w:webHidden/>
            <w:sz w:val="21"/>
            <w:szCs w:val="21"/>
          </w:rPr>
          <w:tab/>
        </w:r>
        <w:r w:rsidRPr="00721963">
          <w:rPr>
            <w:rFonts w:cs="Arial"/>
            <w:noProof/>
            <w:webHidden/>
            <w:sz w:val="21"/>
            <w:szCs w:val="21"/>
          </w:rPr>
          <w:fldChar w:fldCharType="begin"/>
        </w:r>
        <w:r w:rsidRPr="00721963">
          <w:rPr>
            <w:rFonts w:cs="Arial"/>
            <w:noProof/>
            <w:webHidden/>
            <w:sz w:val="21"/>
            <w:szCs w:val="21"/>
          </w:rPr>
          <w:instrText xml:space="preserve"> PAGEREF _Toc285700754 \h </w:instrText>
        </w:r>
        <w:r w:rsidRPr="00721963">
          <w:rPr>
            <w:rFonts w:cs="Arial"/>
            <w:noProof/>
            <w:sz w:val="21"/>
            <w:szCs w:val="21"/>
          </w:rPr>
        </w:r>
        <w:r w:rsidRPr="00721963">
          <w:rPr>
            <w:rFonts w:cs="Arial"/>
            <w:noProof/>
            <w:webHidden/>
            <w:sz w:val="21"/>
            <w:szCs w:val="21"/>
          </w:rPr>
          <w:fldChar w:fldCharType="separate"/>
        </w:r>
        <w:r w:rsidR="007969D9">
          <w:rPr>
            <w:rFonts w:cs="Arial"/>
            <w:noProof/>
            <w:webHidden/>
            <w:sz w:val="21"/>
            <w:szCs w:val="21"/>
          </w:rPr>
          <w:t>160</w:t>
        </w:r>
        <w:r w:rsidRPr="00721963">
          <w:rPr>
            <w:rFonts w:cs="Arial"/>
            <w:noProof/>
            <w:webHidden/>
            <w:sz w:val="21"/>
            <w:szCs w:val="21"/>
          </w:rPr>
          <w:fldChar w:fldCharType="end"/>
        </w:r>
      </w:hyperlink>
    </w:p>
    <w:p w:rsidR="007F33AF" w:rsidRPr="00721963" w:rsidRDefault="007F33AF">
      <w:pPr>
        <w:pStyle w:val="11"/>
        <w:tabs>
          <w:tab w:val="right" w:leader="dot" w:pos="6624"/>
        </w:tabs>
        <w:rPr>
          <w:rFonts w:cs="Arial"/>
          <w:noProof/>
          <w:sz w:val="21"/>
          <w:szCs w:val="21"/>
        </w:rPr>
      </w:pPr>
      <w:hyperlink w:anchor="_Toc285700755" w:history="1">
        <w:r w:rsidRPr="00721963">
          <w:rPr>
            <w:rStyle w:val="af3"/>
            <w:rFonts w:cs="Arial"/>
            <w:noProof/>
            <w:sz w:val="21"/>
            <w:szCs w:val="21"/>
          </w:rPr>
          <w:t>О стандарте 31 Синтеза ФА и новых стандартах Синтезов</w:t>
        </w:r>
        <w:r w:rsidRPr="00721963">
          <w:rPr>
            <w:rFonts w:cs="Arial"/>
            <w:noProof/>
            <w:webHidden/>
            <w:sz w:val="21"/>
            <w:szCs w:val="21"/>
          </w:rPr>
          <w:tab/>
        </w:r>
        <w:r w:rsidRPr="00721963">
          <w:rPr>
            <w:rFonts w:cs="Arial"/>
            <w:noProof/>
            <w:webHidden/>
            <w:sz w:val="21"/>
            <w:szCs w:val="21"/>
          </w:rPr>
          <w:fldChar w:fldCharType="begin"/>
        </w:r>
        <w:r w:rsidRPr="00721963">
          <w:rPr>
            <w:rFonts w:cs="Arial"/>
            <w:noProof/>
            <w:webHidden/>
            <w:sz w:val="21"/>
            <w:szCs w:val="21"/>
          </w:rPr>
          <w:instrText xml:space="preserve"> PAGEREF _Toc285700755 \h </w:instrText>
        </w:r>
        <w:r w:rsidRPr="00721963">
          <w:rPr>
            <w:rFonts w:cs="Arial"/>
            <w:noProof/>
            <w:sz w:val="21"/>
            <w:szCs w:val="21"/>
          </w:rPr>
        </w:r>
        <w:r w:rsidRPr="00721963">
          <w:rPr>
            <w:rFonts w:cs="Arial"/>
            <w:noProof/>
            <w:webHidden/>
            <w:sz w:val="21"/>
            <w:szCs w:val="21"/>
          </w:rPr>
          <w:fldChar w:fldCharType="separate"/>
        </w:r>
        <w:r w:rsidR="007969D9">
          <w:rPr>
            <w:rFonts w:cs="Arial"/>
            <w:noProof/>
            <w:webHidden/>
            <w:sz w:val="21"/>
            <w:szCs w:val="21"/>
          </w:rPr>
          <w:t>168</w:t>
        </w:r>
        <w:r w:rsidRPr="00721963">
          <w:rPr>
            <w:rFonts w:cs="Arial"/>
            <w:noProof/>
            <w:webHidden/>
            <w:sz w:val="21"/>
            <w:szCs w:val="21"/>
          </w:rPr>
          <w:fldChar w:fldCharType="end"/>
        </w:r>
      </w:hyperlink>
    </w:p>
    <w:p w:rsidR="007F33AF" w:rsidRPr="00721963" w:rsidRDefault="007F33AF">
      <w:pPr>
        <w:pStyle w:val="21"/>
        <w:tabs>
          <w:tab w:val="right" w:leader="dot" w:pos="6624"/>
        </w:tabs>
        <w:rPr>
          <w:rFonts w:cs="Arial"/>
          <w:noProof/>
          <w:sz w:val="21"/>
          <w:szCs w:val="21"/>
        </w:rPr>
      </w:pPr>
      <w:hyperlink w:anchor="_Toc285700756" w:history="1">
        <w:r w:rsidRPr="00721963">
          <w:rPr>
            <w:rStyle w:val="af3"/>
            <w:rFonts w:cs="Arial"/>
            <w:noProof/>
            <w:sz w:val="21"/>
            <w:szCs w:val="21"/>
          </w:rPr>
          <w:t>Сообщение о развёртывани</w:t>
        </w:r>
        <w:r w:rsidR="00020F44" w:rsidRPr="00721963">
          <w:rPr>
            <w:rStyle w:val="af3"/>
            <w:rFonts w:cs="Arial"/>
            <w:noProof/>
            <w:sz w:val="21"/>
            <w:szCs w:val="21"/>
          </w:rPr>
          <w:t>и в практике Дхамм Созидания 27</w:t>
        </w:r>
        <w:r w:rsidRPr="00721963">
          <w:rPr>
            <w:rStyle w:val="af3"/>
            <w:rFonts w:cs="Arial"/>
            <w:noProof/>
            <w:sz w:val="21"/>
            <w:szCs w:val="21"/>
          </w:rPr>
          <w:t>проявлений</w:t>
        </w:r>
        <w:r w:rsidRPr="00721963">
          <w:rPr>
            <w:rFonts w:cs="Arial"/>
            <w:noProof/>
            <w:webHidden/>
            <w:sz w:val="21"/>
            <w:szCs w:val="21"/>
          </w:rPr>
          <w:tab/>
        </w:r>
        <w:r w:rsidRPr="00721963">
          <w:rPr>
            <w:rFonts w:cs="Arial"/>
            <w:noProof/>
            <w:webHidden/>
            <w:sz w:val="21"/>
            <w:szCs w:val="21"/>
          </w:rPr>
          <w:fldChar w:fldCharType="begin"/>
        </w:r>
        <w:r w:rsidRPr="00721963">
          <w:rPr>
            <w:rFonts w:cs="Arial"/>
            <w:noProof/>
            <w:webHidden/>
            <w:sz w:val="21"/>
            <w:szCs w:val="21"/>
          </w:rPr>
          <w:instrText xml:space="preserve"> PAGEREF _Toc285700756 \h </w:instrText>
        </w:r>
        <w:r w:rsidRPr="00721963">
          <w:rPr>
            <w:rFonts w:cs="Arial"/>
            <w:noProof/>
            <w:sz w:val="21"/>
            <w:szCs w:val="21"/>
          </w:rPr>
        </w:r>
        <w:r w:rsidRPr="00721963">
          <w:rPr>
            <w:rFonts w:cs="Arial"/>
            <w:noProof/>
            <w:webHidden/>
            <w:sz w:val="21"/>
            <w:szCs w:val="21"/>
          </w:rPr>
          <w:fldChar w:fldCharType="separate"/>
        </w:r>
        <w:r w:rsidR="007969D9">
          <w:rPr>
            <w:rFonts w:cs="Arial"/>
            <w:noProof/>
            <w:webHidden/>
            <w:sz w:val="21"/>
            <w:szCs w:val="21"/>
          </w:rPr>
          <w:t>169</w:t>
        </w:r>
        <w:r w:rsidRPr="00721963">
          <w:rPr>
            <w:rFonts w:cs="Arial"/>
            <w:noProof/>
            <w:webHidden/>
            <w:sz w:val="21"/>
            <w:szCs w:val="21"/>
          </w:rPr>
          <w:fldChar w:fldCharType="end"/>
        </w:r>
      </w:hyperlink>
    </w:p>
    <w:p w:rsidR="007F33AF" w:rsidRPr="00721963" w:rsidRDefault="007F33AF">
      <w:pPr>
        <w:pStyle w:val="11"/>
        <w:tabs>
          <w:tab w:val="right" w:leader="dot" w:pos="6624"/>
        </w:tabs>
        <w:rPr>
          <w:rFonts w:cs="Arial"/>
          <w:noProof/>
          <w:sz w:val="21"/>
          <w:szCs w:val="21"/>
        </w:rPr>
      </w:pPr>
      <w:hyperlink w:anchor="_Toc285700757" w:history="1">
        <w:r w:rsidRPr="00721963">
          <w:rPr>
            <w:rStyle w:val="af3"/>
            <w:rFonts w:cs="Arial"/>
            <w:noProof/>
            <w:sz w:val="21"/>
            <w:szCs w:val="21"/>
          </w:rPr>
          <w:t>ПРАКТИКА 8  Стяжание стандарта 31</w:t>
        </w:r>
        <w:r w:rsidRPr="00721963">
          <w:rPr>
            <w:rStyle w:val="af3"/>
            <w:rFonts w:cs="Arial"/>
            <w:noProof/>
            <w:sz w:val="21"/>
            <w:szCs w:val="21"/>
          </w:rPr>
          <w:noBreakHyphen/>
          <w:t>го Синтеза ФА                    Стяжание выражения Выявления Изначально Вышестоящего Отца</w:t>
        </w:r>
        <w:r w:rsidRPr="00721963">
          <w:rPr>
            <w:rFonts w:cs="Arial"/>
            <w:noProof/>
            <w:webHidden/>
            <w:sz w:val="21"/>
            <w:szCs w:val="21"/>
          </w:rPr>
          <w:tab/>
        </w:r>
        <w:r w:rsidRPr="00721963">
          <w:rPr>
            <w:rFonts w:cs="Arial"/>
            <w:noProof/>
            <w:webHidden/>
            <w:sz w:val="21"/>
            <w:szCs w:val="21"/>
          </w:rPr>
          <w:fldChar w:fldCharType="begin"/>
        </w:r>
        <w:r w:rsidRPr="00721963">
          <w:rPr>
            <w:rFonts w:cs="Arial"/>
            <w:noProof/>
            <w:webHidden/>
            <w:sz w:val="21"/>
            <w:szCs w:val="21"/>
          </w:rPr>
          <w:instrText xml:space="preserve"> PAGEREF _Toc285700757 \h </w:instrText>
        </w:r>
        <w:r w:rsidRPr="00721963">
          <w:rPr>
            <w:rFonts w:cs="Arial"/>
            <w:noProof/>
            <w:sz w:val="21"/>
            <w:szCs w:val="21"/>
          </w:rPr>
        </w:r>
        <w:r w:rsidRPr="00721963">
          <w:rPr>
            <w:rFonts w:cs="Arial"/>
            <w:noProof/>
            <w:webHidden/>
            <w:sz w:val="21"/>
            <w:szCs w:val="21"/>
          </w:rPr>
          <w:fldChar w:fldCharType="separate"/>
        </w:r>
        <w:r w:rsidR="007969D9">
          <w:rPr>
            <w:rFonts w:cs="Arial"/>
            <w:noProof/>
            <w:webHidden/>
            <w:sz w:val="21"/>
            <w:szCs w:val="21"/>
          </w:rPr>
          <w:t>171</w:t>
        </w:r>
        <w:r w:rsidRPr="00721963">
          <w:rPr>
            <w:rFonts w:cs="Arial"/>
            <w:noProof/>
            <w:webHidden/>
            <w:sz w:val="21"/>
            <w:szCs w:val="21"/>
          </w:rPr>
          <w:fldChar w:fldCharType="end"/>
        </w:r>
      </w:hyperlink>
    </w:p>
    <w:p w:rsidR="007F33AF" w:rsidRPr="00721963" w:rsidRDefault="007F33AF">
      <w:pPr>
        <w:pStyle w:val="11"/>
        <w:tabs>
          <w:tab w:val="right" w:leader="dot" w:pos="6624"/>
        </w:tabs>
        <w:rPr>
          <w:rFonts w:cs="Arial"/>
          <w:noProof/>
          <w:sz w:val="21"/>
          <w:szCs w:val="21"/>
        </w:rPr>
      </w:pPr>
      <w:hyperlink w:anchor="_Toc285700758" w:history="1">
        <w:r w:rsidRPr="00721963">
          <w:rPr>
            <w:rStyle w:val="af3"/>
            <w:rFonts w:cs="Arial"/>
            <w:noProof/>
            <w:sz w:val="21"/>
            <w:szCs w:val="21"/>
          </w:rPr>
          <w:t>Выявление</w:t>
        </w:r>
        <w:r w:rsidRPr="00721963">
          <w:rPr>
            <w:rFonts w:cs="Arial"/>
            <w:noProof/>
            <w:webHidden/>
            <w:sz w:val="21"/>
            <w:szCs w:val="21"/>
          </w:rPr>
          <w:tab/>
        </w:r>
        <w:r w:rsidRPr="00721963">
          <w:rPr>
            <w:rFonts w:cs="Arial"/>
            <w:noProof/>
            <w:webHidden/>
            <w:sz w:val="21"/>
            <w:szCs w:val="21"/>
          </w:rPr>
          <w:fldChar w:fldCharType="begin"/>
        </w:r>
        <w:r w:rsidRPr="00721963">
          <w:rPr>
            <w:rFonts w:cs="Arial"/>
            <w:noProof/>
            <w:webHidden/>
            <w:sz w:val="21"/>
            <w:szCs w:val="21"/>
          </w:rPr>
          <w:instrText xml:space="preserve"> PAGEREF _Toc285700758 \h </w:instrText>
        </w:r>
        <w:r w:rsidRPr="00721963">
          <w:rPr>
            <w:rFonts w:cs="Arial"/>
            <w:noProof/>
            <w:sz w:val="21"/>
            <w:szCs w:val="21"/>
          </w:rPr>
        </w:r>
        <w:r w:rsidRPr="00721963">
          <w:rPr>
            <w:rFonts w:cs="Arial"/>
            <w:noProof/>
            <w:webHidden/>
            <w:sz w:val="21"/>
            <w:szCs w:val="21"/>
          </w:rPr>
          <w:fldChar w:fldCharType="separate"/>
        </w:r>
        <w:r w:rsidR="007969D9">
          <w:rPr>
            <w:rFonts w:cs="Arial"/>
            <w:noProof/>
            <w:webHidden/>
            <w:sz w:val="21"/>
            <w:szCs w:val="21"/>
          </w:rPr>
          <w:t>173</w:t>
        </w:r>
        <w:r w:rsidRPr="00721963">
          <w:rPr>
            <w:rFonts w:cs="Arial"/>
            <w:noProof/>
            <w:webHidden/>
            <w:sz w:val="21"/>
            <w:szCs w:val="21"/>
          </w:rPr>
          <w:fldChar w:fldCharType="end"/>
        </w:r>
      </w:hyperlink>
    </w:p>
    <w:p w:rsidR="007F33AF" w:rsidRPr="00721963" w:rsidRDefault="007F33AF">
      <w:pPr>
        <w:pStyle w:val="21"/>
        <w:tabs>
          <w:tab w:val="right" w:leader="dot" w:pos="6624"/>
        </w:tabs>
        <w:rPr>
          <w:rFonts w:cs="Arial"/>
          <w:noProof/>
          <w:sz w:val="21"/>
          <w:szCs w:val="21"/>
        </w:rPr>
      </w:pPr>
      <w:hyperlink w:anchor="_Toc285700759" w:history="1">
        <w:r w:rsidRPr="00721963">
          <w:rPr>
            <w:rStyle w:val="af3"/>
            <w:rFonts w:cs="Arial"/>
            <w:noProof/>
            <w:sz w:val="21"/>
            <w:szCs w:val="21"/>
          </w:rPr>
          <w:t>О значении самосовершенствования</w:t>
        </w:r>
        <w:r w:rsidRPr="00721963">
          <w:rPr>
            <w:rFonts w:cs="Arial"/>
            <w:noProof/>
            <w:webHidden/>
            <w:sz w:val="21"/>
            <w:szCs w:val="21"/>
          </w:rPr>
          <w:tab/>
        </w:r>
        <w:r w:rsidRPr="00721963">
          <w:rPr>
            <w:rFonts w:cs="Arial"/>
            <w:noProof/>
            <w:webHidden/>
            <w:sz w:val="21"/>
            <w:szCs w:val="21"/>
          </w:rPr>
          <w:fldChar w:fldCharType="begin"/>
        </w:r>
        <w:r w:rsidRPr="00721963">
          <w:rPr>
            <w:rFonts w:cs="Arial"/>
            <w:noProof/>
            <w:webHidden/>
            <w:sz w:val="21"/>
            <w:szCs w:val="21"/>
          </w:rPr>
          <w:instrText xml:space="preserve"> PAGEREF _Toc285700759 \h </w:instrText>
        </w:r>
        <w:r w:rsidRPr="00721963">
          <w:rPr>
            <w:rFonts w:cs="Arial"/>
            <w:noProof/>
            <w:sz w:val="21"/>
            <w:szCs w:val="21"/>
          </w:rPr>
        </w:r>
        <w:r w:rsidRPr="00721963">
          <w:rPr>
            <w:rFonts w:cs="Arial"/>
            <w:noProof/>
            <w:webHidden/>
            <w:sz w:val="21"/>
            <w:szCs w:val="21"/>
          </w:rPr>
          <w:fldChar w:fldCharType="separate"/>
        </w:r>
        <w:r w:rsidR="007969D9">
          <w:rPr>
            <w:rFonts w:cs="Arial"/>
            <w:noProof/>
            <w:webHidden/>
            <w:sz w:val="21"/>
            <w:szCs w:val="21"/>
          </w:rPr>
          <w:t>175</w:t>
        </w:r>
        <w:r w:rsidRPr="00721963">
          <w:rPr>
            <w:rFonts w:cs="Arial"/>
            <w:noProof/>
            <w:webHidden/>
            <w:sz w:val="21"/>
            <w:szCs w:val="21"/>
          </w:rPr>
          <w:fldChar w:fldCharType="end"/>
        </w:r>
      </w:hyperlink>
    </w:p>
    <w:p w:rsidR="007F33AF" w:rsidRPr="00721963" w:rsidRDefault="007F33AF">
      <w:pPr>
        <w:pStyle w:val="21"/>
        <w:tabs>
          <w:tab w:val="right" w:leader="dot" w:pos="6624"/>
        </w:tabs>
        <w:rPr>
          <w:rFonts w:cs="Arial"/>
          <w:noProof/>
          <w:sz w:val="21"/>
          <w:szCs w:val="21"/>
        </w:rPr>
      </w:pPr>
      <w:hyperlink w:anchor="_Toc285700760" w:history="1">
        <w:r w:rsidRPr="00721963">
          <w:rPr>
            <w:rStyle w:val="af3"/>
            <w:rFonts w:cs="Arial"/>
            <w:noProof/>
            <w:sz w:val="21"/>
            <w:szCs w:val="21"/>
          </w:rPr>
          <w:t>О значении дееспособности частей</w:t>
        </w:r>
        <w:r w:rsidRPr="00721963">
          <w:rPr>
            <w:rFonts w:cs="Arial"/>
            <w:noProof/>
            <w:webHidden/>
            <w:sz w:val="21"/>
            <w:szCs w:val="21"/>
          </w:rPr>
          <w:tab/>
        </w:r>
        <w:r w:rsidRPr="00721963">
          <w:rPr>
            <w:rFonts w:cs="Arial"/>
            <w:noProof/>
            <w:webHidden/>
            <w:sz w:val="21"/>
            <w:szCs w:val="21"/>
          </w:rPr>
          <w:fldChar w:fldCharType="begin"/>
        </w:r>
        <w:r w:rsidRPr="00721963">
          <w:rPr>
            <w:rFonts w:cs="Arial"/>
            <w:noProof/>
            <w:webHidden/>
            <w:sz w:val="21"/>
            <w:szCs w:val="21"/>
          </w:rPr>
          <w:instrText xml:space="preserve"> PAGEREF _Toc285700760 \h </w:instrText>
        </w:r>
        <w:r w:rsidRPr="00721963">
          <w:rPr>
            <w:rFonts w:cs="Arial"/>
            <w:noProof/>
            <w:sz w:val="21"/>
            <w:szCs w:val="21"/>
          </w:rPr>
        </w:r>
        <w:r w:rsidRPr="00721963">
          <w:rPr>
            <w:rFonts w:cs="Arial"/>
            <w:noProof/>
            <w:webHidden/>
            <w:sz w:val="21"/>
            <w:szCs w:val="21"/>
          </w:rPr>
          <w:fldChar w:fldCharType="separate"/>
        </w:r>
        <w:r w:rsidR="007969D9">
          <w:rPr>
            <w:rFonts w:cs="Arial"/>
            <w:noProof/>
            <w:webHidden/>
            <w:sz w:val="21"/>
            <w:szCs w:val="21"/>
          </w:rPr>
          <w:t>178</w:t>
        </w:r>
        <w:r w:rsidRPr="00721963">
          <w:rPr>
            <w:rFonts w:cs="Arial"/>
            <w:noProof/>
            <w:webHidden/>
            <w:sz w:val="21"/>
            <w:szCs w:val="21"/>
          </w:rPr>
          <w:fldChar w:fldCharType="end"/>
        </w:r>
      </w:hyperlink>
    </w:p>
    <w:p w:rsidR="007F33AF" w:rsidRPr="00721963" w:rsidRDefault="007F33AF">
      <w:pPr>
        <w:pStyle w:val="11"/>
        <w:tabs>
          <w:tab w:val="right" w:leader="dot" w:pos="6624"/>
        </w:tabs>
        <w:rPr>
          <w:rFonts w:cs="Arial"/>
          <w:noProof/>
          <w:sz w:val="21"/>
          <w:szCs w:val="21"/>
        </w:rPr>
      </w:pPr>
      <w:hyperlink w:anchor="_Toc285700761" w:history="1">
        <w:r w:rsidRPr="00721963">
          <w:rPr>
            <w:rStyle w:val="af3"/>
            <w:rFonts w:cs="Arial"/>
            <w:noProof/>
            <w:spacing w:val="-3"/>
            <w:sz w:val="21"/>
            <w:szCs w:val="21"/>
          </w:rPr>
          <w:t xml:space="preserve">ПРАКТИКА 9 </w:t>
        </w:r>
        <w:r w:rsidRPr="00721963">
          <w:rPr>
            <w:rStyle w:val="af3"/>
            <w:rFonts w:cs="Arial"/>
            <w:noProof/>
            <w:sz w:val="21"/>
            <w:szCs w:val="21"/>
          </w:rPr>
          <w:t>Итоговое стяжание 31-го Синтеза ФА</w:t>
        </w:r>
        <w:r w:rsidRPr="00721963">
          <w:rPr>
            <w:rFonts w:cs="Arial"/>
            <w:noProof/>
            <w:webHidden/>
            <w:sz w:val="21"/>
            <w:szCs w:val="21"/>
          </w:rPr>
          <w:tab/>
        </w:r>
        <w:r w:rsidRPr="00721963">
          <w:rPr>
            <w:rFonts w:cs="Arial"/>
            <w:noProof/>
            <w:webHidden/>
            <w:sz w:val="21"/>
            <w:szCs w:val="21"/>
          </w:rPr>
          <w:fldChar w:fldCharType="begin"/>
        </w:r>
        <w:r w:rsidRPr="00721963">
          <w:rPr>
            <w:rFonts w:cs="Arial"/>
            <w:noProof/>
            <w:webHidden/>
            <w:sz w:val="21"/>
            <w:szCs w:val="21"/>
          </w:rPr>
          <w:instrText xml:space="preserve"> PAGEREF _Toc285700761 \h </w:instrText>
        </w:r>
        <w:r w:rsidRPr="00721963">
          <w:rPr>
            <w:rFonts w:cs="Arial"/>
            <w:noProof/>
            <w:sz w:val="21"/>
            <w:szCs w:val="21"/>
          </w:rPr>
        </w:r>
        <w:r w:rsidRPr="00721963">
          <w:rPr>
            <w:rFonts w:cs="Arial"/>
            <w:noProof/>
            <w:webHidden/>
            <w:sz w:val="21"/>
            <w:szCs w:val="21"/>
          </w:rPr>
          <w:fldChar w:fldCharType="separate"/>
        </w:r>
        <w:r w:rsidR="007969D9">
          <w:rPr>
            <w:rFonts w:cs="Arial"/>
            <w:noProof/>
            <w:webHidden/>
            <w:sz w:val="21"/>
            <w:szCs w:val="21"/>
          </w:rPr>
          <w:t>180</w:t>
        </w:r>
        <w:r w:rsidRPr="00721963">
          <w:rPr>
            <w:rFonts w:cs="Arial"/>
            <w:noProof/>
            <w:webHidden/>
            <w:sz w:val="21"/>
            <w:szCs w:val="21"/>
          </w:rPr>
          <w:fldChar w:fldCharType="end"/>
        </w:r>
      </w:hyperlink>
    </w:p>
    <w:p w:rsidR="00F54A14" w:rsidRPr="006E1715" w:rsidRDefault="004B1308" w:rsidP="00F54A14">
      <w:pPr>
        <w:rPr>
          <w:rFonts w:ascii="Franklin Gothic Book" w:hAnsi="Franklin Gothic Book"/>
        </w:rPr>
      </w:pPr>
      <w:r w:rsidRPr="00721963">
        <w:rPr>
          <w:rFonts w:ascii="Arial" w:hAnsi="Arial" w:cs="Arial"/>
          <w:sz w:val="21"/>
          <w:szCs w:val="21"/>
        </w:rPr>
        <w:fldChar w:fldCharType="end"/>
      </w:r>
      <w:r w:rsidR="00FA6722" w:rsidRPr="006E1715">
        <w:rPr>
          <w:rFonts w:ascii="Franklin Gothic Book" w:hAnsi="Franklin Gothic Book"/>
        </w:rPr>
        <w:br w:type="page"/>
      </w:r>
    </w:p>
    <w:p w:rsidR="009F1FB5" w:rsidRPr="00850E43" w:rsidRDefault="009F1FB5" w:rsidP="00F54A14">
      <w:pPr>
        <w:pStyle w:val="1"/>
        <w:spacing w:before="640" w:after="0" w:line="240" w:lineRule="auto"/>
        <w:jc w:val="right"/>
        <w:rPr>
          <w:sz w:val="22"/>
          <w:szCs w:val="22"/>
        </w:rPr>
      </w:pPr>
      <w:bookmarkStart w:id="1" w:name="_Toc285628275"/>
      <w:bookmarkStart w:id="2" w:name="_Toc285700702"/>
      <w:r w:rsidRPr="00850E43">
        <w:rPr>
          <w:sz w:val="22"/>
          <w:szCs w:val="22"/>
        </w:rPr>
        <w:t>День первый, часть первая</w:t>
      </w:r>
      <w:bookmarkEnd w:id="1"/>
      <w:bookmarkEnd w:id="2"/>
    </w:p>
    <w:p w:rsidR="009F1FB5" w:rsidRPr="00850E43" w:rsidRDefault="00C17431" w:rsidP="00F54A14">
      <w:pPr>
        <w:pStyle w:val="1"/>
        <w:spacing w:before="640" w:after="120" w:line="240" w:lineRule="auto"/>
        <w:ind w:left="454"/>
        <w:rPr>
          <w:spacing w:val="6"/>
          <w:sz w:val="22"/>
          <w:szCs w:val="22"/>
        </w:rPr>
      </w:pPr>
      <w:bookmarkStart w:id="3" w:name="_Toc285628276"/>
      <w:bookmarkStart w:id="4" w:name="_Toc285700703"/>
      <w:r w:rsidRPr="00850E43">
        <w:rPr>
          <w:spacing w:val="6"/>
          <w:sz w:val="22"/>
          <w:szCs w:val="22"/>
        </w:rPr>
        <w:t xml:space="preserve">Введение в </w:t>
      </w:r>
      <w:r w:rsidR="00D71C09" w:rsidRPr="00850E43">
        <w:rPr>
          <w:spacing w:val="6"/>
          <w:sz w:val="22"/>
          <w:szCs w:val="22"/>
        </w:rPr>
        <w:t xml:space="preserve">экзамен </w:t>
      </w:r>
      <w:r w:rsidR="0062747D" w:rsidRPr="00850E43">
        <w:rPr>
          <w:spacing w:val="6"/>
          <w:sz w:val="22"/>
          <w:szCs w:val="22"/>
        </w:rPr>
        <w:t>по итогам Сиаматического курса</w:t>
      </w:r>
      <w:bookmarkEnd w:id="3"/>
      <w:bookmarkEnd w:id="4"/>
      <w:r w:rsidR="0062747D" w:rsidRPr="00850E43">
        <w:rPr>
          <w:spacing w:val="6"/>
          <w:sz w:val="22"/>
          <w:szCs w:val="22"/>
        </w:rPr>
        <w:t xml:space="preserve"> </w:t>
      </w:r>
    </w:p>
    <w:p w:rsidR="00B43DE6" w:rsidRPr="00850E43" w:rsidRDefault="003A3220" w:rsidP="003A3220">
      <w:pPr>
        <w:suppressLineNumbers/>
        <w:suppressAutoHyphens/>
        <w:spacing w:after="0" w:line="228" w:lineRule="auto"/>
        <w:ind w:firstLine="454"/>
        <w:jc w:val="both"/>
        <w:rPr>
          <w:rFonts w:ascii="Arial" w:hAnsi="Arial" w:cs="Arial"/>
        </w:rPr>
      </w:pPr>
      <w:r w:rsidRPr="00850E43">
        <w:rPr>
          <w:rFonts w:ascii="Arial" w:hAnsi="Arial" w:cs="Arial"/>
        </w:rPr>
        <w:t>Мы</w:t>
      </w:r>
      <w:r w:rsidR="003926EB" w:rsidRPr="00850E43">
        <w:rPr>
          <w:rFonts w:ascii="Arial" w:hAnsi="Arial" w:cs="Arial"/>
        </w:rPr>
        <w:t xml:space="preserve"> </w:t>
      </w:r>
      <w:r w:rsidRPr="00850E43">
        <w:rPr>
          <w:rFonts w:ascii="Arial" w:hAnsi="Arial" w:cs="Arial"/>
        </w:rPr>
        <w:t xml:space="preserve">начинаем 31-й Синтез ФА </w:t>
      </w:r>
      <w:r w:rsidR="00F54A14" w:rsidRPr="00850E43">
        <w:rPr>
          <w:rFonts w:ascii="Arial" w:hAnsi="Arial" w:cs="Arial"/>
        </w:rPr>
        <w:t>"</w:t>
      </w:r>
      <w:r w:rsidRPr="00850E43">
        <w:rPr>
          <w:rFonts w:ascii="Arial" w:hAnsi="Arial" w:cs="Arial"/>
        </w:rPr>
        <w:t>ФА-Мать Метагалактики</w:t>
      </w:r>
      <w:r w:rsidR="00F54A14" w:rsidRPr="00850E43">
        <w:rPr>
          <w:rFonts w:ascii="Arial" w:hAnsi="Arial" w:cs="Arial"/>
        </w:rPr>
        <w:t>"</w:t>
      </w:r>
      <w:r w:rsidRPr="00850E43">
        <w:rPr>
          <w:rFonts w:ascii="Arial" w:hAnsi="Arial" w:cs="Arial"/>
        </w:rPr>
        <w:t xml:space="preserve"> и завершаем Сиаматический круг подготовки экзаменами сейчас и в сентябре</w:t>
      </w:r>
      <w:r w:rsidR="00415AF8" w:rsidRPr="00850E43">
        <w:rPr>
          <w:rFonts w:ascii="Arial" w:hAnsi="Arial" w:cs="Arial"/>
        </w:rPr>
        <w:t>, н</w:t>
      </w:r>
      <w:r w:rsidRPr="00850E43">
        <w:rPr>
          <w:rFonts w:ascii="Arial" w:hAnsi="Arial" w:cs="Arial"/>
        </w:rPr>
        <w:t xml:space="preserve">о при этом мы завершаем Сиаматический круг подготовки этого года. Соответственно, сам экзамен… </w:t>
      </w:r>
    </w:p>
    <w:p w:rsidR="00352BD6" w:rsidRPr="00850E43" w:rsidRDefault="003A3220" w:rsidP="003A3220">
      <w:pPr>
        <w:suppressLineNumbers/>
        <w:suppressAutoHyphens/>
        <w:spacing w:after="0" w:line="228" w:lineRule="auto"/>
        <w:ind w:firstLine="454"/>
        <w:jc w:val="both"/>
        <w:rPr>
          <w:rFonts w:ascii="Arial" w:hAnsi="Arial" w:cs="Arial"/>
        </w:rPr>
      </w:pPr>
      <w:r w:rsidRPr="00850E43">
        <w:rPr>
          <w:rFonts w:ascii="Arial" w:hAnsi="Arial" w:cs="Arial"/>
        </w:rPr>
        <w:t>Мне тут сказали в одном городе, в одном Доме ФА, что страшно боятся экзаменов</w:t>
      </w:r>
      <w:r w:rsidR="000C542A" w:rsidRPr="00850E43">
        <w:rPr>
          <w:rFonts w:ascii="Arial" w:hAnsi="Arial" w:cs="Arial"/>
        </w:rPr>
        <w:t>, н</w:t>
      </w:r>
      <w:r w:rsidRPr="00850E43">
        <w:rPr>
          <w:rFonts w:ascii="Arial" w:hAnsi="Arial" w:cs="Arial"/>
        </w:rPr>
        <w:t>екоторые</w:t>
      </w:r>
      <w:r w:rsidR="000C542A" w:rsidRPr="00850E43">
        <w:rPr>
          <w:rFonts w:ascii="Arial" w:hAnsi="Arial" w:cs="Arial"/>
        </w:rPr>
        <w:t xml:space="preserve"> (</w:t>
      </w:r>
      <w:r w:rsidRPr="00850E43">
        <w:rPr>
          <w:rFonts w:ascii="Arial" w:hAnsi="Arial" w:cs="Arial"/>
        </w:rPr>
        <w:t>я не знаю кто</w:t>
      </w:r>
      <w:r w:rsidR="000C542A" w:rsidRPr="00850E43">
        <w:rPr>
          <w:rFonts w:ascii="Arial" w:hAnsi="Arial" w:cs="Arial"/>
        </w:rPr>
        <w:t>)</w:t>
      </w:r>
      <w:r w:rsidR="00B43DE6" w:rsidRPr="00850E43">
        <w:rPr>
          <w:rFonts w:ascii="Arial" w:hAnsi="Arial" w:cs="Arial"/>
        </w:rPr>
        <w:t>.</w:t>
      </w:r>
      <w:r w:rsidRPr="00850E43">
        <w:rPr>
          <w:rFonts w:ascii="Arial" w:hAnsi="Arial" w:cs="Arial"/>
        </w:rPr>
        <w:t xml:space="preserve"> </w:t>
      </w:r>
      <w:r w:rsidR="000C542A" w:rsidRPr="00850E43">
        <w:rPr>
          <w:rFonts w:ascii="Arial" w:hAnsi="Arial" w:cs="Arial"/>
        </w:rPr>
        <w:t>Я </w:t>
      </w:r>
      <w:r w:rsidRPr="00850E43">
        <w:rPr>
          <w:rFonts w:ascii="Arial" w:hAnsi="Arial" w:cs="Arial"/>
        </w:rPr>
        <w:t>думаю, сиаматические не боятся. Но если кто-то первый раз, сама проблема экзамена состоит не в том, что вы там кому-то сдаёте экзамен, мне или кому-то, а проблема экзамена состоит в том, что, прежде всего, вы сдаёте самому себе. Естественно, сам экзамен, так называемый, идёт семинаром</w:t>
      </w:r>
      <w:r w:rsidR="00B43DE6" w:rsidRPr="00850E43">
        <w:rPr>
          <w:rFonts w:ascii="Arial" w:hAnsi="Arial" w:cs="Arial"/>
        </w:rPr>
        <w:t>.</w:t>
      </w:r>
      <w:r w:rsidRPr="00850E43">
        <w:rPr>
          <w:rFonts w:ascii="Arial" w:hAnsi="Arial" w:cs="Arial"/>
        </w:rPr>
        <w:t xml:space="preserve"> </w:t>
      </w:r>
      <w:r w:rsidR="00B43DE6" w:rsidRPr="00850E43">
        <w:rPr>
          <w:rFonts w:ascii="Arial" w:hAnsi="Arial" w:cs="Arial"/>
        </w:rPr>
        <w:t>Идёт обычный семинар, но</w:t>
      </w:r>
      <w:r w:rsidRPr="00850E43">
        <w:rPr>
          <w:rFonts w:ascii="Arial" w:hAnsi="Arial" w:cs="Arial"/>
        </w:rPr>
        <w:t xml:space="preserve"> в отличие от других семинаров, могу вам задавать вопросы</w:t>
      </w:r>
      <w:r w:rsidR="009B3634" w:rsidRPr="00850E43">
        <w:rPr>
          <w:rFonts w:ascii="Arial" w:hAnsi="Arial" w:cs="Arial"/>
        </w:rPr>
        <w:t>,</w:t>
      </w:r>
      <w:r w:rsidRPr="00850E43">
        <w:rPr>
          <w:rFonts w:ascii="Arial" w:hAnsi="Arial" w:cs="Arial"/>
        </w:rPr>
        <w:t xml:space="preserve"> иногда</w:t>
      </w:r>
      <w:r w:rsidR="00B43DE6" w:rsidRPr="00850E43">
        <w:rPr>
          <w:rFonts w:ascii="Arial" w:hAnsi="Arial" w:cs="Arial"/>
        </w:rPr>
        <w:t xml:space="preserve"> (</w:t>
      </w:r>
      <w:r w:rsidRPr="00850E43">
        <w:rPr>
          <w:rFonts w:ascii="Arial" w:hAnsi="Arial" w:cs="Arial"/>
        </w:rPr>
        <w:t>бывает редко, бывает часто, как Владыка увидит нужду</w:t>
      </w:r>
      <w:r w:rsidR="00B43DE6" w:rsidRPr="00850E43">
        <w:rPr>
          <w:rFonts w:ascii="Arial" w:hAnsi="Arial" w:cs="Arial"/>
        </w:rPr>
        <w:t>). Т</w:t>
      </w:r>
      <w:r w:rsidRPr="00850E43">
        <w:rPr>
          <w:rFonts w:ascii="Arial" w:hAnsi="Arial" w:cs="Arial"/>
        </w:rPr>
        <w:t>о есть Владыки</w:t>
      </w:r>
      <w:r w:rsidR="00352BD6" w:rsidRPr="00850E43">
        <w:rPr>
          <w:rFonts w:ascii="Arial" w:hAnsi="Arial" w:cs="Arial"/>
        </w:rPr>
        <w:t xml:space="preserve"> смотрят, как вы действуете. </w:t>
      </w:r>
    </w:p>
    <w:p w:rsidR="00656322" w:rsidRPr="00850E43" w:rsidRDefault="00352BD6" w:rsidP="003A3220">
      <w:pPr>
        <w:suppressLineNumbers/>
        <w:suppressAutoHyphens/>
        <w:spacing w:after="0" w:line="228" w:lineRule="auto"/>
        <w:ind w:firstLine="454"/>
        <w:jc w:val="both"/>
        <w:rPr>
          <w:rFonts w:ascii="Arial" w:hAnsi="Arial" w:cs="Arial"/>
        </w:rPr>
      </w:pPr>
      <w:r w:rsidRPr="00850E43">
        <w:rPr>
          <w:rFonts w:ascii="Arial" w:hAnsi="Arial" w:cs="Arial"/>
        </w:rPr>
        <w:t>То </w:t>
      </w:r>
      <w:r w:rsidR="003A3220" w:rsidRPr="00850E43">
        <w:rPr>
          <w:rFonts w:ascii="Arial" w:hAnsi="Arial" w:cs="Arial"/>
        </w:rPr>
        <w:t>есть, если на обычном Синтезе ФА, допустим на 30-м, Владыка Кут Хуми дал огонь, и задача</w:t>
      </w:r>
      <w:r w:rsidRPr="00850E43">
        <w:rPr>
          <w:rFonts w:ascii="Arial" w:hAnsi="Arial" w:cs="Arial"/>
        </w:rPr>
        <w:t xml:space="preserve"> –</w:t>
      </w:r>
      <w:r w:rsidR="003A3220" w:rsidRPr="00850E43">
        <w:rPr>
          <w:rFonts w:ascii="Arial" w:hAnsi="Arial" w:cs="Arial"/>
        </w:rPr>
        <w:t xml:space="preserve"> чтоб вы усвоили огонь, взяли</w:t>
      </w:r>
      <w:r w:rsidR="009B3634" w:rsidRPr="00850E43">
        <w:rPr>
          <w:rFonts w:ascii="Arial" w:hAnsi="Arial" w:cs="Arial"/>
        </w:rPr>
        <w:t xml:space="preserve"> его</w:t>
      </w:r>
      <w:r w:rsidR="003A3220" w:rsidRPr="00850E43">
        <w:rPr>
          <w:rFonts w:ascii="Arial" w:hAnsi="Arial" w:cs="Arial"/>
        </w:rPr>
        <w:t>, и сложился огнефа, и не обязательно расшифро</w:t>
      </w:r>
      <w:r w:rsidR="00D35268" w:rsidRPr="00850E43">
        <w:rPr>
          <w:rFonts w:ascii="Arial" w:hAnsi="Arial" w:cs="Arial"/>
        </w:rPr>
        <w:softHyphen/>
      </w:r>
      <w:r w:rsidR="003A3220" w:rsidRPr="00850E43">
        <w:rPr>
          <w:rFonts w:ascii="Arial" w:hAnsi="Arial" w:cs="Arial"/>
        </w:rPr>
        <w:t>вывать этот огонь</w:t>
      </w:r>
      <w:r w:rsidRPr="00850E43">
        <w:rPr>
          <w:rFonts w:ascii="Arial" w:hAnsi="Arial" w:cs="Arial"/>
        </w:rPr>
        <w:t>, т</w:t>
      </w:r>
      <w:r w:rsidR="003A3220" w:rsidRPr="00850E43">
        <w:rPr>
          <w:rFonts w:ascii="Arial" w:hAnsi="Arial" w:cs="Arial"/>
        </w:rPr>
        <w:t>о на этом Синтезе Владыка даёт вам огонь</w:t>
      </w:r>
      <w:r w:rsidR="009B3634" w:rsidRPr="00850E43">
        <w:rPr>
          <w:rFonts w:ascii="Arial" w:hAnsi="Arial" w:cs="Arial"/>
        </w:rPr>
        <w:t xml:space="preserve"> (</w:t>
      </w:r>
      <w:r w:rsidR="003A3220" w:rsidRPr="00850E43">
        <w:rPr>
          <w:rFonts w:ascii="Arial" w:hAnsi="Arial" w:cs="Arial"/>
        </w:rPr>
        <w:t>Изначально Вышестоящий Отец тоже</w:t>
      </w:r>
      <w:r w:rsidR="009B3634" w:rsidRPr="00850E43">
        <w:rPr>
          <w:rFonts w:ascii="Arial" w:hAnsi="Arial" w:cs="Arial"/>
        </w:rPr>
        <w:t>)</w:t>
      </w:r>
      <w:r w:rsidR="003A3220" w:rsidRPr="00850E43">
        <w:rPr>
          <w:rFonts w:ascii="Arial" w:hAnsi="Arial" w:cs="Arial"/>
        </w:rPr>
        <w:t>, огонь входит в вас, и по некоторым темам от вас ждут ответ</w:t>
      </w:r>
      <w:r w:rsidR="009B3634" w:rsidRPr="00850E43">
        <w:rPr>
          <w:rFonts w:ascii="Arial" w:hAnsi="Arial" w:cs="Arial"/>
        </w:rPr>
        <w:t>:</w:t>
      </w:r>
      <w:r w:rsidR="003A3220" w:rsidRPr="00850E43">
        <w:rPr>
          <w:rFonts w:ascii="Arial" w:hAnsi="Arial" w:cs="Arial"/>
        </w:rPr>
        <w:t xml:space="preserve"> как вы осмыслили огонь, как вы организовались огнём, что вы сообразили по поводу этого огня. </w:t>
      </w:r>
    </w:p>
    <w:p w:rsidR="00656322" w:rsidRPr="00850E43" w:rsidRDefault="003A3220" w:rsidP="003A3220">
      <w:pPr>
        <w:suppressLineNumbers/>
        <w:suppressAutoHyphens/>
        <w:spacing w:after="0" w:line="228" w:lineRule="auto"/>
        <w:ind w:firstLine="454"/>
        <w:jc w:val="both"/>
        <w:rPr>
          <w:rFonts w:ascii="Arial" w:hAnsi="Arial" w:cs="Arial"/>
        </w:rPr>
      </w:pPr>
      <w:r w:rsidRPr="00850E43">
        <w:rPr>
          <w:rFonts w:ascii="Arial" w:hAnsi="Arial" w:cs="Arial"/>
        </w:rPr>
        <w:t>А иногда Владыка не удовлетворён такими ответами и мне говорит</w:t>
      </w:r>
      <w:r w:rsidR="009B3634" w:rsidRPr="00850E43">
        <w:rPr>
          <w:rFonts w:ascii="Arial" w:hAnsi="Arial" w:cs="Arial"/>
        </w:rPr>
        <w:t>: "</w:t>
      </w:r>
      <w:r w:rsidR="00656322" w:rsidRPr="00850E43">
        <w:rPr>
          <w:rFonts w:ascii="Arial" w:hAnsi="Arial" w:cs="Arial"/>
        </w:rPr>
        <w:t>Т</w:t>
      </w:r>
      <w:r w:rsidRPr="00850E43">
        <w:rPr>
          <w:rFonts w:ascii="Arial" w:hAnsi="Arial" w:cs="Arial"/>
        </w:rPr>
        <w:t>акой вопрос</w:t>
      </w:r>
      <w:r w:rsidR="009B3634" w:rsidRPr="00850E43">
        <w:rPr>
          <w:rFonts w:ascii="Arial" w:hAnsi="Arial" w:cs="Arial"/>
        </w:rPr>
        <w:t>…"</w:t>
      </w:r>
      <w:r w:rsidRPr="00850E43">
        <w:rPr>
          <w:rFonts w:ascii="Arial" w:hAnsi="Arial" w:cs="Arial"/>
        </w:rPr>
        <w:t>, и я тогда задаю вопрос</w:t>
      </w:r>
      <w:r w:rsidR="009B3634" w:rsidRPr="00850E43">
        <w:rPr>
          <w:rFonts w:ascii="Arial" w:hAnsi="Arial" w:cs="Arial"/>
        </w:rPr>
        <w:t>.</w:t>
      </w:r>
      <w:r w:rsidRPr="00850E43">
        <w:rPr>
          <w:rFonts w:ascii="Arial" w:hAnsi="Arial" w:cs="Arial"/>
        </w:rPr>
        <w:t xml:space="preserve"> </w:t>
      </w:r>
    </w:p>
    <w:p w:rsidR="007150C0" w:rsidRPr="00850E43" w:rsidRDefault="00656322" w:rsidP="003A3220">
      <w:pPr>
        <w:suppressLineNumbers/>
        <w:suppressAutoHyphens/>
        <w:spacing w:after="0" w:line="228" w:lineRule="auto"/>
        <w:ind w:firstLine="454"/>
        <w:jc w:val="both"/>
        <w:rPr>
          <w:rFonts w:ascii="Arial" w:hAnsi="Arial" w:cs="Arial"/>
        </w:rPr>
      </w:pPr>
      <w:r w:rsidRPr="00850E43">
        <w:rPr>
          <w:rFonts w:ascii="Arial" w:hAnsi="Arial" w:cs="Arial"/>
        </w:rPr>
        <w:t>Допустим</w:t>
      </w:r>
      <w:r w:rsidR="003A3220" w:rsidRPr="00850E43">
        <w:rPr>
          <w:rFonts w:ascii="Arial" w:hAnsi="Arial" w:cs="Arial"/>
        </w:rPr>
        <w:t>: сколько присутст</w:t>
      </w:r>
      <w:r w:rsidR="00896EED" w:rsidRPr="00850E43">
        <w:rPr>
          <w:rFonts w:ascii="Arial" w:hAnsi="Arial" w:cs="Arial"/>
        </w:rPr>
        <w:t xml:space="preserve">вий вы знаете? </w:t>
      </w:r>
      <w:r w:rsidRPr="00850E43">
        <w:rPr>
          <w:rFonts w:ascii="Arial" w:hAnsi="Arial" w:cs="Arial"/>
        </w:rPr>
        <w:t xml:space="preserve">– </w:t>
      </w:r>
      <w:r w:rsidR="00896EED" w:rsidRPr="00850E43">
        <w:rPr>
          <w:rFonts w:ascii="Arial" w:hAnsi="Arial" w:cs="Arial"/>
        </w:rPr>
        <w:t>И вы должны в </w:t>
      </w:r>
      <w:r w:rsidR="003A3220" w:rsidRPr="00850E43">
        <w:rPr>
          <w:rFonts w:ascii="Arial" w:hAnsi="Arial" w:cs="Arial"/>
        </w:rPr>
        <w:t>голове сформировать, а сколько ж вы присутствий знаете? Правильный ответ: разное количество в 32-х проявлениях. (</w:t>
      </w:r>
      <w:r w:rsidR="003A3220" w:rsidRPr="00850E43">
        <w:rPr>
          <w:rFonts w:ascii="Arial" w:hAnsi="Arial" w:cs="Arial"/>
          <w:i/>
        </w:rPr>
        <w:t>Ведущий</w:t>
      </w:r>
      <w:r w:rsidR="003926EB" w:rsidRPr="00850E43">
        <w:rPr>
          <w:rFonts w:ascii="Arial" w:hAnsi="Arial" w:cs="Arial"/>
          <w:i/>
        </w:rPr>
        <w:t xml:space="preserve"> </w:t>
      </w:r>
      <w:r w:rsidR="003A3220" w:rsidRPr="00850E43">
        <w:rPr>
          <w:rFonts w:ascii="Arial" w:hAnsi="Arial" w:cs="Arial"/>
          <w:i/>
        </w:rPr>
        <w:t>смеётся</w:t>
      </w:r>
      <w:r w:rsidR="003A3220" w:rsidRPr="00850E43">
        <w:rPr>
          <w:rFonts w:ascii="Arial" w:hAnsi="Arial" w:cs="Arial"/>
        </w:rPr>
        <w:t>). Понятно. Это на уровне дзэна. Потому что если вы скажете</w:t>
      </w:r>
      <w:r w:rsidR="00896EED" w:rsidRPr="00850E43">
        <w:rPr>
          <w:rFonts w:ascii="Arial" w:hAnsi="Arial" w:cs="Arial"/>
        </w:rPr>
        <w:t>: "</w:t>
      </w:r>
      <w:r w:rsidR="003A3220" w:rsidRPr="00850E43">
        <w:rPr>
          <w:rFonts w:ascii="Arial" w:hAnsi="Arial" w:cs="Arial"/>
        </w:rPr>
        <w:t>64 присутствия</w:t>
      </w:r>
      <w:r w:rsidR="00896EED" w:rsidRPr="00850E43">
        <w:rPr>
          <w:rFonts w:ascii="Arial" w:hAnsi="Arial" w:cs="Arial"/>
        </w:rPr>
        <w:t>"</w:t>
      </w:r>
      <w:r w:rsidRPr="00850E43">
        <w:rPr>
          <w:rFonts w:ascii="Arial" w:hAnsi="Arial" w:cs="Arial"/>
        </w:rPr>
        <w:t>, –</w:t>
      </w:r>
      <w:r w:rsidR="003A3220" w:rsidRPr="00850E43">
        <w:rPr>
          <w:rFonts w:ascii="Arial" w:hAnsi="Arial" w:cs="Arial"/>
        </w:rPr>
        <w:t xml:space="preserve"> вы живёте только Метагалактикой</w:t>
      </w:r>
      <w:r w:rsidRPr="00850E43">
        <w:rPr>
          <w:rFonts w:ascii="Arial" w:hAnsi="Arial" w:cs="Arial"/>
        </w:rPr>
        <w:t>; е</w:t>
      </w:r>
      <w:r w:rsidR="003A3220" w:rsidRPr="00850E43">
        <w:rPr>
          <w:rFonts w:ascii="Arial" w:hAnsi="Arial" w:cs="Arial"/>
        </w:rPr>
        <w:t xml:space="preserve">сли сказали </w:t>
      </w:r>
      <w:r w:rsidR="00896EED" w:rsidRPr="00850E43">
        <w:rPr>
          <w:rFonts w:ascii="Arial" w:hAnsi="Arial" w:cs="Arial"/>
        </w:rPr>
        <w:t>"</w:t>
      </w:r>
      <w:r w:rsidR="003A3220" w:rsidRPr="00850E43">
        <w:rPr>
          <w:rFonts w:ascii="Arial" w:hAnsi="Arial" w:cs="Arial"/>
        </w:rPr>
        <w:t>128</w:t>
      </w:r>
      <w:r w:rsidR="00896EED" w:rsidRPr="00850E43">
        <w:rPr>
          <w:rFonts w:ascii="Arial" w:hAnsi="Arial" w:cs="Arial"/>
        </w:rPr>
        <w:t>"</w:t>
      </w:r>
      <w:r w:rsidR="003A3220" w:rsidRPr="00850E43">
        <w:rPr>
          <w:rFonts w:ascii="Arial" w:hAnsi="Arial" w:cs="Arial"/>
        </w:rPr>
        <w:t xml:space="preserve"> – вы живёте только Универсумом. А у нас вышло неделю назад сообщение</w:t>
      </w:r>
      <w:r w:rsidR="00896EED" w:rsidRPr="00850E43">
        <w:rPr>
          <w:rFonts w:ascii="Arial" w:hAnsi="Arial" w:cs="Arial"/>
        </w:rPr>
        <w:t xml:space="preserve"> (</w:t>
      </w:r>
      <w:r w:rsidR="003A3220" w:rsidRPr="00850E43">
        <w:rPr>
          <w:rFonts w:ascii="Arial" w:hAnsi="Arial" w:cs="Arial"/>
        </w:rPr>
        <w:t>ну или вот на днях</w:t>
      </w:r>
      <w:r w:rsidR="00896EED" w:rsidRPr="00850E43">
        <w:rPr>
          <w:rFonts w:ascii="Arial" w:hAnsi="Arial" w:cs="Arial"/>
        </w:rPr>
        <w:t>)</w:t>
      </w:r>
      <w:r w:rsidR="003A3220" w:rsidRPr="00850E43">
        <w:rPr>
          <w:rFonts w:ascii="Arial" w:hAnsi="Arial" w:cs="Arial"/>
        </w:rPr>
        <w:t>, где расписано количество присутствий в каждом проявлении. Вы могли это не читать, но таким образом Владыка проверил, а ско</w:t>
      </w:r>
      <w:r w:rsidRPr="00850E43">
        <w:rPr>
          <w:rFonts w:ascii="Arial" w:hAnsi="Arial" w:cs="Arial"/>
        </w:rPr>
        <w:t>лько из вас читают сообщения на </w:t>
      </w:r>
      <w:r w:rsidR="003A3220" w:rsidRPr="00850E43">
        <w:rPr>
          <w:rFonts w:ascii="Arial" w:hAnsi="Arial" w:cs="Arial"/>
        </w:rPr>
        <w:t>нашем сайте. Если не ош</w:t>
      </w:r>
      <w:r w:rsidRPr="00850E43">
        <w:rPr>
          <w:rFonts w:ascii="Arial" w:hAnsi="Arial" w:cs="Arial"/>
        </w:rPr>
        <w:t>ибаюсь, это 25-е сообщение (ну, </w:t>
      </w:r>
      <w:r w:rsidR="003A3220" w:rsidRPr="00850E43">
        <w:rPr>
          <w:rFonts w:ascii="Arial" w:hAnsi="Arial" w:cs="Arial"/>
        </w:rPr>
        <w:t>одно из последних</w:t>
      </w:r>
      <w:r w:rsidRPr="00850E43">
        <w:rPr>
          <w:rFonts w:ascii="Arial" w:hAnsi="Arial" w:cs="Arial"/>
        </w:rPr>
        <w:t>). В</w:t>
      </w:r>
      <w:r w:rsidR="003A3220" w:rsidRPr="00850E43">
        <w:rPr>
          <w:rFonts w:ascii="Arial" w:hAnsi="Arial" w:cs="Arial"/>
        </w:rPr>
        <w:t xml:space="preserve">от три последних должно было выйти на этой неделе. Ну, или двадцать четвёртое. Увидели? Увидели. </w:t>
      </w:r>
    </w:p>
    <w:p w:rsidR="00656322" w:rsidRPr="00850E43" w:rsidRDefault="003A3220" w:rsidP="003A3220">
      <w:pPr>
        <w:suppressLineNumbers/>
        <w:suppressAutoHyphens/>
        <w:spacing w:after="0" w:line="228" w:lineRule="auto"/>
        <w:ind w:firstLine="454"/>
        <w:jc w:val="both"/>
        <w:rPr>
          <w:rFonts w:ascii="Arial" w:hAnsi="Arial" w:cs="Arial"/>
        </w:rPr>
      </w:pPr>
      <w:r w:rsidRPr="00850E43">
        <w:rPr>
          <w:rFonts w:ascii="Arial" w:hAnsi="Arial" w:cs="Arial"/>
        </w:rPr>
        <w:t xml:space="preserve">В итоге, кто не читал, тот не знает. Кто читал, тот знает. Видите, какая элементарная проверка? Что произошло? Прошёл экзамен. </w:t>
      </w:r>
    </w:p>
    <w:p w:rsidR="001119BC" w:rsidRPr="00850E43" w:rsidRDefault="003A3220" w:rsidP="003A3220">
      <w:pPr>
        <w:suppressLineNumbers/>
        <w:suppressAutoHyphens/>
        <w:spacing w:after="0" w:line="228" w:lineRule="auto"/>
        <w:ind w:firstLine="454"/>
        <w:jc w:val="both"/>
        <w:rPr>
          <w:rFonts w:ascii="Arial" w:hAnsi="Arial" w:cs="Arial"/>
        </w:rPr>
      </w:pPr>
      <w:r w:rsidRPr="00850E43">
        <w:rPr>
          <w:rFonts w:ascii="Arial" w:hAnsi="Arial" w:cs="Arial"/>
        </w:rPr>
        <w:t>То есть, если пять лет назад мы спрашивали, сколько вы знаете присутствий,</w:t>
      </w:r>
      <w:r w:rsidR="007150C0" w:rsidRPr="00850E43">
        <w:rPr>
          <w:rFonts w:ascii="Arial" w:hAnsi="Arial" w:cs="Arial"/>
        </w:rPr>
        <w:t xml:space="preserve"> – </w:t>
      </w:r>
      <w:r w:rsidRPr="00850E43">
        <w:rPr>
          <w:rFonts w:ascii="Arial" w:hAnsi="Arial" w:cs="Arial"/>
        </w:rPr>
        <w:t xml:space="preserve">в голове должно было быть </w:t>
      </w:r>
      <w:r w:rsidR="007150C0" w:rsidRPr="00850E43">
        <w:rPr>
          <w:rFonts w:ascii="Arial" w:hAnsi="Arial" w:cs="Arial"/>
        </w:rPr>
        <w:t>"</w:t>
      </w:r>
      <w:r w:rsidRPr="00850E43">
        <w:rPr>
          <w:rFonts w:ascii="Arial" w:hAnsi="Arial" w:cs="Arial"/>
        </w:rPr>
        <w:t>64 или 128 вместе с вышестоящими</w:t>
      </w:r>
      <w:r w:rsidR="007150C0" w:rsidRPr="00850E43">
        <w:rPr>
          <w:rFonts w:ascii="Arial" w:hAnsi="Arial" w:cs="Arial"/>
        </w:rPr>
        <w:t>", т</w:t>
      </w:r>
      <w:r w:rsidRPr="00850E43">
        <w:rPr>
          <w:rFonts w:ascii="Arial" w:hAnsi="Arial" w:cs="Arial"/>
        </w:rPr>
        <w:t xml:space="preserve">о сейчас </w:t>
      </w:r>
      <w:r w:rsidR="007150C0" w:rsidRPr="00850E43">
        <w:rPr>
          <w:rFonts w:ascii="Arial" w:hAnsi="Arial" w:cs="Arial"/>
        </w:rPr>
        <w:t>– "</w:t>
      </w:r>
      <w:r w:rsidRPr="00850E43">
        <w:rPr>
          <w:rFonts w:ascii="Arial" w:hAnsi="Arial" w:cs="Arial"/>
        </w:rPr>
        <w:t>разное количество в 32</w:t>
      </w:r>
      <w:r w:rsidR="001119BC" w:rsidRPr="00850E43">
        <w:rPr>
          <w:rFonts w:ascii="Arial" w:hAnsi="Arial" w:cs="Arial"/>
        </w:rPr>
        <w:noBreakHyphen/>
      </w:r>
      <w:r w:rsidRPr="00850E43">
        <w:rPr>
          <w:rFonts w:ascii="Arial" w:hAnsi="Arial" w:cs="Arial"/>
        </w:rPr>
        <w:t>х проявлениях</w:t>
      </w:r>
      <w:r w:rsidR="007150C0" w:rsidRPr="00850E43">
        <w:rPr>
          <w:rFonts w:ascii="Arial" w:hAnsi="Arial" w:cs="Arial"/>
        </w:rPr>
        <w:t>"</w:t>
      </w:r>
      <w:r w:rsidRPr="00850E43">
        <w:rPr>
          <w:rFonts w:ascii="Arial" w:hAnsi="Arial" w:cs="Arial"/>
        </w:rPr>
        <w:t xml:space="preserve">. Почему? Потому что мы чётко знаем, что присутствия идут только в 32-х проявлениях, с 33-го и выше присутствий нет. </w:t>
      </w:r>
    </w:p>
    <w:p w:rsidR="003A3220" w:rsidRPr="00850E43" w:rsidRDefault="003A3220" w:rsidP="003A3220">
      <w:pPr>
        <w:suppressLineNumbers/>
        <w:suppressAutoHyphens/>
        <w:spacing w:after="0" w:line="228" w:lineRule="auto"/>
        <w:ind w:firstLine="454"/>
        <w:jc w:val="both"/>
        <w:rPr>
          <w:rFonts w:ascii="Arial" w:hAnsi="Arial" w:cs="Arial"/>
        </w:rPr>
      </w:pPr>
      <w:r w:rsidRPr="00850E43">
        <w:rPr>
          <w:rFonts w:ascii="Arial" w:hAnsi="Arial" w:cs="Arial"/>
        </w:rPr>
        <w:t xml:space="preserve">А ФА-Мать Метагалактики занимается чем? Развитием присутствий </w:t>
      </w:r>
      <w:r w:rsidR="00E20DCE" w:rsidRPr="00850E43">
        <w:rPr>
          <w:rFonts w:ascii="Arial" w:hAnsi="Arial" w:cs="Arial"/>
        </w:rPr>
        <w:t>по проявлениям, в том числе. То </w:t>
      </w:r>
      <w:r w:rsidRPr="00850E43">
        <w:rPr>
          <w:rFonts w:ascii="Arial" w:hAnsi="Arial" w:cs="Arial"/>
        </w:rPr>
        <w:t xml:space="preserve">есть она организует теофу Метагалактики не только в виде звёзд или ещё чего-то, а в виде развития присутствий по проявлениям. Естественно вопрос, сколько вы знаете присутствий, как раз касается 31-го Синтеза ФА. Вот такой маленький прикольчик. </w:t>
      </w:r>
    </w:p>
    <w:p w:rsidR="0062747D" w:rsidRPr="00850E43" w:rsidRDefault="003A3220" w:rsidP="00D71C09">
      <w:pPr>
        <w:suppressLineNumbers/>
        <w:suppressAutoHyphens/>
        <w:spacing w:before="120" w:after="0" w:line="228" w:lineRule="auto"/>
        <w:ind w:firstLine="454"/>
        <w:jc w:val="both"/>
        <w:rPr>
          <w:rFonts w:ascii="Arial" w:hAnsi="Arial" w:cs="Arial"/>
        </w:rPr>
      </w:pPr>
      <w:r w:rsidRPr="00850E43">
        <w:rPr>
          <w:rFonts w:ascii="Arial" w:hAnsi="Arial" w:cs="Arial"/>
        </w:rPr>
        <w:t>Ладно. Я вначале хотел бы попросить прощени</w:t>
      </w:r>
      <w:r w:rsidR="00E20DCE" w:rsidRPr="00850E43">
        <w:rPr>
          <w:rFonts w:ascii="Arial" w:hAnsi="Arial" w:cs="Arial"/>
        </w:rPr>
        <w:t>я</w:t>
      </w:r>
      <w:r w:rsidRPr="00850E43">
        <w:rPr>
          <w:rFonts w:ascii="Arial" w:hAnsi="Arial" w:cs="Arial"/>
        </w:rPr>
        <w:t>, что нас там стояли, ждали перед этим</w:t>
      </w:r>
      <w:r w:rsidR="00317656" w:rsidRPr="00850E43">
        <w:rPr>
          <w:rStyle w:val="ab"/>
          <w:rFonts w:ascii="Arial" w:hAnsi="Arial" w:cs="Arial"/>
        </w:rPr>
        <w:footnoteReference w:id="2"/>
      </w:r>
      <w:r w:rsidRPr="00850E43">
        <w:rPr>
          <w:rFonts w:ascii="Arial" w:hAnsi="Arial" w:cs="Arial"/>
        </w:rPr>
        <w:t>, но, наверное, это для вас было экзаменом, потому Владыка даже мне не дал посмотреть на время. И вот как вы там</w:t>
      </w:r>
      <w:r w:rsidR="00E20DCE" w:rsidRPr="00850E43">
        <w:rPr>
          <w:rFonts w:ascii="Arial" w:hAnsi="Arial" w:cs="Arial"/>
        </w:rPr>
        <w:t xml:space="preserve"> стояли в преддверии экзамена у </w:t>
      </w:r>
      <w:r w:rsidRPr="00850E43">
        <w:rPr>
          <w:rFonts w:ascii="Arial" w:hAnsi="Arial" w:cs="Arial"/>
        </w:rPr>
        <w:t xml:space="preserve">Владык, так вы и начинаете у Владык. </w:t>
      </w:r>
    </w:p>
    <w:p w:rsidR="0062747D" w:rsidRPr="00850E43" w:rsidRDefault="003A3220" w:rsidP="0062747D">
      <w:pPr>
        <w:suppressLineNumbers/>
        <w:suppressAutoHyphens/>
        <w:spacing w:after="0" w:line="228" w:lineRule="auto"/>
        <w:ind w:firstLine="454"/>
        <w:jc w:val="both"/>
        <w:rPr>
          <w:rFonts w:ascii="Arial" w:hAnsi="Arial" w:cs="Arial"/>
        </w:rPr>
      </w:pPr>
      <w:r w:rsidRPr="00850E43">
        <w:rPr>
          <w:rFonts w:ascii="Arial" w:hAnsi="Arial" w:cs="Arial"/>
        </w:rPr>
        <w:t>Я прошу прощени</w:t>
      </w:r>
      <w:r w:rsidR="00E20DCE" w:rsidRPr="00850E43">
        <w:rPr>
          <w:rFonts w:ascii="Arial" w:hAnsi="Arial" w:cs="Arial"/>
        </w:rPr>
        <w:t>я</w:t>
      </w:r>
      <w:r w:rsidRPr="00850E43">
        <w:rPr>
          <w:rFonts w:ascii="Arial" w:hAnsi="Arial" w:cs="Arial"/>
        </w:rPr>
        <w:t xml:space="preserve">, что мы раньше вас не запустили, но при этом я вам намекаю: экзамен для тех, кто стоял за дверью, начался за дверью. Здесь идёт коллективный экзамен Синтеза, а за дверью был индивидуальный экзамен. Вы осознавали, что вы идёте на экзамен к Владыкам по итогам Сиаматического круга? Даже те, у кого нет всего количества Сиаматики, вы пришли на экзамен. Значит, вы сейчас пришли, осознано показывать Владыкам или выражать Владыке, на что вы готовы синтезом? </w:t>
      </w:r>
    </w:p>
    <w:p w:rsidR="003A3220" w:rsidRPr="00850E43" w:rsidRDefault="003A3220" w:rsidP="0062747D">
      <w:pPr>
        <w:suppressLineNumbers/>
        <w:suppressAutoHyphens/>
        <w:spacing w:after="0" w:line="228" w:lineRule="auto"/>
        <w:ind w:firstLine="454"/>
        <w:jc w:val="both"/>
        <w:rPr>
          <w:rFonts w:ascii="Arial" w:hAnsi="Arial" w:cs="Arial"/>
        </w:rPr>
      </w:pPr>
      <w:r w:rsidRPr="00850E43">
        <w:rPr>
          <w:rFonts w:ascii="Arial" w:hAnsi="Arial" w:cs="Arial"/>
        </w:rPr>
        <w:t>И вы должны понимать, что, с одной стороны, идёт просто Синтез, просто я читаю, что-то рассказываю, какие-то тематики выражаю, но при этом в процессе Синтеза, если вы правильно отвечаете, у вас складывается одна тенденция. Если вы неправильно отвечаете – друг</w:t>
      </w:r>
      <w:r w:rsidR="0062747D" w:rsidRPr="00850E43">
        <w:rPr>
          <w:rFonts w:ascii="Arial" w:hAnsi="Arial" w:cs="Arial"/>
        </w:rPr>
        <w:t>ая, если вы вообще не отвечаете </w:t>
      </w:r>
      <w:r w:rsidR="00FB0AD1" w:rsidRPr="00850E43">
        <w:rPr>
          <w:rFonts w:ascii="Arial" w:hAnsi="Arial" w:cs="Arial"/>
        </w:rPr>
        <w:t>– третья. И вы таким образом</w:t>
      </w:r>
      <w:r w:rsidRPr="00850E43">
        <w:rPr>
          <w:rFonts w:ascii="Arial" w:hAnsi="Arial" w:cs="Arial"/>
        </w:rPr>
        <w:t xml:space="preserve"> за каждый экзамен, где </w:t>
      </w:r>
      <w:r w:rsidR="00FB0AD1" w:rsidRPr="00850E43">
        <w:rPr>
          <w:rFonts w:ascii="Arial" w:hAnsi="Arial" w:cs="Arial"/>
        </w:rPr>
        <w:t>бы вы ни были</w:t>
      </w:r>
      <w:r w:rsidRPr="00850E43">
        <w:rPr>
          <w:rFonts w:ascii="Arial" w:hAnsi="Arial" w:cs="Arial"/>
        </w:rPr>
        <w:t xml:space="preserve"> </w:t>
      </w:r>
      <w:r w:rsidR="00FB0AD1" w:rsidRPr="00850E43">
        <w:rPr>
          <w:rFonts w:ascii="Arial" w:hAnsi="Arial" w:cs="Arial"/>
        </w:rPr>
        <w:lastRenderedPageBreak/>
        <w:t>(</w:t>
      </w:r>
      <w:r w:rsidRPr="00850E43">
        <w:rPr>
          <w:rFonts w:ascii="Arial" w:hAnsi="Arial" w:cs="Arial"/>
        </w:rPr>
        <w:t xml:space="preserve">некоторые здесь уже второй-третий раз на 31-м экзамене </w:t>
      </w:r>
      <w:r w:rsidR="00FB0AD1" w:rsidRPr="00850E43">
        <w:rPr>
          <w:rFonts w:ascii="Arial" w:hAnsi="Arial" w:cs="Arial"/>
        </w:rPr>
        <w:t xml:space="preserve">– </w:t>
      </w:r>
      <w:r w:rsidRPr="00850E43">
        <w:rPr>
          <w:rFonts w:ascii="Arial" w:hAnsi="Arial" w:cs="Arial"/>
        </w:rPr>
        <w:t xml:space="preserve">в Киеве идёт третий круг Сиаматики, завершается, да?), каждый раз, сдавая экзамен, вы получаете новый потенциал жизни. Этот потенциал, может быть, вырос выше, если вы сдали правильно, он может быть ниже, если вы сдали неправильно, но обязательно вы сдаёте экзамены на эту тему. Все это услышали? Всё. </w:t>
      </w:r>
    </w:p>
    <w:p w:rsidR="00F92239" w:rsidRPr="00850E43" w:rsidRDefault="00F92239" w:rsidP="00F92239">
      <w:pPr>
        <w:pStyle w:val="2"/>
        <w:spacing w:after="120" w:line="240" w:lineRule="auto"/>
        <w:ind w:left="454"/>
        <w:rPr>
          <w:sz w:val="24"/>
          <w:szCs w:val="24"/>
        </w:rPr>
      </w:pPr>
      <w:bookmarkStart w:id="5" w:name="_Toc285628277"/>
      <w:bookmarkStart w:id="6" w:name="_Toc285700704"/>
      <w:r w:rsidRPr="00850E43">
        <w:rPr>
          <w:sz w:val="24"/>
          <w:szCs w:val="24"/>
        </w:rPr>
        <w:t>О двух вариантах экзамена</w:t>
      </w:r>
      <w:bookmarkEnd w:id="5"/>
      <w:bookmarkEnd w:id="6"/>
      <w:r w:rsidR="003A3220" w:rsidRPr="00850E43">
        <w:rPr>
          <w:sz w:val="24"/>
          <w:szCs w:val="24"/>
        </w:rPr>
        <w:t xml:space="preserve"> </w:t>
      </w:r>
    </w:p>
    <w:p w:rsidR="00F92239" w:rsidRPr="00850E43" w:rsidRDefault="003A3220" w:rsidP="003A3220">
      <w:pPr>
        <w:suppressLineNumbers/>
        <w:suppressAutoHyphens/>
        <w:spacing w:after="0" w:line="228" w:lineRule="auto"/>
        <w:ind w:firstLine="454"/>
        <w:jc w:val="both"/>
        <w:rPr>
          <w:rFonts w:ascii="Arial" w:hAnsi="Arial" w:cs="Arial"/>
        </w:rPr>
      </w:pPr>
      <w:r w:rsidRPr="00850E43">
        <w:rPr>
          <w:rFonts w:ascii="Arial" w:hAnsi="Arial" w:cs="Arial"/>
        </w:rPr>
        <w:t>И</w:t>
      </w:r>
      <w:r w:rsidR="004D2EEE" w:rsidRPr="00850E43">
        <w:rPr>
          <w:rFonts w:ascii="Arial" w:hAnsi="Arial" w:cs="Arial"/>
        </w:rPr>
        <w:t xml:space="preserve"> ещё</w:t>
      </w:r>
      <w:r w:rsidRPr="00850E43">
        <w:rPr>
          <w:rFonts w:ascii="Arial" w:hAnsi="Arial" w:cs="Arial"/>
        </w:rPr>
        <w:t xml:space="preserve"> маленький момент для пугливых. Вот зачем я буду сдавать экзамен? Есть два варианта экзамена: экзамен, который вы устроите себе здесь, и вы его осознанно проходите. Если вы боитесь и не хотите зд</w:t>
      </w:r>
      <w:r w:rsidR="00FB0AD1" w:rsidRPr="00850E43">
        <w:rPr>
          <w:rFonts w:ascii="Arial" w:hAnsi="Arial" w:cs="Arial"/>
        </w:rPr>
        <w:t>есь, вам экзамен устроят там. И </w:t>
      </w:r>
      <w:r w:rsidRPr="00850E43">
        <w:rPr>
          <w:rFonts w:ascii="Arial" w:hAnsi="Arial" w:cs="Arial"/>
        </w:rPr>
        <w:t>там вы точно не поймёте, что это, но это будет экзамен. Причём экзамен может быть крупным событием, а может</w:t>
      </w:r>
      <w:r w:rsidR="003926EB" w:rsidRPr="00850E43">
        <w:rPr>
          <w:rFonts w:ascii="Arial" w:hAnsi="Arial" w:cs="Arial"/>
        </w:rPr>
        <w:t xml:space="preserve"> </w:t>
      </w:r>
      <w:r w:rsidRPr="00850E43">
        <w:rPr>
          <w:rFonts w:ascii="Arial" w:hAnsi="Arial" w:cs="Arial"/>
        </w:rPr>
        <w:t>мелким, но настолько задевающим вас</w:t>
      </w:r>
      <w:r w:rsidR="00FB0AD1" w:rsidRPr="00850E43">
        <w:rPr>
          <w:rFonts w:ascii="Arial" w:hAnsi="Arial" w:cs="Arial"/>
        </w:rPr>
        <w:t>: "</w:t>
      </w:r>
      <w:r w:rsidRPr="00850E43">
        <w:rPr>
          <w:rFonts w:ascii="Arial" w:hAnsi="Arial" w:cs="Arial"/>
        </w:rPr>
        <w:t>Ух!</w:t>
      </w:r>
      <w:r w:rsidR="003926EB" w:rsidRPr="00850E43">
        <w:rPr>
          <w:rFonts w:ascii="Arial" w:hAnsi="Arial" w:cs="Arial"/>
        </w:rPr>
        <w:t xml:space="preserve"> </w:t>
      </w:r>
      <w:r w:rsidRPr="00850E43">
        <w:rPr>
          <w:rFonts w:ascii="Arial" w:hAnsi="Arial" w:cs="Arial"/>
        </w:rPr>
        <w:t>Снесла бы</w:t>
      </w:r>
      <w:r w:rsidR="00F92239" w:rsidRPr="00850E43">
        <w:rPr>
          <w:rFonts w:ascii="Arial" w:hAnsi="Arial" w:cs="Arial"/>
        </w:rPr>
        <w:t>"</w:t>
      </w:r>
      <w:r w:rsidRPr="00850E43">
        <w:rPr>
          <w:rFonts w:ascii="Arial" w:hAnsi="Arial" w:cs="Arial"/>
        </w:rPr>
        <w:t>, называется</w:t>
      </w:r>
      <w:r w:rsidR="00F92239" w:rsidRPr="00850E43">
        <w:rPr>
          <w:rFonts w:ascii="Arial" w:hAnsi="Arial" w:cs="Arial"/>
        </w:rPr>
        <w:t xml:space="preserve"> (</w:t>
      </w:r>
      <w:r w:rsidRPr="00850E43">
        <w:rPr>
          <w:rFonts w:ascii="Arial" w:hAnsi="Arial" w:cs="Arial"/>
        </w:rPr>
        <w:t>или снёс бы</w:t>
      </w:r>
      <w:r w:rsidR="00F92239" w:rsidRPr="00850E43">
        <w:rPr>
          <w:rFonts w:ascii="Arial" w:hAnsi="Arial" w:cs="Arial"/>
        </w:rPr>
        <w:t>)</w:t>
      </w:r>
      <w:r w:rsidRPr="00850E43">
        <w:rPr>
          <w:rFonts w:ascii="Arial" w:hAnsi="Arial" w:cs="Arial"/>
        </w:rPr>
        <w:t xml:space="preserve">. </w:t>
      </w:r>
    </w:p>
    <w:p w:rsidR="00DE5165" w:rsidRPr="00850E43" w:rsidRDefault="003A3220" w:rsidP="003A3220">
      <w:pPr>
        <w:suppressLineNumbers/>
        <w:suppressAutoHyphens/>
        <w:spacing w:after="0" w:line="228" w:lineRule="auto"/>
        <w:ind w:firstLine="454"/>
        <w:jc w:val="both"/>
        <w:rPr>
          <w:rFonts w:ascii="Arial" w:hAnsi="Arial" w:cs="Arial"/>
        </w:rPr>
      </w:pPr>
      <w:r w:rsidRPr="00850E43">
        <w:rPr>
          <w:rFonts w:ascii="Arial" w:hAnsi="Arial" w:cs="Arial"/>
        </w:rPr>
        <w:t>Поэтому есть два ва</w:t>
      </w:r>
      <w:r w:rsidR="00F92239" w:rsidRPr="00850E43">
        <w:rPr>
          <w:rFonts w:ascii="Arial" w:hAnsi="Arial" w:cs="Arial"/>
        </w:rPr>
        <w:t>рианта экзамена: здесь и там. И </w:t>
      </w:r>
      <w:r w:rsidRPr="00850E43">
        <w:rPr>
          <w:rFonts w:ascii="Arial" w:hAnsi="Arial" w:cs="Arial"/>
        </w:rPr>
        <w:t>сообщаю, есть и в вашей группе здесь, которые испугались проходить экзамены, пройдя 14 Сиаматических Синтезов. Официально сообщаю: им экзамен перенесён в жизнь. То есть, если ты прошёл 14 Синтезов и не дошёл</w:t>
      </w:r>
      <w:r w:rsidR="00F97338" w:rsidRPr="00850E43">
        <w:rPr>
          <w:rFonts w:ascii="Arial" w:hAnsi="Arial" w:cs="Arial"/>
        </w:rPr>
        <w:t>,</w:t>
      </w:r>
      <w:r w:rsidRPr="00850E43">
        <w:rPr>
          <w:rFonts w:ascii="Arial" w:hAnsi="Arial" w:cs="Arial"/>
        </w:rPr>
        <w:t xml:space="preserve"> и побоялся, то есть закон Чело: сметь, дерзать, устремляться (ну, хотеть, по</w:t>
      </w:r>
      <w:r w:rsidR="00DE5165" w:rsidRPr="00850E43">
        <w:rPr>
          <w:rFonts w:ascii="Arial" w:hAnsi="Arial" w:cs="Arial"/>
        </w:rPr>
        <w:noBreakHyphen/>
      </w:r>
      <w:r w:rsidRPr="00850E43">
        <w:rPr>
          <w:rFonts w:ascii="Arial" w:hAnsi="Arial" w:cs="Arial"/>
        </w:rPr>
        <w:t>старому) и молчать. Есл</w:t>
      </w:r>
      <w:r w:rsidR="00DE5165" w:rsidRPr="00850E43">
        <w:rPr>
          <w:rFonts w:ascii="Arial" w:hAnsi="Arial" w:cs="Arial"/>
        </w:rPr>
        <w:t>и ты не смеешь пройти экзамен с </w:t>
      </w:r>
      <w:r w:rsidRPr="00850E43">
        <w:rPr>
          <w:rFonts w:ascii="Arial" w:hAnsi="Arial" w:cs="Arial"/>
        </w:rPr>
        <w:t xml:space="preserve">командой, значит ты не </w:t>
      </w:r>
      <w:r w:rsidR="00F97338" w:rsidRPr="00850E43">
        <w:rPr>
          <w:rFonts w:ascii="Arial" w:hAnsi="Arial" w:cs="Arial"/>
        </w:rPr>
        <w:t>ч</w:t>
      </w:r>
      <w:r w:rsidRPr="00850E43">
        <w:rPr>
          <w:rFonts w:ascii="Arial" w:hAnsi="Arial" w:cs="Arial"/>
        </w:rPr>
        <w:t>ело, а значит, тебе надо устроить экзамен как человеку</w:t>
      </w:r>
      <w:r w:rsidR="00DE5165" w:rsidRPr="00850E43">
        <w:rPr>
          <w:rFonts w:ascii="Arial" w:hAnsi="Arial" w:cs="Arial"/>
        </w:rPr>
        <w:t>, а</w:t>
      </w:r>
      <w:r w:rsidRPr="00850E43">
        <w:rPr>
          <w:rFonts w:ascii="Arial" w:hAnsi="Arial" w:cs="Arial"/>
        </w:rPr>
        <w:t xml:space="preserve"> экзамены человека идут в жизни. </w:t>
      </w:r>
    </w:p>
    <w:p w:rsidR="000C542A" w:rsidRPr="00850E43" w:rsidRDefault="003A3220" w:rsidP="003A3220">
      <w:pPr>
        <w:suppressLineNumbers/>
        <w:suppressAutoHyphens/>
        <w:spacing w:after="0" w:line="228" w:lineRule="auto"/>
        <w:ind w:firstLine="454"/>
        <w:jc w:val="both"/>
        <w:rPr>
          <w:rFonts w:ascii="Arial" w:hAnsi="Arial" w:cs="Arial"/>
        </w:rPr>
      </w:pPr>
      <w:r w:rsidRPr="00850E43">
        <w:rPr>
          <w:rFonts w:ascii="Arial" w:hAnsi="Arial" w:cs="Arial"/>
        </w:rPr>
        <w:t>Это специально рассказываю. Я хотел бы, чтоб вы это запомнили. Я раньше это</w:t>
      </w:r>
      <w:r w:rsidR="00F97338" w:rsidRPr="00850E43">
        <w:rPr>
          <w:rFonts w:ascii="Arial" w:hAnsi="Arial" w:cs="Arial"/>
        </w:rPr>
        <w:t>го</w:t>
      </w:r>
      <w:r w:rsidRPr="00850E43">
        <w:rPr>
          <w:rFonts w:ascii="Arial" w:hAnsi="Arial" w:cs="Arial"/>
        </w:rPr>
        <w:t xml:space="preserve"> никогда не рассказывал. Осознайте, пожалуйста: я</w:t>
      </w:r>
      <w:r w:rsidR="00F97338" w:rsidRPr="00850E43">
        <w:rPr>
          <w:rFonts w:ascii="Arial" w:hAnsi="Arial" w:cs="Arial"/>
        </w:rPr>
        <w:t xml:space="preserve"> считаю, я всегда так считал, я </w:t>
      </w:r>
      <w:r w:rsidRPr="00850E43">
        <w:rPr>
          <w:rFonts w:ascii="Arial" w:hAnsi="Arial" w:cs="Arial"/>
        </w:rPr>
        <w:t>проходил несколько систем до Синтеза</w:t>
      </w:r>
      <w:r w:rsidR="003A3D7C" w:rsidRPr="00850E43">
        <w:rPr>
          <w:rFonts w:ascii="Arial" w:hAnsi="Arial" w:cs="Arial"/>
        </w:rPr>
        <w:t xml:space="preserve"> –</w:t>
      </w:r>
      <w:r w:rsidRPr="00850E43">
        <w:rPr>
          <w:rFonts w:ascii="Arial" w:hAnsi="Arial" w:cs="Arial"/>
        </w:rPr>
        <w:t xml:space="preserve"> занимался Раджа</w:t>
      </w:r>
      <w:r w:rsidR="00D35268" w:rsidRPr="00850E43">
        <w:rPr>
          <w:rFonts w:ascii="Arial" w:hAnsi="Arial" w:cs="Arial"/>
        </w:rPr>
        <w:t>-Йогой</w:t>
      </w:r>
      <w:r w:rsidRPr="00850E43">
        <w:rPr>
          <w:rFonts w:ascii="Arial" w:hAnsi="Arial" w:cs="Arial"/>
        </w:rPr>
        <w:t>, Агни-Йогой, теософией, и везде я старался дойти до какого-то опыта. Прошёл опыт, понимаю, что мне больше ничего не даст</w:t>
      </w:r>
      <w:r w:rsidR="00F97338" w:rsidRPr="00850E43">
        <w:rPr>
          <w:rFonts w:ascii="Arial" w:hAnsi="Arial" w:cs="Arial"/>
        </w:rPr>
        <w:t xml:space="preserve"> (</w:t>
      </w:r>
      <w:r w:rsidRPr="00850E43">
        <w:rPr>
          <w:rFonts w:ascii="Arial" w:hAnsi="Arial" w:cs="Arial"/>
        </w:rPr>
        <w:t>можно расширяться</w:t>
      </w:r>
      <w:r w:rsidR="00F97338" w:rsidRPr="00850E43">
        <w:rPr>
          <w:rFonts w:ascii="Arial" w:hAnsi="Arial" w:cs="Arial"/>
        </w:rPr>
        <w:t>, н</w:t>
      </w:r>
      <w:r w:rsidR="00DE5165" w:rsidRPr="00850E43">
        <w:rPr>
          <w:rFonts w:ascii="Arial" w:hAnsi="Arial" w:cs="Arial"/>
        </w:rPr>
        <w:t xml:space="preserve">о </w:t>
      </w:r>
      <w:r w:rsidRPr="00850E43">
        <w:rPr>
          <w:rFonts w:ascii="Arial" w:hAnsi="Arial" w:cs="Arial"/>
        </w:rPr>
        <w:t>вот какой-то пик я взял</w:t>
      </w:r>
      <w:r w:rsidR="00F97338" w:rsidRPr="00850E43">
        <w:rPr>
          <w:rFonts w:ascii="Arial" w:hAnsi="Arial" w:cs="Arial"/>
        </w:rPr>
        <w:t>)</w:t>
      </w:r>
      <w:r w:rsidR="000C542A" w:rsidRPr="00850E43">
        <w:rPr>
          <w:rFonts w:ascii="Arial" w:hAnsi="Arial" w:cs="Arial"/>
        </w:rPr>
        <w:t>: н</w:t>
      </w:r>
      <w:r w:rsidR="00F97338" w:rsidRPr="00850E43">
        <w:rPr>
          <w:rFonts w:ascii="Arial" w:hAnsi="Arial" w:cs="Arial"/>
        </w:rPr>
        <w:t xml:space="preserve">адо </w:t>
      </w:r>
      <w:r w:rsidRPr="00850E43">
        <w:rPr>
          <w:rFonts w:ascii="Arial" w:hAnsi="Arial" w:cs="Arial"/>
        </w:rPr>
        <w:t>идти дальше</w:t>
      </w:r>
      <w:r w:rsidR="000C542A" w:rsidRPr="00850E43">
        <w:rPr>
          <w:rFonts w:ascii="Arial" w:hAnsi="Arial" w:cs="Arial"/>
        </w:rPr>
        <w:t>,</w:t>
      </w:r>
      <w:r w:rsidRPr="00850E43">
        <w:rPr>
          <w:rFonts w:ascii="Arial" w:hAnsi="Arial" w:cs="Arial"/>
        </w:rPr>
        <w:t xml:space="preserve"> значит нужно искать новую систему</w:t>
      </w:r>
      <w:r w:rsidR="00DE5165" w:rsidRPr="00850E43">
        <w:rPr>
          <w:rFonts w:ascii="Arial" w:hAnsi="Arial" w:cs="Arial"/>
        </w:rPr>
        <w:t xml:space="preserve"> – т</w:t>
      </w:r>
      <w:r w:rsidRPr="00850E43">
        <w:rPr>
          <w:rFonts w:ascii="Arial" w:hAnsi="Arial" w:cs="Arial"/>
        </w:rPr>
        <w:t xml:space="preserve">ут я согласен. </w:t>
      </w:r>
    </w:p>
    <w:p w:rsidR="00DE5165" w:rsidRPr="00850E43" w:rsidRDefault="003A3220" w:rsidP="003A3220">
      <w:pPr>
        <w:suppressLineNumbers/>
        <w:suppressAutoHyphens/>
        <w:spacing w:after="0" w:line="228" w:lineRule="auto"/>
        <w:ind w:firstLine="454"/>
        <w:jc w:val="both"/>
        <w:rPr>
          <w:rFonts w:ascii="Arial" w:hAnsi="Arial" w:cs="Arial"/>
        </w:rPr>
      </w:pPr>
      <w:r w:rsidRPr="00850E43">
        <w:rPr>
          <w:rFonts w:ascii="Arial" w:hAnsi="Arial" w:cs="Arial"/>
        </w:rPr>
        <w:t xml:space="preserve">Но если ты не дошёл, а мог бы, и Владыки видят, что мог бы, но не дошёл, испугался, спрятался, не реализовался, тогда сама жизнь начинает подтягивать тебе экзамены, говоря: </w:t>
      </w:r>
      <w:r w:rsidR="00DE5165" w:rsidRPr="00850E43">
        <w:rPr>
          <w:rFonts w:ascii="Arial" w:hAnsi="Arial" w:cs="Arial"/>
        </w:rPr>
        <w:t>"</w:t>
      </w:r>
      <w:r w:rsidRPr="00850E43">
        <w:rPr>
          <w:rFonts w:ascii="Arial" w:hAnsi="Arial" w:cs="Arial"/>
        </w:rPr>
        <w:t>Ну, ты ж не смог, ты ж не прав</w:t>
      </w:r>
      <w:r w:rsidR="00DE5165" w:rsidRPr="00850E43">
        <w:rPr>
          <w:rFonts w:ascii="Arial" w:hAnsi="Arial" w:cs="Arial"/>
        </w:rPr>
        <w:t>", – н</w:t>
      </w:r>
      <w:r w:rsidRPr="00850E43">
        <w:rPr>
          <w:rFonts w:ascii="Arial" w:hAnsi="Arial" w:cs="Arial"/>
        </w:rPr>
        <w:t xml:space="preserve">у и тогда ты сам себе создаёшь экзамен по жизни. </w:t>
      </w:r>
    </w:p>
    <w:p w:rsidR="00DE5165" w:rsidRPr="00850E43" w:rsidRDefault="003A3220" w:rsidP="003A3220">
      <w:pPr>
        <w:suppressLineNumbers/>
        <w:suppressAutoHyphens/>
        <w:spacing w:after="0" w:line="228" w:lineRule="auto"/>
        <w:ind w:firstLine="454"/>
        <w:jc w:val="both"/>
        <w:rPr>
          <w:rFonts w:ascii="Arial" w:hAnsi="Arial" w:cs="Arial"/>
        </w:rPr>
      </w:pPr>
      <w:r w:rsidRPr="00850E43">
        <w:rPr>
          <w:rFonts w:ascii="Arial" w:hAnsi="Arial" w:cs="Arial"/>
        </w:rPr>
        <w:t>Отсюда, независимо от этого экзамена, вы должны осознать: начинается жизнь, даётся вам какой-то опыт, что-то складывается</w:t>
      </w:r>
      <w:r w:rsidR="009C407D" w:rsidRPr="00850E43">
        <w:rPr>
          <w:rFonts w:ascii="Arial" w:hAnsi="Arial" w:cs="Arial"/>
        </w:rPr>
        <w:t>.</w:t>
      </w:r>
      <w:r w:rsidRPr="00850E43">
        <w:rPr>
          <w:rFonts w:ascii="Arial" w:hAnsi="Arial" w:cs="Arial"/>
        </w:rPr>
        <w:t xml:space="preserve"> </w:t>
      </w:r>
      <w:r w:rsidR="009C407D" w:rsidRPr="00850E43">
        <w:rPr>
          <w:rFonts w:ascii="Arial" w:hAnsi="Arial" w:cs="Arial"/>
        </w:rPr>
        <w:t xml:space="preserve">Вы </w:t>
      </w:r>
      <w:r w:rsidRPr="00850E43">
        <w:rPr>
          <w:rFonts w:ascii="Arial" w:hAnsi="Arial" w:cs="Arial"/>
        </w:rPr>
        <w:t>обязательно должны его дойти до конца</w:t>
      </w:r>
      <w:r w:rsidR="00DE5165" w:rsidRPr="00850E43">
        <w:rPr>
          <w:rFonts w:ascii="Arial" w:hAnsi="Arial" w:cs="Arial"/>
        </w:rPr>
        <w:t xml:space="preserve"> – д</w:t>
      </w:r>
      <w:r w:rsidRPr="00850E43">
        <w:rPr>
          <w:rFonts w:ascii="Arial" w:hAnsi="Arial" w:cs="Arial"/>
        </w:rPr>
        <w:t>овести до какого-то уровня, до какого-то решения, до какого-то результата</w:t>
      </w:r>
      <w:r w:rsidR="00DE5165" w:rsidRPr="00850E43">
        <w:rPr>
          <w:rFonts w:ascii="Arial" w:hAnsi="Arial" w:cs="Arial"/>
        </w:rPr>
        <w:t>, а</w:t>
      </w:r>
      <w:r w:rsidRPr="00850E43">
        <w:rPr>
          <w:rFonts w:ascii="Arial" w:hAnsi="Arial" w:cs="Arial"/>
        </w:rPr>
        <w:t xml:space="preserve"> потом или измениться, или отсечь этот опыт, или прекратить его, но результат должен быть. Вот это требование ФА-Матери Метагалактики. </w:t>
      </w:r>
    </w:p>
    <w:p w:rsidR="003A3220" w:rsidRPr="00850E43" w:rsidRDefault="003A3220" w:rsidP="003A3220">
      <w:pPr>
        <w:suppressLineNumbers/>
        <w:suppressAutoHyphens/>
        <w:spacing w:after="0" w:line="228" w:lineRule="auto"/>
        <w:ind w:firstLine="454"/>
        <w:jc w:val="both"/>
        <w:rPr>
          <w:rFonts w:ascii="Arial" w:hAnsi="Arial" w:cs="Arial"/>
        </w:rPr>
      </w:pPr>
      <w:r w:rsidRPr="00850E43">
        <w:rPr>
          <w:rFonts w:ascii="Arial" w:hAnsi="Arial" w:cs="Arial"/>
        </w:rPr>
        <w:t xml:space="preserve">Если не будет результата, если вы спрятались, не завершили, сбежали, отстранились, сказали: </w:t>
      </w:r>
      <w:r w:rsidR="00DE5165" w:rsidRPr="00850E43">
        <w:rPr>
          <w:rFonts w:ascii="Arial" w:hAnsi="Arial" w:cs="Arial"/>
        </w:rPr>
        <w:t>"</w:t>
      </w:r>
      <w:r w:rsidRPr="00850E43">
        <w:rPr>
          <w:rFonts w:ascii="Arial" w:hAnsi="Arial" w:cs="Arial"/>
        </w:rPr>
        <w:t>Само пройдёт</w:t>
      </w:r>
      <w:r w:rsidR="00DE5165" w:rsidRPr="00850E43">
        <w:rPr>
          <w:rFonts w:ascii="Arial" w:hAnsi="Arial" w:cs="Arial"/>
        </w:rPr>
        <w:t>", в</w:t>
      </w:r>
      <w:r w:rsidRPr="00850E43">
        <w:rPr>
          <w:rFonts w:ascii="Arial" w:hAnsi="Arial" w:cs="Arial"/>
        </w:rPr>
        <w:t xml:space="preserve">ам дадут время на </w:t>
      </w:r>
      <w:r w:rsidR="00DE5165" w:rsidRPr="00850E43">
        <w:rPr>
          <w:rFonts w:ascii="Arial" w:hAnsi="Arial" w:cs="Arial"/>
        </w:rPr>
        <w:t>"</w:t>
      </w:r>
      <w:r w:rsidRPr="00850E43">
        <w:rPr>
          <w:rFonts w:ascii="Arial" w:hAnsi="Arial" w:cs="Arial"/>
        </w:rPr>
        <w:t>посидеть в кустах</w:t>
      </w:r>
      <w:r w:rsidR="00DE5165" w:rsidRPr="00850E43">
        <w:rPr>
          <w:rFonts w:ascii="Arial" w:hAnsi="Arial" w:cs="Arial"/>
        </w:rPr>
        <w:t>"</w:t>
      </w:r>
      <w:r w:rsidR="009C407D" w:rsidRPr="00850E43">
        <w:rPr>
          <w:rFonts w:ascii="Arial" w:hAnsi="Arial" w:cs="Arial"/>
        </w:rPr>
        <w:t>.</w:t>
      </w:r>
      <w:r w:rsidRPr="00850E43">
        <w:rPr>
          <w:rFonts w:ascii="Arial" w:hAnsi="Arial" w:cs="Arial"/>
        </w:rPr>
        <w:t xml:space="preserve"> </w:t>
      </w:r>
      <w:r w:rsidR="00DE5165" w:rsidRPr="00850E43">
        <w:rPr>
          <w:rFonts w:ascii="Arial" w:hAnsi="Arial" w:cs="Arial"/>
        </w:rPr>
        <w:t>"</w:t>
      </w:r>
      <w:r w:rsidR="009C407D" w:rsidRPr="00850E43">
        <w:rPr>
          <w:rFonts w:ascii="Arial" w:hAnsi="Arial" w:cs="Arial"/>
        </w:rPr>
        <w:t xml:space="preserve">Само </w:t>
      </w:r>
      <w:r w:rsidRPr="00850E43">
        <w:rPr>
          <w:rFonts w:ascii="Arial" w:hAnsi="Arial" w:cs="Arial"/>
        </w:rPr>
        <w:t>прошло</w:t>
      </w:r>
      <w:r w:rsidR="00DE5165" w:rsidRPr="00850E43">
        <w:rPr>
          <w:rFonts w:ascii="Arial" w:hAnsi="Arial" w:cs="Arial"/>
        </w:rPr>
        <w:t>"</w:t>
      </w:r>
      <w:r w:rsidR="009C407D" w:rsidRPr="00850E43">
        <w:rPr>
          <w:rFonts w:ascii="Arial" w:hAnsi="Arial" w:cs="Arial"/>
        </w:rPr>
        <w:t>, а </w:t>
      </w:r>
      <w:r w:rsidRPr="00850E43">
        <w:rPr>
          <w:rFonts w:ascii="Arial" w:hAnsi="Arial" w:cs="Arial"/>
        </w:rPr>
        <w:t>потом через какое-то время накрутят ситуацию, подобную этой, чтоб вы это</w:t>
      </w:r>
      <w:r w:rsidR="00DE5165" w:rsidRPr="00850E43">
        <w:rPr>
          <w:rFonts w:ascii="Arial" w:hAnsi="Arial" w:cs="Arial"/>
        </w:rPr>
        <w:t xml:space="preserve">, </w:t>
      </w:r>
      <w:r w:rsidRPr="00850E43">
        <w:rPr>
          <w:rFonts w:ascii="Arial" w:hAnsi="Arial" w:cs="Arial"/>
        </w:rPr>
        <w:t xml:space="preserve">что сделали? </w:t>
      </w:r>
      <w:r w:rsidR="00DE5165" w:rsidRPr="00850E43">
        <w:rPr>
          <w:rFonts w:ascii="Arial" w:hAnsi="Arial" w:cs="Arial"/>
        </w:rPr>
        <w:t xml:space="preserve">– </w:t>
      </w:r>
      <w:r w:rsidRPr="00850E43">
        <w:rPr>
          <w:rFonts w:ascii="Arial" w:hAnsi="Arial" w:cs="Arial"/>
        </w:rPr>
        <w:t xml:space="preserve">прошли, преодолели, </w:t>
      </w:r>
      <w:r w:rsidR="00DE5165" w:rsidRPr="00850E43">
        <w:rPr>
          <w:rFonts w:ascii="Arial" w:hAnsi="Arial" w:cs="Arial"/>
        </w:rPr>
        <w:t>исполнили. И </w:t>
      </w:r>
      <w:r w:rsidRPr="00850E43">
        <w:rPr>
          <w:rFonts w:ascii="Arial" w:hAnsi="Arial" w:cs="Arial"/>
        </w:rPr>
        <w:t>всё равно по подобию вам придётся это исполнять, реализовывать, выражать</w:t>
      </w:r>
      <w:r w:rsidR="009C407D" w:rsidRPr="00850E43">
        <w:rPr>
          <w:rFonts w:ascii="Arial" w:hAnsi="Arial" w:cs="Arial"/>
        </w:rPr>
        <w:t xml:space="preserve"> –</w:t>
      </w:r>
      <w:r w:rsidRPr="00850E43">
        <w:rPr>
          <w:rFonts w:ascii="Arial" w:hAnsi="Arial" w:cs="Arial"/>
        </w:rPr>
        <w:t xml:space="preserve"> и никуда вы от этого не денетесь. Вы не сможете быть без этого. Все это услышали? Вот это условие ФА-Матери Метагалактики.</w:t>
      </w:r>
    </w:p>
    <w:p w:rsidR="00541564" w:rsidRPr="00850E43" w:rsidRDefault="003A3220" w:rsidP="003A3220">
      <w:pPr>
        <w:suppressLineNumbers/>
        <w:suppressAutoHyphens/>
        <w:spacing w:after="0" w:line="228" w:lineRule="auto"/>
        <w:ind w:firstLine="454"/>
        <w:jc w:val="both"/>
        <w:rPr>
          <w:rFonts w:ascii="Arial" w:hAnsi="Arial" w:cs="Arial"/>
        </w:rPr>
      </w:pPr>
      <w:r w:rsidRPr="00850E43">
        <w:rPr>
          <w:rFonts w:ascii="Arial" w:hAnsi="Arial" w:cs="Arial"/>
        </w:rPr>
        <w:t>Вот вы сейчас стояли перед дверью</w:t>
      </w:r>
      <w:r w:rsidR="00517CE7" w:rsidRPr="00850E43">
        <w:rPr>
          <w:rFonts w:ascii="Arial" w:hAnsi="Arial" w:cs="Arial"/>
        </w:rPr>
        <w:t xml:space="preserve"> (</w:t>
      </w:r>
      <w:r w:rsidRPr="00850E43">
        <w:rPr>
          <w:rFonts w:ascii="Arial" w:hAnsi="Arial" w:cs="Arial"/>
        </w:rPr>
        <w:t>не</w:t>
      </w:r>
      <w:r w:rsidR="00517CE7" w:rsidRPr="00850E43">
        <w:rPr>
          <w:rFonts w:ascii="Arial" w:hAnsi="Arial" w:cs="Arial"/>
        </w:rPr>
        <w:t xml:space="preserve"> </w:t>
      </w:r>
      <w:r w:rsidRPr="00850E43">
        <w:rPr>
          <w:rFonts w:ascii="Arial" w:hAnsi="Arial" w:cs="Arial"/>
        </w:rPr>
        <w:t>важно, что я извинился</w:t>
      </w:r>
      <w:r w:rsidR="00517CE7" w:rsidRPr="00850E43">
        <w:rPr>
          <w:rFonts w:ascii="Arial" w:hAnsi="Arial" w:cs="Arial"/>
        </w:rPr>
        <w:t>), в</w:t>
      </w:r>
      <w:r w:rsidRPr="00850E43">
        <w:rPr>
          <w:rFonts w:ascii="Arial" w:hAnsi="Arial" w:cs="Arial"/>
        </w:rPr>
        <w:t xml:space="preserve">ы стояли на 31-й Синтез ФА. Вы прошли </w:t>
      </w:r>
      <w:r w:rsidR="00541564" w:rsidRPr="00850E43">
        <w:rPr>
          <w:rFonts w:ascii="Arial" w:hAnsi="Arial" w:cs="Arial"/>
        </w:rPr>
        <w:t>30 </w:t>
      </w:r>
      <w:r w:rsidRPr="00850E43">
        <w:rPr>
          <w:rFonts w:ascii="Arial" w:hAnsi="Arial" w:cs="Arial"/>
        </w:rPr>
        <w:t>Синтезов</w:t>
      </w:r>
      <w:r w:rsidR="00517CE7" w:rsidRPr="00850E43">
        <w:rPr>
          <w:rFonts w:ascii="Arial" w:hAnsi="Arial" w:cs="Arial"/>
        </w:rPr>
        <w:t xml:space="preserve"> (</w:t>
      </w:r>
      <w:r w:rsidRPr="00850E43">
        <w:rPr>
          <w:rFonts w:ascii="Arial" w:hAnsi="Arial" w:cs="Arial"/>
        </w:rPr>
        <w:t>ну я так считаю, может быть, кто-то меньше, ну не важно, тридцать</w:t>
      </w:r>
      <w:r w:rsidR="00517CE7" w:rsidRPr="00850E43">
        <w:rPr>
          <w:rFonts w:ascii="Arial" w:hAnsi="Arial" w:cs="Arial"/>
        </w:rPr>
        <w:t>), в</w:t>
      </w:r>
      <w:r w:rsidRPr="00850E43">
        <w:rPr>
          <w:rFonts w:ascii="Arial" w:hAnsi="Arial" w:cs="Arial"/>
        </w:rPr>
        <w:t>ы должны были войти сюда в огне Владыки. Вам Владыка даже намекнул</w:t>
      </w:r>
      <w:r w:rsidR="00517CE7" w:rsidRPr="00850E43">
        <w:rPr>
          <w:rFonts w:ascii="Arial" w:hAnsi="Arial" w:cs="Arial"/>
        </w:rPr>
        <w:t>:</w:t>
      </w:r>
      <w:r w:rsidRPr="00850E43">
        <w:rPr>
          <w:rFonts w:ascii="Arial" w:hAnsi="Arial" w:cs="Arial"/>
        </w:rPr>
        <w:t xml:space="preserve"> он перекрыл двер</w:t>
      </w:r>
      <w:r w:rsidR="00541564" w:rsidRPr="00850E43">
        <w:rPr>
          <w:rFonts w:ascii="Arial" w:hAnsi="Arial" w:cs="Arial"/>
        </w:rPr>
        <w:t>ь</w:t>
      </w:r>
      <w:r w:rsidR="00517CE7" w:rsidRPr="00850E43">
        <w:rPr>
          <w:rFonts w:ascii="Arial" w:hAnsi="Arial" w:cs="Arial"/>
        </w:rPr>
        <w:t>.</w:t>
      </w:r>
      <w:r w:rsidRPr="00850E43">
        <w:rPr>
          <w:rFonts w:ascii="Arial" w:hAnsi="Arial" w:cs="Arial"/>
        </w:rPr>
        <w:t xml:space="preserve"> </w:t>
      </w:r>
      <w:r w:rsidR="00517CE7" w:rsidRPr="00850E43">
        <w:rPr>
          <w:rFonts w:ascii="Arial" w:hAnsi="Arial" w:cs="Arial"/>
        </w:rPr>
        <w:t>Я </w:t>
      </w:r>
      <w:r w:rsidRPr="00850E43">
        <w:rPr>
          <w:rFonts w:ascii="Arial" w:hAnsi="Arial" w:cs="Arial"/>
        </w:rPr>
        <w:t xml:space="preserve">планировал закончить в половину, мне не дали, </w:t>
      </w:r>
      <w:r w:rsidR="00517CE7" w:rsidRPr="00850E43">
        <w:rPr>
          <w:rFonts w:ascii="Arial" w:hAnsi="Arial" w:cs="Arial"/>
        </w:rPr>
        <w:t>– увлёкся. Но </w:t>
      </w:r>
      <w:r w:rsidRPr="00850E43">
        <w:rPr>
          <w:rFonts w:ascii="Arial" w:hAnsi="Arial" w:cs="Arial"/>
        </w:rPr>
        <w:t>мы занимались разработкой 28-го Дома ФА, мы анализировали, какой огонь стяжается на следующий год</w:t>
      </w:r>
      <w:r w:rsidR="00541564" w:rsidRPr="00850E43">
        <w:rPr>
          <w:rFonts w:ascii="Arial" w:hAnsi="Arial" w:cs="Arial"/>
        </w:rPr>
        <w:t xml:space="preserve"> </w:t>
      </w:r>
      <w:r w:rsidR="00517CE7" w:rsidRPr="00850E43">
        <w:rPr>
          <w:rFonts w:ascii="Arial" w:hAnsi="Arial" w:cs="Arial"/>
        </w:rPr>
        <w:t>(</w:t>
      </w:r>
      <w:r w:rsidR="00541564" w:rsidRPr="00850E43">
        <w:rPr>
          <w:rFonts w:ascii="Arial" w:hAnsi="Arial" w:cs="Arial"/>
        </w:rPr>
        <w:t>д</w:t>
      </w:r>
      <w:r w:rsidRPr="00850E43">
        <w:rPr>
          <w:rFonts w:ascii="Arial" w:hAnsi="Arial" w:cs="Arial"/>
        </w:rPr>
        <w:t>а, странно анализировали, но это наши варианты работы</w:t>
      </w:r>
      <w:r w:rsidR="00517CE7" w:rsidRPr="00850E43">
        <w:rPr>
          <w:rFonts w:ascii="Arial" w:hAnsi="Arial" w:cs="Arial"/>
        </w:rPr>
        <w:t>), р</w:t>
      </w:r>
      <w:r w:rsidRPr="00850E43">
        <w:rPr>
          <w:rFonts w:ascii="Arial" w:hAnsi="Arial" w:cs="Arial"/>
        </w:rPr>
        <w:t>азбирались с этим</w:t>
      </w:r>
      <w:r w:rsidR="00541564" w:rsidRPr="00850E43">
        <w:rPr>
          <w:rFonts w:ascii="Arial" w:hAnsi="Arial" w:cs="Arial"/>
        </w:rPr>
        <w:t>)</w:t>
      </w:r>
      <w:r w:rsidRPr="00850E43">
        <w:rPr>
          <w:rFonts w:ascii="Arial" w:hAnsi="Arial" w:cs="Arial"/>
        </w:rPr>
        <w:t xml:space="preserve">. </w:t>
      </w:r>
    </w:p>
    <w:p w:rsidR="00C35DF2" w:rsidRPr="00850E43" w:rsidRDefault="003A3220" w:rsidP="003A3220">
      <w:pPr>
        <w:suppressLineNumbers/>
        <w:suppressAutoHyphens/>
        <w:spacing w:after="0" w:line="228" w:lineRule="auto"/>
        <w:ind w:firstLine="454"/>
        <w:jc w:val="both"/>
        <w:rPr>
          <w:rFonts w:ascii="Arial" w:hAnsi="Arial" w:cs="Arial"/>
        </w:rPr>
      </w:pPr>
      <w:r w:rsidRPr="00850E43">
        <w:rPr>
          <w:rFonts w:ascii="Arial" w:hAnsi="Arial" w:cs="Arial"/>
        </w:rPr>
        <w:t xml:space="preserve">Но вам показали закрытую дверь. Что значит знак закрытой двери для </w:t>
      </w:r>
      <w:r w:rsidR="00541564" w:rsidRPr="00850E43">
        <w:rPr>
          <w:rFonts w:ascii="Arial" w:hAnsi="Arial" w:cs="Arial"/>
        </w:rPr>
        <w:t>ч</w:t>
      </w:r>
      <w:r w:rsidRPr="00850E43">
        <w:rPr>
          <w:rFonts w:ascii="Arial" w:hAnsi="Arial" w:cs="Arial"/>
        </w:rPr>
        <w:t>ело? Знак закрытой двери означает</w:t>
      </w:r>
      <w:r w:rsidR="00C35DF2" w:rsidRPr="00850E43">
        <w:rPr>
          <w:rFonts w:ascii="Arial" w:hAnsi="Arial" w:cs="Arial"/>
        </w:rPr>
        <w:t>:</w:t>
      </w:r>
      <w:r w:rsidRPr="00850E43">
        <w:rPr>
          <w:rFonts w:ascii="Arial" w:hAnsi="Arial" w:cs="Arial"/>
        </w:rPr>
        <w:t xml:space="preserve"> в преддверии нового пути. Отсюда закон: стучащемуся</w:t>
      </w:r>
      <w:r w:rsidR="003926EB" w:rsidRPr="00850E43">
        <w:rPr>
          <w:rFonts w:ascii="Arial" w:hAnsi="Arial" w:cs="Arial"/>
        </w:rPr>
        <w:t xml:space="preserve"> </w:t>
      </w:r>
      <w:r w:rsidRPr="00850E43">
        <w:rPr>
          <w:rFonts w:ascii="Arial" w:hAnsi="Arial" w:cs="Arial"/>
        </w:rPr>
        <w:t>да откроется. Понятно, в дверь</w:t>
      </w:r>
      <w:r w:rsidR="003926EB" w:rsidRPr="00850E43">
        <w:rPr>
          <w:rFonts w:ascii="Arial" w:hAnsi="Arial" w:cs="Arial"/>
        </w:rPr>
        <w:t xml:space="preserve"> </w:t>
      </w:r>
      <w:r w:rsidRPr="00850E43">
        <w:rPr>
          <w:rFonts w:ascii="Arial" w:hAnsi="Arial" w:cs="Arial"/>
        </w:rPr>
        <w:t>ломиться, стучаться не надо было</w:t>
      </w:r>
      <w:r w:rsidR="00541564" w:rsidRPr="00850E43">
        <w:rPr>
          <w:rFonts w:ascii="Arial" w:hAnsi="Arial" w:cs="Arial"/>
        </w:rPr>
        <w:t xml:space="preserve"> – это не </w:t>
      </w:r>
      <w:r w:rsidRPr="00850E43">
        <w:rPr>
          <w:rFonts w:ascii="Arial" w:hAnsi="Arial" w:cs="Arial"/>
        </w:rPr>
        <w:t>культурно по-человечески. Тогда</w:t>
      </w:r>
      <w:r w:rsidR="003926EB" w:rsidRPr="00850E43">
        <w:rPr>
          <w:rFonts w:ascii="Arial" w:hAnsi="Arial" w:cs="Arial"/>
        </w:rPr>
        <w:t xml:space="preserve"> </w:t>
      </w:r>
      <w:r w:rsidRPr="00850E43">
        <w:rPr>
          <w:rFonts w:ascii="Arial" w:hAnsi="Arial" w:cs="Arial"/>
        </w:rPr>
        <w:t>вопрос к вам: куда вы должны были постучаться, видя закрытую дверь и зная, чт</w:t>
      </w:r>
      <w:r w:rsidR="00C35DF2" w:rsidRPr="00850E43">
        <w:rPr>
          <w:rFonts w:ascii="Arial" w:hAnsi="Arial" w:cs="Arial"/>
        </w:rPr>
        <w:t>о вы должны зайти на экзамен? К </w:t>
      </w:r>
      <w:r w:rsidRPr="00850E43">
        <w:rPr>
          <w:rFonts w:ascii="Arial" w:hAnsi="Arial" w:cs="Arial"/>
        </w:rPr>
        <w:t xml:space="preserve">Владыкам! </w:t>
      </w:r>
    </w:p>
    <w:p w:rsidR="003A3220" w:rsidRPr="00850E43" w:rsidRDefault="003A3220" w:rsidP="003A3220">
      <w:pPr>
        <w:suppressLineNumbers/>
        <w:suppressAutoHyphens/>
        <w:spacing w:after="0" w:line="228" w:lineRule="auto"/>
        <w:ind w:firstLine="454"/>
        <w:jc w:val="both"/>
        <w:rPr>
          <w:rFonts w:ascii="Arial" w:hAnsi="Arial" w:cs="Arial"/>
        </w:rPr>
      </w:pPr>
      <w:r w:rsidRPr="00850E43">
        <w:rPr>
          <w:rFonts w:ascii="Arial" w:hAnsi="Arial" w:cs="Arial"/>
        </w:rPr>
        <w:t>Кто из вас вышел к Владыкам, хотя бы ведущим вас, постучался, можно фигурально, можно реально, став перед дверью, постучался, зашёл и возжёгся огнём ведущего вас Владыки,</w:t>
      </w:r>
      <w:r w:rsidR="003926EB" w:rsidRPr="00850E43">
        <w:rPr>
          <w:rFonts w:ascii="Arial" w:hAnsi="Arial" w:cs="Arial"/>
        </w:rPr>
        <w:t xml:space="preserve"> </w:t>
      </w:r>
      <w:r w:rsidRPr="00850E43">
        <w:rPr>
          <w:rFonts w:ascii="Arial" w:hAnsi="Arial" w:cs="Arial"/>
        </w:rPr>
        <w:t xml:space="preserve">идя на экзамен к Отцу? В данном случае </w:t>
      </w:r>
      <w:r w:rsidR="00C35DF2" w:rsidRPr="00850E43">
        <w:rPr>
          <w:rFonts w:ascii="Arial" w:hAnsi="Arial" w:cs="Arial"/>
        </w:rPr>
        <w:t xml:space="preserve">– </w:t>
      </w:r>
      <w:r w:rsidR="00541564" w:rsidRPr="00850E43">
        <w:rPr>
          <w:rFonts w:ascii="Arial" w:hAnsi="Arial" w:cs="Arial"/>
        </w:rPr>
        <w:t>к </w:t>
      </w:r>
      <w:r w:rsidRPr="00850E43">
        <w:rPr>
          <w:rFonts w:ascii="Arial" w:hAnsi="Arial" w:cs="Arial"/>
        </w:rPr>
        <w:t>ФА</w:t>
      </w:r>
      <w:r w:rsidR="00C35DF2" w:rsidRPr="00850E43">
        <w:rPr>
          <w:rFonts w:ascii="Arial" w:hAnsi="Arial" w:cs="Arial"/>
        </w:rPr>
        <w:noBreakHyphen/>
      </w:r>
      <w:r w:rsidRPr="00850E43">
        <w:rPr>
          <w:rFonts w:ascii="Arial" w:hAnsi="Arial" w:cs="Arial"/>
        </w:rPr>
        <w:t xml:space="preserve">Матери Метагалактики, </w:t>
      </w:r>
      <w:r w:rsidR="00541564" w:rsidRPr="00850E43">
        <w:rPr>
          <w:rFonts w:ascii="Arial" w:hAnsi="Arial" w:cs="Arial"/>
        </w:rPr>
        <w:t>но в выражении огня Отца. То </w:t>
      </w:r>
      <w:r w:rsidRPr="00850E43">
        <w:rPr>
          <w:rFonts w:ascii="Arial" w:hAnsi="Arial" w:cs="Arial"/>
        </w:rPr>
        <w:t>есть не просто быть в огне, а выражать экзамен собою для ФА</w:t>
      </w:r>
      <w:r w:rsidR="008539B6" w:rsidRPr="00850E43">
        <w:rPr>
          <w:rFonts w:ascii="Arial" w:hAnsi="Arial" w:cs="Arial"/>
        </w:rPr>
        <w:noBreakHyphen/>
      </w:r>
      <w:r w:rsidRPr="00850E43">
        <w:rPr>
          <w:rFonts w:ascii="Arial" w:hAnsi="Arial" w:cs="Arial"/>
        </w:rPr>
        <w:t>Матери Метагалактики</w:t>
      </w:r>
      <w:r w:rsidR="00541564" w:rsidRPr="00850E43">
        <w:rPr>
          <w:rFonts w:ascii="Arial" w:hAnsi="Arial" w:cs="Arial"/>
        </w:rPr>
        <w:t xml:space="preserve"> – э</w:t>
      </w:r>
      <w:r w:rsidRPr="00850E43">
        <w:rPr>
          <w:rFonts w:ascii="Arial" w:hAnsi="Arial" w:cs="Arial"/>
        </w:rPr>
        <w:t>то всегда экзамен. Кстати, для Владык это тоже экзамен. Быть пред ФА-Матерью – это тоже экзамен, и для Владык тоже. И не важно, понимаем мы это,</w:t>
      </w:r>
      <w:r w:rsidR="00EF3947" w:rsidRPr="00850E43">
        <w:rPr>
          <w:rFonts w:ascii="Arial" w:hAnsi="Arial" w:cs="Arial"/>
        </w:rPr>
        <w:t xml:space="preserve"> не </w:t>
      </w:r>
      <w:r w:rsidRPr="00850E43">
        <w:rPr>
          <w:rFonts w:ascii="Arial" w:hAnsi="Arial" w:cs="Arial"/>
        </w:rPr>
        <w:t xml:space="preserve">понимаем, </w:t>
      </w:r>
      <w:r w:rsidR="00EF3947" w:rsidRPr="00850E43">
        <w:rPr>
          <w:rFonts w:ascii="Arial" w:hAnsi="Arial" w:cs="Arial"/>
        </w:rPr>
        <w:t xml:space="preserve">– </w:t>
      </w:r>
      <w:r w:rsidRPr="00850E43">
        <w:rPr>
          <w:rFonts w:ascii="Arial" w:hAnsi="Arial" w:cs="Arial"/>
        </w:rPr>
        <w:t>ситуация такая, что мы за это отвечаем</w:t>
      </w:r>
      <w:r w:rsidR="00EF3947" w:rsidRPr="00850E43">
        <w:rPr>
          <w:rFonts w:ascii="Arial" w:hAnsi="Arial" w:cs="Arial"/>
        </w:rPr>
        <w:t>: у</w:t>
      </w:r>
      <w:r w:rsidRPr="00850E43">
        <w:rPr>
          <w:rFonts w:ascii="Arial" w:hAnsi="Arial" w:cs="Arial"/>
        </w:rPr>
        <w:t xml:space="preserve"> нас 31-й Синтез. Это первый шаг. </w:t>
      </w:r>
    </w:p>
    <w:p w:rsidR="008539B6" w:rsidRPr="00850E43" w:rsidRDefault="00C51937" w:rsidP="008539B6">
      <w:pPr>
        <w:pStyle w:val="2"/>
        <w:spacing w:after="120" w:line="240" w:lineRule="auto"/>
        <w:ind w:left="454"/>
        <w:rPr>
          <w:sz w:val="24"/>
          <w:szCs w:val="24"/>
        </w:rPr>
      </w:pPr>
      <w:bookmarkStart w:id="7" w:name="_Toc285628278"/>
      <w:bookmarkStart w:id="8" w:name="_Toc285700705"/>
      <w:r w:rsidRPr="00850E43">
        <w:rPr>
          <w:sz w:val="24"/>
          <w:szCs w:val="24"/>
        </w:rPr>
        <w:t>Э</w:t>
      </w:r>
      <w:r w:rsidR="008539B6" w:rsidRPr="00850E43">
        <w:rPr>
          <w:sz w:val="24"/>
          <w:szCs w:val="24"/>
        </w:rPr>
        <w:t>кзамен</w:t>
      </w:r>
      <w:r w:rsidR="00236D29" w:rsidRPr="00850E43">
        <w:rPr>
          <w:sz w:val="24"/>
          <w:szCs w:val="24"/>
        </w:rPr>
        <w:t xml:space="preserve"> и завершение</w:t>
      </w:r>
      <w:r w:rsidR="003926EB" w:rsidRPr="00850E43">
        <w:rPr>
          <w:sz w:val="24"/>
          <w:szCs w:val="24"/>
        </w:rPr>
        <w:t xml:space="preserve"> </w:t>
      </w:r>
      <w:r w:rsidRPr="00850E43">
        <w:rPr>
          <w:sz w:val="24"/>
          <w:szCs w:val="24"/>
        </w:rPr>
        <w:t>программы 6</w:t>
      </w:r>
      <w:r w:rsidRPr="00850E43">
        <w:rPr>
          <w:sz w:val="24"/>
          <w:szCs w:val="24"/>
        </w:rPr>
        <w:noBreakHyphen/>
        <w:t>дневного Огня Украины</w:t>
      </w:r>
      <w:bookmarkEnd w:id="7"/>
      <w:bookmarkEnd w:id="8"/>
    </w:p>
    <w:p w:rsidR="00EF3947" w:rsidRPr="00850E43" w:rsidRDefault="003A3220" w:rsidP="003A3220">
      <w:pPr>
        <w:suppressLineNumbers/>
        <w:suppressAutoHyphens/>
        <w:spacing w:after="0" w:line="228" w:lineRule="auto"/>
        <w:ind w:firstLine="454"/>
        <w:jc w:val="both"/>
        <w:rPr>
          <w:rFonts w:ascii="Arial" w:hAnsi="Arial" w:cs="Arial"/>
        </w:rPr>
      </w:pPr>
      <w:r w:rsidRPr="00850E43">
        <w:rPr>
          <w:rFonts w:ascii="Arial" w:hAnsi="Arial" w:cs="Arial"/>
        </w:rPr>
        <w:t>Второй шаг. Ведь Синтез идёт в Киеве? В Киеве. Значит, экзамен идёт не только лично для каждого из вас, не только для всей группы, но ещё и для Киева</w:t>
      </w:r>
      <w:r w:rsidR="00EF3947" w:rsidRPr="00850E43">
        <w:rPr>
          <w:rFonts w:ascii="Arial" w:hAnsi="Arial" w:cs="Arial"/>
        </w:rPr>
        <w:t xml:space="preserve"> (н</w:t>
      </w:r>
      <w:r w:rsidRPr="00850E43">
        <w:rPr>
          <w:rFonts w:ascii="Arial" w:hAnsi="Arial" w:cs="Arial"/>
        </w:rPr>
        <w:t>у, 28-й Дом ФА в Киеве</w:t>
      </w:r>
      <w:r w:rsidR="00EF3947" w:rsidRPr="00850E43">
        <w:rPr>
          <w:rFonts w:ascii="Arial" w:hAnsi="Arial" w:cs="Arial"/>
        </w:rPr>
        <w:t>?), а</w:t>
      </w:r>
      <w:r w:rsidRPr="00850E43">
        <w:rPr>
          <w:rFonts w:ascii="Arial" w:hAnsi="Arial" w:cs="Arial"/>
        </w:rPr>
        <w:t xml:space="preserve"> значит, мы сдаём экзамен </w:t>
      </w:r>
      <w:r w:rsidR="008539B6" w:rsidRPr="00850E43">
        <w:rPr>
          <w:rFonts w:ascii="Arial" w:hAnsi="Arial" w:cs="Arial"/>
        </w:rPr>
        <w:t>пред ФА-Матерью Метагалактики в </w:t>
      </w:r>
      <w:r w:rsidRPr="00850E43">
        <w:rPr>
          <w:rFonts w:ascii="Arial" w:hAnsi="Arial" w:cs="Arial"/>
        </w:rPr>
        <w:t xml:space="preserve">столице Украины. А значит от того, как мы его сдадим, так и будет Киев и дальше </w:t>
      </w:r>
      <w:r w:rsidR="00EF3947" w:rsidRPr="00850E43">
        <w:rPr>
          <w:rFonts w:ascii="Arial" w:hAnsi="Arial" w:cs="Arial"/>
        </w:rPr>
        <w:t xml:space="preserve">– </w:t>
      </w:r>
      <w:r w:rsidRPr="00850E43">
        <w:rPr>
          <w:rFonts w:ascii="Arial" w:hAnsi="Arial" w:cs="Arial"/>
        </w:rPr>
        <w:t>Украин</w:t>
      </w:r>
      <w:r w:rsidR="00EF3947" w:rsidRPr="00850E43">
        <w:rPr>
          <w:rFonts w:ascii="Arial" w:hAnsi="Arial" w:cs="Arial"/>
        </w:rPr>
        <w:t>а</w:t>
      </w:r>
      <w:r w:rsidRPr="00850E43">
        <w:rPr>
          <w:rFonts w:ascii="Arial" w:hAnsi="Arial" w:cs="Arial"/>
        </w:rPr>
        <w:t xml:space="preserve">. </w:t>
      </w:r>
    </w:p>
    <w:p w:rsidR="008305C8" w:rsidRPr="00850E43" w:rsidRDefault="003A3220" w:rsidP="003A3220">
      <w:pPr>
        <w:suppressLineNumbers/>
        <w:suppressAutoHyphens/>
        <w:spacing w:after="0" w:line="228" w:lineRule="auto"/>
        <w:ind w:firstLine="454"/>
        <w:jc w:val="both"/>
        <w:rPr>
          <w:rFonts w:ascii="Arial" w:hAnsi="Arial" w:cs="Arial"/>
        </w:rPr>
      </w:pPr>
      <w:r w:rsidRPr="00850E43">
        <w:rPr>
          <w:rFonts w:ascii="Arial" w:hAnsi="Arial" w:cs="Arial"/>
        </w:rPr>
        <w:lastRenderedPageBreak/>
        <w:t>Вы скажете, почему?</w:t>
      </w:r>
      <w:r w:rsidR="00643C92" w:rsidRPr="00850E43">
        <w:rPr>
          <w:rFonts w:ascii="Arial" w:hAnsi="Arial" w:cs="Arial"/>
        </w:rPr>
        <w:t xml:space="preserve"> Да </w:t>
      </w:r>
      <w:r w:rsidRPr="00850E43">
        <w:rPr>
          <w:rFonts w:ascii="Arial" w:hAnsi="Arial" w:cs="Arial"/>
        </w:rPr>
        <w:t>потому что прошлый раз предупредил: на этом экзамене мы завершаем одиннадцатый шестидневный круг. Разрешение было дано только на год, на следующий год это не сохраняется. Более того, сле</w:t>
      </w:r>
      <w:r w:rsidR="00643C92" w:rsidRPr="00850E43">
        <w:rPr>
          <w:rFonts w:ascii="Arial" w:hAnsi="Arial" w:cs="Arial"/>
        </w:rPr>
        <w:t>дующий экзамен в шестидневку не </w:t>
      </w:r>
      <w:r w:rsidRPr="00850E43">
        <w:rPr>
          <w:rFonts w:ascii="Arial" w:hAnsi="Arial" w:cs="Arial"/>
        </w:rPr>
        <w:t>попадает. У вас будет отдельный экзамен отдельно от других Синтезов</w:t>
      </w:r>
      <w:r w:rsidR="00643C92" w:rsidRPr="00850E43">
        <w:rPr>
          <w:rFonts w:ascii="Arial" w:hAnsi="Arial" w:cs="Arial"/>
        </w:rPr>
        <w:t>, т</w:t>
      </w:r>
      <w:r w:rsidRPr="00850E43">
        <w:rPr>
          <w:rFonts w:ascii="Arial" w:hAnsi="Arial" w:cs="Arial"/>
        </w:rPr>
        <w:t xml:space="preserve">олько ваш экзамен. Значит, вы проходите как киевляне и 28-й Дом ФА последний </w:t>
      </w:r>
      <w:r w:rsidR="00EF3947" w:rsidRPr="00850E43">
        <w:rPr>
          <w:rFonts w:ascii="Arial" w:hAnsi="Arial" w:cs="Arial"/>
        </w:rPr>
        <w:t>6</w:t>
      </w:r>
      <w:r w:rsidR="00EF3947" w:rsidRPr="00850E43">
        <w:rPr>
          <w:rFonts w:ascii="Arial" w:hAnsi="Arial" w:cs="Arial"/>
        </w:rPr>
        <w:noBreakHyphen/>
      </w:r>
      <w:r w:rsidRPr="00850E43">
        <w:rPr>
          <w:rFonts w:ascii="Arial" w:hAnsi="Arial" w:cs="Arial"/>
        </w:rPr>
        <w:t xml:space="preserve">дневный </w:t>
      </w:r>
      <w:r w:rsidR="00EF3947" w:rsidRPr="00850E43">
        <w:rPr>
          <w:rFonts w:ascii="Arial" w:hAnsi="Arial" w:cs="Arial"/>
        </w:rPr>
        <w:t xml:space="preserve">Огонь </w:t>
      </w:r>
      <w:r w:rsidRPr="00850E43">
        <w:rPr>
          <w:rFonts w:ascii="Arial" w:hAnsi="Arial" w:cs="Arial"/>
        </w:rPr>
        <w:t>в</w:t>
      </w:r>
      <w:r w:rsidR="00643C92" w:rsidRPr="00850E43">
        <w:rPr>
          <w:rFonts w:ascii="Arial" w:hAnsi="Arial" w:cs="Arial"/>
        </w:rPr>
        <w:t> </w:t>
      </w:r>
      <w:r w:rsidRPr="00850E43">
        <w:rPr>
          <w:rFonts w:ascii="Arial" w:hAnsi="Arial" w:cs="Arial"/>
        </w:rPr>
        <w:t xml:space="preserve">координации с другими Домами ФА и сдаёте экзамен на умение ставить печать огня Украины. </w:t>
      </w:r>
    </w:p>
    <w:p w:rsidR="003A3220" w:rsidRPr="00850E43" w:rsidRDefault="003A3220" w:rsidP="003A3220">
      <w:pPr>
        <w:suppressLineNumbers/>
        <w:suppressAutoHyphens/>
        <w:spacing w:after="0" w:line="228" w:lineRule="auto"/>
        <w:ind w:firstLine="454"/>
        <w:jc w:val="both"/>
        <w:rPr>
          <w:rFonts w:ascii="Arial" w:hAnsi="Arial" w:cs="Arial"/>
        </w:rPr>
      </w:pPr>
      <w:r w:rsidRPr="00850E43">
        <w:rPr>
          <w:rFonts w:ascii="Arial" w:hAnsi="Arial" w:cs="Arial"/>
        </w:rPr>
        <w:t>По итогам года 15-й Дом ФА, Днепропетровск, поставил свою двухдневную печать</w:t>
      </w:r>
      <w:r w:rsidR="008305C8" w:rsidRPr="00850E43">
        <w:rPr>
          <w:rFonts w:ascii="Arial" w:hAnsi="Arial" w:cs="Arial"/>
        </w:rPr>
        <w:t>;</w:t>
      </w:r>
      <w:r w:rsidRPr="00850E43">
        <w:rPr>
          <w:rFonts w:ascii="Arial" w:hAnsi="Arial" w:cs="Arial"/>
        </w:rPr>
        <w:t xml:space="preserve"> вчера 27-й Дом ФА Одесса постави</w:t>
      </w:r>
      <w:r w:rsidR="00643C92" w:rsidRPr="00850E43">
        <w:rPr>
          <w:rFonts w:ascii="Arial" w:hAnsi="Arial" w:cs="Arial"/>
        </w:rPr>
        <w:t>л свою четырёхдневную печать</w:t>
      </w:r>
      <w:r w:rsidR="008305C8" w:rsidRPr="00850E43">
        <w:rPr>
          <w:rFonts w:ascii="Arial" w:hAnsi="Arial" w:cs="Arial"/>
        </w:rPr>
        <w:t>;</w:t>
      </w:r>
      <w:r w:rsidR="00643C92" w:rsidRPr="00850E43">
        <w:rPr>
          <w:rFonts w:ascii="Arial" w:hAnsi="Arial" w:cs="Arial"/>
        </w:rPr>
        <w:t xml:space="preserve"> и </w:t>
      </w:r>
      <w:r w:rsidRPr="00850E43">
        <w:rPr>
          <w:rFonts w:ascii="Arial" w:hAnsi="Arial" w:cs="Arial"/>
        </w:rPr>
        <w:t xml:space="preserve">мы с вами, нарабатывая огонь эти два дня, в конце завтрашнего Синтеза ставим третью, последнюю печать </w:t>
      </w:r>
      <w:r w:rsidR="008305C8" w:rsidRPr="00850E43">
        <w:rPr>
          <w:rFonts w:ascii="Arial" w:hAnsi="Arial" w:cs="Arial"/>
        </w:rPr>
        <w:t>6-</w:t>
      </w:r>
      <w:r w:rsidRPr="00850E43">
        <w:rPr>
          <w:rFonts w:ascii="Arial" w:hAnsi="Arial" w:cs="Arial"/>
        </w:rPr>
        <w:t xml:space="preserve">дневного </w:t>
      </w:r>
      <w:r w:rsidR="008305C8" w:rsidRPr="00850E43">
        <w:rPr>
          <w:rFonts w:ascii="Arial" w:hAnsi="Arial" w:cs="Arial"/>
        </w:rPr>
        <w:t>Огня</w:t>
      </w:r>
      <w:r w:rsidRPr="00850E43">
        <w:rPr>
          <w:rFonts w:ascii="Arial" w:hAnsi="Arial" w:cs="Arial"/>
        </w:rPr>
        <w:t>. И этим вы тоже сдаёте экзамен ФА</w:t>
      </w:r>
      <w:r w:rsidR="00643C92" w:rsidRPr="00850E43">
        <w:rPr>
          <w:rFonts w:ascii="Arial" w:hAnsi="Arial" w:cs="Arial"/>
        </w:rPr>
        <w:noBreakHyphen/>
      </w:r>
      <w:r w:rsidRPr="00850E43">
        <w:rPr>
          <w:rFonts w:ascii="Arial" w:hAnsi="Arial" w:cs="Arial"/>
        </w:rPr>
        <w:t xml:space="preserve">Матери Метагалактики. </w:t>
      </w:r>
    </w:p>
    <w:p w:rsidR="001F2BC3" w:rsidRPr="00850E43" w:rsidRDefault="003A3220" w:rsidP="003A3220">
      <w:pPr>
        <w:suppressLineNumbers/>
        <w:suppressAutoHyphens/>
        <w:spacing w:after="0" w:line="228" w:lineRule="auto"/>
        <w:ind w:firstLine="454"/>
        <w:jc w:val="both"/>
        <w:rPr>
          <w:rFonts w:ascii="Arial" w:hAnsi="Arial" w:cs="Arial"/>
        </w:rPr>
      </w:pPr>
      <w:r w:rsidRPr="00850E43">
        <w:rPr>
          <w:rFonts w:ascii="Arial" w:hAnsi="Arial" w:cs="Arial"/>
        </w:rPr>
        <w:t>Знаете вы</w:t>
      </w:r>
      <w:r w:rsidR="001F2BC3" w:rsidRPr="00850E43">
        <w:rPr>
          <w:rFonts w:ascii="Arial" w:hAnsi="Arial" w:cs="Arial"/>
        </w:rPr>
        <w:t> </w:t>
      </w:r>
      <w:r w:rsidR="008305C8" w:rsidRPr="00850E43">
        <w:rPr>
          <w:rFonts w:ascii="Arial" w:hAnsi="Arial" w:cs="Arial"/>
        </w:rPr>
        <w:t>–</w:t>
      </w:r>
      <w:r w:rsidR="001F2BC3" w:rsidRPr="00850E43">
        <w:rPr>
          <w:rFonts w:ascii="Arial" w:hAnsi="Arial" w:cs="Arial"/>
        </w:rPr>
        <w:t> </w:t>
      </w:r>
      <w:r w:rsidRPr="00850E43">
        <w:rPr>
          <w:rFonts w:ascii="Arial" w:hAnsi="Arial" w:cs="Arial"/>
        </w:rPr>
        <w:t>не знаете, верите</w:t>
      </w:r>
      <w:r w:rsidR="001F2BC3" w:rsidRPr="00850E43">
        <w:rPr>
          <w:rFonts w:ascii="Arial" w:hAnsi="Arial" w:cs="Arial"/>
        </w:rPr>
        <w:t> </w:t>
      </w:r>
      <w:r w:rsidR="008305C8" w:rsidRPr="00850E43">
        <w:rPr>
          <w:rFonts w:ascii="Arial" w:hAnsi="Arial" w:cs="Arial"/>
        </w:rPr>
        <w:t>–</w:t>
      </w:r>
      <w:r w:rsidR="001F2BC3" w:rsidRPr="00850E43">
        <w:rPr>
          <w:rFonts w:ascii="Arial" w:hAnsi="Arial" w:cs="Arial"/>
        </w:rPr>
        <w:t> </w:t>
      </w:r>
      <w:r w:rsidRPr="00850E43">
        <w:rPr>
          <w:rFonts w:ascii="Arial" w:hAnsi="Arial" w:cs="Arial"/>
        </w:rPr>
        <w:t>не</w:t>
      </w:r>
      <w:r w:rsidR="008305C8" w:rsidRPr="00850E43">
        <w:rPr>
          <w:rFonts w:ascii="Arial" w:hAnsi="Arial" w:cs="Arial"/>
        </w:rPr>
        <w:t> </w:t>
      </w:r>
      <w:r w:rsidRPr="00850E43">
        <w:rPr>
          <w:rFonts w:ascii="Arial" w:hAnsi="Arial" w:cs="Arial"/>
        </w:rPr>
        <w:t xml:space="preserve">верите, некоторые сомневаются, некоторые считают, что я с ума сошёл, понимаете? </w:t>
      </w:r>
      <w:r w:rsidR="00DE5165" w:rsidRPr="00850E43">
        <w:rPr>
          <w:rFonts w:ascii="Arial" w:hAnsi="Arial" w:cs="Arial"/>
        </w:rPr>
        <w:t>"</w:t>
      </w:r>
      <w:r w:rsidR="00643C92" w:rsidRPr="00850E43">
        <w:rPr>
          <w:rFonts w:ascii="Arial" w:hAnsi="Arial" w:cs="Arial"/>
        </w:rPr>
        <w:t>л</w:t>
      </w:r>
      <w:r w:rsidRPr="00850E43">
        <w:rPr>
          <w:rFonts w:ascii="Arial" w:hAnsi="Arial" w:cs="Arial"/>
        </w:rPr>
        <w:t>апшу вешаю</w:t>
      </w:r>
      <w:r w:rsidR="00DE5165" w:rsidRPr="00850E43">
        <w:rPr>
          <w:rFonts w:ascii="Arial" w:hAnsi="Arial" w:cs="Arial"/>
        </w:rPr>
        <w:t>"</w:t>
      </w:r>
      <w:r w:rsidRPr="00850E43">
        <w:rPr>
          <w:rFonts w:ascii="Arial" w:hAnsi="Arial" w:cs="Arial"/>
        </w:rPr>
        <w:t xml:space="preserve">. </w:t>
      </w:r>
      <w:r w:rsidR="00643C92" w:rsidRPr="00850E43">
        <w:rPr>
          <w:rFonts w:ascii="Arial" w:hAnsi="Arial" w:cs="Arial"/>
        </w:rPr>
        <w:t xml:space="preserve">– </w:t>
      </w:r>
      <w:r w:rsidRPr="00850E43">
        <w:rPr>
          <w:rFonts w:ascii="Arial" w:hAnsi="Arial" w:cs="Arial"/>
        </w:rPr>
        <w:t>Да пожалуйста</w:t>
      </w:r>
      <w:r w:rsidR="00643C92" w:rsidRPr="00850E43">
        <w:rPr>
          <w:rFonts w:ascii="Arial" w:hAnsi="Arial" w:cs="Arial"/>
        </w:rPr>
        <w:t>!</w:t>
      </w:r>
      <w:r w:rsidRPr="00850E43">
        <w:rPr>
          <w:rFonts w:ascii="Arial" w:hAnsi="Arial" w:cs="Arial"/>
        </w:rPr>
        <w:t xml:space="preserve"> но вы ж здесь</w:t>
      </w:r>
      <w:r w:rsidR="008305C8" w:rsidRPr="00850E43">
        <w:rPr>
          <w:rFonts w:ascii="Arial" w:hAnsi="Arial" w:cs="Arial"/>
        </w:rPr>
        <w:t>? –</w:t>
      </w:r>
      <w:r w:rsidRPr="00850E43">
        <w:rPr>
          <w:rFonts w:ascii="Arial" w:hAnsi="Arial" w:cs="Arial"/>
        </w:rPr>
        <w:t xml:space="preserve"> значит, вы позволяете вам </w:t>
      </w:r>
      <w:r w:rsidR="00DE5165" w:rsidRPr="00850E43">
        <w:rPr>
          <w:rFonts w:ascii="Arial" w:hAnsi="Arial" w:cs="Arial"/>
        </w:rPr>
        <w:t>"</w:t>
      </w:r>
      <w:r w:rsidRPr="00850E43">
        <w:rPr>
          <w:rFonts w:ascii="Arial" w:hAnsi="Arial" w:cs="Arial"/>
        </w:rPr>
        <w:t>вешать лапшу</w:t>
      </w:r>
      <w:r w:rsidR="00DE5165" w:rsidRPr="00850E43">
        <w:rPr>
          <w:rFonts w:ascii="Arial" w:hAnsi="Arial" w:cs="Arial"/>
        </w:rPr>
        <w:t>"</w:t>
      </w:r>
      <w:r w:rsidR="001F2BC3" w:rsidRPr="00850E43">
        <w:rPr>
          <w:rFonts w:ascii="Arial" w:hAnsi="Arial" w:cs="Arial"/>
        </w:rPr>
        <w:t>. Правда, прикол? А </w:t>
      </w:r>
      <w:r w:rsidRPr="00850E43">
        <w:rPr>
          <w:rFonts w:ascii="Arial" w:hAnsi="Arial" w:cs="Arial"/>
        </w:rPr>
        <w:t>раз вы здесь, попробуйте с этой лапшой разобраться, и всё. Для меня это не лапша, для меня это реальная работа,</w:t>
      </w:r>
      <w:r w:rsidR="003926EB" w:rsidRPr="00850E43">
        <w:rPr>
          <w:rFonts w:ascii="Arial" w:hAnsi="Arial" w:cs="Arial"/>
        </w:rPr>
        <w:t xml:space="preserve"> </w:t>
      </w:r>
      <w:r w:rsidRPr="00850E43">
        <w:rPr>
          <w:rFonts w:ascii="Arial" w:hAnsi="Arial" w:cs="Arial"/>
        </w:rPr>
        <w:t xml:space="preserve">последствия которой мне видны. </w:t>
      </w:r>
    </w:p>
    <w:p w:rsidR="001F2BC3" w:rsidRPr="00850E43" w:rsidRDefault="003A3220" w:rsidP="003A3220">
      <w:pPr>
        <w:suppressLineNumbers/>
        <w:suppressAutoHyphens/>
        <w:spacing w:after="0" w:line="228" w:lineRule="auto"/>
        <w:ind w:firstLine="454"/>
        <w:jc w:val="both"/>
        <w:rPr>
          <w:rFonts w:ascii="Arial" w:hAnsi="Arial" w:cs="Arial"/>
        </w:rPr>
      </w:pPr>
      <w:r w:rsidRPr="00850E43">
        <w:rPr>
          <w:rFonts w:ascii="Arial" w:hAnsi="Arial" w:cs="Arial"/>
        </w:rPr>
        <w:t>А вы не пробовали сами посмотреть эту работу и её последствия</w:t>
      </w:r>
      <w:r w:rsidR="008305C8" w:rsidRPr="00850E43">
        <w:rPr>
          <w:rFonts w:ascii="Arial" w:hAnsi="Arial" w:cs="Arial"/>
        </w:rPr>
        <w:t>?</w:t>
      </w:r>
      <w:r w:rsidR="001F2BC3" w:rsidRPr="00850E43">
        <w:rPr>
          <w:rFonts w:ascii="Arial" w:hAnsi="Arial" w:cs="Arial"/>
        </w:rPr>
        <w:t xml:space="preserve"> </w:t>
      </w:r>
      <w:r w:rsidR="008305C8" w:rsidRPr="00850E43">
        <w:rPr>
          <w:rFonts w:ascii="Arial" w:hAnsi="Arial" w:cs="Arial"/>
        </w:rPr>
        <w:t xml:space="preserve">Вот, </w:t>
      </w:r>
      <w:r w:rsidRPr="00850E43">
        <w:rPr>
          <w:rFonts w:ascii="Arial" w:hAnsi="Arial" w:cs="Arial"/>
        </w:rPr>
        <w:t>видеть её</w:t>
      </w:r>
      <w:r w:rsidR="001F2BC3" w:rsidRPr="00850E43">
        <w:rPr>
          <w:rFonts w:ascii="Arial" w:hAnsi="Arial" w:cs="Arial"/>
        </w:rPr>
        <w:t>?</w:t>
      </w:r>
      <w:r w:rsidRPr="00850E43">
        <w:rPr>
          <w:rFonts w:ascii="Arial" w:hAnsi="Arial" w:cs="Arial"/>
        </w:rPr>
        <w:t xml:space="preserve"> Ведь ставить шестидневную </w:t>
      </w:r>
      <w:r w:rsidRPr="00850E43">
        <w:rPr>
          <w:rFonts w:ascii="Arial" w:hAnsi="Arial" w:cs="Arial"/>
          <w:spacing w:val="-2"/>
        </w:rPr>
        <w:t xml:space="preserve">печать </w:t>
      </w:r>
      <w:r w:rsidR="001F2BC3" w:rsidRPr="00850E43">
        <w:rPr>
          <w:rFonts w:ascii="Arial" w:hAnsi="Arial" w:cs="Arial"/>
          <w:spacing w:val="-2"/>
        </w:rPr>
        <w:t xml:space="preserve">– </w:t>
      </w:r>
      <w:r w:rsidRPr="00850E43">
        <w:rPr>
          <w:rFonts w:ascii="Arial" w:hAnsi="Arial" w:cs="Arial"/>
          <w:spacing w:val="-2"/>
        </w:rPr>
        <w:t>это не в смысле, что мы вышли, и поставили, и забыли</w:t>
      </w:r>
      <w:r w:rsidR="001F2BC3" w:rsidRPr="00850E43">
        <w:rPr>
          <w:rFonts w:ascii="Arial" w:hAnsi="Arial" w:cs="Arial"/>
          <w:spacing w:val="-2"/>
        </w:rPr>
        <w:t>,</w:t>
      </w:r>
      <w:r w:rsidR="001F2BC3" w:rsidRPr="00850E43">
        <w:rPr>
          <w:rFonts w:ascii="Arial" w:hAnsi="Arial" w:cs="Arial"/>
        </w:rPr>
        <w:t xml:space="preserve"> а</w:t>
      </w:r>
      <w:r w:rsidRPr="00850E43">
        <w:rPr>
          <w:rFonts w:ascii="Arial" w:hAnsi="Arial" w:cs="Arial"/>
        </w:rPr>
        <w:t xml:space="preserve"> мы ещё можем отследить, какие результаты появились после установок этой печати. </w:t>
      </w:r>
    </w:p>
    <w:p w:rsidR="003A3220" w:rsidRPr="00850E43" w:rsidRDefault="003A3220" w:rsidP="003A3220">
      <w:pPr>
        <w:suppressLineNumbers/>
        <w:suppressAutoHyphens/>
        <w:spacing w:after="0" w:line="228" w:lineRule="auto"/>
        <w:ind w:firstLine="454"/>
        <w:jc w:val="both"/>
        <w:rPr>
          <w:rFonts w:ascii="Arial" w:hAnsi="Arial" w:cs="Arial"/>
        </w:rPr>
      </w:pPr>
      <w:r w:rsidRPr="00850E43">
        <w:rPr>
          <w:rFonts w:ascii="Arial" w:hAnsi="Arial" w:cs="Arial"/>
        </w:rPr>
        <w:t xml:space="preserve">Пример отслеживания Чело: если вы внимательный чело, </w:t>
      </w:r>
      <w:r w:rsidR="00E3148F" w:rsidRPr="00850E43">
        <w:rPr>
          <w:rFonts w:ascii="Arial" w:hAnsi="Arial" w:cs="Arial"/>
        </w:rPr>
        <w:t>(</w:t>
      </w:r>
      <w:r w:rsidRPr="00850E43">
        <w:rPr>
          <w:rFonts w:ascii="Arial" w:hAnsi="Arial" w:cs="Arial"/>
        </w:rPr>
        <w:t>а тут есть такие, которые считают себя внимательным чело</w:t>
      </w:r>
      <w:r w:rsidR="00E3148F" w:rsidRPr="00850E43">
        <w:rPr>
          <w:rFonts w:ascii="Arial" w:hAnsi="Arial" w:cs="Arial"/>
        </w:rPr>
        <w:t>,</w:t>
      </w:r>
      <w:r w:rsidRPr="00850E43">
        <w:rPr>
          <w:rFonts w:ascii="Arial" w:hAnsi="Arial" w:cs="Arial"/>
        </w:rPr>
        <w:t xml:space="preserve"> есть, </w:t>
      </w:r>
      <w:r w:rsidR="00E3148F" w:rsidRPr="00850E43">
        <w:rPr>
          <w:rFonts w:ascii="Arial" w:hAnsi="Arial" w:cs="Arial"/>
        </w:rPr>
        <w:t xml:space="preserve">– </w:t>
      </w:r>
      <w:r w:rsidRPr="00850E43">
        <w:rPr>
          <w:rFonts w:ascii="Arial" w:hAnsi="Arial" w:cs="Arial"/>
        </w:rPr>
        <w:t>ну извините за выражение, но всё-таки)</w:t>
      </w:r>
      <w:r w:rsidR="00E3148F" w:rsidRPr="00850E43">
        <w:rPr>
          <w:rFonts w:ascii="Arial" w:hAnsi="Arial" w:cs="Arial"/>
        </w:rPr>
        <w:t>…</w:t>
      </w:r>
      <w:r w:rsidRPr="00850E43">
        <w:rPr>
          <w:rFonts w:ascii="Arial" w:hAnsi="Arial" w:cs="Arial"/>
        </w:rPr>
        <w:t xml:space="preserve"> </w:t>
      </w:r>
      <w:r w:rsidR="00E3148F" w:rsidRPr="00850E43">
        <w:rPr>
          <w:rFonts w:ascii="Arial" w:hAnsi="Arial" w:cs="Arial"/>
        </w:rPr>
        <w:t xml:space="preserve">Если </w:t>
      </w:r>
      <w:r w:rsidRPr="00850E43">
        <w:rPr>
          <w:rFonts w:ascii="Arial" w:hAnsi="Arial" w:cs="Arial"/>
        </w:rPr>
        <w:t>вы серьёзно относитесь к тому, что мы делаем, а шестидневная печать это серьёзное дело</w:t>
      </w:r>
      <w:r w:rsidR="00E3148F" w:rsidRPr="00850E43">
        <w:rPr>
          <w:rFonts w:ascii="Arial" w:hAnsi="Arial" w:cs="Arial"/>
        </w:rPr>
        <w:t>, в</w:t>
      </w:r>
      <w:r w:rsidRPr="00850E43">
        <w:rPr>
          <w:rFonts w:ascii="Arial" w:hAnsi="Arial" w:cs="Arial"/>
        </w:rPr>
        <w:t xml:space="preserve">опрос: какую печать мы завтра будем ставить? Вы скажете: </w:t>
      </w:r>
      <w:r w:rsidR="00DE5165" w:rsidRPr="00850E43">
        <w:rPr>
          <w:rFonts w:ascii="Arial" w:hAnsi="Arial" w:cs="Arial"/>
        </w:rPr>
        <w:t>"</w:t>
      </w:r>
      <w:r w:rsidRPr="00850E43">
        <w:rPr>
          <w:rFonts w:ascii="Arial" w:hAnsi="Arial" w:cs="Arial"/>
        </w:rPr>
        <w:t>Одиннадцать</w:t>
      </w:r>
      <w:r w:rsidR="00DE5165" w:rsidRPr="00850E43">
        <w:rPr>
          <w:rFonts w:ascii="Arial" w:hAnsi="Arial" w:cs="Arial"/>
        </w:rPr>
        <w:t>"</w:t>
      </w:r>
      <w:r w:rsidRPr="00850E43">
        <w:rPr>
          <w:rFonts w:ascii="Arial" w:hAnsi="Arial" w:cs="Arial"/>
        </w:rPr>
        <w:t xml:space="preserve">. </w:t>
      </w:r>
      <w:r w:rsidR="00E3148F" w:rsidRPr="00850E43">
        <w:rPr>
          <w:rFonts w:ascii="Arial" w:hAnsi="Arial" w:cs="Arial"/>
        </w:rPr>
        <w:t xml:space="preserve">– </w:t>
      </w:r>
      <w:r w:rsidRPr="00850E43">
        <w:rPr>
          <w:rFonts w:ascii="Arial" w:hAnsi="Arial" w:cs="Arial"/>
        </w:rPr>
        <w:t xml:space="preserve">Я скажу: </w:t>
      </w:r>
      <w:r w:rsidR="00DE5165" w:rsidRPr="00850E43">
        <w:rPr>
          <w:rFonts w:ascii="Arial" w:hAnsi="Arial" w:cs="Arial"/>
        </w:rPr>
        <w:t>"</w:t>
      </w:r>
      <w:r w:rsidRPr="00850E43">
        <w:rPr>
          <w:rFonts w:ascii="Arial" w:hAnsi="Arial" w:cs="Arial"/>
        </w:rPr>
        <w:t>Нет</w:t>
      </w:r>
      <w:r w:rsidR="00DE5165" w:rsidRPr="00850E43">
        <w:rPr>
          <w:rFonts w:ascii="Arial" w:hAnsi="Arial" w:cs="Arial"/>
        </w:rPr>
        <w:t>"</w:t>
      </w:r>
      <w:r w:rsidRPr="00850E43">
        <w:rPr>
          <w:rFonts w:ascii="Arial" w:hAnsi="Arial" w:cs="Arial"/>
        </w:rPr>
        <w:t>. Это мы ставим печать на одиннадцатом месяце. Мы с вами будем ставить 17-ю печать</w:t>
      </w:r>
      <w:r w:rsidR="00E3148F" w:rsidRPr="00850E43">
        <w:rPr>
          <w:rFonts w:ascii="Arial" w:hAnsi="Arial" w:cs="Arial"/>
        </w:rPr>
        <w:t>, з</w:t>
      </w:r>
      <w:r w:rsidRPr="00850E43">
        <w:rPr>
          <w:rFonts w:ascii="Arial" w:hAnsi="Arial" w:cs="Arial"/>
        </w:rPr>
        <w:t xml:space="preserve">автра. А прошло 11 месяцев. Соображаем. Ведь Отец считает все печати, что мы поставили. И три месяца мы ставили печати в Днепропетровске, в Одессе и у вас вот в этом месяце, за месяц до этого, то есть в мае, и ещё перед маем, или в апреле, или в марте. Мы специально вспоминали с Днепропетровском и одесситами, какую печать мы там ставили. Поэтому я уверен в теме. </w:t>
      </w:r>
    </w:p>
    <w:p w:rsidR="00512430" w:rsidRPr="00850E43" w:rsidRDefault="003A3220" w:rsidP="003A3220">
      <w:pPr>
        <w:suppressLineNumbers/>
        <w:suppressAutoHyphens/>
        <w:spacing w:after="0" w:line="228" w:lineRule="auto"/>
        <w:ind w:firstLine="454"/>
        <w:jc w:val="both"/>
        <w:rPr>
          <w:rFonts w:ascii="Arial" w:hAnsi="Arial" w:cs="Arial"/>
        </w:rPr>
      </w:pPr>
      <w:r w:rsidRPr="00850E43">
        <w:rPr>
          <w:rFonts w:ascii="Arial" w:hAnsi="Arial" w:cs="Arial"/>
        </w:rPr>
        <w:t xml:space="preserve">В итоге кроме одиннадцати шестидневных печатей было </w:t>
      </w:r>
      <w:r w:rsidRPr="00850E43">
        <w:rPr>
          <w:rFonts w:ascii="Arial" w:hAnsi="Arial" w:cs="Arial"/>
          <w:spacing w:val="-2"/>
        </w:rPr>
        <w:t>ещё шесть дополнительных печатей. Шесть плюс одиннадцат</w:t>
      </w:r>
      <w:r w:rsidR="00512430" w:rsidRPr="00850E43">
        <w:rPr>
          <w:rFonts w:ascii="Arial" w:hAnsi="Arial" w:cs="Arial"/>
          <w:spacing w:val="-2"/>
        </w:rPr>
        <w:t>ь </w:t>
      </w:r>
      <w:r w:rsidRPr="00850E43">
        <w:rPr>
          <w:rFonts w:ascii="Arial" w:hAnsi="Arial" w:cs="Arial"/>
          <w:spacing w:val="-2"/>
        </w:rPr>
        <w:t>–</w:t>
      </w:r>
      <w:r w:rsidRPr="00850E43">
        <w:rPr>
          <w:rFonts w:ascii="Arial" w:hAnsi="Arial" w:cs="Arial"/>
        </w:rPr>
        <w:t xml:space="preserve"> семнадцать</w:t>
      </w:r>
      <w:r w:rsidR="00512430" w:rsidRPr="00850E43">
        <w:rPr>
          <w:rFonts w:ascii="Arial" w:hAnsi="Arial" w:cs="Arial"/>
        </w:rPr>
        <w:t>, н</w:t>
      </w:r>
      <w:r w:rsidRPr="00850E43">
        <w:rPr>
          <w:rFonts w:ascii="Arial" w:hAnsi="Arial" w:cs="Arial"/>
        </w:rPr>
        <w:t>у и мы с вами завтра ставим</w:t>
      </w:r>
      <w:r w:rsidR="003926EB" w:rsidRPr="00850E43">
        <w:rPr>
          <w:rFonts w:ascii="Arial" w:hAnsi="Arial" w:cs="Arial"/>
        </w:rPr>
        <w:t xml:space="preserve"> </w:t>
      </w:r>
      <w:r w:rsidRPr="00850E43">
        <w:rPr>
          <w:rFonts w:ascii="Arial" w:hAnsi="Arial" w:cs="Arial"/>
        </w:rPr>
        <w:t xml:space="preserve">17-ю печать. </w:t>
      </w:r>
    </w:p>
    <w:p w:rsidR="00512430" w:rsidRPr="00850E43" w:rsidRDefault="003A3220" w:rsidP="003A3220">
      <w:pPr>
        <w:suppressLineNumbers/>
        <w:suppressAutoHyphens/>
        <w:spacing w:after="0" w:line="228" w:lineRule="auto"/>
        <w:ind w:firstLine="454"/>
        <w:jc w:val="both"/>
        <w:rPr>
          <w:rFonts w:ascii="Arial" w:hAnsi="Arial" w:cs="Arial"/>
        </w:rPr>
      </w:pPr>
      <w:r w:rsidRPr="00850E43">
        <w:rPr>
          <w:rFonts w:ascii="Arial" w:hAnsi="Arial" w:cs="Arial"/>
        </w:rPr>
        <w:t xml:space="preserve">А что такое для вас 17? </w:t>
      </w:r>
    </w:p>
    <w:p w:rsidR="00A823BB" w:rsidRPr="00850E43" w:rsidRDefault="003A3220" w:rsidP="003A3220">
      <w:pPr>
        <w:suppressLineNumbers/>
        <w:suppressAutoHyphens/>
        <w:spacing w:after="0" w:line="228" w:lineRule="auto"/>
        <w:ind w:firstLine="454"/>
        <w:jc w:val="both"/>
        <w:rPr>
          <w:rFonts w:ascii="Arial" w:hAnsi="Arial" w:cs="Arial"/>
        </w:rPr>
      </w:pPr>
      <w:r w:rsidRPr="00850E43">
        <w:rPr>
          <w:rFonts w:ascii="Arial" w:hAnsi="Arial" w:cs="Arial"/>
        </w:rPr>
        <w:t xml:space="preserve">Ну, во-первых, </w:t>
      </w:r>
      <w:r w:rsidR="00512430" w:rsidRPr="00850E43">
        <w:rPr>
          <w:rFonts w:ascii="Arial" w:hAnsi="Arial" w:cs="Arial"/>
        </w:rPr>
        <w:t>п</w:t>
      </w:r>
      <w:r w:rsidRPr="00850E43">
        <w:rPr>
          <w:rFonts w:ascii="Arial" w:hAnsi="Arial" w:cs="Arial"/>
        </w:rPr>
        <w:t>ротоядерность. Чем занимается ФА-Мать Метагалактики? Ядерным синтезом материи. Есть ядерный синтез Отца, а есть</w:t>
      </w:r>
      <w:r w:rsidR="003926EB" w:rsidRPr="00850E43">
        <w:rPr>
          <w:rFonts w:ascii="Arial" w:hAnsi="Arial" w:cs="Arial"/>
        </w:rPr>
        <w:t xml:space="preserve"> </w:t>
      </w:r>
      <w:r w:rsidRPr="00850E43">
        <w:rPr>
          <w:rFonts w:ascii="Arial" w:hAnsi="Arial" w:cs="Arial"/>
        </w:rPr>
        <w:t>ядерный синтез материи</w:t>
      </w:r>
      <w:r w:rsidR="00512430" w:rsidRPr="00850E43">
        <w:rPr>
          <w:rFonts w:ascii="Arial" w:hAnsi="Arial" w:cs="Arial"/>
        </w:rPr>
        <w:t xml:space="preserve"> – э</w:t>
      </w:r>
      <w:r w:rsidRPr="00850E43">
        <w:rPr>
          <w:rFonts w:ascii="Arial" w:hAnsi="Arial" w:cs="Arial"/>
        </w:rPr>
        <w:t>то первое.</w:t>
      </w:r>
    </w:p>
    <w:p w:rsidR="00A823BB" w:rsidRPr="00850E43" w:rsidRDefault="003A3220" w:rsidP="003A3220">
      <w:pPr>
        <w:suppressLineNumbers/>
        <w:suppressAutoHyphens/>
        <w:spacing w:after="0" w:line="228" w:lineRule="auto"/>
        <w:ind w:firstLine="454"/>
        <w:jc w:val="both"/>
        <w:rPr>
          <w:rFonts w:ascii="Arial" w:hAnsi="Arial" w:cs="Arial"/>
        </w:rPr>
      </w:pPr>
      <w:r w:rsidRPr="00850E43">
        <w:rPr>
          <w:rFonts w:ascii="Arial" w:hAnsi="Arial" w:cs="Arial"/>
        </w:rPr>
        <w:t>Второе. Что для вас 17? Это 17-е присутствие, которое входит в универсумную эволюцию. А универсумная эволюция это Универсум. Ничего вам не напоминает? Я задаю экзаменационный, кстати, вопрос, ничего страшного</w:t>
      </w:r>
      <w:r w:rsidR="00A823BB" w:rsidRPr="00850E43">
        <w:rPr>
          <w:rFonts w:ascii="Arial" w:hAnsi="Arial" w:cs="Arial"/>
        </w:rPr>
        <w:t>: ч</w:t>
      </w:r>
      <w:r w:rsidRPr="00850E43">
        <w:rPr>
          <w:rFonts w:ascii="Arial" w:hAnsi="Arial" w:cs="Arial"/>
        </w:rPr>
        <w:t>то вам напоминает универсумная эволюция? Осознание, что Украине поручили отвечать за</w:t>
      </w:r>
      <w:r w:rsidR="003926EB" w:rsidRPr="00850E43">
        <w:rPr>
          <w:rFonts w:ascii="Arial" w:hAnsi="Arial" w:cs="Arial"/>
        </w:rPr>
        <w:t xml:space="preserve"> </w:t>
      </w:r>
      <w:r w:rsidRPr="00850E43">
        <w:rPr>
          <w:rFonts w:ascii="Arial" w:hAnsi="Arial" w:cs="Arial"/>
        </w:rPr>
        <w:t>развитие Универсума. И ставится 17-я печать фиксации физики Универсума, а универсумная эволюция готовится к выражению физики Универсума</w:t>
      </w:r>
      <w:r w:rsidR="00A823BB" w:rsidRPr="00850E43">
        <w:rPr>
          <w:rFonts w:ascii="Arial" w:hAnsi="Arial" w:cs="Arial"/>
        </w:rPr>
        <w:t xml:space="preserve">, </w:t>
      </w:r>
      <w:r w:rsidRPr="00850E43">
        <w:rPr>
          <w:rFonts w:ascii="Arial" w:hAnsi="Arial" w:cs="Arial"/>
        </w:rPr>
        <w:t xml:space="preserve">да? на Украине. Значит, завтрашняя печать будет вводить универсумную физику или универсумную физичность по Украине. Простой вывод? Простой. Но это вывод внимательных чело, а не просто участвующих в постановке печати. </w:t>
      </w:r>
    </w:p>
    <w:p w:rsidR="003A3220" w:rsidRPr="00850E43" w:rsidRDefault="003A3220" w:rsidP="003A3220">
      <w:pPr>
        <w:suppressLineNumbers/>
        <w:suppressAutoHyphens/>
        <w:spacing w:after="0" w:line="228" w:lineRule="auto"/>
        <w:ind w:firstLine="454"/>
        <w:jc w:val="both"/>
        <w:rPr>
          <w:rFonts w:ascii="Arial" w:hAnsi="Arial" w:cs="Arial"/>
        </w:rPr>
      </w:pPr>
      <w:r w:rsidRPr="00850E43">
        <w:rPr>
          <w:rFonts w:ascii="Arial" w:hAnsi="Arial" w:cs="Arial"/>
        </w:rPr>
        <w:t>Если завтра мы будем фиксировать универсумную физичность по Украине, имеем</w:t>
      </w:r>
      <w:r w:rsidR="003926EB" w:rsidRPr="00850E43">
        <w:rPr>
          <w:rFonts w:ascii="Arial" w:hAnsi="Arial" w:cs="Arial"/>
        </w:rPr>
        <w:t xml:space="preserve"> </w:t>
      </w:r>
      <w:r w:rsidRPr="00850E43">
        <w:rPr>
          <w:rFonts w:ascii="Arial" w:hAnsi="Arial" w:cs="Arial"/>
        </w:rPr>
        <w:t>мы это право делать для обычных граждан? Не для тех, кто прошёл Синтез, а для обычных граждан? Имеем</w:t>
      </w:r>
      <w:r w:rsidR="003D2634" w:rsidRPr="00850E43">
        <w:rPr>
          <w:rFonts w:ascii="Arial" w:hAnsi="Arial" w:cs="Arial"/>
        </w:rPr>
        <w:t>!</w:t>
      </w:r>
      <w:r w:rsidRPr="00850E43">
        <w:rPr>
          <w:rFonts w:ascii="Arial" w:hAnsi="Arial" w:cs="Arial"/>
        </w:rPr>
        <w:t xml:space="preserve"> И получили мы это право месяц назад. Чем мы получили право развёртывать Универсум по Украине месяц назад? То есть, кроме того, что украинской нации поручили выразить Универсум, мы должны были</w:t>
      </w:r>
      <w:r w:rsidR="003926EB" w:rsidRPr="00850E43">
        <w:rPr>
          <w:rFonts w:ascii="Arial" w:hAnsi="Arial" w:cs="Arial"/>
        </w:rPr>
        <w:t xml:space="preserve"> </w:t>
      </w:r>
      <w:r w:rsidRPr="00850E43">
        <w:rPr>
          <w:rFonts w:ascii="Arial" w:hAnsi="Arial" w:cs="Arial"/>
        </w:rPr>
        <w:t>сложить возможности, чтоб она это сделала. Ну, мало ли поручить</w:t>
      </w:r>
      <w:r w:rsidR="003D2634" w:rsidRPr="00850E43">
        <w:rPr>
          <w:rFonts w:ascii="Arial" w:hAnsi="Arial" w:cs="Arial"/>
        </w:rPr>
        <w:t>! –</w:t>
      </w:r>
      <w:r w:rsidRPr="00850E43">
        <w:rPr>
          <w:rFonts w:ascii="Arial" w:hAnsi="Arial" w:cs="Arial"/>
        </w:rPr>
        <w:t xml:space="preserve"> поручить это мелко, надо сделать, исполнить, организовать это. Как мы это сделали, как мы помогли украинской нации начать</w:t>
      </w:r>
      <w:r w:rsidR="003926EB" w:rsidRPr="00850E43">
        <w:rPr>
          <w:rFonts w:ascii="Arial" w:hAnsi="Arial" w:cs="Arial"/>
        </w:rPr>
        <w:t xml:space="preserve"> </w:t>
      </w:r>
      <w:r w:rsidRPr="00850E43">
        <w:rPr>
          <w:rFonts w:ascii="Arial" w:hAnsi="Arial" w:cs="Arial"/>
        </w:rPr>
        <w:t>выражать Универсум, и дошли до этой 17-й печати? Складывайте</w:t>
      </w:r>
      <w:r w:rsidR="003D2634" w:rsidRPr="00850E43">
        <w:rPr>
          <w:rFonts w:ascii="Arial" w:hAnsi="Arial" w:cs="Arial"/>
        </w:rPr>
        <w:t>…</w:t>
      </w:r>
      <w:r w:rsidRPr="00850E43">
        <w:rPr>
          <w:rFonts w:ascii="Arial" w:hAnsi="Arial" w:cs="Arial"/>
        </w:rPr>
        <w:t xml:space="preserve"> Правда, простейший вопрос? </w:t>
      </w:r>
    </w:p>
    <w:p w:rsidR="000A6D2B" w:rsidRPr="00850E43" w:rsidRDefault="003A3220" w:rsidP="003A3220">
      <w:pPr>
        <w:suppressLineNumbers/>
        <w:suppressAutoHyphens/>
        <w:spacing w:after="0" w:line="228" w:lineRule="auto"/>
        <w:ind w:firstLine="454"/>
        <w:jc w:val="both"/>
        <w:rPr>
          <w:rFonts w:ascii="Arial" w:hAnsi="Arial" w:cs="Arial"/>
        </w:rPr>
      </w:pPr>
      <w:r w:rsidRPr="00850E43">
        <w:rPr>
          <w:rFonts w:ascii="Arial" w:hAnsi="Arial" w:cs="Arial"/>
        </w:rPr>
        <w:t xml:space="preserve">Для ФА-Матери Метагалактики каждый этот вопрос серьёзнейший. От решения этих вопросов зависит её творчество в материи. Поэтому я сразу акцентирую внимание на них. </w:t>
      </w:r>
    </w:p>
    <w:p w:rsidR="003A3220" w:rsidRPr="00850E43" w:rsidRDefault="003A3220" w:rsidP="003A3220">
      <w:pPr>
        <w:suppressLineNumbers/>
        <w:suppressAutoHyphens/>
        <w:spacing w:after="0" w:line="228" w:lineRule="auto"/>
        <w:ind w:firstLine="454"/>
        <w:jc w:val="both"/>
        <w:rPr>
          <w:rFonts w:ascii="Arial" w:hAnsi="Arial" w:cs="Arial"/>
        </w:rPr>
      </w:pPr>
      <w:r w:rsidRPr="00850E43">
        <w:rPr>
          <w:rFonts w:ascii="Arial" w:hAnsi="Arial" w:cs="Arial"/>
        </w:rPr>
        <w:t>Очень просто</w:t>
      </w:r>
      <w:r w:rsidR="000A6D2B" w:rsidRPr="00850E43">
        <w:rPr>
          <w:rFonts w:ascii="Arial" w:hAnsi="Arial" w:cs="Arial"/>
        </w:rPr>
        <w:t>: м</w:t>
      </w:r>
      <w:r w:rsidRPr="00850E43">
        <w:rPr>
          <w:rFonts w:ascii="Arial" w:hAnsi="Arial" w:cs="Arial"/>
        </w:rPr>
        <w:t xml:space="preserve">есяц назад мы сообщили, что фиксация Единого курса подготовки Синтезами ФА </w:t>
      </w:r>
      <w:r w:rsidR="000A6D2B" w:rsidRPr="00850E43">
        <w:rPr>
          <w:rFonts w:ascii="Arial" w:hAnsi="Arial" w:cs="Arial"/>
        </w:rPr>
        <w:t>переходит с</w:t>
      </w:r>
      <w:r w:rsidR="000A6D2B" w:rsidRPr="00850E43">
        <w:rPr>
          <w:rFonts w:ascii="Arial" w:hAnsi="Arial" w:cs="Arial"/>
          <w:lang w:val="en-US"/>
        </w:rPr>
        <w:t> </w:t>
      </w:r>
      <w:r w:rsidRPr="00850E43">
        <w:rPr>
          <w:rFonts w:ascii="Arial" w:hAnsi="Arial" w:cs="Arial"/>
        </w:rPr>
        <w:t>Метагалактики на Ед</w:t>
      </w:r>
      <w:r w:rsidR="000A6D2B" w:rsidRPr="00850E43">
        <w:rPr>
          <w:rFonts w:ascii="Arial" w:hAnsi="Arial" w:cs="Arial"/>
        </w:rPr>
        <w:t>иное проявление. Соответственно</w:t>
      </w:r>
      <w:r w:rsidRPr="00850E43">
        <w:rPr>
          <w:rFonts w:ascii="Arial" w:hAnsi="Arial" w:cs="Arial"/>
        </w:rPr>
        <w:t xml:space="preserve"> на Единый курс ходят первачки, то есть те, кто только-только начинают заниматься Синтезом, стяжают первый Образ Отца, стяжают первое Слово Отца, </w:t>
      </w:r>
      <w:r w:rsidR="000A6D2B" w:rsidRPr="00850E43">
        <w:rPr>
          <w:rFonts w:ascii="Arial" w:hAnsi="Arial" w:cs="Arial"/>
        </w:rPr>
        <w:t xml:space="preserve">– </w:t>
      </w:r>
      <w:r w:rsidRPr="00850E43">
        <w:rPr>
          <w:rFonts w:ascii="Arial" w:hAnsi="Arial" w:cs="Arial"/>
        </w:rPr>
        <w:t xml:space="preserve">то есть те, кто из человека пятой расы, даже из </w:t>
      </w:r>
      <w:r w:rsidR="000A6D2B" w:rsidRPr="00850E43">
        <w:rPr>
          <w:rFonts w:ascii="Arial" w:hAnsi="Arial" w:cs="Arial"/>
        </w:rPr>
        <w:t>ч</w:t>
      </w:r>
      <w:r w:rsidRPr="00850E43">
        <w:rPr>
          <w:rFonts w:ascii="Arial" w:hAnsi="Arial" w:cs="Arial"/>
        </w:rPr>
        <w:t>ело пятой расы, приходят познать систему Синтеза, философию Синтеза, войти в Дом Метагалактики (шире скажем) и познать Синтез</w:t>
      </w:r>
      <w:r w:rsidR="000A6D2B" w:rsidRPr="00850E43">
        <w:rPr>
          <w:rFonts w:ascii="Arial" w:hAnsi="Arial" w:cs="Arial"/>
        </w:rPr>
        <w:t>, т</w:t>
      </w:r>
      <w:r w:rsidRPr="00850E43">
        <w:rPr>
          <w:rFonts w:ascii="Arial" w:hAnsi="Arial" w:cs="Arial"/>
        </w:rPr>
        <w:t xml:space="preserve">о есть стать Чело </w:t>
      </w:r>
      <w:r w:rsidR="000A6D2B" w:rsidRPr="00850E43">
        <w:rPr>
          <w:rFonts w:ascii="Arial" w:hAnsi="Arial" w:cs="Arial"/>
        </w:rPr>
        <w:t>н</w:t>
      </w:r>
      <w:r w:rsidRPr="00850E43">
        <w:rPr>
          <w:rFonts w:ascii="Arial" w:hAnsi="Arial" w:cs="Arial"/>
        </w:rPr>
        <w:t xml:space="preserve">овой эпохи. Курс Синтеза </w:t>
      </w:r>
      <w:r w:rsidR="000A6D2B" w:rsidRPr="00850E43">
        <w:rPr>
          <w:rFonts w:ascii="Arial" w:hAnsi="Arial" w:cs="Arial"/>
        </w:rPr>
        <w:t xml:space="preserve">Единый </w:t>
      </w:r>
      <w:r w:rsidRPr="00850E43">
        <w:rPr>
          <w:rFonts w:ascii="Arial" w:hAnsi="Arial" w:cs="Arial"/>
        </w:rPr>
        <w:t>–</w:t>
      </w:r>
      <w:r w:rsidR="003926EB" w:rsidRPr="00850E43">
        <w:rPr>
          <w:rFonts w:ascii="Arial" w:hAnsi="Arial" w:cs="Arial"/>
        </w:rPr>
        <w:t xml:space="preserve"> </w:t>
      </w:r>
      <w:r w:rsidRPr="00850E43">
        <w:rPr>
          <w:rFonts w:ascii="Arial" w:hAnsi="Arial" w:cs="Arial"/>
        </w:rPr>
        <w:t xml:space="preserve">это подготовка </w:t>
      </w:r>
      <w:r w:rsidR="000A6D2B" w:rsidRPr="00850E43">
        <w:rPr>
          <w:rFonts w:ascii="Arial" w:hAnsi="Arial" w:cs="Arial"/>
        </w:rPr>
        <w:t>чело новой</w:t>
      </w:r>
      <w:r w:rsidRPr="00850E43">
        <w:rPr>
          <w:rFonts w:ascii="Arial" w:hAnsi="Arial" w:cs="Arial"/>
        </w:rPr>
        <w:t xml:space="preserve"> эпохи. Подготовка</w:t>
      </w:r>
      <w:r w:rsidR="00F62CB6" w:rsidRPr="00850E43">
        <w:rPr>
          <w:rFonts w:ascii="Arial" w:hAnsi="Arial" w:cs="Arial"/>
        </w:rPr>
        <w:t>!</w:t>
      </w:r>
      <w:r w:rsidRPr="00850E43">
        <w:rPr>
          <w:rFonts w:ascii="Arial" w:hAnsi="Arial" w:cs="Arial"/>
        </w:rPr>
        <w:t xml:space="preserve"> Дальше они сами живут и восходят. Наша задача </w:t>
      </w:r>
      <w:r w:rsidR="00F62CB6" w:rsidRPr="00850E43">
        <w:rPr>
          <w:rFonts w:ascii="Arial" w:hAnsi="Arial" w:cs="Arial"/>
        </w:rPr>
        <w:t xml:space="preserve">– </w:t>
      </w:r>
      <w:r w:rsidRPr="00850E43">
        <w:rPr>
          <w:rFonts w:ascii="Arial" w:hAnsi="Arial" w:cs="Arial"/>
        </w:rPr>
        <w:t xml:space="preserve">образовать и подготовить. </w:t>
      </w:r>
    </w:p>
    <w:p w:rsidR="00D3380D" w:rsidRPr="00850E43" w:rsidRDefault="003A3220" w:rsidP="003A3220">
      <w:pPr>
        <w:suppressLineNumbers/>
        <w:suppressAutoHyphens/>
        <w:spacing w:after="0" w:line="228" w:lineRule="auto"/>
        <w:ind w:firstLine="454"/>
        <w:jc w:val="both"/>
        <w:rPr>
          <w:rFonts w:ascii="Arial" w:hAnsi="Arial" w:cs="Arial"/>
        </w:rPr>
      </w:pPr>
      <w:r w:rsidRPr="00850E43">
        <w:rPr>
          <w:rFonts w:ascii="Arial" w:hAnsi="Arial" w:cs="Arial"/>
        </w:rPr>
        <w:t xml:space="preserve">Значит, если Единый курс готовит </w:t>
      </w:r>
      <w:r w:rsidR="00F62CB6" w:rsidRPr="00850E43">
        <w:rPr>
          <w:rFonts w:ascii="Arial" w:hAnsi="Arial" w:cs="Arial"/>
        </w:rPr>
        <w:t xml:space="preserve">чело </w:t>
      </w:r>
      <w:r w:rsidRPr="00850E43">
        <w:rPr>
          <w:rFonts w:ascii="Arial" w:hAnsi="Arial" w:cs="Arial"/>
        </w:rPr>
        <w:t xml:space="preserve">на Едином проявлении, фиксируясь в Едином проявлении, значит всё, что ниже, относится к кому? К человекам. Значит, и в Универсуме могут жить человеки, и в Метагалактике могут жить человеки. Логично? </w:t>
      </w:r>
    </w:p>
    <w:p w:rsidR="00F62CB6" w:rsidRPr="00850E43" w:rsidRDefault="003A3220" w:rsidP="003A3220">
      <w:pPr>
        <w:suppressLineNumbers/>
        <w:suppressAutoHyphens/>
        <w:spacing w:after="0" w:line="228" w:lineRule="auto"/>
        <w:ind w:firstLine="454"/>
        <w:jc w:val="both"/>
        <w:rPr>
          <w:rFonts w:ascii="Arial" w:hAnsi="Arial" w:cs="Arial"/>
        </w:rPr>
      </w:pPr>
      <w:r w:rsidRPr="00850E43">
        <w:rPr>
          <w:rFonts w:ascii="Arial" w:hAnsi="Arial" w:cs="Arial"/>
        </w:rPr>
        <w:lastRenderedPageBreak/>
        <w:t xml:space="preserve">Курс </w:t>
      </w:r>
      <w:r w:rsidR="00F62CB6" w:rsidRPr="00850E43">
        <w:rPr>
          <w:rFonts w:ascii="Arial" w:hAnsi="Arial" w:cs="Arial"/>
        </w:rPr>
        <w:t xml:space="preserve">Сиаматической </w:t>
      </w:r>
      <w:r w:rsidRPr="00850E43">
        <w:rPr>
          <w:rFonts w:ascii="Arial" w:hAnsi="Arial" w:cs="Arial"/>
        </w:rPr>
        <w:t>подготовки, наш с вами (было объявлено), переходит фиксация на всеединую, потом пробуддическую, потом яватмическую, потом сиаматическую физичность.</w:t>
      </w:r>
      <w:r w:rsidR="003926EB" w:rsidRPr="00850E43">
        <w:rPr>
          <w:rFonts w:ascii="Arial" w:hAnsi="Arial" w:cs="Arial"/>
        </w:rPr>
        <w:t xml:space="preserve"> </w:t>
      </w:r>
    </w:p>
    <w:p w:rsidR="00DE54F9" w:rsidRPr="00850E43" w:rsidRDefault="003A3220" w:rsidP="003A3220">
      <w:pPr>
        <w:suppressLineNumbers/>
        <w:suppressAutoHyphens/>
        <w:spacing w:after="0" w:line="228" w:lineRule="auto"/>
        <w:ind w:firstLine="454"/>
        <w:jc w:val="both"/>
        <w:rPr>
          <w:rFonts w:ascii="Arial" w:hAnsi="Arial" w:cs="Arial"/>
        </w:rPr>
      </w:pPr>
      <w:r w:rsidRPr="00850E43">
        <w:rPr>
          <w:rFonts w:ascii="Arial" w:hAnsi="Arial" w:cs="Arial"/>
        </w:rPr>
        <w:t>Самая высокая концентрация на Сиаматике</w:t>
      </w:r>
      <w:r w:rsidR="00F62CB6" w:rsidRPr="00850E43">
        <w:rPr>
          <w:rFonts w:ascii="Arial" w:hAnsi="Arial" w:cs="Arial"/>
        </w:rPr>
        <w:t xml:space="preserve"> –</w:t>
      </w:r>
      <w:r w:rsidRPr="00850E43">
        <w:rPr>
          <w:rFonts w:ascii="Arial" w:hAnsi="Arial" w:cs="Arial"/>
        </w:rPr>
        <w:t xml:space="preserve"> восьмое проявление</w:t>
      </w:r>
      <w:r w:rsidR="00F62CB6" w:rsidRPr="00850E43">
        <w:rPr>
          <w:rFonts w:ascii="Arial" w:hAnsi="Arial" w:cs="Arial"/>
        </w:rPr>
        <w:t>, н</w:t>
      </w:r>
      <w:r w:rsidRPr="00850E43">
        <w:rPr>
          <w:rFonts w:ascii="Arial" w:hAnsi="Arial" w:cs="Arial"/>
        </w:rPr>
        <w:t xml:space="preserve">о в зависимости от подготовки </w:t>
      </w:r>
      <w:r w:rsidR="00DE54F9" w:rsidRPr="00850E43">
        <w:rPr>
          <w:rFonts w:ascii="Arial" w:hAnsi="Arial" w:cs="Arial"/>
        </w:rPr>
        <w:t>ч</w:t>
      </w:r>
      <w:r w:rsidRPr="00850E43">
        <w:rPr>
          <w:rFonts w:ascii="Arial" w:hAnsi="Arial" w:cs="Arial"/>
        </w:rPr>
        <w:t>ело в аудитории</w:t>
      </w:r>
      <w:r w:rsidR="00D3380D" w:rsidRPr="00850E43">
        <w:rPr>
          <w:rFonts w:ascii="Arial" w:hAnsi="Arial" w:cs="Arial"/>
        </w:rPr>
        <w:t>,</w:t>
      </w:r>
      <w:r w:rsidRPr="00850E43">
        <w:rPr>
          <w:rFonts w:ascii="Arial" w:hAnsi="Arial" w:cs="Arial"/>
        </w:rPr>
        <w:t xml:space="preserve"> фиксацию можно делать и на седьмом, и на шестом, и на пятом проявлении. Страшно не будет, потому что в Синтезе</w:t>
      </w:r>
      <w:r w:rsidR="003926EB" w:rsidRPr="00850E43">
        <w:rPr>
          <w:rFonts w:ascii="Arial" w:hAnsi="Arial" w:cs="Arial"/>
        </w:rPr>
        <w:t xml:space="preserve"> </w:t>
      </w:r>
      <w:r w:rsidRPr="00850E43">
        <w:rPr>
          <w:rFonts w:ascii="Arial" w:hAnsi="Arial" w:cs="Arial"/>
        </w:rPr>
        <w:t xml:space="preserve">это вместе фиксирует, какой? </w:t>
      </w:r>
      <w:r w:rsidR="00D3380D" w:rsidRPr="00850E43">
        <w:rPr>
          <w:rFonts w:ascii="Arial" w:hAnsi="Arial" w:cs="Arial"/>
        </w:rPr>
        <w:t xml:space="preserve">Тонкий </w:t>
      </w:r>
      <w:r w:rsidRPr="00850E43">
        <w:rPr>
          <w:rFonts w:ascii="Arial" w:hAnsi="Arial" w:cs="Arial"/>
        </w:rPr>
        <w:t xml:space="preserve">проявленный мир. И в этом выражении есть тонкость мирового выражения, мировой реализации. </w:t>
      </w:r>
    </w:p>
    <w:p w:rsidR="003A3220" w:rsidRPr="00850E43" w:rsidRDefault="003A3220" w:rsidP="003A3220">
      <w:pPr>
        <w:suppressLineNumbers/>
        <w:suppressAutoHyphens/>
        <w:spacing w:after="0" w:line="228" w:lineRule="auto"/>
        <w:ind w:firstLine="454"/>
        <w:jc w:val="both"/>
        <w:rPr>
          <w:rFonts w:ascii="Arial" w:hAnsi="Arial" w:cs="Arial"/>
        </w:rPr>
      </w:pPr>
      <w:r w:rsidRPr="00850E43">
        <w:rPr>
          <w:rFonts w:ascii="Arial" w:hAnsi="Arial" w:cs="Arial"/>
        </w:rPr>
        <w:t>Правда, так просто? Просто. Два вывода из этих слов</w:t>
      </w:r>
      <w:r w:rsidR="00D3380D" w:rsidRPr="00850E43">
        <w:rPr>
          <w:rFonts w:ascii="Arial" w:hAnsi="Arial" w:cs="Arial"/>
        </w:rPr>
        <w:t>,</w:t>
      </w:r>
      <w:r w:rsidRPr="00850E43">
        <w:rPr>
          <w:rFonts w:ascii="Arial" w:hAnsi="Arial" w:cs="Arial"/>
        </w:rPr>
        <w:t xml:space="preserve"> </w:t>
      </w:r>
      <w:r w:rsidR="00DE54F9" w:rsidRPr="00850E43">
        <w:rPr>
          <w:rFonts w:ascii="Arial" w:hAnsi="Arial" w:cs="Arial"/>
        </w:rPr>
        <w:t>с</w:t>
      </w:r>
      <w:r w:rsidRPr="00850E43">
        <w:rPr>
          <w:rFonts w:ascii="Arial" w:hAnsi="Arial" w:cs="Arial"/>
        </w:rPr>
        <w:t xml:space="preserve">ами сделайте. Синтез – это не когда вы слушаете ведущего, а когда вы сами соображаете и делаете вывод, полезный для собственного восхождения. </w:t>
      </w:r>
    </w:p>
    <w:p w:rsidR="008036B5" w:rsidRPr="00850E43" w:rsidRDefault="008036B5" w:rsidP="00D3008A">
      <w:pPr>
        <w:pStyle w:val="2"/>
        <w:spacing w:after="0" w:line="240" w:lineRule="auto"/>
        <w:ind w:left="454"/>
        <w:rPr>
          <w:sz w:val="24"/>
          <w:szCs w:val="24"/>
        </w:rPr>
      </w:pPr>
      <w:bookmarkStart w:id="9" w:name="_Toc285628279"/>
      <w:bookmarkStart w:id="10" w:name="_Toc285700706"/>
      <w:r w:rsidRPr="00850E43">
        <w:rPr>
          <w:sz w:val="24"/>
          <w:szCs w:val="24"/>
        </w:rPr>
        <w:t>Выводы</w:t>
      </w:r>
      <w:bookmarkEnd w:id="9"/>
      <w:bookmarkEnd w:id="10"/>
    </w:p>
    <w:p w:rsidR="00404C56" w:rsidRPr="00850E43" w:rsidRDefault="008036B5" w:rsidP="00BE3903">
      <w:pPr>
        <w:pStyle w:val="3"/>
        <w:spacing w:before="0" w:after="120" w:line="240" w:lineRule="auto"/>
        <w:ind w:left="907"/>
        <w:rPr>
          <w:i/>
          <w:sz w:val="22"/>
          <w:szCs w:val="22"/>
        </w:rPr>
      </w:pPr>
      <w:bookmarkStart w:id="11" w:name="_Toc285700707"/>
      <w:r w:rsidRPr="00850E43">
        <w:rPr>
          <w:i/>
          <w:sz w:val="22"/>
          <w:szCs w:val="22"/>
        </w:rPr>
        <w:t>1. Экзамен должен идти, исходя из Тонкого проявленного мира</w:t>
      </w:r>
      <w:bookmarkEnd w:id="11"/>
    </w:p>
    <w:p w:rsidR="00D71E18" w:rsidRPr="00850E43" w:rsidRDefault="003A3220" w:rsidP="003A3220">
      <w:pPr>
        <w:suppressLineNumbers/>
        <w:suppressAutoHyphens/>
        <w:spacing w:after="0" w:line="228" w:lineRule="auto"/>
        <w:ind w:firstLine="454"/>
        <w:jc w:val="both"/>
        <w:rPr>
          <w:rFonts w:ascii="Arial" w:hAnsi="Arial" w:cs="Arial"/>
        </w:rPr>
      </w:pPr>
      <w:r w:rsidRPr="00850E43">
        <w:rPr>
          <w:rFonts w:ascii="Arial" w:hAnsi="Arial" w:cs="Arial"/>
          <w:spacing w:val="-4"/>
        </w:rPr>
        <w:t>Я сейчас рассказал вам две позиции. Сделайте, пожалуй</w:t>
      </w:r>
      <w:r w:rsidR="00B82216" w:rsidRPr="00850E43">
        <w:rPr>
          <w:rFonts w:ascii="Arial" w:hAnsi="Arial" w:cs="Arial"/>
          <w:spacing w:val="-4"/>
        </w:rPr>
        <w:softHyphen/>
      </w:r>
      <w:r w:rsidRPr="00850E43">
        <w:rPr>
          <w:rFonts w:ascii="Arial" w:hAnsi="Arial" w:cs="Arial"/>
          <w:spacing w:val="-4"/>
        </w:rPr>
        <w:t>ста,</w:t>
      </w:r>
      <w:r w:rsidRPr="00850E43">
        <w:rPr>
          <w:rFonts w:ascii="Arial" w:hAnsi="Arial" w:cs="Arial"/>
        </w:rPr>
        <w:t xml:space="preserve"> два вывода, сообразите. </w:t>
      </w:r>
      <w:r w:rsidR="00B82216" w:rsidRPr="00850E43">
        <w:rPr>
          <w:rFonts w:ascii="Arial" w:hAnsi="Arial" w:cs="Arial"/>
        </w:rPr>
        <w:t>(</w:t>
      </w:r>
      <w:r w:rsidRPr="00850E43">
        <w:rPr>
          <w:rFonts w:ascii="Arial" w:hAnsi="Arial" w:cs="Arial"/>
        </w:rPr>
        <w:t xml:space="preserve">Вы </w:t>
      </w:r>
      <w:r w:rsidR="00D3380D" w:rsidRPr="00850E43">
        <w:rPr>
          <w:rFonts w:ascii="Arial" w:hAnsi="Arial" w:cs="Arial"/>
        </w:rPr>
        <w:t>у</w:t>
      </w:r>
      <w:r w:rsidRPr="00850E43">
        <w:rPr>
          <w:rFonts w:ascii="Arial" w:hAnsi="Arial" w:cs="Arial"/>
        </w:rPr>
        <w:t>ж, извините, что я так</w:t>
      </w:r>
      <w:r w:rsidR="00B82216" w:rsidRPr="00850E43">
        <w:rPr>
          <w:rFonts w:ascii="Arial" w:hAnsi="Arial" w:cs="Arial"/>
        </w:rPr>
        <w:t>).</w:t>
      </w:r>
      <w:r w:rsidRPr="00850E43">
        <w:rPr>
          <w:rFonts w:ascii="Arial" w:hAnsi="Arial" w:cs="Arial"/>
        </w:rPr>
        <w:t xml:space="preserve"> </w:t>
      </w:r>
      <w:r w:rsidR="00B82216" w:rsidRPr="00850E43">
        <w:rPr>
          <w:rFonts w:ascii="Arial" w:hAnsi="Arial" w:cs="Arial"/>
        </w:rPr>
        <w:t xml:space="preserve">Сообразите </w:t>
      </w:r>
      <w:r w:rsidRPr="00850E43">
        <w:rPr>
          <w:rFonts w:ascii="Arial" w:hAnsi="Arial" w:cs="Arial"/>
        </w:rPr>
        <w:t xml:space="preserve">два вывода из этого, полезных каждому из вас. Как это: на экзамене, две минуты, да? Несколько секунд! Две минуты </w:t>
      </w:r>
      <w:r w:rsidR="00D71E18" w:rsidRPr="00850E43">
        <w:rPr>
          <w:rFonts w:ascii="Arial" w:hAnsi="Arial" w:cs="Arial"/>
        </w:rPr>
        <w:t xml:space="preserve">– </w:t>
      </w:r>
      <w:r w:rsidRPr="00850E43">
        <w:rPr>
          <w:rFonts w:ascii="Arial" w:hAnsi="Arial" w:cs="Arial"/>
        </w:rPr>
        <w:t xml:space="preserve">это в университете. </w:t>
      </w:r>
    </w:p>
    <w:p w:rsidR="00D71E18" w:rsidRPr="00850E43" w:rsidRDefault="003A3220" w:rsidP="003A3220">
      <w:pPr>
        <w:suppressLineNumbers/>
        <w:suppressAutoHyphens/>
        <w:spacing w:after="0" w:line="228" w:lineRule="auto"/>
        <w:ind w:firstLine="454"/>
        <w:jc w:val="both"/>
        <w:rPr>
          <w:rFonts w:ascii="Arial" w:hAnsi="Arial" w:cs="Arial"/>
        </w:rPr>
      </w:pPr>
      <w:r w:rsidRPr="00850E43">
        <w:rPr>
          <w:rFonts w:ascii="Arial" w:hAnsi="Arial" w:cs="Arial"/>
        </w:rPr>
        <w:t>Вот вы если владеете Синтезом, если ваше мышление нацелено на реализацию Синтеза, то у вас пошла обработка, и вы поймёте. Я сейчас отвечу, и вы будете смеяться</w:t>
      </w:r>
      <w:r w:rsidR="00B82216" w:rsidRPr="00850E43">
        <w:rPr>
          <w:rFonts w:ascii="Arial" w:hAnsi="Arial" w:cs="Arial"/>
        </w:rPr>
        <w:t>: п</w:t>
      </w:r>
      <w:r w:rsidRPr="00850E43">
        <w:rPr>
          <w:rFonts w:ascii="Arial" w:hAnsi="Arial" w:cs="Arial"/>
        </w:rPr>
        <w:t xml:space="preserve">ростейшие ответы. Но они важны для вас. </w:t>
      </w:r>
    </w:p>
    <w:p w:rsidR="00D71E18" w:rsidRPr="00850E43" w:rsidRDefault="003A3220" w:rsidP="003A3220">
      <w:pPr>
        <w:suppressLineNumbers/>
        <w:suppressAutoHyphens/>
        <w:spacing w:after="0" w:line="228" w:lineRule="auto"/>
        <w:ind w:firstLine="454"/>
        <w:jc w:val="both"/>
        <w:rPr>
          <w:rFonts w:ascii="Arial" w:hAnsi="Arial" w:cs="Arial"/>
        </w:rPr>
      </w:pPr>
      <w:r w:rsidRPr="00850E43">
        <w:rPr>
          <w:rFonts w:ascii="Arial" w:hAnsi="Arial" w:cs="Arial"/>
        </w:rPr>
        <w:t xml:space="preserve">Первый ответ: если мы выражаем Сиаматическим курсом физическую фиксацию Сиаматики, или </w:t>
      </w:r>
      <w:r w:rsidR="00B82216" w:rsidRPr="00850E43">
        <w:rPr>
          <w:rFonts w:ascii="Arial" w:hAnsi="Arial" w:cs="Arial"/>
        </w:rPr>
        <w:t>всеединую, там, пробуддическую, яватмическую</w:t>
      </w:r>
      <w:r w:rsidRPr="00850E43">
        <w:rPr>
          <w:rFonts w:ascii="Arial" w:hAnsi="Arial" w:cs="Arial"/>
        </w:rPr>
        <w:t xml:space="preserve">, значит, мы выражаем </w:t>
      </w:r>
      <w:r w:rsidR="00B82216" w:rsidRPr="00850E43">
        <w:rPr>
          <w:rFonts w:ascii="Arial" w:hAnsi="Arial" w:cs="Arial"/>
        </w:rPr>
        <w:t xml:space="preserve">Тонкий </w:t>
      </w:r>
      <w:r w:rsidRPr="00850E43">
        <w:rPr>
          <w:rFonts w:ascii="Arial" w:hAnsi="Arial" w:cs="Arial"/>
        </w:rPr>
        <w:t xml:space="preserve">проявленный мир. Вы вошли сейчас сюда в огне Тонкого проявленного мира? Простой ответ: на вас сейчас идёт не только </w:t>
      </w:r>
      <w:r w:rsidR="00404C56" w:rsidRPr="00850E43">
        <w:rPr>
          <w:rFonts w:ascii="Arial" w:hAnsi="Arial" w:cs="Arial"/>
        </w:rPr>
        <w:t>Сиаматика</w:t>
      </w:r>
      <w:r w:rsidRPr="00850E43">
        <w:rPr>
          <w:rFonts w:ascii="Arial" w:hAnsi="Arial" w:cs="Arial"/>
        </w:rPr>
        <w:t xml:space="preserve">, не только 31-й Синтез, у вас физичность Тонкого проявленного мира. Значит, стоя пред дверью (в огне должны были готовиться), войдя в дверь, вы начинаете </w:t>
      </w:r>
      <w:r w:rsidRPr="00850E43">
        <w:rPr>
          <w:rFonts w:ascii="Arial" w:hAnsi="Arial" w:cs="Arial"/>
          <w:spacing w:val="-4"/>
        </w:rPr>
        <w:t>создавать среду Тонкого проявленного мира собою, между собою.</w:t>
      </w:r>
      <w:r w:rsidRPr="00850E43">
        <w:rPr>
          <w:rFonts w:ascii="Arial" w:hAnsi="Arial" w:cs="Arial"/>
        </w:rPr>
        <w:t xml:space="preserve"> </w:t>
      </w:r>
    </w:p>
    <w:p w:rsidR="003A3220" w:rsidRPr="00850E43" w:rsidRDefault="003A3220" w:rsidP="003A3220">
      <w:pPr>
        <w:suppressLineNumbers/>
        <w:suppressAutoHyphens/>
        <w:spacing w:after="0" w:line="228" w:lineRule="auto"/>
        <w:ind w:firstLine="454"/>
        <w:jc w:val="both"/>
        <w:rPr>
          <w:rFonts w:ascii="Arial" w:hAnsi="Arial" w:cs="Arial"/>
        </w:rPr>
      </w:pPr>
      <w:r w:rsidRPr="00850E43">
        <w:rPr>
          <w:rFonts w:ascii="Arial" w:hAnsi="Arial" w:cs="Arial"/>
        </w:rPr>
        <w:t>И я как Ведущ</w:t>
      </w:r>
      <w:r w:rsidR="00D71E18" w:rsidRPr="00850E43">
        <w:rPr>
          <w:rFonts w:ascii="Arial" w:hAnsi="Arial" w:cs="Arial"/>
        </w:rPr>
        <w:t>ий обязан вас вести не просто в </w:t>
      </w:r>
      <w:r w:rsidRPr="00850E43">
        <w:rPr>
          <w:rFonts w:ascii="Arial" w:hAnsi="Arial" w:cs="Arial"/>
        </w:rPr>
        <w:t>физичности, а уже в среде Тонкого проявленного мира</w:t>
      </w:r>
      <w:r w:rsidR="00404C56" w:rsidRPr="00850E43">
        <w:rPr>
          <w:rFonts w:ascii="Arial" w:hAnsi="Arial" w:cs="Arial"/>
        </w:rPr>
        <w:t>.</w:t>
      </w:r>
      <w:r w:rsidRPr="00850E43">
        <w:rPr>
          <w:rFonts w:ascii="Arial" w:hAnsi="Arial" w:cs="Arial"/>
        </w:rPr>
        <w:t xml:space="preserve"> </w:t>
      </w:r>
      <w:r w:rsidR="00404C56" w:rsidRPr="00850E43">
        <w:rPr>
          <w:rFonts w:ascii="Arial" w:hAnsi="Arial" w:cs="Arial"/>
        </w:rPr>
        <w:t>А</w:t>
      </w:r>
      <w:r w:rsidRPr="00850E43">
        <w:rPr>
          <w:rFonts w:ascii="Arial" w:hAnsi="Arial" w:cs="Arial"/>
        </w:rPr>
        <w:t xml:space="preserve"> это совсем другой экзамен, совсем другая работа и совсем другое ведение.</w:t>
      </w:r>
      <w:r w:rsidR="003926EB" w:rsidRPr="00850E43">
        <w:rPr>
          <w:rFonts w:ascii="Arial" w:hAnsi="Arial" w:cs="Arial"/>
        </w:rPr>
        <w:t xml:space="preserve"> </w:t>
      </w:r>
      <w:r w:rsidRPr="00850E43">
        <w:rPr>
          <w:rFonts w:ascii="Arial" w:hAnsi="Arial" w:cs="Arial"/>
        </w:rPr>
        <w:t xml:space="preserve">Поэтому первые минуты я сейчас пристраиваюсь и вас пытаюсь пристроить. И вы видите, что я что-то начинаю говорить, и чувствуете, что я не пристроен, как обычно. </w:t>
      </w:r>
      <w:r w:rsidR="00F7796E" w:rsidRPr="00850E43">
        <w:rPr>
          <w:rFonts w:ascii="Arial" w:hAnsi="Arial" w:cs="Arial"/>
        </w:rPr>
        <w:t>Обычно </w:t>
      </w:r>
      <w:r w:rsidRPr="00850E43">
        <w:rPr>
          <w:rFonts w:ascii="Arial" w:hAnsi="Arial" w:cs="Arial"/>
        </w:rPr>
        <w:t xml:space="preserve">выхожу, выпуливаю, </w:t>
      </w:r>
      <w:r w:rsidR="007B2301" w:rsidRPr="00850E43">
        <w:rPr>
          <w:rFonts w:ascii="Arial" w:hAnsi="Arial" w:cs="Arial"/>
        </w:rPr>
        <w:t xml:space="preserve">– </w:t>
      </w:r>
      <w:r w:rsidRPr="00850E43">
        <w:rPr>
          <w:rFonts w:ascii="Arial" w:hAnsi="Arial" w:cs="Arial"/>
        </w:rPr>
        <w:t>пошли. А тут мы куда-то втягиваемся</w:t>
      </w:r>
      <w:r w:rsidR="00F7796E" w:rsidRPr="00850E43">
        <w:rPr>
          <w:rFonts w:ascii="Arial" w:hAnsi="Arial" w:cs="Arial"/>
        </w:rPr>
        <w:t>: н</w:t>
      </w:r>
      <w:r w:rsidRPr="00850E43">
        <w:rPr>
          <w:rFonts w:ascii="Arial" w:hAnsi="Arial" w:cs="Arial"/>
        </w:rPr>
        <w:t xml:space="preserve">е получится сейчас </w:t>
      </w:r>
      <w:r w:rsidR="00F7796E" w:rsidRPr="00850E43">
        <w:rPr>
          <w:rFonts w:ascii="Arial" w:hAnsi="Arial" w:cs="Arial"/>
        </w:rPr>
        <w:t>"</w:t>
      </w:r>
      <w:r w:rsidRPr="00850E43">
        <w:rPr>
          <w:rFonts w:ascii="Arial" w:hAnsi="Arial" w:cs="Arial"/>
        </w:rPr>
        <w:t>выпулю и пошли</w:t>
      </w:r>
      <w:r w:rsidR="00F7796E" w:rsidRPr="00850E43">
        <w:rPr>
          <w:rFonts w:ascii="Arial" w:hAnsi="Arial" w:cs="Arial"/>
        </w:rPr>
        <w:t>", н</w:t>
      </w:r>
      <w:r w:rsidRPr="00850E43">
        <w:rPr>
          <w:rFonts w:ascii="Arial" w:hAnsi="Arial" w:cs="Arial"/>
        </w:rPr>
        <w:t xml:space="preserve">адо войти в среду Тонкого проявленного мира, состояться здесь, потому что экзамен должен идти, исходя из Тонкого проявленного мира. Это первый вывод. </w:t>
      </w:r>
    </w:p>
    <w:p w:rsidR="00F7796E" w:rsidRPr="00850E43" w:rsidRDefault="003A3220" w:rsidP="003A3220">
      <w:pPr>
        <w:suppressLineNumbers/>
        <w:suppressAutoHyphens/>
        <w:spacing w:after="0" w:line="228" w:lineRule="auto"/>
        <w:ind w:firstLine="454"/>
        <w:jc w:val="both"/>
        <w:rPr>
          <w:rFonts w:ascii="Arial" w:hAnsi="Arial" w:cs="Arial"/>
        </w:rPr>
      </w:pPr>
      <w:r w:rsidRPr="00850E43">
        <w:rPr>
          <w:rFonts w:ascii="Arial" w:hAnsi="Arial" w:cs="Arial"/>
        </w:rPr>
        <w:t xml:space="preserve">Эй, </w:t>
      </w:r>
      <w:r w:rsidR="00DE5165" w:rsidRPr="00850E43">
        <w:rPr>
          <w:rFonts w:ascii="Arial" w:hAnsi="Arial" w:cs="Arial"/>
        </w:rPr>
        <w:t>"</w:t>
      </w:r>
      <w:r w:rsidRPr="00850E43">
        <w:rPr>
          <w:rFonts w:ascii="Arial" w:hAnsi="Arial" w:cs="Arial"/>
        </w:rPr>
        <w:t>шебуршатки</w:t>
      </w:r>
      <w:r w:rsidR="00DE5165" w:rsidRPr="00850E43">
        <w:rPr>
          <w:rFonts w:ascii="Arial" w:hAnsi="Arial" w:cs="Arial"/>
        </w:rPr>
        <w:t>"</w:t>
      </w:r>
      <w:r w:rsidRPr="00850E43">
        <w:rPr>
          <w:rFonts w:ascii="Arial" w:hAnsi="Arial" w:cs="Arial"/>
        </w:rPr>
        <w:t xml:space="preserve">! Я вас слышу. Там </w:t>
      </w:r>
      <w:r w:rsidR="003A3D7C" w:rsidRPr="00850E43">
        <w:rPr>
          <w:rFonts w:ascii="Arial" w:hAnsi="Arial" w:cs="Arial"/>
        </w:rPr>
        <w:t xml:space="preserve">– </w:t>
      </w:r>
      <w:r w:rsidRPr="00850E43">
        <w:rPr>
          <w:rFonts w:ascii="Arial" w:hAnsi="Arial" w:cs="Arial"/>
        </w:rPr>
        <w:t>тоже</w:t>
      </w:r>
      <w:r w:rsidR="003A3D7C" w:rsidRPr="00850E43">
        <w:rPr>
          <w:rFonts w:ascii="Arial" w:hAnsi="Arial" w:cs="Arial"/>
        </w:rPr>
        <w:t xml:space="preserve">: в </w:t>
      </w:r>
      <w:r w:rsidRPr="00850E43">
        <w:rPr>
          <w:rFonts w:ascii="Arial" w:hAnsi="Arial" w:cs="Arial"/>
        </w:rPr>
        <w:t>Тонком проявленном мире слышимость очень высокая. (</w:t>
      </w:r>
      <w:r w:rsidRPr="00850E43">
        <w:rPr>
          <w:rFonts w:ascii="Arial" w:hAnsi="Arial" w:cs="Arial"/>
          <w:i/>
        </w:rPr>
        <w:t>Ведущий смеётся</w:t>
      </w:r>
      <w:r w:rsidRPr="00850E43">
        <w:rPr>
          <w:rFonts w:ascii="Arial" w:hAnsi="Arial" w:cs="Arial"/>
        </w:rPr>
        <w:t>). Я серьёзно! Вот это не только</w:t>
      </w:r>
      <w:r w:rsidR="003926EB" w:rsidRPr="00850E43">
        <w:rPr>
          <w:rFonts w:ascii="Arial" w:hAnsi="Arial" w:cs="Arial"/>
        </w:rPr>
        <w:t xml:space="preserve"> </w:t>
      </w:r>
      <w:r w:rsidRPr="00850E43">
        <w:rPr>
          <w:rFonts w:ascii="Arial" w:hAnsi="Arial" w:cs="Arial"/>
        </w:rPr>
        <w:t>вот дамам, а чтобы</w:t>
      </w:r>
      <w:r w:rsidR="003926EB" w:rsidRPr="00850E43">
        <w:rPr>
          <w:rFonts w:ascii="Arial" w:hAnsi="Arial" w:cs="Arial"/>
        </w:rPr>
        <w:t xml:space="preserve"> </w:t>
      </w:r>
      <w:r w:rsidRPr="00850E43">
        <w:rPr>
          <w:rFonts w:ascii="Arial" w:hAnsi="Arial" w:cs="Arial"/>
        </w:rPr>
        <w:t>вам показать, то есть обостряется всё! Если вы хотите узнать, как это – у тебя всё обостряется: проживание, чувствительность или сверхчувствительность, концентрирован</w:t>
      </w:r>
      <w:r w:rsidR="00F7796E" w:rsidRPr="00850E43">
        <w:rPr>
          <w:rFonts w:ascii="Arial" w:hAnsi="Arial" w:cs="Arial"/>
        </w:rPr>
        <w:softHyphen/>
      </w:r>
      <w:r w:rsidRPr="00850E43">
        <w:rPr>
          <w:rFonts w:ascii="Arial" w:hAnsi="Arial" w:cs="Arial"/>
        </w:rPr>
        <w:t>ность</w:t>
      </w:r>
      <w:r w:rsidR="00F7796E" w:rsidRPr="00850E43">
        <w:rPr>
          <w:rFonts w:ascii="Arial" w:hAnsi="Arial" w:cs="Arial"/>
        </w:rPr>
        <w:t xml:space="preserve"> – </w:t>
      </w:r>
      <w:r w:rsidRPr="00850E43">
        <w:rPr>
          <w:rFonts w:ascii="Arial" w:hAnsi="Arial" w:cs="Arial"/>
        </w:rPr>
        <w:t>всё повышенное. Угу</w:t>
      </w:r>
      <w:r w:rsidR="003A3D7C" w:rsidRPr="00850E43">
        <w:rPr>
          <w:rFonts w:ascii="Arial" w:hAnsi="Arial" w:cs="Arial"/>
        </w:rPr>
        <w:t>…</w:t>
      </w:r>
      <w:r w:rsidRPr="00850E43">
        <w:rPr>
          <w:rFonts w:ascii="Arial" w:hAnsi="Arial" w:cs="Arial"/>
        </w:rPr>
        <w:t xml:space="preserve"> Это и в тонком мире, а в Тонком проявленном ещё больше. Поэтому реакция соответствующая.</w:t>
      </w:r>
      <w:r w:rsidR="00F7796E" w:rsidRPr="00850E43">
        <w:rPr>
          <w:rFonts w:ascii="Arial" w:hAnsi="Arial" w:cs="Arial"/>
        </w:rPr>
        <w:t xml:space="preserve"> </w:t>
      </w:r>
      <w:r w:rsidRPr="00850E43">
        <w:rPr>
          <w:rFonts w:ascii="Arial" w:hAnsi="Arial" w:cs="Arial"/>
        </w:rPr>
        <w:t xml:space="preserve">Ладно. Это я сделал первый вывод. </w:t>
      </w:r>
    </w:p>
    <w:p w:rsidR="007B2301" w:rsidRPr="00850E43" w:rsidRDefault="00BE3903" w:rsidP="00890BB5">
      <w:pPr>
        <w:pStyle w:val="3"/>
        <w:spacing w:before="120" w:after="120" w:line="240" w:lineRule="auto"/>
        <w:ind w:left="680"/>
        <w:rPr>
          <w:i/>
          <w:sz w:val="22"/>
          <w:szCs w:val="22"/>
        </w:rPr>
      </w:pPr>
      <w:bookmarkStart w:id="12" w:name="_Toc285700708"/>
      <w:r w:rsidRPr="00850E43">
        <w:rPr>
          <w:i/>
          <w:sz w:val="22"/>
          <w:szCs w:val="22"/>
        </w:rPr>
        <w:t>2.</w:t>
      </w:r>
      <w:r w:rsidR="00696B7A" w:rsidRPr="00850E43">
        <w:rPr>
          <w:i/>
          <w:sz w:val="22"/>
          <w:szCs w:val="22"/>
        </w:rPr>
        <w:t xml:space="preserve"> </w:t>
      </w:r>
      <w:r w:rsidR="00890BB5" w:rsidRPr="00850E43">
        <w:rPr>
          <w:i/>
          <w:sz w:val="22"/>
          <w:szCs w:val="22"/>
        </w:rPr>
        <w:t>В физической жизни может жить и 6-я, и 7-я раса</w:t>
      </w:r>
      <w:bookmarkEnd w:id="12"/>
    </w:p>
    <w:p w:rsidR="00764FC8" w:rsidRPr="00850E43" w:rsidRDefault="003A3220" w:rsidP="003A3220">
      <w:pPr>
        <w:suppressLineNumbers/>
        <w:suppressAutoHyphens/>
        <w:spacing w:after="0" w:line="228" w:lineRule="auto"/>
        <w:ind w:firstLine="454"/>
        <w:jc w:val="both"/>
        <w:rPr>
          <w:rFonts w:ascii="Arial" w:hAnsi="Arial" w:cs="Arial"/>
        </w:rPr>
      </w:pPr>
      <w:r w:rsidRPr="00850E43">
        <w:rPr>
          <w:rFonts w:ascii="Arial" w:hAnsi="Arial" w:cs="Arial"/>
        </w:rPr>
        <w:t>А второй вывод? Я подсказываю</w:t>
      </w:r>
      <w:r w:rsidR="00764FC8" w:rsidRPr="00850E43">
        <w:rPr>
          <w:rFonts w:ascii="Arial" w:hAnsi="Arial" w:cs="Arial"/>
        </w:rPr>
        <w:t>: м</w:t>
      </w:r>
      <w:r w:rsidRPr="00850E43">
        <w:rPr>
          <w:rFonts w:ascii="Arial" w:hAnsi="Arial" w:cs="Arial"/>
        </w:rPr>
        <w:t>ы перенесли физику на первое Вышестоящее Единое для Единого курса подготовки. Вывод, полезный для вас, с точки зрения ФА-Матери Метагалактики?</w:t>
      </w:r>
      <w:r w:rsidR="00696B7A" w:rsidRPr="00850E43">
        <w:rPr>
          <w:rFonts w:ascii="Arial" w:hAnsi="Arial" w:cs="Arial"/>
        </w:rPr>
        <w:t>..</w:t>
      </w:r>
      <w:r w:rsidRPr="00850E43">
        <w:rPr>
          <w:rFonts w:ascii="Arial" w:hAnsi="Arial" w:cs="Arial"/>
        </w:rPr>
        <w:t xml:space="preserve"> </w:t>
      </w:r>
    </w:p>
    <w:p w:rsidR="00764FC8" w:rsidRPr="00850E43" w:rsidRDefault="003A3220" w:rsidP="003A3220">
      <w:pPr>
        <w:suppressLineNumbers/>
        <w:suppressAutoHyphens/>
        <w:spacing w:after="0" w:line="228" w:lineRule="auto"/>
        <w:ind w:firstLine="454"/>
        <w:jc w:val="both"/>
        <w:rPr>
          <w:rFonts w:ascii="Arial" w:hAnsi="Arial" w:cs="Arial"/>
        </w:rPr>
      </w:pPr>
      <w:r w:rsidRPr="00850E43">
        <w:rPr>
          <w:rFonts w:ascii="Arial" w:hAnsi="Arial" w:cs="Arial"/>
        </w:rPr>
        <w:t>Ой,</w:t>
      </w:r>
      <w:r w:rsidR="00764FC8" w:rsidRPr="00850E43">
        <w:rPr>
          <w:rFonts w:ascii="Arial" w:hAnsi="Arial" w:cs="Arial"/>
        </w:rPr>
        <w:t>..</w:t>
      </w:r>
      <w:r w:rsidRPr="00850E43">
        <w:rPr>
          <w:rFonts w:ascii="Arial" w:hAnsi="Arial" w:cs="Arial"/>
        </w:rPr>
        <w:t xml:space="preserve"> уберите ФА-Мать Метагалактики и вот просто вывод, </w:t>
      </w:r>
      <w:r w:rsidRPr="00850E43">
        <w:rPr>
          <w:rFonts w:ascii="Arial" w:hAnsi="Arial" w:cs="Arial"/>
          <w:spacing w:val="-2"/>
        </w:rPr>
        <w:t>полезный для вас</w:t>
      </w:r>
      <w:r w:rsidR="00764FC8" w:rsidRPr="00850E43">
        <w:rPr>
          <w:rFonts w:ascii="Arial" w:hAnsi="Arial" w:cs="Arial"/>
          <w:spacing w:val="-2"/>
        </w:rPr>
        <w:t>.</w:t>
      </w:r>
      <w:r w:rsidRPr="00850E43">
        <w:rPr>
          <w:rFonts w:ascii="Arial" w:hAnsi="Arial" w:cs="Arial"/>
          <w:spacing w:val="-2"/>
        </w:rPr>
        <w:t xml:space="preserve"> </w:t>
      </w:r>
      <w:r w:rsidR="00764FC8" w:rsidRPr="00850E43">
        <w:rPr>
          <w:rFonts w:ascii="Arial" w:hAnsi="Arial" w:cs="Arial"/>
          <w:spacing w:val="-2"/>
        </w:rPr>
        <w:t xml:space="preserve">Мы </w:t>
      </w:r>
      <w:r w:rsidRPr="00850E43">
        <w:rPr>
          <w:rFonts w:ascii="Arial" w:hAnsi="Arial" w:cs="Arial"/>
          <w:spacing w:val="-2"/>
        </w:rPr>
        <w:t>в Едином проявлении. Полезный вывод</w:t>
      </w:r>
      <w:r w:rsidR="00764FC8" w:rsidRPr="00850E43">
        <w:rPr>
          <w:rFonts w:ascii="Arial" w:hAnsi="Arial" w:cs="Arial"/>
          <w:spacing w:val="-2"/>
        </w:rPr>
        <w:t>…</w:t>
      </w:r>
      <w:r w:rsidRPr="00850E43">
        <w:rPr>
          <w:rFonts w:ascii="Arial" w:hAnsi="Arial" w:cs="Arial"/>
        </w:rPr>
        <w:t xml:space="preserve"> </w:t>
      </w:r>
    </w:p>
    <w:p w:rsidR="00764FC8" w:rsidRPr="00850E43" w:rsidRDefault="003A3220" w:rsidP="003A3220">
      <w:pPr>
        <w:suppressLineNumbers/>
        <w:suppressAutoHyphens/>
        <w:spacing w:after="0" w:line="228" w:lineRule="auto"/>
        <w:ind w:firstLine="454"/>
        <w:jc w:val="both"/>
        <w:rPr>
          <w:rFonts w:ascii="Arial" w:hAnsi="Arial" w:cs="Arial"/>
        </w:rPr>
      </w:pPr>
      <w:r w:rsidRPr="00850E43">
        <w:rPr>
          <w:rFonts w:ascii="Arial" w:hAnsi="Arial" w:cs="Arial"/>
        </w:rPr>
        <w:t>М-да, ну с Синтезом у нас чуть сложно</w:t>
      </w:r>
      <w:r w:rsidR="00764FC8" w:rsidRPr="00850E43">
        <w:rPr>
          <w:rFonts w:ascii="Arial" w:hAnsi="Arial" w:cs="Arial"/>
        </w:rPr>
        <w:t>…</w:t>
      </w:r>
      <w:r w:rsidRPr="00850E43">
        <w:rPr>
          <w:rFonts w:ascii="Arial" w:hAnsi="Arial" w:cs="Arial"/>
        </w:rPr>
        <w:t xml:space="preserve"> </w:t>
      </w:r>
    </w:p>
    <w:p w:rsidR="002C6DED" w:rsidRPr="00850E43" w:rsidRDefault="003A3220" w:rsidP="003A3220">
      <w:pPr>
        <w:suppressLineNumbers/>
        <w:suppressAutoHyphens/>
        <w:spacing w:after="0" w:line="228" w:lineRule="auto"/>
        <w:ind w:firstLine="454"/>
        <w:jc w:val="both"/>
        <w:rPr>
          <w:rFonts w:ascii="Arial" w:hAnsi="Arial" w:cs="Arial"/>
        </w:rPr>
      </w:pPr>
      <w:r w:rsidRPr="00850E43">
        <w:rPr>
          <w:rFonts w:ascii="Arial" w:hAnsi="Arial" w:cs="Arial"/>
        </w:rPr>
        <w:t xml:space="preserve">Мы вспоминаем, что шестая раса живёт </w:t>
      </w:r>
      <w:r w:rsidR="00764FC8" w:rsidRPr="00850E43">
        <w:rPr>
          <w:rFonts w:ascii="Arial" w:hAnsi="Arial" w:cs="Arial"/>
        </w:rPr>
        <w:t>Метагалактикой</w:t>
      </w:r>
      <w:r w:rsidR="002C6DED" w:rsidRPr="00850E43">
        <w:rPr>
          <w:rFonts w:ascii="Arial" w:hAnsi="Arial" w:cs="Arial"/>
        </w:rPr>
        <w:t>, а </w:t>
      </w:r>
      <w:r w:rsidRPr="00850E43">
        <w:rPr>
          <w:rFonts w:ascii="Arial" w:hAnsi="Arial" w:cs="Arial"/>
        </w:rPr>
        <w:t xml:space="preserve">седьмая раса живёт </w:t>
      </w:r>
      <w:r w:rsidR="00764FC8" w:rsidRPr="00850E43">
        <w:rPr>
          <w:rFonts w:ascii="Arial" w:hAnsi="Arial" w:cs="Arial"/>
        </w:rPr>
        <w:t>Универсумом</w:t>
      </w:r>
      <w:r w:rsidRPr="00850E43">
        <w:rPr>
          <w:rFonts w:ascii="Arial" w:hAnsi="Arial" w:cs="Arial"/>
        </w:rPr>
        <w:t xml:space="preserve">. И </w:t>
      </w:r>
      <w:r w:rsidR="00DE5165" w:rsidRPr="00850E43">
        <w:rPr>
          <w:rFonts w:ascii="Arial" w:hAnsi="Arial" w:cs="Arial"/>
        </w:rPr>
        <w:t>"</w:t>
      </w:r>
      <w:r w:rsidRPr="00850E43">
        <w:rPr>
          <w:rFonts w:ascii="Arial" w:hAnsi="Arial" w:cs="Arial"/>
        </w:rPr>
        <w:t>раса</w:t>
      </w:r>
      <w:r w:rsidR="00DE5165" w:rsidRPr="00850E43">
        <w:rPr>
          <w:rFonts w:ascii="Arial" w:hAnsi="Arial" w:cs="Arial"/>
        </w:rPr>
        <w:t>"</w:t>
      </w:r>
      <w:r w:rsidRPr="00850E43">
        <w:rPr>
          <w:rFonts w:ascii="Arial" w:hAnsi="Arial" w:cs="Arial"/>
        </w:rPr>
        <w:t xml:space="preserve"> – это выражение Дочери.</w:t>
      </w:r>
      <w:r w:rsidR="003926EB" w:rsidRPr="00850E43">
        <w:rPr>
          <w:rFonts w:ascii="Arial" w:hAnsi="Arial" w:cs="Arial"/>
        </w:rPr>
        <w:t xml:space="preserve"> </w:t>
      </w:r>
      <w:r w:rsidRPr="00850E43">
        <w:rPr>
          <w:rFonts w:ascii="Arial" w:hAnsi="Arial" w:cs="Arial"/>
        </w:rPr>
        <w:t xml:space="preserve">А ФА-Мать Метагалактики </w:t>
      </w:r>
      <w:r w:rsidR="00764FC8" w:rsidRPr="00850E43">
        <w:rPr>
          <w:rFonts w:ascii="Arial" w:hAnsi="Arial" w:cs="Arial"/>
        </w:rPr>
        <w:t xml:space="preserve">– </w:t>
      </w:r>
      <w:r w:rsidRPr="00850E43">
        <w:rPr>
          <w:rFonts w:ascii="Arial" w:hAnsi="Arial" w:cs="Arial"/>
        </w:rPr>
        <w:t>это седьмой горизонт, 63</w:t>
      </w:r>
      <w:r w:rsidR="00764FC8" w:rsidRPr="00850E43">
        <w:rPr>
          <w:rFonts w:ascii="Arial" w:hAnsi="Arial" w:cs="Arial"/>
        </w:rPr>
        <w:noBreakHyphen/>
      </w:r>
      <w:r w:rsidRPr="00850E43">
        <w:rPr>
          <w:rFonts w:ascii="Arial" w:hAnsi="Arial" w:cs="Arial"/>
        </w:rPr>
        <w:t xml:space="preserve">е или 31-е выражение сейчас. Значит, это вершина Воли Отца и Духа Отца собою. </w:t>
      </w:r>
    </w:p>
    <w:p w:rsidR="003A3220" w:rsidRPr="00850E43" w:rsidRDefault="003A3220" w:rsidP="003A3220">
      <w:pPr>
        <w:suppressLineNumbers/>
        <w:suppressAutoHyphens/>
        <w:spacing w:after="0" w:line="228" w:lineRule="auto"/>
        <w:ind w:firstLine="454"/>
        <w:jc w:val="both"/>
        <w:rPr>
          <w:rFonts w:ascii="Arial" w:hAnsi="Arial" w:cs="Arial"/>
        </w:rPr>
      </w:pPr>
      <w:r w:rsidRPr="00850E43">
        <w:rPr>
          <w:rFonts w:ascii="Arial" w:hAnsi="Arial" w:cs="Arial"/>
        </w:rPr>
        <w:t>Если мы переносим выражение Синтеза и его огня на Единое проявление</w:t>
      </w:r>
      <w:r w:rsidR="007B16F2" w:rsidRPr="00850E43">
        <w:rPr>
          <w:rFonts w:ascii="Arial" w:hAnsi="Arial" w:cs="Arial"/>
        </w:rPr>
        <w:t>,</w:t>
      </w:r>
      <w:r w:rsidRPr="00850E43">
        <w:rPr>
          <w:rFonts w:ascii="Arial" w:hAnsi="Arial" w:cs="Arial"/>
        </w:rPr>
        <w:t xml:space="preserve"> и подготовка чело (</w:t>
      </w:r>
      <w:r w:rsidRPr="00850E43">
        <w:rPr>
          <w:rFonts w:ascii="Arial" w:hAnsi="Arial" w:cs="Arial"/>
          <w:i/>
        </w:rPr>
        <w:t xml:space="preserve">чих в </w:t>
      </w:r>
      <w:r w:rsidRPr="00850E43">
        <w:rPr>
          <w:rFonts w:ascii="Arial" w:hAnsi="Arial" w:cs="Arial"/>
          <w:i/>
          <w:spacing w:val="-4"/>
        </w:rPr>
        <w:t>зале</w:t>
      </w:r>
      <w:r w:rsidR="002C6DED" w:rsidRPr="00850E43">
        <w:rPr>
          <w:rFonts w:ascii="Arial" w:hAnsi="Arial" w:cs="Arial"/>
          <w:spacing w:val="-4"/>
        </w:rPr>
        <w:t>. </w:t>
      </w:r>
      <w:r w:rsidR="007B16F2" w:rsidRPr="00850E43">
        <w:rPr>
          <w:rFonts w:ascii="Arial" w:hAnsi="Arial" w:cs="Arial"/>
          <w:spacing w:val="-4"/>
        </w:rPr>
        <w:t>– Спасибо</w:t>
      </w:r>
      <w:r w:rsidRPr="00850E43">
        <w:rPr>
          <w:rFonts w:ascii="Arial" w:hAnsi="Arial" w:cs="Arial"/>
          <w:spacing w:val="-4"/>
        </w:rPr>
        <w:t>, точно</w:t>
      </w:r>
      <w:r w:rsidR="007B16F2" w:rsidRPr="00850E43">
        <w:rPr>
          <w:rFonts w:ascii="Arial" w:hAnsi="Arial" w:cs="Arial"/>
          <w:spacing w:val="-4"/>
        </w:rPr>
        <w:t>!</w:t>
      </w:r>
      <w:r w:rsidR="003926EB" w:rsidRPr="00850E43">
        <w:rPr>
          <w:rFonts w:ascii="Arial" w:hAnsi="Arial" w:cs="Arial"/>
          <w:spacing w:val="-4"/>
        </w:rPr>
        <w:t xml:space="preserve"> </w:t>
      </w:r>
      <w:r w:rsidR="007B16F2" w:rsidRPr="00850E43">
        <w:rPr>
          <w:rFonts w:ascii="Arial" w:hAnsi="Arial" w:cs="Arial"/>
          <w:spacing w:val="-4"/>
        </w:rPr>
        <w:t xml:space="preserve">Ну, </w:t>
      </w:r>
      <w:r w:rsidRPr="00850E43">
        <w:rPr>
          <w:rFonts w:ascii="Arial" w:hAnsi="Arial" w:cs="Arial"/>
          <w:spacing w:val="-4"/>
        </w:rPr>
        <w:t>некоторые понимают уже,</w:t>
      </w:r>
      <w:r w:rsidR="003926EB" w:rsidRPr="00850E43">
        <w:rPr>
          <w:rFonts w:ascii="Arial" w:hAnsi="Arial" w:cs="Arial"/>
          <w:spacing w:val="-4"/>
        </w:rPr>
        <w:t xml:space="preserve"> </w:t>
      </w:r>
      <w:r w:rsidRPr="00850E43">
        <w:rPr>
          <w:rFonts w:ascii="Arial" w:hAnsi="Arial" w:cs="Arial"/>
          <w:spacing w:val="-4"/>
        </w:rPr>
        <w:t>только внутри),</w:t>
      </w:r>
      <w:r w:rsidR="002C6DED" w:rsidRPr="00850E43">
        <w:rPr>
          <w:rFonts w:ascii="Arial" w:hAnsi="Arial" w:cs="Arial"/>
        </w:rPr>
        <w:t xml:space="preserve"> и </w:t>
      </w:r>
      <w:r w:rsidRPr="00850E43">
        <w:rPr>
          <w:rFonts w:ascii="Arial" w:hAnsi="Arial" w:cs="Arial"/>
        </w:rPr>
        <w:t>подготовка чело идёт Единым проявлением</w:t>
      </w:r>
      <w:r w:rsidR="007B16F2" w:rsidRPr="00850E43">
        <w:rPr>
          <w:rFonts w:ascii="Arial" w:hAnsi="Arial" w:cs="Arial"/>
        </w:rPr>
        <w:t>, з</w:t>
      </w:r>
      <w:r w:rsidR="00F945EF" w:rsidRPr="00850E43">
        <w:rPr>
          <w:rFonts w:ascii="Arial" w:hAnsi="Arial" w:cs="Arial"/>
        </w:rPr>
        <w:t>начит, Отец допустил, что в </w:t>
      </w:r>
      <w:r w:rsidRPr="00850E43">
        <w:rPr>
          <w:rFonts w:ascii="Arial" w:hAnsi="Arial" w:cs="Arial"/>
        </w:rPr>
        <w:t>физической жизни вокруг нас, вот там, может жить и шестая, и седьмая раса</w:t>
      </w:r>
      <w:r w:rsidR="007B16F2" w:rsidRPr="00850E43">
        <w:rPr>
          <w:rFonts w:ascii="Arial" w:hAnsi="Arial" w:cs="Arial"/>
        </w:rPr>
        <w:t xml:space="preserve"> (у</w:t>
      </w:r>
      <w:r w:rsidRPr="00850E43">
        <w:rPr>
          <w:rFonts w:ascii="Arial" w:hAnsi="Arial" w:cs="Arial"/>
        </w:rPr>
        <w:t xml:space="preserve"> обычных людей</w:t>
      </w:r>
      <w:r w:rsidR="00F945EF" w:rsidRPr="00850E43">
        <w:rPr>
          <w:rFonts w:ascii="Arial" w:hAnsi="Arial" w:cs="Arial"/>
        </w:rPr>
        <w:t>!</w:t>
      </w:r>
      <w:r w:rsidR="007B16F2" w:rsidRPr="00850E43">
        <w:rPr>
          <w:rFonts w:ascii="Arial" w:hAnsi="Arial" w:cs="Arial"/>
        </w:rPr>
        <w:t>)</w:t>
      </w:r>
      <w:r w:rsidRPr="00850E43">
        <w:rPr>
          <w:rFonts w:ascii="Arial" w:hAnsi="Arial" w:cs="Arial"/>
        </w:rPr>
        <w:t xml:space="preserve"> </w:t>
      </w:r>
    </w:p>
    <w:p w:rsidR="003A3220" w:rsidRPr="00850E43" w:rsidRDefault="003A3220" w:rsidP="003A3220">
      <w:pPr>
        <w:suppressLineNumbers/>
        <w:suppressAutoHyphens/>
        <w:spacing w:after="0" w:line="228" w:lineRule="auto"/>
        <w:ind w:firstLine="454"/>
        <w:jc w:val="both"/>
        <w:rPr>
          <w:rFonts w:ascii="Arial" w:hAnsi="Arial" w:cs="Arial"/>
        </w:rPr>
      </w:pPr>
      <w:r w:rsidRPr="00850E43">
        <w:rPr>
          <w:rFonts w:ascii="Arial" w:hAnsi="Arial" w:cs="Arial"/>
        </w:rPr>
        <w:t>И если для нас с вами это или несущественно или полная теория (некоторые считают</w:t>
      </w:r>
      <w:r w:rsidR="007B16F2" w:rsidRPr="00850E43">
        <w:rPr>
          <w:rFonts w:ascii="Arial" w:hAnsi="Arial" w:cs="Arial"/>
        </w:rPr>
        <w:t>,</w:t>
      </w:r>
      <w:r w:rsidRPr="00850E43">
        <w:rPr>
          <w:rFonts w:ascii="Arial" w:hAnsi="Arial" w:cs="Arial"/>
        </w:rPr>
        <w:t xml:space="preserve"> это теория, </w:t>
      </w:r>
      <w:r w:rsidR="00676E66" w:rsidRPr="00850E43">
        <w:rPr>
          <w:rFonts w:ascii="Arial" w:hAnsi="Arial" w:cs="Arial"/>
        </w:rPr>
        <w:t xml:space="preserve">– </w:t>
      </w:r>
      <w:r w:rsidRPr="00850E43">
        <w:rPr>
          <w:rFonts w:ascii="Arial" w:hAnsi="Arial" w:cs="Arial"/>
        </w:rPr>
        <w:t>это для вас теория</w:t>
      </w:r>
      <w:r w:rsidR="00676E66" w:rsidRPr="00850E43">
        <w:rPr>
          <w:rFonts w:ascii="Arial" w:hAnsi="Arial" w:cs="Arial"/>
        </w:rPr>
        <w:t>),</w:t>
      </w:r>
      <w:r w:rsidRPr="00850E43">
        <w:rPr>
          <w:rFonts w:ascii="Arial" w:hAnsi="Arial" w:cs="Arial"/>
        </w:rPr>
        <w:t xml:space="preserve"> то для Отца, а тем более ФА-Матери Метагалактики – это полная практика. И одно дело – сформировать на </w:t>
      </w:r>
      <w:r w:rsidR="00F945EF" w:rsidRPr="00850E43">
        <w:rPr>
          <w:rFonts w:ascii="Arial" w:hAnsi="Arial" w:cs="Arial"/>
        </w:rPr>
        <w:t>П</w:t>
      </w:r>
      <w:r w:rsidRPr="00850E43">
        <w:rPr>
          <w:rFonts w:ascii="Arial" w:hAnsi="Arial" w:cs="Arial"/>
        </w:rPr>
        <w:t xml:space="preserve">ланете условия для </w:t>
      </w:r>
      <w:r w:rsidR="00F945EF" w:rsidRPr="00850E43">
        <w:rPr>
          <w:rFonts w:ascii="Arial" w:hAnsi="Arial" w:cs="Arial"/>
        </w:rPr>
        <w:t>6-</w:t>
      </w:r>
      <w:r w:rsidRPr="00850E43">
        <w:rPr>
          <w:rFonts w:ascii="Arial" w:hAnsi="Arial" w:cs="Arial"/>
        </w:rPr>
        <w:t xml:space="preserve">й расы, и у нас тогда первый круг фиксировал физику Метагалактики, а другое дело – вам сообщили: </w:t>
      </w:r>
      <w:r w:rsidR="00DE5165" w:rsidRPr="00850E43">
        <w:rPr>
          <w:rFonts w:ascii="Arial" w:hAnsi="Arial" w:cs="Arial"/>
        </w:rPr>
        <w:t>"</w:t>
      </w:r>
      <w:r w:rsidRPr="00850E43">
        <w:rPr>
          <w:rFonts w:ascii="Arial" w:hAnsi="Arial" w:cs="Arial"/>
        </w:rPr>
        <w:t xml:space="preserve">Условия </w:t>
      </w:r>
      <w:r w:rsidR="00F945EF" w:rsidRPr="00850E43">
        <w:rPr>
          <w:rFonts w:ascii="Arial" w:hAnsi="Arial" w:cs="Arial"/>
        </w:rPr>
        <w:t>6-</w:t>
      </w:r>
      <w:r w:rsidRPr="00850E43">
        <w:rPr>
          <w:rFonts w:ascii="Arial" w:hAnsi="Arial" w:cs="Arial"/>
        </w:rPr>
        <w:t>й расы сделаны</w:t>
      </w:r>
      <w:r w:rsidR="007C50CF" w:rsidRPr="00850E43">
        <w:rPr>
          <w:rFonts w:ascii="Arial" w:hAnsi="Arial" w:cs="Arial"/>
        </w:rPr>
        <w:t>.</w:t>
      </w:r>
      <w:r w:rsidR="00DE5165" w:rsidRPr="00850E43">
        <w:rPr>
          <w:rFonts w:ascii="Arial" w:hAnsi="Arial" w:cs="Arial"/>
        </w:rPr>
        <w:t>"</w:t>
      </w:r>
      <w:r w:rsidRPr="00850E43">
        <w:rPr>
          <w:rFonts w:ascii="Arial" w:hAnsi="Arial" w:cs="Arial"/>
        </w:rPr>
        <w:t xml:space="preserve"> С физики Метагалактики мы ушли, она теперь для обычных людей. Но и условия </w:t>
      </w:r>
      <w:r w:rsidR="00F945EF" w:rsidRPr="00850E43">
        <w:rPr>
          <w:rFonts w:ascii="Arial" w:hAnsi="Arial" w:cs="Arial"/>
        </w:rPr>
        <w:t>7-й</w:t>
      </w:r>
      <w:r w:rsidRPr="00850E43">
        <w:rPr>
          <w:rFonts w:ascii="Arial" w:hAnsi="Arial" w:cs="Arial"/>
        </w:rPr>
        <w:t>й расы сделаны. С физики Универсума Сиаматический круг тоже ушёл</w:t>
      </w:r>
      <w:r w:rsidR="007C50CF" w:rsidRPr="00850E43">
        <w:rPr>
          <w:rFonts w:ascii="Arial" w:hAnsi="Arial" w:cs="Arial"/>
        </w:rPr>
        <w:t>,</w:t>
      </w:r>
      <w:r w:rsidRPr="00850E43">
        <w:rPr>
          <w:rFonts w:ascii="Arial" w:hAnsi="Arial" w:cs="Arial"/>
        </w:rPr>
        <w:t xml:space="preserve"> и условия ушли обычным людям. И первый курс Синтеза </w:t>
      </w:r>
      <w:r w:rsidR="00F945EF" w:rsidRPr="00850E43">
        <w:rPr>
          <w:rFonts w:ascii="Arial" w:hAnsi="Arial" w:cs="Arial"/>
        </w:rPr>
        <w:t>(</w:t>
      </w:r>
      <w:r w:rsidRPr="00850E43">
        <w:rPr>
          <w:rFonts w:ascii="Arial" w:hAnsi="Arial" w:cs="Arial"/>
        </w:rPr>
        <w:t>это то, что мы синтезируем, ведя Синтезы ФА</w:t>
      </w:r>
      <w:r w:rsidR="00F945EF" w:rsidRPr="00850E43">
        <w:rPr>
          <w:rFonts w:ascii="Arial" w:hAnsi="Arial" w:cs="Arial"/>
        </w:rPr>
        <w:t>)</w:t>
      </w:r>
      <w:r w:rsidRPr="00850E43">
        <w:rPr>
          <w:rFonts w:ascii="Arial" w:hAnsi="Arial" w:cs="Arial"/>
        </w:rPr>
        <w:t xml:space="preserve"> относится к </w:t>
      </w:r>
      <w:r w:rsidRPr="00850E43">
        <w:rPr>
          <w:rFonts w:ascii="Arial" w:hAnsi="Arial" w:cs="Arial"/>
          <w:spacing w:val="-2"/>
        </w:rPr>
        <w:t xml:space="preserve">Единому проявлению, а наш </w:t>
      </w:r>
      <w:r w:rsidR="007C50CF" w:rsidRPr="00850E43">
        <w:rPr>
          <w:rFonts w:ascii="Arial" w:hAnsi="Arial" w:cs="Arial"/>
          <w:spacing w:val="-2"/>
        </w:rPr>
        <w:t>с </w:t>
      </w:r>
      <w:r w:rsidRPr="00850E43">
        <w:rPr>
          <w:rFonts w:ascii="Arial" w:hAnsi="Arial" w:cs="Arial"/>
          <w:spacing w:val="-2"/>
        </w:rPr>
        <w:t>вами курс вообще Сиаматическ</w:t>
      </w:r>
      <w:r w:rsidR="00F32E9A" w:rsidRPr="00850E43">
        <w:rPr>
          <w:rFonts w:ascii="Arial" w:hAnsi="Arial" w:cs="Arial"/>
          <w:spacing w:val="-2"/>
        </w:rPr>
        <w:t>ий</w:t>
      </w:r>
      <w:r w:rsidRPr="00850E43">
        <w:rPr>
          <w:rFonts w:ascii="Arial" w:hAnsi="Arial" w:cs="Arial"/>
          <w:spacing w:val="-2"/>
        </w:rPr>
        <w:t>.</w:t>
      </w:r>
      <w:r w:rsidRPr="00850E43">
        <w:rPr>
          <w:rFonts w:ascii="Arial" w:hAnsi="Arial" w:cs="Arial"/>
        </w:rPr>
        <w:t xml:space="preserve"> </w:t>
      </w:r>
    </w:p>
    <w:p w:rsidR="003A3220" w:rsidRPr="00850E43" w:rsidRDefault="003A3220" w:rsidP="003A3220">
      <w:pPr>
        <w:suppressLineNumbers/>
        <w:suppressAutoHyphens/>
        <w:spacing w:after="0" w:line="228" w:lineRule="auto"/>
        <w:ind w:firstLine="454"/>
        <w:jc w:val="both"/>
        <w:rPr>
          <w:rFonts w:ascii="Arial" w:hAnsi="Arial" w:cs="Arial"/>
        </w:rPr>
      </w:pPr>
      <w:r w:rsidRPr="00850E43">
        <w:rPr>
          <w:rFonts w:ascii="Arial" w:hAnsi="Arial" w:cs="Arial"/>
        </w:rPr>
        <w:t xml:space="preserve">Значит, обычные люди могут жить как условиями планеты пятой расы, так и условиями Метагалактики – шестая раса, так и условиями Универсума – седьмая раса. Вы скажете: </w:t>
      </w:r>
      <w:r w:rsidR="00DE5165" w:rsidRPr="00850E43">
        <w:rPr>
          <w:rFonts w:ascii="Arial" w:hAnsi="Arial" w:cs="Arial"/>
        </w:rPr>
        <w:t>"</w:t>
      </w:r>
      <w:r w:rsidRPr="00850E43">
        <w:rPr>
          <w:rFonts w:ascii="Arial" w:hAnsi="Arial" w:cs="Arial"/>
        </w:rPr>
        <w:t xml:space="preserve">Что за </w:t>
      </w:r>
      <w:r w:rsidRPr="00850E43">
        <w:rPr>
          <w:rFonts w:ascii="Arial" w:hAnsi="Arial" w:cs="Arial"/>
        </w:rPr>
        <w:lastRenderedPageBreak/>
        <w:t>бред ты несёшь, где ты видел седьмую расу?</w:t>
      </w:r>
      <w:r w:rsidR="00DE5165" w:rsidRPr="00850E43">
        <w:rPr>
          <w:rFonts w:ascii="Arial" w:hAnsi="Arial" w:cs="Arial"/>
        </w:rPr>
        <w:t>"</w:t>
      </w:r>
      <w:r w:rsidRPr="00850E43">
        <w:rPr>
          <w:rFonts w:ascii="Arial" w:hAnsi="Arial" w:cs="Arial"/>
        </w:rPr>
        <w:t xml:space="preserve"> </w:t>
      </w:r>
      <w:r w:rsidR="007C50CF" w:rsidRPr="00850E43">
        <w:rPr>
          <w:rFonts w:ascii="Arial" w:hAnsi="Arial" w:cs="Arial"/>
        </w:rPr>
        <w:t xml:space="preserve">– </w:t>
      </w:r>
      <w:r w:rsidRPr="00850E43">
        <w:rPr>
          <w:rFonts w:ascii="Arial" w:hAnsi="Arial" w:cs="Arial"/>
        </w:rPr>
        <w:t>Вокруг нас пока не видел, но в людях она формируется. Как?</w:t>
      </w:r>
    </w:p>
    <w:p w:rsidR="003A3220" w:rsidRPr="00850E43" w:rsidRDefault="003A3220" w:rsidP="003A3220">
      <w:pPr>
        <w:suppressLineNumbers/>
        <w:suppressAutoHyphens/>
        <w:spacing w:after="0" w:line="228" w:lineRule="auto"/>
        <w:ind w:firstLine="454"/>
        <w:jc w:val="both"/>
        <w:rPr>
          <w:rFonts w:ascii="Arial" w:hAnsi="Arial" w:cs="Arial"/>
        </w:rPr>
      </w:pPr>
      <w:r w:rsidRPr="00850E43">
        <w:rPr>
          <w:rFonts w:ascii="Arial" w:hAnsi="Arial" w:cs="Arial"/>
        </w:rPr>
        <w:t>Последний вопрос</w:t>
      </w:r>
      <w:r w:rsidR="007C50CF" w:rsidRPr="00850E43">
        <w:rPr>
          <w:rFonts w:ascii="Arial" w:hAnsi="Arial" w:cs="Arial"/>
        </w:rPr>
        <w:t>: к</w:t>
      </w:r>
      <w:r w:rsidR="00D13A45" w:rsidRPr="00850E43">
        <w:rPr>
          <w:rFonts w:ascii="Arial" w:hAnsi="Arial" w:cs="Arial"/>
        </w:rPr>
        <w:t>ак формируется седьмая раса в </w:t>
      </w:r>
      <w:r w:rsidRPr="00850E43">
        <w:rPr>
          <w:rFonts w:ascii="Arial" w:hAnsi="Arial" w:cs="Arial"/>
        </w:rPr>
        <w:t>людях, живущих вокруг нас</w:t>
      </w:r>
      <w:r w:rsidR="007C50CF" w:rsidRPr="00850E43">
        <w:rPr>
          <w:rFonts w:ascii="Arial" w:hAnsi="Arial" w:cs="Arial"/>
        </w:rPr>
        <w:t>?</w:t>
      </w:r>
      <w:r w:rsidRPr="00850E43">
        <w:rPr>
          <w:rFonts w:ascii="Arial" w:hAnsi="Arial" w:cs="Arial"/>
        </w:rPr>
        <w:t xml:space="preserve"> Это вопрос с </w:t>
      </w:r>
      <w:r w:rsidR="00D13A45" w:rsidRPr="00850E43">
        <w:rPr>
          <w:rFonts w:ascii="Arial" w:hAnsi="Arial" w:cs="Arial"/>
        </w:rPr>
        <w:t>закавыкой</w:t>
      </w:r>
      <w:r w:rsidRPr="00850E43">
        <w:rPr>
          <w:rFonts w:ascii="Arial" w:hAnsi="Arial" w:cs="Arial"/>
        </w:rPr>
        <w:t xml:space="preserve">, тоже простейший. </w:t>
      </w:r>
    </w:p>
    <w:p w:rsidR="003A3220" w:rsidRPr="00850E43" w:rsidRDefault="003A3220" w:rsidP="003A3220">
      <w:pPr>
        <w:suppressLineNumbers/>
        <w:suppressAutoHyphens/>
        <w:spacing w:after="0" w:line="228" w:lineRule="auto"/>
        <w:ind w:firstLine="454"/>
        <w:jc w:val="both"/>
        <w:rPr>
          <w:rFonts w:ascii="Arial" w:hAnsi="Arial" w:cs="Arial"/>
        </w:rPr>
      </w:pPr>
      <w:r w:rsidRPr="00850E43">
        <w:rPr>
          <w:rFonts w:ascii="Arial" w:hAnsi="Arial" w:cs="Arial"/>
        </w:rPr>
        <w:t xml:space="preserve">Половина сидящих в зале являются этими людьми – ответ! </w:t>
      </w:r>
    </w:p>
    <w:p w:rsidR="003A3220" w:rsidRPr="00850E43" w:rsidRDefault="003A3220" w:rsidP="003A3220">
      <w:pPr>
        <w:suppressLineNumbers/>
        <w:suppressAutoHyphens/>
        <w:spacing w:after="0" w:line="228" w:lineRule="auto"/>
        <w:ind w:firstLine="454"/>
        <w:jc w:val="both"/>
        <w:rPr>
          <w:rFonts w:ascii="Arial" w:hAnsi="Arial" w:cs="Arial"/>
        </w:rPr>
      </w:pPr>
      <w:r w:rsidRPr="00850E43">
        <w:rPr>
          <w:rFonts w:ascii="Arial" w:hAnsi="Arial" w:cs="Arial"/>
        </w:rPr>
        <w:t>Шестая раса – это раса 16-ричных людей. Седьмая раса – это раса 32-ричных людей. И если мы с вами четырнадцать месяцев стяжали 32-рицы на Сиаматическом курсе, то даже если вы не стяжали ФА-32-рицу, у вас генетически зафиксирован потенциал 32-ричного человека.</w:t>
      </w:r>
    </w:p>
    <w:p w:rsidR="00D3219C" w:rsidRPr="00850E43" w:rsidRDefault="000C21DE" w:rsidP="00D3219C">
      <w:pPr>
        <w:pStyle w:val="2"/>
        <w:spacing w:after="120" w:line="240" w:lineRule="auto"/>
        <w:ind w:left="454"/>
        <w:rPr>
          <w:sz w:val="24"/>
          <w:szCs w:val="24"/>
        </w:rPr>
      </w:pPr>
      <w:bookmarkStart w:id="13" w:name="_Toc285628280"/>
      <w:bookmarkStart w:id="14" w:name="_Toc285700709"/>
      <w:r w:rsidRPr="00850E43">
        <w:rPr>
          <w:sz w:val="24"/>
          <w:szCs w:val="24"/>
        </w:rPr>
        <w:t>О</w:t>
      </w:r>
      <w:r w:rsidR="003926EB" w:rsidRPr="00850E43">
        <w:rPr>
          <w:sz w:val="24"/>
          <w:szCs w:val="24"/>
        </w:rPr>
        <w:t xml:space="preserve"> </w:t>
      </w:r>
      <w:r w:rsidR="00D3219C" w:rsidRPr="00850E43">
        <w:rPr>
          <w:sz w:val="24"/>
          <w:szCs w:val="24"/>
        </w:rPr>
        <w:t>самоопределении присутствующих</w:t>
      </w:r>
      <w:bookmarkEnd w:id="13"/>
      <w:bookmarkEnd w:id="14"/>
      <w:r w:rsidR="00D3219C" w:rsidRPr="00850E43">
        <w:rPr>
          <w:sz w:val="24"/>
          <w:szCs w:val="24"/>
        </w:rPr>
        <w:t xml:space="preserve"> </w:t>
      </w:r>
    </w:p>
    <w:p w:rsidR="003A3220" w:rsidRPr="00850E43" w:rsidRDefault="003A3220" w:rsidP="003A3220">
      <w:pPr>
        <w:suppressLineNumbers/>
        <w:suppressAutoHyphens/>
        <w:spacing w:after="0" w:line="228" w:lineRule="auto"/>
        <w:ind w:firstLine="454"/>
        <w:jc w:val="both"/>
        <w:rPr>
          <w:rFonts w:ascii="Arial" w:hAnsi="Arial" w:cs="Arial"/>
        </w:rPr>
      </w:pPr>
      <w:r w:rsidRPr="00850E43">
        <w:rPr>
          <w:rFonts w:ascii="Arial" w:hAnsi="Arial" w:cs="Arial"/>
        </w:rPr>
        <w:t xml:space="preserve">Мы говорили, что по итогам этого курса вы должны стать ведущим. Ну, кто-то там вышел на ведение огня (я знаю в зале новеньких, которые сейчас стяжают ведение огня в 28 Доме), кто-то там решил, может быть, в будущем стать ведущим чело </w:t>
      </w:r>
      <w:r w:rsidR="00D13A45" w:rsidRPr="00850E43">
        <w:rPr>
          <w:rFonts w:ascii="Arial" w:hAnsi="Arial" w:cs="Arial"/>
        </w:rPr>
        <w:t>(</w:t>
      </w:r>
      <w:r w:rsidRPr="00850E43">
        <w:rPr>
          <w:rFonts w:ascii="Arial" w:hAnsi="Arial" w:cs="Arial"/>
        </w:rPr>
        <w:t>это стяжание с сентября</w:t>
      </w:r>
      <w:r w:rsidR="00D13A45" w:rsidRPr="00850E43">
        <w:rPr>
          <w:rFonts w:ascii="Arial" w:hAnsi="Arial" w:cs="Arial"/>
        </w:rPr>
        <w:t>), а</w:t>
      </w:r>
      <w:r w:rsidRPr="00850E43">
        <w:rPr>
          <w:rFonts w:ascii="Arial" w:hAnsi="Arial" w:cs="Arial"/>
        </w:rPr>
        <w:t xml:space="preserve"> кто-то ничего не решил и сказал: </w:t>
      </w:r>
      <w:r w:rsidR="00DE5165" w:rsidRPr="00850E43">
        <w:rPr>
          <w:rFonts w:ascii="Arial" w:hAnsi="Arial" w:cs="Arial"/>
        </w:rPr>
        <w:t>"</w:t>
      </w:r>
      <w:r w:rsidRPr="00850E43">
        <w:rPr>
          <w:rFonts w:ascii="Arial" w:hAnsi="Arial" w:cs="Arial"/>
        </w:rPr>
        <w:t>Я переподготовился, курс закончен</w:t>
      </w:r>
      <w:r w:rsidR="00F32E9A" w:rsidRPr="00850E43">
        <w:rPr>
          <w:rFonts w:ascii="Arial" w:hAnsi="Arial" w:cs="Arial"/>
        </w:rPr>
        <w:t>…</w:t>
      </w:r>
      <w:r w:rsidR="00DE5165" w:rsidRPr="00850E43">
        <w:rPr>
          <w:rFonts w:ascii="Arial" w:hAnsi="Arial" w:cs="Arial"/>
        </w:rPr>
        <w:t>"</w:t>
      </w:r>
      <w:r w:rsidRPr="00850E43">
        <w:rPr>
          <w:rFonts w:ascii="Arial" w:hAnsi="Arial" w:cs="Arial"/>
        </w:rPr>
        <w:t xml:space="preserve"> А я объявил месяц назад: </w:t>
      </w:r>
      <w:r w:rsidR="00DE5165" w:rsidRPr="00850E43">
        <w:rPr>
          <w:rFonts w:ascii="Arial" w:hAnsi="Arial" w:cs="Arial"/>
        </w:rPr>
        <w:t>"</w:t>
      </w:r>
      <w:r w:rsidRPr="00850E43">
        <w:rPr>
          <w:rFonts w:ascii="Arial" w:hAnsi="Arial" w:cs="Arial"/>
        </w:rPr>
        <w:t>Курс закончен!</w:t>
      </w:r>
      <w:r w:rsidR="00DE5165" w:rsidRPr="00850E43">
        <w:rPr>
          <w:rFonts w:ascii="Arial" w:hAnsi="Arial" w:cs="Arial"/>
        </w:rPr>
        <w:t>"</w:t>
      </w:r>
      <w:r w:rsidRPr="00850E43">
        <w:rPr>
          <w:rFonts w:ascii="Arial" w:hAnsi="Arial" w:cs="Arial"/>
        </w:rPr>
        <w:t xml:space="preserve"> </w:t>
      </w:r>
      <w:r w:rsidR="00D26888" w:rsidRPr="00850E43">
        <w:rPr>
          <w:rFonts w:ascii="Arial" w:hAnsi="Arial" w:cs="Arial"/>
        </w:rPr>
        <w:t>– э</w:t>
      </w:r>
      <w:r w:rsidRPr="00850E43">
        <w:rPr>
          <w:rFonts w:ascii="Arial" w:hAnsi="Arial" w:cs="Arial"/>
        </w:rPr>
        <w:t>кзамены к курсу не относятся, это дополнительное развитие</w:t>
      </w:r>
      <w:r w:rsidR="00D26888" w:rsidRPr="00850E43">
        <w:rPr>
          <w:rFonts w:ascii="Arial" w:hAnsi="Arial" w:cs="Arial"/>
        </w:rPr>
        <w:t>, а</w:t>
      </w:r>
      <w:r w:rsidRPr="00850E43">
        <w:rPr>
          <w:rFonts w:ascii="Arial" w:hAnsi="Arial" w:cs="Arial"/>
        </w:rPr>
        <w:t xml:space="preserve"> значит, с июня вы стали свободными. Помните</w:t>
      </w:r>
      <w:r w:rsidR="00F90E8D" w:rsidRPr="00850E43">
        <w:rPr>
          <w:rFonts w:ascii="Arial" w:hAnsi="Arial" w:cs="Arial"/>
        </w:rPr>
        <w:t>? –</w:t>
      </w:r>
      <w:r w:rsidRPr="00850E43">
        <w:rPr>
          <w:rFonts w:ascii="Arial" w:hAnsi="Arial" w:cs="Arial"/>
        </w:rPr>
        <w:t xml:space="preserve"> </w:t>
      </w:r>
      <w:r w:rsidR="00DE5165" w:rsidRPr="00850E43">
        <w:rPr>
          <w:rFonts w:ascii="Arial" w:hAnsi="Arial" w:cs="Arial"/>
        </w:rPr>
        <w:t>"</w:t>
      </w:r>
      <w:r w:rsidRPr="00850E43">
        <w:rPr>
          <w:rFonts w:ascii="Arial" w:hAnsi="Arial" w:cs="Arial"/>
        </w:rPr>
        <w:t>Ты подготовлен быть ведущим</w:t>
      </w:r>
      <w:r w:rsidR="00DE5165" w:rsidRPr="00850E43">
        <w:rPr>
          <w:rFonts w:ascii="Arial" w:hAnsi="Arial" w:cs="Arial"/>
        </w:rPr>
        <w:t>"</w:t>
      </w:r>
      <w:r w:rsidRPr="00850E43">
        <w:rPr>
          <w:rFonts w:ascii="Arial" w:hAnsi="Arial" w:cs="Arial"/>
        </w:rPr>
        <w:t xml:space="preserve">. </w:t>
      </w:r>
    </w:p>
    <w:p w:rsidR="003A3220" w:rsidRPr="00850E43" w:rsidRDefault="003A3220" w:rsidP="003A3220">
      <w:pPr>
        <w:suppressLineNumbers/>
        <w:suppressAutoHyphens/>
        <w:spacing w:after="0" w:line="228" w:lineRule="auto"/>
        <w:ind w:firstLine="454"/>
        <w:jc w:val="both"/>
        <w:rPr>
          <w:rFonts w:ascii="Arial" w:hAnsi="Arial" w:cs="Arial"/>
        </w:rPr>
      </w:pPr>
      <w:r w:rsidRPr="00850E43">
        <w:rPr>
          <w:rFonts w:ascii="Arial" w:hAnsi="Arial" w:cs="Arial"/>
        </w:rPr>
        <w:t>Но прошёл месяц. Вы не решили стать ведущим</w:t>
      </w:r>
      <w:r w:rsidR="00D26888" w:rsidRPr="00850E43">
        <w:rPr>
          <w:rFonts w:ascii="Arial" w:hAnsi="Arial" w:cs="Arial"/>
        </w:rPr>
        <w:t>:</w:t>
      </w:r>
      <w:r w:rsidRPr="00850E43">
        <w:rPr>
          <w:rFonts w:ascii="Arial" w:hAnsi="Arial" w:cs="Arial"/>
        </w:rPr>
        <w:t xml:space="preserve"> ни ведущим огня, ни ведущим чело. Ваше право – у нас свобода воли, никто не заставляет. Значит, вы стали кем? </w:t>
      </w:r>
      <w:r w:rsidR="00D26888" w:rsidRPr="00850E43">
        <w:rPr>
          <w:rFonts w:ascii="Arial" w:hAnsi="Arial" w:cs="Arial"/>
        </w:rPr>
        <w:t>–</w:t>
      </w:r>
      <w:r w:rsidR="00DD3AAA" w:rsidRPr="00850E43">
        <w:rPr>
          <w:rFonts w:ascii="Arial" w:hAnsi="Arial" w:cs="Arial"/>
        </w:rPr>
        <w:t xml:space="preserve"> "</w:t>
      </w:r>
      <w:r w:rsidRPr="00850E43">
        <w:rPr>
          <w:rFonts w:ascii="Arial" w:hAnsi="Arial" w:cs="Arial"/>
        </w:rPr>
        <w:t>Людыной</w:t>
      </w:r>
      <w:r w:rsidR="002204AB" w:rsidRPr="00850E43">
        <w:rPr>
          <w:rFonts w:ascii="Arial" w:hAnsi="Arial" w:cs="Arial"/>
        </w:rPr>
        <w:t>"</w:t>
      </w:r>
      <w:r w:rsidR="00F90E8D" w:rsidRPr="00850E43">
        <w:rPr>
          <w:rFonts w:ascii="Arial" w:hAnsi="Arial" w:cs="Arial"/>
        </w:rPr>
        <w:t xml:space="preserve"> 7-</w:t>
      </w:r>
      <w:r w:rsidR="00F90E8D" w:rsidRPr="00850E43">
        <w:rPr>
          <w:rFonts w:ascii="Arial" w:hAnsi="Arial" w:cs="Arial"/>
          <w:sz w:val="2"/>
          <w:szCs w:val="2"/>
        </w:rPr>
        <w:t xml:space="preserve"> </w:t>
      </w:r>
      <w:r w:rsidRPr="00850E43">
        <w:rPr>
          <w:rFonts w:ascii="Arial" w:hAnsi="Arial" w:cs="Arial"/>
        </w:rPr>
        <w:t>й расы (</w:t>
      </w:r>
      <w:r w:rsidR="002204AB" w:rsidRPr="00850E43">
        <w:rPr>
          <w:rFonts w:ascii="Arial" w:hAnsi="Arial" w:cs="Arial"/>
        </w:rPr>
        <w:t>В.</w:t>
      </w:r>
      <w:r w:rsidRPr="00850E43">
        <w:rPr>
          <w:rFonts w:ascii="Arial" w:hAnsi="Arial" w:cs="Arial"/>
          <w:i/>
        </w:rPr>
        <w:t>С</w:t>
      </w:r>
      <w:r w:rsidR="002204AB" w:rsidRPr="00850E43">
        <w:rPr>
          <w:rFonts w:ascii="Arial" w:hAnsi="Arial" w:cs="Arial"/>
          <w:i/>
        </w:rPr>
        <w:t>. с</w:t>
      </w:r>
      <w:r w:rsidRPr="00850E43">
        <w:rPr>
          <w:rFonts w:ascii="Arial" w:hAnsi="Arial" w:cs="Arial"/>
          <w:i/>
        </w:rPr>
        <w:t>меётся</w:t>
      </w:r>
      <w:r w:rsidRPr="00850E43">
        <w:rPr>
          <w:rFonts w:ascii="Arial" w:hAnsi="Arial" w:cs="Arial"/>
        </w:rPr>
        <w:t>)</w:t>
      </w:r>
      <w:r w:rsidR="002204AB" w:rsidRPr="00850E43">
        <w:rPr>
          <w:rFonts w:ascii="Arial" w:hAnsi="Arial" w:cs="Arial"/>
        </w:rPr>
        <w:t>,</w:t>
      </w:r>
      <w:r w:rsidRPr="00850E43">
        <w:rPr>
          <w:rFonts w:ascii="Arial" w:hAnsi="Arial" w:cs="Arial"/>
        </w:rPr>
        <w:t xml:space="preserve"> </w:t>
      </w:r>
      <w:r w:rsidR="002204AB" w:rsidRPr="00850E43">
        <w:rPr>
          <w:rFonts w:ascii="Arial" w:hAnsi="Arial" w:cs="Arial"/>
        </w:rPr>
        <w:t>л</w:t>
      </w:r>
      <w:r w:rsidRPr="00850E43">
        <w:rPr>
          <w:rFonts w:ascii="Arial" w:hAnsi="Arial" w:cs="Arial"/>
        </w:rPr>
        <w:t xml:space="preserve">юдью </w:t>
      </w:r>
      <w:r w:rsidR="00F90E8D" w:rsidRPr="00850E43">
        <w:rPr>
          <w:rFonts w:ascii="Arial" w:hAnsi="Arial" w:cs="Arial"/>
        </w:rPr>
        <w:t>7-</w:t>
      </w:r>
      <w:r w:rsidRPr="00850E43">
        <w:rPr>
          <w:rFonts w:ascii="Arial" w:hAnsi="Arial" w:cs="Arial"/>
        </w:rPr>
        <w:t>й расы</w:t>
      </w:r>
      <w:r w:rsidR="002204AB" w:rsidRPr="00850E43">
        <w:rPr>
          <w:rFonts w:ascii="Arial" w:hAnsi="Arial" w:cs="Arial"/>
        </w:rPr>
        <w:t xml:space="preserve"> (т</w:t>
      </w:r>
      <w:r w:rsidRPr="00850E43">
        <w:rPr>
          <w:rFonts w:ascii="Arial" w:hAnsi="Arial" w:cs="Arial"/>
        </w:rPr>
        <w:t xml:space="preserve">о есть человеком с точки зрения </w:t>
      </w:r>
      <w:r w:rsidR="00F90E8D" w:rsidRPr="00850E43">
        <w:rPr>
          <w:rFonts w:ascii="Arial" w:hAnsi="Arial" w:cs="Arial"/>
        </w:rPr>
        <w:t>7-</w:t>
      </w:r>
      <w:r w:rsidRPr="00850E43">
        <w:rPr>
          <w:rFonts w:ascii="Arial" w:hAnsi="Arial" w:cs="Arial"/>
        </w:rPr>
        <w:t>й расы</w:t>
      </w:r>
      <w:r w:rsidR="002204AB" w:rsidRPr="00850E43">
        <w:rPr>
          <w:rFonts w:ascii="Arial" w:hAnsi="Arial" w:cs="Arial"/>
        </w:rPr>
        <w:t>), п</w:t>
      </w:r>
      <w:r w:rsidRPr="00850E43">
        <w:rPr>
          <w:rFonts w:ascii="Arial" w:hAnsi="Arial" w:cs="Arial"/>
        </w:rPr>
        <w:t>отому что вы носители 32-рицы, но никакое служение в Доме Отца на себя не взяли. Значит, стали в этот момент человеком.</w:t>
      </w:r>
    </w:p>
    <w:p w:rsidR="003A3220" w:rsidRPr="00850E43" w:rsidRDefault="003A3220" w:rsidP="003A3220">
      <w:pPr>
        <w:suppressLineNumbers/>
        <w:suppressAutoHyphens/>
        <w:spacing w:after="0" w:line="228" w:lineRule="auto"/>
        <w:ind w:firstLine="454"/>
        <w:jc w:val="both"/>
        <w:rPr>
          <w:rFonts w:ascii="Arial" w:hAnsi="Arial" w:cs="Arial"/>
        </w:rPr>
      </w:pPr>
      <w:r w:rsidRPr="00850E43">
        <w:rPr>
          <w:rFonts w:ascii="Arial" w:hAnsi="Arial" w:cs="Arial"/>
        </w:rPr>
        <w:t>И знаете, чем интересен экзамен? На тридцать первом экзамене в зале сидят ведущие, чело и человеки. Ведущие – это те, кто уже или стяжали ведение (есть те, кто уже работает ведущим), или собираются стяжать, кто подал заявку (у меня первый список вот на компьютере сейчас, мы сейчас как раз анализировали его).</w:t>
      </w:r>
      <w:r w:rsidR="003926EB" w:rsidRPr="00850E43">
        <w:rPr>
          <w:rFonts w:ascii="Arial" w:hAnsi="Arial" w:cs="Arial"/>
        </w:rPr>
        <w:t xml:space="preserve"> </w:t>
      </w:r>
      <w:r w:rsidRPr="00850E43">
        <w:rPr>
          <w:rFonts w:ascii="Arial" w:hAnsi="Arial" w:cs="Arial"/>
        </w:rPr>
        <w:t xml:space="preserve">Чело – это те, кто взяли методики универсума, начали стяжать ФА-16-рицы, дошли до стяжания хотя бы ФА-32-рицы, для </w:t>
      </w:r>
      <w:r w:rsidR="00F90E8D" w:rsidRPr="00850E43">
        <w:rPr>
          <w:rFonts w:ascii="Arial" w:hAnsi="Arial" w:cs="Arial"/>
        </w:rPr>
        <w:t xml:space="preserve">Сиаматики </w:t>
      </w:r>
      <w:r w:rsidRPr="00850E43">
        <w:rPr>
          <w:rFonts w:ascii="Arial" w:hAnsi="Arial" w:cs="Arial"/>
        </w:rPr>
        <w:t>– это чело</w:t>
      </w:r>
      <w:r w:rsidR="003F3412" w:rsidRPr="00850E43">
        <w:rPr>
          <w:rFonts w:ascii="Arial" w:hAnsi="Arial" w:cs="Arial"/>
        </w:rPr>
        <w:t xml:space="preserve"> (</w:t>
      </w:r>
      <w:r w:rsidRPr="00850E43">
        <w:rPr>
          <w:rFonts w:ascii="Arial" w:hAnsi="Arial" w:cs="Arial"/>
        </w:rPr>
        <w:t>если стяжали только ФА-16-рицы – вы чело для Единого круга подготовки, это требование предыдущего круга</w:t>
      </w:r>
      <w:r w:rsidR="003F3412" w:rsidRPr="00850E43">
        <w:rPr>
          <w:rFonts w:ascii="Arial" w:hAnsi="Arial" w:cs="Arial"/>
        </w:rPr>
        <w:t>)</w:t>
      </w:r>
      <w:r w:rsidRPr="00850E43">
        <w:rPr>
          <w:rFonts w:ascii="Arial" w:hAnsi="Arial" w:cs="Arial"/>
        </w:rPr>
        <w:t xml:space="preserve">. </w:t>
      </w:r>
    </w:p>
    <w:p w:rsidR="003A3220" w:rsidRPr="00850E43" w:rsidRDefault="003A3220" w:rsidP="003A3220">
      <w:pPr>
        <w:suppressLineNumbers/>
        <w:suppressAutoHyphens/>
        <w:spacing w:after="0" w:line="228" w:lineRule="auto"/>
        <w:ind w:firstLine="454"/>
        <w:jc w:val="both"/>
        <w:rPr>
          <w:rFonts w:ascii="Arial" w:hAnsi="Arial" w:cs="Arial"/>
        </w:rPr>
      </w:pPr>
      <w:r w:rsidRPr="00850E43">
        <w:rPr>
          <w:rFonts w:ascii="Arial" w:hAnsi="Arial" w:cs="Arial"/>
        </w:rPr>
        <w:t>В итоге, если вы не решили стяжать ведение, если вы не подошли к стяжанию ФА-32-рицы по универсумным присутствиям</w:t>
      </w:r>
      <w:r w:rsidR="00F37435" w:rsidRPr="00850E43">
        <w:rPr>
          <w:rFonts w:ascii="Arial" w:hAnsi="Arial" w:cs="Arial"/>
        </w:rPr>
        <w:t>,</w:t>
      </w:r>
      <w:r w:rsidRPr="00850E43">
        <w:rPr>
          <w:rFonts w:ascii="Arial" w:hAnsi="Arial" w:cs="Arial"/>
        </w:rPr>
        <w:t xml:space="preserve"> вы</w:t>
      </w:r>
      <w:r w:rsidR="00F37435" w:rsidRPr="00850E43">
        <w:rPr>
          <w:rFonts w:ascii="Arial" w:hAnsi="Arial" w:cs="Arial"/>
        </w:rPr>
        <w:t>,</w:t>
      </w:r>
      <w:r w:rsidRPr="00850E43">
        <w:rPr>
          <w:rFonts w:ascii="Arial" w:hAnsi="Arial" w:cs="Arial"/>
        </w:rPr>
        <w:t xml:space="preserve"> </w:t>
      </w:r>
      <w:r w:rsidR="00F37435" w:rsidRPr="00850E43">
        <w:rPr>
          <w:rFonts w:ascii="Arial" w:hAnsi="Arial" w:cs="Arial"/>
        </w:rPr>
        <w:t>и</w:t>
      </w:r>
      <w:r w:rsidRPr="00850E43">
        <w:rPr>
          <w:rFonts w:ascii="Arial" w:hAnsi="Arial" w:cs="Arial"/>
        </w:rPr>
        <w:t>мея потенциал 32-риц, которые мы стяжаем каждый Синтез (</w:t>
      </w:r>
      <w:r w:rsidR="00F37435" w:rsidRPr="00850E43">
        <w:rPr>
          <w:rFonts w:ascii="Arial" w:hAnsi="Arial" w:cs="Arial"/>
          <w:i/>
        </w:rPr>
        <w:t xml:space="preserve">продолжительно </w:t>
      </w:r>
      <w:r w:rsidRPr="00850E43">
        <w:rPr>
          <w:rFonts w:ascii="Arial" w:hAnsi="Arial" w:cs="Arial"/>
          <w:i/>
        </w:rPr>
        <w:t xml:space="preserve">гремит гром </w:t>
      </w:r>
      <w:r w:rsidRPr="00850E43">
        <w:rPr>
          <w:rFonts w:ascii="Arial" w:hAnsi="Arial" w:cs="Arial"/>
        </w:rPr>
        <w:t>–</w:t>
      </w:r>
      <w:r w:rsidRPr="00850E43">
        <w:rPr>
          <w:rFonts w:ascii="Arial" w:hAnsi="Arial" w:cs="Arial"/>
          <w:i/>
        </w:rPr>
        <w:t xml:space="preserve"> смех в зале</w:t>
      </w:r>
      <w:r w:rsidRPr="00850E43">
        <w:rPr>
          <w:rFonts w:ascii="Arial" w:hAnsi="Arial" w:cs="Arial"/>
        </w:rPr>
        <w:t xml:space="preserve">), стали </w:t>
      </w:r>
      <w:r w:rsidR="00DE5165" w:rsidRPr="00850E43">
        <w:rPr>
          <w:rFonts w:ascii="Arial" w:hAnsi="Arial" w:cs="Arial"/>
        </w:rPr>
        <w:t>"</w:t>
      </w:r>
      <w:r w:rsidRPr="00850E43">
        <w:rPr>
          <w:rFonts w:ascii="Arial" w:hAnsi="Arial" w:cs="Arial"/>
        </w:rPr>
        <w:t>люд</w:t>
      </w:r>
      <w:r w:rsidR="007C6F69" w:rsidRPr="00850E43">
        <w:rPr>
          <w:rFonts w:ascii="Arial" w:hAnsi="Arial" w:cs="Arial"/>
        </w:rPr>
        <w:t>ы</w:t>
      </w:r>
      <w:r w:rsidRPr="00850E43">
        <w:rPr>
          <w:rFonts w:ascii="Arial" w:hAnsi="Arial" w:cs="Arial"/>
        </w:rPr>
        <w:t>ной</w:t>
      </w:r>
      <w:r w:rsidR="00DE5165" w:rsidRPr="00850E43">
        <w:rPr>
          <w:rFonts w:ascii="Arial" w:hAnsi="Arial" w:cs="Arial"/>
        </w:rPr>
        <w:t>"</w:t>
      </w:r>
      <w:r w:rsidRPr="00850E43">
        <w:rPr>
          <w:rFonts w:ascii="Arial" w:hAnsi="Arial" w:cs="Arial"/>
        </w:rPr>
        <w:t xml:space="preserve">, то бишь человеком. Папа обиделся, он же вам говорил всем стать ведущими. Чувствуете, как он </w:t>
      </w:r>
      <w:r w:rsidR="00DE5165" w:rsidRPr="00850E43">
        <w:rPr>
          <w:rFonts w:ascii="Arial" w:hAnsi="Arial" w:cs="Arial"/>
        </w:rPr>
        <w:t>"</w:t>
      </w:r>
      <w:r w:rsidR="004B2729" w:rsidRPr="00850E43">
        <w:rPr>
          <w:rFonts w:ascii="Arial" w:hAnsi="Arial" w:cs="Arial"/>
        </w:rPr>
        <w:t>У</w:t>
      </w:r>
      <w:r w:rsidRPr="00850E43">
        <w:rPr>
          <w:rFonts w:ascii="Arial" w:hAnsi="Arial" w:cs="Arial"/>
        </w:rPr>
        <w:t>-у-у-у</w:t>
      </w:r>
      <w:r w:rsidR="000B2059" w:rsidRPr="00850E43">
        <w:rPr>
          <w:rFonts w:ascii="Arial" w:hAnsi="Arial" w:cs="Arial"/>
        </w:rPr>
        <w:t>!</w:t>
      </w:r>
      <w:r w:rsidR="00DE5165" w:rsidRPr="00850E43">
        <w:rPr>
          <w:rFonts w:ascii="Arial" w:hAnsi="Arial" w:cs="Arial"/>
        </w:rPr>
        <w:t>"</w:t>
      </w:r>
      <w:r w:rsidRPr="00850E43">
        <w:rPr>
          <w:rFonts w:ascii="Arial" w:hAnsi="Arial" w:cs="Arial"/>
        </w:rPr>
        <w:t xml:space="preserve"> сказал. Вы увидели? </w:t>
      </w:r>
    </w:p>
    <w:p w:rsidR="003A3220" w:rsidRPr="00850E43" w:rsidRDefault="003A3220" w:rsidP="003A3220">
      <w:pPr>
        <w:suppressLineNumbers/>
        <w:suppressAutoHyphens/>
        <w:spacing w:after="0" w:line="228" w:lineRule="auto"/>
        <w:ind w:firstLine="454"/>
        <w:jc w:val="both"/>
        <w:rPr>
          <w:rFonts w:ascii="Arial" w:hAnsi="Arial" w:cs="Arial"/>
        </w:rPr>
      </w:pPr>
      <w:r w:rsidRPr="00850E43">
        <w:rPr>
          <w:rFonts w:ascii="Arial" w:hAnsi="Arial" w:cs="Arial"/>
        </w:rPr>
        <w:t>В итоге, с одной стороны</w:t>
      </w:r>
      <w:r w:rsidR="004B2729" w:rsidRPr="00850E43">
        <w:rPr>
          <w:rFonts w:ascii="Arial" w:hAnsi="Arial" w:cs="Arial"/>
        </w:rPr>
        <w:t xml:space="preserve"> –</w:t>
      </w:r>
      <w:r w:rsidRPr="00850E43">
        <w:rPr>
          <w:rFonts w:ascii="Arial" w:hAnsi="Arial" w:cs="Arial"/>
        </w:rPr>
        <w:t xml:space="preserve"> в вас Отец вкладывает массу огня</w:t>
      </w:r>
      <w:r w:rsidR="004B2729" w:rsidRPr="00850E43">
        <w:rPr>
          <w:rFonts w:ascii="Arial" w:hAnsi="Arial" w:cs="Arial"/>
        </w:rPr>
        <w:t>, и</w:t>
      </w:r>
      <w:r w:rsidRPr="00850E43">
        <w:rPr>
          <w:rFonts w:ascii="Arial" w:hAnsi="Arial" w:cs="Arial"/>
        </w:rPr>
        <w:t xml:space="preserve"> хорошо. И это правильно. С другой стороны</w:t>
      </w:r>
      <w:r w:rsidR="004B2729" w:rsidRPr="00850E43">
        <w:rPr>
          <w:rFonts w:ascii="Arial" w:hAnsi="Arial" w:cs="Arial"/>
        </w:rPr>
        <w:t xml:space="preserve"> –</w:t>
      </w:r>
      <w:r w:rsidRPr="00850E43">
        <w:rPr>
          <w:rFonts w:ascii="Arial" w:hAnsi="Arial" w:cs="Arial"/>
        </w:rPr>
        <w:t xml:space="preserve"> если ты не готов служить</w:t>
      </w:r>
      <w:r w:rsidR="004B2729" w:rsidRPr="00850E43">
        <w:rPr>
          <w:rFonts w:ascii="Arial" w:hAnsi="Arial" w:cs="Arial"/>
        </w:rPr>
        <w:t>,..</w:t>
      </w:r>
      <w:r w:rsidRPr="00850E43">
        <w:rPr>
          <w:rFonts w:ascii="Arial" w:hAnsi="Arial" w:cs="Arial"/>
        </w:rPr>
        <w:t xml:space="preserve"> </w:t>
      </w:r>
      <w:r w:rsidR="004B2729" w:rsidRPr="00850E43">
        <w:rPr>
          <w:rFonts w:ascii="Arial" w:hAnsi="Arial" w:cs="Arial"/>
        </w:rPr>
        <w:t>А</w:t>
      </w:r>
      <w:r w:rsidRPr="00850E43">
        <w:rPr>
          <w:rFonts w:ascii="Arial" w:hAnsi="Arial" w:cs="Arial"/>
        </w:rPr>
        <w:t xml:space="preserve"> мы говорили, что, завершив Сиаматический круг подготовки, вы должны служить в Изначальном Доме хотя бы три года.</w:t>
      </w:r>
      <w:r w:rsidR="004B2729" w:rsidRPr="00850E43">
        <w:rPr>
          <w:rFonts w:ascii="Arial" w:hAnsi="Arial" w:cs="Arial"/>
        </w:rPr>
        <w:t xml:space="preserve"> </w:t>
      </w:r>
      <w:r w:rsidRPr="00850E43">
        <w:rPr>
          <w:rFonts w:ascii="Arial" w:hAnsi="Arial" w:cs="Arial"/>
        </w:rPr>
        <w:t xml:space="preserve">Вы скажете: </w:t>
      </w:r>
      <w:r w:rsidR="00DE5165" w:rsidRPr="00850E43">
        <w:rPr>
          <w:rFonts w:ascii="Arial" w:hAnsi="Arial" w:cs="Arial"/>
        </w:rPr>
        <w:t>"</w:t>
      </w:r>
      <w:r w:rsidRPr="00850E43">
        <w:rPr>
          <w:rFonts w:ascii="Arial" w:hAnsi="Arial" w:cs="Arial"/>
        </w:rPr>
        <w:t>Зачем?</w:t>
      </w:r>
      <w:r w:rsidR="00DE5165" w:rsidRPr="00850E43">
        <w:rPr>
          <w:rFonts w:ascii="Arial" w:hAnsi="Arial" w:cs="Arial"/>
        </w:rPr>
        <w:t>"</w:t>
      </w:r>
      <w:r w:rsidRPr="00850E43">
        <w:rPr>
          <w:rFonts w:ascii="Arial" w:hAnsi="Arial" w:cs="Arial"/>
        </w:rPr>
        <w:t xml:space="preserve"> Только за три года усваивается огонь Сиаматики. Даже если вы не видите это, ваши клетки опухли от этого огня (</w:t>
      </w:r>
      <w:r w:rsidRPr="00850E43">
        <w:rPr>
          <w:rFonts w:ascii="Arial" w:hAnsi="Arial" w:cs="Arial"/>
          <w:i/>
        </w:rPr>
        <w:t>гремит гром</w:t>
      </w:r>
      <w:r w:rsidRPr="00850E43">
        <w:rPr>
          <w:rFonts w:ascii="Arial" w:hAnsi="Arial" w:cs="Arial"/>
        </w:rPr>
        <w:t>) и он будет усваиваться три года (</w:t>
      </w:r>
      <w:r w:rsidRPr="00850E43">
        <w:rPr>
          <w:rFonts w:ascii="Arial" w:hAnsi="Arial" w:cs="Arial"/>
          <w:i/>
        </w:rPr>
        <w:t>Ведущий говорит шёпотом</w:t>
      </w:r>
      <w:r w:rsidRPr="00850E43">
        <w:rPr>
          <w:rFonts w:ascii="Arial" w:hAnsi="Arial" w:cs="Arial"/>
        </w:rPr>
        <w:t>). И даже если вы не видите, что он будет усваиваться три года, он всё равно будет усваиваться три года. Потому что такой закон Отца.</w:t>
      </w:r>
    </w:p>
    <w:p w:rsidR="003A3220" w:rsidRPr="00850E43" w:rsidRDefault="003A3220" w:rsidP="003A3220">
      <w:pPr>
        <w:suppressLineNumbers/>
        <w:suppressAutoHyphens/>
        <w:spacing w:after="0" w:line="228" w:lineRule="auto"/>
        <w:ind w:firstLine="454"/>
        <w:jc w:val="both"/>
        <w:rPr>
          <w:rFonts w:ascii="Arial" w:hAnsi="Arial" w:cs="Arial"/>
        </w:rPr>
      </w:pPr>
      <w:r w:rsidRPr="00850E43">
        <w:rPr>
          <w:rFonts w:ascii="Arial" w:hAnsi="Arial" w:cs="Arial"/>
          <w:spacing w:val="-4"/>
        </w:rPr>
        <w:t xml:space="preserve">Тогда вспоминаем пятую расу: </w:t>
      </w:r>
      <w:r w:rsidR="00DE5165" w:rsidRPr="00850E43">
        <w:rPr>
          <w:rFonts w:ascii="Arial" w:hAnsi="Arial" w:cs="Arial"/>
          <w:spacing w:val="-4"/>
        </w:rPr>
        <w:t>"</w:t>
      </w:r>
      <w:r w:rsidRPr="00850E43">
        <w:rPr>
          <w:rFonts w:ascii="Arial" w:hAnsi="Arial" w:cs="Arial"/>
          <w:spacing w:val="-4"/>
        </w:rPr>
        <w:t>Не моя воля, а твоя, Отче!</w:t>
      </w:r>
      <w:r w:rsidR="00DE5165" w:rsidRPr="00850E43">
        <w:rPr>
          <w:rFonts w:ascii="Arial" w:hAnsi="Arial" w:cs="Arial"/>
          <w:spacing w:val="-4"/>
        </w:rPr>
        <w:t>"</w:t>
      </w:r>
      <w:r w:rsidR="004B2729" w:rsidRPr="00850E43">
        <w:rPr>
          <w:rFonts w:ascii="Arial" w:hAnsi="Arial" w:cs="Arial"/>
          <w:spacing w:val="-4"/>
        </w:rPr>
        <w:t> –</w:t>
      </w:r>
      <w:r w:rsidR="004B2729" w:rsidRPr="00850E43">
        <w:rPr>
          <w:rFonts w:ascii="Arial" w:hAnsi="Arial" w:cs="Arial"/>
        </w:rPr>
        <w:t xml:space="preserve"> </w:t>
      </w:r>
      <w:r w:rsidRPr="00850E43">
        <w:rPr>
          <w:rFonts w:ascii="Arial" w:hAnsi="Arial" w:cs="Arial"/>
        </w:rPr>
        <w:t xml:space="preserve">Три года. </w:t>
      </w:r>
    </w:p>
    <w:p w:rsidR="000B2059" w:rsidRPr="00850E43" w:rsidRDefault="003A3220" w:rsidP="003A3220">
      <w:pPr>
        <w:suppressLineNumbers/>
        <w:suppressAutoHyphens/>
        <w:spacing w:after="0" w:line="228" w:lineRule="auto"/>
        <w:ind w:firstLine="454"/>
        <w:jc w:val="both"/>
        <w:rPr>
          <w:rFonts w:ascii="Arial" w:hAnsi="Arial" w:cs="Arial"/>
        </w:rPr>
      </w:pPr>
      <w:r w:rsidRPr="00850E43">
        <w:rPr>
          <w:rFonts w:ascii="Arial" w:hAnsi="Arial" w:cs="Arial"/>
        </w:rPr>
        <w:t>Никто не требует от вас теперь стяжание ведени</w:t>
      </w:r>
      <w:r w:rsidR="00D3219C" w:rsidRPr="00850E43">
        <w:rPr>
          <w:rFonts w:ascii="Arial" w:hAnsi="Arial" w:cs="Arial"/>
        </w:rPr>
        <w:t>е</w:t>
      </w:r>
      <w:r w:rsidRPr="00850E43">
        <w:rPr>
          <w:rFonts w:ascii="Arial" w:hAnsi="Arial" w:cs="Arial"/>
        </w:rPr>
        <w:t xml:space="preserve">. Мы вас ввели в состав ведущих чело, то есть слово </w:t>
      </w:r>
      <w:r w:rsidR="00DE5165" w:rsidRPr="00850E43">
        <w:rPr>
          <w:rFonts w:ascii="Arial" w:hAnsi="Arial" w:cs="Arial"/>
        </w:rPr>
        <w:t>"</w:t>
      </w:r>
      <w:r w:rsidRPr="00850E43">
        <w:rPr>
          <w:rFonts w:ascii="Arial" w:hAnsi="Arial" w:cs="Arial"/>
        </w:rPr>
        <w:t>ведущий</w:t>
      </w:r>
      <w:r w:rsidR="00DE5165" w:rsidRPr="00850E43">
        <w:rPr>
          <w:rFonts w:ascii="Arial" w:hAnsi="Arial" w:cs="Arial"/>
        </w:rPr>
        <w:t>"</w:t>
      </w:r>
      <w:r w:rsidRPr="00850E43">
        <w:rPr>
          <w:rFonts w:ascii="Arial" w:hAnsi="Arial" w:cs="Arial"/>
        </w:rPr>
        <w:t xml:space="preserve"> (статус Ведущего) вы получили. Прошлый раз мы стяжали ведущего чело, мы вас спасли. Но при этом вам намекнули, что если вы ведущий чело, вам стоит в будущем периодически появляться в Изначальном Доме на каких-то практиках, на занятиях Домов Проявления. </w:t>
      </w:r>
    </w:p>
    <w:p w:rsidR="003A3220" w:rsidRPr="00850E43" w:rsidRDefault="003A3220" w:rsidP="003A3220">
      <w:pPr>
        <w:suppressLineNumbers/>
        <w:suppressAutoHyphens/>
        <w:spacing w:after="0" w:line="228" w:lineRule="auto"/>
        <w:ind w:firstLine="454"/>
        <w:jc w:val="both"/>
        <w:rPr>
          <w:rFonts w:ascii="Arial" w:hAnsi="Arial" w:cs="Arial"/>
        </w:rPr>
      </w:pPr>
      <w:r w:rsidRPr="00850E43">
        <w:rPr>
          <w:rFonts w:ascii="Arial" w:hAnsi="Arial" w:cs="Arial"/>
        </w:rPr>
        <w:t>Отсюда</w:t>
      </w:r>
      <w:r w:rsidR="00400D27" w:rsidRPr="00850E43">
        <w:rPr>
          <w:rFonts w:ascii="Arial" w:hAnsi="Arial" w:cs="Arial"/>
        </w:rPr>
        <w:t>:</w:t>
      </w:r>
      <w:r w:rsidRPr="00850E43">
        <w:rPr>
          <w:rFonts w:ascii="Arial" w:hAnsi="Arial" w:cs="Arial"/>
        </w:rPr>
        <w:t xml:space="preserve"> те, кто не ведущие огня</w:t>
      </w:r>
      <w:r w:rsidR="00400D27" w:rsidRPr="00850E43">
        <w:rPr>
          <w:rFonts w:ascii="Arial" w:hAnsi="Arial" w:cs="Arial"/>
        </w:rPr>
        <w:t xml:space="preserve"> (н</w:t>
      </w:r>
      <w:r w:rsidRPr="00850E43">
        <w:rPr>
          <w:rFonts w:ascii="Arial" w:hAnsi="Arial" w:cs="Arial"/>
        </w:rPr>
        <w:t>у то есть те, кто не ведут Дома Проявления</w:t>
      </w:r>
      <w:r w:rsidR="00400D27" w:rsidRPr="00850E43">
        <w:rPr>
          <w:rFonts w:ascii="Arial" w:hAnsi="Arial" w:cs="Arial"/>
        </w:rPr>
        <w:t>)</w:t>
      </w:r>
      <w:r w:rsidRPr="00850E43">
        <w:rPr>
          <w:rFonts w:ascii="Arial" w:hAnsi="Arial" w:cs="Arial"/>
        </w:rPr>
        <w:t>, на каких таких занятиях вы появились за месяц в Доме Проявления? Если вы появились на занятиях, вы реализовались как ведущий чело. (</w:t>
      </w:r>
      <w:r w:rsidRPr="00850E43">
        <w:rPr>
          <w:rFonts w:ascii="Arial" w:hAnsi="Arial" w:cs="Arial"/>
          <w:i/>
        </w:rPr>
        <w:t>Кто-то громко сморкается в зале.</w:t>
      </w:r>
      <w:r w:rsidRPr="00850E43">
        <w:rPr>
          <w:rFonts w:ascii="Arial" w:hAnsi="Arial" w:cs="Arial"/>
        </w:rPr>
        <w:t xml:space="preserve">) Да! Или как </w:t>
      </w:r>
      <w:r w:rsidR="0030701E" w:rsidRPr="00850E43">
        <w:rPr>
          <w:rFonts w:ascii="Arial" w:hAnsi="Arial" w:cs="Arial"/>
        </w:rPr>
        <w:t>чело</w:t>
      </w:r>
      <w:r w:rsidRPr="00850E43">
        <w:rPr>
          <w:rFonts w:ascii="Arial" w:hAnsi="Arial" w:cs="Arial"/>
        </w:rPr>
        <w:t>. (</w:t>
      </w:r>
      <w:r w:rsidRPr="00850E43">
        <w:rPr>
          <w:rFonts w:ascii="Arial" w:hAnsi="Arial" w:cs="Arial"/>
          <w:i/>
        </w:rPr>
        <w:t>Смех в зале</w:t>
      </w:r>
      <w:r w:rsidRPr="00850E43">
        <w:rPr>
          <w:rFonts w:ascii="Arial" w:hAnsi="Arial" w:cs="Arial"/>
        </w:rPr>
        <w:t xml:space="preserve">). Главное вовремя. Очень! Полная такая реализация от всей души. </w:t>
      </w:r>
      <w:r w:rsidR="0030701E" w:rsidRPr="00850E43">
        <w:rPr>
          <w:rFonts w:ascii="Arial" w:hAnsi="Arial" w:cs="Arial"/>
        </w:rPr>
        <w:t>Всё </w:t>
      </w:r>
      <w:r w:rsidRPr="00850E43">
        <w:rPr>
          <w:rFonts w:ascii="Arial" w:hAnsi="Arial" w:cs="Arial"/>
        </w:rPr>
        <w:t>понятно</w:t>
      </w:r>
      <w:r w:rsidR="0030701E" w:rsidRPr="00850E43">
        <w:rPr>
          <w:rFonts w:ascii="Arial" w:hAnsi="Arial" w:cs="Arial"/>
        </w:rPr>
        <w:t>!</w:t>
      </w:r>
      <w:r w:rsidRPr="00850E43">
        <w:rPr>
          <w:rFonts w:ascii="Arial" w:hAnsi="Arial" w:cs="Arial"/>
        </w:rPr>
        <w:t xml:space="preserve"> Всё понятно.</w:t>
      </w:r>
    </w:p>
    <w:p w:rsidR="003A3220" w:rsidRPr="00850E43" w:rsidRDefault="003A3220" w:rsidP="003A3220">
      <w:pPr>
        <w:suppressLineNumbers/>
        <w:suppressAutoHyphens/>
        <w:spacing w:after="0" w:line="228" w:lineRule="auto"/>
        <w:ind w:firstLine="454"/>
        <w:jc w:val="both"/>
        <w:rPr>
          <w:rFonts w:ascii="Arial" w:hAnsi="Arial" w:cs="Arial"/>
        </w:rPr>
      </w:pPr>
      <w:r w:rsidRPr="00850E43">
        <w:rPr>
          <w:rFonts w:ascii="Arial" w:hAnsi="Arial" w:cs="Arial"/>
        </w:rPr>
        <w:t>А вот если вы за месяц никуда не появились и только от Синтеза пришли на Синтез…</w:t>
      </w:r>
    </w:p>
    <w:p w:rsidR="003A3220" w:rsidRPr="00850E43" w:rsidRDefault="003A3220" w:rsidP="003A3220">
      <w:pPr>
        <w:suppressLineNumbers/>
        <w:suppressAutoHyphens/>
        <w:spacing w:after="0" w:line="228" w:lineRule="auto"/>
        <w:ind w:firstLine="454"/>
        <w:jc w:val="both"/>
        <w:rPr>
          <w:rFonts w:ascii="Arial" w:hAnsi="Arial" w:cs="Arial"/>
        </w:rPr>
      </w:pPr>
      <w:r w:rsidRPr="00850E43">
        <w:rPr>
          <w:rFonts w:ascii="Arial" w:hAnsi="Arial" w:cs="Arial"/>
        </w:rPr>
        <w:t>Кто удивлён</w:t>
      </w:r>
      <w:r w:rsidR="009336FE" w:rsidRPr="00850E43">
        <w:rPr>
          <w:rFonts w:ascii="Arial" w:hAnsi="Arial" w:cs="Arial"/>
        </w:rPr>
        <w:t>, в</w:t>
      </w:r>
      <w:r w:rsidRPr="00850E43">
        <w:rPr>
          <w:rFonts w:ascii="Arial" w:hAnsi="Arial" w:cs="Arial"/>
        </w:rPr>
        <w:t>ы что, не знали, что Синтез – это условия и знаки</w:t>
      </w:r>
      <w:r w:rsidR="0030701E" w:rsidRPr="00850E43">
        <w:rPr>
          <w:rFonts w:ascii="Arial" w:hAnsi="Arial" w:cs="Arial"/>
        </w:rPr>
        <w:t>?</w:t>
      </w:r>
      <w:r w:rsidRPr="00850E43">
        <w:rPr>
          <w:rFonts w:ascii="Arial" w:hAnsi="Arial" w:cs="Arial"/>
        </w:rPr>
        <w:t xml:space="preserve"> И они всегда вокруг нас. И входя в Синтез, мы сразу получаем и знаки</w:t>
      </w:r>
      <w:r w:rsidR="00400D27" w:rsidRPr="00850E43">
        <w:rPr>
          <w:rFonts w:ascii="Arial" w:hAnsi="Arial" w:cs="Arial"/>
        </w:rPr>
        <w:t>,</w:t>
      </w:r>
      <w:r w:rsidRPr="00850E43">
        <w:rPr>
          <w:rFonts w:ascii="Arial" w:hAnsi="Arial" w:cs="Arial"/>
        </w:rPr>
        <w:t xml:space="preserve"> и условия</w:t>
      </w:r>
      <w:r w:rsidR="00400D27" w:rsidRPr="00850E43">
        <w:rPr>
          <w:rFonts w:ascii="Arial" w:hAnsi="Arial" w:cs="Arial"/>
        </w:rPr>
        <w:t xml:space="preserve"> – в</w:t>
      </w:r>
      <w:r w:rsidRPr="00850E43">
        <w:rPr>
          <w:rFonts w:ascii="Arial" w:hAnsi="Arial" w:cs="Arial"/>
        </w:rPr>
        <w:t xml:space="preserve">сё по-серьёзному. </w:t>
      </w:r>
    </w:p>
    <w:p w:rsidR="000E4B42" w:rsidRPr="00850E43" w:rsidRDefault="0030701E" w:rsidP="003A3220">
      <w:pPr>
        <w:suppressLineNumbers/>
        <w:suppressAutoHyphens/>
        <w:spacing w:after="0" w:line="228" w:lineRule="auto"/>
        <w:ind w:firstLine="454"/>
        <w:jc w:val="both"/>
        <w:rPr>
          <w:rFonts w:ascii="Arial" w:hAnsi="Arial" w:cs="Arial"/>
        </w:rPr>
      </w:pPr>
      <w:r w:rsidRPr="00850E43">
        <w:rPr>
          <w:rFonts w:ascii="Arial" w:hAnsi="Arial" w:cs="Arial"/>
        </w:rPr>
        <w:t>(</w:t>
      </w:r>
      <w:r w:rsidRPr="00850E43">
        <w:rPr>
          <w:rFonts w:ascii="Arial" w:hAnsi="Arial" w:cs="Arial"/>
          <w:i/>
        </w:rPr>
        <w:t>С улицы</w:t>
      </w:r>
      <w:r w:rsidRPr="00850E43">
        <w:rPr>
          <w:rFonts w:ascii="Arial" w:hAnsi="Arial" w:cs="Arial"/>
        </w:rPr>
        <w:t xml:space="preserve"> </w:t>
      </w:r>
      <w:r w:rsidRPr="00850E43">
        <w:rPr>
          <w:rFonts w:ascii="Arial" w:hAnsi="Arial" w:cs="Arial"/>
          <w:i/>
        </w:rPr>
        <w:t>слышен стук молотка).</w:t>
      </w:r>
      <w:r w:rsidRPr="00850E43">
        <w:rPr>
          <w:rFonts w:ascii="Arial" w:hAnsi="Arial" w:cs="Arial"/>
        </w:rPr>
        <w:t xml:space="preserve"> </w:t>
      </w:r>
      <w:r w:rsidR="003A3220" w:rsidRPr="00850E43">
        <w:rPr>
          <w:rFonts w:ascii="Arial" w:hAnsi="Arial" w:cs="Arial"/>
        </w:rPr>
        <w:t>Мне тут подсказали, что прислушайся. Я понял</w:t>
      </w:r>
      <w:r w:rsidRPr="00850E43">
        <w:rPr>
          <w:rFonts w:ascii="Arial" w:hAnsi="Arial" w:cs="Arial"/>
        </w:rPr>
        <w:t>:</w:t>
      </w:r>
      <w:r w:rsidR="00BE3903" w:rsidRPr="00850E43">
        <w:rPr>
          <w:rFonts w:ascii="Arial" w:hAnsi="Arial" w:cs="Arial"/>
        </w:rPr>
        <w:t xml:space="preserve"> э</w:t>
      </w:r>
      <w:r w:rsidR="003A3220" w:rsidRPr="00850E43">
        <w:rPr>
          <w:rFonts w:ascii="Arial" w:hAnsi="Arial" w:cs="Arial"/>
        </w:rPr>
        <w:t>то вам так я вбиваю</w:t>
      </w:r>
      <w:r w:rsidR="00BE3903" w:rsidRPr="00850E43">
        <w:rPr>
          <w:rFonts w:ascii="Arial" w:hAnsi="Arial" w:cs="Arial"/>
        </w:rPr>
        <w:t>.</w:t>
      </w:r>
      <w:r w:rsidR="003A3220" w:rsidRPr="00850E43">
        <w:rPr>
          <w:rFonts w:ascii="Arial" w:hAnsi="Arial" w:cs="Arial"/>
        </w:rPr>
        <w:t xml:space="preserve"> </w:t>
      </w:r>
      <w:r w:rsidR="00755CCE" w:rsidRPr="00850E43">
        <w:rPr>
          <w:rFonts w:ascii="Arial" w:hAnsi="Arial" w:cs="Arial"/>
        </w:rPr>
        <w:t>(</w:t>
      </w:r>
      <w:r w:rsidR="00755CCE" w:rsidRPr="00850E43">
        <w:rPr>
          <w:rFonts w:ascii="Arial" w:hAnsi="Arial" w:cs="Arial"/>
          <w:i/>
        </w:rPr>
        <w:t>Смех в зале</w:t>
      </w:r>
      <w:r w:rsidR="00755CCE" w:rsidRPr="00850E43">
        <w:rPr>
          <w:rFonts w:ascii="Arial" w:hAnsi="Arial" w:cs="Arial"/>
        </w:rPr>
        <w:t xml:space="preserve">) </w:t>
      </w:r>
      <w:r w:rsidR="000E4B42" w:rsidRPr="00850E43">
        <w:rPr>
          <w:rFonts w:ascii="Arial" w:hAnsi="Arial" w:cs="Arial"/>
        </w:rPr>
        <w:t xml:space="preserve">Я </w:t>
      </w:r>
      <w:r w:rsidR="00BE3903" w:rsidRPr="00850E43">
        <w:rPr>
          <w:rFonts w:ascii="Arial" w:hAnsi="Arial" w:cs="Arial"/>
        </w:rPr>
        <w:t xml:space="preserve">– </w:t>
      </w:r>
      <w:r w:rsidR="000E4B42" w:rsidRPr="00850E43">
        <w:rPr>
          <w:rFonts w:ascii="Arial" w:hAnsi="Arial" w:cs="Arial"/>
        </w:rPr>
        <w:t>словами, а </w:t>
      </w:r>
      <w:r w:rsidR="003A3220" w:rsidRPr="00850E43">
        <w:rPr>
          <w:rFonts w:ascii="Arial" w:hAnsi="Arial" w:cs="Arial"/>
        </w:rPr>
        <w:t>там конкретно показывают, что я делаю. Н</w:t>
      </w:r>
      <w:r w:rsidR="00755CCE" w:rsidRPr="00850E43">
        <w:rPr>
          <w:rFonts w:ascii="Arial" w:hAnsi="Arial" w:cs="Arial"/>
        </w:rPr>
        <w:t>у,</w:t>
      </w:r>
      <w:r w:rsidR="003A3220" w:rsidRPr="00850E43">
        <w:rPr>
          <w:rFonts w:ascii="Arial" w:hAnsi="Arial" w:cs="Arial"/>
        </w:rPr>
        <w:t xml:space="preserve"> можно представить по-разному, что человек делает. Это ж мастерство плотника</w:t>
      </w:r>
      <w:r w:rsidR="00755CCE" w:rsidRPr="00850E43">
        <w:rPr>
          <w:rFonts w:ascii="Arial" w:hAnsi="Arial" w:cs="Arial"/>
        </w:rPr>
        <w:t>!</w:t>
      </w:r>
      <w:r w:rsidR="003A3220" w:rsidRPr="00850E43">
        <w:rPr>
          <w:rFonts w:ascii="Arial" w:hAnsi="Arial" w:cs="Arial"/>
        </w:rPr>
        <w:t xml:space="preserve"> (</w:t>
      </w:r>
      <w:r w:rsidR="00755CCE" w:rsidRPr="00850E43">
        <w:rPr>
          <w:rFonts w:ascii="Arial" w:hAnsi="Arial" w:cs="Arial"/>
        </w:rPr>
        <w:t xml:space="preserve">В.С. </w:t>
      </w:r>
      <w:r w:rsidR="003A3220" w:rsidRPr="00850E43">
        <w:rPr>
          <w:rFonts w:ascii="Arial" w:hAnsi="Arial" w:cs="Arial"/>
          <w:i/>
        </w:rPr>
        <w:t>смеётся</w:t>
      </w:r>
      <w:r w:rsidR="003A3220" w:rsidRPr="00850E43">
        <w:rPr>
          <w:rFonts w:ascii="Arial" w:hAnsi="Arial" w:cs="Arial"/>
        </w:rPr>
        <w:t>). А уже по вашей культуре сообразите, что я имел в виду (</w:t>
      </w:r>
      <w:r w:rsidR="003A3220" w:rsidRPr="00850E43">
        <w:rPr>
          <w:rFonts w:ascii="Arial" w:hAnsi="Arial" w:cs="Arial"/>
          <w:i/>
        </w:rPr>
        <w:t>гремит гром</w:t>
      </w:r>
      <w:r w:rsidR="003A3220" w:rsidRPr="00850E43">
        <w:rPr>
          <w:rFonts w:ascii="Arial" w:hAnsi="Arial" w:cs="Arial"/>
        </w:rPr>
        <w:t xml:space="preserve"> – </w:t>
      </w:r>
      <w:r w:rsidR="003A3220" w:rsidRPr="00850E43">
        <w:rPr>
          <w:rFonts w:ascii="Arial" w:hAnsi="Arial" w:cs="Arial"/>
          <w:i/>
        </w:rPr>
        <w:t>смех в зале)</w:t>
      </w:r>
      <w:r w:rsidR="003A3220" w:rsidRPr="00850E43">
        <w:rPr>
          <w:rFonts w:ascii="Arial" w:hAnsi="Arial" w:cs="Arial"/>
        </w:rPr>
        <w:t xml:space="preserve">. </w:t>
      </w:r>
    </w:p>
    <w:p w:rsidR="003A3220" w:rsidRPr="00850E43" w:rsidRDefault="003A3220" w:rsidP="003A3220">
      <w:pPr>
        <w:suppressLineNumbers/>
        <w:suppressAutoHyphens/>
        <w:spacing w:after="0" w:line="228" w:lineRule="auto"/>
        <w:ind w:firstLine="454"/>
        <w:jc w:val="both"/>
        <w:rPr>
          <w:rFonts w:ascii="Arial" w:hAnsi="Arial" w:cs="Arial"/>
        </w:rPr>
      </w:pPr>
      <w:r w:rsidRPr="00850E43">
        <w:rPr>
          <w:rFonts w:ascii="Arial" w:hAnsi="Arial" w:cs="Arial"/>
        </w:rPr>
        <w:t>Был такой великий плотник, который или ст</w:t>
      </w:r>
      <w:r w:rsidR="000E4B42" w:rsidRPr="00850E43">
        <w:rPr>
          <w:rFonts w:ascii="Arial" w:hAnsi="Arial" w:cs="Arial"/>
        </w:rPr>
        <w:t>олы делал, или гробы стругал, в </w:t>
      </w:r>
      <w:r w:rsidRPr="00850E43">
        <w:rPr>
          <w:rFonts w:ascii="Arial" w:hAnsi="Arial" w:cs="Arial"/>
        </w:rPr>
        <w:t>зависимости от нужд человека. Некоторые пользуются столом уже два тысячелетия, а некоторые стали пользоваться гробик</w:t>
      </w:r>
      <w:r w:rsidR="00755CCE" w:rsidRPr="00850E43">
        <w:rPr>
          <w:rFonts w:ascii="Arial" w:hAnsi="Arial" w:cs="Arial"/>
        </w:rPr>
        <w:t>ами</w:t>
      </w:r>
      <w:r w:rsidRPr="00850E43">
        <w:rPr>
          <w:rFonts w:ascii="Arial" w:hAnsi="Arial" w:cs="Arial"/>
        </w:rPr>
        <w:t xml:space="preserve">, тоже два тысячелетия, говоря: </w:t>
      </w:r>
      <w:r w:rsidR="00DE5165" w:rsidRPr="00850E43">
        <w:rPr>
          <w:rFonts w:ascii="Arial" w:hAnsi="Arial" w:cs="Arial"/>
        </w:rPr>
        <w:t>"</w:t>
      </w:r>
      <w:r w:rsidR="00755CCE" w:rsidRPr="00850E43">
        <w:rPr>
          <w:rFonts w:ascii="Arial" w:hAnsi="Arial" w:cs="Arial"/>
        </w:rPr>
        <w:t>Без </w:t>
      </w:r>
      <w:r w:rsidRPr="00850E43">
        <w:rPr>
          <w:rFonts w:ascii="Arial" w:hAnsi="Arial" w:cs="Arial"/>
        </w:rPr>
        <w:t>гроба хоронить христианина нельзя, иначе душа его не взойдёт</w:t>
      </w:r>
      <w:r w:rsidR="00DE5165" w:rsidRPr="00850E43">
        <w:rPr>
          <w:rFonts w:ascii="Arial" w:hAnsi="Arial" w:cs="Arial"/>
        </w:rPr>
        <w:t>"</w:t>
      </w:r>
      <w:r w:rsidR="000E4B42" w:rsidRPr="00850E43">
        <w:rPr>
          <w:rFonts w:ascii="Arial" w:hAnsi="Arial" w:cs="Arial"/>
        </w:rPr>
        <w:t xml:space="preserve"> – п</w:t>
      </w:r>
      <w:r w:rsidRPr="00850E43">
        <w:rPr>
          <w:rFonts w:ascii="Arial" w:hAnsi="Arial" w:cs="Arial"/>
        </w:rPr>
        <w:t>оследствия великого плотника (</w:t>
      </w:r>
      <w:r w:rsidRPr="00850E43">
        <w:rPr>
          <w:rFonts w:ascii="Arial" w:hAnsi="Arial" w:cs="Arial"/>
          <w:i/>
        </w:rPr>
        <w:t>Ведущий смеётся</w:t>
      </w:r>
      <w:r w:rsidRPr="00850E43">
        <w:rPr>
          <w:rFonts w:ascii="Arial" w:hAnsi="Arial" w:cs="Arial"/>
        </w:rPr>
        <w:t xml:space="preserve">). До этого </w:t>
      </w:r>
      <w:r w:rsidRPr="00850E43">
        <w:rPr>
          <w:rFonts w:ascii="Arial" w:hAnsi="Arial" w:cs="Arial"/>
        </w:rPr>
        <w:lastRenderedPageBreak/>
        <w:t xml:space="preserve">славян, кто не знает, сжигали. </w:t>
      </w:r>
      <w:r w:rsidR="000E4B42" w:rsidRPr="00850E43">
        <w:rPr>
          <w:rFonts w:ascii="Arial" w:hAnsi="Arial" w:cs="Arial"/>
        </w:rPr>
        <w:t>…</w:t>
      </w:r>
      <w:r w:rsidRPr="00850E43">
        <w:rPr>
          <w:rFonts w:ascii="Arial" w:hAnsi="Arial" w:cs="Arial"/>
        </w:rPr>
        <w:t>Ладно, всё. Я с вами не шутил, не надо, не надо. Это мрачная шутка.</w:t>
      </w:r>
    </w:p>
    <w:p w:rsidR="003A3220" w:rsidRPr="00850E43" w:rsidRDefault="003A3220" w:rsidP="003A3220">
      <w:pPr>
        <w:suppressLineNumbers/>
        <w:suppressAutoHyphens/>
        <w:spacing w:after="0" w:line="228" w:lineRule="auto"/>
        <w:ind w:firstLine="454"/>
        <w:jc w:val="both"/>
        <w:rPr>
          <w:rFonts w:ascii="Arial" w:hAnsi="Arial" w:cs="Arial"/>
        </w:rPr>
      </w:pPr>
      <w:r w:rsidRPr="00850E43">
        <w:rPr>
          <w:rFonts w:ascii="Arial" w:hAnsi="Arial" w:cs="Arial"/>
        </w:rPr>
        <w:t>Кто не знает, именно христиане хоронят своих… свои тела, так выразимся, своих ушедши</w:t>
      </w:r>
      <w:r w:rsidR="000E4B42" w:rsidRPr="00850E43">
        <w:rPr>
          <w:rFonts w:ascii="Arial" w:hAnsi="Arial" w:cs="Arial"/>
        </w:rPr>
        <w:t>х, в гробах. У мусульман это не </w:t>
      </w:r>
      <w:r w:rsidRPr="00850E43">
        <w:rPr>
          <w:rFonts w:ascii="Arial" w:hAnsi="Arial" w:cs="Arial"/>
        </w:rPr>
        <w:t>принято</w:t>
      </w:r>
      <w:r w:rsidR="00755CCE" w:rsidRPr="00850E43">
        <w:rPr>
          <w:rFonts w:ascii="Arial" w:hAnsi="Arial" w:cs="Arial"/>
        </w:rPr>
        <w:t>; в</w:t>
      </w:r>
      <w:r w:rsidR="000E4B42" w:rsidRPr="00850E43">
        <w:rPr>
          <w:rFonts w:ascii="Arial" w:hAnsi="Arial" w:cs="Arial"/>
        </w:rPr>
        <w:t xml:space="preserve"> </w:t>
      </w:r>
      <w:r w:rsidRPr="00850E43">
        <w:rPr>
          <w:rFonts w:ascii="Arial" w:hAnsi="Arial" w:cs="Arial"/>
        </w:rPr>
        <w:t>индуизме</w:t>
      </w:r>
      <w:r w:rsidR="003926EB" w:rsidRPr="00850E43">
        <w:rPr>
          <w:rFonts w:ascii="Arial" w:hAnsi="Arial" w:cs="Arial"/>
        </w:rPr>
        <w:t xml:space="preserve"> </w:t>
      </w:r>
      <w:r w:rsidRPr="00850E43">
        <w:rPr>
          <w:rFonts w:ascii="Arial" w:hAnsi="Arial" w:cs="Arial"/>
        </w:rPr>
        <w:t>сжигали, и пепел рассеивали, ну и так далее. И эта традиция пошла от христиан</w:t>
      </w:r>
      <w:r w:rsidR="00D512D3" w:rsidRPr="00850E43">
        <w:rPr>
          <w:rFonts w:ascii="Arial" w:hAnsi="Arial" w:cs="Arial"/>
        </w:rPr>
        <w:t>. Х</w:t>
      </w:r>
      <w:r w:rsidRPr="00850E43">
        <w:rPr>
          <w:rFonts w:ascii="Arial" w:hAnsi="Arial" w:cs="Arial"/>
        </w:rPr>
        <w:t>отя</w:t>
      </w:r>
      <w:r w:rsidR="00D512D3" w:rsidRPr="00850E43">
        <w:rPr>
          <w:rFonts w:ascii="Arial" w:hAnsi="Arial" w:cs="Arial"/>
        </w:rPr>
        <w:t>,</w:t>
      </w:r>
      <w:r w:rsidRPr="00850E43">
        <w:rPr>
          <w:rFonts w:ascii="Arial" w:hAnsi="Arial" w:cs="Arial"/>
        </w:rPr>
        <w:t xml:space="preserve"> в древности хоронили ещё и в мраморных гробах, всё это понятно, это было. То есть христиане это взяли ещё от древности</w:t>
      </w:r>
      <w:r w:rsidR="00D512D3" w:rsidRPr="00850E43">
        <w:rPr>
          <w:rFonts w:ascii="Arial" w:hAnsi="Arial" w:cs="Arial"/>
        </w:rPr>
        <w:t>, н</w:t>
      </w:r>
      <w:r w:rsidRPr="00850E43">
        <w:rPr>
          <w:rFonts w:ascii="Arial" w:hAnsi="Arial" w:cs="Arial"/>
        </w:rPr>
        <w:t>о именно христианская цивилизация это проталкивает по миру максимально сильно. Н</w:t>
      </w:r>
      <w:r w:rsidR="00D512D3" w:rsidRPr="00850E43">
        <w:rPr>
          <w:rFonts w:ascii="Arial" w:hAnsi="Arial" w:cs="Arial"/>
        </w:rPr>
        <w:t>у, допустим, в Мексике сажали в </w:t>
      </w:r>
      <w:r w:rsidRPr="00850E43">
        <w:rPr>
          <w:rFonts w:ascii="Arial" w:hAnsi="Arial" w:cs="Arial"/>
        </w:rPr>
        <w:t>пещеру</w:t>
      </w:r>
      <w:r w:rsidR="00822396" w:rsidRPr="00850E43">
        <w:rPr>
          <w:rFonts w:ascii="Arial" w:hAnsi="Arial" w:cs="Arial"/>
        </w:rPr>
        <w:t>:</w:t>
      </w:r>
      <w:r w:rsidRPr="00850E43">
        <w:rPr>
          <w:rFonts w:ascii="Arial" w:hAnsi="Arial" w:cs="Arial"/>
        </w:rPr>
        <w:t xml:space="preserve"> мумифицировали</w:t>
      </w:r>
      <w:r w:rsidR="00755CCE" w:rsidRPr="00850E43">
        <w:rPr>
          <w:rFonts w:ascii="Arial" w:hAnsi="Arial" w:cs="Arial"/>
        </w:rPr>
        <w:t>,</w:t>
      </w:r>
      <w:r w:rsidR="00D512D3" w:rsidRPr="00850E43">
        <w:rPr>
          <w:rFonts w:ascii="Arial" w:hAnsi="Arial" w:cs="Arial"/>
        </w:rPr>
        <w:t xml:space="preserve"> </w:t>
      </w:r>
      <w:r w:rsidRPr="00850E43">
        <w:rPr>
          <w:rFonts w:ascii="Arial" w:hAnsi="Arial" w:cs="Arial"/>
        </w:rPr>
        <w:t xml:space="preserve">сажали в пещеру </w:t>
      </w:r>
      <w:r w:rsidR="00822396" w:rsidRPr="00850E43">
        <w:rPr>
          <w:rFonts w:ascii="Arial" w:hAnsi="Arial" w:cs="Arial"/>
        </w:rPr>
        <w:t xml:space="preserve"> – </w:t>
      </w:r>
      <w:r w:rsidRPr="00850E43">
        <w:rPr>
          <w:rFonts w:ascii="Arial" w:hAnsi="Arial" w:cs="Arial"/>
        </w:rPr>
        <w:t>для сравнения</w:t>
      </w:r>
      <w:r w:rsidR="00755CCE" w:rsidRPr="00850E43">
        <w:rPr>
          <w:rFonts w:ascii="Arial" w:hAnsi="Arial" w:cs="Arial"/>
        </w:rPr>
        <w:t xml:space="preserve"> </w:t>
      </w:r>
      <w:r w:rsidR="00822396" w:rsidRPr="00850E43">
        <w:rPr>
          <w:rFonts w:ascii="Arial" w:hAnsi="Arial" w:cs="Arial"/>
        </w:rPr>
        <w:t>(</w:t>
      </w:r>
      <w:r w:rsidR="00755CCE" w:rsidRPr="00850E43">
        <w:rPr>
          <w:rFonts w:ascii="Arial" w:hAnsi="Arial" w:cs="Arial"/>
        </w:rPr>
        <w:t>э</w:t>
      </w:r>
      <w:r w:rsidR="00D512D3" w:rsidRPr="00850E43">
        <w:rPr>
          <w:rFonts w:ascii="Arial" w:hAnsi="Arial" w:cs="Arial"/>
        </w:rPr>
        <w:t>то</w:t>
      </w:r>
      <w:r w:rsidRPr="00850E43">
        <w:rPr>
          <w:rFonts w:ascii="Arial" w:hAnsi="Arial" w:cs="Arial"/>
        </w:rPr>
        <w:t xml:space="preserve"> явно</w:t>
      </w:r>
      <w:r w:rsidR="003926EB" w:rsidRPr="00850E43">
        <w:rPr>
          <w:rFonts w:ascii="Arial" w:hAnsi="Arial" w:cs="Arial"/>
        </w:rPr>
        <w:t xml:space="preserve"> </w:t>
      </w:r>
      <w:r w:rsidRPr="00850E43">
        <w:rPr>
          <w:rFonts w:ascii="Arial" w:hAnsi="Arial" w:cs="Arial"/>
        </w:rPr>
        <w:t>практика, которую вы не особо знаете</w:t>
      </w:r>
      <w:r w:rsidR="00755CCE" w:rsidRPr="00850E43">
        <w:rPr>
          <w:rFonts w:ascii="Arial" w:hAnsi="Arial" w:cs="Arial"/>
        </w:rPr>
        <w:t>)</w:t>
      </w:r>
      <w:r w:rsidRPr="00850E43">
        <w:rPr>
          <w:rFonts w:ascii="Arial" w:hAnsi="Arial" w:cs="Arial"/>
        </w:rPr>
        <w:t>.</w:t>
      </w:r>
    </w:p>
    <w:p w:rsidR="00822396" w:rsidRPr="00850E43" w:rsidRDefault="003A3220" w:rsidP="003A3220">
      <w:pPr>
        <w:suppressLineNumbers/>
        <w:suppressAutoHyphens/>
        <w:spacing w:after="0" w:line="228" w:lineRule="auto"/>
        <w:ind w:firstLine="454"/>
        <w:jc w:val="both"/>
        <w:rPr>
          <w:rFonts w:ascii="Arial" w:hAnsi="Arial" w:cs="Arial"/>
        </w:rPr>
      </w:pPr>
      <w:r w:rsidRPr="00850E43">
        <w:rPr>
          <w:rFonts w:ascii="Arial" w:hAnsi="Arial" w:cs="Arial"/>
        </w:rPr>
        <w:t>А вот в христианском Афонском монастыре, так как там места мало, хоронят на время</w:t>
      </w:r>
      <w:r w:rsidR="00D512D3" w:rsidRPr="00850E43">
        <w:rPr>
          <w:rFonts w:ascii="Arial" w:hAnsi="Arial" w:cs="Arial"/>
        </w:rPr>
        <w:t>, г</w:t>
      </w:r>
      <w:r w:rsidRPr="00850E43">
        <w:rPr>
          <w:rFonts w:ascii="Arial" w:hAnsi="Arial" w:cs="Arial"/>
        </w:rPr>
        <w:t>ода на три. Потом извлекают</w:t>
      </w:r>
      <w:r w:rsidR="009801D0" w:rsidRPr="00850E43">
        <w:rPr>
          <w:rFonts w:ascii="Arial" w:hAnsi="Arial" w:cs="Arial"/>
        </w:rPr>
        <w:t xml:space="preserve"> (</w:t>
      </w:r>
      <w:r w:rsidRPr="00850E43">
        <w:rPr>
          <w:rFonts w:ascii="Arial" w:hAnsi="Arial" w:cs="Arial"/>
        </w:rPr>
        <w:t>ну, освобождают место для следующего в монашеском монастыре</w:t>
      </w:r>
      <w:r w:rsidR="009801D0" w:rsidRPr="00850E43">
        <w:rPr>
          <w:rFonts w:ascii="Arial" w:hAnsi="Arial" w:cs="Arial"/>
        </w:rPr>
        <w:t>), с</w:t>
      </w:r>
      <w:r w:rsidRPr="00850E43">
        <w:rPr>
          <w:rFonts w:ascii="Arial" w:hAnsi="Arial" w:cs="Arial"/>
        </w:rPr>
        <w:t>мотрят на кости</w:t>
      </w:r>
      <w:r w:rsidR="009801D0" w:rsidRPr="00850E43">
        <w:rPr>
          <w:rFonts w:ascii="Arial" w:hAnsi="Arial" w:cs="Arial"/>
        </w:rPr>
        <w:t xml:space="preserve"> (если </w:t>
      </w:r>
      <w:r w:rsidRPr="00850E43">
        <w:rPr>
          <w:rFonts w:ascii="Arial" w:hAnsi="Arial" w:cs="Arial"/>
        </w:rPr>
        <w:t>они белые, то это особая святость</w:t>
      </w:r>
      <w:r w:rsidR="009801D0" w:rsidRPr="00850E43">
        <w:rPr>
          <w:rFonts w:ascii="Arial" w:hAnsi="Arial" w:cs="Arial"/>
        </w:rPr>
        <w:t>), а</w:t>
      </w:r>
      <w:r w:rsidRPr="00850E43">
        <w:rPr>
          <w:rFonts w:ascii="Arial" w:hAnsi="Arial" w:cs="Arial"/>
        </w:rPr>
        <w:t xml:space="preserve"> потом берут череп и складывают черепа в подвале под собором</w:t>
      </w:r>
      <w:r w:rsidR="009801D0" w:rsidRPr="00850E43">
        <w:rPr>
          <w:rFonts w:ascii="Arial" w:hAnsi="Arial" w:cs="Arial"/>
        </w:rPr>
        <w:t xml:space="preserve"> – о</w:t>
      </w:r>
      <w:r w:rsidRPr="00850E43">
        <w:rPr>
          <w:rFonts w:ascii="Arial" w:hAnsi="Arial" w:cs="Arial"/>
        </w:rPr>
        <w:t xml:space="preserve">дин череп </w:t>
      </w:r>
      <w:r w:rsidR="009801D0" w:rsidRPr="00850E43">
        <w:rPr>
          <w:rFonts w:ascii="Arial" w:hAnsi="Arial" w:cs="Arial"/>
        </w:rPr>
        <w:t>поверх</w:t>
      </w:r>
      <w:r w:rsidRPr="00850E43">
        <w:rPr>
          <w:rFonts w:ascii="Arial" w:hAnsi="Arial" w:cs="Arial"/>
        </w:rPr>
        <w:t xml:space="preserve"> другого черепа. Смотришь на ряд черепов</w:t>
      </w:r>
      <w:r w:rsidR="009801D0" w:rsidRPr="00850E43">
        <w:rPr>
          <w:rFonts w:ascii="Arial" w:hAnsi="Arial" w:cs="Arial"/>
        </w:rPr>
        <w:t>,</w:t>
      </w:r>
      <w:r w:rsidRPr="00850E43">
        <w:rPr>
          <w:rFonts w:ascii="Arial" w:hAnsi="Arial" w:cs="Arial"/>
        </w:rPr>
        <w:t xml:space="preserve"> и можно посчитать, сколько монахов в этом святом Афонском монастыре служили и восходили. Вполне материнская практика. </w:t>
      </w:r>
    </w:p>
    <w:p w:rsidR="00822396" w:rsidRPr="00850E43" w:rsidRDefault="00822396" w:rsidP="003A3220">
      <w:pPr>
        <w:suppressLineNumbers/>
        <w:suppressAutoHyphens/>
        <w:spacing w:after="0" w:line="228" w:lineRule="auto"/>
        <w:ind w:firstLine="454"/>
        <w:jc w:val="both"/>
        <w:rPr>
          <w:rFonts w:ascii="Arial" w:hAnsi="Arial" w:cs="Arial"/>
        </w:rPr>
      </w:pPr>
    </w:p>
    <w:p w:rsidR="003A3220" w:rsidRPr="00850E43" w:rsidRDefault="003A3220" w:rsidP="003A3220">
      <w:pPr>
        <w:suppressLineNumbers/>
        <w:suppressAutoHyphens/>
        <w:spacing w:after="0" w:line="228" w:lineRule="auto"/>
        <w:ind w:firstLine="454"/>
        <w:jc w:val="both"/>
        <w:rPr>
          <w:rFonts w:ascii="Arial" w:hAnsi="Arial" w:cs="Arial"/>
        </w:rPr>
      </w:pPr>
      <w:r w:rsidRPr="00850E43">
        <w:rPr>
          <w:rFonts w:ascii="Arial" w:hAnsi="Arial" w:cs="Arial"/>
        </w:rPr>
        <w:t>(</w:t>
      </w:r>
      <w:r w:rsidRPr="00850E43">
        <w:rPr>
          <w:rFonts w:ascii="Arial" w:hAnsi="Arial" w:cs="Arial"/>
          <w:i/>
        </w:rPr>
        <w:t>Гремит гром</w:t>
      </w:r>
      <w:r w:rsidRPr="00850E43">
        <w:rPr>
          <w:rFonts w:ascii="Arial" w:hAnsi="Arial" w:cs="Arial"/>
        </w:rPr>
        <w:t>).</w:t>
      </w:r>
      <w:r w:rsidR="003926EB" w:rsidRPr="00850E43">
        <w:rPr>
          <w:rFonts w:ascii="Arial" w:hAnsi="Arial" w:cs="Arial"/>
        </w:rPr>
        <w:t xml:space="preserve"> </w:t>
      </w:r>
      <w:r w:rsidRPr="00850E43">
        <w:rPr>
          <w:rFonts w:ascii="Arial" w:hAnsi="Arial" w:cs="Arial"/>
        </w:rPr>
        <w:t xml:space="preserve">Да, нас ждёт гроза! </w:t>
      </w:r>
    </w:p>
    <w:p w:rsidR="003A3220" w:rsidRPr="00850E43" w:rsidRDefault="003A3220" w:rsidP="00822396">
      <w:pPr>
        <w:suppressLineNumbers/>
        <w:suppressAutoHyphens/>
        <w:spacing w:after="0" w:line="228" w:lineRule="auto"/>
        <w:ind w:firstLine="454"/>
        <w:jc w:val="both"/>
        <w:rPr>
          <w:rFonts w:ascii="Arial" w:hAnsi="Arial" w:cs="Arial"/>
        </w:rPr>
      </w:pPr>
      <w:r w:rsidRPr="00850E43">
        <w:rPr>
          <w:rFonts w:ascii="Arial" w:hAnsi="Arial" w:cs="Arial"/>
        </w:rPr>
        <w:t>Мы сейчас поразбирались со столпом Киева</w:t>
      </w:r>
      <w:r w:rsidR="00B55DFF" w:rsidRPr="00850E43">
        <w:rPr>
          <w:rFonts w:ascii="Arial" w:hAnsi="Arial" w:cs="Arial"/>
        </w:rPr>
        <w:t>,</w:t>
      </w:r>
      <w:r w:rsidRPr="00850E43">
        <w:rPr>
          <w:rFonts w:ascii="Arial" w:hAnsi="Arial" w:cs="Arial"/>
        </w:rPr>
        <w:t xml:space="preserve"> двадцать восьмым. Я там чуть разгромил их мыслеобразы</w:t>
      </w:r>
      <w:r w:rsidR="009801D0" w:rsidRPr="00850E43">
        <w:rPr>
          <w:rFonts w:ascii="Arial" w:hAnsi="Arial" w:cs="Arial"/>
        </w:rPr>
        <w:t xml:space="preserve"> –</w:t>
      </w:r>
      <w:r w:rsidRPr="00850E43">
        <w:rPr>
          <w:rFonts w:ascii="Arial" w:hAnsi="Arial" w:cs="Arial"/>
        </w:rPr>
        <w:t xml:space="preserve"> не все, но многие, в том числе и глав</w:t>
      </w:r>
      <w:r w:rsidR="00822396" w:rsidRPr="00850E43">
        <w:rPr>
          <w:rFonts w:ascii="Arial" w:hAnsi="Arial" w:cs="Arial"/>
        </w:rPr>
        <w:t>ный мыслеобраз 28 Дома ФА. Папа </w:t>
      </w:r>
      <w:r w:rsidRPr="00850E43">
        <w:rPr>
          <w:rFonts w:ascii="Arial" w:hAnsi="Arial" w:cs="Arial"/>
        </w:rPr>
        <w:t>услышал, что вы хотите сделать</w:t>
      </w:r>
      <w:r w:rsidR="00B76B7E" w:rsidRPr="00850E43">
        <w:rPr>
          <w:rFonts w:ascii="Arial" w:hAnsi="Arial" w:cs="Arial"/>
        </w:rPr>
        <w:t>,</w:t>
      </w:r>
      <w:r w:rsidRPr="00850E43">
        <w:rPr>
          <w:rFonts w:ascii="Arial" w:hAnsi="Arial" w:cs="Arial"/>
        </w:rPr>
        <w:t xml:space="preserve"> и так расстроился, и он решил вам показать, что то самое, сюда не поместится. Надо расслабиться. Так что ждите дождя. Нам хорошо – будет попрохладней. </w:t>
      </w:r>
    </w:p>
    <w:p w:rsidR="003A3220" w:rsidRPr="00850E43" w:rsidRDefault="003A3220" w:rsidP="003A3220">
      <w:pPr>
        <w:suppressLineNumbers/>
        <w:suppressAutoHyphens/>
        <w:spacing w:after="0" w:line="228" w:lineRule="auto"/>
        <w:ind w:firstLine="454"/>
        <w:jc w:val="both"/>
        <w:rPr>
          <w:rFonts w:ascii="Arial" w:hAnsi="Arial" w:cs="Arial"/>
        </w:rPr>
      </w:pPr>
      <w:r w:rsidRPr="00850E43">
        <w:rPr>
          <w:rFonts w:ascii="Arial" w:hAnsi="Arial" w:cs="Arial"/>
        </w:rPr>
        <w:t>Всё, завершили! Вступление получили? Осознали?</w:t>
      </w:r>
    </w:p>
    <w:p w:rsidR="003A3220" w:rsidRPr="00850E43" w:rsidRDefault="003A3220" w:rsidP="003A3220">
      <w:pPr>
        <w:suppressLineNumbers/>
        <w:suppressAutoHyphens/>
        <w:spacing w:after="0" w:line="228" w:lineRule="auto"/>
        <w:ind w:firstLine="454"/>
        <w:jc w:val="both"/>
        <w:rPr>
          <w:rFonts w:ascii="Arial" w:hAnsi="Arial" w:cs="Arial"/>
        </w:rPr>
      </w:pPr>
      <w:r w:rsidRPr="00850E43">
        <w:rPr>
          <w:rFonts w:ascii="Arial" w:hAnsi="Arial" w:cs="Arial"/>
        </w:rPr>
        <w:t>В итоге, если вы, стяжав 32-рицу, не идёте ведущим, не готовы ходить по занятиям, пожалуйста – свобода воли. Мы вас сделали ведущим чело. Мы вас</w:t>
      </w:r>
      <w:r w:rsidR="001A7154" w:rsidRPr="00850E43">
        <w:rPr>
          <w:rFonts w:ascii="Arial" w:hAnsi="Arial" w:cs="Arial"/>
        </w:rPr>
        <w:t>…</w:t>
      </w:r>
      <w:r w:rsidRPr="00850E43">
        <w:rPr>
          <w:rFonts w:ascii="Arial" w:hAnsi="Arial" w:cs="Arial"/>
        </w:rPr>
        <w:t xml:space="preserve"> сделали! (</w:t>
      </w:r>
      <w:r w:rsidRPr="00850E43">
        <w:rPr>
          <w:rFonts w:ascii="Arial" w:hAnsi="Arial" w:cs="Arial"/>
          <w:i/>
        </w:rPr>
        <w:t>Смех</w:t>
      </w:r>
      <w:r w:rsidR="001A7154" w:rsidRPr="00850E43">
        <w:rPr>
          <w:rFonts w:ascii="Arial" w:hAnsi="Arial" w:cs="Arial"/>
        </w:rPr>
        <w:t>). Что вы с </w:t>
      </w:r>
      <w:r w:rsidRPr="00850E43">
        <w:rPr>
          <w:rFonts w:ascii="Arial" w:hAnsi="Arial" w:cs="Arial"/>
        </w:rPr>
        <w:t>этим сделаете – это ваш вопрос. Для нас вы –</w:t>
      </w:r>
      <w:r w:rsidR="003926EB" w:rsidRPr="00850E43">
        <w:rPr>
          <w:rFonts w:ascii="Arial" w:hAnsi="Arial" w:cs="Arial"/>
        </w:rPr>
        <w:t xml:space="preserve"> </w:t>
      </w:r>
      <w:r w:rsidRPr="00850E43">
        <w:rPr>
          <w:rFonts w:ascii="Arial" w:hAnsi="Arial" w:cs="Arial"/>
        </w:rPr>
        <w:t xml:space="preserve">ведущий чело. </w:t>
      </w:r>
    </w:p>
    <w:p w:rsidR="003A3220" w:rsidRPr="00850E43" w:rsidRDefault="00B76B7E" w:rsidP="003A3220">
      <w:pPr>
        <w:suppressLineNumbers/>
        <w:suppressAutoHyphens/>
        <w:spacing w:after="0" w:line="228" w:lineRule="auto"/>
        <w:ind w:firstLine="454"/>
        <w:jc w:val="both"/>
        <w:rPr>
          <w:rFonts w:ascii="Arial" w:hAnsi="Arial" w:cs="Arial"/>
        </w:rPr>
      </w:pPr>
      <w:r w:rsidRPr="00850E43">
        <w:rPr>
          <w:rFonts w:ascii="Arial" w:hAnsi="Arial" w:cs="Arial"/>
        </w:rPr>
        <w:t>Но я хотел бы предупредить, что,</w:t>
      </w:r>
      <w:r w:rsidR="003A3220" w:rsidRPr="00850E43">
        <w:rPr>
          <w:rFonts w:ascii="Arial" w:hAnsi="Arial" w:cs="Arial"/>
        </w:rPr>
        <w:t xml:space="preserve"> живя в обычной жизни, даже никуда не появляясь</w:t>
      </w:r>
      <w:r w:rsidRPr="00850E43">
        <w:rPr>
          <w:rFonts w:ascii="Arial" w:hAnsi="Arial" w:cs="Arial"/>
        </w:rPr>
        <w:t>…</w:t>
      </w:r>
      <w:r w:rsidR="003A3220" w:rsidRPr="00850E43">
        <w:rPr>
          <w:rFonts w:ascii="Arial" w:hAnsi="Arial" w:cs="Arial"/>
        </w:rPr>
        <w:t xml:space="preserve"> </w:t>
      </w:r>
      <w:r w:rsidRPr="00850E43">
        <w:rPr>
          <w:rFonts w:ascii="Arial" w:hAnsi="Arial" w:cs="Arial"/>
        </w:rPr>
        <w:t>П</w:t>
      </w:r>
      <w:r w:rsidR="003A3220" w:rsidRPr="00850E43">
        <w:rPr>
          <w:rFonts w:ascii="Arial" w:hAnsi="Arial" w:cs="Arial"/>
        </w:rPr>
        <w:t>одчёркиваю</w:t>
      </w:r>
      <w:r w:rsidRPr="00850E43">
        <w:rPr>
          <w:rFonts w:ascii="Arial" w:hAnsi="Arial" w:cs="Arial"/>
        </w:rPr>
        <w:t>:</w:t>
      </w:r>
      <w:r w:rsidR="003A3220" w:rsidRPr="00850E43">
        <w:rPr>
          <w:rFonts w:ascii="Arial" w:hAnsi="Arial" w:cs="Arial"/>
        </w:rPr>
        <w:t xml:space="preserve"> пожалуйста, теперь это разрешено. У нас для этого даже служба </w:t>
      </w:r>
      <w:r w:rsidRPr="00850E43">
        <w:rPr>
          <w:rFonts w:ascii="Arial" w:hAnsi="Arial" w:cs="Arial"/>
        </w:rPr>
        <w:t>Гражданской К</w:t>
      </w:r>
      <w:r w:rsidR="003A3220" w:rsidRPr="00850E43">
        <w:rPr>
          <w:rFonts w:ascii="Arial" w:hAnsi="Arial" w:cs="Arial"/>
        </w:rPr>
        <w:t>онфедерации появляется, где</w:t>
      </w:r>
      <w:r w:rsidR="003926EB" w:rsidRPr="00850E43">
        <w:rPr>
          <w:rFonts w:ascii="Arial" w:hAnsi="Arial" w:cs="Arial"/>
        </w:rPr>
        <w:t xml:space="preserve"> </w:t>
      </w:r>
      <w:r w:rsidR="003A3220" w:rsidRPr="00850E43">
        <w:rPr>
          <w:rFonts w:ascii="Arial" w:hAnsi="Arial" w:cs="Arial"/>
        </w:rPr>
        <w:t>вы можете сообщить, что вы готовы где-нибудь участвовать, ну или общаться между собою. Но, живя в обычной жизни, вы должны понимать, что вы несёте седьмую расу. Не шестую, а седьмую</w:t>
      </w:r>
      <w:r w:rsidRPr="00850E43">
        <w:rPr>
          <w:rFonts w:ascii="Arial" w:hAnsi="Arial" w:cs="Arial"/>
        </w:rPr>
        <w:t>!</w:t>
      </w:r>
    </w:p>
    <w:p w:rsidR="00EC513F" w:rsidRPr="00850E43" w:rsidRDefault="003A3220" w:rsidP="003A3220">
      <w:pPr>
        <w:suppressLineNumbers/>
        <w:suppressAutoHyphens/>
        <w:spacing w:after="0" w:line="228" w:lineRule="auto"/>
        <w:ind w:firstLine="454"/>
        <w:jc w:val="both"/>
        <w:rPr>
          <w:rFonts w:ascii="Arial" w:hAnsi="Arial" w:cs="Arial"/>
        </w:rPr>
      </w:pPr>
      <w:r w:rsidRPr="00850E43">
        <w:rPr>
          <w:rFonts w:ascii="Arial" w:hAnsi="Arial" w:cs="Arial"/>
        </w:rPr>
        <w:t xml:space="preserve">И у нас на планете одновременно будет развиваться </w:t>
      </w:r>
      <w:r w:rsidR="002A3EBB" w:rsidRPr="00850E43">
        <w:rPr>
          <w:rFonts w:ascii="Arial" w:hAnsi="Arial" w:cs="Arial"/>
        </w:rPr>
        <w:t>т</w:t>
      </w:r>
      <w:r w:rsidRPr="00850E43">
        <w:rPr>
          <w:rFonts w:ascii="Arial" w:hAnsi="Arial" w:cs="Arial"/>
        </w:rPr>
        <w:t>ри расы</w:t>
      </w:r>
      <w:r w:rsidR="00EC513F" w:rsidRPr="00850E43">
        <w:rPr>
          <w:rFonts w:ascii="Arial" w:hAnsi="Arial" w:cs="Arial"/>
        </w:rPr>
        <w:t xml:space="preserve">: </w:t>
      </w:r>
    </w:p>
    <w:p w:rsidR="00EC513F" w:rsidRPr="00850E43" w:rsidRDefault="00EC513F" w:rsidP="002A3EBB">
      <w:pPr>
        <w:numPr>
          <w:ilvl w:val="0"/>
          <w:numId w:val="3"/>
        </w:numPr>
        <w:suppressLineNumbers/>
        <w:suppressAutoHyphens/>
        <w:spacing w:after="0" w:line="228" w:lineRule="auto"/>
        <w:jc w:val="both"/>
        <w:rPr>
          <w:rFonts w:ascii="Arial" w:hAnsi="Arial" w:cs="Arial"/>
        </w:rPr>
      </w:pPr>
      <w:r w:rsidRPr="00850E43">
        <w:rPr>
          <w:rFonts w:ascii="Arial" w:hAnsi="Arial" w:cs="Arial"/>
        </w:rPr>
        <w:t>з</w:t>
      </w:r>
      <w:r w:rsidR="003A3220" w:rsidRPr="00850E43">
        <w:rPr>
          <w:rFonts w:ascii="Arial" w:hAnsi="Arial" w:cs="Arial"/>
        </w:rPr>
        <w:t>аканчиваться пятая, ну ещё пару столетий точно</w:t>
      </w:r>
      <w:r w:rsidRPr="00850E43">
        <w:rPr>
          <w:rFonts w:ascii="Arial" w:hAnsi="Arial" w:cs="Arial"/>
        </w:rPr>
        <w:t>;</w:t>
      </w:r>
    </w:p>
    <w:p w:rsidR="00EC513F" w:rsidRPr="00850E43" w:rsidRDefault="00EC513F" w:rsidP="002A3EBB">
      <w:pPr>
        <w:numPr>
          <w:ilvl w:val="0"/>
          <w:numId w:val="3"/>
        </w:numPr>
        <w:suppressLineNumbers/>
        <w:suppressAutoHyphens/>
        <w:spacing w:after="0" w:line="228" w:lineRule="auto"/>
        <w:jc w:val="both"/>
        <w:rPr>
          <w:rFonts w:ascii="Arial" w:hAnsi="Arial" w:cs="Arial"/>
        </w:rPr>
      </w:pPr>
      <w:r w:rsidRPr="00850E43">
        <w:rPr>
          <w:rFonts w:ascii="Arial" w:hAnsi="Arial" w:cs="Arial"/>
        </w:rPr>
        <w:t>развиваться шестая</w:t>
      </w:r>
      <w:r w:rsidR="003A3220" w:rsidRPr="00850E43">
        <w:rPr>
          <w:rFonts w:ascii="Arial" w:hAnsi="Arial" w:cs="Arial"/>
        </w:rPr>
        <w:t xml:space="preserve"> несколько столетий, то есть для 16</w:t>
      </w:r>
      <w:r w:rsidRPr="00850E43">
        <w:rPr>
          <w:rFonts w:ascii="Arial" w:hAnsi="Arial" w:cs="Arial"/>
        </w:rPr>
        <w:noBreakHyphen/>
      </w:r>
      <w:r w:rsidR="003A3220" w:rsidRPr="00850E43">
        <w:rPr>
          <w:rFonts w:ascii="Arial" w:hAnsi="Arial" w:cs="Arial"/>
        </w:rPr>
        <w:t>рицы точно</w:t>
      </w:r>
      <w:r w:rsidRPr="00850E43">
        <w:rPr>
          <w:rFonts w:ascii="Arial" w:hAnsi="Arial" w:cs="Arial"/>
        </w:rPr>
        <w:t>;</w:t>
      </w:r>
    </w:p>
    <w:p w:rsidR="00EC513F" w:rsidRPr="00850E43" w:rsidRDefault="00EC513F" w:rsidP="002A3EBB">
      <w:pPr>
        <w:numPr>
          <w:ilvl w:val="0"/>
          <w:numId w:val="3"/>
        </w:numPr>
        <w:suppressLineNumbers/>
        <w:suppressAutoHyphens/>
        <w:spacing w:after="0" w:line="228" w:lineRule="auto"/>
        <w:jc w:val="both"/>
        <w:rPr>
          <w:rFonts w:ascii="Arial" w:hAnsi="Arial" w:cs="Arial"/>
        </w:rPr>
      </w:pPr>
      <w:r w:rsidRPr="00850E43">
        <w:rPr>
          <w:rFonts w:ascii="Arial" w:hAnsi="Arial" w:cs="Arial"/>
        </w:rPr>
        <w:t>в</w:t>
      </w:r>
      <w:r w:rsidR="003A3220" w:rsidRPr="00850E43">
        <w:rPr>
          <w:rFonts w:ascii="Arial" w:hAnsi="Arial" w:cs="Arial"/>
        </w:rPr>
        <w:t>осходить седьмая</w:t>
      </w:r>
      <w:r w:rsidRPr="00850E43">
        <w:rPr>
          <w:rFonts w:ascii="Arial" w:hAnsi="Arial" w:cs="Arial"/>
        </w:rPr>
        <w:t>. С</w:t>
      </w:r>
      <w:r w:rsidR="003A3220" w:rsidRPr="00850E43">
        <w:rPr>
          <w:rFonts w:ascii="Arial" w:hAnsi="Arial" w:cs="Arial"/>
        </w:rPr>
        <w:t xml:space="preserve"> вас начинается</w:t>
      </w:r>
      <w:r w:rsidRPr="00850E43">
        <w:rPr>
          <w:rFonts w:ascii="Arial" w:hAnsi="Arial" w:cs="Arial"/>
        </w:rPr>
        <w:t>!</w:t>
      </w:r>
      <w:r w:rsidR="003A3220" w:rsidRPr="00850E43">
        <w:rPr>
          <w:rFonts w:ascii="Arial" w:hAnsi="Arial" w:cs="Arial"/>
        </w:rPr>
        <w:t xml:space="preserve"> </w:t>
      </w:r>
      <w:r w:rsidRPr="00850E43">
        <w:rPr>
          <w:rFonts w:ascii="Arial" w:hAnsi="Arial" w:cs="Arial"/>
        </w:rPr>
        <w:t xml:space="preserve">– </w:t>
      </w:r>
      <w:r w:rsidR="003A3220" w:rsidRPr="00850E43">
        <w:rPr>
          <w:rFonts w:ascii="Arial" w:hAnsi="Arial" w:cs="Arial"/>
        </w:rPr>
        <w:t>это для 32</w:t>
      </w:r>
      <w:r w:rsidRPr="00850E43">
        <w:rPr>
          <w:rFonts w:ascii="Arial" w:hAnsi="Arial" w:cs="Arial"/>
        </w:rPr>
        <w:noBreakHyphen/>
      </w:r>
      <w:r w:rsidR="003A3220" w:rsidRPr="00850E43">
        <w:rPr>
          <w:rFonts w:ascii="Arial" w:hAnsi="Arial" w:cs="Arial"/>
        </w:rPr>
        <w:t>ричных</w:t>
      </w:r>
      <w:r w:rsidR="002A3EBB" w:rsidRPr="00850E43">
        <w:rPr>
          <w:rFonts w:ascii="Arial" w:hAnsi="Arial" w:cs="Arial"/>
        </w:rPr>
        <w:t>,</w:t>
      </w:r>
    </w:p>
    <w:p w:rsidR="003A3220" w:rsidRPr="00850E43" w:rsidRDefault="003A3220" w:rsidP="00EC513F">
      <w:pPr>
        <w:suppressLineNumbers/>
        <w:suppressAutoHyphens/>
        <w:spacing w:after="0" w:line="228" w:lineRule="auto"/>
        <w:jc w:val="both"/>
        <w:rPr>
          <w:rFonts w:ascii="Arial" w:hAnsi="Arial" w:cs="Arial"/>
        </w:rPr>
      </w:pPr>
      <w:r w:rsidRPr="00850E43">
        <w:rPr>
          <w:rFonts w:ascii="Arial" w:hAnsi="Arial" w:cs="Arial"/>
        </w:rPr>
        <w:t>и будут ещё жить внерасовые люди</w:t>
      </w:r>
      <w:r w:rsidR="00C17431" w:rsidRPr="00850E43">
        <w:rPr>
          <w:rFonts w:ascii="Arial" w:hAnsi="Arial" w:cs="Arial"/>
        </w:rPr>
        <w:t xml:space="preserve"> (к</w:t>
      </w:r>
      <w:r w:rsidRPr="00850E43">
        <w:rPr>
          <w:rFonts w:ascii="Arial" w:hAnsi="Arial" w:cs="Arial"/>
        </w:rPr>
        <w:t xml:space="preserve">акие? </w:t>
      </w:r>
      <w:r w:rsidR="00C17431" w:rsidRPr="00850E43">
        <w:rPr>
          <w:rFonts w:ascii="Arial" w:hAnsi="Arial" w:cs="Arial"/>
        </w:rPr>
        <w:t xml:space="preserve">– </w:t>
      </w:r>
      <w:r w:rsidRPr="00850E43">
        <w:rPr>
          <w:rFonts w:ascii="Arial" w:hAnsi="Arial" w:cs="Arial"/>
        </w:rPr>
        <w:t>ФА-64-рицы</w:t>
      </w:r>
      <w:r w:rsidR="00C17431" w:rsidRPr="00850E43">
        <w:rPr>
          <w:rFonts w:ascii="Arial" w:hAnsi="Arial" w:cs="Arial"/>
        </w:rPr>
        <w:t>), п</w:t>
      </w:r>
      <w:r w:rsidRPr="00850E43">
        <w:rPr>
          <w:rFonts w:ascii="Arial" w:hAnsi="Arial" w:cs="Arial"/>
        </w:rPr>
        <w:t xml:space="preserve">отому что на планете положено только семь рас. А восьмая – это единый курс подготовки ФА-64-рицы (теперь Единое проявление), это люди, которые начинают жить свободой проявлений вне условий отдельной расы (седьмой или шестой), и вне зависимости от планеты. Они чисто живут </w:t>
      </w:r>
      <w:r w:rsidR="00772270" w:rsidRPr="00850E43">
        <w:rPr>
          <w:rFonts w:ascii="Arial" w:hAnsi="Arial" w:cs="Arial"/>
        </w:rPr>
        <w:t>Метагалактикой</w:t>
      </w:r>
      <w:r w:rsidRPr="00850E43">
        <w:rPr>
          <w:rFonts w:ascii="Arial" w:hAnsi="Arial" w:cs="Arial"/>
        </w:rPr>
        <w:t xml:space="preserve">, </w:t>
      </w:r>
      <w:r w:rsidR="00772270" w:rsidRPr="00850E43">
        <w:rPr>
          <w:rFonts w:ascii="Arial" w:hAnsi="Arial" w:cs="Arial"/>
        </w:rPr>
        <w:t xml:space="preserve">Универсумом </w:t>
      </w:r>
      <w:r w:rsidRPr="00850E43">
        <w:rPr>
          <w:rFonts w:ascii="Arial" w:hAnsi="Arial" w:cs="Arial"/>
        </w:rPr>
        <w:t xml:space="preserve">или проявлением. Снизу вверх, максимально широко и свободно. Всё. Это вступление в экзамен. </w:t>
      </w:r>
    </w:p>
    <w:p w:rsidR="003A3220" w:rsidRPr="00850E43" w:rsidRDefault="003A3220" w:rsidP="003A3220">
      <w:pPr>
        <w:suppressLineNumbers/>
        <w:suppressAutoHyphens/>
        <w:spacing w:after="0" w:line="228" w:lineRule="auto"/>
        <w:ind w:firstLine="454"/>
        <w:jc w:val="both"/>
        <w:rPr>
          <w:rFonts w:ascii="Arial" w:hAnsi="Arial" w:cs="Arial"/>
        </w:rPr>
      </w:pPr>
      <w:r w:rsidRPr="00850E43">
        <w:rPr>
          <w:rFonts w:ascii="Arial" w:hAnsi="Arial" w:cs="Arial"/>
        </w:rPr>
        <w:t>Ну а теперь каждый из вас, сейчас, в несколько секунд</w:t>
      </w:r>
      <w:r w:rsidR="00772270" w:rsidRPr="00850E43">
        <w:rPr>
          <w:rFonts w:ascii="Arial" w:hAnsi="Arial" w:cs="Arial"/>
        </w:rPr>
        <w:t>,</w:t>
      </w:r>
      <w:r w:rsidRPr="00850E43">
        <w:rPr>
          <w:rFonts w:ascii="Arial" w:hAnsi="Arial" w:cs="Arial"/>
        </w:rPr>
        <w:t xml:space="preserve"> решает кто он. </w:t>
      </w:r>
      <w:r w:rsidR="0084425E" w:rsidRPr="00850E43">
        <w:rPr>
          <w:rFonts w:ascii="Arial" w:hAnsi="Arial" w:cs="Arial"/>
        </w:rPr>
        <w:t>М</w:t>
      </w:r>
      <w:r w:rsidRPr="00850E43">
        <w:rPr>
          <w:rFonts w:ascii="Arial" w:hAnsi="Arial" w:cs="Arial"/>
        </w:rPr>
        <w:t xml:space="preserve">не не важно, стяжали вы ФА-32-рицу или нет. Мы с вами четырнадцать сиаматических Синтезов </w:t>
      </w:r>
      <w:r w:rsidR="0084425E" w:rsidRPr="00850E43">
        <w:rPr>
          <w:rFonts w:ascii="Arial" w:hAnsi="Arial" w:cs="Arial"/>
        </w:rPr>
        <w:t>(</w:t>
      </w:r>
      <w:r w:rsidR="00696B7A" w:rsidRPr="00850E43">
        <w:rPr>
          <w:rFonts w:ascii="Arial" w:hAnsi="Arial" w:cs="Arial"/>
        </w:rPr>
        <w:t>с </w:t>
      </w:r>
      <w:r w:rsidRPr="00850E43">
        <w:rPr>
          <w:rFonts w:ascii="Arial" w:hAnsi="Arial" w:cs="Arial"/>
        </w:rPr>
        <w:t>семнадцатого по тридцатый</w:t>
      </w:r>
      <w:r w:rsidR="0084425E" w:rsidRPr="00850E43">
        <w:rPr>
          <w:rFonts w:ascii="Arial" w:hAnsi="Arial" w:cs="Arial"/>
        </w:rPr>
        <w:t>)</w:t>
      </w:r>
      <w:r w:rsidRPr="00850E43">
        <w:rPr>
          <w:rFonts w:ascii="Arial" w:hAnsi="Arial" w:cs="Arial"/>
        </w:rPr>
        <w:t xml:space="preserve"> стяжали 32-рицу. Значит</w:t>
      </w:r>
      <w:r w:rsidR="00696B7A" w:rsidRPr="00850E43">
        <w:rPr>
          <w:rFonts w:ascii="Arial" w:hAnsi="Arial" w:cs="Arial"/>
        </w:rPr>
        <w:t>,</w:t>
      </w:r>
      <w:r w:rsidRPr="00850E43">
        <w:rPr>
          <w:rFonts w:ascii="Arial" w:hAnsi="Arial" w:cs="Arial"/>
        </w:rPr>
        <w:t xml:space="preserve"> все сидящие в зале, кто прошли хоть несколько сиаматических Синтезов – человек Универсума и выразитель седьмой расы. Вы согласны с этим? Вслух не надо. Если я вас не убедил, пожалуйста, переосмыслите свою позицию. </w:t>
      </w:r>
    </w:p>
    <w:p w:rsidR="003A3220" w:rsidRPr="00850E43" w:rsidRDefault="003A3220" w:rsidP="003A3220">
      <w:pPr>
        <w:suppressLineNumbers/>
        <w:suppressAutoHyphens/>
        <w:spacing w:after="0" w:line="228" w:lineRule="auto"/>
        <w:ind w:firstLine="454"/>
        <w:jc w:val="both"/>
        <w:rPr>
          <w:rFonts w:ascii="Arial" w:hAnsi="Arial" w:cs="Arial"/>
        </w:rPr>
      </w:pPr>
      <w:r w:rsidRPr="00850E43">
        <w:rPr>
          <w:rFonts w:ascii="Arial" w:hAnsi="Arial" w:cs="Arial"/>
        </w:rPr>
        <w:t>Знаете, в Метагалактике действует закон, как и в нашей науке – позиция наблюдателя. И от того какая у вас позиция, такие условия жизни к вам и притягиваются. Мне на этом экзамене и вам, в принципе, для реализации огня 31-го Синтеза необходим закон, что вы должны стать человеком Универсума. Минимум. То есть выразителем седьмой расы. И тогда экзамен будет удачным.</w:t>
      </w:r>
    </w:p>
    <w:p w:rsidR="003A3220" w:rsidRPr="00850E43" w:rsidRDefault="003A3220" w:rsidP="003A3220">
      <w:pPr>
        <w:suppressLineNumbers/>
        <w:suppressAutoHyphens/>
        <w:spacing w:after="0" w:line="228" w:lineRule="auto"/>
        <w:ind w:firstLine="454"/>
        <w:jc w:val="both"/>
        <w:rPr>
          <w:rFonts w:ascii="Arial" w:hAnsi="Arial" w:cs="Arial"/>
        </w:rPr>
      </w:pPr>
      <w:r w:rsidRPr="00850E43">
        <w:rPr>
          <w:rFonts w:ascii="Arial" w:hAnsi="Arial" w:cs="Arial"/>
        </w:rPr>
        <w:t>Потому что вначале человек, человек Метагалактики, человек Универсума. Для Сиаматики</w:t>
      </w:r>
      <w:r w:rsidR="003241BC" w:rsidRPr="00850E43">
        <w:rPr>
          <w:rFonts w:ascii="Arial" w:hAnsi="Arial" w:cs="Arial"/>
        </w:rPr>
        <w:t xml:space="preserve"> –</w:t>
      </w:r>
      <w:r w:rsidRPr="00850E43">
        <w:rPr>
          <w:rFonts w:ascii="Arial" w:hAnsi="Arial" w:cs="Arial"/>
        </w:rPr>
        <w:t xml:space="preserve"> минимум, человек Универсума. Потом чело</w:t>
      </w:r>
      <w:r w:rsidR="003241BC" w:rsidRPr="00850E43">
        <w:rPr>
          <w:rFonts w:ascii="Arial" w:hAnsi="Arial" w:cs="Arial"/>
        </w:rPr>
        <w:t xml:space="preserve"> –</w:t>
      </w:r>
      <w:r w:rsidRPr="00850E43">
        <w:rPr>
          <w:rFonts w:ascii="Arial" w:hAnsi="Arial" w:cs="Arial"/>
        </w:rPr>
        <w:t xml:space="preserve"> то есть тот, кого можно учить, исходя из его состояния ч</w:t>
      </w:r>
      <w:r w:rsidR="003241BC" w:rsidRPr="00850E43">
        <w:rPr>
          <w:rFonts w:ascii="Arial" w:hAnsi="Arial" w:cs="Arial"/>
        </w:rPr>
        <w:t xml:space="preserve">еловека. Потом </w:t>
      </w:r>
      <w:r w:rsidR="006B1FA7" w:rsidRPr="00850E43">
        <w:rPr>
          <w:rFonts w:ascii="Arial" w:hAnsi="Arial" w:cs="Arial"/>
        </w:rPr>
        <w:t>в</w:t>
      </w:r>
      <w:r w:rsidR="003241BC" w:rsidRPr="00850E43">
        <w:rPr>
          <w:rFonts w:ascii="Arial" w:hAnsi="Arial" w:cs="Arial"/>
        </w:rPr>
        <w:t>едущий чело, то </w:t>
      </w:r>
      <w:r w:rsidRPr="00850E43">
        <w:rPr>
          <w:rFonts w:ascii="Arial" w:hAnsi="Arial" w:cs="Arial"/>
        </w:rPr>
        <w:t>есть тот, кто может действовать, исходя из тог</w:t>
      </w:r>
      <w:r w:rsidR="003241BC" w:rsidRPr="00850E43">
        <w:rPr>
          <w:rFonts w:ascii="Arial" w:hAnsi="Arial" w:cs="Arial"/>
        </w:rPr>
        <w:t>о, чему он научился как чело, и</w:t>
      </w:r>
      <w:r w:rsidRPr="00850E43">
        <w:rPr>
          <w:rFonts w:ascii="Arial" w:hAnsi="Arial" w:cs="Arial"/>
        </w:rPr>
        <w:t xml:space="preserve"> исходя из того, каким человеком он является. И потом </w:t>
      </w:r>
      <w:r w:rsidR="006B1FA7" w:rsidRPr="00850E43">
        <w:rPr>
          <w:rFonts w:ascii="Arial" w:hAnsi="Arial" w:cs="Arial"/>
        </w:rPr>
        <w:t>– в</w:t>
      </w:r>
      <w:r w:rsidRPr="00850E43">
        <w:rPr>
          <w:rFonts w:ascii="Arial" w:hAnsi="Arial" w:cs="Arial"/>
        </w:rPr>
        <w:t>едущий, ну там</w:t>
      </w:r>
      <w:r w:rsidR="003241BC" w:rsidRPr="00850E43">
        <w:rPr>
          <w:rFonts w:ascii="Arial" w:hAnsi="Arial" w:cs="Arial"/>
        </w:rPr>
        <w:t>,</w:t>
      </w:r>
      <w:r w:rsidRPr="00850E43">
        <w:rPr>
          <w:rFonts w:ascii="Arial" w:hAnsi="Arial" w:cs="Arial"/>
        </w:rPr>
        <w:t xml:space="preserve"> Ведущий огня – это исходит из того, как действует </w:t>
      </w:r>
      <w:r w:rsidR="003241BC" w:rsidRPr="00850E43">
        <w:rPr>
          <w:rFonts w:ascii="Arial" w:hAnsi="Arial" w:cs="Arial"/>
        </w:rPr>
        <w:t>в</w:t>
      </w:r>
      <w:r w:rsidRPr="00850E43">
        <w:rPr>
          <w:rFonts w:ascii="Arial" w:hAnsi="Arial" w:cs="Arial"/>
        </w:rPr>
        <w:t>едущий чело, чему научился чело и каким человеком ты являешься.</w:t>
      </w:r>
    </w:p>
    <w:p w:rsidR="006B1FA7" w:rsidRPr="00850E43" w:rsidRDefault="003A3220" w:rsidP="003A3220">
      <w:pPr>
        <w:suppressLineNumbers/>
        <w:suppressAutoHyphens/>
        <w:spacing w:after="0" w:line="228" w:lineRule="auto"/>
        <w:ind w:firstLine="454"/>
        <w:jc w:val="both"/>
        <w:rPr>
          <w:rFonts w:ascii="Arial" w:hAnsi="Arial" w:cs="Arial"/>
        </w:rPr>
      </w:pPr>
      <w:r w:rsidRPr="00850E43">
        <w:rPr>
          <w:rFonts w:ascii="Arial" w:hAnsi="Arial" w:cs="Arial"/>
        </w:rPr>
        <w:t>Так вот, мне надо взять минимальный стандарт, что вы физически сейчас согласны, что мы с вами вместе являемся человеками Универсума. То есть 32-ричными людьми</w:t>
      </w:r>
      <w:r w:rsidR="006B1FA7" w:rsidRPr="00850E43">
        <w:rPr>
          <w:rFonts w:ascii="Arial" w:hAnsi="Arial" w:cs="Arial"/>
        </w:rPr>
        <w:t xml:space="preserve">  (</w:t>
      </w:r>
      <w:r w:rsidR="00120052" w:rsidRPr="00850E43">
        <w:rPr>
          <w:rFonts w:ascii="Arial" w:hAnsi="Arial" w:cs="Arial"/>
        </w:rPr>
        <w:t>д</w:t>
      </w:r>
      <w:r w:rsidRPr="00850E43">
        <w:rPr>
          <w:rFonts w:ascii="Arial" w:hAnsi="Arial" w:cs="Arial"/>
        </w:rPr>
        <w:t>аже потенциально</w:t>
      </w:r>
      <w:r w:rsidR="006B1FA7" w:rsidRPr="00850E43">
        <w:rPr>
          <w:rFonts w:ascii="Arial" w:hAnsi="Arial" w:cs="Arial"/>
        </w:rPr>
        <w:t>)</w:t>
      </w:r>
      <w:r w:rsidRPr="00850E43">
        <w:rPr>
          <w:rFonts w:ascii="Arial" w:hAnsi="Arial" w:cs="Arial"/>
        </w:rPr>
        <w:t xml:space="preserve">. </w:t>
      </w:r>
    </w:p>
    <w:p w:rsidR="00E8323C" w:rsidRPr="00850E43" w:rsidRDefault="003A3220" w:rsidP="003A3220">
      <w:pPr>
        <w:suppressLineNumbers/>
        <w:suppressAutoHyphens/>
        <w:spacing w:after="0" w:line="228" w:lineRule="auto"/>
        <w:ind w:firstLine="454"/>
        <w:jc w:val="both"/>
        <w:rPr>
          <w:rFonts w:ascii="Arial" w:hAnsi="Arial" w:cs="Arial"/>
        </w:rPr>
      </w:pPr>
      <w:r w:rsidRPr="00850E43">
        <w:rPr>
          <w:rFonts w:ascii="Arial" w:hAnsi="Arial" w:cs="Arial"/>
        </w:rPr>
        <w:lastRenderedPageBreak/>
        <w:t xml:space="preserve">Что при этом происходит? А вы почувствуйте сейчас! Тогда у нас на физике здесь уплотняется </w:t>
      </w:r>
      <w:r w:rsidR="00E8323C" w:rsidRPr="00850E43">
        <w:rPr>
          <w:rFonts w:ascii="Arial" w:hAnsi="Arial" w:cs="Arial"/>
        </w:rPr>
        <w:t xml:space="preserve">Универсум </w:t>
      </w:r>
      <w:r w:rsidRPr="00850E43">
        <w:rPr>
          <w:rFonts w:ascii="Arial" w:hAnsi="Arial" w:cs="Arial"/>
        </w:rPr>
        <w:t>для человеков. Мы как чело, которые что-то познают, развиваются, переходят куда? В Единое проявление. И на наше познание идёт Единое</w:t>
      </w:r>
      <w:r w:rsidR="00E8323C" w:rsidRPr="00850E43">
        <w:rPr>
          <w:rFonts w:ascii="Arial" w:hAnsi="Arial" w:cs="Arial"/>
        </w:rPr>
        <w:t> –</w:t>
      </w:r>
      <w:r w:rsidRPr="00850E43">
        <w:rPr>
          <w:rFonts w:ascii="Arial" w:hAnsi="Arial" w:cs="Arial"/>
        </w:rPr>
        <w:t xml:space="preserve"> то есть ментальность Отца. </w:t>
      </w:r>
    </w:p>
    <w:p w:rsidR="003A3220" w:rsidRPr="00850E43" w:rsidRDefault="003A3220" w:rsidP="003A3220">
      <w:pPr>
        <w:suppressLineNumbers/>
        <w:suppressAutoHyphens/>
        <w:spacing w:after="0" w:line="228" w:lineRule="auto"/>
        <w:ind w:firstLine="454"/>
        <w:jc w:val="both"/>
        <w:rPr>
          <w:rFonts w:ascii="Arial" w:hAnsi="Arial" w:cs="Arial"/>
        </w:rPr>
      </w:pPr>
      <w:r w:rsidRPr="00850E43">
        <w:rPr>
          <w:rFonts w:ascii="Arial" w:hAnsi="Arial" w:cs="Arial"/>
        </w:rPr>
        <w:t>Мы</w:t>
      </w:r>
      <w:r w:rsidR="00120052" w:rsidRPr="00850E43">
        <w:rPr>
          <w:rFonts w:ascii="Arial" w:hAnsi="Arial" w:cs="Arial"/>
        </w:rPr>
        <w:t> </w:t>
      </w:r>
      <w:r w:rsidRPr="00850E43">
        <w:rPr>
          <w:rFonts w:ascii="Arial" w:hAnsi="Arial" w:cs="Arial"/>
        </w:rPr>
        <w:t>как ведущие чело, то есть те, которые действуют, переходим во Всеединое проявление (а со Всеединого как раз начинается фиксация Сиаматической подготовки), в Тонкий мир</w:t>
      </w:r>
      <w:r w:rsidR="00E8323C" w:rsidRPr="00850E43">
        <w:rPr>
          <w:rFonts w:ascii="Arial" w:hAnsi="Arial" w:cs="Arial"/>
        </w:rPr>
        <w:t xml:space="preserve"> (а</w:t>
      </w:r>
      <w:r w:rsidRPr="00850E43">
        <w:rPr>
          <w:rFonts w:ascii="Arial" w:hAnsi="Arial" w:cs="Arial"/>
        </w:rPr>
        <w:t xml:space="preserve"> мы прошлый раз ста</w:t>
      </w:r>
      <w:r w:rsidR="00120052" w:rsidRPr="00850E43">
        <w:rPr>
          <w:rFonts w:ascii="Arial" w:hAnsi="Arial" w:cs="Arial"/>
        </w:rPr>
        <w:t xml:space="preserve">ли с вами кем? Ведущими </w:t>
      </w:r>
      <w:r w:rsidR="00E8323C" w:rsidRPr="00850E43">
        <w:rPr>
          <w:rFonts w:ascii="Arial" w:hAnsi="Arial" w:cs="Arial"/>
        </w:rPr>
        <w:t>ч</w:t>
      </w:r>
      <w:r w:rsidR="00120052" w:rsidRPr="00850E43">
        <w:rPr>
          <w:rFonts w:ascii="Arial" w:hAnsi="Arial" w:cs="Arial"/>
        </w:rPr>
        <w:t>ело</w:t>
      </w:r>
      <w:r w:rsidR="00E8323C" w:rsidRPr="00850E43">
        <w:rPr>
          <w:rFonts w:ascii="Arial" w:hAnsi="Arial" w:cs="Arial"/>
        </w:rPr>
        <w:t>)</w:t>
      </w:r>
      <w:r w:rsidR="00120052" w:rsidRPr="00850E43">
        <w:rPr>
          <w:rFonts w:ascii="Arial" w:hAnsi="Arial" w:cs="Arial"/>
        </w:rPr>
        <w:t>. И тогда на вас</w:t>
      </w:r>
      <w:r w:rsidRPr="00850E43">
        <w:rPr>
          <w:rFonts w:ascii="Arial" w:hAnsi="Arial" w:cs="Arial"/>
        </w:rPr>
        <w:t xml:space="preserve"> как на </w:t>
      </w:r>
      <w:r w:rsidR="00120052" w:rsidRPr="00850E43">
        <w:rPr>
          <w:rFonts w:ascii="Arial" w:hAnsi="Arial" w:cs="Arial"/>
        </w:rPr>
        <w:t xml:space="preserve">ведущих </w:t>
      </w:r>
      <w:r w:rsidRPr="00850E43">
        <w:rPr>
          <w:rFonts w:ascii="Arial" w:hAnsi="Arial" w:cs="Arial"/>
        </w:rPr>
        <w:t>Ч</w:t>
      </w:r>
      <w:r w:rsidR="00120052" w:rsidRPr="00850E43">
        <w:rPr>
          <w:rFonts w:ascii="Arial" w:hAnsi="Arial" w:cs="Arial"/>
        </w:rPr>
        <w:t>ело</w:t>
      </w:r>
      <w:r w:rsidRPr="00850E43">
        <w:rPr>
          <w:rFonts w:ascii="Arial" w:hAnsi="Arial" w:cs="Arial"/>
        </w:rPr>
        <w:t xml:space="preserve"> идёт </w:t>
      </w:r>
      <w:r w:rsidR="00120052" w:rsidRPr="00850E43">
        <w:rPr>
          <w:rFonts w:ascii="Arial" w:hAnsi="Arial" w:cs="Arial"/>
        </w:rPr>
        <w:t>в</w:t>
      </w:r>
      <w:r w:rsidRPr="00850E43">
        <w:rPr>
          <w:rFonts w:ascii="Arial" w:hAnsi="Arial" w:cs="Arial"/>
        </w:rPr>
        <w:t>сеединый огонь и активируется мощь Изначально Вышестоящего Отца унивесально-образующими силами. И уже те, кто являются Ведущими огня (а в зале есть таковые), или кто подал заявку на ведение в Изначальный Дом, те ещё фиксируются</w:t>
      </w:r>
      <w:r w:rsidR="00E8323C" w:rsidRPr="00850E43">
        <w:rPr>
          <w:rFonts w:ascii="Arial" w:hAnsi="Arial" w:cs="Arial"/>
        </w:rPr>
        <w:t xml:space="preserve"> и в </w:t>
      </w:r>
      <w:r w:rsidRPr="00850E43">
        <w:rPr>
          <w:rFonts w:ascii="Arial" w:hAnsi="Arial" w:cs="Arial"/>
        </w:rPr>
        <w:t xml:space="preserve">Пробуддическом проявлении, пробуждаясь к более высокому выражению Сиаматики. </w:t>
      </w:r>
    </w:p>
    <w:p w:rsidR="003A3220" w:rsidRPr="00850E43" w:rsidRDefault="003A3220" w:rsidP="003A3220">
      <w:pPr>
        <w:suppressLineNumbers/>
        <w:suppressAutoHyphens/>
        <w:spacing w:after="0" w:line="228" w:lineRule="auto"/>
        <w:ind w:firstLine="454"/>
        <w:jc w:val="both"/>
        <w:rPr>
          <w:rFonts w:ascii="Arial" w:hAnsi="Arial" w:cs="Arial"/>
        </w:rPr>
      </w:pPr>
      <w:r w:rsidRPr="00850E43">
        <w:rPr>
          <w:rFonts w:ascii="Arial" w:hAnsi="Arial" w:cs="Arial"/>
        </w:rPr>
        <w:t>Если все четыре этих условия вы исполняете автоматически, то вы являете себя на седьмом сами</w:t>
      </w:r>
      <w:r w:rsidR="00E8323C" w:rsidRPr="00850E43">
        <w:rPr>
          <w:rFonts w:ascii="Arial" w:hAnsi="Arial" w:cs="Arial"/>
        </w:rPr>
        <w:t>,</w:t>
      </w:r>
      <w:r w:rsidRPr="00850E43">
        <w:rPr>
          <w:rFonts w:ascii="Arial" w:hAnsi="Arial" w:cs="Arial"/>
        </w:rPr>
        <w:t xml:space="preserve"> и уже мне легко с вами войти в огонь</w:t>
      </w:r>
      <w:r w:rsidR="00890BB5" w:rsidRPr="00850E43">
        <w:rPr>
          <w:rFonts w:ascii="Arial" w:hAnsi="Arial" w:cs="Arial"/>
        </w:rPr>
        <w:t xml:space="preserve"> Сиаматики вот этим Синтезом. И </w:t>
      </w:r>
      <w:r w:rsidRPr="00850E43">
        <w:rPr>
          <w:rFonts w:ascii="Arial" w:hAnsi="Arial" w:cs="Arial"/>
        </w:rPr>
        <w:t>просто</w:t>
      </w:r>
      <w:r w:rsidR="00496916" w:rsidRPr="00850E43">
        <w:rPr>
          <w:rFonts w:ascii="Arial" w:hAnsi="Arial" w:cs="Arial"/>
        </w:rPr>
        <w:t>,</w:t>
      </w:r>
      <w:r w:rsidRPr="00850E43">
        <w:rPr>
          <w:rFonts w:ascii="Arial" w:hAnsi="Arial" w:cs="Arial"/>
        </w:rPr>
        <w:t xml:space="preserve"> и со вкусом</w:t>
      </w:r>
      <w:r w:rsidR="00E8323C" w:rsidRPr="00850E43">
        <w:rPr>
          <w:rFonts w:ascii="Arial" w:hAnsi="Arial" w:cs="Arial"/>
        </w:rPr>
        <w:t>!</w:t>
      </w:r>
      <w:r w:rsidRPr="00850E43">
        <w:rPr>
          <w:rFonts w:ascii="Arial" w:hAnsi="Arial" w:cs="Arial"/>
        </w:rPr>
        <w:t xml:space="preserve"> </w:t>
      </w:r>
    </w:p>
    <w:p w:rsidR="0041236A" w:rsidRPr="00850E43" w:rsidRDefault="003A3220" w:rsidP="003A3220">
      <w:pPr>
        <w:suppressLineNumbers/>
        <w:suppressAutoHyphens/>
        <w:spacing w:after="0" w:line="228" w:lineRule="auto"/>
        <w:ind w:firstLine="454"/>
        <w:jc w:val="both"/>
        <w:rPr>
          <w:rFonts w:ascii="Arial" w:hAnsi="Arial" w:cs="Arial"/>
        </w:rPr>
      </w:pPr>
      <w:r w:rsidRPr="00850E43">
        <w:rPr>
          <w:rFonts w:ascii="Arial" w:hAnsi="Arial" w:cs="Arial"/>
        </w:rPr>
        <w:t>Но если вы не утвердили, что вы 32-ричный человек</w:t>
      </w:r>
      <w:r w:rsidR="00E8323C" w:rsidRPr="00850E43">
        <w:rPr>
          <w:rFonts w:ascii="Arial" w:hAnsi="Arial" w:cs="Arial"/>
        </w:rPr>
        <w:t>,</w:t>
      </w:r>
      <w:r w:rsidRPr="00850E43">
        <w:rPr>
          <w:rFonts w:ascii="Arial" w:hAnsi="Arial" w:cs="Arial"/>
        </w:rPr>
        <w:t xml:space="preserve"> и увлекаетесь дождём на улице: </w:t>
      </w:r>
      <w:r w:rsidR="00DE5165" w:rsidRPr="00850E43">
        <w:rPr>
          <w:rFonts w:ascii="Arial" w:hAnsi="Arial" w:cs="Arial"/>
        </w:rPr>
        <w:t>"</w:t>
      </w:r>
      <w:r w:rsidRPr="00850E43">
        <w:rPr>
          <w:rFonts w:ascii="Arial" w:hAnsi="Arial" w:cs="Arial"/>
        </w:rPr>
        <w:t>Ах, как там капает!</w:t>
      </w:r>
      <w:r w:rsidR="00DE5165" w:rsidRPr="00850E43">
        <w:rPr>
          <w:rFonts w:ascii="Arial" w:hAnsi="Arial" w:cs="Arial"/>
        </w:rPr>
        <w:t>"</w:t>
      </w:r>
      <w:r w:rsidRPr="00850E43">
        <w:rPr>
          <w:rFonts w:ascii="Arial" w:hAnsi="Arial" w:cs="Arial"/>
        </w:rPr>
        <w:t xml:space="preserve"> </w:t>
      </w:r>
      <w:r w:rsidR="00496916" w:rsidRPr="00850E43">
        <w:rPr>
          <w:rFonts w:ascii="Arial" w:hAnsi="Arial" w:cs="Arial"/>
        </w:rPr>
        <w:t xml:space="preserve">– </w:t>
      </w:r>
      <w:r w:rsidRPr="00850E43">
        <w:rPr>
          <w:rFonts w:ascii="Arial" w:hAnsi="Arial" w:cs="Arial"/>
        </w:rPr>
        <w:t xml:space="preserve">Ну и капает, ну и что? </w:t>
      </w:r>
      <w:r w:rsidR="00E8323C" w:rsidRPr="00850E43">
        <w:rPr>
          <w:rFonts w:ascii="Arial" w:hAnsi="Arial" w:cs="Arial"/>
        </w:rPr>
        <w:t>(</w:t>
      </w:r>
      <w:r w:rsidRPr="00850E43">
        <w:rPr>
          <w:rFonts w:ascii="Arial" w:hAnsi="Arial" w:cs="Arial"/>
        </w:rPr>
        <w:t>Ну и ветер дует, если не капает, какая разница?</w:t>
      </w:r>
      <w:r w:rsidR="00E8323C" w:rsidRPr="00850E43">
        <w:rPr>
          <w:rFonts w:ascii="Arial" w:hAnsi="Arial" w:cs="Arial"/>
        </w:rPr>
        <w:t>)</w:t>
      </w:r>
      <w:r w:rsidRPr="00850E43">
        <w:rPr>
          <w:rFonts w:ascii="Arial" w:hAnsi="Arial" w:cs="Arial"/>
        </w:rPr>
        <w:t xml:space="preserve"> Но если вы не утвердили себя 32-ричным человеком, тогда вас автоматически записывают к 16-ричным</w:t>
      </w:r>
      <w:r w:rsidR="00E8323C" w:rsidRPr="00850E43">
        <w:rPr>
          <w:rFonts w:ascii="Arial" w:hAnsi="Arial" w:cs="Arial"/>
        </w:rPr>
        <w:t xml:space="preserve"> – Е</w:t>
      </w:r>
      <w:r w:rsidRPr="00850E43">
        <w:rPr>
          <w:rFonts w:ascii="Arial" w:hAnsi="Arial" w:cs="Arial"/>
        </w:rPr>
        <w:t xml:space="preserve">диный курс прошли. Ведь вокруг нас Метагалактика, тогда человек вы Метагалактики, как чело вы – Универсум, как ведущий чело вы </w:t>
      </w:r>
      <w:r w:rsidR="00496916" w:rsidRPr="00850E43">
        <w:rPr>
          <w:rFonts w:ascii="Arial" w:hAnsi="Arial" w:cs="Arial"/>
        </w:rPr>
        <w:t>Единый</w:t>
      </w:r>
      <w:r w:rsidR="00E8323C" w:rsidRPr="00850E43">
        <w:rPr>
          <w:rFonts w:ascii="Arial" w:hAnsi="Arial" w:cs="Arial"/>
        </w:rPr>
        <w:t>, и</w:t>
      </w:r>
      <w:r w:rsidR="00496916" w:rsidRPr="00850E43">
        <w:rPr>
          <w:rFonts w:ascii="Arial" w:hAnsi="Arial" w:cs="Arial"/>
        </w:rPr>
        <w:t xml:space="preserve"> </w:t>
      </w:r>
      <w:r w:rsidRPr="00850E43">
        <w:rPr>
          <w:rFonts w:ascii="Arial" w:hAnsi="Arial" w:cs="Arial"/>
        </w:rPr>
        <w:t xml:space="preserve">только как ведущий вы добираетесь до всеединства, и тогда Сиаматического курса подготовки нет. Потому что не все из вас ведущие огня или соведущие, а Сиаматический курс подготовки идёт Тонким проявленным миром, начинается со </w:t>
      </w:r>
      <w:r w:rsidR="00496916" w:rsidRPr="00850E43">
        <w:rPr>
          <w:rFonts w:ascii="Arial" w:hAnsi="Arial" w:cs="Arial"/>
        </w:rPr>
        <w:t>Всеединства</w:t>
      </w:r>
      <w:r w:rsidRPr="00850E43">
        <w:rPr>
          <w:rFonts w:ascii="Arial" w:hAnsi="Arial" w:cs="Arial"/>
        </w:rPr>
        <w:t xml:space="preserve">. И если </w:t>
      </w:r>
      <w:r w:rsidR="00496916" w:rsidRPr="00850E43">
        <w:rPr>
          <w:rFonts w:ascii="Arial" w:hAnsi="Arial" w:cs="Arial"/>
        </w:rPr>
        <w:t>в прошлый раз мы с </w:t>
      </w:r>
      <w:r w:rsidRPr="00850E43">
        <w:rPr>
          <w:rFonts w:ascii="Arial" w:hAnsi="Arial" w:cs="Arial"/>
        </w:rPr>
        <w:t>вами стяжали ведущего чело</w:t>
      </w:r>
      <w:r w:rsidR="00496916" w:rsidRPr="00850E43">
        <w:rPr>
          <w:rFonts w:ascii="Arial" w:hAnsi="Arial" w:cs="Arial"/>
        </w:rPr>
        <w:t>,</w:t>
      </w:r>
      <w:r w:rsidRPr="00850E43">
        <w:rPr>
          <w:rFonts w:ascii="Arial" w:hAnsi="Arial" w:cs="Arial"/>
        </w:rPr>
        <w:t xml:space="preserve"> и как ведущий чело, войдя во </w:t>
      </w:r>
      <w:r w:rsidR="00496916" w:rsidRPr="00850E43">
        <w:rPr>
          <w:rFonts w:ascii="Arial" w:hAnsi="Arial" w:cs="Arial"/>
        </w:rPr>
        <w:t>Всеединство</w:t>
      </w:r>
      <w:r w:rsidRPr="00850E43">
        <w:rPr>
          <w:rFonts w:ascii="Arial" w:hAnsi="Arial" w:cs="Arial"/>
        </w:rPr>
        <w:t xml:space="preserve">, вы попадаете в </w:t>
      </w:r>
      <w:r w:rsidR="00496916" w:rsidRPr="00850E43">
        <w:rPr>
          <w:rFonts w:ascii="Arial" w:hAnsi="Arial" w:cs="Arial"/>
        </w:rPr>
        <w:t>С</w:t>
      </w:r>
      <w:r w:rsidRPr="00850E43">
        <w:rPr>
          <w:rFonts w:ascii="Arial" w:hAnsi="Arial" w:cs="Arial"/>
        </w:rPr>
        <w:t>иаматику, т</w:t>
      </w:r>
      <w:r w:rsidR="002B7D01" w:rsidRPr="00850E43">
        <w:rPr>
          <w:rFonts w:ascii="Arial" w:hAnsi="Arial" w:cs="Arial"/>
        </w:rPr>
        <w:t>о если ваш ведущий чело стоит в </w:t>
      </w:r>
      <w:r w:rsidR="00496916" w:rsidRPr="00850E43">
        <w:rPr>
          <w:rFonts w:ascii="Arial" w:hAnsi="Arial" w:cs="Arial"/>
        </w:rPr>
        <w:t xml:space="preserve">Едином </w:t>
      </w:r>
      <w:r w:rsidRPr="00850E43">
        <w:rPr>
          <w:rFonts w:ascii="Arial" w:hAnsi="Arial" w:cs="Arial"/>
        </w:rPr>
        <w:t xml:space="preserve">проявлении, вы в </w:t>
      </w:r>
      <w:r w:rsidR="00496916" w:rsidRPr="00850E43">
        <w:rPr>
          <w:rFonts w:ascii="Arial" w:hAnsi="Arial" w:cs="Arial"/>
        </w:rPr>
        <w:t xml:space="preserve">Сиаматику </w:t>
      </w:r>
      <w:r w:rsidR="0041236A" w:rsidRPr="00850E43">
        <w:rPr>
          <w:rFonts w:ascii="Arial" w:hAnsi="Arial" w:cs="Arial"/>
        </w:rPr>
        <w:t>уже не попадаете, и</w:t>
      </w:r>
      <w:r w:rsidR="002B7D01" w:rsidRPr="00850E43">
        <w:rPr>
          <w:rFonts w:ascii="Arial" w:hAnsi="Arial" w:cs="Arial"/>
        </w:rPr>
        <w:t> </w:t>
      </w:r>
      <w:r w:rsidRPr="00850E43">
        <w:rPr>
          <w:rFonts w:ascii="Arial" w:hAnsi="Arial" w:cs="Arial"/>
        </w:rPr>
        <w:t xml:space="preserve">придя на 31-й экзамен, вы выпадаете из ведения Сиаматического круга подготовки. Вот так всё просто и сложно. И вы однозначно попали этим выражением. </w:t>
      </w:r>
    </w:p>
    <w:p w:rsidR="003A3220" w:rsidRPr="00850E43" w:rsidRDefault="003A3220" w:rsidP="003A3220">
      <w:pPr>
        <w:suppressLineNumbers/>
        <w:suppressAutoHyphens/>
        <w:spacing w:after="0" w:line="228" w:lineRule="auto"/>
        <w:ind w:firstLine="454"/>
        <w:jc w:val="both"/>
        <w:rPr>
          <w:rFonts w:ascii="Arial" w:hAnsi="Arial" w:cs="Arial"/>
        </w:rPr>
      </w:pPr>
      <w:r w:rsidRPr="00850E43">
        <w:rPr>
          <w:rFonts w:ascii="Arial" w:hAnsi="Arial" w:cs="Arial"/>
        </w:rPr>
        <w:t>Поэтому вы очень чётко должны сейчас зафиксировать, что вы 32-ричный</w:t>
      </w:r>
      <w:r w:rsidR="002B7D01" w:rsidRPr="00850E43">
        <w:rPr>
          <w:rFonts w:ascii="Arial" w:hAnsi="Arial" w:cs="Arial"/>
        </w:rPr>
        <w:t>!</w:t>
      </w:r>
      <w:r w:rsidRPr="00850E43">
        <w:rPr>
          <w:rFonts w:ascii="Arial" w:hAnsi="Arial" w:cs="Arial"/>
        </w:rPr>
        <w:t xml:space="preserve"> чело, человек и ведущий</w:t>
      </w:r>
      <w:r w:rsidR="002B7D01" w:rsidRPr="00850E43">
        <w:rPr>
          <w:rFonts w:ascii="Arial" w:hAnsi="Arial" w:cs="Arial"/>
        </w:rPr>
        <w:t>; ч</w:t>
      </w:r>
      <w:r w:rsidRPr="00850E43">
        <w:rPr>
          <w:rFonts w:ascii="Arial" w:hAnsi="Arial" w:cs="Arial"/>
        </w:rPr>
        <w:t xml:space="preserve">то вы начинаете отсчёт не с </w:t>
      </w:r>
      <w:r w:rsidR="0041236A" w:rsidRPr="00850E43">
        <w:rPr>
          <w:rFonts w:ascii="Arial" w:hAnsi="Arial" w:cs="Arial"/>
        </w:rPr>
        <w:t>Метагалактики</w:t>
      </w:r>
      <w:r w:rsidRPr="00850E43">
        <w:rPr>
          <w:rFonts w:ascii="Arial" w:hAnsi="Arial" w:cs="Arial"/>
        </w:rPr>
        <w:t xml:space="preserve">, а с </w:t>
      </w:r>
      <w:r w:rsidR="0041236A" w:rsidRPr="00850E43">
        <w:rPr>
          <w:rFonts w:ascii="Arial" w:hAnsi="Arial" w:cs="Arial"/>
        </w:rPr>
        <w:t>Универсума</w:t>
      </w:r>
      <w:r w:rsidR="002B7D01" w:rsidRPr="00850E43">
        <w:rPr>
          <w:rFonts w:ascii="Arial" w:hAnsi="Arial" w:cs="Arial"/>
        </w:rPr>
        <w:t>;</w:t>
      </w:r>
      <w:r w:rsidRPr="00850E43">
        <w:rPr>
          <w:rFonts w:ascii="Arial" w:hAnsi="Arial" w:cs="Arial"/>
        </w:rPr>
        <w:t xml:space="preserve"> что мы</w:t>
      </w:r>
      <w:r w:rsidR="0041236A" w:rsidRPr="00850E43">
        <w:rPr>
          <w:rFonts w:ascii="Arial" w:hAnsi="Arial" w:cs="Arial"/>
        </w:rPr>
        <w:t xml:space="preserve"> с вами фиксируемся универсумом</w:t>
      </w:r>
      <w:r w:rsidRPr="00850E43">
        <w:rPr>
          <w:rFonts w:ascii="Arial" w:hAnsi="Arial" w:cs="Arial"/>
        </w:rPr>
        <w:t xml:space="preserve"> как человеки, </w:t>
      </w:r>
      <w:r w:rsidR="0041236A" w:rsidRPr="00850E43">
        <w:rPr>
          <w:rFonts w:ascii="Arial" w:hAnsi="Arial" w:cs="Arial"/>
        </w:rPr>
        <w:t>Е</w:t>
      </w:r>
      <w:r w:rsidRPr="00850E43">
        <w:rPr>
          <w:rFonts w:ascii="Arial" w:hAnsi="Arial" w:cs="Arial"/>
        </w:rPr>
        <w:t>диным</w:t>
      </w:r>
      <w:r w:rsidR="0041236A" w:rsidRPr="00850E43">
        <w:rPr>
          <w:rFonts w:ascii="Arial" w:hAnsi="Arial" w:cs="Arial"/>
        </w:rPr>
        <w:t xml:space="preserve"> –</w:t>
      </w:r>
      <w:r w:rsidRPr="00850E43">
        <w:rPr>
          <w:rFonts w:ascii="Arial" w:hAnsi="Arial" w:cs="Arial"/>
        </w:rPr>
        <w:t xml:space="preserve"> как чело, ведущими чело во </w:t>
      </w:r>
      <w:r w:rsidR="0041236A" w:rsidRPr="00850E43">
        <w:rPr>
          <w:rFonts w:ascii="Arial" w:hAnsi="Arial" w:cs="Arial"/>
        </w:rPr>
        <w:t>Всеединстве (в</w:t>
      </w:r>
      <w:r w:rsidRPr="00850E43">
        <w:rPr>
          <w:rFonts w:ascii="Arial" w:hAnsi="Arial" w:cs="Arial"/>
        </w:rPr>
        <w:t>се попали в Тонкий проявленный мир</w:t>
      </w:r>
      <w:r w:rsidR="0041236A" w:rsidRPr="00850E43">
        <w:rPr>
          <w:rFonts w:ascii="Arial" w:hAnsi="Arial" w:cs="Arial"/>
        </w:rPr>
        <w:t>), и</w:t>
      </w:r>
      <w:r w:rsidRPr="00850E43">
        <w:rPr>
          <w:rFonts w:ascii="Arial" w:hAnsi="Arial" w:cs="Arial"/>
        </w:rPr>
        <w:t xml:space="preserve"> кто ещё </w:t>
      </w:r>
      <w:r w:rsidR="0041236A" w:rsidRPr="00850E43">
        <w:rPr>
          <w:rFonts w:ascii="Arial" w:hAnsi="Arial" w:cs="Arial"/>
        </w:rPr>
        <w:t>в</w:t>
      </w:r>
      <w:r w:rsidRPr="00850E43">
        <w:rPr>
          <w:rFonts w:ascii="Arial" w:hAnsi="Arial" w:cs="Arial"/>
        </w:rPr>
        <w:t xml:space="preserve">едущий огня, дополнительно пробуждаются шестым проявлением. </w:t>
      </w:r>
    </w:p>
    <w:p w:rsidR="0041236A" w:rsidRPr="00850E43" w:rsidRDefault="0041236A" w:rsidP="003A3220">
      <w:pPr>
        <w:suppressLineNumbers/>
        <w:suppressAutoHyphens/>
        <w:spacing w:after="0" w:line="228" w:lineRule="auto"/>
        <w:ind w:firstLine="454"/>
        <w:jc w:val="both"/>
        <w:rPr>
          <w:rFonts w:ascii="Arial" w:hAnsi="Arial" w:cs="Arial"/>
        </w:rPr>
      </w:pPr>
    </w:p>
    <w:p w:rsidR="003A3220" w:rsidRPr="00850E43" w:rsidRDefault="003A3220" w:rsidP="003A3220">
      <w:pPr>
        <w:suppressLineNumbers/>
        <w:suppressAutoHyphens/>
        <w:spacing w:after="0" w:line="228" w:lineRule="auto"/>
        <w:ind w:firstLine="454"/>
        <w:jc w:val="both"/>
        <w:rPr>
          <w:rFonts w:ascii="Arial" w:hAnsi="Arial" w:cs="Arial"/>
        </w:rPr>
      </w:pPr>
      <w:r w:rsidRPr="00850E43">
        <w:rPr>
          <w:rFonts w:ascii="Arial" w:hAnsi="Arial" w:cs="Arial"/>
        </w:rPr>
        <w:t>Вот у нас и созрела перв</w:t>
      </w:r>
      <w:r w:rsidR="00236068" w:rsidRPr="00850E43">
        <w:rPr>
          <w:rFonts w:ascii="Arial" w:hAnsi="Arial" w:cs="Arial"/>
        </w:rPr>
        <w:t>ая экзаменационная практика. Мы </w:t>
      </w:r>
      <w:r w:rsidRPr="00850E43">
        <w:rPr>
          <w:rFonts w:ascii="Arial" w:hAnsi="Arial" w:cs="Arial"/>
        </w:rPr>
        <w:t>идём к ФА-Матери Метагалактики. И эти три-четыре проявления</w:t>
      </w:r>
      <w:r w:rsidR="003F0CB0" w:rsidRPr="00850E43">
        <w:rPr>
          <w:rFonts w:ascii="Arial" w:hAnsi="Arial" w:cs="Arial"/>
        </w:rPr>
        <w:t>…</w:t>
      </w:r>
      <w:r w:rsidR="0041236A" w:rsidRPr="00850E43">
        <w:rPr>
          <w:rFonts w:ascii="Arial" w:hAnsi="Arial" w:cs="Arial"/>
        </w:rPr>
        <w:t xml:space="preserve"> </w:t>
      </w:r>
      <w:r w:rsidR="003F0CB0" w:rsidRPr="00850E43">
        <w:rPr>
          <w:rFonts w:ascii="Arial" w:hAnsi="Arial" w:cs="Arial"/>
        </w:rPr>
        <w:t>Я</w:t>
      </w:r>
      <w:r w:rsidRPr="00850E43">
        <w:rPr>
          <w:rFonts w:ascii="Arial" w:hAnsi="Arial" w:cs="Arial"/>
        </w:rPr>
        <w:t xml:space="preserve"> буду говорить о четырёх, потому что в зале есть </w:t>
      </w:r>
      <w:r w:rsidR="0041236A" w:rsidRPr="00850E43">
        <w:rPr>
          <w:rFonts w:ascii="Arial" w:hAnsi="Arial" w:cs="Arial"/>
        </w:rPr>
        <w:t>в</w:t>
      </w:r>
      <w:r w:rsidRPr="00850E43">
        <w:rPr>
          <w:rFonts w:ascii="Arial" w:hAnsi="Arial" w:cs="Arial"/>
        </w:rPr>
        <w:t xml:space="preserve">едущие, я тоже </w:t>
      </w:r>
      <w:r w:rsidR="003F0CB0" w:rsidRPr="00850E43">
        <w:rPr>
          <w:rFonts w:ascii="Arial" w:hAnsi="Arial" w:cs="Arial"/>
        </w:rPr>
        <w:t>в</w:t>
      </w:r>
      <w:r w:rsidRPr="00850E43">
        <w:rPr>
          <w:rFonts w:ascii="Arial" w:hAnsi="Arial" w:cs="Arial"/>
        </w:rPr>
        <w:t>едущий, и я тоже должен фиксировать пробуждённость</w:t>
      </w:r>
      <w:r w:rsidR="003F0CB0" w:rsidRPr="00850E43">
        <w:rPr>
          <w:rFonts w:ascii="Arial" w:hAnsi="Arial" w:cs="Arial"/>
        </w:rPr>
        <w:t>.</w:t>
      </w:r>
      <w:r w:rsidR="0041236A" w:rsidRPr="00850E43">
        <w:rPr>
          <w:rFonts w:ascii="Arial" w:hAnsi="Arial" w:cs="Arial"/>
        </w:rPr>
        <w:t xml:space="preserve"> </w:t>
      </w:r>
      <w:r w:rsidR="003F0CB0" w:rsidRPr="00850E43">
        <w:rPr>
          <w:rFonts w:ascii="Arial" w:hAnsi="Arial" w:cs="Arial"/>
        </w:rPr>
        <w:t xml:space="preserve">Эти </w:t>
      </w:r>
      <w:r w:rsidRPr="00850E43">
        <w:rPr>
          <w:rFonts w:ascii="Arial" w:hAnsi="Arial" w:cs="Arial"/>
        </w:rPr>
        <w:t>три-четыре проявления мы стяжаем у ФА</w:t>
      </w:r>
      <w:r w:rsidR="003F0CB0" w:rsidRPr="00850E43">
        <w:rPr>
          <w:rFonts w:ascii="Arial" w:hAnsi="Arial" w:cs="Arial"/>
        </w:rPr>
        <w:noBreakHyphen/>
      </w:r>
      <w:r w:rsidRPr="00850E43">
        <w:rPr>
          <w:rFonts w:ascii="Arial" w:hAnsi="Arial" w:cs="Arial"/>
        </w:rPr>
        <w:t>Матери Метагалактики, синтезируем между собой, активируем их, да? и потом являемся седьмым проявлением (седьмое проявление – это тело Отца), активируем тело Отца собою, чтобы войти в Сиаматический курс подготовки.</w:t>
      </w:r>
    </w:p>
    <w:p w:rsidR="00D22C3B" w:rsidRPr="00850E43" w:rsidRDefault="003A3220" w:rsidP="003A3220">
      <w:pPr>
        <w:suppressLineNumbers/>
        <w:suppressAutoHyphens/>
        <w:spacing w:after="0" w:line="228" w:lineRule="auto"/>
        <w:ind w:firstLine="454"/>
        <w:jc w:val="both"/>
        <w:rPr>
          <w:rFonts w:ascii="Arial" w:hAnsi="Arial" w:cs="Arial"/>
        </w:rPr>
      </w:pPr>
      <w:r w:rsidRPr="00850E43">
        <w:rPr>
          <w:rFonts w:ascii="Arial" w:hAnsi="Arial" w:cs="Arial"/>
        </w:rPr>
        <w:t>Могу по секрету сказать, зачем нужен этот экзамен. Если вы сейчас удачно сработаете</w:t>
      </w:r>
      <w:r w:rsidR="001A2B82" w:rsidRPr="00850E43">
        <w:rPr>
          <w:rFonts w:ascii="Arial" w:hAnsi="Arial" w:cs="Arial"/>
        </w:rPr>
        <w:t>…</w:t>
      </w:r>
      <w:r w:rsidRPr="00850E43">
        <w:rPr>
          <w:rFonts w:ascii="Arial" w:hAnsi="Arial" w:cs="Arial"/>
        </w:rPr>
        <w:t xml:space="preserve"> </w:t>
      </w:r>
      <w:r w:rsidR="001A2B82" w:rsidRPr="00850E43">
        <w:rPr>
          <w:rFonts w:ascii="Arial" w:hAnsi="Arial" w:cs="Arial"/>
        </w:rPr>
        <w:t xml:space="preserve">У </w:t>
      </w:r>
      <w:r w:rsidRPr="00850E43">
        <w:rPr>
          <w:rFonts w:ascii="Arial" w:hAnsi="Arial" w:cs="Arial"/>
        </w:rPr>
        <w:t>меня лежит заявка у ФА</w:t>
      </w:r>
      <w:r w:rsidR="001A2B82" w:rsidRPr="00850E43">
        <w:rPr>
          <w:rFonts w:ascii="Arial" w:hAnsi="Arial" w:cs="Arial"/>
        </w:rPr>
        <w:noBreakHyphen/>
      </w:r>
      <w:r w:rsidRPr="00850E43">
        <w:rPr>
          <w:rFonts w:ascii="Arial" w:hAnsi="Arial" w:cs="Arial"/>
        </w:rPr>
        <w:t>Матери Метагалактики</w:t>
      </w:r>
      <w:r w:rsidR="002B7D01" w:rsidRPr="00850E43">
        <w:rPr>
          <w:rFonts w:ascii="Arial" w:hAnsi="Arial" w:cs="Arial"/>
        </w:rPr>
        <w:t xml:space="preserve"> (п</w:t>
      </w:r>
      <w:r w:rsidRPr="00850E43">
        <w:rPr>
          <w:rFonts w:ascii="Arial" w:hAnsi="Arial" w:cs="Arial"/>
        </w:rPr>
        <w:t>опробуйте догадаться</w:t>
      </w:r>
      <w:r w:rsidR="001A2B82" w:rsidRPr="00850E43">
        <w:rPr>
          <w:rFonts w:ascii="Arial" w:hAnsi="Arial" w:cs="Arial"/>
        </w:rPr>
        <w:t>,</w:t>
      </w:r>
      <w:r w:rsidRPr="00850E43">
        <w:rPr>
          <w:rFonts w:ascii="Arial" w:hAnsi="Arial" w:cs="Arial"/>
        </w:rPr>
        <w:t xml:space="preserve"> какая</w:t>
      </w:r>
      <w:r w:rsidR="00050690" w:rsidRPr="00850E43">
        <w:rPr>
          <w:rFonts w:ascii="Arial" w:hAnsi="Arial" w:cs="Arial"/>
        </w:rPr>
        <w:t>?</w:t>
      </w:r>
      <w:r w:rsidR="002B7D01" w:rsidRPr="00850E43">
        <w:rPr>
          <w:rFonts w:ascii="Arial" w:hAnsi="Arial" w:cs="Arial"/>
        </w:rPr>
        <w:t>)</w:t>
      </w:r>
      <w:r w:rsidR="00D50336" w:rsidRPr="00850E43">
        <w:rPr>
          <w:rFonts w:ascii="Arial" w:hAnsi="Arial" w:cs="Arial"/>
        </w:rPr>
        <w:t>… ч</w:t>
      </w:r>
      <w:r w:rsidRPr="00850E43">
        <w:rPr>
          <w:rFonts w:ascii="Arial" w:hAnsi="Arial" w:cs="Arial"/>
        </w:rPr>
        <w:t>тобы Сиаматический курс подготовки имел право стяжать 8</w:t>
      </w:r>
      <w:r w:rsidR="001A2B82" w:rsidRPr="00850E43">
        <w:rPr>
          <w:rFonts w:ascii="Arial" w:hAnsi="Arial" w:cs="Arial"/>
        </w:rPr>
        <w:noBreakHyphen/>
      </w:r>
      <w:r w:rsidRPr="00850E43">
        <w:rPr>
          <w:rFonts w:ascii="Arial" w:hAnsi="Arial" w:cs="Arial"/>
        </w:rPr>
        <w:t>ричного проявленного человека. Пока такого права у нас нет, и мы стяжаем с вами максимум 32-рицу присутственную. А</w:t>
      </w:r>
      <w:r w:rsidR="003F0CB0" w:rsidRPr="00850E43">
        <w:rPr>
          <w:rFonts w:ascii="Arial" w:hAnsi="Arial" w:cs="Arial"/>
        </w:rPr>
        <w:t> я </w:t>
      </w:r>
      <w:r w:rsidRPr="00850E43">
        <w:rPr>
          <w:rFonts w:ascii="Arial" w:hAnsi="Arial" w:cs="Arial"/>
        </w:rPr>
        <w:t xml:space="preserve">хочу получить право, чтоб у нас была, ну хотя бы, 8-рица проявленная. </w:t>
      </w:r>
    </w:p>
    <w:p w:rsidR="00D50336" w:rsidRPr="00850E43" w:rsidRDefault="003A3220" w:rsidP="003A3220">
      <w:pPr>
        <w:suppressLineNumbers/>
        <w:suppressAutoHyphens/>
        <w:spacing w:after="0" w:line="228" w:lineRule="auto"/>
        <w:ind w:firstLine="454"/>
        <w:jc w:val="both"/>
        <w:rPr>
          <w:rFonts w:ascii="Arial" w:hAnsi="Arial" w:cs="Arial"/>
        </w:rPr>
      </w:pPr>
      <w:r w:rsidRPr="00850E43">
        <w:rPr>
          <w:rFonts w:ascii="Arial" w:hAnsi="Arial" w:cs="Arial"/>
        </w:rPr>
        <w:t>Ну, как мы можем выража</w:t>
      </w:r>
      <w:r w:rsidR="00D50336" w:rsidRPr="00850E43">
        <w:rPr>
          <w:rFonts w:ascii="Arial" w:hAnsi="Arial" w:cs="Arial"/>
        </w:rPr>
        <w:t>ть физику Сиаматики, если мы не </w:t>
      </w:r>
      <w:r w:rsidRPr="00850E43">
        <w:rPr>
          <w:rFonts w:ascii="Arial" w:hAnsi="Arial" w:cs="Arial"/>
        </w:rPr>
        <w:t xml:space="preserve">развиваем </w:t>
      </w:r>
      <w:r w:rsidR="00D22C3B" w:rsidRPr="00850E43">
        <w:rPr>
          <w:rFonts w:ascii="Arial" w:hAnsi="Arial" w:cs="Arial"/>
        </w:rPr>
        <w:t>части по восьми проявлениям? Я, </w:t>
      </w:r>
      <w:r w:rsidR="00D50336" w:rsidRPr="00850E43">
        <w:rPr>
          <w:rFonts w:ascii="Arial" w:hAnsi="Arial" w:cs="Arial"/>
        </w:rPr>
        <w:t>допустим, не </w:t>
      </w:r>
      <w:r w:rsidRPr="00850E43">
        <w:rPr>
          <w:rFonts w:ascii="Arial" w:hAnsi="Arial" w:cs="Arial"/>
        </w:rPr>
        <w:t>понимаю</w:t>
      </w:r>
      <w:r w:rsidR="00D22C3B" w:rsidRPr="00850E43">
        <w:rPr>
          <w:rFonts w:ascii="Arial" w:hAnsi="Arial" w:cs="Arial"/>
        </w:rPr>
        <w:t>,</w:t>
      </w:r>
      <w:r w:rsidRPr="00850E43">
        <w:rPr>
          <w:rFonts w:ascii="Arial" w:hAnsi="Arial" w:cs="Arial"/>
        </w:rPr>
        <w:t xml:space="preserve"> как</w:t>
      </w:r>
      <w:r w:rsidR="00D22C3B" w:rsidRPr="00850E43">
        <w:rPr>
          <w:rFonts w:ascii="Arial" w:hAnsi="Arial" w:cs="Arial"/>
        </w:rPr>
        <w:t>.</w:t>
      </w:r>
      <w:r w:rsidRPr="00850E43">
        <w:rPr>
          <w:rFonts w:ascii="Arial" w:hAnsi="Arial" w:cs="Arial"/>
        </w:rPr>
        <w:t xml:space="preserve"> Кто-то из вас понимает</w:t>
      </w:r>
      <w:r w:rsidR="00D22C3B" w:rsidRPr="00850E43">
        <w:rPr>
          <w:rFonts w:ascii="Arial" w:hAnsi="Arial" w:cs="Arial"/>
        </w:rPr>
        <w:t>? –</w:t>
      </w:r>
      <w:r w:rsidRPr="00850E43">
        <w:rPr>
          <w:rFonts w:ascii="Arial" w:hAnsi="Arial" w:cs="Arial"/>
        </w:rPr>
        <w:t xml:space="preserve"> пусть мне на перерыве объяснит</w:t>
      </w:r>
      <w:r w:rsidR="00D22C3B" w:rsidRPr="00850E43">
        <w:rPr>
          <w:rFonts w:ascii="Arial" w:hAnsi="Arial" w:cs="Arial"/>
        </w:rPr>
        <w:t>.</w:t>
      </w:r>
      <w:r w:rsidRPr="00850E43">
        <w:rPr>
          <w:rFonts w:ascii="Arial" w:hAnsi="Arial" w:cs="Arial"/>
        </w:rPr>
        <w:t xml:space="preserve"> </w:t>
      </w:r>
      <w:r w:rsidR="00D22C3B" w:rsidRPr="00850E43">
        <w:rPr>
          <w:rFonts w:ascii="Arial" w:hAnsi="Arial" w:cs="Arial"/>
        </w:rPr>
        <w:t xml:space="preserve">Я </w:t>
      </w:r>
      <w:r w:rsidRPr="00850E43">
        <w:rPr>
          <w:rFonts w:ascii="Arial" w:hAnsi="Arial" w:cs="Arial"/>
        </w:rPr>
        <w:t>ему докажу, что мы вместе всё равно не понимаем</w:t>
      </w:r>
      <w:r w:rsidR="00D22C3B" w:rsidRPr="00850E43">
        <w:rPr>
          <w:rFonts w:ascii="Arial" w:hAnsi="Arial" w:cs="Arial"/>
        </w:rPr>
        <w:t>,</w:t>
      </w:r>
      <w:r w:rsidRPr="00850E43">
        <w:rPr>
          <w:rFonts w:ascii="Arial" w:hAnsi="Arial" w:cs="Arial"/>
        </w:rPr>
        <w:t xml:space="preserve"> как. Нельзя</w:t>
      </w:r>
      <w:r w:rsidR="00D22C3B" w:rsidRPr="00850E43">
        <w:rPr>
          <w:rFonts w:ascii="Arial" w:hAnsi="Arial" w:cs="Arial"/>
        </w:rPr>
        <w:t>,</w:t>
      </w:r>
      <w:r w:rsidRPr="00850E43">
        <w:rPr>
          <w:rFonts w:ascii="Arial" w:hAnsi="Arial" w:cs="Arial"/>
        </w:rPr>
        <w:t xml:space="preserve"> не имея тела</w:t>
      </w:r>
      <w:r w:rsidR="00D22C3B" w:rsidRPr="00850E43">
        <w:rPr>
          <w:rFonts w:ascii="Arial" w:hAnsi="Arial" w:cs="Arial"/>
        </w:rPr>
        <w:t>,</w:t>
      </w:r>
      <w:r w:rsidRPr="00850E43">
        <w:rPr>
          <w:rFonts w:ascii="Arial" w:hAnsi="Arial" w:cs="Arial"/>
        </w:rPr>
        <w:t xml:space="preserve"> развивать физику </w:t>
      </w:r>
      <w:r w:rsidR="00D22C3B" w:rsidRPr="00850E43">
        <w:rPr>
          <w:rFonts w:ascii="Arial" w:hAnsi="Arial" w:cs="Arial"/>
        </w:rPr>
        <w:t>с</w:t>
      </w:r>
      <w:r w:rsidR="00D50336" w:rsidRPr="00850E43">
        <w:rPr>
          <w:rFonts w:ascii="Arial" w:hAnsi="Arial" w:cs="Arial"/>
        </w:rPr>
        <w:t>иаматическую. Но</w:t>
      </w:r>
      <w:r w:rsidRPr="00850E43">
        <w:rPr>
          <w:rFonts w:ascii="Arial" w:hAnsi="Arial" w:cs="Arial"/>
        </w:rPr>
        <w:t xml:space="preserve"> у меня лежит заявка, </w:t>
      </w:r>
      <w:r w:rsidR="00D22C3B" w:rsidRPr="00850E43">
        <w:rPr>
          <w:rFonts w:ascii="Arial" w:hAnsi="Arial" w:cs="Arial"/>
        </w:rPr>
        <w:t>помните это… по подготовке. Моя </w:t>
      </w:r>
      <w:r w:rsidRPr="00850E43">
        <w:rPr>
          <w:rFonts w:ascii="Arial" w:hAnsi="Arial" w:cs="Arial"/>
        </w:rPr>
        <w:t xml:space="preserve">задача </w:t>
      </w:r>
      <w:r w:rsidR="00D22C3B" w:rsidRPr="00850E43">
        <w:rPr>
          <w:rFonts w:ascii="Arial" w:hAnsi="Arial" w:cs="Arial"/>
        </w:rPr>
        <w:t xml:space="preserve">– </w:t>
      </w:r>
      <w:r w:rsidRPr="00850E43">
        <w:rPr>
          <w:rFonts w:ascii="Arial" w:hAnsi="Arial" w:cs="Arial"/>
        </w:rPr>
        <w:t xml:space="preserve">развивать Синтез. </w:t>
      </w:r>
    </w:p>
    <w:p w:rsidR="007311E3" w:rsidRPr="00850E43" w:rsidRDefault="00D50336" w:rsidP="003A3220">
      <w:pPr>
        <w:suppressLineNumbers/>
        <w:suppressAutoHyphens/>
        <w:spacing w:after="0" w:line="228" w:lineRule="auto"/>
        <w:ind w:firstLine="454"/>
        <w:jc w:val="both"/>
        <w:rPr>
          <w:rFonts w:ascii="Arial" w:hAnsi="Arial" w:cs="Arial"/>
        </w:rPr>
      </w:pPr>
      <w:r w:rsidRPr="00850E43">
        <w:rPr>
          <w:rFonts w:ascii="Arial" w:hAnsi="Arial" w:cs="Arial"/>
        </w:rPr>
        <w:t>(</w:t>
      </w:r>
      <w:r w:rsidRPr="00850E43">
        <w:rPr>
          <w:rFonts w:ascii="Arial" w:hAnsi="Arial" w:cs="Arial"/>
          <w:i/>
        </w:rPr>
        <w:t>Слышен шум ливень</w:t>
      </w:r>
      <w:r w:rsidRPr="00850E43">
        <w:rPr>
          <w:rFonts w:ascii="Arial" w:hAnsi="Arial" w:cs="Arial"/>
        </w:rPr>
        <w:t xml:space="preserve">). </w:t>
      </w:r>
      <w:r w:rsidR="003A3220" w:rsidRPr="00850E43">
        <w:rPr>
          <w:rFonts w:ascii="Arial" w:hAnsi="Arial" w:cs="Arial"/>
        </w:rPr>
        <w:t>Киев почистит</w:t>
      </w:r>
      <w:r w:rsidRPr="00850E43">
        <w:rPr>
          <w:rFonts w:ascii="Arial" w:hAnsi="Arial" w:cs="Arial"/>
        </w:rPr>
        <w:t>ся</w:t>
      </w:r>
      <w:r w:rsidR="003A3220" w:rsidRPr="00850E43">
        <w:rPr>
          <w:rFonts w:ascii="Arial" w:hAnsi="Arial" w:cs="Arial"/>
        </w:rPr>
        <w:t xml:space="preserve">. </w:t>
      </w:r>
      <w:r w:rsidRPr="00850E43">
        <w:rPr>
          <w:rFonts w:ascii="Arial" w:hAnsi="Arial" w:cs="Arial"/>
        </w:rPr>
        <w:t>Всё нормально! К </w:t>
      </w:r>
      <w:r w:rsidR="003A3220" w:rsidRPr="00850E43">
        <w:rPr>
          <w:rFonts w:ascii="Arial" w:hAnsi="Arial" w:cs="Arial"/>
        </w:rPr>
        <w:t xml:space="preserve">концу Синтеза успокоится, </w:t>
      </w:r>
      <w:r w:rsidR="00CC650B" w:rsidRPr="00850E43">
        <w:rPr>
          <w:rFonts w:ascii="Arial" w:hAnsi="Arial" w:cs="Arial"/>
        </w:rPr>
        <w:t xml:space="preserve">и </w:t>
      </w:r>
      <w:r w:rsidR="003A3220" w:rsidRPr="00850E43">
        <w:rPr>
          <w:rFonts w:ascii="Arial" w:hAnsi="Arial" w:cs="Arial"/>
        </w:rPr>
        <w:t xml:space="preserve">вы домой дойдёте. </w:t>
      </w:r>
    </w:p>
    <w:p w:rsidR="003A3220" w:rsidRPr="00850E43" w:rsidRDefault="003A3220" w:rsidP="003A3220">
      <w:pPr>
        <w:suppressLineNumbers/>
        <w:suppressAutoHyphens/>
        <w:spacing w:after="0" w:line="228" w:lineRule="auto"/>
        <w:ind w:firstLine="454"/>
        <w:jc w:val="both"/>
        <w:rPr>
          <w:rFonts w:ascii="Arial" w:hAnsi="Arial" w:cs="Arial"/>
        </w:rPr>
      </w:pPr>
      <w:r w:rsidRPr="00850E43">
        <w:rPr>
          <w:rFonts w:ascii="Arial" w:hAnsi="Arial" w:cs="Arial"/>
        </w:rPr>
        <w:t>У нас Синтез</w:t>
      </w:r>
      <w:r w:rsidR="00D22C3B" w:rsidRPr="00850E43">
        <w:rPr>
          <w:rFonts w:ascii="Arial" w:hAnsi="Arial" w:cs="Arial"/>
        </w:rPr>
        <w:t>, экзамен. Я </w:t>
      </w:r>
      <w:r w:rsidRPr="00850E43">
        <w:rPr>
          <w:rFonts w:ascii="Arial" w:hAnsi="Arial" w:cs="Arial"/>
        </w:rPr>
        <w:t>объявил, что экзамен для всего Киева</w:t>
      </w:r>
      <w:r w:rsidR="00CC650B" w:rsidRPr="00850E43">
        <w:rPr>
          <w:rFonts w:ascii="Arial" w:hAnsi="Arial" w:cs="Arial"/>
        </w:rPr>
        <w:t>?</w:t>
      </w:r>
      <w:r w:rsidRPr="00850E43">
        <w:rPr>
          <w:rFonts w:ascii="Arial" w:hAnsi="Arial" w:cs="Arial"/>
        </w:rPr>
        <w:t xml:space="preserve"> Вы думали, это была шутка? А Универсум это что? Астрал Отца, да? А-а-а, это </w:t>
      </w:r>
      <w:r w:rsidR="007311E3" w:rsidRPr="00850E43">
        <w:rPr>
          <w:rFonts w:ascii="Arial" w:hAnsi="Arial" w:cs="Arial"/>
        </w:rPr>
        <w:t>астрал Отца! И мы должны быть с </w:t>
      </w:r>
      <w:r w:rsidRPr="00850E43">
        <w:rPr>
          <w:rFonts w:ascii="Arial" w:hAnsi="Arial" w:cs="Arial"/>
        </w:rPr>
        <w:t>вами в универсумно</w:t>
      </w:r>
      <w:r w:rsidR="007311E3" w:rsidRPr="00850E43">
        <w:rPr>
          <w:rFonts w:ascii="Arial" w:hAnsi="Arial" w:cs="Arial"/>
        </w:rPr>
        <w:t>й среде, да? Хорошо, что нас не </w:t>
      </w:r>
      <w:r w:rsidRPr="00850E43">
        <w:rPr>
          <w:rFonts w:ascii="Arial" w:hAnsi="Arial" w:cs="Arial"/>
        </w:rPr>
        <w:t>заставили плавать, но рядом у нас полная универсумная среда.</w:t>
      </w:r>
      <w:r w:rsidR="003926EB" w:rsidRPr="00850E43">
        <w:rPr>
          <w:rFonts w:ascii="Arial" w:hAnsi="Arial" w:cs="Arial"/>
        </w:rPr>
        <w:t xml:space="preserve"> </w:t>
      </w:r>
      <w:r w:rsidRPr="00850E43">
        <w:rPr>
          <w:rFonts w:ascii="Arial" w:hAnsi="Arial" w:cs="Arial"/>
        </w:rPr>
        <w:t>(</w:t>
      </w:r>
      <w:r w:rsidR="00CC650B" w:rsidRPr="00850E43">
        <w:rPr>
          <w:rFonts w:ascii="Arial" w:hAnsi="Arial" w:cs="Arial"/>
          <w:i/>
        </w:rPr>
        <w:t>Ливень</w:t>
      </w:r>
      <w:r w:rsidRPr="00850E43">
        <w:rPr>
          <w:rFonts w:ascii="Arial" w:hAnsi="Arial" w:cs="Arial"/>
          <w:i/>
        </w:rPr>
        <w:t xml:space="preserve"> усиливается</w:t>
      </w:r>
      <w:r w:rsidRPr="00850E43">
        <w:rPr>
          <w:rFonts w:ascii="Arial" w:hAnsi="Arial" w:cs="Arial"/>
        </w:rPr>
        <w:t>). Уни</w:t>
      </w:r>
      <w:r w:rsidR="00CC650B" w:rsidRPr="00850E43">
        <w:rPr>
          <w:rFonts w:ascii="Arial" w:hAnsi="Arial" w:cs="Arial"/>
        </w:rPr>
        <w:t>-</w:t>
      </w:r>
      <w:r w:rsidRPr="00850E43">
        <w:rPr>
          <w:rFonts w:ascii="Arial" w:hAnsi="Arial" w:cs="Arial"/>
        </w:rPr>
        <w:t>версум! (</w:t>
      </w:r>
      <w:r w:rsidRPr="00850E43">
        <w:rPr>
          <w:rFonts w:ascii="Arial" w:hAnsi="Arial" w:cs="Arial"/>
          <w:i/>
        </w:rPr>
        <w:t>Гремит гром</w:t>
      </w:r>
      <w:r w:rsidRPr="00850E43">
        <w:rPr>
          <w:rFonts w:ascii="Arial" w:hAnsi="Arial" w:cs="Arial"/>
        </w:rPr>
        <w:t xml:space="preserve">). Просил – получи! </w:t>
      </w:r>
    </w:p>
    <w:p w:rsidR="007311E3" w:rsidRPr="00850E43" w:rsidRDefault="003A3220" w:rsidP="003A3220">
      <w:pPr>
        <w:suppressLineNumbers/>
        <w:suppressAutoHyphens/>
        <w:spacing w:after="0" w:line="228" w:lineRule="auto"/>
        <w:ind w:firstLine="454"/>
        <w:jc w:val="both"/>
        <w:rPr>
          <w:rFonts w:ascii="Arial" w:hAnsi="Arial" w:cs="Arial"/>
        </w:rPr>
      </w:pPr>
      <w:r w:rsidRPr="00850E43">
        <w:rPr>
          <w:rFonts w:ascii="Arial" w:hAnsi="Arial" w:cs="Arial"/>
        </w:rPr>
        <w:t>Практика. Такие до</w:t>
      </w:r>
      <w:r w:rsidR="007311E3" w:rsidRPr="00850E43">
        <w:rPr>
          <w:rFonts w:ascii="Arial" w:hAnsi="Arial" w:cs="Arial"/>
        </w:rPr>
        <w:t>жди долго не длятся</w:t>
      </w:r>
      <w:r w:rsidR="00CC650B" w:rsidRPr="00850E43">
        <w:rPr>
          <w:rFonts w:ascii="Arial" w:hAnsi="Arial" w:cs="Arial"/>
        </w:rPr>
        <w:t>, ч</w:t>
      </w:r>
      <w:r w:rsidR="007311E3" w:rsidRPr="00850E43">
        <w:rPr>
          <w:rFonts w:ascii="Arial" w:hAnsi="Arial" w:cs="Arial"/>
        </w:rPr>
        <w:t>тоб вы не </w:t>
      </w:r>
      <w:r w:rsidRPr="00850E43">
        <w:rPr>
          <w:rFonts w:ascii="Arial" w:hAnsi="Arial" w:cs="Arial"/>
        </w:rPr>
        <w:t xml:space="preserve">паниковали: </w:t>
      </w:r>
      <w:r w:rsidR="00DE5165" w:rsidRPr="00850E43">
        <w:rPr>
          <w:rFonts w:ascii="Arial" w:hAnsi="Arial" w:cs="Arial"/>
        </w:rPr>
        <w:t>"</w:t>
      </w:r>
      <w:r w:rsidRPr="00850E43">
        <w:rPr>
          <w:rFonts w:ascii="Arial" w:hAnsi="Arial" w:cs="Arial"/>
        </w:rPr>
        <w:t>А-а-а-а!</w:t>
      </w:r>
      <w:r w:rsidR="00DE5165" w:rsidRPr="00850E43">
        <w:rPr>
          <w:rFonts w:ascii="Arial" w:hAnsi="Arial" w:cs="Arial"/>
        </w:rPr>
        <w:t>"</w:t>
      </w:r>
      <w:r w:rsidRPr="00850E43">
        <w:rPr>
          <w:rFonts w:ascii="Arial" w:hAnsi="Arial" w:cs="Arial"/>
        </w:rPr>
        <w:t xml:space="preserve"> </w:t>
      </w:r>
    </w:p>
    <w:p w:rsidR="003A3220" w:rsidRPr="00850E43" w:rsidRDefault="003A3220" w:rsidP="003A3220">
      <w:pPr>
        <w:suppressLineNumbers/>
        <w:suppressAutoHyphens/>
        <w:spacing w:after="0" w:line="228" w:lineRule="auto"/>
        <w:ind w:firstLine="454"/>
        <w:jc w:val="both"/>
        <w:rPr>
          <w:rFonts w:ascii="Arial" w:hAnsi="Arial" w:cs="Arial"/>
        </w:rPr>
      </w:pPr>
      <w:r w:rsidRPr="00850E43">
        <w:rPr>
          <w:rFonts w:ascii="Arial" w:hAnsi="Arial" w:cs="Arial"/>
        </w:rPr>
        <w:t>Практика. Действуем.</w:t>
      </w:r>
    </w:p>
    <w:p w:rsidR="003A3220" w:rsidRPr="00850E43" w:rsidRDefault="003A3220" w:rsidP="001865CA">
      <w:pPr>
        <w:pStyle w:val="1"/>
        <w:keepLines/>
        <w:suppressLineNumbers/>
        <w:suppressAutoHyphens/>
        <w:spacing w:after="120" w:line="240" w:lineRule="auto"/>
        <w:ind w:left="454"/>
        <w:rPr>
          <w:sz w:val="22"/>
          <w:szCs w:val="22"/>
        </w:rPr>
      </w:pPr>
      <w:bookmarkStart w:id="15" w:name="_Toc285628282"/>
      <w:bookmarkStart w:id="16" w:name="_Toc285700710"/>
      <w:r w:rsidRPr="00850E43">
        <w:rPr>
          <w:color w:val="000000"/>
          <w:spacing w:val="-3"/>
          <w:sz w:val="22"/>
          <w:szCs w:val="22"/>
        </w:rPr>
        <w:t>ПРАКТИКА 1</w:t>
      </w:r>
      <w:r w:rsidR="001F13EA" w:rsidRPr="00850E43">
        <w:rPr>
          <w:color w:val="000000"/>
          <w:spacing w:val="-3"/>
          <w:sz w:val="22"/>
          <w:szCs w:val="22"/>
        </w:rPr>
        <w:t xml:space="preserve"> </w:t>
      </w:r>
      <w:r w:rsidR="001865CA" w:rsidRPr="00850E43">
        <w:rPr>
          <w:sz w:val="22"/>
          <w:szCs w:val="22"/>
        </w:rPr>
        <w:t xml:space="preserve">Стяжание огня </w:t>
      </w:r>
      <w:r w:rsidRPr="00850E43">
        <w:rPr>
          <w:sz w:val="22"/>
          <w:szCs w:val="22"/>
        </w:rPr>
        <w:t xml:space="preserve">31 </w:t>
      </w:r>
      <w:r w:rsidR="001865CA" w:rsidRPr="00850E43">
        <w:rPr>
          <w:sz w:val="22"/>
          <w:szCs w:val="22"/>
        </w:rPr>
        <w:t xml:space="preserve">Синтеза </w:t>
      </w:r>
      <w:r w:rsidRPr="00850E43">
        <w:rPr>
          <w:sz w:val="22"/>
          <w:szCs w:val="22"/>
        </w:rPr>
        <w:t xml:space="preserve">ФА </w:t>
      </w:r>
      <w:r w:rsidR="001865CA" w:rsidRPr="00850E43">
        <w:rPr>
          <w:sz w:val="22"/>
          <w:szCs w:val="22"/>
        </w:rPr>
        <w:t>в выражении 4-рицы проявления ИВО</w:t>
      </w:r>
      <w:bookmarkEnd w:id="15"/>
      <w:bookmarkEnd w:id="16"/>
      <w:r w:rsidR="001F13EA" w:rsidRPr="00850E43">
        <w:rPr>
          <w:sz w:val="22"/>
          <w:szCs w:val="22"/>
        </w:rPr>
        <w:t xml:space="preserve"> </w:t>
      </w:r>
    </w:p>
    <w:p w:rsidR="003A3220" w:rsidRPr="006E1715" w:rsidRDefault="003A3220" w:rsidP="000F0745">
      <w:pPr>
        <w:suppressLineNumbers/>
        <w:shd w:val="clear" w:color="auto" w:fill="FFFFFF"/>
        <w:suppressAutoHyphens/>
        <w:spacing w:after="120" w:line="216" w:lineRule="auto"/>
        <w:jc w:val="both"/>
        <w:rPr>
          <w:rFonts w:ascii="Times New Roman" w:hAnsi="Times New Roman"/>
          <w:color w:val="000000"/>
          <w:spacing w:val="-2"/>
          <w:sz w:val="26"/>
          <w:szCs w:val="26"/>
        </w:rPr>
      </w:pPr>
      <w:r w:rsidRPr="006E1715">
        <w:rPr>
          <w:rFonts w:ascii="Times New Roman" w:hAnsi="Times New Roman"/>
          <w:color w:val="000000"/>
          <w:spacing w:val="-2"/>
          <w:sz w:val="26"/>
          <w:szCs w:val="26"/>
        </w:rPr>
        <w:t xml:space="preserve">Мы возжигаемся всем </w:t>
      </w:r>
      <w:r w:rsidRPr="006E1715">
        <w:rPr>
          <w:rFonts w:ascii="Times New Roman" w:hAnsi="Times New Roman"/>
          <w:bCs/>
          <w:color w:val="000000"/>
          <w:spacing w:val="-2"/>
          <w:sz w:val="26"/>
          <w:szCs w:val="26"/>
        </w:rPr>
        <w:t xml:space="preserve">накопленным </w:t>
      </w:r>
      <w:r w:rsidR="009A1A7D" w:rsidRPr="006E1715">
        <w:rPr>
          <w:rFonts w:ascii="Times New Roman" w:hAnsi="Times New Roman"/>
          <w:bCs/>
          <w:color w:val="000000"/>
          <w:spacing w:val="-2"/>
          <w:sz w:val="26"/>
          <w:szCs w:val="26"/>
        </w:rPr>
        <w:t>о</w:t>
      </w:r>
      <w:r w:rsidRPr="006E1715">
        <w:rPr>
          <w:rFonts w:ascii="Times New Roman" w:hAnsi="Times New Roman"/>
          <w:bCs/>
          <w:color w:val="000000"/>
          <w:spacing w:val="-2"/>
          <w:sz w:val="26"/>
          <w:szCs w:val="26"/>
        </w:rPr>
        <w:t>гнём</w:t>
      </w:r>
      <w:r w:rsidRPr="006E1715">
        <w:rPr>
          <w:rFonts w:ascii="Times New Roman" w:hAnsi="Times New Roman"/>
          <w:color w:val="000000"/>
          <w:spacing w:val="-2"/>
          <w:sz w:val="26"/>
          <w:szCs w:val="26"/>
        </w:rPr>
        <w:t>, возжигаемся ФА- или Синтез-16-рицами, -32-рицами, 64</w:t>
      </w:r>
      <w:r w:rsidR="009A1A7D" w:rsidRPr="006E1715">
        <w:rPr>
          <w:rFonts w:ascii="Times New Roman" w:hAnsi="Times New Roman"/>
          <w:color w:val="000000"/>
          <w:spacing w:val="-2"/>
          <w:sz w:val="26"/>
          <w:szCs w:val="26"/>
        </w:rPr>
        <w:noBreakHyphen/>
      </w:r>
      <w:r w:rsidRPr="006E1715">
        <w:rPr>
          <w:rFonts w:ascii="Times New Roman" w:hAnsi="Times New Roman"/>
          <w:color w:val="000000"/>
          <w:spacing w:val="-2"/>
          <w:sz w:val="26"/>
          <w:szCs w:val="26"/>
        </w:rPr>
        <w:t xml:space="preserve">рицами и </w:t>
      </w:r>
      <w:r w:rsidRPr="006E1715">
        <w:rPr>
          <w:rFonts w:ascii="Times New Roman" w:hAnsi="Times New Roman"/>
          <w:bCs/>
          <w:color w:val="000000"/>
          <w:spacing w:val="-2"/>
          <w:sz w:val="26"/>
          <w:szCs w:val="26"/>
        </w:rPr>
        <w:t>8-ричным Синтезом Изначально Вышестоящего Человека</w:t>
      </w:r>
      <w:r w:rsidRPr="006E1715">
        <w:rPr>
          <w:rFonts w:ascii="Times New Roman" w:hAnsi="Times New Roman"/>
          <w:color w:val="000000"/>
          <w:spacing w:val="-2"/>
          <w:sz w:val="26"/>
          <w:szCs w:val="26"/>
        </w:rPr>
        <w:t xml:space="preserve"> в каждом из нас. Возжигаясь этим </w:t>
      </w:r>
      <w:r w:rsidR="009A1A7D" w:rsidRPr="006E1715">
        <w:rPr>
          <w:rFonts w:ascii="Times New Roman" w:hAnsi="Times New Roman"/>
          <w:color w:val="000000"/>
          <w:spacing w:val="-2"/>
          <w:sz w:val="26"/>
          <w:szCs w:val="26"/>
        </w:rPr>
        <w:t>о</w:t>
      </w:r>
      <w:r w:rsidRPr="006E1715">
        <w:rPr>
          <w:rFonts w:ascii="Times New Roman" w:hAnsi="Times New Roman"/>
          <w:color w:val="000000"/>
          <w:spacing w:val="-2"/>
          <w:sz w:val="26"/>
          <w:szCs w:val="26"/>
        </w:rPr>
        <w:t xml:space="preserve">гнём, мы возжигаемся </w:t>
      </w:r>
      <w:r w:rsidRPr="006E1715">
        <w:rPr>
          <w:rFonts w:ascii="Times New Roman" w:hAnsi="Times New Roman"/>
          <w:bCs/>
          <w:color w:val="000000"/>
          <w:spacing w:val="-2"/>
          <w:sz w:val="26"/>
          <w:szCs w:val="26"/>
        </w:rPr>
        <w:t>64-ричным Синтезом Изначально Вышестоящего Отца</w:t>
      </w:r>
      <w:r w:rsidRPr="006E1715">
        <w:rPr>
          <w:rFonts w:ascii="Times New Roman" w:hAnsi="Times New Roman"/>
          <w:color w:val="000000"/>
          <w:spacing w:val="-2"/>
          <w:sz w:val="26"/>
          <w:szCs w:val="26"/>
        </w:rPr>
        <w:t xml:space="preserve"> в каждом из нас, выражая Его новую матричную выразимость собою.</w:t>
      </w:r>
    </w:p>
    <w:p w:rsidR="003A3220" w:rsidRPr="006E1715" w:rsidRDefault="003A3220" w:rsidP="000F0745">
      <w:pPr>
        <w:suppressLineNumbers/>
        <w:shd w:val="clear" w:color="auto" w:fill="FFFFFF"/>
        <w:suppressAutoHyphens/>
        <w:spacing w:after="120" w:line="216" w:lineRule="auto"/>
        <w:jc w:val="both"/>
        <w:rPr>
          <w:rFonts w:ascii="Times New Roman" w:hAnsi="Times New Roman"/>
          <w:color w:val="000000"/>
          <w:spacing w:val="-2"/>
          <w:sz w:val="26"/>
          <w:szCs w:val="26"/>
        </w:rPr>
      </w:pPr>
      <w:r w:rsidRPr="006E1715">
        <w:rPr>
          <w:rFonts w:ascii="Times New Roman" w:hAnsi="Times New Roman"/>
          <w:color w:val="000000"/>
          <w:spacing w:val="-2"/>
          <w:sz w:val="26"/>
          <w:szCs w:val="26"/>
        </w:rPr>
        <w:lastRenderedPageBreak/>
        <w:t xml:space="preserve">И возжигаясь этим </w:t>
      </w:r>
      <w:r w:rsidR="009A1A7D" w:rsidRPr="006E1715">
        <w:rPr>
          <w:rFonts w:ascii="Times New Roman" w:hAnsi="Times New Roman"/>
          <w:color w:val="000000"/>
          <w:spacing w:val="-2"/>
          <w:sz w:val="26"/>
          <w:szCs w:val="26"/>
        </w:rPr>
        <w:t>о</w:t>
      </w:r>
      <w:r w:rsidRPr="006E1715">
        <w:rPr>
          <w:rFonts w:ascii="Times New Roman" w:hAnsi="Times New Roman"/>
          <w:color w:val="000000"/>
          <w:spacing w:val="-2"/>
          <w:sz w:val="26"/>
          <w:szCs w:val="26"/>
        </w:rPr>
        <w:t xml:space="preserve">гнём, мы синтезируемся с </w:t>
      </w:r>
      <w:r w:rsidRPr="006E1715">
        <w:rPr>
          <w:rFonts w:ascii="Times New Roman" w:hAnsi="Times New Roman"/>
          <w:bCs/>
          <w:color w:val="000000"/>
          <w:spacing w:val="-2"/>
          <w:sz w:val="26"/>
          <w:szCs w:val="26"/>
        </w:rPr>
        <w:t>Изначально Вышестоящими Владыками Кут Хуми - Фаинь</w:t>
      </w:r>
      <w:r w:rsidRPr="006E1715">
        <w:rPr>
          <w:rFonts w:ascii="Times New Roman" w:hAnsi="Times New Roman"/>
          <w:color w:val="000000"/>
          <w:spacing w:val="-2"/>
          <w:sz w:val="26"/>
          <w:szCs w:val="26"/>
        </w:rPr>
        <w:t xml:space="preserve">. Возжигаясь их </w:t>
      </w:r>
      <w:r w:rsidR="009A1A7D" w:rsidRPr="006E1715">
        <w:rPr>
          <w:rFonts w:ascii="Times New Roman" w:hAnsi="Times New Roman"/>
          <w:color w:val="000000"/>
          <w:spacing w:val="-2"/>
          <w:sz w:val="26"/>
          <w:szCs w:val="26"/>
        </w:rPr>
        <w:t>о</w:t>
      </w:r>
      <w:r w:rsidRPr="006E1715">
        <w:rPr>
          <w:rFonts w:ascii="Times New Roman" w:hAnsi="Times New Roman"/>
          <w:color w:val="000000"/>
          <w:spacing w:val="-2"/>
          <w:sz w:val="26"/>
          <w:szCs w:val="26"/>
        </w:rPr>
        <w:t>гнём, развёртываемся в Зале</w:t>
      </w:r>
      <w:r w:rsidR="009A1A7D" w:rsidRPr="006E1715">
        <w:rPr>
          <w:rFonts w:ascii="Times New Roman" w:hAnsi="Times New Roman"/>
          <w:color w:val="000000"/>
          <w:spacing w:val="-2"/>
          <w:sz w:val="26"/>
          <w:szCs w:val="26"/>
        </w:rPr>
        <w:t xml:space="preserve"> Ведущими Чело в форме, 32-</w:t>
      </w:r>
      <w:r w:rsidRPr="006E1715">
        <w:rPr>
          <w:rFonts w:ascii="Times New Roman" w:hAnsi="Times New Roman"/>
          <w:color w:val="000000"/>
          <w:spacing w:val="-2"/>
          <w:sz w:val="26"/>
          <w:szCs w:val="26"/>
        </w:rPr>
        <w:t>проявлено явлено.</w:t>
      </w:r>
    </w:p>
    <w:p w:rsidR="003A3220" w:rsidRPr="006E1715" w:rsidRDefault="003A3220" w:rsidP="000F0745">
      <w:pPr>
        <w:suppressLineNumbers/>
        <w:shd w:val="clear" w:color="auto" w:fill="FFFFFF"/>
        <w:suppressAutoHyphens/>
        <w:spacing w:after="120" w:line="216" w:lineRule="auto"/>
        <w:jc w:val="both"/>
        <w:rPr>
          <w:rFonts w:ascii="Times New Roman" w:hAnsi="Times New Roman"/>
          <w:color w:val="000000"/>
          <w:spacing w:val="-2"/>
          <w:sz w:val="26"/>
          <w:szCs w:val="26"/>
        </w:rPr>
      </w:pPr>
      <w:r w:rsidRPr="006E1715">
        <w:rPr>
          <w:rFonts w:ascii="Times New Roman" w:hAnsi="Times New Roman"/>
          <w:color w:val="000000"/>
          <w:spacing w:val="-2"/>
          <w:sz w:val="26"/>
          <w:szCs w:val="26"/>
        </w:rPr>
        <w:t xml:space="preserve">И возжигаясь Огнём Дома Изначально Вышестоящего Отца 32-го </w:t>
      </w:r>
      <w:r w:rsidR="009A1A7D" w:rsidRPr="006E1715">
        <w:rPr>
          <w:rFonts w:ascii="Times New Roman" w:hAnsi="Times New Roman"/>
          <w:color w:val="000000"/>
          <w:spacing w:val="-2"/>
          <w:sz w:val="26"/>
          <w:szCs w:val="26"/>
        </w:rPr>
        <w:t>п</w:t>
      </w:r>
      <w:r w:rsidRPr="006E1715">
        <w:rPr>
          <w:rFonts w:ascii="Times New Roman" w:hAnsi="Times New Roman"/>
          <w:color w:val="000000"/>
          <w:spacing w:val="-2"/>
          <w:sz w:val="26"/>
          <w:szCs w:val="26"/>
        </w:rPr>
        <w:t xml:space="preserve">роявления, мы синтезируемся с Хум Изначально Вышестоящего Отца и стяжаем </w:t>
      </w:r>
      <w:r w:rsidR="009A1A7D" w:rsidRPr="006E1715">
        <w:rPr>
          <w:rFonts w:ascii="Times New Roman" w:hAnsi="Times New Roman"/>
          <w:b/>
          <w:bCs/>
          <w:color w:val="000000"/>
          <w:spacing w:val="-2"/>
          <w:sz w:val="26"/>
          <w:szCs w:val="26"/>
        </w:rPr>
        <w:t>о</w:t>
      </w:r>
      <w:r w:rsidRPr="006E1715">
        <w:rPr>
          <w:rFonts w:ascii="Times New Roman" w:hAnsi="Times New Roman"/>
          <w:b/>
          <w:bCs/>
          <w:color w:val="000000"/>
          <w:spacing w:val="-2"/>
          <w:sz w:val="26"/>
          <w:szCs w:val="26"/>
        </w:rPr>
        <w:t>гонь 31</w:t>
      </w:r>
      <w:r w:rsidR="009A1A7D" w:rsidRPr="006E1715">
        <w:rPr>
          <w:rFonts w:ascii="Times New Roman" w:hAnsi="Times New Roman"/>
          <w:b/>
          <w:bCs/>
          <w:color w:val="000000"/>
          <w:spacing w:val="-2"/>
          <w:sz w:val="26"/>
          <w:szCs w:val="26"/>
        </w:rPr>
        <w:t> </w:t>
      </w:r>
      <w:r w:rsidRPr="006E1715">
        <w:rPr>
          <w:rFonts w:ascii="Times New Roman" w:hAnsi="Times New Roman"/>
          <w:b/>
          <w:bCs/>
          <w:color w:val="000000"/>
          <w:spacing w:val="-2"/>
          <w:sz w:val="26"/>
          <w:szCs w:val="26"/>
        </w:rPr>
        <w:t>Синтеза ФА</w:t>
      </w:r>
      <w:r w:rsidRPr="006E1715">
        <w:rPr>
          <w:rFonts w:ascii="Times New Roman" w:hAnsi="Times New Roman"/>
          <w:color w:val="000000"/>
          <w:spacing w:val="-2"/>
          <w:sz w:val="26"/>
          <w:szCs w:val="26"/>
        </w:rPr>
        <w:t xml:space="preserve"> </w:t>
      </w:r>
      <w:r w:rsidRPr="006E1715">
        <w:rPr>
          <w:rFonts w:ascii="Times New Roman" w:hAnsi="Times New Roman"/>
          <w:color w:val="000000"/>
          <w:spacing w:val="-4"/>
          <w:sz w:val="26"/>
          <w:szCs w:val="26"/>
        </w:rPr>
        <w:t xml:space="preserve">каждому из нас </w:t>
      </w:r>
      <w:r w:rsidR="009A1A7D" w:rsidRPr="006E1715">
        <w:rPr>
          <w:rFonts w:ascii="Times New Roman" w:hAnsi="Times New Roman"/>
          <w:color w:val="000000"/>
          <w:spacing w:val="-4"/>
          <w:sz w:val="26"/>
          <w:szCs w:val="26"/>
        </w:rPr>
        <w:t>в выражении 32-рицы Универсума</w:t>
      </w:r>
      <w:r w:rsidRPr="006E1715">
        <w:rPr>
          <w:rFonts w:ascii="Times New Roman" w:hAnsi="Times New Roman"/>
          <w:color w:val="000000"/>
          <w:spacing w:val="-4"/>
          <w:sz w:val="26"/>
          <w:szCs w:val="26"/>
        </w:rPr>
        <w:t xml:space="preserve"> минимум</w:t>
      </w:r>
      <w:r w:rsidRPr="006E1715">
        <w:rPr>
          <w:rFonts w:ascii="Times New Roman" w:hAnsi="Times New Roman"/>
          <w:color w:val="000000"/>
          <w:spacing w:val="-2"/>
          <w:sz w:val="26"/>
          <w:szCs w:val="26"/>
        </w:rPr>
        <w:t xml:space="preserve">; </w:t>
      </w:r>
      <w:r w:rsidRPr="006E1715">
        <w:rPr>
          <w:rFonts w:ascii="Times New Roman" w:hAnsi="Times New Roman"/>
          <w:color w:val="000000"/>
          <w:sz w:val="26"/>
          <w:szCs w:val="26"/>
        </w:rPr>
        <w:t xml:space="preserve">выражения Чело </w:t>
      </w:r>
      <w:r w:rsidR="009A1A7D" w:rsidRPr="006E1715">
        <w:rPr>
          <w:rFonts w:ascii="Times New Roman" w:hAnsi="Times New Roman"/>
          <w:color w:val="000000"/>
          <w:sz w:val="26"/>
          <w:szCs w:val="26"/>
        </w:rPr>
        <w:t xml:space="preserve">– </w:t>
      </w:r>
      <w:r w:rsidRPr="006E1715">
        <w:rPr>
          <w:rFonts w:ascii="Times New Roman" w:hAnsi="Times New Roman"/>
          <w:color w:val="000000"/>
          <w:sz w:val="26"/>
          <w:szCs w:val="26"/>
        </w:rPr>
        <w:t xml:space="preserve">Единым </w:t>
      </w:r>
      <w:r w:rsidR="009A1A7D" w:rsidRPr="006E1715">
        <w:rPr>
          <w:rFonts w:ascii="Times New Roman" w:hAnsi="Times New Roman"/>
          <w:color w:val="000000"/>
          <w:sz w:val="26"/>
          <w:szCs w:val="26"/>
        </w:rPr>
        <w:t>п</w:t>
      </w:r>
      <w:r w:rsidRPr="006E1715">
        <w:rPr>
          <w:rFonts w:ascii="Times New Roman" w:hAnsi="Times New Roman"/>
          <w:color w:val="000000"/>
          <w:sz w:val="26"/>
          <w:szCs w:val="26"/>
        </w:rPr>
        <w:t>роявлением, м</w:t>
      </w:r>
      <w:r w:rsidR="009A1A7D" w:rsidRPr="006E1715">
        <w:rPr>
          <w:rFonts w:ascii="Times New Roman" w:hAnsi="Times New Roman"/>
          <w:color w:val="000000"/>
          <w:sz w:val="26"/>
          <w:szCs w:val="26"/>
        </w:rPr>
        <w:t>инимум;</w:t>
      </w:r>
      <w:r w:rsidR="009A1A7D" w:rsidRPr="006E1715">
        <w:rPr>
          <w:rFonts w:ascii="Times New Roman" w:hAnsi="Times New Roman"/>
          <w:color w:val="000000"/>
          <w:spacing w:val="-2"/>
          <w:sz w:val="26"/>
          <w:szCs w:val="26"/>
        </w:rPr>
        <w:t xml:space="preserve"> </w:t>
      </w:r>
      <w:r w:rsidR="009A1A7D" w:rsidRPr="006E1715">
        <w:rPr>
          <w:rFonts w:ascii="Times New Roman" w:hAnsi="Times New Roman"/>
          <w:color w:val="000000"/>
          <w:sz w:val="26"/>
          <w:szCs w:val="26"/>
        </w:rPr>
        <w:t>выражения Ведущего Чело</w:t>
      </w:r>
      <w:r w:rsidR="004A48BB" w:rsidRPr="006E1715">
        <w:rPr>
          <w:rFonts w:ascii="Times New Roman" w:hAnsi="Times New Roman"/>
          <w:color w:val="000000"/>
          <w:sz w:val="26"/>
          <w:szCs w:val="26"/>
        </w:rPr>
        <w:t xml:space="preserve"> – </w:t>
      </w:r>
      <w:r w:rsidRPr="006E1715">
        <w:rPr>
          <w:rFonts w:ascii="Times New Roman" w:hAnsi="Times New Roman"/>
          <w:color w:val="000000"/>
          <w:sz w:val="26"/>
          <w:szCs w:val="26"/>
        </w:rPr>
        <w:t xml:space="preserve">Всеединым </w:t>
      </w:r>
      <w:r w:rsidR="009A1A7D" w:rsidRPr="006E1715">
        <w:rPr>
          <w:rFonts w:ascii="Times New Roman" w:hAnsi="Times New Roman"/>
          <w:color w:val="000000"/>
          <w:sz w:val="26"/>
          <w:szCs w:val="26"/>
        </w:rPr>
        <w:t>п</w:t>
      </w:r>
      <w:r w:rsidRPr="006E1715">
        <w:rPr>
          <w:rFonts w:ascii="Times New Roman" w:hAnsi="Times New Roman"/>
          <w:color w:val="000000"/>
          <w:sz w:val="26"/>
          <w:szCs w:val="26"/>
        </w:rPr>
        <w:t>роявление</w:t>
      </w:r>
      <w:r w:rsidR="00FE44C3" w:rsidRPr="006E1715">
        <w:rPr>
          <w:rFonts w:ascii="Times New Roman" w:hAnsi="Times New Roman"/>
          <w:color w:val="000000"/>
          <w:sz w:val="26"/>
          <w:szCs w:val="26"/>
        </w:rPr>
        <w:t>м</w:t>
      </w:r>
      <w:r w:rsidR="004A48BB" w:rsidRPr="006E1715">
        <w:rPr>
          <w:rFonts w:ascii="Times New Roman" w:hAnsi="Times New Roman"/>
          <w:color w:val="000000"/>
          <w:sz w:val="26"/>
          <w:szCs w:val="26"/>
        </w:rPr>
        <w:t xml:space="preserve"> </w:t>
      </w:r>
      <w:r w:rsidR="00FE44C3" w:rsidRPr="006E1715">
        <w:rPr>
          <w:rFonts w:ascii="Times New Roman" w:hAnsi="Times New Roman"/>
          <w:color w:val="000000"/>
          <w:sz w:val="26"/>
          <w:szCs w:val="26"/>
        </w:rPr>
        <w:t>минимум;</w:t>
      </w:r>
      <w:r w:rsidR="004A48BB" w:rsidRPr="006E1715">
        <w:rPr>
          <w:rFonts w:ascii="Times New Roman" w:hAnsi="Times New Roman"/>
          <w:color w:val="000000"/>
          <w:spacing w:val="-2"/>
          <w:sz w:val="26"/>
          <w:szCs w:val="26"/>
        </w:rPr>
        <w:t xml:space="preserve"> и выражения Ведущего </w:t>
      </w:r>
      <w:r w:rsidR="00FE44C3" w:rsidRPr="006E1715">
        <w:rPr>
          <w:rFonts w:ascii="Times New Roman" w:hAnsi="Times New Roman"/>
          <w:color w:val="000000"/>
          <w:spacing w:val="-2"/>
          <w:sz w:val="26"/>
          <w:szCs w:val="26"/>
        </w:rPr>
        <w:t>–</w:t>
      </w:r>
      <w:r w:rsidRPr="006E1715">
        <w:rPr>
          <w:rFonts w:ascii="Times New Roman" w:hAnsi="Times New Roman"/>
          <w:color w:val="000000"/>
          <w:spacing w:val="-2"/>
          <w:sz w:val="26"/>
          <w:szCs w:val="26"/>
        </w:rPr>
        <w:t xml:space="preserve"> Пробуддическим </w:t>
      </w:r>
      <w:r w:rsidR="009A1A7D" w:rsidRPr="006E1715">
        <w:rPr>
          <w:rFonts w:ascii="Times New Roman" w:hAnsi="Times New Roman"/>
          <w:color w:val="000000"/>
          <w:spacing w:val="-2"/>
          <w:sz w:val="26"/>
          <w:szCs w:val="26"/>
        </w:rPr>
        <w:t>п</w:t>
      </w:r>
      <w:r w:rsidRPr="006E1715">
        <w:rPr>
          <w:rFonts w:ascii="Times New Roman" w:hAnsi="Times New Roman"/>
          <w:color w:val="000000"/>
          <w:spacing w:val="-2"/>
          <w:sz w:val="26"/>
          <w:szCs w:val="26"/>
        </w:rPr>
        <w:t>роявлением.</w:t>
      </w:r>
    </w:p>
    <w:p w:rsidR="003A3220" w:rsidRPr="006E1715" w:rsidRDefault="003A3220" w:rsidP="000F0745">
      <w:pPr>
        <w:suppressLineNumbers/>
        <w:shd w:val="clear" w:color="auto" w:fill="FFFFFF"/>
        <w:suppressAutoHyphens/>
        <w:spacing w:after="120" w:line="216" w:lineRule="auto"/>
        <w:jc w:val="both"/>
        <w:rPr>
          <w:rFonts w:ascii="Times New Roman" w:hAnsi="Times New Roman"/>
          <w:i/>
          <w:iCs/>
          <w:color w:val="000000"/>
          <w:spacing w:val="-2"/>
          <w:sz w:val="26"/>
          <w:szCs w:val="26"/>
        </w:rPr>
      </w:pPr>
      <w:r w:rsidRPr="006E1715">
        <w:rPr>
          <w:rFonts w:ascii="Times New Roman" w:hAnsi="Times New Roman"/>
          <w:i/>
          <w:iCs/>
          <w:color w:val="000000"/>
          <w:spacing w:val="-2"/>
          <w:sz w:val="26"/>
          <w:szCs w:val="26"/>
        </w:rPr>
        <w:t xml:space="preserve">Это и те, кто служит, и те, кто стяжает в </w:t>
      </w:r>
      <w:r w:rsidR="00FE44C3" w:rsidRPr="006E1715">
        <w:rPr>
          <w:rFonts w:ascii="Times New Roman" w:hAnsi="Times New Roman"/>
          <w:i/>
          <w:iCs/>
          <w:color w:val="000000"/>
          <w:spacing w:val="-2"/>
          <w:sz w:val="26"/>
          <w:szCs w:val="26"/>
        </w:rPr>
        <w:t>Синтезе</w:t>
      </w:r>
      <w:r w:rsidRPr="006E1715">
        <w:rPr>
          <w:rFonts w:ascii="Times New Roman" w:hAnsi="Times New Roman"/>
          <w:i/>
          <w:iCs/>
          <w:color w:val="000000"/>
          <w:spacing w:val="-2"/>
          <w:sz w:val="26"/>
          <w:szCs w:val="26"/>
        </w:rPr>
        <w:t>.</w:t>
      </w:r>
    </w:p>
    <w:p w:rsidR="003A3220" w:rsidRPr="006E1715" w:rsidRDefault="003A3220" w:rsidP="000F0745">
      <w:pPr>
        <w:suppressLineNumbers/>
        <w:shd w:val="clear" w:color="auto" w:fill="FFFFFF"/>
        <w:suppressAutoHyphens/>
        <w:spacing w:after="120" w:line="216" w:lineRule="auto"/>
        <w:jc w:val="both"/>
        <w:rPr>
          <w:rFonts w:ascii="Times New Roman" w:hAnsi="Times New Roman"/>
          <w:color w:val="000000"/>
          <w:spacing w:val="-2"/>
          <w:sz w:val="26"/>
          <w:szCs w:val="26"/>
        </w:rPr>
      </w:pPr>
      <w:r w:rsidRPr="006E1715">
        <w:rPr>
          <w:rFonts w:ascii="Times New Roman" w:hAnsi="Times New Roman"/>
          <w:color w:val="000000"/>
          <w:spacing w:val="-2"/>
          <w:sz w:val="26"/>
          <w:szCs w:val="26"/>
        </w:rPr>
        <w:t xml:space="preserve">И возжигаемся </w:t>
      </w:r>
      <w:r w:rsidR="00FE44C3" w:rsidRPr="006E1715">
        <w:rPr>
          <w:rFonts w:ascii="Times New Roman" w:hAnsi="Times New Roman"/>
          <w:color w:val="000000"/>
          <w:spacing w:val="-2"/>
          <w:sz w:val="26"/>
          <w:szCs w:val="26"/>
        </w:rPr>
        <w:t>о</w:t>
      </w:r>
      <w:r w:rsidRPr="006E1715">
        <w:rPr>
          <w:rFonts w:ascii="Times New Roman" w:hAnsi="Times New Roman"/>
          <w:color w:val="000000"/>
          <w:spacing w:val="-2"/>
          <w:sz w:val="26"/>
          <w:szCs w:val="26"/>
        </w:rPr>
        <w:t>гнём 31-го Синтеза ФА в выражении 4</w:t>
      </w:r>
      <w:r w:rsidR="00FE44C3" w:rsidRPr="006E1715">
        <w:rPr>
          <w:rFonts w:ascii="Times New Roman" w:hAnsi="Times New Roman"/>
          <w:color w:val="000000"/>
          <w:spacing w:val="-2"/>
          <w:sz w:val="26"/>
          <w:szCs w:val="26"/>
        </w:rPr>
        <w:noBreakHyphen/>
      </w:r>
      <w:r w:rsidRPr="006E1715">
        <w:rPr>
          <w:rFonts w:ascii="Times New Roman" w:hAnsi="Times New Roman"/>
          <w:color w:val="000000"/>
          <w:spacing w:val="-2"/>
          <w:sz w:val="26"/>
          <w:szCs w:val="26"/>
        </w:rPr>
        <w:t>рицы проявлений собственных возможностей каждым из нас и синтезом нас.</w:t>
      </w:r>
    </w:p>
    <w:p w:rsidR="003A3220" w:rsidRPr="006E1715" w:rsidRDefault="003A3220" w:rsidP="000F0745">
      <w:pPr>
        <w:suppressLineNumbers/>
        <w:shd w:val="clear" w:color="auto" w:fill="FFFFFF"/>
        <w:suppressAutoHyphens/>
        <w:spacing w:after="120" w:line="216" w:lineRule="auto"/>
        <w:jc w:val="both"/>
        <w:rPr>
          <w:rFonts w:ascii="Times New Roman" w:hAnsi="Times New Roman"/>
          <w:color w:val="000000"/>
          <w:spacing w:val="-2"/>
          <w:sz w:val="26"/>
          <w:szCs w:val="26"/>
        </w:rPr>
      </w:pPr>
      <w:r w:rsidRPr="006E1715">
        <w:rPr>
          <w:rFonts w:ascii="Times New Roman" w:hAnsi="Times New Roman"/>
          <w:color w:val="000000"/>
          <w:spacing w:val="-2"/>
          <w:sz w:val="26"/>
          <w:szCs w:val="26"/>
        </w:rPr>
        <w:t xml:space="preserve">И возжигаясь этим </w:t>
      </w:r>
      <w:r w:rsidR="00FE44C3" w:rsidRPr="006E1715">
        <w:rPr>
          <w:rFonts w:ascii="Times New Roman" w:hAnsi="Times New Roman"/>
          <w:color w:val="000000"/>
          <w:spacing w:val="-2"/>
          <w:sz w:val="26"/>
          <w:szCs w:val="26"/>
        </w:rPr>
        <w:t>огнём, мы синтезируемся с </w:t>
      </w:r>
      <w:r w:rsidRPr="006E1715">
        <w:rPr>
          <w:rFonts w:ascii="Times New Roman" w:hAnsi="Times New Roman"/>
          <w:bCs/>
          <w:color w:val="000000"/>
          <w:spacing w:val="-2"/>
          <w:sz w:val="26"/>
          <w:szCs w:val="26"/>
        </w:rPr>
        <w:t>Изначально Вышестоящим Отцом</w:t>
      </w:r>
      <w:r w:rsidRPr="006E1715">
        <w:rPr>
          <w:rFonts w:ascii="Times New Roman" w:hAnsi="Times New Roman"/>
          <w:color w:val="000000"/>
          <w:spacing w:val="-2"/>
          <w:sz w:val="26"/>
          <w:szCs w:val="26"/>
        </w:rPr>
        <w:t>, развёртываемся в Зале Изначально Вышестоящего Отца</w:t>
      </w:r>
      <w:r w:rsidR="00FE44C3" w:rsidRPr="006E1715">
        <w:rPr>
          <w:rFonts w:ascii="Times New Roman" w:hAnsi="Times New Roman"/>
          <w:color w:val="000000"/>
          <w:spacing w:val="-2"/>
          <w:sz w:val="26"/>
          <w:szCs w:val="26"/>
        </w:rPr>
        <w:t xml:space="preserve"> 64-</w:t>
      </w:r>
      <w:r w:rsidRPr="006E1715">
        <w:rPr>
          <w:rFonts w:ascii="Times New Roman" w:hAnsi="Times New Roman"/>
          <w:color w:val="000000"/>
          <w:spacing w:val="-2"/>
          <w:sz w:val="26"/>
          <w:szCs w:val="26"/>
        </w:rPr>
        <w:t xml:space="preserve">проявлено явлено. </w:t>
      </w:r>
    </w:p>
    <w:p w:rsidR="003A3220" w:rsidRPr="006E1715" w:rsidRDefault="003A3220" w:rsidP="000F0745">
      <w:pPr>
        <w:suppressLineNumbers/>
        <w:shd w:val="clear" w:color="auto" w:fill="FFFFFF"/>
        <w:suppressAutoHyphens/>
        <w:spacing w:after="0" w:line="216" w:lineRule="auto"/>
        <w:jc w:val="both"/>
        <w:rPr>
          <w:rFonts w:ascii="Times New Roman" w:hAnsi="Times New Roman"/>
          <w:color w:val="000000"/>
          <w:spacing w:val="-2"/>
          <w:sz w:val="26"/>
          <w:szCs w:val="26"/>
        </w:rPr>
      </w:pPr>
      <w:r w:rsidRPr="006E1715">
        <w:rPr>
          <w:rFonts w:ascii="Times New Roman" w:hAnsi="Times New Roman"/>
          <w:color w:val="000000"/>
          <w:spacing w:val="-2"/>
          <w:sz w:val="26"/>
          <w:szCs w:val="26"/>
        </w:rPr>
        <w:t xml:space="preserve">И синтезируясь с Хум Изначально Вышестоящего Отца, стяжаем и возжигаемся </w:t>
      </w:r>
      <w:r w:rsidR="004A48BB" w:rsidRPr="006E1715">
        <w:rPr>
          <w:rFonts w:ascii="Times New Roman" w:hAnsi="Times New Roman"/>
          <w:b/>
          <w:bCs/>
          <w:color w:val="000000"/>
          <w:spacing w:val="-2"/>
          <w:sz w:val="26"/>
          <w:szCs w:val="26"/>
        </w:rPr>
        <w:t xml:space="preserve">изначально вышестоящим </w:t>
      </w:r>
      <w:r w:rsidRPr="006E1715">
        <w:rPr>
          <w:rFonts w:ascii="Times New Roman" w:hAnsi="Times New Roman"/>
          <w:b/>
          <w:bCs/>
          <w:color w:val="000000"/>
          <w:spacing w:val="-2"/>
          <w:sz w:val="26"/>
          <w:szCs w:val="26"/>
        </w:rPr>
        <w:t>ФА</w:t>
      </w:r>
      <w:r w:rsidRPr="006E1715">
        <w:rPr>
          <w:rFonts w:ascii="Times New Roman" w:hAnsi="Times New Roman"/>
          <w:color w:val="000000"/>
          <w:spacing w:val="-2"/>
          <w:sz w:val="26"/>
          <w:szCs w:val="26"/>
        </w:rPr>
        <w:t>, прося преобразить каждого из нас и синтез нас на выражение Сиаматического курса подготовки 31</w:t>
      </w:r>
      <w:r w:rsidR="00FE44C3" w:rsidRPr="006E1715">
        <w:rPr>
          <w:rFonts w:ascii="Times New Roman" w:hAnsi="Times New Roman"/>
          <w:color w:val="000000"/>
          <w:spacing w:val="-2"/>
          <w:sz w:val="26"/>
          <w:szCs w:val="26"/>
        </w:rPr>
        <w:t> Синтезом </w:t>
      </w:r>
      <w:r w:rsidRPr="006E1715">
        <w:rPr>
          <w:rFonts w:ascii="Times New Roman" w:hAnsi="Times New Roman"/>
          <w:color w:val="000000"/>
          <w:spacing w:val="-2"/>
          <w:sz w:val="26"/>
          <w:szCs w:val="26"/>
        </w:rPr>
        <w:t xml:space="preserve">ФА в реализации 4-рицы </w:t>
      </w:r>
      <w:r w:rsidR="00FE44C3" w:rsidRPr="006E1715">
        <w:rPr>
          <w:rFonts w:ascii="Times New Roman" w:hAnsi="Times New Roman"/>
          <w:color w:val="000000"/>
          <w:spacing w:val="-2"/>
          <w:sz w:val="26"/>
          <w:szCs w:val="26"/>
        </w:rPr>
        <w:t>п</w:t>
      </w:r>
      <w:r w:rsidRPr="006E1715">
        <w:rPr>
          <w:rFonts w:ascii="Times New Roman" w:hAnsi="Times New Roman"/>
          <w:color w:val="000000"/>
          <w:spacing w:val="-2"/>
          <w:sz w:val="26"/>
          <w:szCs w:val="26"/>
        </w:rPr>
        <w:t>роявления Изначально Вышестоящего Отца собою с фиксацией выражения:</w:t>
      </w:r>
    </w:p>
    <w:p w:rsidR="003A3220" w:rsidRPr="006E1715" w:rsidRDefault="003A3220" w:rsidP="000F0745">
      <w:pPr>
        <w:numPr>
          <w:ilvl w:val="0"/>
          <w:numId w:val="2"/>
        </w:numPr>
        <w:suppressLineNumbers/>
        <w:shd w:val="clear" w:color="auto" w:fill="FFFFFF"/>
        <w:suppressAutoHyphens/>
        <w:autoSpaceDE w:val="0"/>
        <w:spacing w:after="0" w:line="216" w:lineRule="auto"/>
        <w:jc w:val="both"/>
        <w:rPr>
          <w:rFonts w:ascii="Times New Roman" w:hAnsi="Times New Roman"/>
          <w:color w:val="000000"/>
          <w:spacing w:val="-2"/>
          <w:sz w:val="26"/>
          <w:szCs w:val="26"/>
        </w:rPr>
      </w:pPr>
      <w:r w:rsidRPr="006E1715">
        <w:rPr>
          <w:rFonts w:ascii="Times New Roman" w:hAnsi="Times New Roman"/>
          <w:b/>
          <w:bCs/>
          <w:color w:val="000000"/>
          <w:spacing w:val="-2"/>
          <w:sz w:val="26"/>
          <w:szCs w:val="26"/>
        </w:rPr>
        <w:t>ФА-32-ричного</w:t>
      </w:r>
      <w:r w:rsidRPr="006E1715">
        <w:rPr>
          <w:rFonts w:ascii="Times New Roman" w:hAnsi="Times New Roman"/>
          <w:color w:val="000000"/>
          <w:spacing w:val="-2"/>
          <w:sz w:val="26"/>
          <w:szCs w:val="26"/>
        </w:rPr>
        <w:t xml:space="preserve"> </w:t>
      </w:r>
      <w:r w:rsidRPr="006E1715">
        <w:rPr>
          <w:rFonts w:ascii="Times New Roman" w:hAnsi="Times New Roman"/>
          <w:b/>
          <w:bCs/>
          <w:color w:val="000000"/>
          <w:spacing w:val="-2"/>
          <w:sz w:val="26"/>
          <w:szCs w:val="26"/>
        </w:rPr>
        <w:t>Человека</w:t>
      </w:r>
      <w:r w:rsidRPr="006E1715">
        <w:rPr>
          <w:rFonts w:ascii="Times New Roman" w:hAnsi="Times New Roman"/>
          <w:color w:val="000000"/>
          <w:spacing w:val="-2"/>
          <w:sz w:val="26"/>
          <w:szCs w:val="26"/>
        </w:rPr>
        <w:t xml:space="preserve"> – Универсумом в синтезе любых стяжённых 32-риц на Синтезах ФА, </w:t>
      </w:r>
    </w:p>
    <w:p w:rsidR="003A3220" w:rsidRPr="006E1715" w:rsidRDefault="003A3220" w:rsidP="000F0745">
      <w:pPr>
        <w:numPr>
          <w:ilvl w:val="0"/>
          <w:numId w:val="2"/>
        </w:numPr>
        <w:suppressLineNumbers/>
        <w:shd w:val="clear" w:color="auto" w:fill="FFFFFF"/>
        <w:suppressAutoHyphens/>
        <w:autoSpaceDE w:val="0"/>
        <w:spacing w:after="0" w:line="216" w:lineRule="auto"/>
        <w:jc w:val="both"/>
        <w:rPr>
          <w:rFonts w:ascii="Times New Roman" w:hAnsi="Times New Roman"/>
          <w:color w:val="000000"/>
          <w:spacing w:val="-2"/>
          <w:sz w:val="26"/>
          <w:szCs w:val="26"/>
        </w:rPr>
      </w:pPr>
      <w:r w:rsidRPr="006E1715">
        <w:rPr>
          <w:rFonts w:ascii="Times New Roman" w:hAnsi="Times New Roman"/>
          <w:b/>
          <w:bCs/>
          <w:color w:val="000000"/>
          <w:spacing w:val="-2"/>
          <w:sz w:val="26"/>
          <w:szCs w:val="26"/>
        </w:rPr>
        <w:t>32-ричного</w:t>
      </w:r>
      <w:r w:rsidRPr="006E1715">
        <w:rPr>
          <w:rFonts w:ascii="Times New Roman" w:hAnsi="Times New Roman"/>
          <w:color w:val="000000"/>
          <w:spacing w:val="-2"/>
          <w:sz w:val="26"/>
          <w:szCs w:val="26"/>
        </w:rPr>
        <w:t xml:space="preserve"> </w:t>
      </w:r>
      <w:r w:rsidRPr="006E1715">
        <w:rPr>
          <w:rFonts w:ascii="Times New Roman" w:hAnsi="Times New Roman"/>
          <w:b/>
          <w:bCs/>
          <w:color w:val="000000"/>
          <w:spacing w:val="-2"/>
          <w:sz w:val="26"/>
          <w:szCs w:val="26"/>
        </w:rPr>
        <w:t>Чело</w:t>
      </w:r>
      <w:r w:rsidRPr="006E1715">
        <w:rPr>
          <w:rFonts w:ascii="Times New Roman" w:hAnsi="Times New Roman"/>
          <w:color w:val="000000"/>
          <w:spacing w:val="-2"/>
          <w:sz w:val="26"/>
          <w:szCs w:val="26"/>
        </w:rPr>
        <w:t xml:space="preserve"> – Единым, </w:t>
      </w:r>
    </w:p>
    <w:p w:rsidR="003A3220" w:rsidRPr="006E1715" w:rsidRDefault="003A3220" w:rsidP="000F0745">
      <w:pPr>
        <w:numPr>
          <w:ilvl w:val="0"/>
          <w:numId w:val="2"/>
        </w:numPr>
        <w:suppressLineNumbers/>
        <w:shd w:val="clear" w:color="auto" w:fill="FFFFFF"/>
        <w:suppressAutoHyphens/>
        <w:autoSpaceDE w:val="0"/>
        <w:spacing w:after="0" w:line="216" w:lineRule="auto"/>
        <w:jc w:val="both"/>
        <w:rPr>
          <w:rFonts w:ascii="Times New Roman" w:hAnsi="Times New Roman"/>
          <w:color w:val="000000"/>
          <w:spacing w:val="-2"/>
          <w:sz w:val="26"/>
          <w:szCs w:val="26"/>
        </w:rPr>
      </w:pPr>
      <w:r w:rsidRPr="006E1715">
        <w:rPr>
          <w:rFonts w:ascii="Times New Roman" w:hAnsi="Times New Roman"/>
          <w:b/>
          <w:bCs/>
          <w:color w:val="000000"/>
          <w:spacing w:val="-2"/>
          <w:sz w:val="26"/>
          <w:szCs w:val="26"/>
        </w:rPr>
        <w:t>32-ричного</w:t>
      </w:r>
      <w:r w:rsidRPr="006E1715">
        <w:rPr>
          <w:rFonts w:ascii="Times New Roman" w:hAnsi="Times New Roman"/>
          <w:color w:val="000000"/>
          <w:spacing w:val="-2"/>
          <w:sz w:val="26"/>
          <w:szCs w:val="26"/>
        </w:rPr>
        <w:t xml:space="preserve"> </w:t>
      </w:r>
      <w:r w:rsidRPr="006E1715">
        <w:rPr>
          <w:rFonts w:ascii="Times New Roman" w:hAnsi="Times New Roman"/>
          <w:b/>
          <w:bCs/>
          <w:color w:val="000000"/>
          <w:spacing w:val="-2"/>
          <w:sz w:val="26"/>
          <w:szCs w:val="26"/>
        </w:rPr>
        <w:t>Ведущего Чело</w:t>
      </w:r>
      <w:r w:rsidRPr="006E1715">
        <w:rPr>
          <w:rFonts w:ascii="Times New Roman" w:hAnsi="Times New Roman"/>
          <w:color w:val="000000"/>
          <w:spacing w:val="-2"/>
          <w:sz w:val="26"/>
          <w:szCs w:val="26"/>
        </w:rPr>
        <w:t xml:space="preserve"> </w:t>
      </w:r>
      <w:r w:rsidRPr="006E1715">
        <w:rPr>
          <w:rFonts w:ascii="Times New Roman" w:hAnsi="Times New Roman"/>
          <w:sz w:val="26"/>
          <w:szCs w:val="26"/>
        </w:rPr>
        <w:t>–</w:t>
      </w:r>
      <w:r w:rsidRPr="006E1715">
        <w:rPr>
          <w:rFonts w:ascii="Times New Roman" w:hAnsi="Times New Roman"/>
          <w:color w:val="000000"/>
          <w:spacing w:val="-2"/>
          <w:sz w:val="26"/>
          <w:szCs w:val="26"/>
        </w:rPr>
        <w:t xml:space="preserve"> Всеединым и </w:t>
      </w:r>
    </w:p>
    <w:p w:rsidR="003A3220" w:rsidRPr="006E1715" w:rsidRDefault="003A3220" w:rsidP="000F0745">
      <w:pPr>
        <w:numPr>
          <w:ilvl w:val="0"/>
          <w:numId w:val="2"/>
        </w:numPr>
        <w:suppressLineNumbers/>
        <w:shd w:val="clear" w:color="auto" w:fill="FFFFFF"/>
        <w:suppressAutoHyphens/>
        <w:autoSpaceDE w:val="0"/>
        <w:spacing w:after="0" w:line="216" w:lineRule="auto"/>
        <w:jc w:val="both"/>
        <w:rPr>
          <w:rFonts w:ascii="Times New Roman" w:hAnsi="Times New Roman"/>
          <w:color w:val="000000"/>
          <w:spacing w:val="-2"/>
          <w:sz w:val="26"/>
          <w:szCs w:val="26"/>
        </w:rPr>
      </w:pPr>
      <w:r w:rsidRPr="006E1715">
        <w:rPr>
          <w:rFonts w:ascii="Times New Roman" w:hAnsi="Times New Roman"/>
          <w:b/>
          <w:bCs/>
          <w:color w:val="000000"/>
          <w:spacing w:val="-2"/>
          <w:sz w:val="26"/>
          <w:szCs w:val="26"/>
        </w:rPr>
        <w:t>32-ричного</w:t>
      </w:r>
      <w:r w:rsidRPr="006E1715">
        <w:rPr>
          <w:rFonts w:ascii="Times New Roman" w:hAnsi="Times New Roman"/>
          <w:color w:val="000000"/>
          <w:spacing w:val="-2"/>
          <w:sz w:val="26"/>
          <w:szCs w:val="26"/>
        </w:rPr>
        <w:t xml:space="preserve"> </w:t>
      </w:r>
      <w:r w:rsidRPr="006E1715">
        <w:rPr>
          <w:rFonts w:ascii="Times New Roman" w:hAnsi="Times New Roman"/>
          <w:b/>
          <w:bCs/>
          <w:color w:val="000000"/>
          <w:spacing w:val="-2"/>
          <w:sz w:val="26"/>
          <w:szCs w:val="26"/>
        </w:rPr>
        <w:t>Ведущего</w:t>
      </w:r>
      <w:r w:rsidRPr="006E1715">
        <w:rPr>
          <w:rFonts w:ascii="Times New Roman" w:hAnsi="Times New Roman"/>
          <w:color w:val="000000"/>
          <w:spacing w:val="-2"/>
          <w:sz w:val="26"/>
          <w:szCs w:val="26"/>
        </w:rPr>
        <w:t xml:space="preserve"> – Пробуддическим </w:t>
      </w:r>
      <w:r w:rsidR="006570AC" w:rsidRPr="006E1715">
        <w:rPr>
          <w:rFonts w:ascii="Times New Roman" w:hAnsi="Times New Roman"/>
          <w:color w:val="000000"/>
          <w:spacing w:val="-2"/>
          <w:sz w:val="26"/>
          <w:szCs w:val="26"/>
        </w:rPr>
        <w:t>п</w:t>
      </w:r>
      <w:r w:rsidRPr="006E1715">
        <w:rPr>
          <w:rFonts w:ascii="Times New Roman" w:hAnsi="Times New Roman"/>
          <w:color w:val="000000"/>
          <w:spacing w:val="-2"/>
          <w:sz w:val="26"/>
          <w:szCs w:val="26"/>
        </w:rPr>
        <w:t xml:space="preserve">роявлением </w:t>
      </w:r>
    </w:p>
    <w:p w:rsidR="003A3220" w:rsidRPr="006E1715" w:rsidRDefault="003A3220" w:rsidP="000F0745">
      <w:pPr>
        <w:suppressLineNumbers/>
        <w:shd w:val="clear" w:color="auto" w:fill="FFFFFF"/>
        <w:suppressAutoHyphens/>
        <w:spacing w:after="120" w:line="216" w:lineRule="auto"/>
        <w:jc w:val="both"/>
        <w:rPr>
          <w:rFonts w:ascii="Times New Roman" w:hAnsi="Times New Roman"/>
          <w:color w:val="000000"/>
          <w:spacing w:val="-2"/>
          <w:sz w:val="26"/>
          <w:szCs w:val="26"/>
        </w:rPr>
      </w:pPr>
      <w:r w:rsidRPr="006E1715">
        <w:rPr>
          <w:rFonts w:ascii="Times New Roman" w:hAnsi="Times New Roman"/>
          <w:color w:val="000000"/>
          <w:spacing w:val="-2"/>
          <w:sz w:val="26"/>
          <w:szCs w:val="26"/>
        </w:rPr>
        <w:t>в каждом из нас и развернуть пробуждённость как основу жизни собою, возжига</w:t>
      </w:r>
      <w:r w:rsidR="00A60C8A" w:rsidRPr="006E1715">
        <w:rPr>
          <w:rFonts w:ascii="Times New Roman" w:hAnsi="Times New Roman"/>
          <w:color w:val="000000"/>
          <w:spacing w:val="-2"/>
          <w:sz w:val="26"/>
          <w:szCs w:val="26"/>
        </w:rPr>
        <w:t>ясь этим выражением в каждом из </w:t>
      </w:r>
      <w:r w:rsidRPr="006E1715">
        <w:rPr>
          <w:rFonts w:ascii="Times New Roman" w:hAnsi="Times New Roman"/>
          <w:color w:val="000000"/>
          <w:spacing w:val="-2"/>
          <w:sz w:val="26"/>
          <w:szCs w:val="26"/>
        </w:rPr>
        <w:t xml:space="preserve">нас и в синтезе нас и эманируя этот </w:t>
      </w:r>
      <w:r w:rsidR="006570AC" w:rsidRPr="006E1715">
        <w:rPr>
          <w:rFonts w:ascii="Times New Roman" w:hAnsi="Times New Roman"/>
          <w:color w:val="000000"/>
          <w:spacing w:val="-2"/>
          <w:sz w:val="26"/>
          <w:szCs w:val="26"/>
        </w:rPr>
        <w:t xml:space="preserve">огонь </w:t>
      </w:r>
      <w:r w:rsidRPr="006E1715">
        <w:rPr>
          <w:rFonts w:ascii="Times New Roman" w:hAnsi="Times New Roman"/>
          <w:color w:val="000000"/>
          <w:spacing w:val="-2"/>
          <w:sz w:val="26"/>
          <w:szCs w:val="26"/>
        </w:rPr>
        <w:t>нами.</w:t>
      </w:r>
    </w:p>
    <w:p w:rsidR="003A3220" w:rsidRPr="006E1715" w:rsidRDefault="003A3220" w:rsidP="000F0745">
      <w:pPr>
        <w:suppressLineNumbers/>
        <w:shd w:val="clear" w:color="auto" w:fill="FFFFFF"/>
        <w:suppressAutoHyphens/>
        <w:spacing w:after="120" w:line="216" w:lineRule="auto"/>
        <w:jc w:val="both"/>
        <w:rPr>
          <w:rFonts w:ascii="Times New Roman" w:hAnsi="Times New Roman"/>
          <w:color w:val="000000"/>
          <w:spacing w:val="-2"/>
          <w:sz w:val="26"/>
          <w:szCs w:val="26"/>
        </w:rPr>
      </w:pPr>
      <w:r w:rsidRPr="006E1715">
        <w:rPr>
          <w:rFonts w:ascii="Times New Roman" w:hAnsi="Times New Roman"/>
          <w:color w:val="000000"/>
          <w:spacing w:val="-2"/>
          <w:sz w:val="26"/>
          <w:szCs w:val="26"/>
        </w:rPr>
        <w:t xml:space="preserve">И возжигаясь этим </w:t>
      </w:r>
      <w:r w:rsidR="006570AC" w:rsidRPr="006E1715">
        <w:rPr>
          <w:rFonts w:ascii="Times New Roman" w:hAnsi="Times New Roman"/>
          <w:color w:val="000000"/>
          <w:spacing w:val="-2"/>
          <w:sz w:val="26"/>
          <w:szCs w:val="26"/>
        </w:rPr>
        <w:t>огнём</w:t>
      </w:r>
      <w:r w:rsidRPr="006E1715">
        <w:rPr>
          <w:rFonts w:ascii="Times New Roman" w:hAnsi="Times New Roman"/>
          <w:color w:val="000000"/>
          <w:spacing w:val="-2"/>
          <w:sz w:val="26"/>
          <w:szCs w:val="26"/>
        </w:rPr>
        <w:t xml:space="preserve">, мы синтезируемся с </w:t>
      </w:r>
      <w:r w:rsidRPr="006E1715">
        <w:rPr>
          <w:rFonts w:ascii="Times New Roman" w:hAnsi="Times New Roman"/>
          <w:b/>
          <w:bCs/>
          <w:color w:val="000000"/>
          <w:spacing w:val="-2"/>
          <w:sz w:val="26"/>
          <w:szCs w:val="26"/>
        </w:rPr>
        <w:t>ФА</w:t>
      </w:r>
      <w:r w:rsidR="006570AC" w:rsidRPr="006E1715">
        <w:rPr>
          <w:rFonts w:ascii="Times New Roman" w:hAnsi="Times New Roman"/>
          <w:b/>
          <w:bCs/>
          <w:color w:val="000000"/>
          <w:spacing w:val="-2"/>
          <w:sz w:val="26"/>
          <w:szCs w:val="26"/>
        </w:rPr>
        <w:noBreakHyphen/>
      </w:r>
      <w:r w:rsidRPr="006E1715">
        <w:rPr>
          <w:rFonts w:ascii="Times New Roman" w:hAnsi="Times New Roman"/>
          <w:b/>
          <w:bCs/>
          <w:color w:val="000000"/>
          <w:spacing w:val="-2"/>
          <w:sz w:val="26"/>
          <w:szCs w:val="26"/>
        </w:rPr>
        <w:t>Матерью Метагалактики</w:t>
      </w:r>
      <w:r w:rsidRPr="006E1715">
        <w:rPr>
          <w:rFonts w:ascii="Times New Roman" w:hAnsi="Times New Roman"/>
          <w:color w:val="000000"/>
          <w:spacing w:val="-2"/>
          <w:sz w:val="26"/>
          <w:szCs w:val="26"/>
        </w:rPr>
        <w:t xml:space="preserve">, возжигаемся Её </w:t>
      </w:r>
      <w:r w:rsidR="006570AC" w:rsidRPr="006E1715">
        <w:rPr>
          <w:rFonts w:ascii="Times New Roman" w:hAnsi="Times New Roman"/>
          <w:color w:val="000000"/>
          <w:spacing w:val="-2"/>
          <w:sz w:val="26"/>
          <w:szCs w:val="26"/>
        </w:rPr>
        <w:t>о</w:t>
      </w:r>
      <w:r w:rsidRPr="006E1715">
        <w:rPr>
          <w:rFonts w:ascii="Times New Roman" w:hAnsi="Times New Roman"/>
          <w:color w:val="000000"/>
          <w:spacing w:val="-2"/>
          <w:sz w:val="26"/>
          <w:szCs w:val="26"/>
        </w:rPr>
        <w:t xml:space="preserve">гнём. Синтезируемся с Хум ФА-Матери Метагалактики, стяжаем и возжигаемся </w:t>
      </w:r>
      <w:r w:rsidRPr="006E1715">
        <w:rPr>
          <w:rFonts w:ascii="Times New Roman" w:hAnsi="Times New Roman"/>
          <w:b/>
          <w:bCs/>
          <w:color w:val="000000"/>
          <w:spacing w:val="-2"/>
          <w:sz w:val="26"/>
          <w:szCs w:val="26"/>
        </w:rPr>
        <w:t xml:space="preserve">Изначально Явленным </w:t>
      </w:r>
      <w:r w:rsidR="006570AC" w:rsidRPr="006E1715">
        <w:rPr>
          <w:rFonts w:ascii="Times New Roman" w:hAnsi="Times New Roman"/>
          <w:b/>
          <w:bCs/>
          <w:color w:val="000000"/>
          <w:spacing w:val="-2"/>
          <w:sz w:val="26"/>
          <w:szCs w:val="26"/>
        </w:rPr>
        <w:t>о</w:t>
      </w:r>
      <w:r w:rsidRPr="006E1715">
        <w:rPr>
          <w:rFonts w:ascii="Times New Roman" w:hAnsi="Times New Roman"/>
          <w:b/>
          <w:bCs/>
          <w:color w:val="000000"/>
          <w:spacing w:val="-2"/>
          <w:sz w:val="26"/>
          <w:szCs w:val="26"/>
        </w:rPr>
        <w:t>гнём</w:t>
      </w:r>
      <w:r w:rsidRPr="006E1715">
        <w:rPr>
          <w:rFonts w:ascii="Times New Roman" w:hAnsi="Times New Roman"/>
          <w:color w:val="000000"/>
          <w:spacing w:val="-2"/>
          <w:sz w:val="26"/>
          <w:szCs w:val="26"/>
        </w:rPr>
        <w:t xml:space="preserve">, являя этот </w:t>
      </w:r>
      <w:r w:rsidR="006570AC" w:rsidRPr="006E1715">
        <w:rPr>
          <w:rFonts w:ascii="Times New Roman" w:hAnsi="Times New Roman"/>
          <w:color w:val="000000"/>
          <w:spacing w:val="-2"/>
          <w:sz w:val="26"/>
          <w:szCs w:val="26"/>
        </w:rPr>
        <w:t>о</w:t>
      </w:r>
      <w:r w:rsidRPr="006E1715">
        <w:rPr>
          <w:rFonts w:ascii="Times New Roman" w:hAnsi="Times New Roman"/>
          <w:color w:val="000000"/>
          <w:spacing w:val="-2"/>
          <w:sz w:val="26"/>
          <w:szCs w:val="26"/>
        </w:rPr>
        <w:t>гонь собою.</w:t>
      </w:r>
    </w:p>
    <w:p w:rsidR="003A3220" w:rsidRPr="006E1715" w:rsidRDefault="003A3220" w:rsidP="000F0745">
      <w:pPr>
        <w:suppressLineNumbers/>
        <w:shd w:val="clear" w:color="auto" w:fill="FFFFFF"/>
        <w:suppressAutoHyphens/>
        <w:spacing w:after="120" w:line="216" w:lineRule="auto"/>
        <w:jc w:val="both"/>
        <w:rPr>
          <w:rFonts w:ascii="Times New Roman" w:hAnsi="Times New Roman"/>
          <w:color w:val="000000"/>
          <w:spacing w:val="-2"/>
          <w:sz w:val="26"/>
          <w:szCs w:val="26"/>
        </w:rPr>
      </w:pPr>
      <w:r w:rsidRPr="006E1715">
        <w:rPr>
          <w:rFonts w:ascii="Times New Roman" w:hAnsi="Times New Roman"/>
          <w:color w:val="000000"/>
          <w:spacing w:val="-2"/>
          <w:sz w:val="26"/>
          <w:szCs w:val="26"/>
        </w:rPr>
        <w:t xml:space="preserve">И возжигаясь </w:t>
      </w:r>
      <w:r w:rsidRPr="006E1715">
        <w:rPr>
          <w:rFonts w:ascii="Times New Roman" w:hAnsi="Times New Roman"/>
          <w:bCs/>
          <w:color w:val="000000"/>
          <w:spacing w:val="-2"/>
          <w:sz w:val="26"/>
          <w:szCs w:val="26"/>
        </w:rPr>
        <w:t>Явленностью Изначально Вышестоящего Отца</w:t>
      </w:r>
      <w:r w:rsidRPr="006E1715">
        <w:rPr>
          <w:rFonts w:ascii="Times New Roman" w:hAnsi="Times New Roman"/>
          <w:color w:val="000000"/>
          <w:spacing w:val="-2"/>
          <w:sz w:val="26"/>
          <w:szCs w:val="26"/>
        </w:rPr>
        <w:t xml:space="preserve"> 32-рично Сиаматическим курсом подготовки, мы являем синтез 4-х </w:t>
      </w:r>
      <w:r w:rsidR="006570AC" w:rsidRPr="006E1715">
        <w:rPr>
          <w:rFonts w:ascii="Times New Roman" w:hAnsi="Times New Roman"/>
          <w:color w:val="000000"/>
          <w:spacing w:val="-2"/>
          <w:sz w:val="26"/>
          <w:szCs w:val="26"/>
        </w:rPr>
        <w:t>проявлений реализации 4-</w:t>
      </w:r>
      <w:r w:rsidRPr="006E1715">
        <w:rPr>
          <w:rFonts w:ascii="Times New Roman" w:hAnsi="Times New Roman"/>
          <w:color w:val="000000"/>
          <w:spacing w:val="-2"/>
          <w:sz w:val="26"/>
          <w:szCs w:val="26"/>
        </w:rPr>
        <w:t>проявленности</w:t>
      </w:r>
      <w:r w:rsidR="006570AC" w:rsidRPr="006E1715">
        <w:rPr>
          <w:rFonts w:ascii="Times New Roman" w:hAnsi="Times New Roman"/>
          <w:color w:val="000000"/>
          <w:spacing w:val="-2"/>
          <w:sz w:val="26"/>
          <w:szCs w:val="26"/>
        </w:rPr>
        <w:t xml:space="preserve"> каждым из нас и синтезом нас в </w:t>
      </w:r>
      <w:r w:rsidRPr="006E1715">
        <w:rPr>
          <w:rFonts w:ascii="Times New Roman" w:hAnsi="Times New Roman"/>
          <w:color w:val="000000"/>
          <w:spacing w:val="-2"/>
          <w:sz w:val="26"/>
          <w:szCs w:val="26"/>
        </w:rPr>
        <w:t>проявлении Изначально Вышестоящего Отца собою.</w:t>
      </w:r>
    </w:p>
    <w:p w:rsidR="003A3220" w:rsidRPr="006E1715" w:rsidRDefault="003A3220" w:rsidP="000F0745">
      <w:pPr>
        <w:suppressLineNumbers/>
        <w:shd w:val="clear" w:color="auto" w:fill="FFFFFF"/>
        <w:suppressAutoHyphens/>
        <w:spacing w:after="120" w:line="216" w:lineRule="auto"/>
        <w:jc w:val="both"/>
        <w:rPr>
          <w:rFonts w:ascii="Times New Roman" w:hAnsi="Times New Roman"/>
          <w:color w:val="000000"/>
          <w:spacing w:val="-2"/>
          <w:sz w:val="26"/>
          <w:szCs w:val="26"/>
        </w:rPr>
      </w:pPr>
      <w:r w:rsidRPr="006E1715">
        <w:rPr>
          <w:rFonts w:ascii="Times New Roman" w:hAnsi="Times New Roman"/>
          <w:color w:val="000000"/>
          <w:spacing w:val="-2"/>
          <w:sz w:val="26"/>
          <w:szCs w:val="26"/>
        </w:rPr>
        <w:t xml:space="preserve">И возжигаясь этим </w:t>
      </w:r>
      <w:r w:rsidR="006570AC" w:rsidRPr="006E1715">
        <w:rPr>
          <w:rFonts w:ascii="Times New Roman" w:hAnsi="Times New Roman"/>
          <w:color w:val="000000"/>
          <w:spacing w:val="-2"/>
          <w:sz w:val="26"/>
          <w:szCs w:val="26"/>
        </w:rPr>
        <w:t>о</w:t>
      </w:r>
      <w:r w:rsidRPr="006E1715">
        <w:rPr>
          <w:rFonts w:ascii="Times New Roman" w:hAnsi="Times New Roman"/>
          <w:color w:val="000000"/>
          <w:spacing w:val="-2"/>
          <w:sz w:val="26"/>
          <w:szCs w:val="26"/>
        </w:rPr>
        <w:t>гнём, мы переходим в Зал ФА</w:t>
      </w:r>
      <w:r w:rsidR="006570AC" w:rsidRPr="006E1715">
        <w:rPr>
          <w:rFonts w:ascii="Times New Roman" w:hAnsi="Times New Roman"/>
          <w:color w:val="000000"/>
          <w:spacing w:val="-2"/>
          <w:sz w:val="26"/>
          <w:szCs w:val="26"/>
        </w:rPr>
        <w:noBreakHyphen/>
      </w:r>
      <w:r w:rsidRPr="006E1715">
        <w:rPr>
          <w:rFonts w:ascii="Times New Roman" w:hAnsi="Times New Roman"/>
          <w:color w:val="000000"/>
          <w:spacing w:val="-2"/>
          <w:sz w:val="26"/>
          <w:szCs w:val="26"/>
        </w:rPr>
        <w:t xml:space="preserve">Матери Метагалактики 63-го </w:t>
      </w:r>
      <w:r w:rsidR="006570AC" w:rsidRPr="006E1715">
        <w:rPr>
          <w:rFonts w:ascii="Times New Roman" w:hAnsi="Times New Roman"/>
          <w:color w:val="000000"/>
          <w:spacing w:val="-2"/>
          <w:sz w:val="26"/>
          <w:szCs w:val="26"/>
        </w:rPr>
        <w:t>п</w:t>
      </w:r>
      <w:r w:rsidRPr="006E1715">
        <w:rPr>
          <w:rFonts w:ascii="Times New Roman" w:hAnsi="Times New Roman"/>
          <w:color w:val="000000"/>
          <w:spacing w:val="-2"/>
          <w:sz w:val="26"/>
          <w:szCs w:val="26"/>
        </w:rPr>
        <w:t xml:space="preserve">роявления </w:t>
      </w:r>
      <w:r w:rsidR="006570AC" w:rsidRPr="006E1715">
        <w:rPr>
          <w:rFonts w:ascii="Times New Roman" w:hAnsi="Times New Roman"/>
          <w:color w:val="000000"/>
          <w:spacing w:val="-2"/>
          <w:sz w:val="26"/>
          <w:szCs w:val="26"/>
        </w:rPr>
        <w:t>изначально в</w:t>
      </w:r>
      <w:r w:rsidRPr="006E1715">
        <w:rPr>
          <w:rFonts w:ascii="Times New Roman" w:hAnsi="Times New Roman"/>
          <w:color w:val="000000"/>
          <w:spacing w:val="-2"/>
          <w:sz w:val="26"/>
          <w:szCs w:val="26"/>
        </w:rPr>
        <w:t>ышестоя</w:t>
      </w:r>
      <w:r w:rsidR="00A60C8A" w:rsidRPr="006E1715">
        <w:rPr>
          <w:rFonts w:ascii="Times New Roman" w:hAnsi="Times New Roman"/>
          <w:color w:val="000000"/>
          <w:spacing w:val="-2"/>
          <w:sz w:val="26"/>
          <w:szCs w:val="26"/>
        </w:rPr>
        <w:softHyphen/>
      </w:r>
      <w:r w:rsidRPr="006E1715">
        <w:rPr>
          <w:rFonts w:ascii="Times New Roman" w:hAnsi="Times New Roman"/>
          <w:color w:val="000000"/>
          <w:spacing w:val="-2"/>
          <w:sz w:val="26"/>
          <w:szCs w:val="26"/>
        </w:rPr>
        <w:t xml:space="preserve">щего, развёртываемся </w:t>
      </w:r>
      <w:r w:rsidRPr="006E1715">
        <w:rPr>
          <w:rFonts w:ascii="Times New Roman" w:hAnsi="Times New Roman"/>
          <w:bCs/>
          <w:color w:val="000000"/>
          <w:spacing w:val="-2"/>
          <w:sz w:val="26"/>
          <w:szCs w:val="26"/>
        </w:rPr>
        <w:t>Изначально Явленным Могуществом выражения ФА-Матери Метагалактики</w:t>
      </w:r>
      <w:r w:rsidRPr="006E1715">
        <w:rPr>
          <w:rFonts w:ascii="Times New Roman" w:hAnsi="Times New Roman"/>
          <w:color w:val="000000"/>
          <w:spacing w:val="-2"/>
          <w:sz w:val="26"/>
          <w:szCs w:val="26"/>
        </w:rPr>
        <w:t xml:space="preserve"> собою.</w:t>
      </w:r>
    </w:p>
    <w:p w:rsidR="003A3220" w:rsidRPr="006E1715" w:rsidRDefault="003A3220" w:rsidP="000F0745">
      <w:pPr>
        <w:suppressLineNumbers/>
        <w:shd w:val="clear" w:color="auto" w:fill="FFFFFF"/>
        <w:suppressAutoHyphens/>
        <w:spacing w:after="120" w:line="216" w:lineRule="auto"/>
        <w:jc w:val="both"/>
        <w:rPr>
          <w:rFonts w:ascii="Times New Roman" w:hAnsi="Times New Roman"/>
          <w:color w:val="000000"/>
          <w:spacing w:val="-2"/>
          <w:sz w:val="26"/>
          <w:szCs w:val="26"/>
        </w:rPr>
      </w:pPr>
      <w:r w:rsidRPr="006E1715">
        <w:rPr>
          <w:rFonts w:ascii="Times New Roman" w:hAnsi="Times New Roman"/>
          <w:color w:val="000000"/>
          <w:spacing w:val="-2"/>
          <w:sz w:val="26"/>
          <w:szCs w:val="26"/>
        </w:rPr>
        <w:t xml:space="preserve">И возжигаясь </w:t>
      </w:r>
      <w:r w:rsidR="00F37715" w:rsidRPr="006E1715">
        <w:rPr>
          <w:rFonts w:ascii="Times New Roman" w:hAnsi="Times New Roman"/>
          <w:color w:val="000000"/>
          <w:spacing w:val="-2"/>
          <w:sz w:val="26"/>
          <w:szCs w:val="26"/>
        </w:rPr>
        <w:t>о</w:t>
      </w:r>
      <w:r w:rsidRPr="006E1715">
        <w:rPr>
          <w:rFonts w:ascii="Times New Roman" w:hAnsi="Times New Roman"/>
          <w:color w:val="000000"/>
          <w:spacing w:val="-2"/>
          <w:sz w:val="26"/>
          <w:szCs w:val="26"/>
        </w:rPr>
        <w:t xml:space="preserve">гнём ФА-Матери Метагалактики, мы, синтезируясь с ФА-Матерью Метагалактики, стяжаем среду выражения 32-ричного </w:t>
      </w:r>
      <w:r w:rsidR="00A60C8A" w:rsidRPr="006E1715">
        <w:rPr>
          <w:rFonts w:ascii="Times New Roman" w:hAnsi="Times New Roman"/>
          <w:color w:val="000000"/>
          <w:spacing w:val="-2"/>
          <w:sz w:val="26"/>
          <w:szCs w:val="26"/>
        </w:rPr>
        <w:t>ч</w:t>
      </w:r>
      <w:r w:rsidRPr="006E1715">
        <w:rPr>
          <w:rFonts w:ascii="Times New Roman" w:hAnsi="Times New Roman"/>
          <w:color w:val="000000"/>
          <w:spacing w:val="-2"/>
          <w:sz w:val="26"/>
          <w:szCs w:val="26"/>
        </w:rPr>
        <w:t xml:space="preserve">еловека Универсумом собою, стяжая фиксацию жизни 32-ричного </w:t>
      </w:r>
      <w:r w:rsidR="00063E75" w:rsidRPr="006E1715">
        <w:rPr>
          <w:rFonts w:ascii="Times New Roman" w:hAnsi="Times New Roman"/>
          <w:color w:val="000000"/>
          <w:spacing w:val="-2"/>
          <w:sz w:val="26"/>
          <w:szCs w:val="26"/>
        </w:rPr>
        <w:t xml:space="preserve">Человека </w:t>
      </w:r>
      <w:r w:rsidRPr="006E1715">
        <w:rPr>
          <w:rFonts w:ascii="Times New Roman" w:hAnsi="Times New Roman"/>
          <w:color w:val="000000"/>
          <w:spacing w:val="-2"/>
          <w:sz w:val="26"/>
          <w:szCs w:val="26"/>
        </w:rPr>
        <w:t>Универсума Планеты Земля ФА каждым из нас и синтезом нас.</w:t>
      </w:r>
    </w:p>
    <w:p w:rsidR="003A3220" w:rsidRPr="006E1715" w:rsidRDefault="003A3220" w:rsidP="000F0745">
      <w:pPr>
        <w:suppressLineNumbers/>
        <w:shd w:val="clear" w:color="auto" w:fill="FFFFFF"/>
        <w:suppressAutoHyphens/>
        <w:spacing w:after="120" w:line="216" w:lineRule="auto"/>
        <w:jc w:val="both"/>
        <w:rPr>
          <w:rFonts w:ascii="Times New Roman" w:hAnsi="Times New Roman"/>
          <w:color w:val="000000"/>
          <w:spacing w:val="-2"/>
          <w:sz w:val="26"/>
          <w:szCs w:val="26"/>
        </w:rPr>
      </w:pPr>
      <w:r w:rsidRPr="006E1715">
        <w:rPr>
          <w:rFonts w:ascii="Times New Roman" w:hAnsi="Times New Roman"/>
          <w:color w:val="000000"/>
          <w:spacing w:val="-2"/>
          <w:sz w:val="26"/>
          <w:szCs w:val="26"/>
        </w:rPr>
        <w:t xml:space="preserve">Далее, синтезируясь с ФА-Матерью Метагалактики, мы стяжаем выражение Единого </w:t>
      </w:r>
      <w:r w:rsidR="00F37715" w:rsidRPr="006E1715">
        <w:rPr>
          <w:rFonts w:ascii="Times New Roman" w:hAnsi="Times New Roman"/>
          <w:color w:val="000000"/>
          <w:spacing w:val="-2"/>
          <w:sz w:val="26"/>
          <w:szCs w:val="26"/>
        </w:rPr>
        <w:t xml:space="preserve">проявления </w:t>
      </w:r>
      <w:r w:rsidR="00063E75" w:rsidRPr="006E1715">
        <w:rPr>
          <w:rFonts w:ascii="Times New Roman" w:hAnsi="Times New Roman"/>
          <w:color w:val="000000"/>
          <w:spacing w:val="-2"/>
          <w:sz w:val="26"/>
          <w:szCs w:val="26"/>
        </w:rPr>
        <w:t>всем синтезом каждого из нас</w:t>
      </w:r>
      <w:r w:rsidRPr="006E1715">
        <w:rPr>
          <w:rFonts w:ascii="Times New Roman" w:hAnsi="Times New Roman"/>
          <w:color w:val="000000"/>
          <w:spacing w:val="-2"/>
          <w:sz w:val="26"/>
          <w:szCs w:val="26"/>
        </w:rPr>
        <w:t xml:space="preserve"> как </w:t>
      </w:r>
      <w:r w:rsidR="00063E75" w:rsidRPr="006E1715">
        <w:rPr>
          <w:rFonts w:ascii="Times New Roman" w:hAnsi="Times New Roman"/>
          <w:color w:val="000000"/>
          <w:spacing w:val="-2"/>
          <w:sz w:val="26"/>
          <w:szCs w:val="26"/>
        </w:rPr>
        <w:t>Чело</w:t>
      </w:r>
      <w:r w:rsidR="0047422C" w:rsidRPr="006E1715">
        <w:rPr>
          <w:rFonts w:ascii="Times New Roman" w:hAnsi="Times New Roman"/>
          <w:color w:val="000000"/>
          <w:spacing w:val="-2"/>
          <w:sz w:val="26"/>
          <w:szCs w:val="26"/>
        </w:rPr>
        <w:t>,</w:t>
      </w:r>
      <w:r w:rsidRPr="006E1715">
        <w:rPr>
          <w:rFonts w:ascii="Times New Roman" w:hAnsi="Times New Roman"/>
          <w:color w:val="000000"/>
          <w:spacing w:val="-2"/>
          <w:sz w:val="26"/>
          <w:szCs w:val="26"/>
        </w:rPr>
        <w:t xml:space="preserve"> </w:t>
      </w:r>
      <w:r w:rsidR="0047422C" w:rsidRPr="006E1715">
        <w:rPr>
          <w:rFonts w:ascii="Times New Roman" w:hAnsi="Times New Roman"/>
          <w:color w:val="000000"/>
          <w:spacing w:val="-2"/>
          <w:sz w:val="26"/>
          <w:szCs w:val="26"/>
        </w:rPr>
        <w:t>е</w:t>
      </w:r>
      <w:r w:rsidRPr="006E1715">
        <w:rPr>
          <w:rFonts w:ascii="Times New Roman" w:hAnsi="Times New Roman"/>
          <w:color w:val="000000"/>
          <w:spacing w:val="-2"/>
          <w:sz w:val="26"/>
          <w:szCs w:val="26"/>
        </w:rPr>
        <w:t>динопроявленно</w:t>
      </w:r>
      <w:r w:rsidR="0047422C" w:rsidRPr="006E1715">
        <w:rPr>
          <w:rFonts w:ascii="Times New Roman" w:hAnsi="Times New Roman"/>
          <w:color w:val="000000"/>
          <w:spacing w:val="-2"/>
          <w:sz w:val="26"/>
          <w:szCs w:val="26"/>
        </w:rPr>
        <w:t xml:space="preserve"> </w:t>
      </w:r>
      <w:r w:rsidRPr="006E1715">
        <w:rPr>
          <w:rFonts w:ascii="Times New Roman" w:hAnsi="Times New Roman"/>
          <w:color w:val="000000"/>
          <w:spacing w:val="-2"/>
          <w:sz w:val="26"/>
          <w:szCs w:val="26"/>
        </w:rPr>
        <w:t xml:space="preserve">Физическом </w:t>
      </w:r>
      <w:r w:rsidR="00F37715" w:rsidRPr="006E1715">
        <w:rPr>
          <w:rFonts w:ascii="Times New Roman" w:hAnsi="Times New Roman"/>
          <w:color w:val="000000"/>
          <w:spacing w:val="-2"/>
          <w:sz w:val="26"/>
          <w:szCs w:val="26"/>
        </w:rPr>
        <w:t>п</w:t>
      </w:r>
      <w:r w:rsidRPr="006E1715">
        <w:rPr>
          <w:rFonts w:ascii="Times New Roman" w:hAnsi="Times New Roman"/>
          <w:color w:val="000000"/>
          <w:spacing w:val="-2"/>
          <w:sz w:val="26"/>
          <w:szCs w:val="26"/>
        </w:rPr>
        <w:t xml:space="preserve">роявленном мире выражения, синтезируя все возможности каждого из нас </w:t>
      </w:r>
      <w:r w:rsidR="00F37715" w:rsidRPr="006E1715">
        <w:rPr>
          <w:rFonts w:ascii="Times New Roman" w:hAnsi="Times New Roman"/>
          <w:color w:val="000000"/>
          <w:spacing w:val="-2"/>
          <w:sz w:val="26"/>
          <w:szCs w:val="26"/>
        </w:rPr>
        <w:t>п</w:t>
      </w:r>
      <w:r w:rsidRPr="006E1715">
        <w:rPr>
          <w:rFonts w:ascii="Times New Roman" w:hAnsi="Times New Roman"/>
          <w:color w:val="000000"/>
          <w:spacing w:val="-2"/>
          <w:sz w:val="26"/>
          <w:szCs w:val="26"/>
        </w:rPr>
        <w:t>роявлением.</w:t>
      </w:r>
    </w:p>
    <w:p w:rsidR="003A3220" w:rsidRPr="006E1715" w:rsidRDefault="003A3220" w:rsidP="000F0745">
      <w:pPr>
        <w:suppressLineNumbers/>
        <w:shd w:val="clear" w:color="auto" w:fill="FFFFFF"/>
        <w:suppressAutoHyphens/>
        <w:spacing w:after="120" w:line="216" w:lineRule="auto"/>
        <w:jc w:val="both"/>
        <w:rPr>
          <w:rFonts w:ascii="Times New Roman" w:hAnsi="Times New Roman"/>
          <w:color w:val="000000"/>
          <w:spacing w:val="-2"/>
          <w:sz w:val="26"/>
          <w:szCs w:val="26"/>
        </w:rPr>
      </w:pPr>
      <w:r w:rsidRPr="006E1715">
        <w:rPr>
          <w:rFonts w:ascii="Times New Roman" w:hAnsi="Times New Roman"/>
          <w:color w:val="000000"/>
          <w:spacing w:val="-2"/>
          <w:sz w:val="26"/>
          <w:szCs w:val="26"/>
        </w:rPr>
        <w:t xml:space="preserve">В этом </w:t>
      </w:r>
      <w:r w:rsidR="00F37715" w:rsidRPr="006E1715">
        <w:rPr>
          <w:rFonts w:ascii="Times New Roman" w:hAnsi="Times New Roman"/>
          <w:color w:val="000000"/>
          <w:spacing w:val="-2"/>
          <w:sz w:val="26"/>
          <w:szCs w:val="26"/>
        </w:rPr>
        <w:t>о</w:t>
      </w:r>
      <w:r w:rsidRPr="006E1715">
        <w:rPr>
          <w:rFonts w:ascii="Times New Roman" w:hAnsi="Times New Roman"/>
          <w:color w:val="000000"/>
          <w:spacing w:val="-2"/>
          <w:sz w:val="26"/>
          <w:szCs w:val="26"/>
        </w:rPr>
        <w:t xml:space="preserve">гне мы синтезируемся с ФА-Матерью Метагалактики, стяжая </w:t>
      </w:r>
      <w:r w:rsidR="00F37715" w:rsidRPr="006E1715">
        <w:rPr>
          <w:rFonts w:ascii="Times New Roman" w:hAnsi="Times New Roman"/>
          <w:color w:val="000000"/>
          <w:spacing w:val="-2"/>
          <w:sz w:val="26"/>
          <w:szCs w:val="26"/>
        </w:rPr>
        <w:t>о</w:t>
      </w:r>
      <w:r w:rsidRPr="006E1715">
        <w:rPr>
          <w:rFonts w:ascii="Times New Roman" w:hAnsi="Times New Roman"/>
          <w:color w:val="000000"/>
          <w:spacing w:val="-2"/>
          <w:sz w:val="26"/>
          <w:szCs w:val="26"/>
        </w:rPr>
        <w:t xml:space="preserve">гонь и выражение Всеединого </w:t>
      </w:r>
      <w:r w:rsidR="00F37715" w:rsidRPr="006E1715">
        <w:rPr>
          <w:rFonts w:ascii="Times New Roman" w:hAnsi="Times New Roman"/>
          <w:color w:val="000000"/>
          <w:spacing w:val="-2"/>
          <w:sz w:val="26"/>
          <w:szCs w:val="26"/>
        </w:rPr>
        <w:t>проявления каждого из нас</w:t>
      </w:r>
      <w:r w:rsidRPr="006E1715">
        <w:rPr>
          <w:rFonts w:ascii="Times New Roman" w:hAnsi="Times New Roman"/>
          <w:color w:val="000000"/>
          <w:spacing w:val="-2"/>
          <w:sz w:val="26"/>
          <w:szCs w:val="26"/>
        </w:rPr>
        <w:t xml:space="preserve"> как </w:t>
      </w:r>
      <w:r w:rsidR="00063E75" w:rsidRPr="006E1715">
        <w:rPr>
          <w:rFonts w:ascii="Times New Roman" w:hAnsi="Times New Roman"/>
          <w:color w:val="000000"/>
          <w:spacing w:val="-2"/>
          <w:sz w:val="26"/>
          <w:szCs w:val="26"/>
        </w:rPr>
        <w:t xml:space="preserve">Ведущего Чело </w:t>
      </w:r>
      <w:r w:rsidRPr="006E1715">
        <w:rPr>
          <w:rFonts w:ascii="Times New Roman" w:hAnsi="Times New Roman"/>
          <w:color w:val="000000"/>
          <w:spacing w:val="-2"/>
          <w:sz w:val="26"/>
          <w:szCs w:val="26"/>
        </w:rPr>
        <w:t xml:space="preserve">и входя всем составом нашим в выражение Тонкого </w:t>
      </w:r>
      <w:r w:rsidR="00F37715" w:rsidRPr="006E1715">
        <w:rPr>
          <w:rFonts w:ascii="Times New Roman" w:hAnsi="Times New Roman"/>
          <w:color w:val="000000"/>
          <w:spacing w:val="-2"/>
          <w:sz w:val="26"/>
          <w:szCs w:val="26"/>
        </w:rPr>
        <w:t>п</w:t>
      </w:r>
      <w:r w:rsidRPr="006E1715">
        <w:rPr>
          <w:rFonts w:ascii="Times New Roman" w:hAnsi="Times New Roman"/>
          <w:color w:val="000000"/>
          <w:spacing w:val="-2"/>
          <w:sz w:val="26"/>
          <w:szCs w:val="26"/>
        </w:rPr>
        <w:t xml:space="preserve">роявленного мира всеединством нас. </w:t>
      </w:r>
    </w:p>
    <w:p w:rsidR="003A3220" w:rsidRPr="006E1715" w:rsidRDefault="003A3220" w:rsidP="000F0745">
      <w:pPr>
        <w:suppressLineNumbers/>
        <w:shd w:val="clear" w:color="auto" w:fill="FFFFFF"/>
        <w:suppressAutoHyphens/>
        <w:spacing w:after="120" w:line="216" w:lineRule="auto"/>
        <w:jc w:val="both"/>
        <w:rPr>
          <w:rFonts w:ascii="Times New Roman" w:hAnsi="Times New Roman"/>
          <w:color w:val="000000"/>
          <w:spacing w:val="-2"/>
          <w:sz w:val="26"/>
          <w:szCs w:val="26"/>
        </w:rPr>
      </w:pPr>
      <w:r w:rsidRPr="006E1715">
        <w:rPr>
          <w:rFonts w:ascii="Times New Roman" w:hAnsi="Times New Roman"/>
          <w:color w:val="000000"/>
          <w:spacing w:val="-2"/>
          <w:sz w:val="26"/>
          <w:szCs w:val="26"/>
        </w:rPr>
        <w:t xml:space="preserve">И возжигаясь Всеединым </w:t>
      </w:r>
      <w:r w:rsidR="003062F1" w:rsidRPr="006E1715">
        <w:rPr>
          <w:rFonts w:ascii="Times New Roman" w:hAnsi="Times New Roman"/>
          <w:color w:val="000000"/>
          <w:spacing w:val="-2"/>
          <w:sz w:val="26"/>
          <w:szCs w:val="26"/>
        </w:rPr>
        <w:t>о</w:t>
      </w:r>
      <w:r w:rsidRPr="006E1715">
        <w:rPr>
          <w:rFonts w:ascii="Times New Roman" w:hAnsi="Times New Roman"/>
          <w:color w:val="000000"/>
          <w:spacing w:val="-2"/>
          <w:sz w:val="26"/>
          <w:szCs w:val="26"/>
        </w:rPr>
        <w:t>гнём, мы стяжаем у ФА</w:t>
      </w:r>
      <w:r w:rsidR="003062F1" w:rsidRPr="006E1715">
        <w:rPr>
          <w:rFonts w:ascii="Times New Roman" w:hAnsi="Times New Roman"/>
          <w:color w:val="000000"/>
          <w:spacing w:val="-2"/>
          <w:sz w:val="26"/>
          <w:szCs w:val="26"/>
        </w:rPr>
        <w:noBreakHyphen/>
      </w:r>
      <w:r w:rsidRPr="006E1715">
        <w:rPr>
          <w:rFonts w:ascii="Times New Roman" w:hAnsi="Times New Roman"/>
          <w:color w:val="000000"/>
          <w:spacing w:val="-2"/>
          <w:sz w:val="26"/>
          <w:szCs w:val="26"/>
        </w:rPr>
        <w:t xml:space="preserve">Матери Метагалактики пассионарный синтез </w:t>
      </w:r>
      <w:r w:rsidR="003062F1" w:rsidRPr="006E1715">
        <w:rPr>
          <w:rFonts w:ascii="Times New Roman" w:hAnsi="Times New Roman"/>
          <w:color w:val="000000"/>
          <w:spacing w:val="-2"/>
          <w:sz w:val="26"/>
          <w:szCs w:val="26"/>
        </w:rPr>
        <w:t xml:space="preserve">универсально-образующих сил </w:t>
      </w:r>
      <w:r w:rsidRPr="006E1715">
        <w:rPr>
          <w:rFonts w:ascii="Times New Roman" w:hAnsi="Times New Roman"/>
          <w:color w:val="000000"/>
          <w:spacing w:val="-2"/>
          <w:sz w:val="26"/>
          <w:szCs w:val="26"/>
        </w:rPr>
        <w:t xml:space="preserve">5-го </w:t>
      </w:r>
      <w:r w:rsidR="003062F1" w:rsidRPr="006E1715">
        <w:rPr>
          <w:rFonts w:ascii="Times New Roman" w:hAnsi="Times New Roman"/>
          <w:color w:val="000000"/>
          <w:spacing w:val="-2"/>
          <w:sz w:val="26"/>
          <w:szCs w:val="26"/>
        </w:rPr>
        <w:t>проявления в </w:t>
      </w:r>
      <w:r w:rsidRPr="006E1715">
        <w:rPr>
          <w:rFonts w:ascii="Times New Roman" w:hAnsi="Times New Roman"/>
          <w:color w:val="000000"/>
          <w:spacing w:val="-2"/>
          <w:sz w:val="26"/>
          <w:szCs w:val="26"/>
        </w:rPr>
        <w:t>выявлении динамики реализации, восхождения и развития Ведущего Чело каждым из нас</w:t>
      </w:r>
      <w:r w:rsidR="00063E75" w:rsidRPr="006E1715">
        <w:rPr>
          <w:rFonts w:ascii="Times New Roman" w:hAnsi="Times New Roman"/>
          <w:color w:val="000000"/>
          <w:spacing w:val="-2"/>
          <w:sz w:val="26"/>
          <w:szCs w:val="26"/>
        </w:rPr>
        <w:t>, и</w:t>
      </w:r>
      <w:r w:rsidRPr="006E1715">
        <w:rPr>
          <w:rFonts w:ascii="Times New Roman" w:hAnsi="Times New Roman"/>
          <w:color w:val="000000"/>
          <w:spacing w:val="-2"/>
          <w:sz w:val="26"/>
          <w:szCs w:val="26"/>
        </w:rPr>
        <w:t xml:space="preserve"> возжигаемся этим </w:t>
      </w:r>
      <w:r w:rsidR="003062F1" w:rsidRPr="006E1715">
        <w:rPr>
          <w:rFonts w:ascii="Times New Roman" w:hAnsi="Times New Roman"/>
          <w:color w:val="000000"/>
          <w:spacing w:val="-2"/>
          <w:sz w:val="26"/>
          <w:szCs w:val="26"/>
        </w:rPr>
        <w:t>о</w:t>
      </w:r>
      <w:r w:rsidRPr="006E1715">
        <w:rPr>
          <w:rFonts w:ascii="Times New Roman" w:hAnsi="Times New Roman"/>
          <w:color w:val="000000"/>
          <w:spacing w:val="-2"/>
          <w:sz w:val="26"/>
          <w:szCs w:val="26"/>
        </w:rPr>
        <w:t>гнём.</w:t>
      </w:r>
    </w:p>
    <w:p w:rsidR="003A3220" w:rsidRPr="006E1715" w:rsidRDefault="003A3220" w:rsidP="000F0745">
      <w:pPr>
        <w:suppressLineNumbers/>
        <w:shd w:val="clear" w:color="auto" w:fill="FFFFFF"/>
        <w:suppressAutoHyphens/>
        <w:spacing w:after="120" w:line="216" w:lineRule="auto"/>
        <w:jc w:val="both"/>
        <w:rPr>
          <w:rFonts w:ascii="Times New Roman" w:hAnsi="Times New Roman"/>
          <w:color w:val="000000"/>
          <w:spacing w:val="-2"/>
          <w:sz w:val="26"/>
          <w:szCs w:val="26"/>
        </w:rPr>
      </w:pPr>
      <w:r w:rsidRPr="006E1715">
        <w:rPr>
          <w:rFonts w:ascii="Times New Roman" w:hAnsi="Times New Roman"/>
          <w:color w:val="000000"/>
          <w:spacing w:val="-2"/>
          <w:sz w:val="26"/>
          <w:szCs w:val="26"/>
        </w:rPr>
        <w:t xml:space="preserve">И возжигаясь этим </w:t>
      </w:r>
      <w:r w:rsidR="003062F1" w:rsidRPr="006E1715">
        <w:rPr>
          <w:rFonts w:ascii="Times New Roman" w:hAnsi="Times New Roman"/>
          <w:color w:val="000000"/>
          <w:spacing w:val="-2"/>
          <w:sz w:val="26"/>
          <w:szCs w:val="26"/>
        </w:rPr>
        <w:t>огнём, мы синтезируемся с ФА</w:t>
      </w:r>
      <w:r w:rsidR="003062F1" w:rsidRPr="006E1715">
        <w:rPr>
          <w:rFonts w:ascii="Times New Roman" w:hAnsi="Times New Roman"/>
          <w:color w:val="000000"/>
          <w:spacing w:val="-2"/>
          <w:sz w:val="26"/>
          <w:szCs w:val="26"/>
        </w:rPr>
        <w:noBreakHyphen/>
        <w:t xml:space="preserve">Матерью </w:t>
      </w:r>
      <w:r w:rsidRPr="006E1715">
        <w:rPr>
          <w:rFonts w:ascii="Times New Roman" w:hAnsi="Times New Roman"/>
          <w:color w:val="000000"/>
          <w:spacing w:val="-2"/>
          <w:sz w:val="26"/>
          <w:szCs w:val="26"/>
        </w:rPr>
        <w:t xml:space="preserve">Метагалактики и стяжаем </w:t>
      </w:r>
      <w:r w:rsidR="003062F1" w:rsidRPr="006E1715">
        <w:rPr>
          <w:rFonts w:ascii="Times New Roman" w:hAnsi="Times New Roman"/>
          <w:color w:val="000000"/>
          <w:spacing w:val="-2"/>
          <w:sz w:val="26"/>
          <w:szCs w:val="26"/>
        </w:rPr>
        <w:t>о</w:t>
      </w:r>
      <w:r w:rsidRPr="006E1715">
        <w:rPr>
          <w:rFonts w:ascii="Times New Roman" w:hAnsi="Times New Roman"/>
          <w:color w:val="000000"/>
          <w:spacing w:val="-2"/>
          <w:sz w:val="26"/>
          <w:szCs w:val="26"/>
        </w:rPr>
        <w:t xml:space="preserve">гонь Пробуддического </w:t>
      </w:r>
      <w:r w:rsidR="003062F1" w:rsidRPr="006E1715">
        <w:rPr>
          <w:rFonts w:ascii="Times New Roman" w:hAnsi="Times New Roman"/>
          <w:color w:val="000000"/>
          <w:spacing w:val="-2"/>
          <w:sz w:val="26"/>
          <w:szCs w:val="26"/>
        </w:rPr>
        <w:t>п</w:t>
      </w:r>
      <w:r w:rsidRPr="006E1715">
        <w:rPr>
          <w:rFonts w:ascii="Times New Roman" w:hAnsi="Times New Roman"/>
          <w:color w:val="000000"/>
          <w:spacing w:val="-2"/>
          <w:sz w:val="26"/>
          <w:szCs w:val="26"/>
        </w:rPr>
        <w:t xml:space="preserve">роявления в прямом выражении каждым из нас, как </w:t>
      </w:r>
      <w:r w:rsidR="002C10AF" w:rsidRPr="006E1715">
        <w:rPr>
          <w:rFonts w:ascii="Times New Roman" w:hAnsi="Times New Roman"/>
          <w:color w:val="000000"/>
          <w:spacing w:val="-2"/>
          <w:sz w:val="26"/>
          <w:szCs w:val="26"/>
        </w:rPr>
        <w:t>в</w:t>
      </w:r>
      <w:r w:rsidRPr="006E1715">
        <w:rPr>
          <w:rFonts w:ascii="Times New Roman" w:hAnsi="Times New Roman"/>
          <w:color w:val="000000"/>
          <w:spacing w:val="-2"/>
          <w:sz w:val="26"/>
          <w:szCs w:val="26"/>
        </w:rPr>
        <w:t xml:space="preserve">едущим любого вида выражений: </w:t>
      </w:r>
      <w:r w:rsidR="002C10AF" w:rsidRPr="006E1715">
        <w:rPr>
          <w:rFonts w:ascii="Times New Roman" w:hAnsi="Times New Roman"/>
          <w:color w:val="000000"/>
          <w:spacing w:val="-2"/>
          <w:sz w:val="26"/>
          <w:szCs w:val="26"/>
        </w:rPr>
        <w:t xml:space="preserve">Ведущим </w:t>
      </w:r>
      <w:r w:rsidR="003062F1" w:rsidRPr="006E1715">
        <w:rPr>
          <w:rFonts w:ascii="Times New Roman" w:hAnsi="Times New Roman"/>
          <w:color w:val="000000"/>
          <w:spacing w:val="-2"/>
          <w:sz w:val="26"/>
          <w:szCs w:val="26"/>
        </w:rPr>
        <w:t>о</w:t>
      </w:r>
      <w:r w:rsidRPr="006E1715">
        <w:rPr>
          <w:rFonts w:ascii="Times New Roman" w:hAnsi="Times New Roman"/>
          <w:color w:val="000000"/>
          <w:spacing w:val="-2"/>
          <w:sz w:val="26"/>
          <w:szCs w:val="26"/>
        </w:rPr>
        <w:t xml:space="preserve">гня, Соведущим, Ведущим Изначальности Дома. </w:t>
      </w:r>
    </w:p>
    <w:p w:rsidR="003A3220" w:rsidRPr="006E1715" w:rsidRDefault="003A3220" w:rsidP="000F0745">
      <w:pPr>
        <w:suppressLineNumbers/>
        <w:shd w:val="clear" w:color="auto" w:fill="FFFFFF"/>
        <w:suppressAutoHyphens/>
        <w:spacing w:after="120" w:line="216" w:lineRule="auto"/>
        <w:jc w:val="both"/>
        <w:rPr>
          <w:rFonts w:ascii="Times New Roman" w:hAnsi="Times New Roman"/>
          <w:color w:val="000000"/>
          <w:spacing w:val="-2"/>
          <w:sz w:val="26"/>
          <w:szCs w:val="26"/>
        </w:rPr>
      </w:pPr>
      <w:r w:rsidRPr="006E1715">
        <w:rPr>
          <w:rFonts w:ascii="Times New Roman" w:hAnsi="Times New Roman"/>
          <w:color w:val="000000"/>
          <w:spacing w:val="-2"/>
          <w:sz w:val="26"/>
          <w:szCs w:val="26"/>
        </w:rPr>
        <w:lastRenderedPageBreak/>
        <w:t xml:space="preserve">И возжигаясь пробуддичностью в каждом из нас, эманируем </w:t>
      </w:r>
      <w:r w:rsidR="002C10AF" w:rsidRPr="006E1715">
        <w:rPr>
          <w:rFonts w:ascii="Times New Roman" w:hAnsi="Times New Roman"/>
          <w:color w:val="000000"/>
          <w:spacing w:val="-2"/>
          <w:sz w:val="26"/>
          <w:szCs w:val="26"/>
        </w:rPr>
        <w:t>п</w:t>
      </w:r>
      <w:r w:rsidRPr="006E1715">
        <w:rPr>
          <w:rFonts w:ascii="Times New Roman" w:hAnsi="Times New Roman"/>
          <w:color w:val="000000"/>
          <w:spacing w:val="-2"/>
          <w:sz w:val="26"/>
          <w:szCs w:val="26"/>
        </w:rPr>
        <w:t xml:space="preserve">робуддический </w:t>
      </w:r>
      <w:r w:rsidR="003062F1" w:rsidRPr="006E1715">
        <w:rPr>
          <w:rFonts w:ascii="Times New Roman" w:hAnsi="Times New Roman"/>
          <w:color w:val="000000"/>
          <w:spacing w:val="-2"/>
          <w:sz w:val="26"/>
          <w:szCs w:val="26"/>
        </w:rPr>
        <w:t>о</w:t>
      </w:r>
      <w:r w:rsidRPr="006E1715">
        <w:rPr>
          <w:rFonts w:ascii="Times New Roman" w:hAnsi="Times New Roman"/>
          <w:color w:val="000000"/>
          <w:spacing w:val="-2"/>
          <w:sz w:val="26"/>
          <w:szCs w:val="26"/>
        </w:rPr>
        <w:t xml:space="preserve">гонь собою, пробуждая возможность выявления Тонкого </w:t>
      </w:r>
      <w:r w:rsidR="003062F1" w:rsidRPr="006E1715">
        <w:rPr>
          <w:rFonts w:ascii="Times New Roman" w:hAnsi="Times New Roman"/>
          <w:color w:val="000000"/>
          <w:spacing w:val="-2"/>
          <w:sz w:val="26"/>
          <w:szCs w:val="26"/>
        </w:rPr>
        <w:t>п</w:t>
      </w:r>
      <w:r w:rsidRPr="006E1715">
        <w:rPr>
          <w:rFonts w:ascii="Times New Roman" w:hAnsi="Times New Roman"/>
          <w:color w:val="000000"/>
          <w:spacing w:val="-2"/>
          <w:sz w:val="26"/>
          <w:szCs w:val="26"/>
        </w:rPr>
        <w:t xml:space="preserve">роявленного мира </w:t>
      </w:r>
      <w:r w:rsidR="003062F1" w:rsidRPr="006E1715">
        <w:rPr>
          <w:rFonts w:ascii="Times New Roman" w:hAnsi="Times New Roman"/>
          <w:color w:val="000000"/>
          <w:spacing w:val="-2"/>
          <w:sz w:val="26"/>
          <w:szCs w:val="26"/>
        </w:rPr>
        <w:t>о</w:t>
      </w:r>
      <w:r w:rsidRPr="006E1715">
        <w:rPr>
          <w:rFonts w:ascii="Times New Roman" w:hAnsi="Times New Roman"/>
          <w:color w:val="000000"/>
          <w:spacing w:val="-2"/>
          <w:sz w:val="26"/>
          <w:szCs w:val="26"/>
        </w:rPr>
        <w:t xml:space="preserve">гнём </w:t>
      </w:r>
      <w:r w:rsidR="002C10AF" w:rsidRPr="006E1715">
        <w:rPr>
          <w:rFonts w:ascii="Times New Roman" w:hAnsi="Times New Roman"/>
          <w:color w:val="000000"/>
          <w:spacing w:val="-2"/>
          <w:sz w:val="26"/>
          <w:szCs w:val="26"/>
        </w:rPr>
        <w:t>п</w:t>
      </w:r>
      <w:r w:rsidRPr="006E1715">
        <w:rPr>
          <w:rFonts w:ascii="Times New Roman" w:hAnsi="Times New Roman"/>
          <w:color w:val="000000"/>
          <w:spacing w:val="-2"/>
          <w:sz w:val="26"/>
          <w:szCs w:val="26"/>
        </w:rPr>
        <w:t>роявлений каждым из нас</w:t>
      </w:r>
      <w:r w:rsidR="002C10AF" w:rsidRPr="006E1715">
        <w:rPr>
          <w:rFonts w:ascii="Times New Roman" w:hAnsi="Times New Roman"/>
          <w:color w:val="000000"/>
          <w:spacing w:val="-2"/>
          <w:sz w:val="26"/>
          <w:szCs w:val="26"/>
        </w:rPr>
        <w:t>, и</w:t>
      </w:r>
      <w:r w:rsidRPr="006E1715">
        <w:rPr>
          <w:rFonts w:ascii="Times New Roman" w:hAnsi="Times New Roman"/>
          <w:color w:val="000000"/>
          <w:spacing w:val="-2"/>
          <w:sz w:val="26"/>
          <w:szCs w:val="26"/>
        </w:rPr>
        <w:t xml:space="preserve"> возжигаемся этим </w:t>
      </w:r>
      <w:r w:rsidR="003062F1" w:rsidRPr="006E1715">
        <w:rPr>
          <w:rFonts w:ascii="Times New Roman" w:hAnsi="Times New Roman"/>
          <w:color w:val="000000"/>
          <w:spacing w:val="-2"/>
          <w:sz w:val="26"/>
          <w:szCs w:val="26"/>
        </w:rPr>
        <w:t>о</w:t>
      </w:r>
      <w:r w:rsidRPr="006E1715">
        <w:rPr>
          <w:rFonts w:ascii="Times New Roman" w:hAnsi="Times New Roman"/>
          <w:color w:val="000000"/>
          <w:spacing w:val="-2"/>
          <w:sz w:val="26"/>
          <w:szCs w:val="26"/>
        </w:rPr>
        <w:t>гнём.</w:t>
      </w:r>
    </w:p>
    <w:p w:rsidR="003A3220" w:rsidRPr="006E1715" w:rsidRDefault="003A3220" w:rsidP="000F0745">
      <w:pPr>
        <w:suppressLineNumbers/>
        <w:shd w:val="clear" w:color="auto" w:fill="FFFFFF"/>
        <w:suppressAutoHyphens/>
        <w:spacing w:after="120" w:line="216" w:lineRule="auto"/>
        <w:jc w:val="both"/>
        <w:rPr>
          <w:rFonts w:ascii="Times New Roman" w:hAnsi="Times New Roman"/>
          <w:color w:val="000000"/>
          <w:spacing w:val="-2"/>
          <w:sz w:val="26"/>
          <w:szCs w:val="26"/>
        </w:rPr>
      </w:pPr>
      <w:r w:rsidRPr="006E1715">
        <w:rPr>
          <w:rFonts w:ascii="Times New Roman" w:hAnsi="Times New Roman"/>
          <w:color w:val="000000"/>
          <w:spacing w:val="-2"/>
          <w:sz w:val="26"/>
          <w:szCs w:val="26"/>
        </w:rPr>
        <w:t xml:space="preserve">И в этом </w:t>
      </w:r>
      <w:r w:rsidR="0094597C" w:rsidRPr="006E1715">
        <w:rPr>
          <w:rFonts w:ascii="Times New Roman" w:hAnsi="Times New Roman"/>
          <w:color w:val="000000"/>
          <w:spacing w:val="-2"/>
          <w:sz w:val="26"/>
          <w:szCs w:val="26"/>
        </w:rPr>
        <w:t>о</w:t>
      </w:r>
      <w:r w:rsidRPr="006E1715">
        <w:rPr>
          <w:rFonts w:ascii="Times New Roman" w:hAnsi="Times New Roman"/>
          <w:color w:val="000000"/>
          <w:spacing w:val="-2"/>
          <w:sz w:val="26"/>
          <w:szCs w:val="26"/>
        </w:rPr>
        <w:t>гне мы синтезируемся с Изначально Вышестоящим Отцом в выражении ФА-Матери Метагалактики из Зала ФА-Матери Метагалактики</w:t>
      </w:r>
      <w:r w:rsidR="0094597C" w:rsidRPr="006E1715">
        <w:rPr>
          <w:rFonts w:ascii="Times New Roman" w:hAnsi="Times New Roman"/>
          <w:color w:val="000000"/>
          <w:spacing w:val="-2"/>
          <w:sz w:val="26"/>
          <w:szCs w:val="26"/>
        </w:rPr>
        <w:t>,</w:t>
      </w:r>
      <w:r w:rsidRPr="006E1715">
        <w:rPr>
          <w:rFonts w:ascii="Times New Roman" w:hAnsi="Times New Roman"/>
          <w:color w:val="000000"/>
          <w:spacing w:val="-2"/>
          <w:sz w:val="26"/>
          <w:szCs w:val="26"/>
        </w:rPr>
        <w:t xml:space="preserve"> и стяжаем 4-проявленное выражение Изначально Вышестоящего Отца синтезом выражения ведения 31</w:t>
      </w:r>
      <w:r w:rsidR="002C10AF" w:rsidRPr="006E1715">
        <w:rPr>
          <w:rFonts w:ascii="Times New Roman" w:hAnsi="Times New Roman"/>
          <w:color w:val="000000"/>
          <w:spacing w:val="-2"/>
          <w:sz w:val="26"/>
          <w:szCs w:val="26"/>
        </w:rPr>
        <w:noBreakHyphen/>
        <w:t>го </w:t>
      </w:r>
      <w:r w:rsidRPr="006E1715">
        <w:rPr>
          <w:rFonts w:ascii="Times New Roman" w:hAnsi="Times New Roman"/>
          <w:color w:val="000000"/>
          <w:spacing w:val="-2"/>
          <w:sz w:val="26"/>
          <w:szCs w:val="26"/>
        </w:rPr>
        <w:t xml:space="preserve">Синтеза ФА в реализации </w:t>
      </w:r>
      <w:r w:rsidR="0094597C" w:rsidRPr="006E1715">
        <w:rPr>
          <w:rFonts w:ascii="Times New Roman" w:hAnsi="Times New Roman"/>
          <w:color w:val="000000"/>
          <w:spacing w:val="-2"/>
          <w:sz w:val="26"/>
          <w:szCs w:val="26"/>
        </w:rPr>
        <w:t>о</w:t>
      </w:r>
      <w:r w:rsidRPr="006E1715">
        <w:rPr>
          <w:rFonts w:ascii="Times New Roman" w:hAnsi="Times New Roman"/>
          <w:color w:val="000000"/>
          <w:spacing w:val="-2"/>
          <w:sz w:val="26"/>
          <w:szCs w:val="26"/>
        </w:rPr>
        <w:t>гня Изначально Вышестоящего Отца ФА-Матерью Метагалактики каждым из нас и синтезом нас в ведении Синтеза ФА Изначально Вышестоящим Владыкой Кут Хуми.</w:t>
      </w:r>
    </w:p>
    <w:p w:rsidR="003A3220" w:rsidRPr="006E1715" w:rsidRDefault="003A3220" w:rsidP="000F0745">
      <w:pPr>
        <w:suppressLineNumbers/>
        <w:shd w:val="clear" w:color="auto" w:fill="FFFFFF"/>
        <w:suppressAutoHyphens/>
        <w:spacing w:after="120" w:line="216" w:lineRule="auto"/>
        <w:jc w:val="both"/>
        <w:rPr>
          <w:rFonts w:ascii="Times New Roman" w:hAnsi="Times New Roman"/>
          <w:color w:val="000000"/>
          <w:spacing w:val="-2"/>
          <w:sz w:val="26"/>
          <w:szCs w:val="26"/>
        </w:rPr>
      </w:pPr>
      <w:r w:rsidRPr="006E1715">
        <w:rPr>
          <w:rFonts w:ascii="Times New Roman" w:hAnsi="Times New Roman"/>
          <w:color w:val="000000"/>
          <w:spacing w:val="-2"/>
          <w:sz w:val="26"/>
          <w:szCs w:val="26"/>
        </w:rPr>
        <w:t xml:space="preserve">И возжигаясь этим </w:t>
      </w:r>
      <w:r w:rsidR="0094597C" w:rsidRPr="006E1715">
        <w:rPr>
          <w:rFonts w:ascii="Times New Roman" w:hAnsi="Times New Roman"/>
          <w:color w:val="000000"/>
          <w:spacing w:val="-2"/>
          <w:sz w:val="26"/>
          <w:szCs w:val="26"/>
        </w:rPr>
        <w:t>о</w:t>
      </w:r>
      <w:r w:rsidRPr="006E1715">
        <w:rPr>
          <w:rFonts w:ascii="Times New Roman" w:hAnsi="Times New Roman"/>
          <w:color w:val="000000"/>
          <w:spacing w:val="-2"/>
          <w:sz w:val="26"/>
          <w:szCs w:val="26"/>
        </w:rPr>
        <w:t xml:space="preserve">гнём, синтезируемся с Хум Изначально Вышестоящей ФА-Матери Метагалактики, стяжаем </w:t>
      </w:r>
      <w:r w:rsidRPr="006E1715">
        <w:rPr>
          <w:rFonts w:ascii="Times New Roman" w:hAnsi="Times New Roman"/>
          <w:b/>
          <w:bCs/>
          <w:color w:val="000000"/>
          <w:spacing w:val="-2"/>
          <w:sz w:val="26"/>
          <w:szCs w:val="26"/>
        </w:rPr>
        <w:t xml:space="preserve">Изначально Явленный </w:t>
      </w:r>
      <w:r w:rsidR="002C10AF" w:rsidRPr="006E1715">
        <w:rPr>
          <w:rFonts w:ascii="Times New Roman" w:hAnsi="Times New Roman"/>
          <w:b/>
          <w:bCs/>
          <w:color w:val="000000"/>
          <w:spacing w:val="-2"/>
          <w:sz w:val="26"/>
          <w:szCs w:val="26"/>
        </w:rPr>
        <w:t>о</w:t>
      </w:r>
      <w:r w:rsidRPr="006E1715">
        <w:rPr>
          <w:rFonts w:ascii="Times New Roman" w:hAnsi="Times New Roman"/>
          <w:b/>
          <w:bCs/>
          <w:color w:val="000000"/>
          <w:spacing w:val="-2"/>
          <w:sz w:val="26"/>
          <w:szCs w:val="26"/>
        </w:rPr>
        <w:t>гонь</w:t>
      </w:r>
      <w:r w:rsidRPr="006E1715">
        <w:rPr>
          <w:rFonts w:ascii="Times New Roman" w:hAnsi="Times New Roman"/>
          <w:color w:val="000000"/>
          <w:spacing w:val="-2"/>
          <w:sz w:val="26"/>
          <w:szCs w:val="26"/>
        </w:rPr>
        <w:t xml:space="preserve"> и являем новое выражение Изначально Вышестоящего Отца собою. </w:t>
      </w:r>
    </w:p>
    <w:p w:rsidR="00A94C68" w:rsidRPr="006E1715" w:rsidRDefault="003A3220" w:rsidP="000F0745">
      <w:pPr>
        <w:suppressLineNumbers/>
        <w:shd w:val="clear" w:color="auto" w:fill="FFFFFF"/>
        <w:suppressAutoHyphens/>
        <w:spacing w:after="120" w:line="216" w:lineRule="auto"/>
        <w:jc w:val="both"/>
        <w:rPr>
          <w:rFonts w:ascii="Times New Roman" w:hAnsi="Times New Roman"/>
          <w:color w:val="000000"/>
          <w:spacing w:val="-2"/>
          <w:sz w:val="26"/>
          <w:szCs w:val="26"/>
        </w:rPr>
      </w:pPr>
      <w:r w:rsidRPr="006E1715">
        <w:rPr>
          <w:rFonts w:ascii="Times New Roman" w:hAnsi="Times New Roman"/>
          <w:color w:val="000000"/>
          <w:spacing w:val="-2"/>
          <w:sz w:val="26"/>
          <w:szCs w:val="26"/>
        </w:rPr>
        <w:t>И выявляя это явление каждым из нас, возжигаясь им, мы благодарим ФА-Мать Метагалактики</w:t>
      </w:r>
      <w:r w:rsidR="002C10AF" w:rsidRPr="006E1715">
        <w:rPr>
          <w:rFonts w:ascii="Times New Roman" w:hAnsi="Times New Roman"/>
          <w:color w:val="000000"/>
          <w:spacing w:val="-2"/>
          <w:sz w:val="26"/>
          <w:szCs w:val="26"/>
        </w:rPr>
        <w:t xml:space="preserve">, </w:t>
      </w:r>
    </w:p>
    <w:p w:rsidR="003A3220" w:rsidRPr="006E1715" w:rsidRDefault="002C10AF" w:rsidP="000F0745">
      <w:pPr>
        <w:suppressLineNumbers/>
        <w:shd w:val="clear" w:color="auto" w:fill="FFFFFF"/>
        <w:suppressAutoHyphens/>
        <w:spacing w:after="120" w:line="216" w:lineRule="auto"/>
        <w:jc w:val="both"/>
        <w:rPr>
          <w:rFonts w:ascii="Times New Roman" w:hAnsi="Times New Roman"/>
          <w:color w:val="000000"/>
          <w:spacing w:val="-2"/>
          <w:sz w:val="26"/>
          <w:szCs w:val="26"/>
        </w:rPr>
      </w:pPr>
      <w:r w:rsidRPr="006E1715">
        <w:rPr>
          <w:rFonts w:ascii="Times New Roman" w:hAnsi="Times New Roman"/>
          <w:color w:val="000000"/>
          <w:spacing w:val="-2"/>
          <w:sz w:val="26"/>
          <w:szCs w:val="26"/>
        </w:rPr>
        <w:t>и</w:t>
      </w:r>
      <w:r w:rsidR="003A3220" w:rsidRPr="006E1715">
        <w:rPr>
          <w:rFonts w:ascii="Times New Roman" w:hAnsi="Times New Roman"/>
          <w:color w:val="000000"/>
          <w:spacing w:val="-2"/>
          <w:sz w:val="26"/>
          <w:szCs w:val="26"/>
        </w:rPr>
        <w:t xml:space="preserve"> в синтезе с ФА</w:t>
      </w:r>
      <w:r w:rsidR="0094597C" w:rsidRPr="006E1715">
        <w:rPr>
          <w:rFonts w:ascii="Times New Roman" w:hAnsi="Times New Roman"/>
          <w:color w:val="000000"/>
          <w:spacing w:val="-2"/>
          <w:sz w:val="26"/>
          <w:szCs w:val="26"/>
        </w:rPr>
        <w:noBreakHyphen/>
      </w:r>
      <w:r w:rsidR="003A3220" w:rsidRPr="006E1715">
        <w:rPr>
          <w:rFonts w:ascii="Times New Roman" w:hAnsi="Times New Roman"/>
          <w:color w:val="000000"/>
          <w:spacing w:val="-2"/>
          <w:sz w:val="26"/>
          <w:szCs w:val="26"/>
        </w:rPr>
        <w:t>Матер</w:t>
      </w:r>
      <w:r w:rsidR="00A94C68" w:rsidRPr="006E1715">
        <w:rPr>
          <w:rFonts w:ascii="Times New Roman" w:hAnsi="Times New Roman"/>
          <w:color w:val="000000"/>
          <w:spacing w:val="-2"/>
          <w:sz w:val="26"/>
          <w:szCs w:val="26"/>
        </w:rPr>
        <w:t>ью Метагалактики возвращаемся в </w:t>
      </w:r>
      <w:r w:rsidR="003A3220" w:rsidRPr="006E1715">
        <w:rPr>
          <w:rFonts w:ascii="Times New Roman" w:hAnsi="Times New Roman"/>
          <w:color w:val="000000"/>
          <w:spacing w:val="-2"/>
          <w:sz w:val="26"/>
          <w:szCs w:val="26"/>
        </w:rPr>
        <w:t>Зал Изначально Вышестоящего Отца, становясь пред Ним.</w:t>
      </w:r>
    </w:p>
    <w:p w:rsidR="003A3220" w:rsidRPr="006E1715" w:rsidRDefault="003A3220" w:rsidP="000F0745">
      <w:pPr>
        <w:suppressLineNumbers/>
        <w:shd w:val="clear" w:color="auto" w:fill="FFFFFF"/>
        <w:suppressAutoHyphens/>
        <w:spacing w:after="120" w:line="216" w:lineRule="auto"/>
        <w:jc w:val="both"/>
        <w:rPr>
          <w:rFonts w:ascii="Times New Roman" w:hAnsi="Times New Roman"/>
          <w:color w:val="000000"/>
          <w:spacing w:val="-2"/>
          <w:sz w:val="26"/>
          <w:szCs w:val="26"/>
        </w:rPr>
      </w:pPr>
      <w:r w:rsidRPr="006E1715">
        <w:rPr>
          <w:rFonts w:ascii="Times New Roman" w:hAnsi="Times New Roman"/>
          <w:color w:val="000000"/>
          <w:spacing w:val="-2"/>
          <w:sz w:val="26"/>
          <w:szCs w:val="26"/>
        </w:rPr>
        <w:t xml:space="preserve">И возжигаясь этим </w:t>
      </w:r>
      <w:r w:rsidR="0094597C" w:rsidRPr="006E1715">
        <w:rPr>
          <w:rFonts w:ascii="Times New Roman" w:hAnsi="Times New Roman"/>
          <w:color w:val="000000"/>
          <w:spacing w:val="-2"/>
          <w:sz w:val="26"/>
          <w:szCs w:val="26"/>
        </w:rPr>
        <w:t>о</w:t>
      </w:r>
      <w:r w:rsidRPr="006E1715">
        <w:rPr>
          <w:rFonts w:ascii="Times New Roman" w:hAnsi="Times New Roman"/>
          <w:color w:val="000000"/>
          <w:spacing w:val="-2"/>
          <w:sz w:val="26"/>
          <w:szCs w:val="26"/>
        </w:rPr>
        <w:t xml:space="preserve">гнём, мы синтезируемся с Изначально Вышестоящим Отцом и </w:t>
      </w:r>
      <w:r w:rsidRPr="006E1715">
        <w:rPr>
          <w:rFonts w:ascii="Times New Roman" w:hAnsi="Times New Roman"/>
          <w:b/>
          <w:bCs/>
          <w:color w:val="000000"/>
          <w:spacing w:val="-2"/>
          <w:sz w:val="26"/>
          <w:szCs w:val="26"/>
        </w:rPr>
        <w:t xml:space="preserve">выражаем </w:t>
      </w:r>
      <w:r w:rsidR="0094597C" w:rsidRPr="006E1715">
        <w:rPr>
          <w:rFonts w:ascii="Times New Roman" w:hAnsi="Times New Roman"/>
          <w:b/>
          <w:bCs/>
          <w:color w:val="000000"/>
          <w:spacing w:val="-2"/>
          <w:sz w:val="26"/>
          <w:szCs w:val="26"/>
        </w:rPr>
        <w:t>о</w:t>
      </w:r>
      <w:r w:rsidRPr="006E1715">
        <w:rPr>
          <w:rFonts w:ascii="Times New Roman" w:hAnsi="Times New Roman"/>
          <w:b/>
          <w:bCs/>
          <w:color w:val="000000"/>
          <w:spacing w:val="-2"/>
          <w:sz w:val="26"/>
          <w:szCs w:val="26"/>
        </w:rPr>
        <w:t>гонь Изначально Вышестоящего Отца новым явлением своим</w:t>
      </w:r>
      <w:r w:rsidRPr="006E1715">
        <w:rPr>
          <w:rFonts w:ascii="Times New Roman" w:hAnsi="Times New Roman"/>
          <w:color w:val="000000"/>
          <w:spacing w:val="-2"/>
          <w:sz w:val="26"/>
          <w:szCs w:val="26"/>
        </w:rPr>
        <w:t xml:space="preserve">, развёртывая </w:t>
      </w:r>
      <w:r w:rsidR="0094597C" w:rsidRPr="006E1715">
        <w:rPr>
          <w:rFonts w:ascii="Times New Roman" w:hAnsi="Times New Roman"/>
          <w:color w:val="000000"/>
          <w:spacing w:val="-2"/>
          <w:sz w:val="26"/>
          <w:szCs w:val="26"/>
        </w:rPr>
        <w:t>о</w:t>
      </w:r>
      <w:r w:rsidRPr="006E1715">
        <w:rPr>
          <w:rFonts w:ascii="Times New Roman" w:hAnsi="Times New Roman"/>
          <w:color w:val="000000"/>
          <w:spacing w:val="-2"/>
          <w:sz w:val="26"/>
          <w:szCs w:val="26"/>
        </w:rPr>
        <w:t xml:space="preserve">гонь Отца 32-рицей универсумности </w:t>
      </w:r>
      <w:r w:rsidR="000670A9" w:rsidRPr="006E1715">
        <w:rPr>
          <w:rFonts w:ascii="Times New Roman" w:hAnsi="Times New Roman"/>
          <w:color w:val="000000"/>
          <w:spacing w:val="-2"/>
          <w:sz w:val="26"/>
          <w:szCs w:val="26"/>
        </w:rPr>
        <w:t>Человека</w:t>
      </w:r>
      <w:r w:rsidRPr="006E1715">
        <w:rPr>
          <w:rFonts w:ascii="Times New Roman" w:hAnsi="Times New Roman"/>
          <w:color w:val="000000"/>
          <w:spacing w:val="-2"/>
          <w:sz w:val="26"/>
          <w:szCs w:val="26"/>
        </w:rPr>
        <w:t xml:space="preserve">, 32-ричного </w:t>
      </w:r>
      <w:r w:rsidR="000F0745" w:rsidRPr="006E1715">
        <w:rPr>
          <w:rFonts w:ascii="Times New Roman" w:hAnsi="Times New Roman"/>
          <w:color w:val="000000"/>
          <w:spacing w:val="-2"/>
          <w:sz w:val="26"/>
          <w:szCs w:val="26"/>
        </w:rPr>
        <w:t>е</w:t>
      </w:r>
      <w:r w:rsidRPr="006E1715">
        <w:rPr>
          <w:rFonts w:ascii="Times New Roman" w:hAnsi="Times New Roman"/>
          <w:color w:val="000000"/>
          <w:spacing w:val="-2"/>
          <w:sz w:val="26"/>
          <w:szCs w:val="26"/>
        </w:rPr>
        <w:t xml:space="preserve">диного выражения Чело, 32-ричного </w:t>
      </w:r>
      <w:r w:rsidR="000F0745" w:rsidRPr="006E1715">
        <w:rPr>
          <w:rFonts w:ascii="Times New Roman" w:hAnsi="Times New Roman"/>
          <w:color w:val="000000"/>
          <w:spacing w:val="-2"/>
          <w:sz w:val="26"/>
          <w:szCs w:val="26"/>
        </w:rPr>
        <w:t>в</w:t>
      </w:r>
      <w:r w:rsidRPr="006E1715">
        <w:rPr>
          <w:rFonts w:ascii="Times New Roman" w:hAnsi="Times New Roman"/>
          <w:color w:val="000000"/>
          <w:spacing w:val="-2"/>
          <w:sz w:val="26"/>
          <w:szCs w:val="26"/>
        </w:rPr>
        <w:t xml:space="preserve">сеединого устремления Ведущего Чело и 32-ричной пробуждённости </w:t>
      </w:r>
      <w:r w:rsidR="000670A9" w:rsidRPr="006E1715">
        <w:rPr>
          <w:rFonts w:ascii="Times New Roman" w:hAnsi="Times New Roman"/>
          <w:color w:val="000000"/>
          <w:spacing w:val="-2"/>
          <w:sz w:val="26"/>
          <w:szCs w:val="26"/>
        </w:rPr>
        <w:t xml:space="preserve">Ведущего </w:t>
      </w:r>
      <w:r w:rsidRPr="006E1715">
        <w:rPr>
          <w:rFonts w:ascii="Times New Roman" w:hAnsi="Times New Roman"/>
          <w:color w:val="000000"/>
          <w:spacing w:val="-2"/>
          <w:sz w:val="26"/>
          <w:szCs w:val="26"/>
        </w:rPr>
        <w:t>в каждом из нас.</w:t>
      </w:r>
    </w:p>
    <w:p w:rsidR="003A3220" w:rsidRPr="006E1715" w:rsidRDefault="003A3220" w:rsidP="000F0745">
      <w:pPr>
        <w:suppressLineNumbers/>
        <w:shd w:val="clear" w:color="auto" w:fill="FFFFFF"/>
        <w:suppressAutoHyphens/>
        <w:spacing w:after="120" w:line="216" w:lineRule="auto"/>
        <w:jc w:val="both"/>
        <w:rPr>
          <w:rFonts w:ascii="Times New Roman" w:hAnsi="Times New Roman"/>
          <w:color w:val="000000"/>
          <w:spacing w:val="-2"/>
          <w:sz w:val="26"/>
          <w:szCs w:val="26"/>
        </w:rPr>
      </w:pPr>
      <w:r w:rsidRPr="006E1715">
        <w:rPr>
          <w:rFonts w:ascii="Times New Roman" w:hAnsi="Times New Roman"/>
          <w:color w:val="000000"/>
          <w:spacing w:val="-2"/>
          <w:sz w:val="26"/>
          <w:szCs w:val="26"/>
        </w:rPr>
        <w:t xml:space="preserve">И в этом </w:t>
      </w:r>
      <w:r w:rsidR="0094597C" w:rsidRPr="006E1715">
        <w:rPr>
          <w:rFonts w:ascii="Times New Roman" w:hAnsi="Times New Roman"/>
          <w:color w:val="000000"/>
          <w:spacing w:val="-2"/>
          <w:sz w:val="26"/>
          <w:szCs w:val="26"/>
        </w:rPr>
        <w:t>о</w:t>
      </w:r>
      <w:r w:rsidRPr="006E1715">
        <w:rPr>
          <w:rFonts w:ascii="Times New Roman" w:hAnsi="Times New Roman"/>
          <w:color w:val="000000"/>
          <w:spacing w:val="-2"/>
          <w:sz w:val="26"/>
          <w:szCs w:val="26"/>
        </w:rPr>
        <w:t xml:space="preserve">гне мы благодарим Изначально Вышестоящего Отца, Изначально Вышестоящую ФА-Мать Метагалактики, Изначально Вышестоящих ФА-Владык Кут Хуми </w:t>
      </w:r>
      <w:r w:rsidR="0094597C" w:rsidRPr="006E1715">
        <w:rPr>
          <w:rFonts w:ascii="Times New Roman" w:hAnsi="Times New Roman"/>
          <w:color w:val="000000"/>
          <w:spacing w:val="-2"/>
          <w:sz w:val="26"/>
          <w:szCs w:val="26"/>
        </w:rPr>
        <w:t>–</w:t>
      </w:r>
      <w:r w:rsidRPr="006E1715">
        <w:rPr>
          <w:rFonts w:ascii="Times New Roman" w:hAnsi="Times New Roman"/>
          <w:color w:val="000000"/>
          <w:spacing w:val="-2"/>
          <w:sz w:val="26"/>
          <w:szCs w:val="26"/>
        </w:rPr>
        <w:t xml:space="preserve"> Фаинь.</w:t>
      </w:r>
    </w:p>
    <w:p w:rsidR="003A3220" w:rsidRPr="006E1715" w:rsidRDefault="003A3220" w:rsidP="000F0745">
      <w:pPr>
        <w:suppressLineNumbers/>
        <w:shd w:val="clear" w:color="auto" w:fill="FFFFFF"/>
        <w:suppressAutoHyphens/>
        <w:spacing w:after="120" w:line="216" w:lineRule="auto"/>
        <w:jc w:val="both"/>
        <w:rPr>
          <w:rFonts w:ascii="Times New Roman" w:hAnsi="Times New Roman"/>
          <w:color w:val="000000"/>
          <w:spacing w:val="-2"/>
          <w:sz w:val="26"/>
          <w:szCs w:val="26"/>
        </w:rPr>
      </w:pPr>
      <w:r w:rsidRPr="006E1715">
        <w:rPr>
          <w:rFonts w:ascii="Times New Roman" w:hAnsi="Times New Roman"/>
          <w:color w:val="000000"/>
          <w:spacing w:val="-2"/>
          <w:sz w:val="26"/>
          <w:szCs w:val="26"/>
        </w:rPr>
        <w:t>Возвращаемся в Физическое присутствие.</w:t>
      </w:r>
    </w:p>
    <w:p w:rsidR="003A3220" w:rsidRPr="006E1715" w:rsidRDefault="003A3220" w:rsidP="000F0745">
      <w:pPr>
        <w:suppressLineNumbers/>
        <w:shd w:val="clear" w:color="auto" w:fill="FFFFFF"/>
        <w:suppressAutoHyphens/>
        <w:spacing w:after="120" w:line="216" w:lineRule="auto"/>
        <w:jc w:val="both"/>
        <w:rPr>
          <w:rFonts w:ascii="Times New Roman" w:hAnsi="Times New Roman"/>
          <w:color w:val="000000"/>
          <w:spacing w:val="-2"/>
          <w:sz w:val="26"/>
          <w:szCs w:val="26"/>
        </w:rPr>
      </w:pPr>
      <w:r w:rsidRPr="006E1715">
        <w:rPr>
          <w:rFonts w:ascii="Times New Roman" w:hAnsi="Times New Roman"/>
          <w:color w:val="000000"/>
          <w:spacing w:val="-2"/>
          <w:sz w:val="26"/>
          <w:szCs w:val="26"/>
        </w:rPr>
        <w:t>И эманиру</w:t>
      </w:r>
      <w:r w:rsidR="0094597C" w:rsidRPr="006E1715">
        <w:rPr>
          <w:rFonts w:ascii="Times New Roman" w:hAnsi="Times New Roman"/>
          <w:color w:val="000000"/>
          <w:spacing w:val="-2"/>
          <w:sz w:val="26"/>
          <w:szCs w:val="26"/>
        </w:rPr>
        <w:t>ем всё стяжённое, возожжённое в </w:t>
      </w:r>
      <w:r w:rsidRPr="006E1715">
        <w:rPr>
          <w:rFonts w:ascii="Times New Roman" w:hAnsi="Times New Roman"/>
          <w:color w:val="000000"/>
          <w:spacing w:val="-2"/>
          <w:sz w:val="26"/>
          <w:szCs w:val="26"/>
        </w:rPr>
        <w:t>Изначальный Дом Изначально Вышестоящего Отца, в 28</w:t>
      </w:r>
      <w:r w:rsidR="0094597C" w:rsidRPr="006E1715">
        <w:rPr>
          <w:rFonts w:ascii="Times New Roman" w:hAnsi="Times New Roman"/>
          <w:color w:val="000000"/>
          <w:spacing w:val="-2"/>
          <w:sz w:val="26"/>
          <w:szCs w:val="26"/>
        </w:rPr>
        <w:noBreakHyphen/>
      </w:r>
      <w:r w:rsidRPr="006E1715">
        <w:rPr>
          <w:rFonts w:ascii="Times New Roman" w:hAnsi="Times New Roman"/>
          <w:color w:val="000000"/>
          <w:spacing w:val="-2"/>
          <w:sz w:val="26"/>
          <w:szCs w:val="26"/>
        </w:rPr>
        <w:t xml:space="preserve">й Дом ФА </w:t>
      </w:r>
      <w:r w:rsidRPr="006E1715">
        <w:rPr>
          <w:rFonts w:ascii="Times New Roman" w:hAnsi="Times New Roman"/>
          <w:sz w:val="26"/>
          <w:szCs w:val="26"/>
        </w:rPr>
        <w:t>–</w:t>
      </w:r>
      <w:r w:rsidRPr="006E1715">
        <w:rPr>
          <w:rFonts w:ascii="Times New Roman" w:hAnsi="Times New Roman"/>
          <w:color w:val="000000"/>
          <w:spacing w:val="-2"/>
          <w:sz w:val="26"/>
          <w:szCs w:val="26"/>
        </w:rPr>
        <w:t xml:space="preserve"> Киев, во все Изначальные Дома и Группы участников данной практики, и в Изначальный Дом каждого, развёртывая 4-проявленный </w:t>
      </w:r>
      <w:r w:rsidR="0094597C" w:rsidRPr="006E1715">
        <w:rPr>
          <w:rFonts w:ascii="Times New Roman" w:hAnsi="Times New Roman"/>
          <w:color w:val="000000"/>
          <w:spacing w:val="-2"/>
          <w:sz w:val="26"/>
          <w:szCs w:val="26"/>
        </w:rPr>
        <w:t>о</w:t>
      </w:r>
      <w:r w:rsidRPr="006E1715">
        <w:rPr>
          <w:rFonts w:ascii="Times New Roman" w:hAnsi="Times New Roman"/>
          <w:color w:val="000000"/>
          <w:spacing w:val="-2"/>
          <w:sz w:val="26"/>
          <w:szCs w:val="26"/>
        </w:rPr>
        <w:t xml:space="preserve">гонь в Изначальном Доме каждого физически и адаптируясь к этому </w:t>
      </w:r>
      <w:r w:rsidR="0094597C" w:rsidRPr="006E1715">
        <w:rPr>
          <w:rFonts w:ascii="Times New Roman" w:hAnsi="Times New Roman"/>
          <w:color w:val="000000"/>
          <w:spacing w:val="-2"/>
          <w:sz w:val="26"/>
          <w:szCs w:val="26"/>
        </w:rPr>
        <w:t>о</w:t>
      </w:r>
      <w:r w:rsidRPr="006E1715">
        <w:rPr>
          <w:rFonts w:ascii="Times New Roman" w:hAnsi="Times New Roman"/>
          <w:color w:val="000000"/>
          <w:spacing w:val="-2"/>
          <w:sz w:val="26"/>
          <w:szCs w:val="26"/>
        </w:rPr>
        <w:t>гню.</w:t>
      </w:r>
    </w:p>
    <w:p w:rsidR="000F0745" w:rsidRPr="006E1715" w:rsidRDefault="003A3220" w:rsidP="000F0745">
      <w:pPr>
        <w:suppressLineNumbers/>
        <w:shd w:val="clear" w:color="auto" w:fill="FFFFFF"/>
        <w:suppressAutoHyphens/>
        <w:spacing w:after="120" w:line="216" w:lineRule="auto"/>
        <w:jc w:val="both"/>
        <w:rPr>
          <w:rFonts w:ascii="Times New Roman" w:hAnsi="Times New Roman"/>
          <w:color w:val="000000"/>
          <w:spacing w:val="-2"/>
          <w:sz w:val="26"/>
          <w:szCs w:val="26"/>
        </w:rPr>
      </w:pPr>
      <w:r w:rsidRPr="006E1715">
        <w:rPr>
          <w:rFonts w:ascii="Times New Roman" w:hAnsi="Times New Roman"/>
          <w:color w:val="000000"/>
          <w:spacing w:val="-2"/>
          <w:sz w:val="26"/>
          <w:szCs w:val="26"/>
        </w:rPr>
        <w:t>И выходим из практики.</w:t>
      </w:r>
      <w:r w:rsidR="003926EB" w:rsidRPr="006E1715">
        <w:rPr>
          <w:rFonts w:ascii="Times New Roman" w:hAnsi="Times New Roman"/>
          <w:color w:val="000000"/>
          <w:spacing w:val="-2"/>
          <w:sz w:val="26"/>
          <w:szCs w:val="26"/>
        </w:rPr>
        <w:t xml:space="preserve"> </w:t>
      </w:r>
    </w:p>
    <w:p w:rsidR="003A3220" w:rsidRPr="006E1715" w:rsidRDefault="003A3220" w:rsidP="000F0745">
      <w:pPr>
        <w:suppressLineNumbers/>
        <w:shd w:val="clear" w:color="auto" w:fill="FFFFFF"/>
        <w:suppressAutoHyphens/>
        <w:spacing w:after="120" w:line="216" w:lineRule="auto"/>
        <w:jc w:val="both"/>
        <w:rPr>
          <w:rFonts w:ascii="Times New Roman" w:hAnsi="Times New Roman"/>
          <w:color w:val="000000"/>
          <w:spacing w:val="-2"/>
          <w:sz w:val="26"/>
          <w:szCs w:val="26"/>
        </w:rPr>
      </w:pPr>
      <w:r w:rsidRPr="006E1715">
        <w:rPr>
          <w:rFonts w:ascii="Times New Roman" w:hAnsi="Times New Roman"/>
          <w:color w:val="000000"/>
          <w:spacing w:val="-2"/>
          <w:sz w:val="26"/>
          <w:szCs w:val="26"/>
        </w:rPr>
        <w:t>Аминь.</w:t>
      </w:r>
    </w:p>
    <w:p w:rsidR="003A3220" w:rsidRPr="006E1715" w:rsidRDefault="003A3220" w:rsidP="003A3220">
      <w:pPr>
        <w:suppressLineNumbers/>
        <w:shd w:val="clear" w:color="auto" w:fill="FFFFFF"/>
        <w:suppressAutoHyphens/>
        <w:spacing w:after="0" w:line="228" w:lineRule="auto"/>
        <w:ind w:firstLine="454"/>
        <w:jc w:val="both"/>
        <w:rPr>
          <w:rFonts w:ascii="Arial" w:hAnsi="Arial" w:cs="Arial"/>
          <w:color w:val="000000"/>
          <w:spacing w:val="-2"/>
        </w:rPr>
      </w:pPr>
    </w:p>
    <w:p w:rsidR="000670A9" w:rsidRPr="00850E43" w:rsidRDefault="003A3220" w:rsidP="003A3220">
      <w:pPr>
        <w:suppressLineNumbers/>
        <w:suppressAutoHyphens/>
        <w:spacing w:after="0" w:line="228" w:lineRule="auto"/>
        <w:ind w:firstLine="454"/>
        <w:jc w:val="both"/>
        <w:rPr>
          <w:rFonts w:ascii="Arial" w:hAnsi="Arial" w:cs="Arial"/>
        </w:rPr>
      </w:pPr>
      <w:r w:rsidRPr="00850E43">
        <w:rPr>
          <w:rFonts w:ascii="Arial" w:hAnsi="Arial" w:cs="Arial"/>
        </w:rPr>
        <w:t>Я в конце ждал, пока огонь четырёх проявлений заполнит ваши Изначальные Дома</w:t>
      </w:r>
      <w:r w:rsidR="000670A9" w:rsidRPr="00850E43">
        <w:rPr>
          <w:rFonts w:ascii="Arial" w:hAnsi="Arial" w:cs="Arial"/>
        </w:rPr>
        <w:t>,</w:t>
      </w:r>
      <w:r w:rsidRPr="00850E43">
        <w:rPr>
          <w:rFonts w:ascii="Arial" w:hAnsi="Arial" w:cs="Arial"/>
        </w:rPr>
        <w:t xml:space="preserve"> </w:t>
      </w:r>
      <w:r w:rsidR="000670A9" w:rsidRPr="00850E43">
        <w:rPr>
          <w:rFonts w:ascii="Arial" w:hAnsi="Arial" w:cs="Arial"/>
        </w:rPr>
        <w:t>п</w:t>
      </w:r>
      <w:r w:rsidRPr="00850E43">
        <w:rPr>
          <w:rFonts w:ascii="Arial" w:hAnsi="Arial" w:cs="Arial"/>
        </w:rPr>
        <w:t>оэтому такая</w:t>
      </w:r>
      <w:r w:rsidR="003926EB" w:rsidRPr="00850E43">
        <w:rPr>
          <w:rFonts w:ascii="Arial" w:hAnsi="Arial" w:cs="Arial"/>
        </w:rPr>
        <w:t xml:space="preserve"> </w:t>
      </w:r>
      <w:r w:rsidRPr="00850E43">
        <w:rPr>
          <w:rFonts w:ascii="Arial" w:hAnsi="Arial" w:cs="Arial"/>
        </w:rPr>
        <w:t>была длительная пауза. То есть я понимаю, что не все проживают, не все фиксируют, но длительность паузы</w:t>
      </w:r>
      <w:r w:rsidR="000670A9" w:rsidRPr="00850E43">
        <w:rPr>
          <w:rFonts w:ascii="Arial" w:hAnsi="Arial" w:cs="Arial"/>
        </w:rPr>
        <w:t xml:space="preserve"> –</w:t>
      </w:r>
      <w:r w:rsidRPr="00850E43">
        <w:rPr>
          <w:rFonts w:ascii="Arial" w:hAnsi="Arial" w:cs="Arial"/>
        </w:rPr>
        <w:t xml:space="preserve"> это не мы заснули, а вот столько шёл огонь. И мы не должны были останавливать практику, пока в вашем </w:t>
      </w:r>
      <w:r w:rsidR="000670A9" w:rsidRPr="00850E43">
        <w:rPr>
          <w:rFonts w:ascii="Arial" w:hAnsi="Arial" w:cs="Arial"/>
        </w:rPr>
        <w:t>Доме этот огонь не устоялся, не </w:t>
      </w:r>
      <w:r w:rsidRPr="00850E43">
        <w:rPr>
          <w:rFonts w:ascii="Arial" w:hAnsi="Arial" w:cs="Arial"/>
        </w:rPr>
        <w:t xml:space="preserve">адаптировался. </w:t>
      </w:r>
    </w:p>
    <w:p w:rsidR="004C0E65" w:rsidRPr="00850E43" w:rsidRDefault="004C0E65" w:rsidP="004C0E65">
      <w:pPr>
        <w:pStyle w:val="1"/>
        <w:spacing w:after="120" w:line="240" w:lineRule="auto"/>
        <w:ind w:left="454"/>
        <w:rPr>
          <w:sz w:val="24"/>
          <w:szCs w:val="24"/>
        </w:rPr>
      </w:pPr>
      <w:bookmarkStart w:id="17" w:name="_Toc285628283"/>
      <w:bookmarkStart w:id="18" w:name="_Toc285700711"/>
      <w:r w:rsidRPr="00850E43">
        <w:rPr>
          <w:sz w:val="24"/>
          <w:szCs w:val="24"/>
        </w:rPr>
        <w:t>Что такое явленность</w:t>
      </w:r>
      <w:bookmarkEnd w:id="17"/>
      <w:bookmarkEnd w:id="18"/>
    </w:p>
    <w:p w:rsidR="000670A9" w:rsidRPr="00850E43" w:rsidRDefault="003A3220" w:rsidP="003A3220">
      <w:pPr>
        <w:suppressLineNumbers/>
        <w:suppressAutoHyphens/>
        <w:spacing w:after="0" w:line="228" w:lineRule="auto"/>
        <w:ind w:firstLine="454"/>
        <w:jc w:val="both"/>
        <w:rPr>
          <w:rFonts w:ascii="Arial" w:hAnsi="Arial" w:cs="Arial"/>
        </w:rPr>
      </w:pPr>
      <w:r w:rsidRPr="00850E43">
        <w:rPr>
          <w:rFonts w:ascii="Arial" w:hAnsi="Arial" w:cs="Arial"/>
        </w:rPr>
        <w:t>Теперь вообразите, так, ну абстрактно: ну мы стяжали, ну ФА-Мать Метагалактики, да</w:t>
      </w:r>
      <w:r w:rsidR="000670A9" w:rsidRPr="00850E43">
        <w:rPr>
          <w:rFonts w:ascii="Arial" w:hAnsi="Arial" w:cs="Arial"/>
        </w:rPr>
        <w:t>?</w:t>
      </w:r>
      <w:r w:rsidRPr="00850E43">
        <w:rPr>
          <w:rFonts w:ascii="Arial" w:hAnsi="Arial" w:cs="Arial"/>
        </w:rPr>
        <w:t xml:space="preserve"> что мы там н</w:t>
      </w:r>
      <w:r w:rsidR="00617634" w:rsidRPr="00850E43">
        <w:rPr>
          <w:rFonts w:ascii="Arial" w:hAnsi="Arial" w:cs="Arial"/>
        </w:rPr>
        <w:t>и</w:t>
      </w:r>
      <w:r w:rsidRPr="00850E43">
        <w:rPr>
          <w:rFonts w:ascii="Arial" w:hAnsi="Arial" w:cs="Arial"/>
        </w:rPr>
        <w:t xml:space="preserve"> стяжали. Вопрос к</w:t>
      </w:r>
      <w:r w:rsidR="000670A9" w:rsidRPr="00850E43">
        <w:rPr>
          <w:rFonts w:ascii="Arial" w:hAnsi="Arial" w:cs="Arial"/>
          <w:lang w:val="en-US"/>
        </w:rPr>
        <w:t> </w:t>
      </w:r>
      <w:r w:rsidRPr="00850E43">
        <w:rPr>
          <w:rFonts w:ascii="Arial" w:hAnsi="Arial" w:cs="Arial"/>
        </w:rPr>
        <w:t xml:space="preserve">вам: что сейчас происходит? </w:t>
      </w:r>
    </w:p>
    <w:p w:rsidR="003A3220" w:rsidRPr="00850E43" w:rsidRDefault="003A3220" w:rsidP="003A3220">
      <w:pPr>
        <w:suppressLineNumbers/>
        <w:suppressAutoHyphens/>
        <w:spacing w:after="0" w:line="228" w:lineRule="auto"/>
        <w:ind w:firstLine="454"/>
        <w:jc w:val="both"/>
        <w:rPr>
          <w:rFonts w:ascii="Arial" w:hAnsi="Arial" w:cs="Arial"/>
        </w:rPr>
      </w:pPr>
      <w:r w:rsidRPr="00850E43">
        <w:rPr>
          <w:rFonts w:ascii="Arial" w:hAnsi="Arial" w:cs="Arial"/>
        </w:rPr>
        <w:t>Мы стяжали</w:t>
      </w:r>
      <w:r w:rsidR="00617634" w:rsidRPr="00850E43">
        <w:rPr>
          <w:rFonts w:ascii="Arial" w:hAnsi="Arial" w:cs="Arial"/>
        </w:rPr>
        <w:t>.</w:t>
      </w:r>
      <w:r w:rsidRPr="00850E43">
        <w:rPr>
          <w:rFonts w:ascii="Arial" w:hAnsi="Arial" w:cs="Arial"/>
        </w:rPr>
        <w:t xml:space="preserve"> </w:t>
      </w:r>
      <w:r w:rsidR="00617634" w:rsidRPr="00850E43">
        <w:rPr>
          <w:rFonts w:ascii="Arial" w:hAnsi="Arial" w:cs="Arial"/>
        </w:rPr>
        <w:t xml:space="preserve">Пошла </w:t>
      </w:r>
      <w:r w:rsidRPr="00850E43">
        <w:rPr>
          <w:rFonts w:ascii="Arial" w:hAnsi="Arial" w:cs="Arial"/>
        </w:rPr>
        <w:t>фиксация</w:t>
      </w:r>
      <w:r w:rsidR="00617634" w:rsidRPr="00850E43">
        <w:rPr>
          <w:rFonts w:ascii="Arial" w:hAnsi="Arial" w:cs="Arial"/>
        </w:rPr>
        <w:t>.</w:t>
      </w:r>
      <w:r w:rsidRPr="00850E43">
        <w:rPr>
          <w:rFonts w:ascii="Arial" w:hAnsi="Arial" w:cs="Arial"/>
        </w:rPr>
        <w:t xml:space="preserve"> </w:t>
      </w:r>
      <w:r w:rsidR="00617634" w:rsidRPr="00850E43">
        <w:rPr>
          <w:rFonts w:ascii="Arial" w:hAnsi="Arial" w:cs="Arial"/>
        </w:rPr>
        <w:t xml:space="preserve">Но </w:t>
      </w:r>
      <w:r w:rsidRPr="00850E43">
        <w:rPr>
          <w:rFonts w:ascii="Arial" w:hAnsi="Arial" w:cs="Arial"/>
        </w:rPr>
        <w:t>мы-то остались физическими. С точки зрения ФА-Матери Метагалактики, вот чтоб понять, что такое физичность</w:t>
      </w:r>
      <w:r w:rsidR="00617634" w:rsidRPr="00850E43">
        <w:rPr>
          <w:rFonts w:ascii="Arial" w:hAnsi="Arial" w:cs="Arial"/>
        </w:rPr>
        <w:t>,</w:t>
      </w:r>
      <w:r w:rsidRPr="00850E43">
        <w:rPr>
          <w:rFonts w:ascii="Arial" w:hAnsi="Arial" w:cs="Arial"/>
        </w:rPr>
        <w:t xml:space="preserve"> и что мы с вами делаем на Синтезах? Ну, на 31-м экзамен – надо уже открывать все карты</w:t>
      </w:r>
      <w:r w:rsidR="00617634" w:rsidRPr="00850E43">
        <w:rPr>
          <w:rFonts w:ascii="Arial" w:hAnsi="Arial" w:cs="Arial"/>
        </w:rPr>
        <w:t>, ч</w:t>
      </w:r>
      <w:r w:rsidRPr="00850E43">
        <w:rPr>
          <w:rFonts w:ascii="Arial" w:hAnsi="Arial" w:cs="Arial"/>
        </w:rPr>
        <w:t>то у нас происходит</w:t>
      </w:r>
      <w:r w:rsidR="005B0168" w:rsidRPr="00850E43">
        <w:rPr>
          <w:rFonts w:ascii="Arial" w:hAnsi="Arial" w:cs="Arial"/>
        </w:rPr>
        <w:t>.</w:t>
      </w:r>
      <w:r w:rsidRPr="00850E43">
        <w:rPr>
          <w:rFonts w:ascii="Arial" w:hAnsi="Arial" w:cs="Arial"/>
        </w:rPr>
        <w:t xml:space="preserve"> Что сейчас начало происходить? Попробуйте вообразить это, подсказываю, чисто физически. Просто</w:t>
      </w:r>
      <w:r w:rsidR="004772DE" w:rsidRPr="00850E43">
        <w:rPr>
          <w:rFonts w:ascii="Arial" w:hAnsi="Arial" w:cs="Arial"/>
        </w:rPr>
        <w:t xml:space="preserve"> </w:t>
      </w:r>
      <w:r w:rsidRPr="00850E43">
        <w:rPr>
          <w:rFonts w:ascii="Arial" w:hAnsi="Arial" w:cs="Arial"/>
        </w:rPr>
        <w:t>вообразить</w:t>
      </w:r>
      <w:r w:rsidR="005B0168" w:rsidRPr="00850E43">
        <w:rPr>
          <w:rFonts w:ascii="Arial" w:hAnsi="Arial" w:cs="Arial"/>
        </w:rPr>
        <w:t>: ч</w:t>
      </w:r>
      <w:r w:rsidRPr="00850E43">
        <w:rPr>
          <w:rFonts w:ascii="Arial" w:hAnsi="Arial" w:cs="Arial"/>
        </w:rPr>
        <w:t xml:space="preserve">то может сейчас происходить? </w:t>
      </w:r>
    </w:p>
    <w:p w:rsidR="004772DE" w:rsidRPr="00850E43" w:rsidRDefault="003A3220" w:rsidP="003A3220">
      <w:pPr>
        <w:suppressLineNumbers/>
        <w:suppressAutoHyphens/>
        <w:spacing w:after="0" w:line="228" w:lineRule="auto"/>
        <w:ind w:firstLine="454"/>
        <w:jc w:val="both"/>
        <w:rPr>
          <w:rFonts w:ascii="Arial" w:hAnsi="Arial" w:cs="Arial"/>
        </w:rPr>
      </w:pPr>
      <w:r w:rsidRPr="00850E43">
        <w:rPr>
          <w:rFonts w:ascii="Arial" w:hAnsi="Arial" w:cs="Arial"/>
        </w:rPr>
        <w:t xml:space="preserve"> Огнём Отца, в огне </w:t>
      </w:r>
      <w:r w:rsidR="005B0168" w:rsidRPr="00850E43">
        <w:rPr>
          <w:rFonts w:ascii="Arial" w:hAnsi="Arial" w:cs="Arial"/>
        </w:rPr>
        <w:t>Явлен</w:t>
      </w:r>
      <w:r w:rsidR="007C6F69" w:rsidRPr="00850E43">
        <w:rPr>
          <w:rFonts w:ascii="Arial" w:hAnsi="Arial" w:cs="Arial"/>
        </w:rPr>
        <w:t>н</w:t>
      </w:r>
      <w:r w:rsidR="005B0168" w:rsidRPr="00850E43">
        <w:rPr>
          <w:rFonts w:ascii="Arial" w:hAnsi="Arial" w:cs="Arial"/>
        </w:rPr>
        <w:t xml:space="preserve">ости </w:t>
      </w:r>
      <w:r w:rsidRPr="00850E43">
        <w:rPr>
          <w:rFonts w:ascii="Arial" w:hAnsi="Arial" w:cs="Arial"/>
        </w:rPr>
        <w:t>Матери… Что такое Явленость? Явленость – это когда тебе являют или ты являешься.</w:t>
      </w:r>
      <w:r w:rsidRPr="00850E43">
        <w:rPr>
          <w:rFonts w:ascii="Arial" w:hAnsi="Arial" w:cs="Arial"/>
          <w:spacing w:val="-2"/>
        </w:rPr>
        <w:t xml:space="preserve"> Значит, если ты возжёгся Изначальной </w:t>
      </w:r>
      <w:r w:rsidR="004772DE" w:rsidRPr="00850E43">
        <w:rPr>
          <w:rFonts w:ascii="Arial" w:hAnsi="Arial" w:cs="Arial"/>
          <w:spacing w:val="-2"/>
        </w:rPr>
        <w:t>Явлен</w:t>
      </w:r>
      <w:r w:rsidR="007C6F69" w:rsidRPr="00850E43">
        <w:rPr>
          <w:rFonts w:ascii="Arial" w:hAnsi="Arial" w:cs="Arial"/>
          <w:spacing w:val="-2"/>
        </w:rPr>
        <w:t>н</w:t>
      </w:r>
      <w:r w:rsidR="004772DE" w:rsidRPr="00850E43">
        <w:rPr>
          <w:rFonts w:ascii="Arial" w:hAnsi="Arial" w:cs="Arial"/>
          <w:spacing w:val="-2"/>
        </w:rPr>
        <w:t>остью</w:t>
      </w:r>
      <w:r w:rsidRPr="00850E43">
        <w:rPr>
          <w:rFonts w:ascii="Arial" w:hAnsi="Arial" w:cs="Arial"/>
        </w:rPr>
        <w:t xml:space="preserve">, ты начал являться новым проявлением. </w:t>
      </w:r>
    </w:p>
    <w:p w:rsidR="003A3220" w:rsidRPr="00850E43" w:rsidRDefault="003A3220" w:rsidP="003A3220">
      <w:pPr>
        <w:suppressLineNumbers/>
        <w:suppressAutoHyphens/>
        <w:spacing w:after="0" w:line="228" w:lineRule="auto"/>
        <w:ind w:firstLine="454"/>
        <w:jc w:val="both"/>
        <w:rPr>
          <w:rFonts w:ascii="Arial" w:hAnsi="Arial" w:cs="Arial"/>
        </w:rPr>
      </w:pPr>
      <w:r w:rsidRPr="00850E43">
        <w:rPr>
          <w:rFonts w:ascii="Arial" w:hAnsi="Arial" w:cs="Arial"/>
        </w:rPr>
        <w:t>Согласитесь, что можно стяжать 32-рицу, но она может быть заполнена разным огнём. Н</w:t>
      </w:r>
      <w:r w:rsidR="004772DE" w:rsidRPr="00850E43">
        <w:rPr>
          <w:rFonts w:ascii="Arial" w:hAnsi="Arial" w:cs="Arial"/>
        </w:rPr>
        <w:t>у,</w:t>
      </w:r>
      <w:r w:rsidRPr="00850E43">
        <w:rPr>
          <w:rFonts w:ascii="Arial" w:hAnsi="Arial" w:cs="Arial"/>
        </w:rPr>
        <w:t xml:space="preserve"> это</w:t>
      </w:r>
      <w:r w:rsidR="003926EB" w:rsidRPr="00850E43">
        <w:rPr>
          <w:rFonts w:ascii="Arial" w:hAnsi="Arial" w:cs="Arial"/>
        </w:rPr>
        <w:t xml:space="preserve"> </w:t>
      </w:r>
      <w:r w:rsidRPr="00850E43">
        <w:rPr>
          <w:rFonts w:ascii="Arial" w:hAnsi="Arial" w:cs="Arial"/>
        </w:rPr>
        <w:t>то же самое, что люди все имеют одну голову, руки, ноги –</w:t>
      </w:r>
      <w:r w:rsidR="003926EB" w:rsidRPr="00850E43">
        <w:rPr>
          <w:rFonts w:ascii="Arial" w:hAnsi="Arial" w:cs="Arial"/>
        </w:rPr>
        <w:t xml:space="preserve"> </w:t>
      </w:r>
      <w:r w:rsidR="004772DE" w:rsidRPr="00850E43">
        <w:rPr>
          <w:rFonts w:ascii="Arial" w:hAnsi="Arial" w:cs="Arial"/>
        </w:rPr>
        <w:t>мысли у них в голове разные, и</w:t>
      </w:r>
      <w:r w:rsidRPr="00850E43">
        <w:rPr>
          <w:rFonts w:ascii="Arial" w:hAnsi="Arial" w:cs="Arial"/>
        </w:rPr>
        <w:t xml:space="preserve"> соответственно</w:t>
      </w:r>
      <w:r w:rsidR="003926EB" w:rsidRPr="00850E43">
        <w:rPr>
          <w:rFonts w:ascii="Arial" w:hAnsi="Arial" w:cs="Arial"/>
        </w:rPr>
        <w:t xml:space="preserve"> </w:t>
      </w:r>
      <w:r w:rsidRPr="00850E43">
        <w:rPr>
          <w:rFonts w:ascii="Arial" w:hAnsi="Arial" w:cs="Arial"/>
        </w:rPr>
        <w:t>потом по этим мыслям, они по</w:t>
      </w:r>
      <w:r w:rsidR="004772DE" w:rsidRPr="00850E43">
        <w:rPr>
          <w:rFonts w:ascii="Arial" w:hAnsi="Arial" w:cs="Arial"/>
        </w:rPr>
        <w:noBreakHyphen/>
      </w:r>
      <w:r w:rsidRPr="00850E43">
        <w:rPr>
          <w:rFonts w:ascii="Arial" w:hAnsi="Arial" w:cs="Arial"/>
        </w:rPr>
        <w:t>раз</w:t>
      </w:r>
      <w:r w:rsidR="004C0E65" w:rsidRPr="00850E43">
        <w:rPr>
          <w:rFonts w:ascii="Arial" w:hAnsi="Arial" w:cs="Arial"/>
        </w:rPr>
        <w:t>ному тянутся в окружающей жизни</w:t>
      </w:r>
      <w:r w:rsidRPr="00850E43">
        <w:rPr>
          <w:rFonts w:ascii="Arial" w:hAnsi="Arial" w:cs="Arial"/>
        </w:rPr>
        <w:t xml:space="preserve"> к разным возможностям. Ну и соответственно, если человек со спецификой – у него и жизнь специфическая</w:t>
      </w:r>
      <w:r w:rsidR="004C0E65" w:rsidRPr="00850E43">
        <w:rPr>
          <w:rFonts w:ascii="Arial" w:hAnsi="Arial" w:cs="Arial"/>
        </w:rPr>
        <w:t>,</w:t>
      </w:r>
      <w:r w:rsidRPr="00850E43">
        <w:rPr>
          <w:rFonts w:ascii="Arial" w:hAnsi="Arial" w:cs="Arial"/>
        </w:rPr>
        <w:t xml:space="preserve"> и условия специфические</w:t>
      </w:r>
      <w:r w:rsidR="004C0E65" w:rsidRPr="00850E43">
        <w:rPr>
          <w:rFonts w:ascii="Arial" w:hAnsi="Arial" w:cs="Arial"/>
        </w:rPr>
        <w:t>:</w:t>
      </w:r>
      <w:r w:rsidRPr="00850E43">
        <w:rPr>
          <w:rFonts w:ascii="Arial" w:hAnsi="Arial" w:cs="Arial"/>
        </w:rPr>
        <w:t xml:space="preserve"> в общем, всё притянул по возможностям. </w:t>
      </w:r>
    </w:p>
    <w:p w:rsidR="008C2C26" w:rsidRPr="00850E43" w:rsidRDefault="003A3220" w:rsidP="003A3220">
      <w:pPr>
        <w:suppressLineNumbers/>
        <w:suppressAutoHyphens/>
        <w:spacing w:after="0" w:line="228" w:lineRule="auto"/>
        <w:ind w:firstLine="454"/>
        <w:jc w:val="both"/>
        <w:rPr>
          <w:rFonts w:ascii="Arial" w:hAnsi="Arial" w:cs="Arial"/>
        </w:rPr>
      </w:pPr>
      <w:r w:rsidRPr="00850E43">
        <w:rPr>
          <w:rFonts w:ascii="Arial" w:hAnsi="Arial" w:cs="Arial"/>
        </w:rPr>
        <w:lastRenderedPageBreak/>
        <w:t xml:space="preserve"> Вот явлен</w:t>
      </w:r>
      <w:r w:rsidR="007C6F69" w:rsidRPr="00850E43">
        <w:rPr>
          <w:rFonts w:ascii="Arial" w:hAnsi="Arial" w:cs="Arial"/>
        </w:rPr>
        <w:t>н</w:t>
      </w:r>
      <w:r w:rsidRPr="00850E43">
        <w:rPr>
          <w:rFonts w:ascii="Arial" w:hAnsi="Arial" w:cs="Arial"/>
        </w:rPr>
        <w:t>ость – это чем заполнены вы</w:t>
      </w:r>
      <w:r w:rsidR="008C2C26" w:rsidRPr="00850E43">
        <w:rPr>
          <w:rFonts w:ascii="Arial" w:hAnsi="Arial" w:cs="Arial"/>
        </w:rPr>
        <w:t xml:space="preserve"> (з</w:t>
      </w:r>
      <w:r w:rsidRPr="00850E43">
        <w:rPr>
          <w:rFonts w:ascii="Arial" w:hAnsi="Arial" w:cs="Arial"/>
        </w:rPr>
        <w:t>аполнены</w:t>
      </w:r>
      <w:r w:rsidR="008C2C26" w:rsidRPr="00850E43">
        <w:rPr>
          <w:rFonts w:ascii="Arial" w:hAnsi="Arial" w:cs="Arial"/>
        </w:rPr>
        <w:t>!), и </w:t>
      </w:r>
      <w:r w:rsidRPr="00850E43">
        <w:rPr>
          <w:rFonts w:ascii="Arial" w:hAnsi="Arial" w:cs="Arial"/>
        </w:rPr>
        <w:t>куда эта заполнен</w:t>
      </w:r>
      <w:r w:rsidR="007C6F69" w:rsidRPr="00850E43">
        <w:rPr>
          <w:rFonts w:ascii="Arial" w:hAnsi="Arial" w:cs="Arial"/>
        </w:rPr>
        <w:t>н</w:t>
      </w:r>
      <w:r w:rsidRPr="00850E43">
        <w:rPr>
          <w:rFonts w:ascii="Arial" w:hAnsi="Arial" w:cs="Arial"/>
        </w:rPr>
        <w:t>ость потом</w:t>
      </w:r>
      <w:r w:rsidR="003926EB" w:rsidRPr="00850E43">
        <w:rPr>
          <w:rFonts w:ascii="Arial" w:hAnsi="Arial" w:cs="Arial"/>
        </w:rPr>
        <w:t xml:space="preserve"> </w:t>
      </w:r>
      <w:r w:rsidRPr="00850E43">
        <w:rPr>
          <w:rFonts w:ascii="Arial" w:hAnsi="Arial" w:cs="Arial"/>
        </w:rPr>
        <w:t xml:space="preserve">вас тянет. Это первый шаг. Ну, по подобию. </w:t>
      </w:r>
    </w:p>
    <w:p w:rsidR="002019C4" w:rsidRPr="00850E43" w:rsidRDefault="003A3220" w:rsidP="003A3220">
      <w:pPr>
        <w:suppressLineNumbers/>
        <w:suppressAutoHyphens/>
        <w:spacing w:after="0" w:line="228" w:lineRule="auto"/>
        <w:ind w:firstLine="454"/>
        <w:jc w:val="both"/>
        <w:rPr>
          <w:rFonts w:ascii="Arial" w:hAnsi="Arial" w:cs="Arial"/>
        </w:rPr>
      </w:pPr>
      <w:r w:rsidRPr="00850E43">
        <w:rPr>
          <w:rFonts w:ascii="Arial" w:hAnsi="Arial" w:cs="Arial"/>
        </w:rPr>
        <w:t>Соответственно, если вы заполнены огнём Универсума, то все 32-рицы ваши человеческие в первую очередь заполняются огнём Универсума в синтезе</w:t>
      </w:r>
      <w:r w:rsidR="008C2C26" w:rsidRPr="00850E43">
        <w:rPr>
          <w:rFonts w:ascii="Arial" w:hAnsi="Arial" w:cs="Arial"/>
        </w:rPr>
        <w:t xml:space="preserve"> (</w:t>
      </w:r>
      <w:r w:rsidRPr="00850E43">
        <w:rPr>
          <w:rFonts w:ascii="Arial" w:hAnsi="Arial" w:cs="Arial"/>
        </w:rPr>
        <w:t>потому что ниже Отец не дал</w:t>
      </w:r>
      <w:r w:rsidR="008C2C26" w:rsidRPr="00850E43">
        <w:rPr>
          <w:rFonts w:ascii="Arial" w:hAnsi="Arial" w:cs="Arial"/>
        </w:rPr>
        <w:t>), и </w:t>
      </w:r>
      <w:r w:rsidRPr="00850E43">
        <w:rPr>
          <w:rFonts w:ascii="Arial" w:hAnsi="Arial" w:cs="Arial"/>
        </w:rPr>
        <w:t>начинают тянуть вас к условиям универсумного выражения. Все ваши посвящения чело и какие-то нак</w:t>
      </w:r>
      <w:r w:rsidR="008C2C26" w:rsidRPr="00850E43">
        <w:rPr>
          <w:rFonts w:ascii="Arial" w:hAnsi="Arial" w:cs="Arial"/>
        </w:rPr>
        <w:t>опления чело в </w:t>
      </w:r>
      <w:r w:rsidRPr="00850E43">
        <w:rPr>
          <w:rFonts w:ascii="Arial" w:hAnsi="Arial" w:cs="Arial"/>
        </w:rPr>
        <w:t>синтезе частей начинают заполняться огнём Единым и тянуть вашу дееспособность как чело в выражении некого единопроявлен</w:t>
      </w:r>
      <w:r w:rsidR="008C2C26" w:rsidRPr="00850E43">
        <w:rPr>
          <w:rFonts w:ascii="Arial" w:hAnsi="Arial" w:cs="Arial"/>
        </w:rPr>
        <w:t>н</w:t>
      </w:r>
      <w:r w:rsidRPr="00850E43">
        <w:rPr>
          <w:rFonts w:ascii="Arial" w:hAnsi="Arial" w:cs="Arial"/>
        </w:rPr>
        <w:t xml:space="preserve">ого действия. Я не могу сказать даже </w:t>
      </w:r>
      <w:r w:rsidR="002019C4" w:rsidRPr="00850E43">
        <w:rPr>
          <w:rFonts w:ascii="Arial" w:hAnsi="Arial" w:cs="Arial"/>
        </w:rPr>
        <w:t>"</w:t>
      </w:r>
      <w:r w:rsidRPr="00850E43">
        <w:rPr>
          <w:rFonts w:ascii="Arial" w:hAnsi="Arial" w:cs="Arial"/>
        </w:rPr>
        <w:t>единого действия</w:t>
      </w:r>
      <w:r w:rsidR="002019C4" w:rsidRPr="00850E43">
        <w:rPr>
          <w:rFonts w:ascii="Arial" w:hAnsi="Arial" w:cs="Arial"/>
        </w:rPr>
        <w:t>" – э</w:t>
      </w:r>
      <w:r w:rsidRPr="00850E43">
        <w:rPr>
          <w:rFonts w:ascii="Arial" w:hAnsi="Arial" w:cs="Arial"/>
        </w:rPr>
        <w:t>то могут быть присутствия, вышестоящие присутствия, то есть у вас накапливается эта возможность.</w:t>
      </w:r>
    </w:p>
    <w:p w:rsidR="002019C4" w:rsidRPr="00850E43" w:rsidRDefault="003A3220" w:rsidP="003A3220">
      <w:pPr>
        <w:suppressLineNumbers/>
        <w:suppressAutoHyphens/>
        <w:spacing w:after="0" w:line="228" w:lineRule="auto"/>
        <w:ind w:firstLine="454"/>
        <w:jc w:val="both"/>
        <w:rPr>
          <w:rFonts w:ascii="Arial" w:hAnsi="Arial" w:cs="Arial"/>
        </w:rPr>
      </w:pPr>
      <w:r w:rsidRPr="00850E43">
        <w:rPr>
          <w:rFonts w:ascii="Arial" w:hAnsi="Arial" w:cs="Arial"/>
        </w:rPr>
        <w:t xml:space="preserve"> Допустим, посвящен</w:t>
      </w:r>
      <w:r w:rsidR="002019C4" w:rsidRPr="00850E43">
        <w:rPr>
          <w:rFonts w:ascii="Arial" w:hAnsi="Arial" w:cs="Arial"/>
        </w:rPr>
        <w:t>ия. Стоит знак посвящения. Знак </w:t>
      </w:r>
      <w:r w:rsidRPr="00850E43">
        <w:rPr>
          <w:rFonts w:ascii="Arial" w:hAnsi="Arial" w:cs="Arial"/>
        </w:rPr>
        <w:t>посвящения может ст</w:t>
      </w:r>
      <w:r w:rsidR="002019C4" w:rsidRPr="00850E43">
        <w:rPr>
          <w:rFonts w:ascii="Arial" w:hAnsi="Arial" w:cs="Arial"/>
        </w:rPr>
        <w:t>оять метагалактическим огнём, а </w:t>
      </w:r>
      <w:r w:rsidRPr="00850E43">
        <w:rPr>
          <w:rFonts w:ascii="Arial" w:hAnsi="Arial" w:cs="Arial"/>
        </w:rPr>
        <w:t>может быть единым огнём. Сейчас ваши посвящения как чело начали заполняться</w:t>
      </w:r>
      <w:r w:rsidR="002019C4" w:rsidRPr="00850E43">
        <w:rPr>
          <w:rFonts w:ascii="Arial" w:hAnsi="Arial" w:cs="Arial"/>
        </w:rPr>
        <w:t xml:space="preserve">, </w:t>
      </w:r>
      <w:r w:rsidRPr="00850E43">
        <w:rPr>
          <w:rFonts w:ascii="Arial" w:hAnsi="Arial" w:cs="Arial"/>
        </w:rPr>
        <w:t>каким?</w:t>
      </w:r>
      <w:r w:rsidR="002019C4" w:rsidRPr="00850E43">
        <w:rPr>
          <w:rFonts w:ascii="Arial" w:hAnsi="Arial" w:cs="Arial"/>
        </w:rPr>
        <w:t xml:space="preserve"> </w:t>
      </w:r>
      <w:r w:rsidRPr="00850E43">
        <w:rPr>
          <w:rFonts w:ascii="Arial" w:hAnsi="Arial" w:cs="Arial"/>
        </w:rPr>
        <w:t>Единым огнём. Это не отменяет, что у вас сами посвящения (пока) действуют метагалактически</w:t>
      </w:r>
      <w:r w:rsidR="002019C4" w:rsidRPr="00850E43">
        <w:rPr>
          <w:rFonts w:ascii="Arial" w:hAnsi="Arial" w:cs="Arial"/>
        </w:rPr>
        <w:t>, н</w:t>
      </w:r>
      <w:r w:rsidRPr="00850E43">
        <w:rPr>
          <w:rFonts w:ascii="Arial" w:hAnsi="Arial" w:cs="Arial"/>
        </w:rPr>
        <w:t xml:space="preserve">о это говорит о том, что если ваши посвящения заполнятся </w:t>
      </w:r>
      <w:r w:rsidR="002019C4" w:rsidRPr="00850E43">
        <w:rPr>
          <w:rFonts w:ascii="Arial" w:hAnsi="Arial" w:cs="Arial"/>
        </w:rPr>
        <w:t>е</w:t>
      </w:r>
      <w:r w:rsidRPr="00850E43">
        <w:rPr>
          <w:rFonts w:ascii="Arial" w:hAnsi="Arial" w:cs="Arial"/>
        </w:rPr>
        <w:t>диным огнём</w:t>
      </w:r>
      <w:r w:rsidR="002019C4" w:rsidRPr="00850E43">
        <w:rPr>
          <w:rFonts w:ascii="Arial" w:hAnsi="Arial" w:cs="Arial"/>
        </w:rPr>
        <w:t>,</w:t>
      </w:r>
      <w:r w:rsidRPr="00850E43">
        <w:rPr>
          <w:rFonts w:ascii="Arial" w:hAnsi="Arial" w:cs="Arial"/>
        </w:rPr>
        <w:t xml:space="preserve"> и вам удастся хоть одно посвящение исполнить в </w:t>
      </w:r>
      <w:r w:rsidR="002019C4" w:rsidRPr="00850E43">
        <w:rPr>
          <w:rFonts w:ascii="Arial" w:hAnsi="Arial" w:cs="Arial"/>
        </w:rPr>
        <w:t>е</w:t>
      </w:r>
      <w:r w:rsidRPr="00850E43">
        <w:rPr>
          <w:rFonts w:ascii="Arial" w:hAnsi="Arial" w:cs="Arial"/>
        </w:rPr>
        <w:t>дином огне, ваше в</w:t>
      </w:r>
      <w:r w:rsidR="002019C4" w:rsidRPr="00850E43">
        <w:rPr>
          <w:rFonts w:ascii="Arial" w:hAnsi="Arial" w:cs="Arial"/>
        </w:rPr>
        <w:t>от это исполненное посвящение в е</w:t>
      </w:r>
      <w:r w:rsidRPr="00850E43">
        <w:rPr>
          <w:rFonts w:ascii="Arial" w:hAnsi="Arial" w:cs="Arial"/>
        </w:rPr>
        <w:t xml:space="preserve">дином огне переключится из Метагалактики в Единое проявление. </w:t>
      </w:r>
    </w:p>
    <w:p w:rsidR="000E5A4B" w:rsidRPr="00850E43" w:rsidRDefault="003A3220" w:rsidP="003A3220">
      <w:pPr>
        <w:suppressLineNumbers/>
        <w:suppressAutoHyphens/>
        <w:spacing w:after="0" w:line="228" w:lineRule="auto"/>
        <w:ind w:firstLine="454"/>
        <w:jc w:val="both"/>
        <w:rPr>
          <w:rFonts w:ascii="Arial" w:hAnsi="Arial" w:cs="Arial"/>
        </w:rPr>
      </w:pPr>
      <w:r w:rsidRPr="00850E43">
        <w:rPr>
          <w:rFonts w:ascii="Arial" w:hAnsi="Arial" w:cs="Arial"/>
        </w:rPr>
        <w:t xml:space="preserve">При этом нарабатывать мы посвящения обязаны и должны Метагалактикой (стандарт), а вот развивать выражение этих посвящений мы можем уже по проявлениям. </w:t>
      </w:r>
    </w:p>
    <w:p w:rsidR="003A3220" w:rsidRPr="00850E43" w:rsidRDefault="003A3220" w:rsidP="003A3220">
      <w:pPr>
        <w:suppressLineNumbers/>
        <w:suppressAutoHyphens/>
        <w:spacing w:after="0" w:line="228" w:lineRule="auto"/>
        <w:ind w:firstLine="454"/>
        <w:jc w:val="both"/>
        <w:rPr>
          <w:rFonts w:ascii="Arial" w:hAnsi="Arial" w:cs="Arial"/>
        </w:rPr>
      </w:pPr>
      <w:r w:rsidRPr="00850E43">
        <w:rPr>
          <w:rFonts w:ascii="Arial" w:hAnsi="Arial" w:cs="Arial"/>
        </w:rPr>
        <w:t xml:space="preserve">Само слово </w:t>
      </w:r>
      <w:r w:rsidR="00DE5165" w:rsidRPr="00850E43">
        <w:rPr>
          <w:rFonts w:ascii="Arial" w:hAnsi="Arial" w:cs="Arial"/>
        </w:rPr>
        <w:t>"</w:t>
      </w:r>
      <w:r w:rsidRPr="00850E43">
        <w:rPr>
          <w:rFonts w:ascii="Arial" w:hAnsi="Arial" w:cs="Arial"/>
        </w:rPr>
        <w:t>про</w:t>
      </w:r>
      <w:r w:rsidR="000E5A4B" w:rsidRPr="00850E43">
        <w:rPr>
          <w:rFonts w:ascii="Arial" w:hAnsi="Arial" w:cs="Arial"/>
        </w:rPr>
        <w:noBreakHyphen/>
      </w:r>
      <w:r w:rsidRPr="00850E43">
        <w:rPr>
          <w:rFonts w:ascii="Arial" w:hAnsi="Arial" w:cs="Arial"/>
        </w:rPr>
        <w:t>являть</w:t>
      </w:r>
      <w:r w:rsidR="00DE5165" w:rsidRPr="00850E43">
        <w:rPr>
          <w:rFonts w:ascii="Arial" w:hAnsi="Arial" w:cs="Arial"/>
        </w:rPr>
        <w:t>"</w:t>
      </w:r>
      <w:r w:rsidR="000E5A4B" w:rsidRPr="00850E43">
        <w:rPr>
          <w:rFonts w:ascii="Arial" w:hAnsi="Arial" w:cs="Arial"/>
        </w:rPr>
        <w:t xml:space="preserve"> –</w:t>
      </w:r>
      <w:r w:rsidRPr="00850E43">
        <w:rPr>
          <w:rFonts w:ascii="Arial" w:hAnsi="Arial" w:cs="Arial"/>
        </w:rPr>
        <w:t xml:space="preserve"> в принципе, это развивать явле</w:t>
      </w:r>
      <w:r w:rsidR="00B252FA" w:rsidRPr="00850E43">
        <w:rPr>
          <w:rFonts w:ascii="Arial" w:hAnsi="Arial" w:cs="Arial"/>
        </w:rPr>
        <w:t>н</w:t>
      </w:r>
      <w:r w:rsidRPr="00850E43">
        <w:rPr>
          <w:rFonts w:ascii="Arial" w:hAnsi="Arial" w:cs="Arial"/>
        </w:rPr>
        <w:t>ность в вышестоящие какие-то выражения, в иные выражения. И вот у нас ес</w:t>
      </w:r>
      <w:r w:rsidR="000E5A4B" w:rsidRPr="00850E43">
        <w:rPr>
          <w:rFonts w:ascii="Arial" w:hAnsi="Arial" w:cs="Arial"/>
        </w:rPr>
        <w:t>ть явлен</w:t>
      </w:r>
      <w:r w:rsidR="00B252FA" w:rsidRPr="00850E43">
        <w:rPr>
          <w:rFonts w:ascii="Arial" w:hAnsi="Arial" w:cs="Arial"/>
        </w:rPr>
        <w:t>н</w:t>
      </w:r>
      <w:r w:rsidR="000E5A4B" w:rsidRPr="00850E43">
        <w:rPr>
          <w:rFonts w:ascii="Arial" w:hAnsi="Arial" w:cs="Arial"/>
        </w:rPr>
        <w:t>ость наших посвящений в </w:t>
      </w:r>
      <w:r w:rsidRPr="00850E43">
        <w:rPr>
          <w:rFonts w:ascii="Arial" w:hAnsi="Arial" w:cs="Arial"/>
        </w:rPr>
        <w:t>Метагалактике (каждый из вас как чело имеет какое-то количество) и потом вы начинаете их проявлять выше, насыщая огнём более высокого проявления, начинаете двигаться вверх.</w:t>
      </w:r>
    </w:p>
    <w:p w:rsidR="000E5A4B" w:rsidRPr="00850E43" w:rsidRDefault="003A3220" w:rsidP="003A3220">
      <w:pPr>
        <w:suppressLineNumbers/>
        <w:suppressAutoHyphens/>
        <w:spacing w:after="0" w:line="228" w:lineRule="auto"/>
        <w:ind w:firstLine="454"/>
        <w:jc w:val="both"/>
        <w:rPr>
          <w:rFonts w:ascii="Arial" w:hAnsi="Arial" w:cs="Arial"/>
        </w:rPr>
      </w:pPr>
      <w:r w:rsidRPr="00850E43">
        <w:rPr>
          <w:rFonts w:ascii="Arial" w:hAnsi="Arial" w:cs="Arial"/>
        </w:rPr>
        <w:t xml:space="preserve">И мы сейчас с вами впервые в нашем Доме, в Доме Изначально Вышестоящего Отца, сделали первый шаг, чтоб наши </w:t>
      </w:r>
      <w:r w:rsidR="000E5A4B" w:rsidRPr="00850E43">
        <w:rPr>
          <w:rFonts w:ascii="Arial" w:hAnsi="Arial" w:cs="Arial"/>
        </w:rPr>
        <w:t>ч</w:t>
      </w:r>
      <w:r w:rsidRPr="00850E43">
        <w:rPr>
          <w:rFonts w:ascii="Arial" w:hAnsi="Arial" w:cs="Arial"/>
        </w:rPr>
        <w:t xml:space="preserve">ело из Метагалактики огнём перешли в Единое проявление. Причём это серьёзно. </w:t>
      </w:r>
    </w:p>
    <w:p w:rsidR="003A3220" w:rsidRPr="00850E43" w:rsidRDefault="003A3220" w:rsidP="003A3220">
      <w:pPr>
        <w:suppressLineNumbers/>
        <w:suppressAutoHyphens/>
        <w:spacing w:after="0" w:line="228" w:lineRule="auto"/>
        <w:ind w:firstLine="454"/>
        <w:jc w:val="both"/>
        <w:rPr>
          <w:rFonts w:ascii="Arial" w:hAnsi="Arial" w:cs="Arial"/>
        </w:rPr>
      </w:pPr>
      <w:r w:rsidRPr="00850E43">
        <w:rPr>
          <w:rFonts w:ascii="Arial" w:hAnsi="Arial" w:cs="Arial"/>
        </w:rPr>
        <w:t>Мы могли бы вас вытягивать в Универсум, но пока это опасно, потому что</w:t>
      </w:r>
      <w:r w:rsidR="000E5A4B" w:rsidRPr="00850E43">
        <w:rPr>
          <w:rFonts w:ascii="Arial" w:hAnsi="Arial" w:cs="Arial"/>
        </w:rPr>
        <w:t xml:space="preserve"> (</w:t>
      </w:r>
      <w:r w:rsidRPr="00850E43">
        <w:rPr>
          <w:rFonts w:ascii="Arial" w:hAnsi="Arial" w:cs="Arial"/>
        </w:rPr>
        <w:t>помните</w:t>
      </w:r>
      <w:r w:rsidR="000B67F5" w:rsidRPr="00850E43">
        <w:rPr>
          <w:rFonts w:ascii="Arial" w:hAnsi="Arial" w:cs="Arial"/>
        </w:rPr>
        <w:t>,</w:t>
      </w:r>
      <w:r w:rsidRPr="00850E43">
        <w:rPr>
          <w:rFonts w:ascii="Arial" w:hAnsi="Arial" w:cs="Arial"/>
        </w:rPr>
        <w:t xml:space="preserve"> мы говорили</w:t>
      </w:r>
      <w:r w:rsidR="000B67F5" w:rsidRPr="00850E43">
        <w:rPr>
          <w:rFonts w:ascii="Arial" w:hAnsi="Arial" w:cs="Arial"/>
        </w:rPr>
        <w:t>?</w:t>
      </w:r>
      <w:r w:rsidR="000E5A4B" w:rsidRPr="00850E43">
        <w:rPr>
          <w:rFonts w:ascii="Arial" w:hAnsi="Arial" w:cs="Arial"/>
        </w:rPr>
        <w:t>)</w:t>
      </w:r>
      <w:r w:rsidRPr="00850E43">
        <w:rPr>
          <w:rFonts w:ascii="Arial" w:hAnsi="Arial" w:cs="Arial"/>
        </w:rPr>
        <w:t xml:space="preserve"> Универсум грязен</w:t>
      </w:r>
      <w:r w:rsidR="000E5A4B" w:rsidRPr="00850E43">
        <w:rPr>
          <w:rFonts w:ascii="Arial" w:hAnsi="Arial" w:cs="Arial"/>
        </w:rPr>
        <w:t>,</w:t>
      </w:r>
      <w:r w:rsidRPr="00850E43">
        <w:rPr>
          <w:rFonts w:ascii="Arial" w:hAnsi="Arial" w:cs="Arial"/>
        </w:rPr>
        <w:t xml:space="preserve"> </w:t>
      </w:r>
      <w:r w:rsidR="000E5A4B" w:rsidRPr="00850E43">
        <w:rPr>
          <w:rFonts w:ascii="Arial" w:hAnsi="Arial" w:cs="Arial"/>
        </w:rPr>
        <w:t xml:space="preserve">там </w:t>
      </w:r>
      <w:r w:rsidRPr="00850E43">
        <w:rPr>
          <w:rFonts w:ascii="Arial" w:hAnsi="Arial" w:cs="Arial"/>
        </w:rPr>
        <w:t>сжигается всё, перестраивается, и в Универсум мы чело вести не можем, или можем, но не хотим. То есть мы не хотим бороться с тем, что есть</w:t>
      </w:r>
      <w:r w:rsidR="005B0168" w:rsidRPr="00850E43">
        <w:rPr>
          <w:rFonts w:ascii="Arial" w:hAnsi="Arial" w:cs="Arial"/>
        </w:rPr>
        <w:t>…</w:t>
      </w:r>
      <w:r w:rsidRPr="00850E43">
        <w:rPr>
          <w:rFonts w:ascii="Arial" w:hAnsi="Arial" w:cs="Arial"/>
        </w:rPr>
        <w:t xml:space="preserve"> </w:t>
      </w:r>
      <w:r w:rsidR="005B0168" w:rsidRPr="00850E43">
        <w:rPr>
          <w:rFonts w:ascii="Arial" w:hAnsi="Arial" w:cs="Arial"/>
        </w:rPr>
        <w:t xml:space="preserve">А </w:t>
      </w:r>
      <w:r w:rsidR="000E5A4B" w:rsidRPr="00850E43">
        <w:rPr>
          <w:rFonts w:ascii="Arial" w:hAnsi="Arial" w:cs="Arial"/>
        </w:rPr>
        <w:t>человеку бороться не надо – он</w:t>
      </w:r>
      <w:r w:rsidR="000E5A4B" w:rsidRPr="00850E43">
        <w:rPr>
          <w:rFonts w:ascii="Arial" w:hAnsi="Arial" w:cs="Arial"/>
          <w:lang w:val="en-US"/>
        </w:rPr>
        <w:t> </w:t>
      </w:r>
      <w:r w:rsidRPr="00850E43">
        <w:rPr>
          <w:rFonts w:ascii="Arial" w:hAnsi="Arial" w:cs="Arial"/>
        </w:rPr>
        <w:t>в окружающей среде</w:t>
      </w:r>
      <w:r w:rsidR="000B67F5" w:rsidRPr="00850E43">
        <w:rPr>
          <w:rFonts w:ascii="Arial" w:hAnsi="Arial" w:cs="Arial"/>
        </w:rPr>
        <w:t>,</w:t>
      </w:r>
      <w:r w:rsidRPr="00850E43">
        <w:rPr>
          <w:rFonts w:ascii="Arial" w:hAnsi="Arial" w:cs="Arial"/>
        </w:rPr>
        <w:t xml:space="preserve"> и для него это всё среда. Среда</w:t>
      </w:r>
      <w:r w:rsidR="003926EB" w:rsidRPr="00850E43">
        <w:rPr>
          <w:rFonts w:ascii="Arial" w:hAnsi="Arial" w:cs="Arial"/>
        </w:rPr>
        <w:t xml:space="preserve"> </w:t>
      </w:r>
      <w:r w:rsidRPr="00850E43">
        <w:rPr>
          <w:rFonts w:ascii="Arial" w:hAnsi="Arial" w:cs="Arial"/>
        </w:rPr>
        <w:t>и среда. Но даже челове</w:t>
      </w:r>
      <w:r w:rsidR="001E3EE8" w:rsidRPr="00850E43">
        <w:rPr>
          <w:rFonts w:ascii="Arial" w:hAnsi="Arial" w:cs="Arial"/>
        </w:rPr>
        <w:t>ка мы сейчас начинаем уводить в</w:t>
      </w:r>
      <w:r w:rsidR="001E3EE8" w:rsidRPr="00850E43">
        <w:rPr>
          <w:rFonts w:ascii="Arial" w:hAnsi="Arial" w:cs="Arial"/>
          <w:lang w:val="en-US"/>
        </w:rPr>
        <w:t> </w:t>
      </w:r>
      <w:r w:rsidRPr="00850E43">
        <w:rPr>
          <w:rFonts w:ascii="Arial" w:hAnsi="Arial" w:cs="Arial"/>
        </w:rPr>
        <w:t xml:space="preserve">Единое больше. </w:t>
      </w:r>
      <w:r w:rsidR="005B0168" w:rsidRPr="00850E43">
        <w:rPr>
          <w:rFonts w:ascii="Arial" w:hAnsi="Arial" w:cs="Arial"/>
        </w:rPr>
        <w:t>Идёт такая перестройка. Увидели?</w:t>
      </w:r>
    </w:p>
    <w:p w:rsidR="000B67F5" w:rsidRPr="00850E43" w:rsidRDefault="001E3EE8" w:rsidP="003A3220">
      <w:pPr>
        <w:suppressLineNumbers/>
        <w:suppressAutoHyphens/>
        <w:spacing w:after="0" w:line="228" w:lineRule="auto"/>
        <w:ind w:firstLine="454"/>
        <w:jc w:val="both"/>
        <w:rPr>
          <w:rFonts w:ascii="Arial" w:hAnsi="Arial" w:cs="Arial"/>
        </w:rPr>
      </w:pPr>
      <w:r w:rsidRPr="00850E43">
        <w:rPr>
          <w:rFonts w:ascii="Arial" w:hAnsi="Arial" w:cs="Arial"/>
        </w:rPr>
        <w:t>Соответственно</w:t>
      </w:r>
      <w:r w:rsidR="003A3220" w:rsidRPr="00850E43">
        <w:rPr>
          <w:rFonts w:ascii="Arial" w:hAnsi="Arial" w:cs="Arial"/>
        </w:rPr>
        <w:t xml:space="preserve"> ваше устремление как </w:t>
      </w:r>
      <w:r w:rsidR="008F0635" w:rsidRPr="00850E43">
        <w:rPr>
          <w:rFonts w:ascii="Arial" w:hAnsi="Arial" w:cs="Arial"/>
        </w:rPr>
        <w:t>ведущего чело</w:t>
      </w:r>
      <w:r w:rsidR="005B0168" w:rsidRPr="00850E43">
        <w:rPr>
          <w:rFonts w:ascii="Arial" w:hAnsi="Arial" w:cs="Arial"/>
        </w:rPr>
        <w:t xml:space="preserve"> (</w:t>
      </w:r>
      <w:r w:rsidR="003A3220" w:rsidRPr="00850E43">
        <w:rPr>
          <w:rFonts w:ascii="Arial" w:hAnsi="Arial" w:cs="Arial"/>
        </w:rPr>
        <w:t>мы ж не зря стяжали пассионарность универсально-образующих сил</w:t>
      </w:r>
      <w:r w:rsidR="005B0168" w:rsidRPr="00850E43">
        <w:rPr>
          <w:rFonts w:ascii="Arial" w:hAnsi="Arial" w:cs="Arial"/>
        </w:rPr>
        <w:t>?</w:t>
      </w:r>
      <w:r w:rsidR="008F0635" w:rsidRPr="00850E43">
        <w:rPr>
          <w:rFonts w:ascii="Arial" w:hAnsi="Arial" w:cs="Arial"/>
        </w:rPr>
        <w:t xml:space="preserve"> –</w:t>
      </w:r>
      <w:r w:rsidR="003A3220" w:rsidRPr="00850E43">
        <w:rPr>
          <w:rFonts w:ascii="Arial" w:hAnsi="Arial" w:cs="Arial"/>
        </w:rPr>
        <w:t xml:space="preserve"> то на каждого из вас начинает фиксироваться всеединая сила Отца</w:t>
      </w:r>
      <w:r w:rsidRPr="00850E43">
        <w:rPr>
          <w:rFonts w:ascii="Arial" w:hAnsi="Arial" w:cs="Arial"/>
        </w:rPr>
        <w:t>: о</w:t>
      </w:r>
      <w:r w:rsidR="003A3220" w:rsidRPr="00850E43">
        <w:rPr>
          <w:rFonts w:ascii="Arial" w:hAnsi="Arial" w:cs="Arial"/>
        </w:rPr>
        <w:t>дна, две, три</w:t>
      </w:r>
      <w:r w:rsidRPr="00850E43">
        <w:rPr>
          <w:rFonts w:ascii="Arial" w:hAnsi="Arial" w:cs="Arial"/>
        </w:rPr>
        <w:t xml:space="preserve"> – п</w:t>
      </w:r>
      <w:r w:rsidR="003A3220" w:rsidRPr="00850E43">
        <w:rPr>
          <w:rFonts w:ascii="Arial" w:hAnsi="Arial" w:cs="Arial"/>
        </w:rPr>
        <w:t xml:space="preserve">о вашей дееспособности как </w:t>
      </w:r>
      <w:r w:rsidRPr="00850E43">
        <w:rPr>
          <w:rFonts w:ascii="Arial" w:hAnsi="Arial" w:cs="Arial"/>
        </w:rPr>
        <w:t>ведущего чело</w:t>
      </w:r>
      <w:r w:rsidR="00536669" w:rsidRPr="00850E43">
        <w:rPr>
          <w:rFonts w:ascii="Arial" w:hAnsi="Arial" w:cs="Arial"/>
        </w:rPr>
        <w:t xml:space="preserve"> (н</w:t>
      </w:r>
      <w:r w:rsidR="003A3220" w:rsidRPr="00850E43">
        <w:rPr>
          <w:rFonts w:ascii="Arial" w:hAnsi="Arial" w:cs="Arial"/>
        </w:rPr>
        <w:t>е частей</w:t>
      </w:r>
      <w:r w:rsidR="00536669" w:rsidRPr="00850E43">
        <w:rPr>
          <w:rFonts w:ascii="Arial" w:hAnsi="Arial" w:cs="Arial"/>
        </w:rPr>
        <w:t>). Т</w:t>
      </w:r>
      <w:r w:rsidRPr="00850E43">
        <w:rPr>
          <w:rFonts w:ascii="Arial" w:hAnsi="Arial" w:cs="Arial"/>
        </w:rPr>
        <w:t xml:space="preserve">о </w:t>
      </w:r>
      <w:r w:rsidR="003A3220" w:rsidRPr="00850E43">
        <w:rPr>
          <w:rFonts w:ascii="Arial" w:hAnsi="Arial" w:cs="Arial"/>
        </w:rPr>
        <w:t>есть по вашей устремлённости на что-то, по вашей реализованости чего-то вами начинает выражаться это из вас.</w:t>
      </w:r>
      <w:r w:rsidR="003926EB" w:rsidRPr="00850E43">
        <w:rPr>
          <w:rFonts w:ascii="Arial" w:hAnsi="Arial" w:cs="Arial"/>
        </w:rPr>
        <w:t xml:space="preserve"> </w:t>
      </w:r>
      <w:r w:rsidR="003A3220" w:rsidRPr="00850E43">
        <w:rPr>
          <w:rFonts w:ascii="Arial" w:hAnsi="Arial" w:cs="Arial"/>
        </w:rPr>
        <w:t>И вы начинаете вот сейчас</w:t>
      </w:r>
      <w:r w:rsidR="000B67F5" w:rsidRPr="00850E43">
        <w:rPr>
          <w:rFonts w:ascii="Arial" w:hAnsi="Arial" w:cs="Arial"/>
        </w:rPr>
        <w:t xml:space="preserve"> (</w:t>
      </w:r>
      <w:r w:rsidR="003A3220" w:rsidRPr="00850E43">
        <w:rPr>
          <w:rFonts w:ascii="Arial" w:hAnsi="Arial" w:cs="Arial"/>
        </w:rPr>
        <w:t>если вы устремляетесь куда-то для чего-то в чём-то, да? вверх</w:t>
      </w:r>
      <w:r w:rsidR="000B67F5" w:rsidRPr="00850E43">
        <w:rPr>
          <w:rFonts w:ascii="Arial" w:hAnsi="Arial" w:cs="Arial"/>
        </w:rPr>
        <w:t>)</w:t>
      </w:r>
      <w:r w:rsidR="00536669" w:rsidRPr="00850E43">
        <w:rPr>
          <w:rFonts w:ascii="Arial" w:hAnsi="Arial" w:cs="Arial"/>
        </w:rPr>
        <w:t>, в</w:t>
      </w:r>
      <w:r w:rsidR="003A3220" w:rsidRPr="00850E43">
        <w:rPr>
          <w:rFonts w:ascii="Arial" w:hAnsi="Arial" w:cs="Arial"/>
        </w:rPr>
        <w:t>от вы начинаете устремляться за счёт сил Изначально Вышестоящего Отца и его возможностей</w:t>
      </w:r>
      <w:r w:rsidR="000B67F5" w:rsidRPr="00850E43">
        <w:rPr>
          <w:rFonts w:ascii="Arial" w:hAnsi="Arial" w:cs="Arial"/>
        </w:rPr>
        <w:t>, з</w:t>
      </w:r>
      <w:r w:rsidR="003A3220" w:rsidRPr="00850E43">
        <w:rPr>
          <w:rFonts w:ascii="Arial" w:hAnsi="Arial" w:cs="Arial"/>
        </w:rPr>
        <w:t xml:space="preserve">а счёт его выражения силами всеедиными. </w:t>
      </w:r>
    </w:p>
    <w:p w:rsidR="003A3220" w:rsidRPr="00850E43" w:rsidRDefault="008F0635" w:rsidP="003A3220">
      <w:pPr>
        <w:suppressLineNumbers/>
        <w:suppressAutoHyphens/>
        <w:spacing w:after="0" w:line="228" w:lineRule="auto"/>
        <w:ind w:firstLine="454"/>
        <w:jc w:val="both"/>
        <w:rPr>
          <w:rFonts w:ascii="Arial" w:hAnsi="Arial" w:cs="Arial"/>
        </w:rPr>
      </w:pPr>
      <w:r w:rsidRPr="00850E43">
        <w:rPr>
          <w:rFonts w:ascii="Arial" w:hAnsi="Arial" w:cs="Arial"/>
        </w:rPr>
        <w:t>П</w:t>
      </w:r>
      <w:r w:rsidR="003A3220" w:rsidRPr="00850E43">
        <w:rPr>
          <w:rFonts w:ascii="Arial" w:hAnsi="Arial" w:cs="Arial"/>
        </w:rPr>
        <w:t xml:space="preserve">онимаете, чело учится, осознавая, думая – мудростью. Чело – это свет и мудрость. А </w:t>
      </w:r>
      <w:r w:rsidR="005639B0" w:rsidRPr="00850E43">
        <w:rPr>
          <w:rFonts w:ascii="Arial" w:hAnsi="Arial" w:cs="Arial"/>
        </w:rPr>
        <w:t xml:space="preserve">ведущий чело </w:t>
      </w:r>
      <w:r w:rsidR="003A3220" w:rsidRPr="00850E43">
        <w:rPr>
          <w:rFonts w:ascii="Arial" w:hAnsi="Arial" w:cs="Arial"/>
        </w:rPr>
        <w:t>– это дух и воля. То есть на том, что научился чело</w:t>
      </w:r>
      <w:r w:rsidR="005639B0" w:rsidRPr="00850E43">
        <w:rPr>
          <w:rFonts w:ascii="Arial" w:hAnsi="Arial" w:cs="Arial"/>
        </w:rPr>
        <w:t>, ведущий чело должен примениться: п</w:t>
      </w:r>
      <w:r w:rsidR="003A3220" w:rsidRPr="00850E43">
        <w:rPr>
          <w:rFonts w:ascii="Arial" w:hAnsi="Arial" w:cs="Arial"/>
        </w:rPr>
        <w:t>рименить волю, сделать</w:t>
      </w:r>
      <w:r w:rsidR="005639B0" w:rsidRPr="00850E43">
        <w:rPr>
          <w:rFonts w:ascii="Arial" w:hAnsi="Arial" w:cs="Arial"/>
        </w:rPr>
        <w:t xml:space="preserve">, </w:t>
      </w:r>
      <w:r w:rsidR="003A3220" w:rsidRPr="00850E43">
        <w:rPr>
          <w:rFonts w:ascii="Arial" w:hAnsi="Arial" w:cs="Arial"/>
        </w:rPr>
        <w:t>да? исполнить</w:t>
      </w:r>
      <w:r w:rsidR="005639B0" w:rsidRPr="00850E43">
        <w:rPr>
          <w:rFonts w:ascii="Arial" w:hAnsi="Arial" w:cs="Arial"/>
        </w:rPr>
        <w:t>,</w:t>
      </w:r>
      <w:r w:rsidR="003A3220" w:rsidRPr="00850E43">
        <w:rPr>
          <w:rFonts w:ascii="Arial" w:hAnsi="Arial" w:cs="Arial"/>
        </w:rPr>
        <w:t xml:space="preserve"> и активировать дух на то, чтоб это состоялось. </w:t>
      </w:r>
    </w:p>
    <w:p w:rsidR="003A3220" w:rsidRPr="00850E43" w:rsidRDefault="003A3220" w:rsidP="003A3220">
      <w:pPr>
        <w:suppressLineNumbers/>
        <w:suppressAutoHyphens/>
        <w:spacing w:after="0" w:line="228" w:lineRule="auto"/>
        <w:ind w:firstLine="454"/>
        <w:jc w:val="both"/>
        <w:rPr>
          <w:rFonts w:ascii="Arial" w:hAnsi="Arial" w:cs="Arial"/>
        </w:rPr>
      </w:pPr>
      <w:r w:rsidRPr="00850E43">
        <w:rPr>
          <w:rFonts w:ascii="Arial" w:hAnsi="Arial" w:cs="Arial"/>
        </w:rPr>
        <w:t xml:space="preserve"> И вот вы знаете, что в пятом проявлении есть универсально-образующие силы</w:t>
      </w:r>
      <w:r w:rsidR="008F0635" w:rsidRPr="00850E43">
        <w:rPr>
          <w:rFonts w:ascii="Arial" w:hAnsi="Arial" w:cs="Arial"/>
        </w:rPr>
        <w:t>. З</w:t>
      </w:r>
      <w:r w:rsidRPr="00850E43">
        <w:rPr>
          <w:rFonts w:ascii="Arial" w:hAnsi="Arial" w:cs="Arial"/>
        </w:rPr>
        <w:t xml:space="preserve">наете </w:t>
      </w:r>
      <w:r w:rsidR="008F0635" w:rsidRPr="00850E43">
        <w:rPr>
          <w:rFonts w:ascii="Arial" w:hAnsi="Arial" w:cs="Arial"/>
        </w:rPr>
        <w:t xml:space="preserve">– </w:t>
      </w:r>
      <w:r w:rsidRPr="00850E43">
        <w:rPr>
          <w:rFonts w:ascii="Arial" w:hAnsi="Arial" w:cs="Arial"/>
        </w:rPr>
        <w:t>как чело</w:t>
      </w:r>
      <w:r w:rsidR="008F0635" w:rsidRPr="00850E43">
        <w:rPr>
          <w:rFonts w:ascii="Arial" w:hAnsi="Arial" w:cs="Arial"/>
        </w:rPr>
        <w:t>, а</w:t>
      </w:r>
      <w:r w:rsidRPr="00850E43">
        <w:rPr>
          <w:rFonts w:ascii="Arial" w:hAnsi="Arial" w:cs="Arial"/>
        </w:rPr>
        <w:t xml:space="preserve"> </w:t>
      </w:r>
      <w:r w:rsidR="005639B0" w:rsidRPr="00850E43">
        <w:rPr>
          <w:rFonts w:ascii="Arial" w:hAnsi="Arial" w:cs="Arial"/>
        </w:rPr>
        <w:t>ведущий чело</w:t>
      </w:r>
      <w:r w:rsidRPr="00850E43">
        <w:rPr>
          <w:rFonts w:ascii="Arial" w:hAnsi="Arial" w:cs="Arial"/>
        </w:rPr>
        <w:t xml:space="preserve"> – это активация этих сил в вас, чтобы они применились вами</w:t>
      </w:r>
      <w:r w:rsidR="00C86D49" w:rsidRPr="00850E43">
        <w:rPr>
          <w:rFonts w:ascii="Arial" w:hAnsi="Arial" w:cs="Arial"/>
        </w:rPr>
        <w:t>.</w:t>
      </w:r>
      <w:r w:rsidRPr="00850E43">
        <w:rPr>
          <w:rFonts w:ascii="Arial" w:hAnsi="Arial" w:cs="Arial"/>
        </w:rPr>
        <w:t xml:space="preserve"> Ну, в принципе, становиться пассионарием – энергоизбыточным универсально-образующими силами в вас. И вот эта пассионарность универсально-образующих сил в вас, всеединая, и будет развивать в каждом из вас всеединство </w:t>
      </w:r>
      <w:r w:rsidR="005639B0" w:rsidRPr="00850E43">
        <w:rPr>
          <w:rFonts w:ascii="Arial" w:hAnsi="Arial" w:cs="Arial"/>
        </w:rPr>
        <w:t>ведущего чело</w:t>
      </w:r>
      <w:r w:rsidRPr="00850E43">
        <w:rPr>
          <w:rFonts w:ascii="Arial" w:hAnsi="Arial" w:cs="Arial"/>
        </w:rPr>
        <w:t xml:space="preserve">, дееспособность его в какой-то активности. </w:t>
      </w:r>
    </w:p>
    <w:p w:rsidR="00346657" w:rsidRPr="00850E43" w:rsidRDefault="003A3220" w:rsidP="003A3220">
      <w:pPr>
        <w:suppressLineNumbers/>
        <w:suppressAutoHyphens/>
        <w:spacing w:after="0" w:line="228" w:lineRule="auto"/>
        <w:ind w:firstLine="454"/>
        <w:jc w:val="both"/>
        <w:rPr>
          <w:rFonts w:ascii="Arial" w:hAnsi="Arial" w:cs="Arial"/>
        </w:rPr>
      </w:pPr>
      <w:r w:rsidRPr="00850E43">
        <w:rPr>
          <w:rFonts w:ascii="Arial" w:hAnsi="Arial" w:cs="Arial"/>
        </w:rPr>
        <w:t xml:space="preserve">Ну и третье – </w:t>
      </w:r>
      <w:r w:rsidR="005639B0" w:rsidRPr="00850E43">
        <w:rPr>
          <w:rFonts w:ascii="Arial" w:hAnsi="Arial" w:cs="Arial"/>
        </w:rPr>
        <w:t>п</w:t>
      </w:r>
      <w:r w:rsidRPr="00850E43">
        <w:rPr>
          <w:rFonts w:ascii="Arial" w:hAnsi="Arial" w:cs="Arial"/>
        </w:rPr>
        <w:t>робуждённость</w:t>
      </w:r>
      <w:r w:rsidR="00346657" w:rsidRPr="00850E43">
        <w:rPr>
          <w:rFonts w:ascii="Arial" w:hAnsi="Arial" w:cs="Arial"/>
        </w:rPr>
        <w:t>, п</w:t>
      </w:r>
      <w:r w:rsidRPr="00850E43">
        <w:rPr>
          <w:rFonts w:ascii="Arial" w:hAnsi="Arial" w:cs="Arial"/>
        </w:rPr>
        <w:t xml:space="preserve">режде всего, касалась стяжающих или тех, кто стяжают ведение огня, кто стяжал, кто уже имеет. Но! </w:t>
      </w:r>
      <w:r w:rsidR="00346657" w:rsidRPr="00850E43">
        <w:rPr>
          <w:rFonts w:ascii="Arial" w:hAnsi="Arial" w:cs="Arial"/>
        </w:rPr>
        <w:t>в</w:t>
      </w:r>
      <w:r w:rsidRPr="00850E43">
        <w:rPr>
          <w:rFonts w:ascii="Arial" w:hAnsi="Arial" w:cs="Arial"/>
        </w:rPr>
        <w:t xml:space="preserve"> конце были та</w:t>
      </w:r>
      <w:r w:rsidR="00346657" w:rsidRPr="00850E43">
        <w:rPr>
          <w:rFonts w:ascii="Arial" w:hAnsi="Arial" w:cs="Arial"/>
        </w:rPr>
        <w:t>кие фразы от Матери и Отца, что фактически</w:t>
      </w:r>
      <w:r w:rsidRPr="00850E43">
        <w:rPr>
          <w:rFonts w:ascii="Arial" w:hAnsi="Arial" w:cs="Arial"/>
        </w:rPr>
        <w:t xml:space="preserve"> всех пробуждают в каком-то ведении. Ну,</w:t>
      </w:r>
      <w:r w:rsidR="00346657" w:rsidRPr="00850E43">
        <w:rPr>
          <w:rFonts w:ascii="Arial" w:hAnsi="Arial" w:cs="Arial"/>
        </w:rPr>
        <w:t> в </w:t>
      </w:r>
      <w:r w:rsidRPr="00850E43">
        <w:rPr>
          <w:rFonts w:ascii="Arial" w:hAnsi="Arial" w:cs="Arial"/>
        </w:rPr>
        <w:t xml:space="preserve">конце говорили: </w:t>
      </w:r>
      <w:r w:rsidR="00DE5165" w:rsidRPr="00850E43">
        <w:rPr>
          <w:rFonts w:ascii="Arial" w:hAnsi="Arial" w:cs="Arial"/>
        </w:rPr>
        <w:t>"</w:t>
      </w:r>
      <w:r w:rsidRPr="00850E43">
        <w:rPr>
          <w:rFonts w:ascii="Arial" w:hAnsi="Arial" w:cs="Arial"/>
        </w:rPr>
        <w:t>И мы пробуждаемся ведением</w:t>
      </w:r>
      <w:r w:rsidR="00DE5165" w:rsidRPr="00850E43">
        <w:rPr>
          <w:rFonts w:ascii="Arial" w:hAnsi="Arial" w:cs="Arial"/>
        </w:rPr>
        <w:t>"</w:t>
      </w:r>
      <w:r w:rsidRPr="00850E43">
        <w:rPr>
          <w:rFonts w:ascii="Arial" w:hAnsi="Arial" w:cs="Arial"/>
        </w:rPr>
        <w:t xml:space="preserve">. </w:t>
      </w:r>
    </w:p>
    <w:p w:rsidR="00B07F1D" w:rsidRPr="00850E43" w:rsidRDefault="003A3220" w:rsidP="003A3220">
      <w:pPr>
        <w:suppressLineNumbers/>
        <w:suppressAutoHyphens/>
        <w:spacing w:after="0" w:line="228" w:lineRule="auto"/>
        <w:ind w:firstLine="454"/>
        <w:jc w:val="both"/>
        <w:rPr>
          <w:rFonts w:ascii="Arial" w:hAnsi="Arial" w:cs="Arial"/>
        </w:rPr>
      </w:pPr>
      <w:r w:rsidRPr="00850E43">
        <w:rPr>
          <w:rFonts w:ascii="Arial" w:hAnsi="Arial" w:cs="Arial"/>
        </w:rPr>
        <w:t>Другими словами, у каждого из вас есть какое-то своё ведение. То есть, грубо говоря, вы ведёте семью. Ведёте семью? Ну, как женщина, как мужчина или просто ведёте, пробуждаясь. Вы ведёте свою профессию, ведёте свой бюджет. Ведёте? Ведёте. Вы ведёте бюджет? Вы ведёте, никто ж за вас не ведет</w:t>
      </w:r>
      <w:r w:rsidR="00B07F1D" w:rsidRPr="00850E43">
        <w:rPr>
          <w:rFonts w:ascii="Arial" w:hAnsi="Arial" w:cs="Arial"/>
        </w:rPr>
        <w:t xml:space="preserve"> (</w:t>
      </w:r>
      <w:r w:rsidRPr="00850E43">
        <w:rPr>
          <w:rFonts w:ascii="Arial" w:hAnsi="Arial" w:cs="Arial"/>
        </w:rPr>
        <w:t>даже если</w:t>
      </w:r>
      <w:r w:rsidR="00346657" w:rsidRPr="00850E43">
        <w:rPr>
          <w:rFonts w:ascii="Arial" w:hAnsi="Arial" w:cs="Arial"/>
        </w:rPr>
        <w:t>,</w:t>
      </w:r>
      <w:r w:rsidRPr="00850E43">
        <w:rPr>
          <w:rFonts w:ascii="Arial" w:hAnsi="Arial" w:cs="Arial"/>
        </w:rPr>
        <w:t xml:space="preserve"> там</w:t>
      </w:r>
      <w:r w:rsidR="00346657" w:rsidRPr="00850E43">
        <w:rPr>
          <w:rFonts w:ascii="Arial" w:hAnsi="Arial" w:cs="Arial"/>
        </w:rPr>
        <w:t>,</w:t>
      </w:r>
      <w:r w:rsidRPr="00850E43">
        <w:rPr>
          <w:rFonts w:ascii="Arial" w:hAnsi="Arial" w:cs="Arial"/>
        </w:rPr>
        <w:t xml:space="preserve"> муж или жена отвечает за деньги</w:t>
      </w:r>
      <w:r w:rsidR="00B07F1D" w:rsidRPr="00850E43">
        <w:rPr>
          <w:rFonts w:ascii="Arial" w:hAnsi="Arial" w:cs="Arial"/>
        </w:rPr>
        <w:t>,</w:t>
      </w:r>
      <w:r w:rsidRPr="00850E43">
        <w:rPr>
          <w:rFonts w:ascii="Arial" w:hAnsi="Arial" w:cs="Arial"/>
        </w:rPr>
        <w:t xml:space="preserve"> вы тоже в этом участвуете</w:t>
      </w:r>
      <w:r w:rsidR="00B07F1D" w:rsidRPr="00850E43">
        <w:rPr>
          <w:rFonts w:ascii="Arial" w:hAnsi="Arial" w:cs="Arial"/>
        </w:rPr>
        <w:t xml:space="preserve"> –</w:t>
      </w:r>
      <w:r w:rsidRPr="00850E43">
        <w:rPr>
          <w:rFonts w:ascii="Arial" w:hAnsi="Arial" w:cs="Arial"/>
        </w:rPr>
        <w:t xml:space="preserve"> как-то ведёте, пробуждаясь</w:t>
      </w:r>
      <w:r w:rsidR="00B07F1D" w:rsidRPr="00850E43">
        <w:rPr>
          <w:rFonts w:ascii="Arial" w:hAnsi="Arial" w:cs="Arial"/>
        </w:rPr>
        <w:t>)</w:t>
      </w:r>
      <w:r w:rsidRPr="00850E43">
        <w:rPr>
          <w:rFonts w:ascii="Arial" w:hAnsi="Arial" w:cs="Arial"/>
        </w:rPr>
        <w:t>. И вот все те дел</w:t>
      </w:r>
      <w:r w:rsidR="00B07F1D" w:rsidRPr="00850E43">
        <w:rPr>
          <w:rFonts w:ascii="Arial" w:hAnsi="Arial" w:cs="Arial"/>
        </w:rPr>
        <w:t>а, которые ведёте именно вы, за </w:t>
      </w:r>
      <w:r w:rsidRPr="00850E43">
        <w:rPr>
          <w:rFonts w:ascii="Arial" w:hAnsi="Arial" w:cs="Arial"/>
        </w:rPr>
        <w:t>которые отвечаете именно вы</w:t>
      </w:r>
      <w:r w:rsidR="00C86D49" w:rsidRPr="00850E43">
        <w:rPr>
          <w:rFonts w:ascii="Arial" w:hAnsi="Arial" w:cs="Arial"/>
        </w:rPr>
        <w:t xml:space="preserve"> (</w:t>
      </w:r>
      <w:r w:rsidRPr="00850E43">
        <w:rPr>
          <w:rFonts w:ascii="Arial" w:hAnsi="Arial" w:cs="Arial"/>
        </w:rPr>
        <w:t>те дела, ответственность за которые лежит на вас</w:t>
      </w:r>
      <w:r w:rsidR="00C86D49" w:rsidRPr="00850E43">
        <w:rPr>
          <w:rFonts w:ascii="Arial" w:hAnsi="Arial" w:cs="Arial"/>
        </w:rPr>
        <w:t>)</w:t>
      </w:r>
      <w:r w:rsidR="00B07F1D" w:rsidRPr="00850E43">
        <w:rPr>
          <w:rFonts w:ascii="Arial" w:hAnsi="Arial" w:cs="Arial"/>
        </w:rPr>
        <w:t>, в</w:t>
      </w:r>
      <w:r w:rsidRPr="00850E43">
        <w:rPr>
          <w:rFonts w:ascii="Arial" w:hAnsi="Arial" w:cs="Arial"/>
        </w:rPr>
        <w:t>от эти дела</w:t>
      </w:r>
      <w:r w:rsidR="003926EB" w:rsidRPr="00850E43">
        <w:rPr>
          <w:rFonts w:ascii="Arial" w:hAnsi="Arial" w:cs="Arial"/>
        </w:rPr>
        <w:t xml:space="preserve"> </w:t>
      </w:r>
      <w:r w:rsidRPr="00850E43">
        <w:rPr>
          <w:rFonts w:ascii="Arial" w:hAnsi="Arial" w:cs="Arial"/>
        </w:rPr>
        <w:t>вы ведёте</w:t>
      </w:r>
      <w:r w:rsidR="00C86D49" w:rsidRPr="00850E43">
        <w:rPr>
          <w:rFonts w:ascii="Arial" w:hAnsi="Arial" w:cs="Arial"/>
        </w:rPr>
        <w:t>.</w:t>
      </w:r>
      <w:r w:rsidR="00B252FA" w:rsidRPr="00850E43">
        <w:rPr>
          <w:rFonts w:ascii="Arial" w:hAnsi="Arial" w:cs="Arial"/>
        </w:rPr>
        <w:t xml:space="preserve"> </w:t>
      </w:r>
      <w:r w:rsidR="00C86D49" w:rsidRPr="00850E43">
        <w:rPr>
          <w:rFonts w:ascii="Arial" w:hAnsi="Arial" w:cs="Arial"/>
        </w:rPr>
        <w:t xml:space="preserve">И </w:t>
      </w:r>
      <w:r w:rsidRPr="00850E43">
        <w:rPr>
          <w:rFonts w:ascii="Arial" w:hAnsi="Arial" w:cs="Arial"/>
        </w:rPr>
        <w:t xml:space="preserve">вот вы сейчас пробуждались к ведению этих дел. </w:t>
      </w:r>
    </w:p>
    <w:p w:rsidR="001A3C6C" w:rsidRPr="00850E43" w:rsidRDefault="00B07F1D" w:rsidP="003A3220">
      <w:pPr>
        <w:suppressLineNumbers/>
        <w:suppressAutoHyphens/>
        <w:spacing w:after="0" w:line="228" w:lineRule="auto"/>
        <w:ind w:firstLine="454"/>
        <w:jc w:val="both"/>
        <w:rPr>
          <w:rFonts w:ascii="Arial" w:hAnsi="Arial" w:cs="Arial"/>
        </w:rPr>
      </w:pPr>
      <w:r w:rsidRPr="00850E43">
        <w:rPr>
          <w:rFonts w:ascii="Arial" w:hAnsi="Arial" w:cs="Arial"/>
        </w:rPr>
        <w:t>Допустим</w:t>
      </w:r>
      <w:r w:rsidR="003A3220" w:rsidRPr="00850E43">
        <w:rPr>
          <w:rFonts w:ascii="Arial" w:hAnsi="Arial" w:cs="Arial"/>
        </w:rPr>
        <w:t>, я сейчас веду Синтез. Ну, понятно, что я Ведущий Синтеза, но я отвечаю за проведение этого Синтеза перед Владыкой: за расшифровку, за качество, за всё остальное. Значит, я сейчас пробуждался к более лучшему, глубокому</w:t>
      </w:r>
      <w:r w:rsidR="003926EB" w:rsidRPr="00850E43">
        <w:rPr>
          <w:rFonts w:ascii="Arial" w:hAnsi="Arial" w:cs="Arial"/>
        </w:rPr>
        <w:t xml:space="preserve"> </w:t>
      </w:r>
      <w:r w:rsidR="003A3220" w:rsidRPr="00850E43">
        <w:rPr>
          <w:rFonts w:ascii="Arial" w:hAnsi="Arial" w:cs="Arial"/>
        </w:rPr>
        <w:t>и качественному выражению 31 Синтеза ФА</w:t>
      </w:r>
      <w:r w:rsidR="001A3C6C" w:rsidRPr="00850E43">
        <w:rPr>
          <w:rFonts w:ascii="Arial" w:hAnsi="Arial" w:cs="Arial"/>
        </w:rPr>
        <w:t>, по</w:t>
      </w:r>
      <w:r w:rsidR="003A3220" w:rsidRPr="00850E43">
        <w:rPr>
          <w:rFonts w:ascii="Arial" w:hAnsi="Arial" w:cs="Arial"/>
        </w:rPr>
        <w:t xml:space="preserve">тому что это одна из способностей и одна из задач моей работы как Ведущего. Мог пробуждаться к более глубокому ведению Изначального Дома Изначально Вышестоящего </w:t>
      </w:r>
      <w:r w:rsidR="003A3220" w:rsidRPr="00850E43">
        <w:rPr>
          <w:rFonts w:ascii="Arial" w:hAnsi="Arial" w:cs="Arial"/>
        </w:rPr>
        <w:lastRenderedPageBreak/>
        <w:t>Отца. Кто-то из вас – Дома Проявления, кто-то – Изначального Дома</w:t>
      </w:r>
      <w:r w:rsidR="001A3C6C" w:rsidRPr="00850E43">
        <w:rPr>
          <w:rFonts w:ascii="Arial" w:hAnsi="Arial" w:cs="Arial"/>
        </w:rPr>
        <w:t>, да? то </w:t>
      </w:r>
      <w:r w:rsidR="003A3220" w:rsidRPr="00850E43">
        <w:rPr>
          <w:rFonts w:ascii="Arial" w:hAnsi="Arial" w:cs="Arial"/>
        </w:rPr>
        <w:t>есть к ведению. Но это уже с точки зрения выражений.</w:t>
      </w:r>
    </w:p>
    <w:p w:rsidR="001A3C6C" w:rsidRPr="00850E43" w:rsidRDefault="003A3220" w:rsidP="003A3220">
      <w:pPr>
        <w:suppressLineNumbers/>
        <w:suppressAutoHyphens/>
        <w:spacing w:after="0" w:line="228" w:lineRule="auto"/>
        <w:ind w:firstLine="454"/>
        <w:jc w:val="both"/>
        <w:rPr>
          <w:rFonts w:ascii="Arial" w:hAnsi="Arial" w:cs="Arial"/>
        </w:rPr>
      </w:pPr>
      <w:r w:rsidRPr="00850E43">
        <w:rPr>
          <w:rFonts w:ascii="Arial" w:hAnsi="Arial" w:cs="Arial"/>
        </w:rPr>
        <w:t>Можно ещё пробуждаться</w:t>
      </w:r>
      <w:r w:rsidR="001F1E1B" w:rsidRPr="00850E43">
        <w:rPr>
          <w:rFonts w:ascii="Arial" w:hAnsi="Arial" w:cs="Arial"/>
        </w:rPr>
        <w:t>: в</w:t>
      </w:r>
      <w:r w:rsidR="001A3C6C" w:rsidRPr="00850E43">
        <w:rPr>
          <w:rFonts w:ascii="Arial" w:hAnsi="Arial" w:cs="Arial"/>
        </w:rPr>
        <w:t>ы могли пробуждаться к </w:t>
      </w:r>
      <w:r w:rsidRPr="00850E43">
        <w:rPr>
          <w:rFonts w:ascii="Arial" w:hAnsi="Arial" w:cs="Arial"/>
        </w:rPr>
        <w:t>ведению огня того Управления, которое вы выражаете собою. О чём я? Экзамен. Думаем</w:t>
      </w:r>
      <w:r w:rsidR="001A3C6C" w:rsidRPr="00850E43">
        <w:rPr>
          <w:rFonts w:ascii="Arial" w:hAnsi="Arial" w:cs="Arial"/>
        </w:rPr>
        <w:t>…</w:t>
      </w:r>
      <w:r w:rsidRPr="00850E43">
        <w:rPr>
          <w:rFonts w:ascii="Arial" w:hAnsi="Arial" w:cs="Arial"/>
        </w:rPr>
        <w:t xml:space="preserve"> </w:t>
      </w:r>
    </w:p>
    <w:p w:rsidR="003A3220" w:rsidRPr="00850E43" w:rsidRDefault="003A3220" w:rsidP="003A3220">
      <w:pPr>
        <w:suppressLineNumbers/>
        <w:suppressAutoHyphens/>
        <w:spacing w:after="0" w:line="228" w:lineRule="auto"/>
        <w:ind w:firstLine="454"/>
        <w:jc w:val="both"/>
        <w:rPr>
          <w:rFonts w:ascii="Arial" w:hAnsi="Arial" w:cs="Arial"/>
        </w:rPr>
      </w:pPr>
      <w:r w:rsidRPr="00850E43">
        <w:rPr>
          <w:rFonts w:ascii="Arial" w:hAnsi="Arial" w:cs="Arial"/>
        </w:rPr>
        <w:t xml:space="preserve"> (</w:t>
      </w:r>
      <w:r w:rsidR="00953F41" w:rsidRPr="00850E43">
        <w:rPr>
          <w:rFonts w:ascii="Arial" w:hAnsi="Arial" w:cs="Arial"/>
          <w:i/>
        </w:rPr>
        <w:t xml:space="preserve">Слышен </w:t>
      </w:r>
      <w:r w:rsidRPr="00850E43">
        <w:rPr>
          <w:rFonts w:ascii="Arial" w:hAnsi="Arial" w:cs="Arial"/>
          <w:i/>
        </w:rPr>
        <w:t>звук режущего инструмента</w:t>
      </w:r>
      <w:r w:rsidRPr="00850E43">
        <w:rPr>
          <w:rFonts w:ascii="Arial" w:hAnsi="Arial" w:cs="Arial"/>
        </w:rPr>
        <w:t xml:space="preserve">). </w:t>
      </w:r>
      <w:r w:rsidR="001A3C6C" w:rsidRPr="00850E43">
        <w:rPr>
          <w:rFonts w:ascii="Arial" w:hAnsi="Arial" w:cs="Arial"/>
        </w:rPr>
        <w:t xml:space="preserve">Это я вас пилю. </w:t>
      </w:r>
      <w:r w:rsidR="00953F41" w:rsidRPr="00850E43">
        <w:rPr>
          <w:rFonts w:ascii="Arial" w:hAnsi="Arial" w:cs="Arial"/>
        </w:rPr>
        <w:t>У </w:t>
      </w:r>
      <w:r w:rsidRPr="00850E43">
        <w:rPr>
          <w:rFonts w:ascii="Arial" w:hAnsi="Arial" w:cs="Arial"/>
        </w:rPr>
        <w:t>нас ведущие вас Владыки. Вас ведёт, ну, допустим, Владыка Мория</w:t>
      </w:r>
      <w:r w:rsidR="00953F41" w:rsidRPr="00850E43">
        <w:rPr>
          <w:rFonts w:ascii="Arial" w:hAnsi="Arial" w:cs="Arial"/>
        </w:rPr>
        <w:t xml:space="preserve"> (</w:t>
      </w:r>
      <w:r w:rsidRPr="00850E43">
        <w:rPr>
          <w:rFonts w:ascii="Arial" w:hAnsi="Arial" w:cs="Arial"/>
        </w:rPr>
        <w:t>о Кут Хуми уже просто я много говорил</w:t>
      </w:r>
      <w:r w:rsidR="00953F41" w:rsidRPr="00850E43">
        <w:rPr>
          <w:rFonts w:ascii="Arial" w:hAnsi="Arial" w:cs="Arial"/>
        </w:rPr>
        <w:t>)</w:t>
      </w:r>
      <w:r w:rsidRPr="00850E43">
        <w:rPr>
          <w:rFonts w:ascii="Arial" w:hAnsi="Arial" w:cs="Arial"/>
        </w:rPr>
        <w:t xml:space="preserve">. </w:t>
      </w:r>
      <w:r w:rsidR="00953F41" w:rsidRPr="00850E43">
        <w:rPr>
          <w:rFonts w:ascii="Arial" w:hAnsi="Arial" w:cs="Arial"/>
        </w:rPr>
        <w:t>В</w:t>
      </w:r>
      <w:r w:rsidRPr="00850E43">
        <w:rPr>
          <w:rFonts w:ascii="Arial" w:hAnsi="Arial" w:cs="Arial"/>
        </w:rPr>
        <w:t>ы привыкли, ну, Владыка ведёт и ведёт. Ну, ведёт меня М</w:t>
      </w:r>
      <w:r w:rsidR="00953F41" w:rsidRPr="00850E43">
        <w:rPr>
          <w:rFonts w:ascii="Arial" w:hAnsi="Arial" w:cs="Arial"/>
        </w:rPr>
        <w:t>ория. А вы не </w:t>
      </w:r>
      <w:r w:rsidRPr="00850E43">
        <w:rPr>
          <w:rFonts w:ascii="Arial" w:hAnsi="Arial" w:cs="Arial"/>
        </w:rPr>
        <w:t>помните, что он Ведущий или Владыка 29 Управления? Значит, если вас ведёт Владыка Мория, значит, вы должны вести хоть частичку, хоть</w:t>
      </w:r>
      <w:r w:rsidR="00953F41" w:rsidRPr="00850E43">
        <w:rPr>
          <w:rFonts w:ascii="Arial" w:hAnsi="Arial" w:cs="Arial"/>
        </w:rPr>
        <w:t xml:space="preserve"> капельку, хоть точечку огня 29 </w:t>
      </w:r>
      <w:r w:rsidRPr="00850E43">
        <w:rPr>
          <w:rFonts w:ascii="Arial" w:hAnsi="Arial" w:cs="Arial"/>
        </w:rPr>
        <w:t>Управления и иметь поруч</w:t>
      </w:r>
      <w:r w:rsidR="00953F41" w:rsidRPr="00850E43">
        <w:rPr>
          <w:rFonts w:ascii="Arial" w:hAnsi="Arial" w:cs="Arial"/>
        </w:rPr>
        <w:t>ение как чело с точки зрения 29 </w:t>
      </w:r>
      <w:r w:rsidRPr="00850E43">
        <w:rPr>
          <w:rFonts w:ascii="Arial" w:hAnsi="Arial" w:cs="Arial"/>
        </w:rPr>
        <w:t>Управления</w:t>
      </w:r>
      <w:r w:rsidR="00953F41" w:rsidRPr="00850E43">
        <w:rPr>
          <w:rFonts w:ascii="Arial" w:hAnsi="Arial" w:cs="Arial"/>
        </w:rPr>
        <w:t xml:space="preserve"> – т</w:t>
      </w:r>
      <w:r w:rsidRPr="00850E43">
        <w:rPr>
          <w:rFonts w:ascii="Arial" w:hAnsi="Arial" w:cs="Arial"/>
        </w:rPr>
        <w:t>огда вы чело Владыки Мории. А если вас Владыка Мория ведёт, но вы ничего не выражаете с точки зрения 29 Управления – вы не совсем чело Владыки Мории. Вообще – вы к нему относитесь, но конкретно он вам поручение не дал</w:t>
      </w:r>
      <w:r w:rsidR="00953F41" w:rsidRPr="00850E43">
        <w:rPr>
          <w:rFonts w:ascii="Arial" w:hAnsi="Arial" w:cs="Arial"/>
        </w:rPr>
        <w:t>,</w:t>
      </w:r>
      <w:r w:rsidRPr="00850E43">
        <w:rPr>
          <w:rFonts w:ascii="Arial" w:hAnsi="Arial" w:cs="Arial"/>
        </w:rPr>
        <w:t xml:space="preserve"> и вы вряд ли глубоко с ним стыкуетесь. </w:t>
      </w:r>
    </w:p>
    <w:p w:rsidR="00901AFB" w:rsidRPr="00850E43" w:rsidRDefault="003A3220" w:rsidP="003A3220">
      <w:pPr>
        <w:suppressLineNumbers/>
        <w:suppressAutoHyphens/>
        <w:spacing w:after="0" w:line="228" w:lineRule="auto"/>
        <w:ind w:firstLine="454"/>
        <w:jc w:val="both"/>
        <w:rPr>
          <w:rFonts w:ascii="Arial" w:hAnsi="Arial" w:cs="Arial"/>
        </w:rPr>
      </w:pPr>
      <w:r w:rsidRPr="00850E43">
        <w:rPr>
          <w:rFonts w:ascii="Arial" w:hAnsi="Arial" w:cs="Arial"/>
        </w:rPr>
        <w:t>Чтоб было понятно, пример</w:t>
      </w:r>
      <w:r w:rsidR="00901AFB" w:rsidRPr="00850E43">
        <w:rPr>
          <w:rFonts w:ascii="Arial" w:hAnsi="Arial" w:cs="Arial"/>
        </w:rPr>
        <w:t>:</w:t>
      </w:r>
      <w:r w:rsidRPr="00850E43">
        <w:rPr>
          <w:rFonts w:ascii="Arial" w:hAnsi="Arial" w:cs="Arial"/>
        </w:rPr>
        <w:t xml:space="preserve"> Лёвушка являлся учеником Владыки Флорентийца, но при этом обучал его Илларион. Лёвушка на корабле в облаках видел Флорентийца (книга </w:t>
      </w:r>
      <w:r w:rsidR="00DE5165" w:rsidRPr="00850E43">
        <w:rPr>
          <w:rFonts w:ascii="Arial" w:hAnsi="Arial" w:cs="Arial"/>
        </w:rPr>
        <w:t>"</w:t>
      </w:r>
      <w:r w:rsidRPr="00850E43">
        <w:rPr>
          <w:rFonts w:ascii="Arial" w:hAnsi="Arial" w:cs="Arial"/>
        </w:rPr>
        <w:t>Две жизни</w:t>
      </w:r>
      <w:r w:rsidR="00DE5165" w:rsidRPr="00850E43">
        <w:rPr>
          <w:rFonts w:ascii="Arial" w:hAnsi="Arial" w:cs="Arial"/>
        </w:rPr>
        <w:t>"</w:t>
      </w:r>
      <w:r w:rsidRPr="00850E43">
        <w:rPr>
          <w:rFonts w:ascii="Arial" w:hAnsi="Arial" w:cs="Arial"/>
        </w:rPr>
        <w:t xml:space="preserve">). Говорил: </w:t>
      </w:r>
      <w:r w:rsidR="00DE5165" w:rsidRPr="00850E43">
        <w:rPr>
          <w:rFonts w:ascii="Arial" w:hAnsi="Arial" w:cs="Arial"/>
        </w:rPr>
        <w:t>"</w:t>
      </w:r>
      <w:r w:rsidRPr="00850E43">
        <w:rPr>
          <w:rFonts w:ascii="Arial" w:hAnsi="Arial" w:cs="Arial"/>
        </w:rPr>
        <w:t>Флорентиец, приди! Я твой чело!</w:t>
      </w:r>
      <w:r w:rsidR="00DE5165" w:rsidRPr="00850E43">
        <w:rPr>
          <w:rFonts w:ascii="Arial" w:hAnsi="Arial" w:cs="Arial"/>
        </w:rPr>
        <w:t>"</w:t>
      </w:r>
      <w:r w:rsidR="00901AFB" w:rsidRPr="00850E43">
        <w:rPr>
          <w:rFonts w:ascii="Arial" w:hAnsi="Arial" w:cs="Arial"/>
        </w:rPr>
        <w:t> –</w:t>
      </w:r>
      <w:r w:rsidRPr="00850E43">
        <w:rPr>
          <w:rFonts w:ascii="Arial" w:hAnsi="Arial" w:cs="Arial"/>
        </w:rPr>
        <w:t xml:space="preserve">Флорентиец говорил: </w:t>
      </w:r>
      <w:r w:rsidR="00DE5165" w:rsidRPr="00850E43">
        <w:rPr>
          <w:rFonts w:ascii="Arial" w:hAnsi="Arial" w:cs="Arial"/>
        </w:rPr>
        <w:t>"</w:t>
      </w:r>
      <w:r w:rsidRPr="00850E43">
        <w:rPr>
          <w:rFonts w:ascii="Arial" w:hAnsi="Arial" w:cs="Arial"/>
        </w:rPr>
        <w:t>Потом, Лёвушка! Обязательно!</w:t>
      </w:r>
      <w:r w:rsidR="00DE5165" w:rsidRPr="00850E43">
        <w:rPr>
          <w:rFonts w:ascii="Arial" w:hAnsi="Arial" w:cs="Arial"/>
        </w:rPr>
        <w:t>"</w:t>
      </w:r>
      <w:r w:rsidRPr="00850E43">
        <w:rPr>
          <w:rFonts w:ascii="Arial" w:hAnsi="Arial" w:cs="Arial"/>
        </w:rPr>
        <w:t xml:space="preserve"> </w:t>
      </w:r>
      <w:r w:rsidR="00901AFB" w:rsidRPr="00850E43">
        <w:rPr>
          <w:rFonts w:ascii="Arial" w:hAnsi="Arial" w:cs="Arial"/>
        </w:rPr>
        <w:t xml:space="preserve">– </w:t>
      </w:r>
      <w:r w:rsidRPr="00850E43">
        <w:rPr>
          <w:rFonts w:ascii="Arial" w:hAnsi="Arial" w:cs="Arial"/>
        </w:rPr>
        <w:t xml:space="preserve">Лёвушка два года мечтал, что он с Флорентийцем, и ему это снилось. Флорентиец являлся к нему и говорил: </w:t>
      </w:r>
      <w:r w:rsidR="00DE5165" w:rsidRPr="00850E43">
        <w:rPr>
          <w:rFonts w:ascii="Arial" w:hAnsi="Arial" w:cs="Arial"/>
        </w:rPr>
        <w:t>"</w:t>
      </w:r>
      <w:r w:rsidRPr="00850E43">
        <w:rPr>
          <w:rFonts w:ascii="Arial" w:hAnsi="Arial" w:cs="Arial"/>
        </w:rPr>
        <w:t>Потом, Лёвушка, обязательно!</w:t>
      </w:r>
      <w:r w:rsidR="00DE5165" w:rsidRPr="00850E43">
        <w:rPr>
          <w:rFonts w:ascii="Arial" w:hAnsi="Arial" w:cs="Arial"/>
        </w:rPr>
        <w:t>"</w:t>
      </w:r>
      <w:r w:rsidRPr="00850E43">
        <w:rPr>
          <w:rFonts w:ascii="Arial" w:hAnsi="Arial" w:cs="Arial"/>
        </w:rPr>
        <w:t xml:space="preserve"> Но всё это время Лёвушка проводил с Илларионом. </w:t>
      </w:r>
    </w:p>
    <w:p w:rsidR="001F1E1B" w:rsidRPr="00850E43" w:rsidRDefault="003A3220" w:rsidP="003A3220">
      <w:pPr>
        <w:suppressLineNumbers/>
        <w:suppressAutoHyphens/>
        <w:spacing w:after="0" w:line="228" w:lineRule="auto"/>
        <w:ind w:firstLine="454"/>
        <w:jc w:val="both"/>
        <w:rPr>
          <w:rFonts w:ascii="Arial" w:hAnsi="Arial" w:cs="Arial"/>
        </w:rPr>
      </w:pPr>
      <w:r w:rsidRPr="00850E43">
        <w:rPr>
          <w:rFonts w:ascii="Arial" w:hAnsi="Arial" w:cs="Arial"/>
        </w:rPr>
        <w:t xml:space="preserve">Вопрос к вам: с кем </w:t>
      </w:r>
      <w:r w:rsidR="00901AFB" w:rsidRPr="00850E43">
        <w:rPr>
          <w:rFonts w:ascii="Arial" w:hAnsi="Arial" w:cs="Arial"/>
        </w:rPr>
        <w:t>вы проводите всё время, если не </w:t>
      </w:r>
      <w:r w:rsidRPr="00850E43">
        <w:rPr>
          <w:rFonts w:ascii="Arial" w:hAnsi="Arial" w:cs="Arial"/>
        </w:rPr>
        <w:t>имеете выражение огня 29 Управления Изначально Вышестоящего Владыки Мории</w:t>
      </w:r>
      <w:r w:rsidR="00901AFB" w:rsidRPr="00850E43">
        <w:rPr>
          <w:rFonts w:ascii="Arial" w:hAnsi="Arial" w:cs="Arial"/>
        </w:rPr>
        <w:t>,</w:t>
      </w:r>
      <w:r w:rsidRPr="00850E43">
        <w:rPr>
          <w:rFonts w:ascii="Arial" w:hAnsi="Arial" w:cs="Arial"/>
        </w:rPr>
        <w:t xml:space="preserve"> и никак туда не приписаны? М</w:t>
      </w:r>
      <w:r w:rsidR="00901AFB" w:rsidRPr="00850E43">
        <w:rPr>
          <w:rFonts w:ascii="Arial" w:hAnsi="Arial" w:cs="Arial"/>
        </w:rPr>
        <w:noBreakHyphen/>
      </w:r>
      <w:r w:rsidRPr="00850E43">
        <w:rPr>
          <w:rFonts w:ascii="Arial" w:hAnsi="Arial" w:cs="Arial"/>
        </w:rPr>
        <w:t>да</w:t>
      </w:r>
      <w:r w:rsidR="00901AFB" w:rsidRPr="00850E43">
        <w:rPr>
          <w:rFonts w:ascii="Arial" w:hAnsi="Arial" w:cs="Arial"/>
        </w:rPr>
        <w:t>…</w:t>
      </w:r>
      <w:r w:rsidRPr="00850E43">
        <w:rPr>
          <w:rFonts w:ascii="Arial" w:hAnsi="Arial" w:cs="Arial"/>
        </w:rPr>
        <w:t xml:space="preserve"> </w:t>
      </w:r>
    </w:p>
    <w:p w:rsidR="003A3220" w:rsidRPr="00850E43" w:rsidRDefault="003A3220" w:rsidP="003A3220">
      <w:pPr>
        <w:suppressLineNumbers/>
        <w:suppressAutoHyphens/>
        <w:spacing w:after="0" w:line="228" w:lineRule="auto"/>
        <w:ind w:firstLine="454"/>
        <w:jc w:val="both"/>
        <w:rPr>
          <w:rFonts w:ascii="Arial" w:hAnsi="Arial" w:cs="Arial"/>
        </w:rPr>
      </w:pPr>
      <w:r w:rsidRPr="00850E43">
        <w:rPr>
          <w:rFonts w:ascii="Arial" w:hAnsi="Arial" w:cs="Arial"/>
        </w:rPr>
        <w:t xml:space="preserve">Не, не, не! Вы – чело Владыки Мории. У нас четыре Ведущих Владыки: Мория, </w:t>
      </w:r>
      <w:r w:rsidR="00901AFB" w:rsidRPr="00850E43">
        <w:rPr>
          <w:rFonts w:ascii="Arial" w:hAnsi="Arial" w:cs="Arial"/>
        </w:rPr>
        <w:t>Владислав, Иосиф, Кут Хуми. Всё </w:t>
      </w:r>
      <w:r w:rsidRPr="00850E43">
        <w:rPr>
          <w:rFonts w:ascii="Arial" w:hAnsi="Arial" w:cs="Arial"/>
        </w:rPr>
        <w:t>однозначно, все мы распределены только на этих четырёх Владык и Владычиц. Но это не значит, что мы сразу с ними находимся. Вы уверены, что вы можете выразить Управление Ок</w:t>
      </w:r>
      <w:r w:rsidR="00901AFB" w:rsidRPr="00850E43">
        <w:rPr>
          <w:rFonts w:ascii="Arial" w:hAnsi="Arial" w:cs="Arial"/>
        </w:rPr>
        <w:t>о</w:t>
      </w:r>
      <w:r w:rsidRPr="00850E43">
        <w:rPr>
          <w:rFonts w:ascii="Arial" w:hAnsi="Arial" w:cs="Arial"/>
        </w:rPr>
        <w:t>, и вы честны по отношению к самому себе и к другим настолько глубоко, чтобы хотя бы капля Ока у вас начала действовать в выражении Управления Ока</w:t>
      </w:r>
      <w:r w:rsidR="00BB72B4" w:rsidRPr="00850E43">
        <w:rPr>
          <w:rFonts w:ascii="Arial" w:hAnsi="Arial" w:cs="Arial"/>
        </w:rPr>
        <w:t xml:space="preserve"> (д</w:t>
      </w:r>
      <w:r w:rsidRPr="00850E43">
        <w:rPr>
          <w:rFonts w:ascii="Arial" w:hAnsi="Arial" w:cs="Arial"/>
        </w:rPr>
        <w:t>а не</w:t>
      </w:r>
      <w:r w:rsidR="00901AFB" w:rsidRPr="00850E43">
        <w:rPr>
          <w:rFonts w:ascii="Arial" w:hAnsi="Arial" w:cs="Arial"/>
        </w:rPr>
        <w:t xml:space="preserve"> важно, в </w:t>
      </w:r>
      <w:r w:rsidR="001F1E1B" w:rsidRPr="00850E43">
        <w:rPr>
          <w:rFonts w:ascii="Arial" w:hAnsi="Arial" w:cs="Arial"/>
        </w:rPr>
        <w:t>каком вопросе</w:t>
      </w:r>
      <w:r w:rsidRPr="00850E43">
        <w:rPr>
          <w:rFonts w:ascii="Arial" w:hAnsi="Arial" w:cs="Arial"/>
        </w:rPr>
        <w:t xml:space="preserve"> </w:t>
      </w:r>
      <w:r w:rsidR="00BB72B4" w:rsidRPr="00850E43">
        <w:rPr>
          <w:rFonts w:ascii="Arial" w:hAnsi="Arial" w:cs="Arial"/>
        </w:rPr>
        <w:t>– х</w:t>
      </w:r>
      <w:r w:rsidRPr="00850E43">
        <w:rPr>
          <w:rFonts w:ascii="Arial" w:hAnsi="Arial" w:cs="Arial"/>
        </w:rPr>
        <w:t>оть в каком-то!</w:t>
      </w:r>
      <w:r w:rsidR="00BB72B4" w:rsidRPr="00850E43">
        <w:rPr>
          <w:rFonts w:ascii="Arial" w:hAnsi="Arial" w:cs="Arial"/>
        </w:rPr>
        <w:t>), и</w:t>
      </w:r>
      <w:r w:rsidRPr="00850E43">
        <w:rPr>
          <w:rFonts w:ascii="Arial" w:hAnsi="Arial" w:cs="Arial"/>
        </w:rPr>
        <w:t xml:space="preserve"> вы несёте эту чистоту Ока собою? И вас сейчас пробуждали шестым проявлением</w:t>
      </w:r>
      <w:r w:rsidR="003926EB" w:rsidRPr="00850E43">
        <w:rPr>
          <w:rFonts w:ascii="Arial" w:hAnsi="Arial" w:cs="Arial"/>
        </w:rPr>
        <w:t xml:space="preserve"> </w:t>
      </w:r>
      <w:r w:rsidRPr="00850E43">
        <w:rPr>
          <w:rFonts w:ascii="Arial" w:hAnsi="Arial" w:cs="Arial"/>
        </w:rPr>
        <w:t>ведени</w:t>
      </w:r>
      <w:r w:rsidR="001F1E1B" w:rsidRPr="00850E43">
        <w:rPr>
          <w:rFonts w:ascii="Arial" w:hAnsi="Arial" w:cs="Arial"/>
        </w:rPr>
        <w:t>е</w:t>
      </w:r>
      <w:r w:rsidRPr="00850E43">
        <w:rPr>
          <w:rFonts w:ascii="Arial" w:hAnsi="Arial" w:cs="Arial"/>
        </w:rPr>
        <w:t xml:space="preserve"> в выражении ведущего вас Владыки в ведение того огня, где Владыка служит</w:t>
      </w:r>
      <w:r w:rsidR="001F1E1B" w:rsidRPr="00850E43">
        <w:rPr>
          <w:rFonts w:ascii="Arial" w:hAnsi="Arial" w:cs="Arial"/>
        </w:rPr>
        <w:t>,</w:t>
      </w:r>
      <w:r w:rsidRPr="00850E43">
        <w:rPr>
          <w:rFonts w:ascii="Arial" w:hAnsi="Arial" w:cs="Arial"/>
        </w:rPr>
        <w:t xml:space="preserve"> и вы</w:t>
      </w:r>
      <w:r w:rsidR="001F1E1B" w:rsidRPr="00850E43">
        <w:rPr>
          <w:rFonts w:ascii="Arial" w:hAnsi="Arial" w:cs="Arial"/>
        </w:rPr>
        <w:t xml:space="preserve"> как его чело</w:t>
      </w:r>
      <w:r w:rsidRPr="00850E43">
        <w:rPr>
          <w:rFonts w:ascii="Arial" w:hAnsi="Arial" w:cs="Arial"/>
        </w:rPr>
        <w:t xml:space="preserve"> обязаны служить.</w:t>
      </w:r>
    </w:p>
    <w:p w:rsidR="000C7DFB" w:rsidRPr="00850E43" w:rsidRDefault="003A3220" w:rsidP="00415AF8">
      <w:pPr>
        <w:spacing w:after="0" w:line="228" w:lineRule="auto"/>
        <w:ind w:firstLine="454"/>
        <w:jc w:val="both"/>
        <w:rPr>
          <w:rFonts w:ascii="Arial" w:hAnsi="Arial" w:cs="Arial"/>
        </w:rPr>
      </w:pPr>
      <w:r w:rsidRPr="00850E43">
        <w:rPr>
          <w:rFonts w:ascii="Arial" w:hAnsi="Arial" w:cs="Arial"/>
        </w:rPr>
        <w:t xml:space="preserve"> </w:t>
      </w:r>
      <w:r w:rsidR="00415AF8" w:rsidRPr="00850E43">
        <w:rPr>
          <w:rFonts w:ascii="Arial" w:hAnsi="Arial" w:cs="Arial"/>
        </w:rPr>
        <w:t>У меня пробуждали ведение огня Владыки Кут Хуми Дома Изначально Вышестоящего Отца. Казалось бы</w:t>
      </w:r>
      <w:r w:rsidR="00BB72B4" w:rsidRPr="00850E43">
        <w:rPr>
          <w:rFonts w:ascii="Arial" w:hAnsi="Arial" w:cs="Arial"/>
        </w:rPr>
        <w:t>:</w:t>
      </w:r>
      <w:r w:rsidR="00415AF8" w:rsidRPr="00850E43">
        <w:rPr>
          <w:rFonts w:ascii="Arial" w:hAnsi="Arial" w:cs="Arial"/>
        </w:rPr>
        <w:t xml:space="preserve"> ну, и так есть. </w:t>
      </w:r>
      <w:r w:rsidR="00BB72B4" w:rsidRPr="00850E43">
        <w:rPr>
          <w:rFonts w:ascii="Arial" w:hAnsi="Arial" w:cs="Arial"/>
        </w:rPr>
        <w:t>Не</w:t>
      </w:r>
      <w:r w:rsidR="00415AF8" w:rsidRPr="00850E43">
        <w:rPr>
          <w:rFonts w:ascii="Arial" w:hAnsi="Arial" w:cs="Arial"/>
        </w:rPr>
        <w:t>-а</w:t>
      </w:r>
      <w:r w:rsidR="00BB72B4" w:rsidRPr="00850E43">
        <w:rPr>
          <w:rFonts w:ascii="Arial" w:hAnsi="Arial" w:cs="Arial"/>
        </w:rPr>
        <w:t>!</w:t>
      </w:r>
      <w:r w:rsidR="00415AF8" w:rsidRPr="00850E43">
        <w:rPr>
          <w:rFonts w:ascii="Arial" w:hAnsi="Arial" w:cs="Arial"/>
        </w:rPr>
        <w:t xml:space="preserve"> Вопрос, какого Дома Изначально Вышестоящего Отца? Ну, допустим, я пробуждён в восьми Домах, а я бы хотел </w:t>
      </w:r>
      <w:r w:rsidR="00BB72B4" w:rsidRPr="00850E43">
        <w:rPr>
          <w:rFonts w:ascii="Arial" w:hAnsi="Arial" w:cs="Arial"/>
        </w:rPr>
        <w:t>– в </w:t>
      </w:r>
      <w:r w:rsidR="00415AF8" w:rsidRPr="00850E43">
        <w:rPr>
          <w:rFonts w:ascii="Arial" w:hAnsi="Arial" w:cs="Arial"/>
        </w:rPr>
        <w:t>тридцати двух. О чём я? Экзамен. О чём я?</w:t>
      </w:r>
      <w:r w:rsidR="000C7DFB" w:rsidRPr="00850E43">
        <w:rPr>
          <w:rFonts w:ascii="Arial" w:hAnsi="Arial" w:cs="Arial"/>
        </w:rPr>
        <w:t>..</w:t>
      </w:r>
      <w:r w:rsidR="00415AF8" w:rsidRPr="00850E43">
        <w:rPr>
          <w:rFonts w:ascii="Arial" w:hAnsi="Arial" w:cs="Arial"/>
        </w:rPr>
        <w:t xml:space="preserve"> </w:t>
      </w:r>
    </w:p>
    <w:p w:rsidR="00415AF8" w:rsidRPr="00850E43" w:rsidRDefault="00415AF8" w:rsidP="00415AF8">
      <w:pPr>
        <w:spacing w:after="0" w:line="228" w:lineRule="auto"/>
        <w:ind w:firstLine="454"/>
        <w:jc w:val="both"/>
        <w:rPr>
          <w:rFonts w:ascii="Arial" w:hAnsi="Arial" w:cs="Arial"/>
        </w:rPr>
      </w:pPr>
      <w:r w:rsidRPr="00850E43">
        <w:rPr>
          <w:rFonts w:ascii="Arial" w:hAnsi="Arial" w:cs="Arial"/>
        </w:rPr>
        <w:t>Другими словами гово</w:t>
      </w:r>
      <w:r w:rsidR="000C7DFB" w:rsidRPr="00850E43">
        <w:rPr>
          <w:rFonts w:ascii="Arial" w:hAnsi="Arial" w:cs="Arial"/>
        </w:rPr>
        <w:t>рю, чтоб понятно. Я пробуждён в </w:t>
      </w:r>
      <w:r w:rsidRPr="00850E43">
        <w:rPr>
          <w:rFonts w:ascii="Arial" w:hAnsi="Arial" w:cs="Arial"/>
        </w:rPr>
        <w:t>восьми проявлениях в выражении Дома Изначально Вышестоящего Отца, где в каждом проявлении есть своё выражение Дома Изначально Вышестоящего Отца на вышестоящих присутствиях</w:t>
      </w:r>
      <w:r w:rsidR="000C7DFB" w:rsidRPr="00850E43">
        <w:rPr>
          <w:rFonts w:ascii="Arial" w:hAnsi="Arial" w:cs="Arial"/>
        </w:rPr>
        <w:t>, а</w:t>
      </w:r>
      <w:r w:rsidRPr="00850E43">
        <w:rPr>
          <w:rFonts w:ascii="Arial" w:hAnsi="Arial" w:cs="Arial"/>
        </w:rPr>
        <w:t xml:space="preserve"> мне хочется углубить выражение Владыки и пробудиться на тридцать два. Ведь Изначально Вышестоящий Владыка Кут Хуми </w:t>
      </w:r>
      <w:r w:rsidR="000C7DFB" w:rsidRPr="00850E43">
        <w:rPr>
          <w:rFonts w:ascii="Arial" w:hAnsi="Arial" w:cs="Arial"/>
        </w:rPr>
        <w:t xml:space="preserve">– </w:t>
      </w:r>
      <w:r w:rsidRPr="00850E43">
        <w:rPr>
          <w:rFonts w:ascii="Arial" w:hAnsi="Arial" w:cs="Arial"/>
        </w:rPr>
        <w:t>это тридцать второе проявление. Почему в восьми я уверен? Да пото</w:t>
      </w:r>
      <w:r w:rsidR="000C7DFB" w:rsidRPr="00850E43">
        <w:rPr>
          <w:rFonts w:ascii="Arial" w:hAnsi="Arial" w:cs="Arial"/>
        </w:rPr>
        <w:t>му, что у нас ФА-Сотрудники 8-</w:t>
      </w:r>
      <w:r w:rsidRPr="00850E43">
        <w:rPr>
          <w:rFonts w:ascii="Arial" w:hAnsi="Arial" w:cs="Arial"/>
        </w:rPr>
        <w:t>проявленные</w:t>
      </w:r>
      <w:r w:rsidR="000C7DFB" w:rsidRPr="00850E43">
        <w:rPr>
          <w:rFonts w:ascii="Arial" w:hAnsi="Arial" w:cs="Arial"/>
        </w:rPr>
        <w:t>,</w:t>
      </w:r>
      <w:r w:rsidRPr="00850E43">
        <w:rPr>
          <w:rFonts w:ascii="Arial" w:hAnsi="Arial" w:cs="Arial"/>
        </w:rPr>
        <w:t xml:space="preserve"> и тут я уверен, что за год мы, хоть как-то, находились по </w:t>
      </w:r>
      <w:r w:rsidR="000C7DFB" w:rsidRPr="00850E43">
        <w:rPr>
          <w:rFonts w:ascii="Arial" w:hAnsi="Arial" w:cs="Arial"/>
        </w:rPr>
        <w:t>вось</w:t>
      </w:r>
      <w:r w:rsidRPr="00850E43">
        <w:rPr>
          <w:rFonts w:ascii="Arial" w:hAnsi="Arial" w:cs="Arial"/>
        </w:rPr>
        <w:t xml:space="preserve">ми проявлениям, а значит, там мы более-менее можем. </w:t>
      </w:r>
    </w:p>
    <w:p w:rsidR="00011FA3" w:rsidRPr="00850E43" w:rsidRDefault="00415AF8" w:rsidP="00415AF8">
      <w:pPr>
        <w:spacing w:after="0" w:line="228" w:lineRule="auto"/>
        <w:ind w:firstLine="454"/>
        <w:jc w:val="both"/>
        <w:rPr>
          <w:rFonts w:ascii="Arial" w:hAnsi="Arial" w:cs="Arial"/>
        </w:rPr>
      </w:pPr>
      <w:r w:rsidRPr="00850E43">
        <w:rPr>
          <w:rFonts w:ascii="Arial" w:hAnsi="Arial" w:cs="Arial"/>
        </w:rPr>
        <w:t>С Соведущими мы собирались на Профессиональный Синтез, попытались перейти на 16</w:t>
      </w:r>
      <w:r w:rsidR="000C7DFB" w:rsidRPr="00850E43">
        <w:rPr>
          <w:rFonts w:ascii="Arial" w:hAnsi="Arial" w:cs="Arial"/>
        </w:rPr>
        <w:t>.</w:t>
      </w:r>
      <w:r w:rsidRPr="00850E43">
        <w:rPr>
          <w:rFonts w:ascii="Arial" w:hAnsi="Arial" w:cs="Arial"/>
        </w:rPr>
        <w:t xml:space="preserve"> </w:t>
      </w:r>
      <w:r w:rsidR="000C7DFB" w:rsidRPr="00850E43">
        <w:rPr>
          <w:rFonts w:ascii="Arial" w:hAnsi="Arial" w:cs="Arial"/>
        </w:rPr>
        <w:t>О</w:t>
      </w:r>
      <w:r w:rsidRPr="00850E43">
        <w:rPr>
          <w:rFonts w:ascii="Arial" w:hAnsi="Arial" w:cs="Arial"/>
        </w:rPr>
        <w:t>й, как нам тяжело было</w:t>
      </w:r>
      <w:r w:rsidR="000C7DFB" w:rsidRPr="00850E43">
        <w:rPr>
          <w:rFonts w:ascii="Arial" w:hAnsi="Arial" w:cs="Arial"/>
        </w:rPr>
        <w:t>!</w:t>
      </w:r>
      <w:r w:rsidRPr="00850E43">
        <w:rPr>
          <w:rFonts w:ascii="Arial" w:hAnsi="Arial" w:cs="Arial"/>
        </w:rPr>
        <w:t xml:space="preserve"> </w:t>
      </w:r>
      <w:r w:rsidR="000C7DFB" w:rsidRPr="00850E43">
        <w:rPr>
          <w:rFonts w:ascii="Arial" w:hAnsi="Arial" w:cs="Arial"/>
        </w:rPr>
        <w:t xml:space="preserve">Ой, </w:t>
      </w:r>
      <w:r w:rsidRPr="00850E43">
        <w:rPr>
          <w:rFonts w:ascii="Arial" w:hAnsi="Arial" w:cs="Arial"/>
        </w:rPr>
        <w:t>как мы там еле ползали</w:t>
      </w:r>
      <w:r w:rsidR="000C7DFB" w:rsidRPr="00850E43">
        <w:rPr>
          <w:rFonts w:ascii="Arial" w:hAnsi="Arial" w:cs="Arial"/>
        </w:rPr>
        <w:t>! –</w:t>
      </w:r>
      <w:r w:rsidRPr="00850E43">
        <w:rPr>
          <w:rFonts w:ascii="Arial" w:hAnsi="Arial" w:cs="Arial"/>
        </w:rPr>
        <w:t xml:space="preserve"> Ужас просто. Нет, мы выдержали, мы взошли, мы смогли, но тяжело было неимоверно. Мне никогда так не было ещё тяжело за все годы службы. Ну, было только один раз, когда я умирал на Синтезе, физически. </w:t>
      </w:r>
    </w:p>
    <w:p w:rsidR="00011FA3" w:rsidRPr="00850E43" w:rsidRDefault="00415AF8" w:rsidP="00415AF8">
      <w:pPr>
        <w:spacing w:after="0" w:line="228" w:lineRule="auto"/>
        <w:ind w:firstLine="454"/>
        <w:jc w:val="both"/>
        <w:rPr>
          <w:rFonts w:ascii="Arial" w:hAnsi="Arial" w:cs="Arial"/>
        </w:rPr>
      </w:pPr>
      <w:r w:rsidRPr="00850E43">
        <w:rPr>
          <w:rFonts w:ascii="Arial" w:hAnsi="Arial" w:cs="Arial"/>
        </w:rPr>
        <w:t>Это когда у нас сгорел целый Дом ФА</w:t>
      </w:r>
      <w:r w:rsidR="00011FA3" w:rsidRPr="00850E43">
        <w:rPr>
          <w:rFonts w:ascii="Arial" w:hAnsi="Arial" w:cs="Arial"/>
        </w:rPr>
        <w:noBreakHyphen/>
      </w:r>
      <w:r w:rsidRPr="00850E43">
        <w:rPr>
          <w:rFonts w:ascii="Arial" w:hAnsi="Arial" w:cs="Arial"/>
        </w:rPr>
        <w:t>Отца. Фьють!</w:t>
      </w:r>
      <w:r w:rsidR="003926EB" w:rsidRPr="00850E43">
        <w:rPr>
          <w:rFonts w:ascii="Arial" w:hAnsi="Arial" w:cs="Arial"/>
        </w:rPr>
        <w:t xml:space="preserve"> </w:t>
      </w:r>
      <w:r w:rsidR="001F240A" w:rsidRPr="00850E43">
        <w:rPr>
          <w:rFonts w:ascii="Arial" w:hAnsi="Arial" w:cs="Arial"/>
        </w:rPr>
        <w:t>Ну, в </w:t>
      </w:r>
      <w:r w:rsidRPr="00850E43">
        <w:rPr>
          <w:rFonts w:ascii="Arial" w:hAnsi="Arial" w:cs="Arial"/>
        </w:rPr>
        <w:t>защиту Дома мы там боролись с тварями, а физически работали. У нас несколько Ведущих параллельно умирало физически</w:t>
      </w:r>
      <w:r w:rsidR="001F240A" w:rsidRPr="00850E43">
        <w:rPr>
          <w:rFonts w:ascii="Arial" w:hAnsi="Arial" w:cs="Arial"/>
        </w:rPr>
        <w:t>.</w:t>
      </w:r>
      <w:r w:rsidRPr="00850E43">
        <w:rPr>
          <w:rFonts w:ascii="Arial" w:hAnsi="Arial" w:cs="Arial"/>
        </w:rPr>
        <w:t xml:space="preserve"> </w:t>
      </w:r>
      <w:r w:rsidR="001F240A" w:rsidRPr="00850E43">
        <w:rPr>
          <w:rFonts w:ascii="Arial" w:hAnsi="Arial" w:cs="Arial"/>
        </w:rPr>
        <w:t xml:space="preserve">Но </w:t>
      </w:r>
      <w:r w:rsidRPr="00850E43">
        <w:rPr>
          <w:rFonts w:ascii="Arial" w:hAnsi="Arial" w:cs="Arial"/>
        </w:rPr>
        <w:t>мы выжили</w:t>
      </w:r>
      <w:r w:rsidR="001F240A" w:rsidRPr="00850E43">
        <w:rPr>
          <w:rFonts w:ascii="Arial" w:hAnsi="Arial" w:cs="Arial"/>
        </w:rPr>
        <w:t>, т</w:t>
      </w:r>
      <w:r w:rsidRPr="00850E43">
        <w:rPr>
          <w:rFonts w:ascii="Arial" w:hAnsi="Arial" w:cs="Arial"/>
        </w:rPr>
        <w:t xml:space="preserve">ак что… Да, да, да у нас всякие </w:t>
      </w:r>
      <w:r w:rsidR="00011FA3" w:rsidRPr="00850E43">
        <w:rPr>
          <w:rFonts w:ascii="Arial" w:hAnsi="Arial" w:cs="Arial"/>
        </w:rPr>
        <w:t>"</w:t>
      </w:r>
      <w:r w:rsidRPr="00850E43">
        <w:rPr>
          <w:rFonts w:ascii="Arial" w:hAnsi="Arial" w:cs="Arial"/>
        </w:rPr>
        <w:t>веселья</w:t>
      </w:r>
      <w:r w:rsidR="00011FA3" w:rsidRPr="00850E43">
        <w:rPr>
          <w:rFonts w:ascii="Arial" w:hAnsi="Arial" w:cs="Arial"/>
        </w:rPr>
        <w:t>"</w:t>
      </w:r>
      <w:r w:rsidRPr="00850E43">
        <w:rPr>
          <w:rFonts w:ascii="Arial" w:hAnsi="Arial" w:cs="Arial"/>
        </w:rPr>
        <w:t xml:space="preserve"> бывают. Сейчас начнёт сгорать какой-нибудь Дом, это тут же на меня сказывается, как на Ведущего Синтеза всех Домов</w:t>
      </w:r>
      <w:r w:rsidR="001F240A" w:rsidRPr="00850E43">
        <w:rPr>
          <w:rFonts w:ascii="Arial" w:hAnsi="Arial" w:cs="Arial"/>
        </w:rPr>
        <w:t>, и надо активировать огонь. Но</w:t>
      </w:r>
      <w:r w:rsidRPr="00850E43">
        <w:rPr>
          <w:rFonts w:ascii="Arial" w:hAnsi="Arial" w:cs="Arial"/>
        </w:rPr>
        <w:t xml:space="preserve"> тогда мы хотя бы научились. Всё! </w:t>
      </w:r>
    </w:p>
    <w:p w:rsidR="001F240A" w:rsidRPr="00850E43" w:rsidRDefault="00415AF8" w:rsidP="00415AF8">
      <w:pPr>
        <w:spacing w:after="0" w:line="228" w:lineRule="auto"/>
        <w:ind w:firstLine="454"/>
        <w:jc w:val="both"/>
        <w:rPr>
          <w:rFonts w:ascii="Arial" w:hAnsi="Arial" w:cs="Arial"/>
        </w:rPr>
      </w:pPr>
      <w:r w:rsidRPr="00850E43">
        <w:rPr>
          <w:rFonts w:ascii="Arial" w:hAnsi="Arial" w:cs="Arial"/>
        </w:rPr>
        <w:t>Второй раз мне так же тяжело было вместе с Соведущими, когда из 8-ми проявлений мы переходили в 16. Мы стяжали, мы перешли, но говорить о том, что мы выразили</w:t>
      </w:r>
      <w:r w:rsidR="00011FA3" w:rsidRPr="00850E43">
        <w:rPr>
          <w:rFonts w:ascii="Arial" w:hAnsi="Arial" w:cs="Arial"/>
        </w:rPr>
        <w:t>,</w:t>
      </w:r>
      <w:r w:rsidRPr="00850E43">
        <w:rPr>
          <w:rFonts w:ascii="Arial" w:hAnsi="Arial" w:cs="Arial"/>
        </w:rPr>
        <w:t xml:space="preserve"> я не могу. Почему? Скорее всего, не хватает огня Дома Изначально Вышестоящего Отца в 16-ти проявлениях. </w:t>
      </w:r>
    </w:p>
    <w:p w:rsidR="00415AF8" w:rsidRPr="00850E43" w:rsidRDefault="00415AF8" w:rsidP="00415AF8">
      <w:pPr>
        <w:spacing w:after="0" w:line="228" w:lineRule="auto"/>
        <w:ind w:firstLine="454"/>
        <w:jc w:val="both"/>
        <w:rPr>
          <w:rFonts w:ascii="Arial" w:hAnsi="Arial" w:cs="Arial"/>
        </w:rPr>
      </w:pPr>
      <w:r w:rsidRPr="00850E43">
        <w:rPr>
          <w:rFonts w:ascii="Arial" w:hAnsi="Arial" w:cs="Arial"/>
        </w:rPr>
        <w:t>Нет,</w:t>
      </w:r>
      <w:r w:rsidR="003926EB" w:rsidRPr="00850E43">
        <w:rPr>
          <w:rFonts w:ascii="Arial" w:hAnsi="Arial" w:cs="Arial"/>
        </w:rPr>
        <w:t xml:space="preserve"> </w:t>
      </w:r>
      <w:r w:rsidR="001F240A" w:rsidRPr="00850E43">
        <w:rPr>
          <w:rFonts w:ascii="Arial" w:hAnsi="Arial" w:cs="Arial"/>
        </w:rPr>
        <w:t>ходить мы можем!</w:t>
      </w:r>
      <w:r w:rsidRPr="00850E43">
        <w:rPr>
          <w:rFonts w:ascii="Arial" w:hAnsi="Arial" w:cs="Arial"/>
        </w:rPr>
        <w:t xml:space="preserve"> Но это как: вышел – зашёл, и кажется</w:t>
      </w:r>
      <w:r w:rsidR="00C02B02" w:rsidRPr="00850E43">
        <w:rPr>
          <w:rFonts w:ascii="Arial" w:hAnsi="Arial" w:cs="Arial"/>
        </w:rPr>
        <w:t>,</w:t>
      </w:r>
      <w:r w:rsidRPr="00850E43">
        <w:rPr>
          <w:rFonts w:ascii="Arial" w:hAnsi="Arial" w:cs="Arial"/>
        </w:rPr>
        <w:t xml:space="preserve"> ты там. Нет, ты не там</w:t>
      </w:r>
      <w:r w:rsidR="00C02B02" w:rsidRPr="00850E43">
        <w:rPr>
          <w:rFonts w:ascii="Arial" w:hAnsi="Arial" w:cs="Arial"/>
        </w:rPr>
        <w:t>: т</w:t>
      </w:r>
      <w:r w:rsidRPr="00850E43">
        <w:rPr>
          <w:rFonts w:ascii="Arial" w:hAnsi="Arial" w:cs="Arial"/>
        </w:rPr>
        <w:t>ы вышел и зашёл. Знаете,</w:t>
      </w:r>
      <w:r w:rsidR="003926EB" w:rsidRPr="00850E43">
        <w:rPr>
          <w:rFonts w:ascii="Arial" w:hAnsi="Arial" w:cs="Arial"/>
        </w:rPr>
        <w:t xml:space="preserve"> </w:t>
      </w:r>
      <w:r w:rsidRPr="00850E43">
        <w:rPr>
          <w:rFonts w:ascii="Arial" w:hAnsi="Arial" w:cs="Arial"/>
        </w:rPr>
        <w:t xml:space="preserve">забежать в пламя и выбежать </w:t>
      </w:r>
      <w:r w:rsidR="00C02B02" w:rsidRPr="00850E43">
        <w:rPr>
          <w:rFonts w:ascii="Arial" w:hAnsi="Arial" w:cs="Arial"/>
        </w:rPr>
        <w:t>–</w:t>
      </w:r>
      <w:r w:rsidRPr="00850E43">
        <w:rPr>
          <w:rFonts w:ascii="Arial" w:hAnsi="Arial" w:cs="Arial"/>
        </w:rPr>
        <w:t xml:space="preserve"> это не значит, что ты в нём стоял. Некоторые говорят: </w:t>
      </w:r>
      <w:r w:rsidR="00DE5165" w:rsidRPr="00850E43">
        <w:rPr>
          <w:rFonts w:ascii="Arial" w:hAnsi="Arial" w:cs="Arial"/>
        </w:rPr>
        <w:t>"</w:t>
      </w:r>
      <w:r w:rsidRPr="00850E43">
        <w:rPr>
          <w:rFonts w:ascii="Arial" w:hAnsi="Arial" w:cs="Arial"/>
        </w:rPr>
        <w:t>Я постоял в пламени</w:t>
      </w:r>
      <w:r w:rsidR="00DE5165" w:rsidRPr="00850E43">
        <w:rPr>
          <w:rFonts w:ascii="Arial" w:hAnsi="Arial" w:cs="Arial"/>
        </w:rPr>
        <w:t>"</w:t>
      </w:r>
      <w:r w:rsidRPr="00850E43">
        <w:rPr>
          <w:rFonts w:ascii="Arial" w:hAnsi="Arial" w:cs="Arial"/>
        </w:rPr>
        <w:t xml:space="preserve"> </w:t>
      </w:r>
      <w:r w:rsidR="00C02B02" w:rsidRPr="00850E43">
        <w:rPr>
          <w:rFonts w:ascii="Arial" w:hAnsi="Arial" w:cs="Arial"/>
        </w:rPr>
        <w:t>– н</w:t>
      </w:r>
      <w:r w:rsidRPr="00850E43">
        <w:rPr>
          <w:rFonts w:ascii="Arial" w:hAnsi="Arial" w:cs="Arial"/>
        </w:rPr>
        <w:t>ет, это значит, что ты пронёсся мимо: забежал – выбежал, но ты там не стоял.</w:t>
      </w:r>
    </w:p>
    <w:p w:rsidR="00C02B02" w:rsidRPr="00850E43" w:rsidRDefault="00415AF8" w:rsidP="00415AF8">
      <w:pPr>
        <w:spacing w:after="0" w:line="228" w:lineRule="auto"/>
        <w:ind w:firstLine="454"/>
        <w:jc w:val="both"/>
        <w:rPr>
          <w:rFonts w:ascii="Arial" w:hAnsi="Arial" w:cs="Arial"/>
        </w:rPr>
      </w:pPr>
      <w:r w:rsidRPr="00850E43">
        <w:rPr>
          <w:rFonts w:ascii="Arial" w:hAnsi="Arial" w:cs="Arial"/>
        </w:rPr>
        <w:t xml:space="preserve"> Вот так и некоторые из нас прибегают к Владыке: </w:t>
      </w:r>
      <w:r w:rsidR="00DE5165" w:rsidRPr="00850E43">
        <w:rPr>
          <w:rFonts w:ascii="Arial" w:hAnsi="Arial" w:cs="Arial"/>
        </w:rPr>
        <w:t>"</w:t>
      </w:r>
      <w:r w:rsidRPr="00850E43">
        <w:rPr>
          <w:rFonts w:ascii="Arial" w:hAnsi="Arial" w:cs="Arial"/>
        </w:rPr>
        <w:t>Владыка, вопрос: бу-бу-бу</w:t>
      </w:r>
      <w:r w:rsidR="00C02B02" w:rsidRPr="00850E43">
        <w:rPr>
          <w:rFonts w:ascii="Arial" w:hAnsi="Arial" w:cs="Arial"/>
        </w:rPr>
        <w:t>…</w:t>
      </w:r>
      <w:r w:rsidR="00DE5165" w:rsidRPr="00850E43">
        <w:rPr>
          <w:rFonts w:ascii="Arial" w:hAnsi="Arial" w:cs="Arial"/>
        </w:rPr>
        <w:t>"</w:t>
      </w:r>
      <w:r w:rsidRPr="00850E43">
        <w:rPr>
          <w:rFonts w:ascii="Arial" w:hAnsi="Arial" w:cs="Arial"/>
        </w:rPr>
        <w:t xml:space="preserve"> </w:t>
      </w:r>
      <w:r w:rsidR="00C02B02" w:rsidRPr="00850E43">
        <w:rPr>
          <w:rFonts w:ascii="Arial" w:hAnsi="Arial" w:cs="Arial"/>
        </w:rPr>
        <w:t>– и убежали. Ответ получили. Ну, </w:t>
      </w:r>
      <w:r w:rsidRPr="00850E43">
        <w:rPr>
          <w:rFonts w:ascii="Arial" w:hAnsi="Arial" w:cs="Arial"/>
        </w:rPr>
        <w:t xml:space="preserve">в принципе какую-то секунду постояли. </w:t>
      </w:r>
    </w:p>
    <w:p w:rsidR="00782267" w:rsidRPr="00850E43" w:rsidRDefault="00415AF8" w:rsidP="00415AF8">
      <w:pPr>
        <w:spacing w:after="0" w:line="228" w:lineRule="auto"/>
        <w:ind w:firstLine="454"/>
        <w:jc w:val="both"/>
        <w:rPr>
          <w:rFonts w:ascii="Arial" w:hAnsi="Arial" w:cs="Arial"/>
        </w:rPr>
      </w:pPr>
      <w:r w:rsidRPr="00850E43">
        <w:rPr>
          <w:rFonts w:ascii="Arial" w:hAnsi="Arial" w:cs="Arial"/>
        </w:rPr>
        <w:t>В принципе Владыка вас ведёт, если вы видели, как вы забежали в кабинет и выбежали</w:t>
      </w:r>
      <w:r w:rsidR="00C02B02" w:rsidRPr="00850E43">
        <w:rPr>
          <w:rFonts w:ascii="Arial" w:hAnsi="Arial" w:cs="Arial"/>
        </w:rPr>
        <w:t>;</w:t>
      </w:r>
      <w:r w:rsidRPr="00850E43">
        <w:rPr>
          <w:rFonts w:ascii="Arial" w:hAnsi="Arial" w:cs="Arial"/>
        </w:rPr>
        <w:t xml:space="preserve"> если вы вообще видите Владыку</w:t>
      </w:r>
      <w:r w:rsidR="00C02B02" w:rsidRPr="00850E43">
        <w:rPr>
          <w:rFonts w:ascii="Arial" w:hAnsi="Arial" w:cs="Arial"/>
        </w:rPr>
        <w:t>,</w:t>
      </w:r>
      <w:r w:rsidRPr="00850E43">
        <w:rPr>
          <w:rFonts w:ascii="Arial" w:hAnsi="Arial" w:cs="Arial"/>
        </w:rPr>
        <w:t xml:space="preserve"> и что вы перед ним стоите</w:t>
      </w:r>
      <w:r w:rsidR="00C02B02" w:rsidRPr="00850E43">
        <w:rPr>
          <w:rFonts w:ascii="Arial" w:hAnsi="Arial" w:cs="Arial"/>
        </w:rPr>
        <w:t xml:space="preserve"> (э</w:t>
      </w:r>
      <w:r w:rsidRPr="00850E43">
        <w:rPr>
          <w:rFonts w:ascii="Arial" w:hAnsi="Arial" w:cs="Arial"/>
        </w:rPr>
        <w:t>то тоже</w:t>
      </w:r>
      <w:r w:rsidR="003926EB" w:rsidRPr="00850E43">
        <w:rPr>
          <w:rFonts w:ascii="Arial" w:hAnsi="Arial" w:cs="Arial"/>
        </w:rPr>
        <w:t xml:space="preserve"> </w:t>
      </w:r>
      <w:r w:rsidRPr="00850E43">
        <w:rPr>
          <w:rFonts w:ascii="Arial" w:hAnsi="Arial" w:cs="Arial"/>
        </w:rPr>
        <w:t>вопрос</w:t>
      </w:r>
      <w:r w:rsidR="00C02B02" w:rsidRPr="00850E43">
        <w:rPr>
          <w:rFonts w:ascii="Arial" w:hAnsi="Arial" w:cs="Arial"/>
        </w:rPr>
        <w:t>)</w:t>
      </w:r>
      <w:r w:rsidRPr="00850E43">
        <w:rPr>
          <w:rFonts w:ascii="Arial" w:hAnsi="Arial" w:cs="Arial"/>
        </w:rPr>
        <w:t>. Некоторые мне так и говорят</w:t>
      </w:r>
      <w:r w:rsidR="00965A01" w:rsidRPr="00850E43">
        <w:rPr>
          <w:rFonts w:ascii="Arial" w:hAnsi="Arial" w:cs="Arial"/>
        </w:rPr>
        <w:t xml:space="preserve"> (</w:t>
      </w:r>
      <w:r w:rsidR="00965A01" w:rsidRPr="00850E43">
        <w:rPr>
          <w:rFonts w:ascii="Arial" w:hAnsi="Arial" w:cs="Arial"/>
          <w:i/>
        </w:rPr>
        <w:t>бьёт кулаком в грудь)</w:t>
      </w:r>
      <w:r w:rsidRPr="00850E43">
        <w:rPr>
          <w:rFonts w:ascii="Arial" w:hAnsi="Arial" w:cs="Arial"/>
        </w:rPr>
        <w:t xml:space="preserve">: </w:t>
      </w:r>
      <w:r w:rsidR="00DE5165" w:rsidRPr="00850E43">
        <w:rPr>
          <w:rFonts w:ascii="Arial" w:hAnsi="Arial" w:cs="Arial"/>
        </w:rPr>
        <w:t>"</w:t>
      </w:r>
      <w:r w:rsidR="00965A01" w:rsidRPr="00850E43">
        <w:rPr>
          <w:rFonts w:ascii="Arial" w:hAnsi="Arial" w:cs="Arial"/>
        </w:rPr>
        <w:t>Я </w:t>
      </w:r>
      <w:r w:rsidRPr="00850E43">
        <w:rPr>
          <w:rFonts w:ascii="Arial" w:hAnsi="Arial" w:cs="Arial"/>
        </w:rPr>
        <w:t>проживаю Владыку…</w:t>
      </w:r>
      <w:r w:rsidR="00DE5165" w:rsidRPr="00850E43">
        <w:rPr>
          <w:rFonts w:ascii="Arial" w:hAnsi="Arial" w:cs="Arial"/>
        </w:rPr>
        <w:t>"</w:t>
      </w:r>
      <w:r w:rsidRPr="00850E43">
        <w:rPr>
          <w:rFonts w:ascii="Arial" w:hAnsi="Arial" w:cs="Arial"/>
        </w:rPr>
        <w:t xml:space="preserve"> </w:t>
      </w:r>
      <w:r w:rsidR="001F240A" w:rsidRPr="00850E43">
        <w:rPr>
          <w:rFonts w:ascii="Arial" w:hAnsi="Arial" w:cs="Arial"/>
        </w:rPr>
        <w:t xml:space="preserve">– </w:t>
      </w:r>
      <w:r w:rsidRPr="00850E43">
        <w:rPr>
          <w:rFonts w:ascii="Arial" w:hAnsi="Arial" w:cs="Arial"/>
        </w:rPr>
        <w:t>И мне это сразу напоминает… А</w:t>
      </w:r>
      <w:r w:rsidR="001F240A" w:rsidRPr="00850E43">
        <w:rPr>
          <w:rFonts w:ascii="Arial" w:hAnsi="Arial" w:cs="Arial"/>
        </w:rPr>
        <w:t>, </w:t>
      </w:r>
      <w:r w:rsidR="00DE5165" w:rsidRPr="00850E43">
        <w:rPr>
          <w:rFonts w:ascii="Arial" w:hAnsi="Arial" w:cs="Arial"/>
        </w:rPr>
        <w:t>"</w:t>
      </w:r>
      <w:r w:rsidRPr="00850E43">
        <w:rPr>
          <w:rFonts w:ascii="Arial" w:hAnsi="Arial" w:cs="Arial"/>
        </w:rPr>
        <w:t>Всем трепетом в груди</w:t>
      </w:r>
      <w:r w:rsidR="00DE5165" w:rsidRPr="00850E43">
        <w:rPr>
          <w:rFonts w:ascii="Arial" w:hAnsi="Arial" w:cs="Arial"/>
        </w:rPr>
        <w:t>"</w:t>
      </w:r>
      <w:r w:rsidR="00965A01" w:rsidRPr="00850E43">
        <w:rPr>
          <w:rFonts w:ascii="Arial" w:hAnsi="Arial" w:cs="Arial"/>
        </w:rPr>
        <w:t>,</w:t>
      </w:r>
      <w:r w:rsidRPr="00850E43">
        <w:rPr>
          <w:rFonts w:ascii="Arial" w:hAnsi="Arial" w:cs="Arial"/>
        </w:rPr>
        <w:t xml:space="preserve"> кто не понял. И мне напоминает: </w:t>
      </w:r>
      <w:r w:rsidR="00DE5165" w:rsidRPr="00850E43">
        <w:rPr>
          <w:rFonts w:ascii="Arial" w:hAnsi="Arial" w:cs="Arial"/>
        </w:rPr>
        <w:t>"</w:t>
      </w:r>
      <w:r w:rsidRPr="00850E43">
        <w:rPr>
          <w:rFonts w:ascii="Arial" w:hAnsi="Arial" w:cs="Arial"/>
        </w:rPr>
        <w:t>Ха-а-а-а!</w:t>
      </w:r>
      <w:r w:rsidR="00DE5165" w:rsidRPr="00850E43">
        <w:rPr>
          <w:rFonts w:ascii="Arial" w:hAnsi="Arial" w:cs="Arial"/>
        </w:rPr>
        <w:t>"</w:t>
      </w:r>
      <w:r w:rsidRPr="00850E43">
        <w:rPr>
          <w:rFonts w:ascii="Arial" w:hAnsi="Arial" w:cs="Arial"/>
        </w:rPr>
        <w:t xml:space="preserve"> (</w:t>
      </w:r>
      <w:r w:rsidRPr="00850E43">
        <w:rPr>
          <w:rFonts w:ascii="Arial" w:hAnsi="Arial" w:cs="Arial"/>
          <w:i/>
        </w:rPr>
        <w:t xml:space="preserve">Ведущий колотит себя </w:t>
      </w:r>
      <w:r w:rsidRPr="00850E43">
        <w:rPr>
          <w:rFonts w:ascii="Arial" w:hAnsi="Arial" w:cs="Arial"/>
          <w:i/>
        </w:rPr>
        <w:lastRenderedPageBreak/>
        <w:t>кулаками в грудь</w:t>
      </w:r>
      <w:r w:rsidR="00CC3A82" w:rsidRPr="00850E43">
        <w:rPr>
          <w:rFonts w:ascii="Arial" w:hAnsi="Arial" w:cs="Arial"/>
          <w:i/>
        </w:rPr>
        <w:t>,</w:t>
      </w:r>
      <w:r w:rsidRPr="00850E43">
        <w:rPr>
          <w:rFonts w:ascii="Arial" w:hAnsi="Arial" w:cs="Arial"/>
          <w:i/>
        </w:rPr>
        <w:t xml:space="preserve"> как туземец</w:t>
      </w:r>
      <w:r w:rsidR="00965A01" w:rsidRPr="00850E43">
        <w:rPr>
          <w:rFonts w:ascii="Arial" w:hAnsi="Arial" w:cs="Arial"/>
        </w:rPr>
        <w:t xml:space="preserve">) Ну, такие большие бусы, ну и... </w:t>
      </w:r>
      <w:r w:rsidR="00782267" w:rsidRPr="00850E43">
        <w:rPr>
          <w:rFonts w:ascii="Arial" w:hAnsi="Arial" w:cs="Arial"/>
        </w:rPr>
        <w:t>о</w:t>
      </w:r>
      <w:r w:rsidR="00965A01" w:rsidRPr="00850E43">
        <w:rPr>
          <w:rFonts w:ascii="Arial" w:hAnsi="Arial" w:cs="Arial"/>
        </w:rPr>
        <w:t>чень хорошо показано в </w:t>
      </w:r>
      <w:r w:rsidR="00DE5165" w:rsidRPr="00850E43">
        <w:rPr>
          <w:rFonts w:ascii="Arial" w:hAnsi="Arial" w:cs="Arial"/>
        </w:rPr>
        <w:t>"</w:t>
      </w:r>
      <w:r w:rsidRPr="00850E43">
        <w:rPr>
          <w:rFonts w:ascii="Arial" w:hAnsi="Arial" w:cs="Arial"/>
        </w:rPr>
        <w:t>Приключениях Шурика</w:t>
      </w:r>
      <w:r w:rsidR="00DE5165" w:rsidRPr="00850E43">
        <w:rPr>
          <w:rFonts w:ascii="Arial" w:hAnsi="Arial" w:cs="Arial"/>
        </w:rPr>
        <w:t>"</w:t>
      </w:r>
      <w:r w:rsidRPr="00850E43">
        <w:rPr>
          <w:rFonts w:ascii="Arial" w:hAnsi="Arial" w:cs="Arial"/>
        </w:rPr>
        <w:t xml:space="preserve"> </w:t>
      </w:r>
      <w:r w:rsidR="00CC3A82" w:rsidRPr="00850E43">
        <w:rPr>
          <w:rFonts w:ascii="Arial" w:hAnsi="Arial" w:cs="Arial"/>
        </w:rPr>
        <w:t>– э</w:t>
      </w:r>
      <w:r w:rsidRPr="00850E43">
        <w:rPr>
          <w:rFonts w:ascii="Arial" w:hAnsi="Arial" w:cs="Arial"/>
        </w:rPr>
        <w:t xml:space="preserve">то как наш чело бегает за Владыкой: </w:t>
      </w:r>
      <w:r w:rsidR="00DE5165" w:rsidRPr="00850E43">
        <w:rPr>
          <w:rFonts w:ascii="Arial" w:hAnsi="Arial" w:cs="Arial"/>
        </w:rPr>
        <w:t>"</w:t>
      </w:r>
      <w:r w:rsidRPr="00850E43">
        <w:rPr>
          <w:rFonts w:ascii="Arial" w:hAnsi="Arial" w:cs="Arial"/>
        </w:rPr>
        <w:t>А-а-а-а-а-а!</w:t>
      </w:r>
      <w:r w:rsidR="00DE5165" w:rsidRPr="00850E43">
        <w:rPr>
          <w:rFonts w:ascii="Arial" w:hAnsi="Arial" w:cs="Arial"/>
        </w:rPr>
        <w:t>"</w:t>
      </w:r>
      <w:r w:rsidR="00CC3A82" w:rsidRPr="00850E43">
        <w:rPr>
          <w:rFonts w:ascii="Arial" w:hAnsi="Arial" w:cs="Arial"/>
        </w:rPr>
        <w:t xml:space="preserve"> – и</w:t>
      </w:r>
      <w:r w:rsidRPr="00850E43">
        <w:rPr>
          <w:rFonts w:ascii="Arial" w:hAnsi="Arial" w:cs="Arial"/>
        </w:rPr>
        <w:t xml:space="preserve"> с копьём. А копьё </w:t>
      </w:r>
      <w:r w:rsidR="00782267" w:rsidRPr="00850E43">
        <w:rPr>
          <w:rFonts w:ascii="Arial" w:hAnsi="Arial" w:cs="Arial"/>
        </w:rPr>
        <w:t xml:space="preserve">– </w:t>
      </w:r>
      <w:r w:rsidRPr="00850E43">
        <w:rPr>
          <w:rFonts w:ascii="Arial" w:hAnsi="Arial" w:cs="Arial"/>
        </w:rPr>
        <w:t xml:space="preserve">это </w:t>
      </w:r>
      <w:r w:rsidR="00DE5165" w:rsidRPr="00850E43">
        <w:rPr>
          <w:rFonts w:ascii="Arial" w:hAnsi="Arial" w:cs="Arial"/>
        </w:rPr>
        <w:t>"</w:t>
      </w:r>
      <w:r w:rsidRPr="00850E43">
        <w:rPr>
          <w:rFonts w:ascii="Arial" w:hAnsi="Arial" w:cs="Arial"/>
        </w:rPr>
        <w:t>копьё судьбы</w:t>
      </w:r>
      <w:r w:rsidR="00DE5165" w:rsidRPr="00850E43">
        <w:rPr>
          <w:rFonts w:ascii="Arial" w:hAnsi="Arial" w:cs="Arial"/>
        </w:rPr>
        <w:t>"</w:t>
      </w:r>
      <w:r w:rsidR="00782267" w:rsidRPr="00850E43">
        <w:rPr>
          <w:rFonts w:ascii="Arial" w:hAnsi="Arial" w:cs="Arial"/>
        </w:rPr>
        <w:t>,</w:t>
      </w:r>
      <w:r w:rsidRPr="00850E43">
        <w:rPr>
          <w:rFonts w:ascii="Arial" w:hAnsi="Arial" w:cs="Arial"/>
        </w:rPr>
        <w:t xml:space="preserve"> это – попытка дойти до Владыки. Мешки кидает вверх (</w:t>
      </w:r>
      <w:r w:rsidRPr="00850E43">
        <w:rPr>
          <w:rFonts w:ascii="Arial" w:hAnsi="Arial" w:cs="Arial"/>
          <w:i/>
        </w:rPr>
        <w:t xml:space="preserve">Ведущий, смеясь, </w:t>
      </w:r>
      <w:r w:rsidR="00782267" w:rsidRPr="00850E43">
        <w:rPr>
          <w:rFonts w:ascii="Arial" w:hAnsi="Arial" w:cs="Arial"/>
          <w:i/>
        </w:rPr>
        <w:t>изображает</w:t>
      </w:r>
      <w:r w:rsidRPr="00850E43">
        <w:rPr>
          <w:rFonts w:ascii="Arial" w:hAnsi="Arial" w:cs="Arial"/>
        </w:rPr>
        <w:t>)</w:t>
      </w:r>
      <w:r w:rsidR="00782267" w:rsidRPr="00850E43">
        <w:rPr>
          <w:rFonts w:ascii="Arial" w:hAnsi="Arial" w:cs="Arial"/>
        </w:rPr>
        <w:t>:</w:t>
      </w:r>
      <w:r w:rsidRPr="00850E43">
        <w:rPr>
          <w:rFonts w:ascii="Arial" w:hAnsi="Arial" w:cs="Arial"/>
        </w:rPr>
        <w:t xml:space="preserve"> </w:t>
      </w:r>
      <w:r w:rsidR="00DE5165" w:rsidRPr="00850E43">
        <w:rPr>
          <w:rFonts w:ascii="Arial" w:hAnsi="Arial" w:cs="Arial"/>
        </w:rPr>
        <w:t>"</w:t>
      </w:r>
      <w:r w:rsidRPr="00850E43">
        <w:rPr>
          <w:rFonts w:ascii="Arial" w:hAnsi="Arial" w:cs="Arial"/>
        </w:rPr>
        <w:t>Владыка, это мои вопросы!</w:t>
      </w:r>
      <w:r w:rsidR="00DE5165" w:rsidRPr="00850E43">
        <w:rPr>
          <w:rFonts w:ascii="Arial" w:hAnsi="Arial" w:cs="Arial"/>
        </w:rPr>
        <w:t>"</w:t>
      </w:r>
      <w:r w:rsidRPr="00850E43">
        <w:rPr>
          <w:rFonts w:ascii="Arial" w:hAnsi="Arial" w:cs="Arial"/>
        </w:rPr>
        <w:t xml:space="preserve"> </w:t>
      </w:r>
    </w:p>
    <w:p w:rsidR="00105E55" w:rsidRPr="00850E43" w:rsidRDefault="00415AF8" w:rsidP="00415AF8">
      <w:pPr>
        <w:spacing w:after="0" w:line="228" w:lineRule="auto"/>
        <w:ind w:firstLine="454"/>
        <w:jc w:val="both"/>
        <w:rPr>
          <w:rFonts w:ascii="Arial" w:hAnsi="Arial" w:cs="Arial"/>
        </w:rPr>
      </w:pPr>
      <w:r w:rsidRPr="00850E43">
        <w:rPr>
          <w:rFonts w:ascii="Arial" w:hAnsi="Arial" w:cs="Arial"/>
        </w:rPr>
        <w:t xml:space="preserve">В общем, очень эзотерический фильм </w:t>
      </w:r>
      <w:r w:rsidR="00DE5165" w:rsidRPr="00850E43">
        <w:rPr>
          <w:rFonts w:ascii="Arial" w:hAnsi="Arial" w:cs="Arial"/>
        </w:rPr>
        <w:t>"</w:t>
      </w:r>
      <w:r w:rsidRPr="00850E43">
        <w:rPr>
          <w:rFonts w:ascii="Arial" w:hAnsi="Arial" w:cs="Arial"/>
        </w:rPr>
        <w:t>Приключения Шурика</w:t>
      </w:r>
      <w:r w:rsidR="00DE5165" w:rsidRPr="00850E43">
        <w:rPr>
          <w:rFonts w:ascii="Arial" w:hAnsi="Arial" w:cs="Arial"/>
        </w:rPr>
        <w:t>"</w:t>
      </w:r>
      <w:r w:rsidR="00CC3A82" w:rsidRPr="00850E43">
        <w:rPr>
          <w:rFonts w:ascii="Arial" w:hAnsi="Arial" w:cs="Arial"/>
        </w:rPr>
        <w:t xml:space="preserve"> –</w:t>
      </w:r>
      <w:r w:rsidRPr="00850E43">
        <w:rPr>
          <w:rFonts w:ascii="Arial" w:hAnsi="Arial" w:cs="Arial"/>
        </w:rPr>
        <w:t xml:space="preserve"> так внимательно</w:t>
      </w:r>
      <w:r w:rsidR="00782267" w:rsidRPr="00850E43">
        <w:rPr>
          <w:rFonts w:ascii="Arial" w:hAnsi="Arial" w:cs="Arial"/>
        </w:rPr>
        <w:t xml:space="preserve"> посмотреть</w:t>
      </w:r>
      <w:r w:rsidR="00CC3A82" w:rsidRPr="00850E43">
        <w:rPr>
          <w:rFonts w:ascii="Arial" w:hAnsi="Arial" w:cs="Arial"/>
        </w:rPr>
        <w:t>: н</w:t>
      </w:r>
      <w:r w:rsidR="00782267" w:rsidRPr="00850E43">
        <w:rPr>
          <w:rFonts w:ascii="Arial" w:hAnsi="Arial" w:cs="Arial"/>
        </w:rPr>
        <w:t>у, это борьба с </w:t>
      </w:r>
      <w:r w:rsidRPr="00850E43">
        <w:rPr>
          <w:rFonts w:ascii="Arial" w:hAnsi="Arial" w:cs="Arial"/>
        </w:rPr>
        <w:t xml:space="preserve">пьянством наших </w:t>
      </w:r>
      <w:r w:rsidR="00782267" w:rsidRPr="00850E43">
        <w:rPr>
          <w:rFonts w:ascii="Arial" w:hAnsi="Arial" w:cs="Arial"/>
        </w:rPr>
        <w:t>чело оттого… Они опьяняются от</w:t>
      </w:r>
      <w:r w:rsidRPr="00850E43">
        <w:rPr>
          <w:rFonts w:ascii="Arial" w:hAnsi="Arial" w:cs="Arial"/>
        </w:rPr>
        <w:t xml:space="preserve">того, что они чело Владыки. </w:t>
      </w:r>
    </w:p>
    <w:p w:rsidR="00105E55" w:rsidRPr="00850E43" w:rsidRDefault="00415AF8" w:rsidP="00415AF8">
      <w:pPr>
        <w:spacing w:after="0" w:line="228" w:lineRule="auto"/>
        <w:ind w:firstLine="454"/>
        <w:jc w:val="both"/>
        <w:rPr>
          <w:rFonts w:ascii="Arial" w:hAnsi="Arial" w:cs="Arial"/>
        </w:rPr>
      </w:pPr>
      <w:r w:rsidRPr="00850E43">
        <w:rPr>
          <w:rFonts w:ascii="Arial" w:hAnsi="Arial" w:cs="Arial"/>
        </w:rPr>
        <w:t>Вопрос: вы попадаете туда или нет? Я серьёзно</w:t>
      </w:r>
      <w:r w:rsidR="00CC3A82" w:rsidRPr="00850E43">
        <w:rPr>
          <w:rFonts w:ascii="Arial" w:hAnsi="Arial" w:cs="Arial"/>
        </w:rPr>
        <w:t>!</w:t>
      </w:r>
      <w:r w:rsidRPr="00850E43">
        <w:rPr>
          <w:rFonts w:ascii="Arial" w:hAnsi="Arial" w:cs="Arial"/>
        </w:rPr>
        <w:t xml:space="preserve"> И даже те, которые являют Владыку собою. Как? Кто являет Владыку собою? И даже те, кто являют Владыку собою</w:t>
      </w:r>
      <w:r w:rsidR="00105E55" w:rsidRPr="00850E43">
        <w:rPr>
          <w:rFonts w:ascii="Arial" w:hAnsi="Arial" w:cs="Arial"/>
        </w:rPr>
        <w:t>…</w:t>
      </w:r>
      <w:r w:rsidRPr="00850E43">
        <w:rPr>
          <w:rFonts w:ascii="Arial" w:hAnsi="Arial" w:cs="Arial"/>
        </w:rPr>
        <w:t xml:space="preserve"> Кто являет Владыку собою? Вот вы тепе</w:t>
      </w:r>
      <w:r w:rsidR="00105E55" w:rsidRPr="00850E43">
        <w:rPr>
          <w:rFonts w:ascii="Arial" w:hAnsi="Arial" w:cs="Arial"/>
        </w:rPr>
        <w:t>рь знаете, что такое экзамен. Я </w:t>
      </w:r>
      <w:r w:rsidRPr="00850E43">
        <w:rPr>
          <w:rFonts w:ascii="Arial" w:hAnsi="Arial" w:cs="Arial"/>
        </w:rPr>
        <w:t>задаю мелкие, но пакос</w:t>
      </w:r>
      <w:r w:rsidR="00105E55" w:rsidRPr="00850E43">
        <w:rPr>
          <w:rFonts w:ascii="Arial" w:hAnsi="Arial" w:cs="Arial"/>
        </w:rPr>
        <w:t>т</w:t>
      </w:r>
      <w:r w:rsidRPr="00850E43">
        <w:rPr>
          <w:rFonts w:ascii="Arial" w:hAnsi="Arial" w:cs="Arial"/>
        </w:rPr>
        <w:t>ные вопросы</w:t>
      </w:r>
      <w:r w:rsidR="00105E55" w:rsidRPr="00850E43">
        <w:rPr>
          <w:rFonts w:ascii="Arial" w:hAnsi="Arial" w:cs="Arial"/>
        </w:rPr>
        <w:t>,</w:t>
      </w:r>
      <w:r w:rsidRPr="00850E43">
        <w:rPr>
          <w:rFonts w:ascii="Arial" w:hAnsi="Arial" w:cs="Arial"/>
        </w:rPr>
        <w:t xml:space="preserve"> и </w:t>
      </w:r>
      <w:r w:rsidR="00105E55" w:rsidRPr="00850E43">
        <w:rPr>
          <w:rFonts w:ascii="Arial" w:hAnsi="Arial" w:cs="Arial"/>
        </w:rPr>
        <w:t xml:space="preserve">– </w:t>
      </w:r>
      <w:r w:rsidRPr="00850E43">
        <w:rPr>
          <w:rFonts w:ascii="Arial" w:hAnsi="Arial" w:cs="Arial"/>
        </w:rPr>
        <w:t>весь экзамен. Проблема!</w:t>
      </w:r>
      <w:r w:rsidR="00CC3A82" w:rsidRPr="00850E43">
        <w:rPr>
          <w:rFonts w:ascii="Arial" w:hAnsi="Arial" w:cs="Arial"/>
        </w:rPr>
        <w:t>..</w:t>
      </w:r>
      <w:r w:rsidRPr="00850E43">
        <w:rPr>
          <w:rFonts w:ascii="Arial" w:hAnsi="Arial" w:cs="Arial"/>
        </w:rPr>
        <w:t xml:space="preserve"> Зато как вы переосмыслите се</w:t>
      </w:r>
      <w:r w:rsidR="00105E55" w:rsidRPr="00850E43">
        <w:rPr>
          <w:rFonts w:ascii="Arial" w:hAnsi="Arial" w:cs="Arial"/>
        </w:rPr>
        <w:t>йчас свою позицию! (если получит</w:t>
      </w:r>
      <w:r w:rsidRPr="00850E43">
        <w:rPr>
          <w:rFonts w:ascii="Arial" w:hAnsi="Arial" w:cs="Arial"/>
        </w:rPr>
        <w:t>ся, конечно</w:t>
      </w:r>
      <w:r w:rsidR="00105E55" w:rsidRPr="00850E43">
        <w:rPr>
          <w:rFonts w:ascii="Arial" w:hAnsi="Arial" w:cs="Arial"/>
        </w:rPr>
        <w:t>)</w:t>
      </w:r>
      <w:r w:rsidRPr="00850E43">
        <w:rPr>
          <w:rFonts w:ascii="Arial" w:hAnsi="Arial" w:cs="Arial"/>
        </w:rPr>
        <w:t xml:space="preserve">. </w:t>
      </w:r>
    </w:p>
    <w:p w:rsidR="00415AF8" w:rsidRPr="00850E43" w:rsidRDefault="00415AF8" w:rsidP="00415AF8">
      <w:pPr>
        <w:spacing w:after="0" w:line="228" w:lineRule="auto"/>
        <w:ind w:firstLine="454"/>
        <w:jc w:val="both"/>
        <w:rPr>
          <w:rFonts w:ascii="Arial" w:hAnsi="Arial" w:cs="Arial"/>
        </w:rPr>
      </w:pPr>
      <w:r w:rsidRPr="00850E43">
        <w:rPr>
          <w:rFonts w:ascii="Arial" w:hAnsi="Arial" w:cs="Arial"/>
        </w:rPr>
        <w:t xml:space="preserve">Являет Владыку собою только тот чело, у кого в </w:t>
      </w:r>
      <w:r w:rsidR="00105E55" w:rsidRPr="00850E43">
        <w:rPr>
          <w:rFonts w:ascii="Arial" w:hAnsi="Arial" w:cs="Arial"/>
        </w:rPr>
        <w:t xml:space="preserve">Хум </w:t>
      </w:r>
      <w:r w:rsidRPr="00850E43">
        <w:rPr>
          <w:rFonts w:ascii="Arial" w:hAnsi="Arial" w:cs="Arial"/>
        </w:rPr>
        <w:t>горит его огонь. И выходя к Владыке, я должен прожить, что у меня разгорелся огонь</w:t>
      </w:r>
      <w:r w:rsidR="00105E55" w:rsidRPr="00850E43">
        <w:rPr>
          <w:rFonts w:ascii="Arial" w:hAnsi="Arial" w:cs="Arial"/>
        </w:rPr>
        <w:t xml:space="preserve"> (м</w:t>
      </w:r>
      <w:r w:rsidRPr="00850E43">
        <w:rPr>
          <w:rFonts w:ascii="Arial" w:hAnsi="Arial" w:cs="Arial"/>
        </w:rPr>
        <w:t>ы всегда это изучали</w:t>
      </w:r>
      <w:r w:rsidR="00105E55" w:rsidRPr="00850E43">
        <w:rPr>
          <w:rFonts w:ascii="Arial" w:hAnsi="Arial" w:cs="Arial"/>
        </w:rPr>
        <w:t>!)</w:t>
      </w:r>
      <w:r w:rsidRPr="00850E43">
        <w:rPr>
          <w:rFonts w:ascii="Arial" w:hAnsi="Arial" w:cs="Arial"/>
        </w:rPr>
        <w:t xml:space="preserve"> Значит, если во</w:t>
      </w:r>
      <w:r w:rsidR="003926EB" w:rsidRPr="00850E43">
        <w:rPr>
          <w:rFonts w:ascii="Arial" w:hAnsi="Arial" w:cs="Arial"/>
        </w:rPr>
        <w:t xml:space="preserve"> </w:t>
      </w:r>
      <w:r w:rsidRPr="00850E43">
        <w:rPr>
          <w:rFonts w:ascii="Arial" w:hAnsi="Arial" w:cs="Arial"/>
        </w:rPr>
        <w:t>мне огонь разгорелся – я Владыку являю, хотя бы его каплей или искрой огня. Если во мне огонь не разгор</w:t>
      </w:r>
      <w:r w:rsidR="00D51298" w:rsidRPr="00850E43">
        <w:rPr>
          <w:rFonts w:ascii="Arial" w:hAnsi="Arial" w:cs="Arial"/>
        </w:rPr>
        <w:t>елся – я Владыку не </w:t>
      </w:r>
      <w:r w:rsidRPr="00850E43">
        <w:rPr>
          <w:rFonts w:ascii="Arial" w:hAnsi="Arial" w:cs="Arial"/>
        </w:rPr>
        <w:t>являю.</w:t>
      </w:r>
    </w:p>
    <w:p w:rsidR="0085104C" w:rsidRPr="00850E43" w:rsidRDefault="0085104C" w:rsidP="005F1A5A">
      <w:pPr>
        <w:pStyle w:val="2"/>
        <w:spacing w:after="120" w:line="240" w:lineRule="auto"/>
        <w:ind w:left="454"/>
        <w:rPr>
          <w:sz w:val="24"/>
          <w:szCs w:val="24"/>
        </w:rPr>
      </w:pPr>
      <w:bookmarkStart w:id="19" w:name="_Toc285628284"/>
      <w:bookmarkStart w:id="20" w:name="_Toc285700712"/>
      <w:r w:rsidRPr="00850E43">
        <w:rPr>
          <w:sz w:val="24"/>
          <w:szCs w:val="24"/>
        </w:rPr>
        <w:t xml:space="preserve">О состоятельности </w:t>
      </w:r>
      <w:r w:rsidR="004877C2" w:rsidRPr="00850E43">
        <w:rPr>
          <w:sz w:val="24"/>
          <w:szCs w:val="24"/>
        </w:rPr>
        <w:t>человека и чело</w:t>
      </w:r>
      <w:bookmarkEnd w:id="19"/>
      <w:bookmarkEnd w:id="20"/>
    </w:p>
    <w:p w:rsidR="00D51298" w:rsidRPr="00850E43" w:rsidRDefault="00415AF8" w:rsidP="00415AF8">
      <w:pPr>
        <w:spacing w:after="0" w:line="228" w:lineRule="auto"/>
        <w:ind w:firstLine="454"/>
        <w:jc w:val="both"/>
        <w:rPr>
          <w:rFonts w:ascii="Arial" w:hAnsi="Arial" w:cs="Arial"/>
        </w:rPr>
      </w:pPr>
      <w:r w:rsidRPr="00850E43">
        <w:rPr>
          <w:rFonts w:ascii="Arial" w:hAnsi="Arial" w:cs="Arial"/>
        </w:rPr>
        <w:t>Мы сейчас пойдём к Владыкам</w:t>
      </w:r>
      <w:r w:rsidR="00D51298" w:rsidRPr="00850E43">
        <w:rPr>
          <w:rFonts w:ascii="Arial" w:hAnsi="Arial" w:cs="Arial"/>
        </w:rPr>
        <w:t>.</w:t>
      </w:r>
      <w:r w:rsidRPr="00850E43">
        <w:rPr>
          <w:rFonts w:ascii="Arial" w:hAnsi="Arial" w:cs="Arial"/>
        </w:rPr>
        <w:t xml:space="preserve"> </w:t>
      </w:r>
      <w:r w:rsidR="00D51298" w:rsidRPr="00850E43">
        <w:rPr>
          <w:rFonts w:ascii="Arial" w:hAnsi="Arial" w:cs="Arial"/>
        </w:rPr>
        <w:t xml:space="preserve">Вы </w:t>
      </w:r>
      <w:r w:rsidRPr="00850E43">
        <w:rPr>
          <w:rFonts w:ascii="Arial" w:hAnsi="Arial" w:cs="Arial"/>
        </w:rPr>
        <w:t>не мучайтесь</w:t>
      </w:r>
      <w:r w:rsidR="00D51298" w:rsidRPr="00850E43">
        <w:rPr>
          <w:rFonts w:ascii="Arial" w:hAnsi="Arial" w:cs="Arial"/>
        </w:rPr>
        <w:t>, м</w:t>
      </w:r>
      <w:r w:rsidRPr="00850E43">
        <w:rPr>
          <w:rFonts w:ascii="Arial" w:hAnsi="Arial" w:cs="Arial"/>
        </w:rPr>
        <w:t>ы просто сейчас договорим, что мы сделали в практике</w:t>
      </w:r>
      <w:r w:rsidR="00D51298" w:rsidRPr="00850E43">
        <w:rPr>
          <w:rFonts w:ascii="Arial" w:hAnsi="Arial" w:cs="Arial"/>
        </w:rPr>
        <w:t>,</w:t>
      </w:r>
      <w:r w:rsidR="0085104C" w:rsidRPr="00850E43">
        <w:rPr>
          <w:rFonts w:ascii="Arial" w:hAnsi="Arial" w:cs="Arial"/>
        </w:rPr>
        <w:t xml:space="preserve"> и пойдём к Владыкам,</w:t>
      </w:r>
      <w:r w:rsidR="00D51298" w:rsidRPr="00850E43">
        <w:rPr>
          <w:rFonts w:ascii="Arial" w:hAnsi="Arial" w:cs="Arial"/>
        </w:rPr>
        <w:t xml:space="preserve"> – б</w:t>
      </w:r>
      <w:r w:rsidRPr="00850E43">
        <w:rPr>
          <w:rFonts w:ascii="Arial" w:hAnsi="Arial" w:cs="Arial"/>
        </w:rPr>
        <w:t>удем учит</w:t>
      </w:r>
      <w:r w:rsidR="0085104C" w:rsidRPr="00850E43">
        <w:rPr>
          <w:rFonts w:ascii="Arial" w:hAnsi="Arial" w:cs="Arial"/>
        </w:rPr>
        <w:t>ься являть Владыку собою. Лучше </w:t>
      </w:r>
      <w:r w:rsidRPr="00850E43">
        <w:rPr>
          <w:rFonts w:ascii="Arial" w:hAnsi="Arial" w:cs="Arial"/>
        </w:rPr>
        <w:t>чем на экзамене</w:t>
      </w:r>
      <w:r w:rsidR="0085104C" w:rsidRPr="00850E43">
        <w:rPr>
          <w:rFonts w:ascii="Arial" w:hAnsi="Arial" w:cs="Arial"/>
        </w:rPr>
        <w:t>,</w:t>
      </w:r>
      <w:r w:rsidRPr="00850E43">
        <w:rPr>
          <w:rFonts w:ascii="Arial" w:hAnsi="Arial" w:cs="Arial"/>
        </w:rPr>
        <w:t xml:space="preserve"> я это сде</w:t>
      </w:r>
      <w:r w:rsidR="00D51298" w:rsidRPr="00850E43">
        <w:rPr>
          <w:rFonts w:ascii="Arial" w:hAnsi="Arial" w:cs="Arial"/>
        </w:rPr>
        <w:t>лать не знаю где. Почему? Здесь </w:t>
      </w:r>
      <w:r w:rsidRPr="00850E43">
        <w:rPr>
          <w:rFonts w:ascii="Arial" w:hAnsi="Arial" w:cs="Arial"/>
        </w:rPr>
        <w:t>огонь Явленности</w:t>
      </w:r>
      <w:r w:rsidR="00D51298" w:rsidRPr="00850E43">
        <w:rPr>
          <w:rFonts w:ascii="Arial" w:hAnsi="Arial" w:cs="Arial"/>
        </w:rPr>
        <w:t>, а</w:t>
      </w:r>
      <w:r w:rsidRPr="00850E43">
        <w:rPr>
          <w:rFonts w:ascii="Arial" w:hAnsi="Arial" w:cs="Arial"/>
        </w:rPr>
        <w:t xml:space="preserve"> значит всё, что ты явил</w:t>
      </w:r>
      <w:r w:rsidR="00D51298" w:rsidRPr="00850E43">
        <w:rPr>
          <w:rFonts w:ascii="Arial" w:hAnsi="Arial" w:cs="Arial"/>
        </w:rPr>
        <w:t>,</w:t>
      </w:r>
      <w:r w:rsidRPr="00850E43">
        <w:rPr>
          <w:rFonts w:ascii="Arial" w:hAnsi="Arial" w:cs="Arial"/>
        </w:rPr>
        <w:t xml:space="preserve"> может получиться. Я бы хотел, чтобы вы ушли отсюда состоятельными чело. </w:t>
      </w:r>
    </w:p>
    <w:p w:rsidR="003C7F8B" w:rsidRPr="00850E43" w:rsidRDefault="00415AF8" w:rsidP="00415AF8">
      <w:pPr>
        <w:spacing w:after="0" w:line="228" w:lineRule="auto"/>
        <w:ind w:firstLine="454"/>
        <w:jc w:val="both"/>
        <w:rPr>
          <w:rFonts w:ascii="Arial" w:hAnsi="Arial" w:cs="Arial"/>
        </w:rPr>
      </w:pPr>
      <w:r w:rsidRPr="00850E43">
        <w:rPr>
          <w:rFonts w:ascii="Arial" w:hAnsi="Arial" w:cs="Arial"/>
        </w:rPr>
        <w:t>Знаете кто такой состоятельный чело? Вот состоятельный человек</w:t>
      </w:r>
      <w:r w:rsidR="00D51298" w:rsidRPr="00850E43">
        <w:rPr>
          <w:rFonts w:ascii="Arial" w:hAnsi="Arial" w:cs="Arial"/>
        </w:rPr>
        <w:t xml:space="preserve"> –</w:t>
      </w:r>
      <w:r w:rsidRPr="00850E43">
        <w:rPr>
          <w:rFonts w:ascii="Arial" w:hAnsi="Arial" w:cs="Arial"/>
        </w:rPr>
        <w:t xml:space="preserve"> это который кошелёк так достаёт: </w:t>
      </w:r>
      <w:r w:rsidR="00DE5165" w:rsidRPr="00850E43">
        <w:rPr>
          <w:rFonts w:ascii="Arial" w:hAnsi="Arial" w:cs="Arial"/>
        </w:rPr>
        <w:t>"</w:t>
      </w:r>
      <w:r w:rsidRPr="00850E43">
        <w:rPr>
          <w:rFonts w:ascii="Arial" w:hAnsi="Arial" w:cs="Arial"/>
        </w:rPr>
        <w:t>На!</w:t>
      </w:r>
      <w:r w:rsidR="00DE5165" w:rsidRPr="00850E43">
        <w:rPr>
          <w:rFonts w:ascii="Arial" w:hAnsi="Arial" w:cs="Arial"/>
        </w:rPr>
        <w:t>"</w:t>
      </w:r>
      <w:r w:rsidRPr="00850E43">
        <w:rPr>
          <w:rFonts w:ascii="Arial" w:hAnsi="Arial" w:cs="Arial"/>
        </w:rPr>
        <w:t xml:space="preserve"> </w:t>
      </w:r>
      <w:r w:rsidR="003C7F8B" w:rsidRPr="00850E43">
        <w:rPr>
          <w:rFonts w:ascii="Arial" w:hAnsi="Arial" w:cs="Arial"/>
        </w:rPr>
        <w:t>– н</w:t>
      </w:r>
      <w:r w:rsidRPr="00850E43">
        <w:rPr>
          <w:rFonts w:ascii="Arial" w:hAnsi="Arial" w:cs="Arial"/>
        </w:rPr>
        <w:t>у, и там</w:t>
      </w:r>
      <w:r w:rsidR="003C7F8B" w:rsidRPr="00850E43">
        <w:rPr>
          <w:rFonts w:ascii="Arial" w:hAnsi="Arial" w:cs="Arial"/>
        </w:rPr>
        <w:t xml:space="preserve"> состояние</w:t>
      </w:r>
      <w:r w:rsidR="00A46C08" w:rsidRPr="00850E43">
        <w:rPr>
          <w:rFonts w:ascii="Arial" w:hAnsi="Arial" w:cs="Arial"/>
        </w:rPr>
        <w:t>…</w:t>
      </w:r>
      <w:r w:rsidR="003C7F8B" w:rsidRPr="00850E43">
        <w:rPr>
          <w:rFonts w:ascii="Arial" w:hAnsi="Arial" w:cs="Arial"/>
        </w:rPr>
        <w:t xml:space="preserve"> отсутствия денег –</w:t>
      </w:r>
      <w:r w:rsidRPr="00850E43">
        <w:rPr>
          <w:rFonts w:ascii="Arial" w:hAnsi="Arial" w:cs="Arial"/>
        </w:rPr>
        <w:t xml:space="preserve"> он со</w:t>
      </w:r>
      <w:r w:rsidR="003C7F8B" w:rsidRPr="00850E43">
        <w:rPr>
          <w:rFonts w:ascii="Arial" w:hAnsi="Arial" w:cs="Arial"/>
        </w:rPr>
        <w:t>стоятельный</w:t>
      </w:r>
      <w:r w:rsidRPr="00850E43">
        <w:rPr>
          <w:rFonts w:ascii="Arial" w:hAnsi="Arial" w:cs="Arial"/>
        </w:rPr>
        <w:t xml:space="preserve"> (</w:t>
      </w:r>
      <w:r w:rsidRPr="00850E43">
        <w:rPr>
          <w:rFonts w:ascii="Arial" w:hAnsi="Arial" w:cs="Arial"/>
          <w:i/>
        </w:rPr>
        <w:t>Ведущий смеётся</w:t>
      </w:r>
      <w:r w:rsidRPr="00850E43">
        <w:rPr>
          <w:rFonts w:ascii="Arial" w:hAnsi="Arial" w:cs="Arial"/>
        </w:rPr>
        <w:t>)</w:t>
      </w:r>
      <w:r w:rsidR="003C7F8B" w:rsidRPr="00850E43">
        <w:rPr>
          <w:rFonts w:ascii="Arial" w:hAnsi="Arial" w:cs="Arial"/>
        </w:rPr>
        <w:t>, ну</w:t>
      </w:r>
      <w:r w:rsidRPr="00850E43">
        <w:rPr>
          <w:rFonts w:ascii="Arial" w:hAnsi="Arial" w:cs="Arial"/>
        </w:rPr>
        <w:t xml:space="preserve"> или присутствия денег. Всё равно, состоятельный человек</w:t>
      </w:r>
      <w:r w:rsidR="00A46C08" w:rsidRPr="00850E43">
        <w:rPr>
          <w:rFonts w:ascii="Arial" w:hAnsi="Arial" w:cs="Arial"/>
        </w:rPr>
        <w:t>:</w:t>
      </w:r>
      <w:r w:rsidRPr="00850E43">
        <w:rPr>
          <w:rFonts w:ascii="Arial" w:hAnsi="Arial" w:cs="Arial"/>
        </w:rPr>
        <w:t xml:space="preserve"> он чувствует, что он состоятельный</w:t>
      </w:r>
      <w:r w:rsidR="003C7F8B" w:rsidRPr="00850E43">
        <w:rPr>
          <w:rFonts w:ascii="Arial" w:hAnsi="Arial" w:cs="Arial"/>
        </w:rPr>
        <w:t>, д</w:t>
      </w:r>
      <w:r w:rsidRPr="00850E43">
        <w:rPr>
          <w:rFonts w:ascii="Arial" w:hAnsi="Arial" w:cs="Arial"/>
        </w:rPr>
        <w:t>а? Ну, ребёнок</w:t>
      </w:r>
      <w:r w:rsidR="003926EB" w:rsidRPr="00850E43">
        <w:rPr>
          <w:rFonts w:ascii="Arial" w:hAnsi="Arial" w:cs="Arial"/>
        </w:rPr>
        <w:t xml:space="preserve"> </w:t>
      </w:r>
      <w:r w:rsidRPr="00850E43">
        <w:rPr>
          <w:rFonts w:ascii="Arial" w:hAnsi="Arial" w:cs="Arial"/>
        </w:rPr>
        <w:t>гривн</w:t>
      </w:r>
      <w:r w:rsidR="005F1A5A" w:rsidRPr="00850E43">
        <w:rPr>
          <w:rFonts w:ascii="Arial" w:hAnsi="Arial" w:cs="Arial"/>
        </w:rPr>
        <w:t>ю</w:t>
      </w:r>
      <w:r w:rsidRPr="00850E43">
        <w:rPr>
          <w:rFonts w:ascii="Arial" w:hAnsi="Arial" w:cs="Arial"/>
        </w:rPr>
        <w:t xml:space="preserve"> получил</w:t>
      </w:r>
      <w:r w:rsidR="003C7F8B" w:rsidRPr="00850E43">
        <w:rPr>
          <w:rFonts w:ascii="Arial" w:hAnsi="Arial" w:cs="Arial"/>
        </w:rPr>
        <w:t>,</w:t>
      </w:r>
      <w:r w:rsidRPr="00850E43">
        <w:rPr>
          <w:rFonts w:ascii="Arial" w:hAnsi="Arial" w:cs="Arial"/>
        </w:rPr>
        <w:t xml:space="preserve"> и он чувствует себя состоятельным, потому</w:t>
      </w:r>
      <w:r w:rsidR="005F1A5A" w:rsidRPr="00850E43">
        <w:rPr>
          <w:rFonts w:ascii="Arial" w:hAnsi="Arial" w:cs="Arial"/>
        </w:rPr>
        <w:t xml:space="preserve"> </w:t>
      </w:r>
      <w:r w:rsidRPr="00850E43">
        <w:rPr>
          <w:rFonts w:ascii="Arial" w:hAnsi="Arial" w:cs="Arial"/>
        </w:rPr>
        <w:t>что до этого он никогда столько не имел</w:t>
      </w:r>
      <w:r w:rsidR="003C7F8B" w:rsidRPr="00850E43">
        <w:rPr>
          <w:rFonts w:ascii="Arial" w:hAnsi="Arial" w:cs="Arial"/>
        </w:rPr>
        <w:t>,</w:t>
      </w:r>
      <w:r w:rsidRPr="00850E43">
        <w:rPr>
          <w:rFonts w:ascii="Arial" w:hAnsi="Arial" w:cs="Arial"/>
        </w:rPr>
        <w:t xml:space="preserve"> и на </w:t>
      </w:r>
      <w:r w:rsidR="00B252FA" w:rsidRPr="00850E43">
        <w:rPr>
          <w:rFonts w:ascii="Arial" w:hAnsi="Arial" w:cs="Arial"/>
        </w:rPr>
        <w:t>гривну</w:t>
      </w:r>
      <w:r w:rsidRPr="00850E43">
        <w:rPr>
          <w:rFonts w:ascii="Arial" w:hAnsi="Arial" w:cs="Arial"/>
        </w:rPr>
        <w:t xml:space="preserve">, понимаешь там, он представляет, сколько он может всего купить. Так и у нас. </w:t>
      </w:r>
    </w:p>
    <w:p w:rsidR="00A46C08" w:rsidRPr="00850E43" w:rsidRDefault="00415AF8" w:rsidP="00415AF8">
      <w:pPr>
        <w:spacing w:after="0" w:line="228" w:lineRule="auto"/>
        <w:ind w:firstLine="454"/>
        <w:jc w:val="both"/>
        <w:rPr>
          <w:rFonts w:ascii="Arial" w:hAnsi="Arial" w:cs="Arial"/>
        </w:rPr>
      </w:pPr>
      <w:r w:rsidRPr="00850E43">
        <w:rPr>
          <w:rFonts w:ascii="Arial" w:hAnsi="Arial" w:cs="Arial"/>
        </w:rPr>
        <w:t>А состоятельный чело это кто? Это тот, кто получил каплю или искру огня Владыки</w:t>
      </w:r>
      <w:r w:rsidR="003C7F8B" w:rsidRPr="00850E43">
        <w:rPr>
          <w:rFonts w:ascii="Arial" w:hAnsi="Arial" w:cs="Arial"/>
        </w:rPr>
        <w:t>,</w:t>
      </w:r>
      <w:r w:rsidRPr="00850E43">
        <w:rPr>
          <w:rFonts w:ascii="Arial" w:hAnsi="Arial" w:cs="Arial"/>
        </w:rPr>
        <w:t xml:space="preserve"> и как ребёнок на гривну, так наш чело на каплю ч</w:t>
      </w:r>
      <w:r w:rsidR="00A46C08" w:rsidRPr="00850E43">
        <w:rPr>
          <w:rFonts w:ascii="Arial" w:hAnsi="Arial" w:cs="Arial"/>
        </w:rPr>
        <w:t>ý</w:t>
      </w:r>
      <w:r w:rsidRPr="00850E43">
        <w:rPr>
          <w:rFonts w:ascii="Arial" w:hAnsi="Arial" w:cs="Arial"/>
        </w:rPr>
        <w:t>вствует, что он состоятельный чело</w:t>
      </w:r>
      <w:r w:rsidR="003926EB" w:rsidRPr="00850E43">
        <w:rPr>
          <w:rFonts w:ascii="Arial" w:hAnsi="Arial" w:cs="Arial"/>
        </w:rPr>
        <w:t xml:space="preserve"> </w:t>
      </w:r>
      <w:r w:rsidRPr="00850E43">
        <w:rPr>
          <w:rFonts w:ascii="Arial" w:hAnsi="Arial" w:cs="Arial"/>
        </w:rPr>
        <w:t>ибо носит, целую каплю огня Владыки! Вы представляете? Не</w:t>
      </w:r>
      <w:r w:rsidR="005F1A5A" w:rsidRPr="00850E43">
        <w:rPr>
          <w:rFonts w:ascii="Arial" w:hAnsi="Arial" w:cs="Arial"/>
        </w:rPr>
        <w:t>т</w:t>
      </w:r>
      <w:r w:rsidRPr="00850E43">
        <w:rPr>
          <w:rFonts w:ascii="Arial" w:hAnsi="Arial" w:cs="Arial"/>
        </w:rPr>
        <w:t xml:space="preserve">, с одной стороны </w:t>
      </w:r>
      <w:r w:rsidR="005F1A5A" w:rsidRPr="00850E43">
        <w:rPr>
          <w:rFonts w:ascii="Arial" w:hAnsi="Arial" w:cs="Arial"/>
        </w:rPr>
        <w:t xml:space="preserve">– </w:t>
      </w:r>
      <w:r w:rsidRPr="00850E43">
        <w:rPr>
          <w:rFonts w:ascii="Arial" w:hAnsi="Arial" w:cs="Arial"/>
        </w:rPr>
        <w:t>он состоятельный. Почему? Он состоялся как чело – огонь Владыки в нём есть. Тут я согласен</w:t>
      </w:r>
      <w:r w:rsidR="00E25921" w:rsidRPr="00850E43">
        <w:rPr>
          <w:rFonts w:ascii="Arial" w:hAnsi="Arial" w:cs="Arial"/>
        </w:rPr>
        <w:t>:</w:t>
      </w:r>
      <w:r w:rsidRPr="00850E43">
        <w:rPr>
          <w:rFonts w:ascii="Arial" w:hAnsi="Arial" w:cs="Arial"/>
        </w:rPr>
        <w:t xml:space="preserve"> состоялся как состоят</w:t>
      </w:r>
      <w:r w:rsidR="00E25921" w:rsidRPr="00850E43">
        <w:rPr>
          <w:rFonts w:ascii="Arial" w:hAnsi="Arial" w:cs="Arial"/>
        </w:rPr>
        <w:t>ельный. Ну, состоятельный это ж</w:t>
      </w:r>
      <w:r w:rsidRPr="00850E43">
        <w:rPr>
          <w:rFonts w:ascii="Arial" w:hAnsi="Arial" w:cs="Arial"/>
        </w:rPr>
        <w:t xml:space="preserve">… </w:t>
      </w:r>
    </w:p>
    <w:p w:rsidR="00923E06" w:rsidRPr="00850E43" w:rsidRDefault="00415AF8" w:rsidP="00415AF8">
      <w:pPr>
        <w:spacing w:after="0" w:line="228" w:lineRule="auto"/>
        <w:ind w:firstLine="454"/>
        <w:jc w:val="both"/>
        <w:rPr>
          <w:rFonts w:ascii="Arial" w:hAnsi="Arial" w:cs="Arial"/>
        </w:rPr>
      </w:pPr>
      <w:r w:rsidRPr="00850E43">
        <w:rPr>
          <w:rFonts w:ascii="Arial" w:hAnsi="Arial" w:cs="Arial"/>
        </w:rPr>
        <w:t xml:space="preserve">Помните: </w:t>
      </w:r>
      <w:r w:rsidR="00DE5165" w:rsidRPr="00850E43">
        <w:rPr>
          <w:rFonts w:ascii="Arial" w:hAnsi="Arial" w:cs="Arial"/>
        </w:rPr>
        <w:t>"</w:t>
      </w:r>
      <w:r w:rsidR="00E25921" w:rsidRPr="00850E43">
        <w:rPr>
          <w:rFonts w:ascii="Arial" w:hAnsi="Arial" w:cs="Arial"/>
        </w:rPr>
        <w:t>Из </w:t>
      </w:r>
      <w:r w:rsidRPr="00850E43">
        <w:rPr>
          <w:rFonts w:ascii="Arial" w:hAnsi="Arial" w:cs="Arial"/>
        </w:rPr>
        <w:t>скольки</w:t>
      </w:r>
      <w:r w:rsidR="00923E06" w:rsidRPr="00850E43">
        <w:rPr>
          <w:rFonts w:ascii="Arial" w:hAnsi="Arial" w:cs="Arial"/>
        </w:rPr>
        <w:t>х</w:t>
      </w:r>
      <w:r w:rsidRPr="00850E43">
        <w:rPr>
          <w:rFonts w:ascii="Arial" w:hAnsi="Arial" w:cs="Arial"/>
        </w:rPr>
        <w:t xml:space="preserve"> капель твоя судьба состоит?</w:t>
      </w:r>
      <w:r w:rsidR="00DE5165" w:rsidRPr="00850E43">
        <w:rPr>
          <w:rFonts w:ascii="Arial" w:hAnsi="Arial" w:cs="Arial"/>
        </w:rPr>
        <w:t>"</w:t>
      </w:r>
      <w:r w:rsidRPr="00850E43">
        <w:rPr>
          <w:rFonts w:ascii="Arial" w:hAnsi="Arial" w:cs="Arial"/>
        </w:rPr>
        <w:t xml:space="preserve"> Правда? И вопрос, какой огонь этой си</w:t>
      </w:r>
      <w:r w:rsidR="00E25921" w:rsidRPr="00850E43">
        <w:rPr>
          <w:rFonts w:ascii="Arial" w:hAnsi="Arial" w:cs="Arial"/>
        </w:rPr>
        <w:t>лой вы выражаете от имени или в </w:t>
      </w:r>
      <w:r w:rsidRPr="00850E43">
        <w:rPr>
          <w:rFonts w:ascii="Arial" w:hAnsi="Arial" w:cs="Arial"/>
        </w:rPr>
        <w:t>выражени</w:t>
      </w:r>
      <w:r w:rsidR="00A46C08" w:rsidRPr="00850E43">
        <w:rPr>
          <w:rFonts w:ascii="Arial" w:hAnsi="Arial" w:cs="Arial"/>
        </w:rPr>
        <w:t>е</w:t>
      </w:r>
      <w:r w:rsidRPr="00850E43">
        <w:rPr>
          <w:rFonts w:ascii="Arial" w:hAnsi="Arial" w:cs="Arial"/>
        </w:rPr>
        <w:t xml:space="preserve"> Изначально Вышестоящего Владыки? </w:t>
      </w:r>
    </w:p>
    <w:p w:rsidR="00415AF8" w:rsidRPr="00850E43" w:rsidRDefault="00415AF8" w:rsidP="00415AF8">
      <w:pPr>
        <w:spacing w:after="0" w:line="228" w:lineRule="auto"/>
        <w:ind w:firstLine="454"/>
        <w:jc w:val="both"/>
        <w:rPr>
          <w:rFonts w:ascii="Arial" w:hAnsi="Arial" w:cs="Arial"/>
        </w:rPr>
      </w:pPr>
      <w:r w:rsidRPr="00850E43">
        <w:rPr>
          <w:rFonts w:ascii="Arial" w:hAnsi="Arial" w:cs="Arial"/>
        </w:rPr>
        <w:t>В итоге вас пробуждали как ведущих, хотя бы в ведении огня Изначально Вышестоящих Владык</w:t>
      </w:r>
      <w:r w:rsidR="00923E06" w:rsidRPr="00850E43">
        <w:rPr>
          <w:rFonts w:ascii="Arial" w:hAnsi="Arial" w:cs="Arial"/>
        </w:rPr>
        <w:t>,</w:t>
      </w:r>
      <w:r w:rsidRPr="00850E43">
        <w:rPr>
          <w:rFonts w:ascii="Arial" w:hAnsi="Arial" w:cs="Arial"/>
        </w:rPr>
        <w:t xml:space="preserve"> ведущих вас, </w:t>
      </w:r>
      <w:r w:rsidR="00ED5A54" w:rsidRPr="00850E43">
        <w:rPr>
          <w:rFonts w:ascii="Arial" w:hAnsi="Arial" w:cs="Arial"/>
        </w:rPr>
        <w:t xml:space="preserve">и </w:t>
      </w:r>
      <w:r w:rsidRPr="00850E43">
        <w:rPr>
          <w:rFonts w:ascii="Arial" w:hAnsi="Arial" w:cs="Arial"/>
        </w:rPr>
        <w:t>если вы в этот момент не были ведущим</w:t>
      </w:r>
      <w:r w:rsidR="00E25921" w:rsidRPr="00850E43">
        <w:rPr>
          <w:rFonts w:ascii="Arial" w:hAnsi="Arial" w:cs="Arial"/>
        </w:rPr>
        <w:t xml:space="preserve"> огня</w:t>
      </w:r>
      <w:r w:rsidRPr="00850E43">
        <w:rPr>
          <w:rFonts w:ascii="Arial" w:hAnsi="Arial" w:cs="Arial"/>
        </w:rPr>
        <w:t xml:space="preserve">. А если вы были ведущим </w:t>
      </w:r>
      <w:r w:rsidR="00E25921" w:rsidRPr="00850E43">
        <w:rPr>
          <w:rFonts w:ascii="Arial" w:hAnsi="Arial" w:cs="Arial"/>
        </w:rPr>
        <w:t>огня, то параллельно и ведущего огня</w:t>
      </w:r>
      <w:r w:rsidRPr="00850E43">
        <w:rPr>
          <w:rFonts w:ascii="Arial" w:hAnsi="Arial" w:cs="Arial"/>
        </w:rPr>
        <w:t xml:space="preserve"> пробуждали</w:t>
      </w:r>
      <w:r w:rsidR="00E25921" w:rsidRPr="00850E43">
        <w:rPr>
          <w:rFonts w:ascii="Arial" w:hAnsi="Arial" w:cs="Arial"/>
        </w:rPr>
        <w:t>,</w:t>
      </w:r>
      <w:r w:rsidRPr="00850E43">
        <w:rPr>
          <w:rFonts w:ascii="Arial" w:hAnsi="Arial" w:cs="Arial"/>
        </w:rPr>
        <w:t xml:space="preserve"> и ведени</w:t>
      </w:r>
      <w:r w:rsidR="00ED5A54" w:rsidRPr="00850E43">
        <w:rPr>
          <w:rFonts w:ascii="Arial" w:hAnsi="Arial" w:cs="Arial"/>
        </w:rPr>
        <w:t>е</w:t>
      </w:r>
      <w:r w:rsidRPr="00850E43">
        <w:rPr>
          <w:rFonts w:ascii="Arial" w:hAnsi="Arial" w:cs="Arial"/>
        </w:rPr>
        <w:t xml:space="preserve"> огня Владык, дополнительно. </w:t>
      </w:r>
      <w:r w:rsidR="00923E06" w:rsidRPr="00850E43">
        <w:rPr>
          <w:rFonts w:ascii="Arial" w:hAnsi="Arial" w:cs="Arial"/>
        </w:rPr>
        <w:t>Почему?</w:t>
      </w:r>
    </w:p>
    <w:p w:rsidR="00237834" w:rsidRPr="00850E43" w:rsidRDefault="00415AF8" w:rsidP="00415AF8">
      <w:pPr>
        <w:spacing w:after="0" w:line="228" w:lineRule="auto"/>
        <w:ind w:firstLine="454"/>
        <w:jc w:val="both"/>
        <w:rPr>
          <w:rFonts w:ascii="Arial" w:hAnsi="Arial" w:cs="Arial"/>
        </w:rPr>
      </w:pPr>
      <w:r w:rsidRPr="00850E43">
        <w:rPr>
          <w:rFonts w:ascii="Arial" w:hAnsi="Arial" w:cs="Arial"/>
        </w:rPr>
        <w:t xml:space="preserve">Почему именно </w:t>
      </w:r>
      <w:r w:rsidR="005F1A5A" w:rsidRPr="00850E43">
        <w:rPr>
          <w:rFonts w:ascii="Arial" w:hAnsi="Arial" w:cs="Arial"/>
        </w:rPr>
        <w:t>огня Владык? На это вы почти не </w:t>
      </w:r>
      <w:r w:rsidRPr="00850E43">
        <w:rPr>
          <w:rFonts w:ascii="Arial" w:hAnsi="Arial" w:cs="Arial"/>
        </w:rPr>
        <w:t>ответите</w:t>
      </w:r>
      <w:r w:rsidR="005F1A5A" w:rsidRPr="00850E43">
        <w:rPr>
          <w:rFonts w:ascii="Arial" w:hAnsi="Arial" w:cs="Arial"/>
        </w:rPr>
        <w:t xml:space="preserve"> (</w:t>
      </w:r>
      <w:r w:rsidRPr="00850E43">
        <w:rPr>
          <w:rFonts w:ascii="Arial" w:hAnsi="Arial" w:cs="Arial"/>
        </w:rPr>
        <w:t>надеюсь, вы запомните</w:t>
      </w:r>
      <w:r w:rsidR="005F1A5A" w:rsidRPr="00850E43">
        <w:rPr>
          <w:rFonts w:ascii="Arial" w:hAnsi="Arial" w:cs="Arial"/>
        </w:rPr>
        <w:t>)</w:t>
      </w:r>
      <w:r w:rsidRPr="00850E43">
        <w:rPr>
          <w:rFonts w:ascii="Arial" w:hAnsi="Arial" w:cs="Arial"/>
        </w:rPr>
        <w:t>. Иерархия сейчас принадлежит седьмому горизонту – Владыки Иосиф и Славия</w:t>
      </w:r>
      <w:r w:rsidR="00ED5A54" w:rsidRPr="00850E43">
        <w:rPr>
          <w:rFonts w:ascii="Arial" w:hAnsi="Arial" w:cs="Arial"/>
        </w:rPr>
        <w:t>,</w:t>
      </w:r>
      <w:r w:rsidRPr="00850E43">
        <w:rPr>
          <w:rFonts w:ascii="Arial" w:hAnsi="Arial" w:cs="Arial"/>
        </w:rPr>
        <w:t xml:space="preserve"> 31. Мать – это вершина седьмого горизонта</w:t>
      </w:r>
      <w:r w:rsidR="00ED5A54" w:rsidRPr="00850E43">
        <w:rPr>
          <w:rFonts w:ascii="Arial" w:hAnsi="Arial" w:cs="Arial"/>
        </w:rPr>
        <w:t>,</w:t>
      </w:r>
      <w:r w:rsidRPr="00850E43">
        <w:rPr>
          <w:rFonts w:ascii="Arial" w:hAnsi="Arial" w:cs="Arial"/>
        </w:rPr>
        <w:t xml:space="preserve"> 63. А значит, ФА-Мать Метагалактики заинтересована пробудить всех к иерархической деятельности. В этом пикантность </w:t>
      </w:r>
      <w:r w:rsidR="00237834" w:rsidRPr="00850E43">
        <w:rPr>
          <w:rFonts w:ascii="Arial" w:hAnsi="Arial" w:cs="Arial"/>
        </w:rPr>
        <w:t>новой эпохи. Если в </w:t>
      </w:r>
      <w:r w:rsidRPr="00850E43">
        <w:rPr>
          <w:rFonts w:ascii="Arial" w:hAnsi="Arial" w:cs="Arial"/>
        </w:rPr>
        <w:t>предыдущей эпохе Мать, максимально высокая, пробуждала всех к накоплениям материи</w:t>
      </w:r>
      <w:r w:rsidR="00237834" w:rsidRPr="00850E43">
        <w:rPr>
          <w:rFonts w:ascii="Arial" w:hAnsi="Arial" w:cs="Arial"/>
        </w:rPr>
        <w:t>… Поэтому была борьба: Отец – в </w:t>
      </w:r>
      <w:r w:rsidRPr="00850E43">
        <w:rPr>
          <w:rFonts w:ascii="Arial" w:hAnsi="Arial" w:cs="Arial"/>
        </w:rPr>
        <w:t xml:space="preserve">дух, Мать – в материю. </w:t>
      </w:r>
    </w:p>
    <w:p w:rsidR="0017201B" w:rsidRPr="00850E43" w:rsidRDefault="00415AF8" w:rsidP="00415AF8">
      <w:pPr>
        <w:spacing w:after="0" w:line="228" w:lineRule="auto"/>
        <w:ind w:firstLine="454"/>
        <w:jc w:val="both"/>
        <w:rPr>
          <w:rFonts w:ascii="Arial" w:hAnsi="Arial" w:cs="Arial"/>
        </w:rPr>
      </w:pPr>
      <w:r w:rsidRPr="00850E43">
        <w:rPr>
          <w:rFonts w:ascii="Arial" w:hAnsi="Arial" w:cs="Arial"/>
        </w:rPr>
        <w:t>Ну, посмотрите на наши храмы, там: золотая ладанка, перстни, обязательно с лучшей рожей святого</w:t>
      </w:r>
      <w:r w:rsidR="00237834" w:rsidRPr="00850E43">
        <w:rPr>
          <w:rFonts w:ascii="Arial" w:hAnsi="Arial" w:cs="Arial"/>
        </w:rPr>
        <w:t>,</w:t>
      </w:r>
      <w:r w:rsidRPr="00850E43">
        <w:rPr>
          <w:rFonts w:ascii="Arial" w:hAnsi="Arial" w:cs="Arial"/>
        </w:rPr>
        <w:t xml:space="preserve"> как надо; три цепи золота, крест сюда, крест сюда, и здесь это эта… (</w:t>
      </w:r>
      <w:r w:rsidRPr="00850E43">
        <w:rPr>
          <w:rFonts w:ascii="Arial" w:hAnsi="Arial" w:cs="Arial"/>
          <w:i/>
        </w:rPr>
        <w:t>В</w:t>
      </w:r>
      <w:r w:rsidR="00237834" w:rsidRPr="00850E43">
        <w:rPr>
          <w:rFonts w:ascii="Arial" w:hAnsi="Arial" w:cs="Arial"/>
          <w:i/>
        </w:rPr>
        <w:t xml:space="preserve">.С. </w:t>
      </w:r>
      <w:r w:rsidRPr="00850E43">
        <w:rPr>
          <w:rFonts w:ascii="Arial" w:hAnsi="Arial" w:cs="Arial"/>
          <w:i/>
        </w:rPr>
        <w:t>показывает</w:t>
      </w:r>
      <w:r w:rsidRPr="00850E43">
        <w:rPr>
          <w:rFonts w:ascii="Arial" w:hAnsi="Arial" w:cs="Arial"/>
        </w:rPr>
        <w:t>)</w:t>
      </w:r>
      <w:r w:rsidR="0017201B" w:rsidRPr="00850E43">
        <w:rPr>
          <w:rFonts w:ascii="Arial" w:hAnsi="Arial" w:cs="Arial"/>
        </w:rPr>
        <w:t>, и</w:t>
      </w:r>
      <w:r w:rsidRPr="00850E43">
        <w:rPr>
          <w:rFonts w:ascii="Arial" w:hAnsi="Arial" w:cs="Arial"/>
        </w:rPr>
        <w:t xml:space="preserve"> здесь что-нибудь горит (</w:t>
      </w:r>
      <w:r w:rsidRPr="00850E43">
        <w:rPr>
          <w:rFonts w:ascii="Arial" w:hAnsi="Arial" w:cs="Arial"/>
          <w:i/>
        </w:rPr>
        <w:t>показывает на центр посвящений</w:t>
      </w:r>
      <w:r w:rsidRPr="00850E43">
        <w:rPr>
          <w:rFonts w:ascii="Arial" w:hAnsi="Arial" w:cs="Arial"/>
        </w:rPr>
        <w:t>)</w:t>
      </w:r>
      <w:r w:rsidR="0017201B" w:rsidRPr="00850E43">
        <w:rPr>
          <w:rFonts w:ascii="Arial" w:hAnsi="Arial" w:cs="Arial"/>
        </w:rPr>
        <w:t>.</w:t>
      </w:r>
      <w:r w:rsidR="003926EB" w:rsidRPr="00850E43">
        <w:rPr>
          <w:rFonts w:ascii="Arial" w:hAnsi="Arial" w:cs="Arial"/>
        </w:rPr>
        <w:t xml:space="preserve"> </w:t>
      </w:r>
      <w:r w:rsidRPr="00850E43">
        <w:rPr>
          <w:rFonts w:ascii="Arial" w:hAnsi="Arial" w:cs="Arial"/>
        </w:rPr>
        <w:t xml:space="preserve">И вот если ты весь в золоте и в материи – ты настоящий священник. Новую получаешь должность </w:t>
      </w:r>
      <w:r w:rsidR="0017201B" w:rsidRPr="00850E43">
        <w:rPr>
          <w:rFonts w:ascii="Arial" w:hAnsi="Arial" w:cs="Arial"/>
        </w:rPr>
        <w:t>–</w:t>
      </w:r>
      <w:r w:rsidRPr="00850E43">
        <w:rPr>
          <w:rFonts w:ascii="Arial" w:hAnsi="Arial" w:cs="Arial"/>
        </w:rPr>
        <w:t xml:space="preserve"> новую цепь одеваешь. В общем, христианские цепи на теле состоят из золота</w:t>
      </w:r>
      <w:r w:rsidR="0017201B" w:rsidRPr="00850E43">
        <w:rPr>
          <w:rFonts w:ascii="Arial" w:hAnsi="Arial" w:cs="Arial"/>
        </w:rPr>
        <w:t>, о</w:t>
      </w:r>
      <w:r w:rsidRPr="00850E43">
        <w:rPr>
          <w:rFonts w:ascii="Arial" w:hAnsi="Arial" w:cs="Arial"/>
        </w:rPr>
        <w:t xml:space="preserve">бязательно! </w:t>
      </w:r>
    </w:p>
    <w:p w:rsidR="006612AD" w:rsidRPr="00850E43" w:rsidRDefault="00415AF8" w:rsidP="00415AF8">
      <w:pPr>
        <w:spacing w:after="0" w:line="228" w:lineRule="auto"/>
        <w:ind w:firstLine="454"/>
        <w:jc w:val="both"/>
        <w:rPr>
          <w:rFonts w:ascii="Arial" w:hAnsi="Arial" w:cs="Arial"/>
        </w:rPr>
      </w:pPr>
      <w:r w:rsidRPr="00850E43">
        <w:rPr>
          <w:rFonts w:ascii="Arial" w:hAnsi="Arial" w:cs="Arial"/>
        </w:rPr>
        <w:t xml:space="preserve">Я когда-то задумался: от кого пошла мода носить толстые золотые цепи у </w:t>
      </w:r>
      <w:r w:rsidR="00DE5165" w:rsidRPr="00850E43">
        <w:rPr>
          <w:rFonts w:ascii="Arial" w:hAnsi="Arial" w:cs="Arial"/>
        </w:rPr>
        <w:t>"</w:t>
      </w:r>
      <w:r w:rsidRPr="00850E43">
        <w:rPr>
          <w:rFonts w:ascii="Arial" w:hAnsi="Arial" w:cs="Arial"/>
        </w:rPr>
        <w:t>новых русских</w:t>
      </w:r>
      <w:r w:rsidR="0017201B" w:rsidRPr="00850E43">
        <w:rPr>
          <w:rFonts w:ascii="Arial" w:hAnsi="Arial" w:cs="Arial"/>
        </w:rPr>
        <w:t>"</w:t>
      </w:r>
      <w:r w:rsidRPr="00850E43">
        <w:rPr>
          <w:rFonts w:ascii="Arial" w:hAnsi="Arial" w:cs="Arial"/>
        </w:rPr>
        <w:t xml:space="preserve">? Ну, и малиновые пиджаки, кстати, </w:t>
      </w:r>
      <w:r w:rsidR="0017201B" w:rsidRPr="00850E43">
        <w:rPr>
          <w:rFonts w:ascii="Arial" w:hAnsi="Arial" w:cs="Arial"/>
        </w:rPr>
        <w:t>тоже в 90-х? Вот вы смеётесь. Я </w:t>
      </w:r>
      <w:r w:rsidRPr="00850E43">
        <w:rPr>
          <w:rFonts w:ascii="Arial" w:hAnsi="Arial" w:cs="Arial"/>
        </w:rPr>
        <w:t>догадался, когда увидел одного священнослужителя. Оказывается, митрополиты в особом празднике находятся в малиновой одежде</w:t>
      </w:r>
      <w:r w:rsidR="006612AD" w:rsidRPr="00850E43">
        <w:rPr>
          <w:rFonts w:ascii="Arial" w:hAnsi="Arial" w:cs="Arial"/>
        </w:rPr>
        <w:t>,</w:t>
      </w:r>
      <w:r w:rsidRPr="00850E43">
        <w:rPr>
          <w:rFonts w:ascii="Arial" w:hAnsi="Arial" w:cs="Arial"/>
        </w:rPr>
        <w:t xml:space="preserve"> и на них висит толстая</w:t>
      </w:r>
      <w:r w:rsidR="006612AD" w:rsidRPr="00850E43">
        <w:rPr>
          <w:rFonts w:ascii="Arial" w:hAnsi="Arial" w:cs="Arial"/>
        </w:rPr>
        <w:t>-</w:t>
      </w:r>
      <w:r w:rsidRPr="00850E43">
        <w:rPr>
          <w:rFonts w:ascii="Arial" w:hAnsi="Arial" w:cs="Arial"/>
        </w:rPr>
        <w:t>толстая, ц</w:t>
      </w:r>
      <w:r w:rsidR="00A94C68" w:rsidRPr="00850E43">
        <w:rPr>
          <w:rFonts w:ascii="Arial" w:hAnsi="Arial" w:cs="Arial"/>
        </w:rPr>
        <w:t>епь из золота</w:t>
      </w:r>
      <w:r w:rsidRPr="00850E43">
        <w:rPr>
          <w:rFonts w:ascii="Arial" w:hAnsi="Arial" w:cs="Arial"/>
        </w:rPr>
        <w:t xml:space="preserve"> (</w:t>
      </w:r>
      <w:r w:rsidRPr="00850E43">
        <w:rPr>
          <w:rFonts w:ascii="Arial" w:hAnsi="Arial" w:cs="Arial"/>
          <w:i/>
        </w:rPr>
        <w:t>Ведущий сме</w:t>
      </w:r>
      <w:r w:rsidR="006612AD" w:rsidRPr="00850E43">
        <w:rPr>
          <w:rFonts w:ascii="Arial" w:hAnsi="Arial" w:cs="Arial"/>
          <w:i/>
        </w:rPr>
        <w:t>ётся</w:t>
      </w:r>
      <w:r w:rsidRPr="00850E43">
        <w:rPr>
          <w:rFonts w:ascii="Arial" w:hAnsi="Arial" w:cs="Arial"/>
        </w:rPr>
        <w:t>)</w:t>
      </w:r>
      <w:r w:rsidR="006612AD" w:rsidRPr="00850E43">
        <w:rPr>
          <w:rFonts w:ascii="Arial" w:hAnsi="Arial" w:cs="Arial"/>
        </w:rPr>
        <w:t>. В </w:t>
      </w:r>
      <w:r w:rsidRPr="00850E43">
        <w:rPr>
          <w:rFonts w:ascii="Arial" w:hAnsi="Arial" w:cs="Arial"/>
        </w:rPr>
        <w:t xml:space="preserve">общем, цепи нашей жизни. Я когда увидел, я так смеялся, вспоминая наших </w:t>
      </w:r>
      <w:r w:rsidR="00DE5165" w:rsidRPr="00850E43">
        <w:rPr>
          <w:rFonts w:ascii="Arial" w:hAnsi="Arial" w:cs="Arial"/>
        </w:rPr>
        <w:t>"</w:t>
      </w:r>
      <w:r w:rsidRPr="00850E43">
        <w:rPr>
          <w:rFonts w:ascii="Arial" w:hAnsi="Arial" w:cs="Arial"/>
        </w:rPr>
        <w:t>новых русских</w:t>
      </w:r>
      <w:r w:rsidR="006612AD" w:rsidRPr="00850E43">
        <w:rPr>
          <w:rFonts w:ascii="Arial" w:hAnsi="Arial" w:cs="Arial"/>
        </w:rPr>
        <w:t>"</w:t>
      </w:r>
      <w:r w:rsidRPr="00850E43">
        <w:rPr>
          <w:rFonts w:ascii="Arial" w:hAnsi="Arial" w:cs="Arial"/>
        </w:rPr>
        <w:t xml:space="preserve"> с их малинов</w:t>
      </w:r>
      <w:r w:rsidR="006612AD" w:rsidRPr="00850E43">
        <w:rPr>
          <w:rFonts w:ascii="Arial" w:hAnsi="Arial" w:cs="Arial"/>
        </w:rPr>
        <w:t>ыми пиджаками и золотыми цепями!</w:t>
      </w:r>
      <w:r w:rsidRPr="00850E43">
        <w:rPr>
          <w:rFonts w:ascii="Arial" w:hAnsi="Arial" w:cs="Arial"/>
        </w:rPr>
        <w:t xml:space="preserve"> </w:t>
      </w:r>
      <w:r w:rsidR="006612AD" w:rsidRPr="00850E43">
        <w:rPr>
          <w:rFonts w:ascii="Arial" w:hAnsi="Arial" w:cs="Arial"/>
        </w:rPr>
        <w:t xml:space="preserve">– </w:t>
      </w:r>
      <w:r w:rsidRPr="00850E43">
        <w:rPr>
          <w:rFonts w:ascii="Arial" w:hAnsi="Arial" w:cs="Arial"/>
        </w:rPr>
        <w:t xml:space="preserve">Ну, всё по подобию. А на золотой цепи у некоторых, висел такой же толстый золотой крест. Ну, в общем, всё как у митрополита. </w:t>
      </w:r>
    </w:p>
    <w:p w:rsidR="00ED5A54" w:rsidRPr="00850E43" w:rsidRDefault="00415AF8" w:rsidP="00415AF8">
      <w:pPr>
        <w:spacing w:after="0" w:line="228" w:lineRule="auto"/>
        <w:ind w:firstLine="454"/>
        <w:jc w:val="both"/>
        <w:rPr>
          <w:rFonts w:ascii="Arial" w:hAnsi="Arial" w:cs="Arial"/>
        </w:rPr>
      </w:pPr>
      <w:r w:rsidRPr="00850E43">
        <w:rPr>
          <w:rFonts w:ascii="Arial" w:hAnsi="Arial" w:cs="Arial"/>
        </w:rPr>
        <w:t xml:space="preserve">Тут я начал смеяться, насколько Пушкин был гениален, как он тонко протащил нашу церковь: </w:t>
      </w:r>
      <w:r w:rsidR="00DE5165" w:rsidRPr="00850E43">
        <w:rPr>
          <w:rFonts w:ascii="Arial" w:hAnsi="Arial" w:cs="Arial"/>
        </w:rPr>
        <w:t>"</w:t>
      </w:r>
      <w:r w:rsidRPr="00850E43">
        <w:rPr>
          <w:rFonts w:ascii="Arial" w:hAnsi="Arial" w:cs="Arial"/>
        </w:rPr>
        <w:t>Златая цепь</w:t>
      </w:r>
      <w:r w:rsidR="003926EB" w:rsidRPr="00850E43">
        <w:rPr>
          <w:rFonts w:ascii="Arial" w:hAnsi="Arial" w:cs="Arial"/>
        </w:rPr>
        <w:t xml:space="preserve"> </w:t>
      </w:r>
      <w:r w:rsidRPr="00850E43">
        <w:rPr>
          <w:rFonts w:ascii="Arial" w:hAnsi="Arial" w:cs="Arial"/>
        </w:rPr>
        <w:t>на дубе том</w:t>
      </w:r>
      <w:r w:rsidR="00DE5165" w:rsidRPr="00850E43">
        <w:rPr>
          <w:rFonts w:ascii="Arial" w:hAnsi="Arial" w:cs="Arial"/>
        </w:rPr>
        <w:t>"</w:t>
      </w:r>
      <w:r w:rsidRPr="00850E43">
        <w:rPr>
          <w:rFonts w:ascii="Arial" w:hAnsi="Arial" w:cs="Arial"/>
        </w:rPr>
        <w:t>. Очень утончённый товарищ</w:t>
      </w:r>
      <w:r w:rsidR="002329BE" w:rsidRPr="00850E43">
        <w:rPr>
          <w:rFonts w:ascii="Arial" w:hAnsi="Arial" w:cs="Arial"/>
        </w:rPr>
        <w:t>!</w:t>
      </w:r>
      <w:r w:rsidRPr="00850E43">
        <w:rPr>
          <w:rFonts w:ascii="Arial" w:hAnsi="Arial" w:cs="Arial"/>
        </w:rPr>
        <w:t xml:space="preserve"> </w:t>
      </w:r>
      <w:r w:rsidR="002329BE" w:rsidRPr="00850E43">
        <w:rPr>
          <w:rFonts w:ascii="Arial" w:hAnsi="Arial" w:cs="Arial"/>
        </w:rPr>
        <w:t xml:space="preserve">Видно </w:t>
      </w:r>
      <w:r w:rsidRPr="00850E43">
        <w:rPr>
          <w:rFonts w:ascii="Arial" w:hAnsi="Arial" w:cs="Arial"/>
        </w:rPr>
        <w:t xml:space="preserve">его так достал товарищ Победоносцев и Священный Синод Русской Православной </w:t>
      </w:r>
      <w:r w:rsidR="002329BE" w:rsidRPr="00850E43">
        <w:rPr>
          <w:rFonts w:ascii="Arial" w:hAnsi="Arial" w:cs="Arial"/>
        </w:rPr>
        <w:t xml:space="preserve">Церкви </w:t>
      </w:r>
      <w:r w:rsidRPr="00850E43">
        <w:rPr>
          <w:rFonts w:ascii="Arial" w:hAnsi="Arial" w:cs="Arial"/>
        </w:rPr>
        <w:t>в той империи (</w:t>
      </w:r>
      <w:r w:rsidR="002329BE" w:rsidRPr="00850E43">
        <w:rPr>
          <w:rFonts w:ascii="Arial" w:hAnsi="Arial" w:cs="Arial"/>
        </w:rPr>
        <w:t xml:space="preserve">ну, </w:t>
      </w:r>
      <w:r w:rsidRPr="00850E43">
        <w:rPr>
          <w:rFonts w:ascii="Arial" w:hAnsi="Arial" w:cs="Arial"/>
        </w:rPr>
        <w:t>за то, что он в стихах, писал</w:t>
      </w:r>
      <w:r w:rsidR="002329BE" w:rsidRPr="00850E43">
        <w:rPr>
          <w:rFonts w:ascii="Arial" w:hAnsi="Arial" w:cs="Arial"/>
        </w:rPr>
        <w:t>,</w:t>
      </w:r>
      <w:r w:rsidRPr="00850E43">
        <w:rPr>
          <w:rFonts w:ascii="Arial" w:hAnsi="Arial" w:cs="Arial"/>
        </w:rPr>
        <w:t xml:space="preserve"> они доставали его этим, конечно</w:t>
      </w:r>
      <w:r w:rsidR="00D4594D" w:rsidRPr="00850E43">
        <w:rPr>
          <w:rFonts w:ascii="Arial" w:hAnsi="Arial" w:cs="Arial"/>
        </w:rPr>
        <w:t>: он же ж свободомыслящий был, а </w:t>
      </w:r>
      <w:r w:rsidRPr="00850E43">
        <w:rPr>
          <w:rFonts w:ascii="Arial" w:hAnsi="Arial" w:cs="Arial"/>
        </w:rPr>
        <w:t>не любила церковь в то время такие вещ</w:t>
      </w:r>
      <w:r w:rsidR="002329BE" w:rsidRPr="00850E43">
        <w:rPr>
          <w:rFonts w:ascii="Arial" w:hAnsi="Arial" w:cs="Arial"/>
        </w:rPr>
        <w:t>и) что он утончённо протащил её</w:t>
      </w:r>
      <w:r w:rsidRPr="00850E43">
        <w:rPr>
          <w:rFonts w:ascii="Arial" w:hAnsi="Arial" w:cs="Arial"/>
        </w:rPr>
        <w:t xml:space="preserve"> в мечтах. Ну, правда, это сказка? Ну, и христианство – сказка. </w:t>
      </w:r>
    </w:p>
    <w:p w:rsidR="00415AF8" w:rsidRPr="00850E43" w:rsidRDefault="00415AF8" w:rsidP="00415AF8">
      <w:pPr>
        <w:spacing w:after="0" w:line="228" w:lineRule="auto"/>
        <w:ind w:firstLine="454"/>
        <w:jc w:val="both"/>
        <w:rPr>
          <w:rFonts w:ascii="Arial" w:hAnsi="Arial" w:cs="Arial"/>
        </w:rPr>
      </w:pPr>
      <w:r w:rsidRPr="00850E43">
        <w:rPr>
          <w:rFonts w:ascii="Arial" w:hAnsi="Arial" w:cs="Arial"/>
        </w:rPr>
        <w:lastRenderedPageBreak/>
        <w:t>Не</w:t>
      </w:r>
      <w:r w:rsidR="00D4594D" w:rsidRPr="00850E43">
        <w:rPr>
          <w:rFonts w:ascii="Arial" w:hAnsi="Arial" w:cs="Arial"/>
        </w:rPr>
        <w:t>т-</w:t>
      </w:r>
      <w:r w:rsidRPr="00850E43">
        <w:rPr>
          <w:rFonts w:ascii="Arial" w:hAnsi="Arial" w:cs="Arial"/>
        </w:rPr>
        <w:t>не</w:t>
      </w:r>
      <w:r w:rsidR="00D4594D" w:rsidRPr="00850E43">
        <w:rPr>
          <w:rFonts w:ascii="Arial" w:hAnsi="Arial" w:cs="Arial"/>
        </w:rPr>
        <w:t>т,</w:t>
      </w:r>
      <w:r w:rsidRPr="00850E43">
        <w:rPr>
          <w:rFonts w:ascii="Arial" w:hAnsi="Arial" w:cs="Arial"/>
        </w:rPr>
        <w:t xml:space="preserve"> Иисус был реальным, а вот последствия </w:t>
      </w:r>
      <w:r w:rsidR="00D4594D" w:rsidRPr="00850E43">
        <w:rPr>
          <w:rFonts w:ascii="Arial" w:hAnsi="Arial" w:cs="Arial"/>
        </w:rPr>
        <w:t xml:space="preserve">– </w:t>
      </w:r>
      <w:r w:rsidRPr="00850E43">
        <w:rPr>
          <w:rFonts w:ascii="Arial" w:hAnsi="Arial" w:cs="Arial"/>
        </w:rPr>
        <w:t>это сказка. (</w:t>
      </w:r>
      <w:r w:rsidRPr="00850E43">
        <w:rPr>
          <w:rFonts w:ascii="Arial" w:hAnsi="Arial" w:cs="Arial"/>
          <w:i/>
        </w:rPr>
        <w:t>Ведущий смеётся</w:t>
      </w:r>
      <w:r w:rsidRPr="00850E43">
        <w:rPr>
          <w:rFonts w:ascii="Arial" w:hAnsi="Arial" w:cs="Arial"/>
        </w:rPr>
        <w:t>)</w:t>
      </w:r>
      <w:r w:rsidR="00D4594D" w:rsidRPr="00850E43">
        <w:rPr>
          <w:rFonts w:ascii="Arial" w:hAnsi="Arial" w:cs="Arial"/>
        </w:rPr>
        <w:t>.</w:t>
      </w:r>
      <w:r w:rsidRPr="00850E43">
        <w:rPr>
          <w:rFonts w:ascii="Arial" w:hAnsi="Arial" w:cs="Arial"/>
        </w:rPr>
        <w:t xml:space="preserve"> Надо отличать реальность Учителя от сказки его последователей. Ладно, всё.</w:t>
      </w:r>
    </w:p>
    <w:p w:rsidR="0023060D" w:rsidRPr="00850E43" w:rsidRDefault="00415AF8" w:rsidP="00415AF8">
      <w:pPr>
        <w:spacing w:after="0" w:line="228" w:lineRule="auto"/>
        <w:ind w:firstLine="454"/>
        <w:jc w:val="both"/>
        <w:rPr>
          <w:rFonts w:ascii="Arial" w:hAnsi="Arial" w:cs="Arial"/>
        </w:rPr>
      </w:pPr>
      <w:r w:rsidRPr="00850E43">
        <w:rPr>
          <w:rFonts w:ascii="Arial" w:hAnsi="Arial" w:cs="Arial"/>
        </w:rPr>
        <w:t>Будда тоже был реален, а сейчас золотые Будды. Будда бы увидел, что у него золотые статуи потом появятся – он бы повесился, он, навер</w:t>
      </w:r>
      <w:r w:rsidR="00D4594D" w:rsidRPr="00850E43">
        <w:rPr>
          <w:rFonts w:ascii="Arial" w:hAnsi="Arial" w:cs="Arial"/>
        </w:rPr>
        <w:t>ное, в просветление бы не вошёл в </w:t>
      </w:r>
      <w:r w:rsidRPr="00850E43">
        <w:rPr>
          <w:rFonts w:ascii="Arial" w:hAnsi="Arial" w:cs="Arial"/>
        </w:rPr>
        <w:t>милосердии к тем, кто буде</w:t>
      </w:r>
      <w:r w:rsidR="00D4594D" w:rsidRPr="00850E43">
        <w:rPr>
          <w:rFonts w:ascii="Arial" w:hAnsi="Arial" w:cs="Arial"/>
        </w:rPr>
        <w:t>т его видеть в золотом теле. Он </w:t>
      </w:r>
      <w:r w:rsidRPr="00850E43">
        <w:rPr>
          <w:rFonts w:ascii="Arial" w:hAnsi="Arial" w:cs="Arial"/>
        </w:rPr>
        <w:t xml:space="preserve">так и скажет: </w:t>
      </w:r>
      <w:r w:rsidR="00DE5165" w:rsidRPr="00850E43">
        <w:rPr>
          <w:rFonts w:ascii="Arial" w:hAnsi="Arial" w:cs="Arial"/>
        </w:rPr>
        <w:t>"</w:t>
      </w:r>
      <w:r w:rsidRPr="00850E43">
        <w:rPr>
          <w:rFonts w:ascii="Arial" w:hAnsi="Arial" w:cs="Arial"/>
        </w:rPr>
        <w:t>Из-за милосердия, чтоб не делали золотого тельца из меня</w:t>
      </w:r>
      <w:r w:rsidR="00D4594D" w:rsidRPr="00850E43">
        <w:rPr>
          <w:rFonts w:ascii="Arial" w:hAnsi="Arial" w:cs="Arial"/>
        </w:rPr>
        <w:t>,</w:t>
      </w:r>
      <w:r w:rsidRPr="00850E43">
        <w:rPr>
          <w:rFonts w:ascii="Arial" w:hAnsi="Arial" w:cs="Arial"/>
        </w:rPr>
        <w:t xml:space="preserve"> не войду в просветление</w:t>
      </w:r>
      <w:r w:rsidR="0023060D" w:rsidRPr="00850E43">
        <w:rPr>
          <w:rFonts w:ascii="Arial" w:hAnsi="Arial" w:cs="Arial"/>
        </w:rPr>
        <w:t>!</w:t>
      </w:r>
      <w:r w:rsidR="00DE5165" w:rsidRPr="00850E43">
        <w:rPr>
          <w:rFonts w:ascii="Arial" w:hAnsi="Arial" w:cs="Arial"/>
        </w:rPr>
        <w:t>"</w:t>
      </w:r>
      <w:r w:rsidRPr="00850E43">
        <w:rPr>
          <w:rFonts w:ascii="Arial" w:hAnsi="Arial" w:cs="Arial"/>
        </w:rPr>
        <w:t xml:space="preserve"> </w:t>
      </w:r>
    </w:p>
    <w:p w:rsidR="0023060D" w:rsidRPr="00850E43" w:rsidRDefault="00415AF8" w:rsidP="00415AF8">
      <w:pPr>
        <w:spacing w:after="0" w:line="228" w:lineRule="auto"/>
        <w:ind w:firstLine="454"/>
        <w:jc w:val="both"/>
        <w:rPr>
          <w:rFonts w:ascii="Arial" w:hAnsi="Arial" w:cs="Arial"/>
        </w:rPr>
      </w:pPr>
      <w:r w:rsidRPr="00850E43">
        <w:rPr>
          <w:rFonts w:ascii="Arial" w:hAnsi="Arial" w:cs="Arial"/>
        </w:rPr>
        <w:t>Но, к сожалению, после всего этого мы видим статуи золотых Буд</w:t>
      </w:r>
      <w:r w:rsidR="0023060D" w:rsidRPr="00850E43">
        <w:rPr>
          <w:rFonts w:ascii="Arial" w:hAnsi="Arial" w:cs="Arial"/>
        </w:rPr>
        <w:t>, и</w:t>
      </w:r>
      <w:r w:rsidRPr="00850E43">
        <w:rPr>
          <w:rFonts w:ascii="Arial" w:hAnsi="Arial" w:cs="Arial"/>
        </w:rPr>
        <w:t xml:space="preserve"> считается, что после этого ты настоящий буддист: постучал тук-тук – золото звенит, там</w:t>
      </w:r>
      <w:r w:rsidR="0023060D" w:rsidRPr="00850E43">
        <w:rPr>
          <w:rFonts w:ascii="Arial" w:hAnsi="Arial" w:cs="Arial"/>
        </w:rPr>
        <w:t>,</w:t>
      </w:r>
      <w:r w:rsidRPr="00850E43">
        <w:rPr>
          <w:rFonts w:ascii="Arial" w:hAnsi="Arial" w:cs="Arial"/>
        </w:rPr>
        <w:t xml:space="preserve"> сделал </w:t>
      </w:r>
      <w:r w:rsidR="0023060D" w:rsidRPr="00850E43">
        <w:rPr>
          <w:rFonts w:ascii="Arial" w:hAnsi="Arial" w:cs="Arial"/>
        </w:rPr>
        <w:t>"</w:t>
      </w:r>
      <w:r w:rsidRPr="00850E43">
        <w:rPr>
          <w:rFonts w:ascii="Arial" w:hAnsi="Arial" w:cs="Arial"/>
        </w:rPr>
        <w:t>б-р-р-р, б-р-р</w:t>
      </w:r>
      <w:r w:rsidR="0023060D" w:rsidRPr="00850E43">
        <w:rPr>
          <w:rFonts w:ascii="Arial" w:hAnsi="Arial" w:cs="Arial"/>
        </w:rPr>
        <w:t>"</w:t>
      </w:r>
      <w:r w:rsidRPr="00850E43">
        <w:rPr>
          <w:rFonts w:ascii="Arial" w:hAnsi="Arial" w:cs="Arial"/>
        </w:rPr>
        <w:t xml:space="preserve"> – мантры сами крутятся, тебе ничего делать не надо, они сами крутятся</w:t>
      </w:r>
      <w:r w:rsidR="0023060D" w:rsidRPr="00850E43">
        <w:rPr>
          <w:rFonts w:ascii="Arial" w:hAnsi="Arial" w:cs="Arial"/>
        </w:rPr>
        <w:t xml:space="preserve"> (</w:t>
      </w:r>
      <w:r w:rsidRPr="00850E43">
        <w:rPr>
          <w:rFonts w:ascii="Arial" w:hAnsi="Arial" w:cs="Arial"/>
        </w:rPr>
        <w:t>ну как Христос тебя спас</w:t>
      </w:r>
      <w:r w:rsidR="0023060D" w:rsidRPr="00850E43">
        <w:rPr>
          <w:rFonts w:ascii="Arial" w:hAnsi="Arial" w:cs="Arial"/>
        </w:rPr>
        <w:t>)</w:t>
      </w:r>
      <w:r w:rsidRPr="00850E43">
        <w:rPr>
          <w:rFonts w:ascii="Arial" w:hAnsi="Arial" w:cs="Arial"/>
        </w:rPr>
        <w:t>,</w:t>
      </w:r>
      <w:r w:rsidR="003926EB" w:rsidRPr="00850E43">
        <w:rPr>
          <w:rFonts w:ascii="Arial" w:hAnsi="Arial" w:cs="Arial"/>
        </w:rPr>
        <w:t xml:space="preserve"> </w:t>
      </w:r>
      <w:r w:rsidRPr="00850E43">
        <w:rPr>
          <w:rFonts w:ascii="Arial" w:hAnsi="Arial" w:cs="Arial"/>
        </w:rPr>
        <w:t xml:space="preserve">и ты свой человек в буддизме </w:t>
      </w:r>
      <w:r w:rsidR="0023060D" w:rsidRPr="00850E43">
        <w:rPr>
          <w:rFonts w:ascii="Arial" w:hAnsi="Arial" w:cs="Arial"/>
        </w:rPr>
        <w:t>(</w:t>
      </w:r>
      <w:r w:rsidRPr="00850E43">
        <w:rPr>
          <w:rFonts w:ascii="Arial" w:hAnsi="Arial" w:cs="Arial"/>
        </w:rPr>
        <w:t>или в христианстве</w:t>
      </w:r>
      <w:r w:rsidR="0023060D" w:rsidRPr="00850E43">
        <w:rPr>
          <w:rFonts w:ascii="Arial" w:hAnsi="Arial" w:cs="Arial"/>
        </w:rPr>
        <w:t>)</w:t>
      </w:r>
      <w:r w:rsidRPr="00850E43">
        <w:rPr>
          <w:rFonts w:ascii="Arial" w:hAnsi="Arial" w:cs="Arial"/>
        </w:rPr>
        <w:t>.</w:t>
      </w:r>
      <w:r w:rsidR="003926EB" w:rsidRPr="00850E43">
        <w:rPr>
          <w:rFonts w:ascii="Arial" w:hAnsi="Arial" w:cs="Arial"/>
        </w:rPr>
        <w:t xml:space="preserve"> </w:t>
      </w:r>
    </w:p>
    <w:p w:rsidR="006A59D9" w:rsidRPr="00850E43" w:rsidRDefault="00415AF8" w:rsidP="00415AF8">
      <w:pPr>
        <w:spacing w:after="0" w:line="228" w:lineRule="auto"/>
        <w:ind w:firstLine="454"/>
        <w:jc w:val="both"/>
        <w:rPr>
          <w:rFonts w:ascii="Arial" w:hAnsi="Arial" w:cs="Arial"/>
        </w:rPr>
      </w:pPr>
      <w:r w:rsidRPr="00850E43">
        <w:rPr>
          <w:rFonts w:ascii="Arial" w:hAnsi="Arial" w:cs="Arial"/>
        </w:rPr>
        <w:t>Вот от этого сейчас</w:t>
      </w:r>
      <w:r w:rsidR="003926EB" w:rsidRPr="00850E43">
        <w:rPr>
          <w:rFonts w:ascii="Arial" w:hAnsi="Arial" w:cs="Arial"/>
        </w:rPr>
        <w:t xml:space="preserve"> </w:t>
      </w:r>
      <w:r w:rsidRPr="00850E43">
        <w:rPr>
          <w:rFonts w:ascii="Arial" w:hAnsi="Arial" w:cs="Arial"/>
        </w:rPr>
        <w:t>вас пробуждали. Вы сейчас ведёте себя по подобию</w:t>
      </w:r>
      <w:r w:rsidR="006A59D9" w:rsidRPr="00850E43">
        <w:rPr>
          <w:rFonts w:ascii="Arial" w:hAnsi="Arial" w:cs="Arial"/>
        </w:rPr>
        <w:t>.</w:t>
      </w:r>
      <w:r w:rsidRPr="00850E43">
        <w:rPr>
          <w:rFonts w:ascii="Arial" w:hAnsi="Arial" w:cs="Arial"/>
        </w:rPr>
        <w:t xml:space="preserve"> </w:t>
      </w:r>
      <w:r w:rsidR="006A59D9" w:rsidRPr="00850E43">
        <w:rPr>
          <w:rFonts w:ascii="Arial" w:hAnsi="Arial" w:cs="Arial"/>
        </w:rPr>
        <w:t xml:space="preserve">Вот </w:t>
      </w:r>
      <w:r w:rsidRPr="00850E43">
        <w:rPr>
          <w:rFonts w:ascii="Arial" w:hAnsi="Arial" w:cs="Arial"/>
        </w:rPr>
        <w:t>не нравится, а по подобию. Вы ученики Владыки? Ученики. Почему вы не добиваетесь выражения огня Владыки? А вы считаете: раз назвался учеником, то ученичество само к вам придёт</w:t>
      </w:r>
      <w:r w:rsidR="006A59D9" w:rsidRPr="00850E43">
        <w:rPr>
          <w:rFonts w:ascii="Arial" w:hAnsi="Arial" w:cs="Arial"/>
        </w:rPr>
        <w:t>?</w:t>
      </w:r>
      <w:r w:rsidRPr="00850E43">
        <w:rPr>
          <w:rFonts w:ascii="Arial" w:hAnsi="Arial" w:cs="Arial"/>
        </w:rPr>
        <w:t xml:space="preserve"> </w:t>
      </w:r>
      <w:r w:rsidR="006A59D9" w:rsidRPr="00850E43">
        <w:rPr>
          <w:rFonts w:ascii="Arial" w:hAnsi="Arial" w:cs="Arial"/>
        </w:rPr>
        <w:t>"</w:t>
      </w:r>
      <w:r w:rsidRPr="00850E43">
        <w:rPr>
          <w:rFonts w:ascii="Arial" w:hAnsi="Arial" w:cs="Arial"/>
        </w:rPr>
        <w:t>Я ж называю себя учеником – оно само и приходит</w:t>
      </w:r>
      <w:r w:rsidR="006A59D9" w:rsidRPr="00850E43">
        <w:rPr>
          <w:rFonts w:ascii="Arial" w:hAnsi="Arial" w:cs="Arial"/>
        </w:rPr>
        <w:t>". –</w:t>
      </w:r>
      <w:r w:rsidR="003926EB" w:rsidRPr="00850E43">
        <w:rPr>
          <w:rFonts w:ascii="Arial" w:hAnsi="Arial" w:cs="Arial"/>
        </w:rPr>
        <w:t xml:space="preserve"> </w:t>
      </w:r>
      <w:r w:rsidRPr="00850E43">
        <w:rPr>
          <w:rFonts w:ascii="Arial" w:hAnsi="Arial" w:cs="Arial"/>
        </w:rPr>
        <w:t xml:space="preserve">Это то же самое буддист: </w:t>
      </w:r>
      <w:r w:rsidR="006A59D9" w:rsidRPr="00850E43">
        <w:rPr>
          <w:rFonts w:ascii="Arial" w:hAnsi="Arial" w:cs="Arial"/>
        </w:rPr>
        <w:t xml:space="preserve">"Я </w:t>
      </w:r>
      <w:r w:rsidRPr="00850E43">
        <w:rPr>
          <w:rFonts w:ascii="Arial" w:hAnsi="Arial" w:cs="Arial"/>
        </w:rPr>
        <w:t>называю себя буддистом</w:t>
      </w:r>
      <w:r w:rsidR="006A59D9" w:rsidRPr="00850E43">
        <w:rPr>
          <w:rFonts w:ascii="Arial" w:hAnsi="Arial" w:cs="Arial"/>
        </w:rPr>
        <w:t>,</w:t>
      </w:r>
      <w:r w:rsidRPr="00850E43">
        <w:rPr>
          <w:rFonts w:ascii="Arial" w:hAnsi="Arial" w:cs="Arial"/>
        </w:rPr>
        <w:t xml:space="preserve"> кручу</w:t>
      </w:r>
      <w:r w:rsidR="006A59D9" w:rsidRPr="00850E43">
        <w:rPr>
          <w:rFonts w:ascii="Arial" w:hAnsi="Arial" w:cs="Arial"/>
        </w:rPr>
        <w:t xml:space="preserve"> –</w:t>
      </w:r>
      <w:r w:rsidRPr="00850E43">
        <w:rPr>
          <w:rFonts w:ascii="Arial" w:hAnsi="Arial" w:cs="Arial"/>
        </w:rPr>
        <w:t xml:space="preserve"> и они сами крутятся, и за меня мантры поют. Чем больше раз крутану барабанчик – тем больше мантр я пропел</w:t>
      </w:r>
      <w:r w:rsidR="006A59D9" w:rsidRPr="00850E43">
        <w:rPr>
          <w:rFonts w:ascii="Arial" w:hAnsi="Arial" w:cs="Arial"/>
        </w:rPr>
        <w:t>"</w:t>
      </w:r>
      <w:r w:rsidRPr="00850E43">
        <w:rPr>
          <w:rFonts w:ascii="Arial" w:hAnsi="Arial" w:cs="Arial"/>
        </w:rPr>
        <w:t xml:space="preserve">. </w:t>
      </w:r>
      <w:r w:rsidR="006A59D9" w:rsidRPr="00850E43">
        <w:rPr>
          <w:rFonts w:ascii="Arial" w:hAnsi="Arial" w:cs="Arial"/>
        </w:rPr>
        <w:t>– н</w:t>
      </w:r>
      <w:r w:rsidRPr="00850E43">
        <w:rPr>
          <w:rFonts w:ascii="Arial" w:hAnsi="Arial" w:cs="Arial"/>
        </w:rPr>
        <w:t>астоящий буддист</w:t>
      </w:r>
      <w:r w:rsidR="006A59D9" w:rsidRPr="00850E43">
        <w:rPr>
          <w:rFonts w:ascii="Arial" w:hAnsi="Arial" w:cs="Arial"/>
        </w:rPr>
        <w:t>!</w:t>
      </w:r>
      <w:r w:rsidRPr="00850E43">
        <w:rPr>
          <w:rFonts w:ascii="Arial" w:hAnsi="Arial" w:cs="Arial"/>
        </w:rPr>
        <w:t xml:space="preserve"> </w:t>
      </w:r>
    </w:p>
    <w:p w:rsidR="00415AF8" w:rsidRPr="00850E43" w:rsidRDefault="006A59D9" w:rsidP="00415AF8">
      <w:pPr>
        <w:spacing w:after="0" w:line="228" w:lineRule="auto"/>
        <w:ind w:firstLine="454"/>
        <w:jc w:val="both"/>
        <w:rPr>
          <w:rFonts w:ascii="Arial" w:hAnsi="Arial" w:cs="Arial"/>
        </w:rPr>
      </w:pPr>
      <w:r w:rsidRPr="00850E43">
        <w:rPr>
          <w:rFonts w:ascii="Arial" w:hAnsi="Arial" w:cs="Arial"/>
        </w:rPr>
        <w:t>"</w:t>
      </w:r>
      <w:r w:rsidR="00415AF8" w:rsidRPr="00850E43">
        <w:rPr>
          <w:rFonts w:ascii="Arial" w:hAnsi="Arial" w:cs="Arial"/>
        </w:rPr>
        <w:t>Чем больше я заявляю, что я чело Владыки Мории, тем более глубоким чело Мории я становлюсь</w:t>
      </w:r>
      <w:r w:rsidRPr="00850E43">
        <w:rPr>
          <w:rFonts w:ascii="Arial" w:hAnsi="Arial" w:cs="Arial"/>
        </w:rPr>
        <w:t>"</w:t>
      </w:r>
      <w:r w:rsidR="00415AF8" w:rsidRPr="00850E43">
        <w:rPr>
          <w:rFonts w:ascii="Arial" w:hAnsi="Arial" w:cs="Arial"/>
        </w:rPr>
        <w:t xml:space="preserve">. </w:t>
      </w:r>
      <w:r w:rsidRPr="00850E43">
        <w:rPr>
          <w:rFonts w:ascii="Arial" w:hAnsi="Arial" w:cs="Arial"/>
        </w:rPr>
        <w:t xml:space="preserve">– </w:t>
      </w:r>
      <w:r w:rsidR="00415AF8" w:rsidRPr="00850E43">
        <w:rPr>
          <w:rFonts w:ascii="Arial" w:hAnsi="Arial" w:cs="Arial"/>
        </w:rPr>
        <w:t xml:space="preserve">Вот сейчас вас ФА-Мать пробуждала, чтоб вы выразили огонь Владыки собою, глубоко. </w:t>
      </w:r>
    </w:p>
    <w:p w:rsidR="003D3318" w:rsidRPr="00850E43" w:rsidRDefault="00415AF8" w:rsidP="00415AF8">
      <w:pPr>
        <w:spacing w:after="0" w:line="228" w:lineRule="auto"/>
        <w:ind w:firstLine="454"/>
        <w:jc w:val="both"/>
        <w:rPr>
          <w:rFonts w:ascii="Arial" w:hAnsi="Arial" w:cs="Arial"/>
        </w:rPr>
      </w:pPr>
      <w:r w:rsidRPr="00850E43">
        <w:rPr>
          <w:rFonts w:ascii="Arial" w:hAnsi="Arial" w:cs="Arial"/>
        </w:rPr>
        <w:t>Ну, а теперь к вам вопрос исходя из моего примера</w:t>
      </w:r>
      <w:r w:rsidR="004877C2" w:rsidRPr="00850E43">
        <w:rPr>
          <w:rFonts w:ascii="Arial" w:hAnsi="Arial" w:cs="Arial"/>
        </w:rPr>
        <w:t>: а </w:t>
      </w:r>
      <w:r w:rsidRPr="00850E43">
        <w:rPr>
          <w:rFonts w:ascii="Arial" w:hAnsi="Arial" w:cs="Arial"/>
        </w:rPr>
        <w:t>огонь какого проявления Владыки Мории – его чело, Владыки Владислава – его чело, Владыки Иосифа – его чело и Владыки Кут Хуми – его чело</w:t>
      </w:r>
      <w:r w:rsidR="003926EB" w:rsidRPr="00850E43">
        <w:rPr>
          <w:rFonts w:ascii="Arial" w:hAnsi="Arial" w:cs="Arial"/>
        </w:rPr>
        <w:t xml:space="preserve"> </w:t>
      </w:r>
      <w:r w:rsidRPr="00850E43">
        <w:rPr>
          <w:rFonts w:ascii="Arial" w:hAnsi="Arial" w:cs="Arial"/>
        </w:rPr>
        <w:t>проявили или явили собою? То есть огонь, какого проявления вы сейчас являли собою в выражении пробуждённости ведущего огнём Управления ведущего вас Владыки в каждом из вас</w:t>
      </w:r>
      <w:r w:rsidR="00BB2520" w:rsidRPr="00850E43">
        <w:rPr>
          <w:rFonts w:ascii="Arial" w:hAnsi="Arial" w:cs="Arial"/>
        </w:rPr>
        <w:t>?</w:t>
      </w:r>
      <w:r w:rsidRPr="00850E43">
        <w:rPr>
          <w:rFonts w:ascii="Arial" w:hAnsi="Arial" w:cs="Arial"/>
        </w:rPr>
        <w:t xml:space="preserve"> Ведь Владыка со своим Управлением есть в каждом проявлении. В каждом? В каждом. Знаете, как это, я сейчас сленгом Матери скажу: </w:t>
      </w:r>
      <w:r w:rsidR="00DE5165" w:rsidRPr="00850E43">
        <w:rPr>
          <w:rFonts w:ascii="Arial" w:hAnsi="Arial" w:cs="Arial"/>
        </w:rPr>
        <w:t>"</w:t>
      </w:r>
      <w:r w:rsidRPr="00850E43">
        <w:rPr>
          <w:rFonts w:ascii="Arial" w:hAnsi="Arial" w:cs="Arial"/>
        </w:rPr>
        <w:t xml:space="preserve">А за огонь Управления </w:t>
      </w:r>
      <w:r w:rsidR="00BB2520" w:rsidRPr="00850E43">
        <w:rPr>
          <w:rFonts w:ascii="Arial" w:hAnsi="Arial" w:cs="Arial"/>
        </w:rPr>
        <w:t>–</w:t>
      </w:r>
      <w:r w:rsidRPr="00850E43">
        <w:rPr>
          <w:rFonts w:ascii="Arial" w:hAnsi="Arial" w:cs="Arial"/>
        </w:rPr>
        <w:t xml:space="preserve"> ответишь</w:t>
      </w:r>
      <w:r w:rsidR="00DE5165" w:rsidRPr="00850E43">
        <w:rPr>
          <w:rFonts w:ascii="Arial" w:hAnsi="Arial" w:cs="Arial"/>
        </w:rPr>
        <w:t>"</w:t>
      </w:r>
      <w:r w:rsidR="00BB2520" w:rsidRPr="00850E43">
        <w:rPr>
          <w:rFonts w:ascii="Arial" w:hAnsi="Arial" w:cs="Arial"/>
        </w:rPr>
        <w:t>, н</w:t>
      </w:r>
      <w:r w:rsidRPr="00850E43">
        <w:rPr>
          <w:rFonts w:ascii="Arial" w:hAnsi="Arial" w:cs="Arial"/>
        </w:rPr>
        <w:t>у, или за каждое</w:t>
      </w:r>
      <w:r w:rsidR="00BB2520" w:rsidRPr="00850E43">
        <w:rPr>
          <w:rFonts w:ascii="Arial" w:hAnsi="Arial" w:cs="Arial"/>
        </w:rPr>
        <w:t xml:space="preserve"> слово ответишь. Нет,</w:t>
      </w:r>
      <w:r w:rsidR="00B1635A" w:rsidRPr="00850E43">
        <w:rPr>
          <w:rFonts w:ascii="Arial" w:hAnsi="Arial" w:cs="Arial"/>
        </w:rPr>
        <w:t xml:space="preserve"> </w:t>
      </w:r>
      <w:r w:rsidRPr="00850E43">
        <w:rPr>
          <w:rFonts w:ascii="Arial" w:hAnsi="Arial" w:cs="Arial"/>
        </w:rPr>
        <w:t xml:space="preserve">некоторые не поняли. </w:t>
      </w:r>
      <w:r w:rsidR="00DE5165" w:rsidRPr="00850E43">
        <w:rPr>
          <w:rFonts w:ascii="Arial" w:hAnsi="Arial" w:cs="Arial"/>
        </w:rPr>
        <w:t>"</w:t>
      </w:r>
      <w:r w:rsidRPr="00850E43">
        <w:rPr>
          <w:rFonts w:ascii="Arial" w:hAnsi="Arial" w:cs="Arial"/>
        </w:rPr>
        <w:t>А за козла – ответишь</w:t>
      </w:r>
      <w:r w:rsidR="00DE5165" w:rsidRPr="00850E43">
        <w:rPr>
          <w:rFonts w:ascii="Arial" w:hAnsi="Arial" w:cs="Arial"/>
        </w:rPr>
        <w:t>"</w:t>
      </w:r>
      <w:r w:rsidR="00BB2520" w:rsidRPr="00850E43">
        <w:rPr>
          <w:rFonts w:ascii="Arial" w:hAnsi="Arial" w:cs="Arial"/>
        </w:rPr>
        <w:t>, – т</w:t>
      </w:r>
      <w:r w:rsidRPr="00850E43">
        <w:rPr>
          <w:rFonts w:ascii="Arial" w:hAnsi="Arial" w:cs="Arial"/>
        </w:rPr>
        <w:t>ак понятнее, да? Козла убираем</w:t>
      </w:r>
      <w:r w:rsidR="003D3318" w:rsidRPr="00850E43">
        <w:rPr>
          <w:rFonts w:ascii="Arial" w:hAnsi="Arial" w:cs="Arial"/>
        </w:rPr>
        <w:t xml:space="preserve">: "А </w:t>
      </w:r>
      <w:r w:rsidRPr="00850E43">
        <w:rPr>
          <w:rFonts w:ascii="Arial" w:hAnsi="Arial" w:cs="Arial"/>
        </w:rPr>
        <w:t>за Управление и за его огонь</w:t>
      </w:r>
      <w:r w:rsidR="003D3318" w:rsidRPr="00850E43">
        <w:rPr>
          <w:rFonts w:ascii="Arial" w:hAnsi="Arial" w:cs="Arial"/>
        </w:rPr>
        <w:t xml:space="preserve">, </w:t>
      </w:r>
      <w:r w:rsidRPr="00850E43">
        <w:rPr>
          <w:rFonts w:ascii="Arial" w:hAnsi="Arial" w:cs="Arial"/>
        </w:rPr>
        <w:t>ответишь</w:t>
      </w:r>
      <w:r w:rsidR="003D3318" w:rsidRPr="00850E43">
        <w:rPr>
          <w:rFonts w:ascii="Arial" w:hAnsi="Arial" w:cs="Arial"/>
        </w:rPr>
        <w:t>!</w:t>
      </w:r>
      <w:r w:rsidRPr="00850E43">
        <w:rPr>
          <w:rFonts w:ascii="Arial" w:hAnsi="Arial" w:cs="Arial"/>
        </w:rPr>
        <w:t xml:space="preserve"> За то, которое пробудилось</w:t>
      </w:r>
      <w:r w:rsidR="003D3318" w:rsidRPr="00850E43">
        <w:rPr>
          <w:rFonts w:ascii="Arial" w:hAnsi="Arial" w:cs="Arial"/>
        </w:rPr>
        <w:t>"</w:t>
      </w:r>
      <w:r w:rsidRPr="00850E43">
        <w:rPr>
          <w:rFonts w:ascii="Arial" w:hAnsi="Arial" w:cs="Arial"/>
        </w:rPr>
        <w:t xml:space="preserve">. </w:t>
      </w:r>
    </w:p>
    <w:p w:rsidR="00415AF8" w:rsidRPr="00850E43" w:rsidRDefault="00415AF8" w:rsidP="00415AF8">
      <w:pPr>
        <w:spacing w:after="0" w:line="228" w:lineRule="auto"/>
        <w:ind w:firstLine="454"/>
        <w:jc w:val="both"/>
        <w:rPr>
          <w:rFonts w:ascii="Arial" w:hAnsi="Arial" w:cs="Arial"/>
        </w:rPr>
      </w:pPr>
      <w:r w:rsidRPr="00850E43">
        <w:rPr>
          <w:rFonts w:ascii="Arial" w:hAnsi="Arial" w:cs="Arial"/>
        </w:rPr>
        <w:t xml:space="preserve">Так какое Управление, какого проявления </w:t>
      </w:r>
      <w:r w:rsidR="003D3318" w:rsidRPr="00850E43">
        <w:rPr>
          <w:rFonts w:ascii="Arial" w:hAnsi="Arial" w:cs="Arial"/>
        </w:rPr>
        <w:t>ве</w:t>
      </w:r>
      <w:r w:rsidRPr="00850E43">
        <w:rPr>
          <w:rFonts w:ascii="Arial" w:hAnsi="Arial" w:cs="Arial"/>
        </w:rPr>
        <w:t>дущих вас Владык у вас сейчас пробудилось?</w:t>
      </w:r>
      <w:r w:rsidR="003D3318" w:rsidRPr="00850E43">
        <w:rPr>
          <w:rFonts w:ascii="Arial" w:hAnsi="Arial" w:cs="Arial"/>
        </w:rPr>
        <w:t>...</w:t>
      </w:r>
      <w:r w:rsidRPr="00850E43">
        <w:rPr>
          <w:rFonts w:ascii="Arial" w:hAnsi="Arial" w:cs="Arial"/>
        </w:rPr>
        <w:t xml:space="preserve"> Ужас! </w:t>
      </w:r>
    </w:p>
    <w:p w:rsidR="00DB1092" w:rsidRPr="00850E43" w:rsidRDefault="00415AF8" w:rsidP="00415AF8">
      <w:pPr>
        <w:spacing w:after="0" w:line="228" w:lineRule="auto"/>
        <w:ind w:firstLine="454"/>
        <w:jc w:val="both"/>
        <w:rPr>
          <w:rFonts w:ascii="Arial" w:hAnsi="Arial" w:cs="Arial"/>
        </w:rPr>
      </w:pPr>
      <w:r w:rsidRPr="00850E43">
        <w:rPr>
          <w:rFonts w:ascii="Arial" w:hAnsi="Arial" w:cs="Arial"/>
        </w:rPr>
        <w:t xml:space="preserve"> Мы изучаем, что такое Явленность. </w:t>
      </w:r>
    </w:p>
    <w:p w:rsidR="00990BFC" w:rsidRPr="00850E43" w:rsidRDefault="00415AF8" w:rsidP="00415AF8">
      <w:pPr>
        <w:spacing w:after="0" w:line="228" w:lineRule="auto"/>
        <w:ind w:firstLine="454"/>
        <w:jc w:val="both"/>
        <w:rPr>
          <w:rFonts w:ascii="Arial" w:hAnsi="Arial" w:cs="Arial"/>
        </w:rPr>
      </w:pPr>
      <w:r w:rsidRPr="00850E43">
        <w:rPr>
          <w:rFonts w:ascii="Arial" w:hAnsi="Arial" w:cs="Arial"/>
        </w:rPr>
        <w:t>ФА-Мать Метагалакти</w:t>
      </w:r>
      <w:r w:rsidR="00DB1092" w:rsidRPr="00850E43">
        <w:rPr>
          <w:rFonts w:ascii="Arial" w:hAnsi="Arial" w:cs="Arial"/>
        </w:rPr>
        <w:t>ки несёт Изначально Явленное. Я </w:t>
      </w:r>
      <w:r w:rsidRPr="00850E43">
        <w:rPr>
          <w:rFonts w:ascii="Arial" w:hAnsi="Arial" w:cs="Arial"/>
        </w:rPr>
        <w:t>могу применя</w:t>
      </w:r>
      <w:r w:rsidR="003D3318" w:rsidRPr="00850E43">
        <w:rPr>
          <w:rFonts w:ascii="Arial" w:hAnsi="Arial" w:cs="Arial"/>
        </w:rPr>
        <w:t>ть любой вариант синтеза на 31-</w:t>
      </w:r>
      <w:r w:rsidRPr="00850E43">
        <w:rPr>
          <w:rFonts w:ascii="Arial" w:hAnsi="Arial" w:cs="Arial"/>
        </w:rPr>
        <w:t xml:space="preserve">м Синтезе, показывая вам, что такое </w:t>
      </w:r>
      <w:r w:rsidR="00DB1092" w:rsidRPr="00850E43">
        <w:rPr>
          <w:rFonts w:ascii="Arial" w:hAnsi="Arial" w:cs="Arial"/>
        </w:rPr>
        <w:t>Явленность</w:t>
      </w:r>
      <w:r w:rsidRPr="00850E43">
        <w:rPr>
          <w:rFonts w:ascii="Arial" w:hAnsi="Arial" w:cs="Arial"/>
        </w:rPr>
        <w:t xml:space="preserve">. Я избрал путь </w:t>
      </w:r>
      <w:r w:rsidR="003D3318" w:rsidRPr="00850E43">
        <w:rPr>
          <w:rFonts w:ascii="Arial" w:hAnsi="Arial" w:cs="Arial"/>
        </w:rPr>
        <w:t>Чело</w:t>
      </w:r>
      <w:r w:rsidR="00DB1092" w:rsidRPr="00850E43">
        <w:rPr>
          <w:rFonts w:ascii="Arial" w:hAnsi="Arial" w:cs="Arial"/>
        </w:rPr>
        <w:t>. Ну, </w:t>
      </w:r>
      <w:r w:rsidRPr="00850E43">
        <w:rPr>
          <w:rFonts w:ascii="Arial" w:hAnsi="Arial" w:cs="Arial"/>
        </w:rPr>
        <w:t>всё-таки выпуск – надо поразбираться</w:t>
      </w:r>
      <w:r w:rsidR="003D3318" w:rsidRPr="00850E43">
        <w:rPr>
          <w:rFonts w:ascii="Arial" w:hAnsi="Arial" w:cs="Arial"/>
        </w:rPr>
        <w:t>,</w:t>
      </w:r>
      <w:r w:rsidRPr="00850E43">
        <w:rPr>
          <w:rFonts w:ascii="Arial" w:hAnsi="Arial" w:cs="Arial"/>
        </w:rPr>
        <w:t xml:space="preserve"> кто ж всё-таки настоящий чело</w:t>
      </w:r>
      <w:r w:rsidR="00DB1092" w:rsidRPr="00850E43">
        <w:rPr>
          <w:rFonts w:ascii="Arial" w:hAnsi="Arial" w:cs="Arial"/>
        </w:rPr>
        <w:t>.</w:t>
      </w:r>
      <w:r w:rsidR="003D3318" w:rsidRPr="00850E43">
        <w:rPr>
          <w:rFonts w:ascii="Arial" w:hAnsi="Arial" w:cs="Arial"/>
        </w:rPr>
        <w:t xml:space="preserve"> </w:t>
      </w:r>
      <w:r w:rsidR="00DB1092" w:rsidRPr="00850E43">
        <w:rPr>
          <w:rFonts w:ascii="Arial" w:hAnsi="Arial" w:cs="Arial"/>
        </w:rPr>
        <w:t>Н-</w:t>
      </w:r>
      <w:r w:rsidR="003D3318" w:rsidRPr="00850E43">
        <w:rPr>
          <w:rFonts w:ascii="Arial" w:hAnsi="Arial" w:cs="Arial"/>
        </w:rPr>
        <w:t>д</w:t>
      </w:r>
      <w:r w:rsidRPr="00850E43">
        <w:rPr>
          <w:rFonts w:ascii="Arial" w:hAnsi="Arial" w:cs="Arial"/>
        </w:rPr>
        <w:t>а</w:t>
      </w:r>
      <w:r w:rsidR="00DB1092" w:rsidRPr="00850E43">
        <w:rPr>
          <w:rFonts w:ascii="Arial" w:hAnsi="Arial" w:cs="Arial"/>
        </w:rPr>
        <w:t>…</w:t>
      </w:r>
      <w:r w:rsidRPr="00850E43">
        <w:rPr>
          <w:rFonts w:ascii="Arial" w:hAnsi="Arial" w:cs="Arial"/>
        </w:rPr>
        <w:t xml:space="preserve"> </w:t>
      </w:r>
      <w:r w:rsidR="00DB1092" w:rsidRPr="00850E43">
        <w:rPr>
          <w:rFonts w:ascii="Arial" w:hAnsi="Arial" w:cs="Arial"/>
        </w:rPr>
        <w:t xml:space="preserve">Ну </w:t>
      </w:r>
      <w:r w:rsidRPr="00850E43">
        <w:rPr>
          <w:rFonts w:ascii="Arial" w:hAnsi="Arial" w:cs="Arial"/>
        </w:rPr>
        <w:t>вы меня поняли</w:t>
      </w:r>
      <w:r w:rsidR="00990BFC" w:rsidRPr="00850E43">
        <w:rPr>
          <w:rFonts w:ascii="Arial" w:hAnsi="Arial" w:cs="Arial"/>
        </w:rPr>
        <w:t>.</w:t>
      </w:r>
      <w:r w:rsidRPr="00850E43">
        <w:rPr>
          <w:rFonts w:ascii="Arial" w:hAnsi="Arial" w:cs="Arial"/>
        </w:rPr>
        <w:t xml:space="preserve"> </w:t>
      </w:r>
    </w:p>
    <w:p w:rsidR="001C5068" w:rsidRPr="00850E43" w:rsidRDefault="00990BFC" w:rsidP="00415AF8">
      <w:pPr>
        <w:spacing w:after="0" w:line="228" w:lineRule="auto"/>
        <w:ind w:firstLine="454"/>
        <w:jc w:val="both"/>
        <w:rPr>
          <w:rFonts w:ascii="Arial" w:hAnsi="Arial" w:cs="Arial"/>
        </w:rPr>
      </w:pPr>
      <w:r w:rsidRPr="00850E43">
        <w:rPr>
          <w:rFonts w:ascii="Arial" w:hAnsi="Arial" w:cs="Arial"/>
        </w:rPr>
        <w:t xml:space="preserve">А </w:t>
      </w:r>
      <w:r w:rsidR="00415AF8" w:rsidRPr="00850E43">
        <w:rPr>
          <w:rFonts w:ascii="Arial" w:hAnsi="Arial" w:cs="Arial"/>
        </w:rPr>
        <w:t>пробуждение шло именно огнём одного из проявлений. Поэтому я на себе сделал пример: к восьми огням</w:t>
      </w:r>
      <w:r w:rsidR="003926EB" w:rsidRPr="00850E43">
        <w:rPr>
          <w:rFonts w:ascii="Arial" w:hAnsi="Arial" w:cs="Arial"/>
        </w:rPr>
        <w:t xml:space="preserve"> </w:t>
      </w:r>
      <w:r w:rsidR="00415AF8" w:rsidRPr="00850E43">
        <w:rPr>
          <w:rFonts w:ascii="Arial" w:hAnsi="Arial" w:cs="Arial"/>
        </w:rPr>
        <w:t>более-менее, а к шестнадцати уже тяжело, хотя мы ходим в тридцать второе. И в принципе я могу сказать, что тридцать второй огонь мне тоже характерен</w:t>
      </w:r>
      <w:r w:rsidRPr="00850E43">
        <w:rPr>
          <w:rFonts w:ascii="Arial" w:hAnsi="Arial" w:cs="Arial"/>
        </w:rPr>
        <w:t>: о</w:t>
      </w:r>
      <w:r w:rsidR="00415AF8" w:rsidRPr="00850E43">
        <w:rPr>
          <w:rFonts w:ascii="Arial" w:hAnsi="Arial" w:cs="Arial"/>
        </w:rPr>
        <w:t>н у меня есть. Но то, что у меня этот огонь есть, это</w:t>
      </w:r>
      <w:r w:rsidR="003926EB" w:rsidRPr="00850E43">
        <w:rPr>
          <w:rFonts w:ascii="Arial" w:hAnsi="Arial" w:cs="Arial"/>
        </w:rPr>
        <w:t xml:space="preserve"> </w:t>
      </w:r>
      <w:r w:rsidR="00415AF8" w:rsidRPr="00850E43">
        <w:rPr>
          <w:rFonts w:ascii="Arial" w:hAnsi="Arial" w:cs="Arial"/>
        </w:rPr>
        <w:t>не значит, что я могу его выражать другим</w:t>
      </w:r>
      <w:r w:rsidRPr="00850E43">
        <w:rPr>
          <w:rFonts w:ascii="Arial" w:hAnsi="Arial" w:cs="Arial"/>
        </w:rPr>
        <w:t>: или </w:t>
      </w:r>
      <w:r w:rsidR="00415AF8" w:rsidRPr="00850E43">
        <w:rPr>
          <w:rFonts w:ascii="Arial" w:hAnsi="Arial" w:cs="Arial"/>
        </w:rPr>
        <w:t>то, что я его фиксирую как чело</w:t>
      </w:r>
      <w:r w:rsidRPr="00850E43">
        <w:rPr>
          <w:rFonts w:ascii="Arial" w:hAnsi="Arial" w:cs="Arial"/>
        </w:rPr>
        <w:t>,</w:t>
      </w:r>
      <w:r w:rsidR="00415AF8" w:rsidRPr="00850E43">
        <w:rPr>
          <w:rFonts w:ascii="Arial" w:hAnsi="Arial" w:cs="Arial"/>
        </w:rPr>
        <w:t xml:space="preserve"> я смогу выразить его как ведущий, чтобы вести других чело в этот огонь</w:t>
      </w:r>
      <w:r w:rsidR="001C5068" w:rsidRPr="00850E43">
        <w:rPr>
          <w:rFonts w:ascii="Arial" w:hAnsi="Arial" w:cs="Arial"/>
        </w:rPr>
        <w:t>, п</w:t>
      </w:r>
      <w:r w:rsidR="00415AF8" w:rsidRPr="00850E43">
        <w:rPr>
          <w:rFonts w:ascii="Arial" w:hAnsi="Arial" w:cs="Arial"/>
        </w:rPr>
        <w:t xml:space="preserve">отому что, даже ведя чело в 16 проявлений, мне и им было крайне тяжело. То есть иметь огонь фиксации </w:t>
      </w:r>
      <w:r w:rsidR="001C5068" w:rsidRPr="00850E43">
        <w:rPr>
          <w:rFonts w:ascii="Arial" w:hAnsi="Arial" w:cs="Arial"/>
        </w:rPr>
        <w:t>–</w:t>
      </w:r>
      <w:r w:rsidR="00415AF8" w:rsidRPr="00850E43">
        <w:rPr>
          <w:rFonts w:ascii="Arial" w:hAnsi="Arial" w:cs="Arial"/>
        </w:rPr>
        <w:t xml:space="preserve"> это не значит пробуждённо выражать его собою. Вот в этом смысл Явления. </w:t>
      </w:r>
    </w:p>
    <w:p w:rsidR="00B1635A" w:rsidRPr="00850E43" w:rsidRDefault="00B1635A" w:rsidP="00B1635A">
      <w:pPr>
        <w:pStyle w:val="1"/>
        <w:spacing w:after="120" w:line="240" w:lineRule="auto"/>
        <w:ind w:left="454"/>
        <w:rPr>
          <w:sz w:val="24"/>
          <w:szCs w:val="24"/>
        </w:rPr>
      </w:pPr>
      <w:bookmarkStart w:id="21" w:name="_Toc285628285"/>
      <w:bookmarkStart w:id="22" w:name="_Toc285700713"/>
      <w:r w:rsidRPr="00850E43">
        <w:rPr>
          <w:sz w:val="24"/>
          <w:szCs w:val="24"/>
        </w:rPr>
        <w:t>О явленности Матери</w:t>
      </w:r>
      <w:bookmarkEnd w:id="21"/>
      <w:bookmarkEnd w:id="22"/>
    </w:p>
    <w:p w:rsidR="001C5068" w:rsidRPr="00850E43" w:rsidRDefault="00415AF8" w:rsidP="00415AF8">
      <w:pPr>
        <w:spacing w:after="0" w:line="228" w:lineRule="auto"/>
        <w:ind w:firstLine="454"/>
        <w:jc w:val="both"/>
        <w:rPr>
          <w:rFonts w:ascii="Arial" w:hAnsi="Arial" w:cs="Arial"/>
        </w:rPr>
      </w:pPr>
      <w:r w:rsidRPr="00850E43">
        <w:rPr>
          <w:rFonts w:ascii="Arial" w:hAnsi="Arial" w:cs="Arial"/>
        </w:rPr>
        <w:t xml:space="preserve">Явленность Матери заключается в хитром парадоксе: то, что ты выражаешь собою </w:t>
      </w:r>
      <w:r w:rsidR="001C5068" w:rsidRPr="00850E43">
        <w:rPr>
          <w:rFonts w:ascii="Arial" w:hAnsi="Arial" w:cs="Arial"/>
        </w:rPr>
        <w:t>–</w:t>
      </w:r>
      <w:r w:rsidRPr="00850E43">
        <w:rPr>
          <w:rFonts w:ascii="Arial" w:hAnsi="Arial" w:cs="Arial"/>
        </w:rPr>
        <w:t xml:space="preserve"> это не обязательно то, что ты несёшь другим. Вот это настоящая</w:t>
      </w:r>
      <w:r w:rsidR="003926EB" w:rsidRPr="00850E43">
        <w:rPr>
          <w:rFonts w:ascii="Arial" w:hAnsi="Arial" w:cs="Arial"/>
        </w:rPr>
        <w:t xml:space="preserve"> </w:t>
      </w:r>
      <w:r w:rsidR="00B1635A" w:rsidRPr="00850E43">
        <w:rPr>
          <w:rFonts w:ascii="Arial" w:hAnsi="Arial" w:cs="Arial"/>
        </w:rPr>
        <w:t>я</w:t>
      </w:r>
      <w:r w:rsidRPr="00850E43">
        <w:rPr>
          <w:rFonts w:ascii="Arial" w:hAnsi="Arial" w:cs="Arial"/>
        </w:rPr>
        <w:t xml:space="preserve">вленность. </w:t>
      </w:r>
    </w:p>
    <w:p w:rsidR="00D00012" w:rsidRPr="00850E43" w:rsidRDefault="00415AF8" w:rsidP="00415AF8">
      <w:pPr>
        <w:spacing w:after="0" w:line="228" w:lineRule="auto"/>
        <w:ind w:firstLine="454"/>
        <w:jc w:val="both"/>
        <w:rPr>
          <w:rFonts w:ascii="Arial" w:hAnsi="Arial" w:cs="Arial"/>
        </w:rPr>
      </w:pPr>
      <w:r w:rsidRPr="00850E43">
        <w:rPr>
          <w:rFonts w:ascii="Arial" w:hAnsi="Arial" w:cs="Arial"/>
        </w:rPr>
        <w:t xml:space="preserve">То, что ты являешься учеником Владыки такого-то </w:t>
      </w:r>
      <w:r w:rsidR="001C5068" w:rsidRPr="00850E43">
        <w:rPr>
          <w:rFonts w:ascii="Arial" w:hAnsi="Arial" w:cs="Arial"/>
        </w:rPr>
        <w:t>– это не </w:t>
      </w:r>
      <w:r w:rsidRPr="00850E43">
        <w:rPr>
          <w:rFonts w:ascii="Arial" w:hAnsi="Arial" w:cs="Arial"/>
        </w:rPr>
        <w:t xml:space="preserve">обязательно то, что ты несёшь этим огнём другим, или что ты можешь нести огонь этого Владыки другим. По-другому </w:t>
      </w:r>
      <w:r w:rsidRPr="00850E43">
        <w:rPr>
          <w:rFonts w:ascii="Arial" w:hAnsi="Arial" w:cs="Arial"/>
          <w:spacing w:val="-2"/>
        </w:rPr>
        <w:t xml:space="preserve">скажу, по-простецки, по-человечески: </w:t>
      </w:r>
      <w:r w:rsidR="001C5068" w:rsidRPr="00850E43">
        <w:rPr>
          <w:rFonts w:ascii="Arial" w:hAnsi="Arial" w:cs="Arial"/>
          <w:spacing w:val="-2"/>
        </w:rPr>
        <w:t>то, что ты имеешь внутри –</w:t>
      </w:r>
      <w:r w:rsidR="001C5068" w:rsidRPr="00850E43">
        <w:rPr>
          <w:rFonts w:ascii="Arial" w:hAnsi="Arial" w:cs="Arial"/>
        </w:rPr>
        <w:t xml:space="preserve"> </w:t>
      </w:r>
      <w:r w:rsidRPr="00850E43">
        <w:rPr>
          <w:rFonts w:ascii="Arial" w:hAnsi="Arial" w:cs="Arial"/>
        </w:rPr>
        <w:t>не обязательно то, что ты заявляешь снаружи</w:t>
      </w:r>
      <w:r w:rsidR="00E82428" w:rsidRPr="00850E43">
        <w:rPr>
          <w:rFonts w:ascii="Arial" w:hAnsi="Arial" w:cs="Arial"/>
        </w:rPr>
        <w:t>; и</w:t>
      </w:r>
      <w:r w:rsidRPr="00850E43">
        <w:rPr>
          <w:rFonts w:ascii="Arial" w:hAnsi="Arial" w:cs="Arial"/>
        </w:rPr>
        <w:t>ли то, что ты имеешь внутри</w:t>
      </w:r>
      <w:r w:rsidR="00E82428" w:rsidRPr="00850E43">
        <w:rPr>
          <w:rFonts w:ascii="Arial" w:hAnsi="Arial" w:cs="Arial"/>
        </w:rPr>
        <w:t xml:space="preserve"> – </w:t>
      </w:r>
      <w:r w:rsidRPr="00850E43">
        <w:rPr>
          <w:rFonts w:ascii="Arial" w:hAnsi="Arial" w:cs="Arial"/>
        </w:rPr>
        <w:t>не обязательно то, чем ты являешься снаружи</w:t>
      </w:r>
      <w:r w:rsidR="00E82428" w:rsidRPr="00850E43">
        <w:rPr>
          <w:rFonts w:ascii="Arial" w:hAnsi="Arial" w:cs="Arial"/>
        </w:rPr>
        <w:t xml:space="preserve"> (в</w:t>
      </w:r>
      <w:r w:rsidRPr="00850E43">
        <w:rPr>
          <w:rFonts w:ascii="Arial" w:hAnsi="Arial" w:cs="Arial"/>
        </w:rPr>
        <w:t>нутренний мир</w:t>
      </w:r>
      <w:r w:rsidR="003926EB" w:rsidRPr="00850E43">
        <w:rPr>
          <w:rFonts w:ascii="Arial" w:hAnsi="Arial" w:cs="Arial"/>
        </w:rPr>
        <w:t xml:space="preserve"> </w:t>
      </w:r>
      <w:r w:rsidRPr="00850E43">
        <w:rPr>
          <w:rFonts w:ascii="Arial" w:hAnsi="Arial" w:cs="Arial"/>
        </w:rPr>
        <w:t>очень часто богаче</w:t>
      </w:r>
      <w:r w:rsidR="00E82428" w:rsidRPr="00850E43">
        <w:rPr>
          <w:rFonts w:ascii="Arial" w:hAnsi="Arial" w:cs="Arial"/>
        </w:rPr>
        <w:t>); и</w:t>
      </w:r>
      <w:r w:rsidRPr="00850E43">
        <w:rPr>
          <w:rFonts w:ascii="Arial" w:hAnsi="Arial" w:cs="Arial"/>
        </w:rPr>
        <w:t xml:space="preserve">ли то, что ты желаешь внутри, ты не обязательно </w:t>
      </w:r>
      <w:r w:rsidR="00E82428" w:rsidRPr="00850E43">
        <w:rPr>
          <w:rFonts w:ascii="Arial" w:hAnsi="Arial" w:cs="Arial"/>
        </w:rPr>
        <w:t>показываешь наружу. Ну, </w:t>
      </w:r>
      <w:r w:rsidRPr="00850E43">
        <w:rPr>
          <w:rFonts w:ascii="Arial" w:hAnsi="Arial" w:cs="Arial"/>
        </w:rPr>
        <w:t>женщинам это характерно</w:t>
      </w:r>
      <w:r w:rsidR="00D00012" w:rsidRPr="00850E43">
        <w:rPr>
          <w:rFonts w:ascii="Arial" w:hAnsi="Arial" w:cs="Arial"/>
        </w:rPr>
        <w:t xml:space="preserve"> –</w:t>
      </w:r>
      <w:r w:rsidRPr="00850E43">
        <w:rPr>
          <w:rFonts w:ascii="Arial" w:hAnsi="Arial" w:cs="Arial"/>
        </w:rPr>
        <w:t xml:space="preserve"> это нормальная практика.</w:t>
      </w:r>
      <w:r w:rsidR="00D00012" w:rsidRPr="00850E43">
        <w:rPr>
          <w:rFonts w:ascii="Arial" w:hAnsi="Arial" w:cs="Arial"/>
        </w:rPr>
        <w:t xml:space="preserve"> </w:t>
      </w:r>
      <w:r w:rsidRPr="00850E43">
        <w:rPr>
          <w:rFonts w:ascii="Arial" w:hAnsi="Arial" w:cs="Arial"/>
        </w:rPr>
        <w:t xml:space="preserve"> Ну, ФА-Мать же женщина</w:t>
      </w:r>
      <w:r w:rsidR="00E82428" w:rsidRPr="00850E43">
        <w:rPr>
          <w:rFonts w:ascii="Arial" w:hAnsi="Arial" w:cs="Arial"/>
        </w:rPr>
        <w:t>! –</w:t>
      </w:r>
      <w:r w:rsidRPr="00850E43">
        <w:rPr>
          <w:rFonts w:ascii="Arial" w:hAnsi="Arial" w:cs="Arial"/>
        </w:rPr>
        <w:t xml:space="preserve"> настоящее </w:t>
      </w:r>
      <w:r w:rsidR="00E82428" w:rsidRPr="00850E43">
        <w:rPr>
          <w:rFonts w:ascii="Arial" w:hAnsi="Arial" w:cs="Arial"/>
        </w:rPr>
        <w:t>я</w:t>
      </w:r>
      <w:r w:rsidRPr="00850E43">
        <w:rPr>
          <w:rFonts w:ascii="Arial" w:hAnsi="Arial" w:cs="Arial"/>
        </w:rPr>
        <w:t xml:space="preserve">вление. </w:t>
      </w:r>
    </w:p>
    <w:p w:rsidR="00100486" w:rsidRPr="00850E43" w:rsidRDefault="00415AF8" w:rsidP="00415AF8">
      <w:pPr>
        <w:spacing w:after="0" w:line="228" w:lineRule="auto"/>
        <w:ind w:firstLine="454"/>
        <w:jc w:val="both"/>
        <w:rPr>
          <w:rFonts w:ascii="Arial" w:hAnsi="Arial" w:cs="Arial"/>
        </w:rPr>
      </w:pPr>
      <w:r w:rsidRPr="00850E43">
        <w:rPr>
          <w:rFonts w:ascii="Arial" w:hAnsi="Arial" w:cs="Arial"/>
        </w:rPr>
        <w:t>Знаете, как лучше всего научиться</w:t>
      </w:r>
      <w:r w:rsidR="00E82428" w:rsidRPr="00850E43">
        <w:rPr>
          <w:rFonts w:ascii="Arial" w:hAnsi="Arial" w:cs="Arial"/>
        </w:rPr>
        <w:t xml:space="preserve"> явленности</w:t>
      </w:r>
      <w:r w:rsidRPr="00850E43">
        <w:rPr>
          <w:rFonts w:ascii="Arial" w:hAnsi="Arial" w:cs="Arial"/>
        </w:rPr>
        <w:t>? Смотря на женщину. Когда она внимательно желает познакомиться,</w:t>
      </w:r>
      <w:r w:rsidR="003926EB" w:rsidRPr="00850E43">
        <w:rPr>
          <w:rFonts w:ascii="Arial" w:hAnsi="Arial" w:cs="Arial"/>
        </w:rPr>
        <w:t xml:space="preserve"> </w:t>
      </w:r>
      <w:r w:rsidRPr="00850E43">
        <w:rPr>
          <w:rFonts w:ascii="Arial" w:hAnsi="Arial" w:cs="Arial"/>
        </w:rPr>
        <w:t>она делает вид, что ни в коем случае</w:t>
      </w:r>
      <w:r w:rsidR="00100486" w:rsidRPr="00850E43">
        <w:rPr>
          <w:rFonts w:ascii="Arial" w:hAnsi="Arial" w:cs="Arial"/>
        </w:rPr>
        <w:t>! – Настоящая Явленность! И </w:t>
      </w:r>
      <w:r w:rsidRPr="00850E43">
        <w:rPr>
          <w:rFonts w:ascii="Arial" w:hAnsi="Arial" w:cs="Arial"/>
        </w:rPr>
        <w:t>чем сильнее женщина отстраняется, тем сильнее ты понимаешь</w:t>
      </w:r>
      <w:r w:rsidR="00D00012" w:rsidRPr="00850E43">
        <w:rPr>
          <w:rFonts w:ascii="Arial" w:hAnsi="Arial" w:cs="Arial"/>
        </w:rPr>
        <w:t>,</w:t>
      </w:r>
      <w:r w:rsidRPr="00850E43">
        <w:rPr>
          <w:rFonts w:ascii="Arial" w:hAnsi="Arial" w:cs="Arial"/>
        </w:rPr>
        <w:t xml:space="preserve"> как горит желание знакомств</w:t>
      </w:r>
      <w:r w:rsidR="00D00012" w:rsidRPr="00850E43">
        <w:rPr>
          <w:rFonts w:ascii="Arial" w:hAnsi="Arial" w:cs="Arial"/>
        </w:rPr>
        <w:t>а</w:t>
      </w:r>
      <w:r w:rsidRPr="00850E43">
        <w:rPr>
          <w:rFonts w:ascii="Arial" w:hAnsi="Arial" w:cs="Arial"/>
        </w:rPr>
        <w:t>.</w:t>
      </w:r>
      <w:r w:rsidR="00100486" w:rsidRPr="00850E43">
        <w:rPr>
          <w:rFonts w:ascii="Arial" w:hAnsi="Arial" w:cs="Arial"/>
        </w:rPr>
        <w:t xml:space="preserve"> Женщины с этим не </w:t>
      </w:r>
      <w:r w:rsidRPr="00850E43">
        <w:rPr>
          <w:rFonts w:ascii="Arial" w:hAnsi="Arial" w:cs="Arial"/>
        </w:rPr>
        <w:t xml:space="preserve">согласятся. Они скажут: </w:t>
      </w:r>
      <w:r w:rsidR="00DE5165" w:rsidRPr="00850E43">
        <w:rPr>
          <w:rFonts w:ascii="Arial" w:hAnsi="Arial" w:cs="Arial"/>
        </w:rPr>
        <w:t>"</w:t>
      </w:r>
      <w:r w:rsidRPr="00850E43">
        <w:rPr>
          <w:rFonts w:ascii="Arial" w:hAnsi="Arial" w:cs="Arial"/>
        </w:rPr>
        <w:t>Ты чего? А как же мне тогда отказывать?</w:t>
      </w:r>
      <w:r w:rsidR="00DE5165" w:rsidRPr="00850E43">
        <w:rPr>
          <w:rFonts w:ascii="Arial" w:hAnsi="Arial" w:cs="Arial"/>
        </w:rPr>
        <w:t>"</w:t>
      </w:r>
      <w:r w:rsidR="00100486" w:rsidRPr="00850E43">
        <w:rPr>
          <w:rFonts w:ascii="Arial" w:hAnsi="Arial" w:cs="Arial"/>
        </w:rPr>
        <w:t xml:space="preserve"> –</w:t>
      </w:r>
      <w:r w:rsidRPr="00850E43">
        <w:rPr>
          <w:rFonts w:ascii="Arial" w:hAnsi="Arial" w:cs="Arial"/>
        </w:rPr>
        <w:t xml:space="preserve"> </w:t>
      </w:r>
      <w:r w:rsidR="00D00012" w:rsidRPr="00850E43">
        <w:rPr>
          <w:rFonts w:ascii="Arial" w:hAnsi="Arial" w:cs="Arial"/>
        </w:rPr>
        <w:t>Д</w:t>
      </w:r>
      <w:r w:rsidRPr="00850E43">
        <w:rPr>
          <w:rFonts w:ascii="Arial" w:hAnsi="Arial" w:cs="Arial"/>
        </w:rPr>
        <w:t>а не отстраняться, женщины</w:t>
      </w:r>
      <w:r w:rsidR="00100486" w:rsidRPr="00850E43">
        <w:rPr>
          <w:rFonts w:ascii="Arial" w:hAnsi="Arial" w:cs="Arial"/>
        </w:rPr>
        <w:t>!</w:t>
      </w:r>
      <w:r w:rsidRPr="00850E43">
        <w:rPr>
          <w:rFonts w:ascii="Arial" w:hAnsi="Arial" w:cs="Arial"/>
        </w:rPr>
        <w:t xml:space="preserve"> Просто не отстраняться, не замечать (</w:t>
      </w:r>
      <w:r w:rsidRPr="00850E43">
        <w:rPr>
          <w:rFonts w:ascii="Arial" w:hAnsi="Arial" w:cs="Arial"/>
          <w:i/>
        </w:rPr>
        <w:t>Ведущий смеётся</w:t>
      </w:r>
      <w:r w:rsidRPr="00850E43">
        <w:rPr>
          <w:rFonts w:ascii="Arial" w:hAnsi="Arial" w:cs="Arial"/>
        </w:rPr>
        <w:t>)</w:t>
      </w:r>
      <w:r w:rsidR="00D00012" w:rsidRPr="00850E43">
        <w:rPr>
          <w:rFonts w:ascii="Arial" w:hAnsi="Arial" w:cs="Arial"/>
        </w:rPr>
        <w:t xml:space="preserve"> –</w:t>
      </w:r>
      <w:r w:rsidRPr="00850E43">
        <w:rPr>
          <w:rFonts w:ascii="Arial" w:hAnsi="Arial" w:cs="Arial"/>
        </w:rPr>
        <w:t xml:space="preserve"> уйти из </w:t>
      </w:r>
      <w:r w:rsidR="00100486" w:rsidRPr="00850E43">
        <w:rPr>
          <w:rFonts w:ascii="Arial" w:hAnsi="Arial" w:cs="Arial"/>
        </w:rPr>
        <w:t>явленности, уйти в проявленность</w:t>
      </w:r>
      <w:r w:rsidRPr="00850E43">
        <w:rPr>
          <w:rFonts w:ascii="Arial" w:hAnsi="Arial" w:cs="Arial"/>
        </w:rPr>
        <w:t xml:space="preserve">. </w:t>
      </w:r>
    </w:p>
    <w:p w:rsidR="00F94EA2" w:rsidRPr="00850E43" w:rsidRDefault="00415AF8" w:rsidP="00415AF8">
      <w:pPr>
        <w:spacing w:after="0" w:line="228" w:lineRule="auto"/>
        <w:ind w:firstLine="454"/>
        <w:jc w:val="both"/>
        <w:rPr>
          <w:rFonts w:ascii="Arial" w:hAnsi="Arial" w:cs="Arial"/>
        </w:rPr>
      </w:pPr>
      <w:r w:rsidRPr="00850E43">
        <w:rPr>
          <w:rFonts w:ascii="Arial" w:hAnsi="Arial" w:cs="Arial"/>
        </w:rPr>
        <w:t xml:space="preserve">Вот вы знаете это: </w:t>
      </w:r>
      <w:r w:rsidR="00A24FDA" w:rsidRPr="00850E43">
        <w:rPr>
          <w:rFonts w:ascii="Arial" w:hAnsi="Arial" w:cs="Arial"/>
        </w:rPr>
        <w:t>"</w:t>
      </w:r>
      <w:r w:rsidRPr="00850E43">
        <w:rPr>
          <w:rFonts w:ascii="Arial" w:hAnsi="Arial" w:cs="Arial"/>
        </w:rPr>
        <w:t>образ прекрасной женщины растворился в тумане</w:t>
      </w:r>
      <w:r w:rsidR="00A24FDA" w:rsidRPr="00850E43">
        <w:rPr>
          <w:rFonts w:ascii="Arial" w:hAnsi="Arial" w:cs="Arial"/>
        </w:rPr>
        <w:t xml:space="preserve">"? – </w:t>
      </w:r>
      <w:r w:rsidRPr="00850E43">
        <w:rPr>
          <w:rFonts w:ascii="Arial" w:hAnsi="Arial" w:cs="Arial"/>
        </w:rPr>
        <w:t>О! Вот это</w:t>
      </w:r>
      <w:r w:rsidR="00100486" w:rsidRPr="00850E43">
        <w:rPr>
          <w:rFonts w:ascii="Arial" w:hAnsi="Arial" w:cs="Arial"/>
        </w:rPr>
        <w:t xml:space="preserve"> –</w:t>
      </w:r>
      <w:r w:rsidRPr="00850E43">
        <w:rPr>
          <w:rFonts w:ascii="Arial" w:hAnsi="Arial" w:cs="Arial"/>
        </w:rPr>
        <w:t xml:space="preserve"> уйти в </w:t>
      </w:r>
      <w:r w:rsidR="00100486" w:rsidRPr="00850E43">
        <w:rPr>
          <w:rFonts w:ascii="Arial" w:hAnsi="Arial" w:cs="Arial"/>
        </w:rPr>
        <w:t>п</w:t>
      </w:r>
      <w:r w:rsidRPr="00850E43">
        <w:rPr>
          <w:rFonts w:ascii="Arial" w:hAnsi="Arial" w:cs="Arial"/>
        </w:rPr>
        <w:t>роявленность и не отстраняться. Но как только есть и внимание, и</w:t>
      </w:r>
      <w:r w:rsidR="00D00012" w:rsidRPr="00850E43">
        <w:rPr>
          <w:rFonts w:ascii="Arial" w:hAnsi="Arial" w:cs="Arial"/>
        </w:rPr>
        <w:t> </w:t>
      </w:r>
      <w:r w:rsidRPr="00850E43">
        <w:rPr>
          <w:rFonts w:ascii="Arial" w:hAnsi="Arial" w:cs="Arial"/>
        </w:rPr>
        <w:t>отстранённость</w:t>
      </w:r>
      <w:r w:rsidR="00100486" w:rsidRPr="00850E43">
        <w:rPr>
          <w:rFonts w:ascii="Arial" w:hAnsi="Arial" w:cs="Arial"/>
        </w:rPr>
        <w:t> – в</w:t>
      </w:r>
      <w:r w:rsidRPr="00850E43">
        <w:rPr>
          <w:rFonts w:ascii="Arial" w:hAnsi="Arial" w:cs="Arial"/>
        </w:rPr>
        <w:t>сё</w:t>
      </w:r>
      <w:r w:rsidR="00100486" w:rsidRPr="00850E43">
        <w:rPr>
          <w:rFonts w:ascii="Arial" w:hAnsi="Arial" w:cs="Arial"/>
        </w:rPr>
        <w:t>:</w:t>
      </w:r>
      <w:r w:rsidRPr="00850E43">
        <w:rPr>
          <w:rFonts w:ascii="Arial" w:hAnsi="Arial" w:cs="Arial"/>
        </w:rPr>
        <w:t xml:space="preserve"> </w:t>
      </w:r>
      <w:r w:rsidR="00100486" w:rsidRPr="00850E43">
        <w:rPr>
          <w:rFonts w:ascii="Arial" w:hAnsi="Arial" w:cs="Arial"/>
        </w:rPr>
        <w:t xml:space="preserve">началось явление </w:t>
      </w:r>
      <w:r w:rsidRPr="00850E43">
        <w:rPr>
          <w:rFonts w:ascii="Arial" w:hAnsi="Arial" w:cs="Arial"/>
        </w:rPr>
        <w:t>женщины кому-то. Ничего страшного в этом нет</w:t>
      </w:r>
      <w:r w:rsidR="00F94EA2" w:rsidRPr="00850E43">
        <w:rPr>
          <w:rFonts w:ascii="Arial" w:hAnsi="Arial" w:cs="Arial"/>
        </w:rPr>
        <w:t>, вы все выражение ФА-</w:t>
      </w:r>
      <w:r w:rsidR="00F94EA2" w:rsidRPr="00850E43">
        <w:rPr>
          <w:rFonts w:ascii="Arial" w:hAnsi="Arial" w:cs="Arial"/>
        </w:rPr>
        <w:lastRenderedPageBreak/>
        <w:t>Матери. (Я </w:t>
      </w:r>
      <w:r w:rsidRPr="00850E43">
        <w:rPr>
          <w:rFonts w:ascii="Arial" w:hAnsi="Arial" w:cs="Arial"/>
        </w:rPr>
        <w:t>женщинам просто подсказал, что у вас это органично существует</w:t>
      </w:r>
      <w:r w:rsidR="00F94EA2" w:rsidRPr="00850E43">
        <w:rPr>
          <w:rFonts w:ascii="Arial" w:hAnsi="Arial" w:cs="Arial"/>
        </w:rPr>
        <w:t>)</w:t>
      </w:r>
      <w:r w:rsidRPr="00850E43">
        <w:rPr>
          <w:rFonts w:ascii="Arial" w:hAnsi="Arial" w:cs="Arial"/>
        </w:rPr>
        <w:t>. И не надо пугаться это</w:t>
      </w:r>
      <w:r w:rsidR="00F94EA2" w:rsidRPr="00850E43">
        <w:rPr>
          <w:rFonts w:ascii="Arial" w:hAnsi="Arial" w:cs="Arial"/>
        </w:rPr>
        <w:t>го</w:t>
      </w:r>
      <w:r w:rsidRPr="00850E43">
        <w:rPr>
          <w:rFonts w:ascii="Arial" w:hAnsi="Arial" w:cs="Arial"/>
        </w:rPr>
        <w:t xml:space="preserve">. Вы сами уже носите </w:t>
      </w:r>
      <w:r w:rsidR="00F94EA2" w:rsidRPr="00850E43">
        <w:rPr>
          <w:rFonts w:ascii="Arial" w:hAnsi="Arial" w:cs="Arial"/>
        </w:rPr>
        <w:t>я</w:t>
      </w:r>
      <w:r w:rsidRPr="00850E43">
        <w:rPr>
          <w:rFonts w:ascii="Arial" w:hAnsi="Arial" w:cs="Arial"/>
        </w:rPr>
        <w:t xml:space="preserve">вленность, только вы это осознайте и спокойно применяйте. </w:t>
      </w:r>
    </w:p>
    <w:p w:rsidR="004A5A08" w:rsidRPr="00850E43" w:rsidRDefault="00415AF8" w:rsidP="00415AF8">
      <w:pPr>
        <w:spacing w:after="0" w:line="228" w:lineRule="auto"/>
        <w:ind w:firstLine="454"/>
        <w:jc w:val="both"/>
        <w:rPr>
          <w:rFonts w:ascii="Arial" w:hAnsi="Arial" w:cs="Arial"/>
        </w:rPr>
      </w:pPr>
      <w:r w:rsidRPr="00850E43">
        <w:rPr>
          <w:rFonts w:ascii="Arial" w:hAnsi="Arial" w:cs="Arial"/>
        </w:rPr>
        <w:t xml:space="preserve">Мужикам сложнее – мы органично </w:t>
      </w:r>
      <w:r w:rsidR="00F94EA2" w:rsidRPr="00850E43">
        <w:rPr>
          <w:rFonts w:ascii="Arial" w:hAnsi="Arial" w:cs="Arial"/>
        </w:rPr>
        <w:t>я</w:t>
      </w:r>
      <w:r w:rsidRPr="00850E43">
        <w:rPr>
          <w:rFonts w:ascii="Arial" w:hAnsi="Arial" w:cs="Arial"/>
        </w:rPr>
        <w:t>вленность не носим</w:t>
      </w:r>
      <w:r w:rsidR="00F94EA2" w:rsidRPr="00850E43">
        <w:rPr>
          <w:rFonts w:ascii="Arial" w:hAnsi="Arial" w:cs="Arial"/>
        </w:rPr>
        <w:t>,</w:t>
      </w:r>
      <w:r w:rsidRPr="00850E43">
        <w:rPr>
          <w:rFonts w:ascii="Arial" w:hAnsi="Arial" w:cs="Arial"/>
        </w:rPr>
        <w:t xml:space="preserve"> Мы проявленные. Нам надо вот проявить, взять, потрогать, получить, осознать, вот так это – и это наше. Это</w:t>
      </w:r>
      <w:r w:rsidR="00F94EA2" w:rsidRPr="00850E43">
        <w:rPr>
          <w:rFonts w:ascii="Arial" w:hAnsi="Arial" w:cs="Arial"/>
        </w:rPr>
        <w:t xml:space="preserve"> –</w:t>
      </w:r>
      <w:r w:rsidRPr="00850E43">
        <w:rPr>
          <w:rFonts w:ascii="Arial" w:hAnsi="Arial" w:cs="Arial"/>
        </w:rPr>
        <w:t xml:space="preserve"> </w:t>
      </w:r>
      <w:r w:rsidR="00F94EA2" w:rsidRPr="00850E43">
        <w:rPr>
          <w:rFonts w:ascii="Arial" w:hAnsi="Arial" w:cs="Arial"/>
        </w:rPr>
        <w:t>п</w:t>
      </w:r>
      <w:r w:rsidRPr="00850E43">
        <w:rPr>
          <w:rFonts w:ascii="Arial" w:hAnsi="Arial" w:cs="Arial"/>
        </w:rPr>
        <w:t>роявление, это конкретно. Поэтому мы друг друга не понимаем. Мужикам надо проявить, женщинам – явить. Женщинам достаточно приятного взгляда</w:t>
      </w:r>
      <w:r w:rsidR="00F94EA2" w:rsidRPr="00850E43">
        <w:rPr>
          <w:rFonts w:ascii="Arial" w:hAnsi="Arial" w:cs="Arial"/>
        </w:rPr>
        <w:t>:</w:t>
      </w:r>
      <w:r w:rsidRPr="00850E43">
        <w:rPr>
          <w:rFonts w:ascii="Arial" w:hAnsi="Arial" w:cs="Arial"/>
        </w:rPr>
        <w:t xml:space="preserve"> явилась и смылась. Мужик говорит: </w:t>
      </w:r>
      <w:r w:rsidR="00DE5165" w:rsidRPr="00850E43">
        <w:rPr>
          <w:rFonts w:ascii="Arial" w:hAnsi="Arial" w:cs="Arial"/>
        </w:rPr>
        <w:t>"</w:t>
      </w:r>
      <w:r w:rsidR="00F94EA2" w:rsidRPr="00850E43">
        <w:rPr>
          <w:rFonts w:ascii="Arial" w:hAnsi="Arial" w:cs="Arial"/>
        </w:rPr>
        <w:t>Э-э-э! А </w:t>
      </w:r>
      <w:r w:rsidRPr="00850E43">
        <w:rPr>
          <w:rFonts w:ascii="Arial" w:hAnsi="Arial" w:cs="Arial"/>
        </w:rPr>
        <w:t>где дальше проявленное?</w:t>
      </w:r>
      <w:r w:rsidR="00DE5165" w:rsidRPr="00850E43">
        <w:rPr>
          <w:rFonts w:ascii="Arial" w:hAnsi="Arial" w:cs="Arial"/>
        </w:rPr>
        <w:t>"</w:t>
      </w:r>
      <w:r w:rsidRPr="00850E43">
        <w:rPr>
          <w:rFonts w:ascii="Arial" w:hAnsi="Arial" w:cs="Arial"/>
        </w:rPr>
        <w:t xml:space="preserve"> </w:t>
      </w:r>
      <w:r w:rsidR="004A5A08" w:rsidRPr="00850E43">
        <w:rPr>
          <w:rFonts w:ascii="Arial" w:hAnsi="Arial" w:cs="Arial"/>
        </w:rPr>
        <w:t xml:space="preserve">– </w:t>
      </w:r>
      <w:r w:rsidRPr="00850E43">
        <w:rPr>
          <w:rFonts w:ascii="Arial" w:hAnsi="Arial" w:cs="Arial"/>
        </w:rPr>
        <w:t xml:space="preserve">А она говорит: </w:t>
      </w:r>
      <w:r w:rsidR="00DE5165" w:rsidRPr="00850E43">
        <w:rPr>
          <w:rFonts w:ascii="Arial" w:hAnsi="Arial" w:cs="Arial"/>
        </w:rPr>
        <w:t>"</w:t>
      </w:r>
      <w:r w:rsidRPr="00850E43">
        <w:rPr>
          <w:rFonts w:ascii="Arial" w:hAnsi="Arial" w:cs="Arial"/>
        </w:rPr>
        <w:t>Ну, я тебя у</w:t>
      </w:r>
      <w:r w:rsidR="004A5A08" w:rsidRPr="00850E43">
        <w:rPr>
          <w:rFonts w:ascii="Arial" w:hAnsi="Arial" w:cs="Arial"/>
        </w:rPr>
        <w:t>видела и хватит. Ты ж проявился</w:t>
      </w:r>
      <w:r w:rsidR="00DE5165" w:rsidRPr="00850E43">
        <w:rPr>
          <w:rFonts w:ascii="Arial" w:hAnsi="Arial" w:cs="Arial"/>
        </w:rPr>
        <w:t>"</w:t>
      </w:r>
      <w:r w:rsidR="004A5A08" w:rsidRPr="00850E43">
        <w:rPr>
          <w:rFonts w:ascii="Arial" w:hAnsi="Arial" w:cs="Arial"/>
        </w:rPr>
        <w:t>.</w:t>
      </w:r>
      <w:r w:rsidRPr="00850E43">
        <w:rPr>
          <w:rFonts w:ascii="Arial" w:hAnsi="Arial" w:cs="Arial"/>
        </w:rPr>
        <w:t xml:space="preserve"> </w:t>
      </w:r>
      <w:r w:rsidR="004A5A08" w:rsidRPr="00850E43">
        <w:rPr>
          <w:rFonts w:ascii="Arial" w:hAnsi="Arial" w:cs="Arial"/>
        </w:rPr>
        <w:t xml:space="preserve">– </w:t>
      </w:r>
      <w:r w:rsidR="00DE5165" w:rsidRPr="00850E43">
        <w:rPr>
          <w:rFonts w:ascii="Arial" w:hAnsi="Arial" w:cs="Arial"/>
        </w:rPr>
        <w:t>"</w:t>
      </w:r>
      <w:r w:rsidRPr="00850E43">
        <w:rPr>
          <w:rFonts w:ascii="Arial" w:hAnsi="Arial" w:cs="Arial"/>
        </w:rPr>
        <w:t>У-у-у!</w:t>
      </w:r>
      <w:r w:rsidR="00DE5165" w:rsidRPr="00850E43">
        <w:rPr>
          <w:rFonts w:ascii="Arial" w:hAnsi="Arial" w:cs="Arial"/>
        </w:rPr>
        <w:t>"</w:t>
      </w:r>
      <w:r w:rsidRPr="00850E43">
        <w:rPr>
          <w:rFonts w:ascii="Arial" w:hAnsi="Arial" w:cs="Arial"/>
        </w:rPr>
        <w:t xml:space="preserve"> </w:t>
      </w:r>
      <w:r w:rsidR="004A5A08" w:rsidRPr="00850E43">
        <w:rPr>
          <w:rFonts w:ascii="Arial" w:hAnsi="Arial" w:cs="Arial"/>
        </w:rPr>
        <w:t xml:space="preserve">– </w:t>
      </w:r>
      <w:r w:rsidRPr="00850E43">
        <w:rPr>
          <w:rFonts w:ascii="Arial" w:hAnsi="Arial" w:cs="Arial"/>
        </w:rPr>
        <w:t>Чувствуете вот это</w:t>
      </w:r>
      <w:r w:rsidR="004A5A08" w:rsidRPr="00850E43">
        <w:rPr>
          <w:rFonts w:ascii="Arial" w:hAnsi="Arial" w:cs="Arial"/>
        </w:rPr>
        <w:t>?</w:t>
      </w:r>
    </w:p>
    <w:p w:rsidR="00C20CB2" w:rsidRPr="00850E43" w:rsidRDefault="00415AF8" w:rsidP="00415AF8">
      <w:pPr>
        <w:spacing w:after="0" w:line="228" w:lineRule="auto"/>
        <w:ind w:firstLine="454"/>
        <w:jc w:val="both"/>
        <w:rPr>
          <w:rFonts w:ascii="Arial" w:hAnsi="Arial" w:cs="Arial"/>
        </w:rPr>
      </w:pPr>
      <w:r w:rsidRPr="00850E43">
        <w:rPr>
          <w:rFonts w:ascii="Arial" w:hAnsi="Arial" w:cs="Arial"/>
          <w:spacing w:val="-4"/>
        </w:rPr>
        <w:t xml:space="preserve">И вот идёт проблема между </w:t>
      </w:r>
      <w:r w:rsidR="00A24FDA" w:rsidRPr="00850E43">
        <w:rPr>
          <w:rFonts w:ascii="Arial" w:hAnsi="Arial" w:cs="Arial"/>
          <w:spacing w:val="-4"/>
        </w:rPr>
        <w:t>явленнстью и проявленностью</w:t>
      </w:r>
      <w:r w:rsidR="00A24FDA" w:rsidRPr="00850E43">
        <w:rPr>
          <w:rFonts w:ascii="Arial" w:hAnsi="Arial" w:cs="Arial"/>
        </w:rPr>
        <w:t> </w:t>
      </w:r>
      <w:r w:rsidR="004A5A08" w:rsidRPr="00850E43">
        <w:rPr>
          <w:rFonts w:ascii="Arial" w:hAnsi="Arial" w:cs="Arial"/>
        </w:rPr>
        <w:t>–</w:t>
      </w:r>
      <w:r w:rsidRPr="00850E43">
        <w:rPr>
          <w:rFonts w:ascii="Arial" w:hAnsi="Arial" w:cs="Arial"/>
        </w:rPr>
        <w:t xml:space="preserve"> фактически работа между ФА-Матерью Метагалактики и ФА</w:t>
      </w:r>
      <w:r w:rsidR="00A24FDA" w:rsidRPr="00850E43">
        <w:rPr>
          <w:rFonts w:ascii="Arial" w:hAnsi="Arial" w:cs="Arial"/>
        </w:rPr>
        <w:noBreakHyphen/>
      </w:r>
      <w:r w:rsidRPr="00850E43">
        <w:rPr>
          <w:rFonts w:ascii="Arial" w:hAnsi="Arial" w:cs="Arial"/>
        </w:rPr>
        <w:t>Сыном. А то, что мы имели в виду</w:t>
      </w:r>
      <w:r w:rsidR="004A5A08" w:rsidRPr="00850E43">
        <w:rPr>
          <w:rFonts w:ascii="Arial" w:hAnsi="Arial" w:cs="Arial"/>
        </w:rPr>
        <w:t>, конкретно отслеживает ФА-Дочь</w:t>
      </w:r>
      <w:r w:rsidRPr="00850E43">
        <w:rPr>
          <w:rFonts w:ascii="Arial" w:hAnsi="Arial" w:cs="Arial"/>
        </w:rPr>
        <w:t xml:space="preserve"> (</w:t>
      </w:r>
      <w:r w:rsidRPr="00850E43">
        <w:rPr>
          <w:rFonts w:ascii="Arial" w:hAnsi="Arial" w:cs="Arial"/>
          <w:i/>
        </w:rPr>
        <w:t>Ведущий смеётся</w:t>
      </w:r>
      <w:r w:rsidRPr="00850E43">
        <w:rPr>
          <w:rFonts w:ascii="Arial" w:hAnsi="Arial" w:cs="Arial"/>
        </w:rPr>
        <w:t>)</w:t>
      </w:r>
      <w:r w:rsidR="00C20CB2" w:rsidRPr="00850E43">
        <w:rPr>
          <w:rFonts w:ascii="Arial" w:hAnsi="Arial" w:cs="Arial"/>
        </w:rPr>
        <w:t>, к</w:t>
      </w:r>
      <w:r w:rsidRPr="00850E43">
        <w:rPr>
          <w:rFonts w:ascii="Arial" w:hAnsi="Arial" w:cs="Arial"/>
        </w:rPr>
        <w:t>онкретность отслеживает ФА</w:t>
      </w:r>
      <w:r w:rsidR="00A24FDA" w:rsidRPr="00850E43">
        <w:rPr>
          <w:rFonts w:ascii="Arial" w:hAnsi="Arial" w:cs="Arial"/>
        </w:rPr>
        <w:noBreakHyphen/>
      </w:r>
      <w:r w:rsidRPr="00850E43">
        <w:rPr>
          <w:rFonts w:ascii="Arial" w:hAnsi="Arial" w:cs="Arial"/>
        </w:rPr>
        <w:t>Дочь, то есть Око</w:t>
      </w:r>
      <w:r w:rsidR="004A5A08" w:rsidRPr="00850E43">
        <w:rPr>
          <w:rFonts w:ascii="Arial" w:hAnsi="Arial" w:cs="Arial"/>
        </w:rPr>
        <w:t>:</w:t>
      </w:r>
      <w:r w:rsidRPr="00850E43">
        <w:rPr>
          <w:rFonts w:ascii="Arial" w:hAnsi="Arial" w:cs="Arial"/>
        </w:rPr>
        <w:t xml:space="preserve"> а что имеется в виду, и что, в конце концов, произойдёт? </w:t>
      </w:r>
    </w:p>
    <w:p w:rsidR="00415AF8" w:rsidRPr="00850E43" w:rsidRDefault="00415AF8" w:rsidP="00415AF8">
      <w:pPr>
        <w:spacing w:after="0" w:line="228" w:lineRule="auto"/>
        <w:ind w:firstLine="454"/>
        <w:jc w:val="both"/>
        <w:rPr>
          <w:rFonts w:ascii="Arial" w:hAnsi="Arial" w:cs="Arial"/>
        </w:rPr>
      </w:pPr>
      <w:r w:rsidRPr="00850E43">
        <w:rPr>
          <w:rFonts w:ascii="Arial" w:hAnsi="Arial" w:cs="Arial"/>
        </w:rPr>
        <w:t xml:space="preserve">Ладно, некоторые запутались, о чём мы. Мы всё о Владыках. </w:t>
      </w:r>
    </w:p>
    <w:p w:rsidR="00254148" w:rsidRPr="00850E43" w:rsidRDefault="00415AF8" w:rsidP="00415AF8">
      <w:pPr>
        <w:spacing w:after="0" w:line="228" w:lineRule="auto"/>
        <w:ind w:firstLine="454"/>
        <w:jc w:val="both"/>
        <w:rPr>
          <w:rFonts w:ascii="Arial" w:hAnsi="Arial" w:cs="Arial"/>
        </w:rPr>
      </w:pPr>
      <w:r w:rsidRPr="00850E43">
        <w:rPr>
          <w:rFonts w:ascii="Arial" w:hAnsi="Arial" w:cs="Arial"/>
        </w:rPr>
        <w:t xml:space="preserve"> В итоге вас огнём Пробуждённого проявления пробуждали к выражению огня Владык</w:t>
      </w:r>
      <w:r w:rsidR="00C20CB2" w:rsidRPr="00850E43">
        <w:rPr>
          <w:rFonts w:ascii="Arial" w:hAnsi="Arial" w:cs="Arial"/>
        </w:rPr>
        <w:t xml:space="preserve"> (в</w:t>
      </w:r>
      <w:r w:rsidRPr="00850E43">
        <w:rPr>
          <w:rFonts w:ascii="Arial" w:hAnsi="Arial" w:cs="Arial"/>
        </w:rPr>
        <w:t>сех, стопроцентно</w:t>
      </w:r>
      <w:r w:rsidR="00C20CB2" w:rsidRPr="00850E43">
        <w:rPr>
          <w:rFonts w:ascii="Arial" w:hAnsi="Arial" w:cs="Arial"/>
        </w:rPr>
        <w:t>!)</w:t>
      </w:r>
      <w:r w:rsidR="003926EB" w:rsidRPr="00850E43">
        <w:rPr>
          <w:rFonts w:ascii="Arial" w:hAnsi="Arial" w:cs="Arial"/>
        </w:rPr>
        <w:t xml:space="preserve"> </w:t>
      </w:r>
      <w:r w:rsidRPr="00850E43">
        <w:rPr>
          <w:rFonts w:ascii="Arial" w:hAnsi="Arial" w:cs="Arial"/>
        </w:rPr>
        <w:t xml:space="preserve">Вы всё-таки прожили хоть огонь какого-то </w:t>
      </w:r>
      <w:r w:rsidR="004A5A08" w:rsidRPr="00850E43">
        <w:rPr>
          <w:rFonts w:ascii="Arial" w:hAnsi="Arial" w:cs="Arial"/>
        </w:rPr>
        <w:t>Владыки или нет? Или вы так…</w:t>
      </w:r>
      <w:r w:rsidR="003926EB" w:rsidRPr="00850E43">
        <w:rPr>
          <w:rFonts w:ascii="Arial" w:hAnsi="Arial" w:cs="Arial"/>
        </w:rPr>
        <w:t xml:space="preserve"> </w:t>
      </w:r>
      <w:r w:rsidR="004A5A08" w:rsidRPr="00850E43">
        <w:rPr>
          <w:rFonts w:ascii="Arial" w:hAnsi="Arial" w:cs="Arial"/>
        </w:rPr>
        <w:t>И </w:t>
      </w:r>
      <w:r w:rsidRPr="00850E43">
        <w:rPr>
          <w:rFonts w:ascii="Arial" w:hAnsi="Arial" w:cs="Arial"/>
        </w:rPr>
        <w:t xml:space="preserve">вы считаете: </w:t>
      </w:r>
      <w:r w:rsidR="00DE5165" w:rsidRPr="00850E43">
        <w:rPr>
          <w:rFonts w:ascii="Arial" w:hAnsi="Arial" w:cs="Arial"/>
        </w:rPr>
        <w:t>"</w:t>
      </w:r>
      <w:r w:rsidRPr="00850E43">
        <w:rPr>
          <w:rFonts w:ascii="Arial" w:hAnsi="Arial" w:cs="Arial"/>
        </w:rPr>
        <w:t xml:space="preserve">Я </w:t>
      </w:r>
      <w:r w:rsidR="004A5A08" w:rsidRPr="00850E43">
        <w:rPr>
          <w:rFonts w:ascii="Arial" w:hAnsi="Arial" w:cs="Arial"/>
        </w:rPr>
        <w:t xml:space="preserve">– чело </w:t>
      </w:r>
      <w:r w:rsidRPr="00850E43">
        <w:rPr>
          <w:rFonts w:ascii="Arial" w:hAnsi="Arial" w:cs="Arial"/>
        </w:rPr>
        <w:t>Мории только потому, что я сказал, что я Чело Мории</w:t>
      </w:r>
      <w:r w:rsidR="00DE5165" w:rsidRPr="00850E43">
        <w:rPr>
          <w:rFonts w:ascii="Arial" w:hAnsi="Arial" w:cs="Arial"/>
        </w:rPr>
        <w:t>"</w:t>
      </w:r>
      <w:r w:rsidRPr="00850E43">
        <w:rPr>
          <w:rFonts w:ascii="Arial" w:hAnsi="Arial" w:cs="Arial"/>
        </w:rPr>
        <w:t xml:space="preserve"> </w:t>
      </w:r>
      <w:r w:rsidR="004A5A08" w:rsidRPr="00850E43">
        <w:rPr>
          <w:rFonts w:ascii="Arial" w:hAnsi="Arial" w:cs="Arial"/>
        </w:rPr>
        <w:t>и</w:t>
      </w:r>
      <w:r w:rsidRPr="00850E43">
        <w:rPr>
          <w:rFonts w:ascii="Arial" w:hAnsi="Arial" w:cs="Arial"/>
        </w:rPr>
        <w:t xml:space="preserve">ли: </w:t>
      </w:r>
      <w:r w:rsidR="00DE5165" w:rsidRPr="00850E43">
        <w:rPr>
          <w:rFonts w:ascii="Arial" w:hAnsi="Arial" w:cs="Arial"/>
        </w:rPr>
        <w:t>"</w:t>
      </w:r>
      <w:r w:rsidRPr="00850E43">
        <w:rPr>
          <w:rFonts w:ascii="Arial" w:hAnsi="Arial" w:cs="Arial"/>
        </w:rPr>
        <w:t>Я Чело Кут Хуми потому, что сказал, что я Чело Кут Хуми</w:t>
      </w:r>
      <w:r w:rsidR="00DE5165" w:rsidRPr="00850E43">
        <w:rPr>
          <w:rFonts w:ascii="Arial" w:hAnsi="Arial" w:cs="Arial"/>
        </w:rPr>
        <w:t>"</w:t>
      </w:r>
      <w:r w:rsidR="004A5A08" w:rsidRPr="00850E43">
        <w:rPr>
          <w:rFonts w:ascii="Arial" w:hAnsi="Arial" w:cs="Arial"/>
        </w:rPr>
        <w:t>?</w:t>
      </w:r>
      <w:r w:rsidRPr="00850E43">
        <w:rPr>
          <w:rFonts w:ascii="Arial" w:hAnsi="Arial" w:cs="Arial"/>
        </w:rPr>
        <w:t xml:space="preserve"> А огонь Владыки у вас есть? </w:t>
      </w:r>
    </w:p>
    <w:p w:rsidR="00741724" w:rsidRPr="00850E43" w:rsidRDefault="00415AF8" w:rsidP="00415AF8">
      <w:pPr>
        <w:spacing w:after="0" w:line="228" w:lineRule="auto"/>
        <w:ind w:firstLine="454"/>
        <w:jc w:val="both"/>
        <w:rPr>
          <w:rFonts w:ascii="Arial" w:hAnsi="Arial" w:cs="Arial"/>
        </w:rPr>
      </w:pPr>
      <w:r w:rsidRPr="00850E43">
        <w:rPr>
          <w:rFonts w:ascii="Arial" w:hAnsi="Arial" w:cs="Arial"/>
        </w:rPr>
        <w:t xml:space="preserve">Знаете в чём экзамен? Я вас отвлекаю, прикалываю, </w:t>
      </w:r>
      <w:r w:rsidR="00254148" w:rsidRPr="00850E43">
        <w:rPr>
          <w:rFonts w:ascii="Arial" w:hAnsi="Arial" w:cs="Arial"/>
        </w:rPr>
        <w:t>– а </w:t>
      </w:r>
      <w:r w:rsidRPr="00850E43">
        <w:rPr>
          <w:rFonts w:ascii="Arial" w:hAnsi="Arial" w:cs="Arial"/>
        </w:rPr>
        <w:t xml:space="preserve">вы упорно проживаете огонь Владыки. </w:t>
      </w:r>
      <w:r w:rsidR="00741724" w:rsidRPr="00850E43">
        <w:rPr>
          <w:rFonts w:ascii="Arial" w:hAnsi="Arial" w:cs="Arial"/>
        </w:rPr>
        <w:t>Я</w:t>
      </w:r>
      <w:r w:rsidRPr="00850E43">
        <w:rPr>
          <w:rFonts w:ascii="Arial" w:hAnsi="Arial" w:cs="Arial"/>
        </w:rPr>
        <w:t xml:space="preserve"> ж тему веду на это. Хоть кто-то из вас вошёл сейчас в огонь выражения Управления Владыки</w:t>
      </w:r>
      <w:r w:rsidR="003926EB" w:rsidRPr="00850E43">
        <w:rPr>
          <w:rFonts w:ascii="Arial" w:hAnsi="Arial" w:cs="Arial"/>
        </w:rPr>
        <w:t xml:space="preserve"> </w:t>
      </w:r>
      <w:r w:rsidRPr="00850E43">
        <w:rPr>
          <w:rFonts w:ascii="Arial" w:hAnsi="Arial" w:cs="Arial"/>
        </w:rPr>
        <w:t>Мории, Кут Хуми</w:t>
      </w:r>
      <w:r w:rsidR="00254148" w:rsidRPr="00850E43">
        <w:rPr>
          <w:rFonts w:ascii="Arial" w:hAnsi="Arial" w:cs="Arial"/>
        </w:rPr>
        <w:t>,</w:t>
      </w:r>
      <w:r w:rsidRPr="00850E43">
        <w:rPr>
          <w:rFonts w:ascii="Arial" w:hAnsi="Arial" w:cs="Arial"/>
        </w:rPr>
        <w:t xml:space="preserve"> там</w:t>
      </w:r>
      <w:r w:rsidR="00254148" w:rsidRPr="00850E43">
        <w:rPr>
          <w:rFonts w:ascii="Arial" w:hAnsi="Arial" w:cs="Arial"/>
        </w:rPr>
        <w:t>, ещё кого-то? Вы </w:t>
      </w:r>
      <w:r w:rsidRPr="00850E43">
        <w:rPr>
          <w:rFonts w:ascii="Arial" w:hAnsi="Arial" w:cs="Arial"/>
        </w:rPr>
        <w:t xml:space="preserve">выразили? Или нет? </w:t>
      </w:r>
      <w:r w:rsidR="00741724" w:rsidRPr="00850E43">
        <w:rPr>
          <w:rFonts w:ascii="Arial" w:hAnsi="Arial" w:cs="Arial"/>
        </w:rPr>
        <w:t xml:space="preserve">– </w:t>
      </w:r>
      <w:r w:rsidRPr="00850E43">
        <w:rPr>
          <w:rFonts w:ascii="Arial" w:hAnsi="Arial" w:cs="Arial"/>
        </w:rPr>
        <w:t>Нет</w:t>
      </w:r>
      <w:r w:rsidR="00741724" w:rsidRPr="00850E43">
        <w:rPr>
          <w:rFonts w:ascii="Arial" w:hAnsi="Arial" w:cs="Arial"/>
        </w:rPr>
        <w:t>.</w:t>
      </w:r>
      <w:r w:rsidR="00C20CB2" w:rsidRPr="00850E43">
        <w:rPr>
          <w:rFonts w:ascii="Arial" w:hAnsi="Arial" w:cs="Arial"/>
        </w:rPr>
        <w:t xml:space="preserve"> </w:t>
      </w:r>
      <w:r w:rsidR="00741724" w:rsidRPr="00850E43">
        <w:rPr>
          <w:rFonts w:ascii="Arial" w:hAnsi="Arial" w:cs="Arial"/>
        </w:rPr>
        <w:t xml:space="preserve">Сидите </w:t>
      </w:r>
      <w:r w:rsidRPr="00850E43">
        <w:rPr>
          <w:rFonts w:ascii="Arial" w:hAnsi="Arial" w:cs="Arial"/>
        </w:rPr>
        <w:t>и лапшу получаете на уши. А экзамен</w:t>
      </w:r>
      <w:r w:rsidR="003926EB" w:rsidRPr="00850E43">
        <w:rPr>
          <w:rFonts w:ascii="Arial" w:hAnsi="Arial" w:cs="Arial"/>
        </w:rPr>
        <w:t xml:space="preserve"> </w:t>
      </w:r>
      <w:r w:rsidR="00254148" w:rsidRPr="00850E43">
        <w:rPr>
          <w:rFonts w:ascii="Arial" w:hAnsi="Arial" w:cs="Arial"/>
        </w:rPr>
        <w:t>–</w:t>
      </w:r>
      <w:r w:rsidRPr="00850E43">
        <w:rPr>
          <w:rFonts w:ascii="Arial" w:hAnsi="Arial" w:cs="Arial"/>
        </w:rPr>
        <w:t xml:space="preserve"> это когда ты сразу рванул и начал выражать огонь Управления Владыки. </w:t>
      </w:r>
    </w:p>
    <w:p w:rsidR="00415AF8" w:rsidRPr="00850E43" w:rsidRDefault="00415AF8" w:rsidP="00415AF8">
      <w:pPr>
        <w:spacing w:after="0" w:line="228" w:lineRule="auto"/>
        <w:ind w:firstLine="454"/>
        <w:jc w:val="both"/>
        <w:rPr>
          <w:rFonts w:ascii="Arial" w:hAnsi="Arial" w:cs="Arial"/>
        </w:rPr>
      </w:pPr>
      <w:r w:rsidRPr="00850E43">
        <w:rPr>
          <w:rFonts w:ascii="Arial" w:hAnsi="Arial" w:cs="Arial"/>
        </w:rPr>
        <w:t xml:space="preserve">Тебе подсказали: </w:t>
      </w:r>
      <w:r w:rsidR="00254148" w:rsidRPr="00850E43">
        <w:rPr>
          <w:rFonts w:ascii="Arial" w:hAnsi="Arial" w:cs="Arial"/>
        </w:rPr>
        <w:t xml:space="preserve">пробуждённый </w:t>
      </w:r>
      <w:r w:rsidRPr="00850E43">
        <w:rPr>
          <w:rFonts w:ascii="Arial" w:hAnsi="Arial" w:cs="Arial"/>
        </w:rPr>
        <w:t>огонь у тебя действует, сроч</w:t>
      </w:r>
      <w:r w:rsidR="00C20CB2" w:rsidRPr="00850E43">
        <w:rPr>
          <w:rFonts w:ascii="Arial" w:hAnsi="Arial" w:cs="Arial"/>
        </w:rPr>
        <w:t>но вырази огонь Владыки</w:t>
      </w:r>
      <w:r w:rsidR="00F46609" w:rsidRPr="00850E43">
        <w:rPr>
          <w:rFonts w:ascii="Arial" w:hAnsi="Arial" w:cs="Arial"/>
        </w:rPr>
        <w:t>!</w:t>
      </w:r>
      <w:r w:rsidR="00C20CB2" w:rsidRPr="00850E43">
        <w:rPr>
          <w:rFonts w:ascii="Arial" w:hAnsi="Arial" w:cs="Arial"/>
        </w:rPr>
        <w:t xml:space="preserve"> </w:t>
      </w:r>
      <w:r w:rsidR="00F46609" w:rsidRPr="00850E43">
        <w:rPr>
          <w:rFonts w:ascii="Arial" w:hAnsi="Arial" w:cs="Arial"/>
        </w:rPr>
        <w:t xml:space="preserve">Потому </w:t>
      </w:r>
      <w:r w:rsidRPr="00850E43">
        <w:rPr>
          <w:rFonts w:ascii="Arial" w:hAnsi="Arial" w:cs="Arial"/>
        </w:rPr>
        <w:t xml:space="preserve">что сейчас Синтез закончится, </w:t>
      </w:r>
      <w:r w:rsidR="00F46609" w:rsidRPr="00850E43">
        <w:rPr>
          <w:rFonts w:ascii="Arial" w:hAnsi="Arial" w:cs="Arial"/>
        </w:rPr>
        <w:t xml:space="preserve">– </w:t>
      </w:r>
      <w:r w:rsidR="00254148" w:rsidRPr="00850E43">
        <w:rPr>
          <w:rFonts w:ascii="Arial" w:hAnsi="Arial" w:cs="Arial"/>
        </w:rPr>
        <w:t>п</w:t>
      </w:r>
      <w:r w:rsidRPr="00850E43">
        <w:rPr>
          <w:rFonts w:ascii="Arial" w:hAnsi="Arial" w:cs="Arial"/>
        </w:rPr>
        <w:t>робуждённый огонь останется</w:t>
      </w:r>
      <w:r w:rsidR="009A2E08" w:rsidRPr="00850E43">
        <w:rPr>
          <w:rFonts w:ascii="Arial" w:hAnsi="Arial" w:cs="Arial"/>
        </w:rPr>
        <w:t>, в</w:t>
      </w:r>
      <w:r w:rsidRPr="00850E43">
        <w:rPr>
          <w:rFonts w:ascii="Arial" w:hAnsi="Arial" w:cs="Arial"/>
        </w:rPr>
        <w:t>опрос в том</w:t>
      </w:r>
      <w:r w:rsidR="00254148" w:rsidRPr="00850E43">
        <w:rPr>
          <w:rFonts w:ascii="Arial" w:hAnsi="Arial" w:cs="Arial"/>
        </w:rPr>
        <w:t>,</w:t>
      </w:r>
      <w:r w:rsidRPr="00850E43">
        <w:rPr>
          <w:rFonts w:ascii="Arial" w:hAnsi="Arial" w:cs="Arial"/>
        </w:rPr>
        <w:t xml:space="preserve"> как он у тебя действовать будет? Сможешь ли ты в окружающей среде поддерживать огонь шестого проявления</w:t>
      </w:r>
      <w:r w:rsidR="00254148" w:rsidRPr="00850E43">
        <w:rPr>
          <w:rFonts w:ascii="Arial" w:hAnsi="Arial" w:cs="Arial"/>
        </w:rPr>
        <w:t>?</w:t>
      </w:r>
      <w:r w:rsidRPr="00850E43">
        <w:rPr>
          <w:rFonts w:ascii="Arial" w:hAnsi="Arial" w:cs="Arial"/>
        </w:rPr>
        <w:t xml:space="preserve"> </w:t>
      </w:r>
      <w:r w:rsidR="009A2E08" w:rsidRPr="00850E43">
        <w:rPr>
          <w:rFonts w:ascii="Arial" w:hAnsi="Arial" w:cs="Arial"/>
        </w:rPr>
        <w:t xml:space="preserve">– </w:t>
      </w:r>
      <w:r w:rsidRPr="00850E43">
        <w:rPr>
          <w:rFonts w:ascii="Arial" w:hAnsi="Arial" w:cs="Arial"/>
        </w:rPr>
        <w:t>На Синтезе</w:t>
      </w:r>
      <w:r w:rsidR="00254148" w:rsidRPr="00850E43">
        <w:rPr>
          <w:rFonts w:ascii="Arial" w:hAnsi="Arial" w:cs="Arial"/>
        </w:rPr>
        <w:t>,</w:t>
      </w:r>
      <w:r w:rsidRPr="00850E43">
        <w:rPr>
          <w:rFonts w:ascii="Arial" w:hAnsi="Arial" w:cs="Arial"/>
        </w:rPr>
        <w:t xml:space="preserve"> сейчас, сможешь. За дверью Синтеза – я не гарантирую. Может</w:t>
      </w:r>
      <w:r w:rsidR="00254148" w:rsidRPr="00850E43">
        <w:rPr>
          <w:rFonts w:ascii="Arial" w:hAnsi="Arial" w:cs="Arial"/>
        </w:rPr>
        <w:t>,</w:t>
      </w:r>
      <w:r w:rsidRPr="00850E43">
        <w:rPr>
          <w:rFonts w:ascii="Arial" w:hAnsi="Arial" w:cs="Arial"/>
        </w:rPr>
        <w:t xml:space="preserve"> получится</w:t>
      </w:r>
      <w:r w:rsidR="00254148" w:rsidRPr="00850E43">
        <w:rPr>
          <w:rFonts w:ascii="Arial" w:hAnsi="Arial" w:cs="Arial"/>
        </w:rPr>
        <w:t xml:space="preserve">; </w:t>
      </w:r>
      <w:r w:rsidRPr="00850E43">
        <w:rPr>
          <w:rFonts w:ascii="Arial" w:hAnsi="Arial" w:cs="Arial"/>
        </w:rPr>
        <w:t xml:space="preserve">может </w:t>
      </w:r>
      <w:r w:rsidR="00254148" w:rsidRPr="00850E43">
        <w:rPr>
          <w:rFonts w:ascii="Arial" w:hAnsi="Arial" w:cs="Arial"/>
        </w:rPr>
        <w:t>–</w:t>
      </w:r>
      <w:r w:rsidRPr="00850E43">
        <w:rPr>
          <w:rFonts w:ascii="Arial" w:hAnsi="Arial" w:cs="Arial"/>
        </w:rPr>
        <w:t xml:space="preserve"> нет. Знаете такое: бабушка надвое сказала</w:t>
      </w:r>
      <w:r w:rsidR="00826535" w:rsidRPr="00850E43">
        <w:rPr>
          <w:rFonts w:ascii="Arial" w:hAnsi="Arial" w:cs="Arial"/>
        </w:rPr>
        <w:t xml:space="preserve"> – и</w:t>
      </w:r>
      <w:r w:rsidRPr="00850E43">
        <w:rPr>
          <w:rFonts w:ascii="Arial" w:hAnsi="Arial" w:cs="Arial"/>
        </w:rPr>
        <w:t xml:space="preserve"> так, и так будет</w:t>
      </w:r>
      <w:r w:rsidR="009A2E08" w:rsidRPr="00850E43">
        <w:rPr>
          <w:rFonts w:ascii="Arial" w:hAnsi="Arial" w:cs="Arial"/>
        </w:rPr>
        <w:t xml:space="preserve"> (з</w:t>
      </w:r>
      <w:r w:rsidRPr="00850E43">
        <w:rPr>
          <w:rFonts w:ascii="Arial" w:hAnsi="Arial" w:cs="Arial"/>
        </w:rPr>
        <w:t>а бабушку у нас сегодня ФА-Мать Метагалактики</w:t>
      </w:r>
      <w:r w:rsidR="009A2E08" w:rsidRPr="00850E43">
        <w:rPr>
          <w:rFonts w:ascii="Arial" w:hAnsi="Arial" w:cs="Arial"/>
        </w:rPr>
        <w:t>: н</w:t>
      </w:r>
      <w:r w:rsidRPr="00850E43">
        <w:rPr>
          <w:rFonts w:ascii="Arial" w:hAnsi="Arial" w:cs="Arial"/>
        </w:rPr>
        <w:t>у, мы её внуки, там, правнуки</w:t>
      </w:r>
      <w:r w:rsidR="00826535" w:rsidRPr="00850E43">
        <w:rPr>
          <w:rFonts w:ascii="Arial" w:hAnsi="Arial" w:cs="Arial"/>
        </w:rPr>
        <w:t xml:space="preserve"> </w:t>
      </w:r>
      <w:r w:rsidR="009A2E08" w:rsidRPr="00850E43">
        <w:rPr>
          <w:rFonts w:ascii="Arial" w:hAnsi="Arial" w:cs="Arial"/>
        </w:rPr>
        <w:t xml:space="preserve">– </w:t>
      </w:r>
      <w:r w:rsidR="00826535" w:rsidRPr="00850E43">
        <w:rPr>
          <w:rFonts w:ascii="Arial" w:hAnsi="Arial" w:cs="Arial"/>
        </w:rPr>
        <w:t>я</w:t>
      </w:r>
      <w:r w:rsidRPr="00850E43">
        <w:rPr>
          <w:rFonts w:ascii="Arial" w:hAnsi="Arial" w:cs="Arial"/>
        </w:rPr>
        <w:t>вно не дети</w:t>
      </w:r>
      <w:r w:rsidR="00826535" w:rsidRPr="00850E43">
        <w:rPr>
          <w:rFonts w:ascii="Arial" w:hAnsi="Arial" w:cs="Arial"/>
        </w:rPr>
        <w:t>)</w:t>
      </w:r>
      <w:r w:rsidRPr="00850E43">
        <w:rPr>
          <w:rFonts w:ascii="Arial" w:hAnsi="Arial" w:cs="Arial"/>
        </w:rPr>
        <w:t xml:space="preserve">. </w:t>
      </w:r>
    </w:p>
    <w:p w:rsidR="00ED463D" w:rsidRPr="00850E43" w:rsidRDefault="004E4A99" w:rsidP="00ED463D">
      <w:pPr>
        <w:pStyle w:val="1"/>
        <w:spacing w:after="120" w:line="240" w:lineRule="auto"/>
        <w:ind w:left="454"/>
        <w:rPr>
          <w:sz w:val="24"/>
          <w:szCs w:val="24"/>
        </w:rPr>
      </w:pPr>
      <w:bookmarkStart w:id="23" w:name="_Toc285628286"/>
      <w:bookmarkStart w:id="24" w:name="_Toc285700714"/>
      <w:r w:rsidRPr="00850E43">
        <w:rPr>
          <w:sz w:val="24"/>
          <w:szCs w:val="24"/>
        </w:rPr>
        <w:t>Технология явленности</w:t>
      </w:r>
      <w:bookmarkEnd w:id="23"/>
      <w:bookmarkEnd w:id="24"/>
      <w:r w:rsidR="00ED463D" w:rsidRPr="00850E43">
        <w:rPr>
          <w:sz w:val="24"/>
          <w:szCs w:val="24"/>
        </w:rPr>
        <w:t xml:space="preserve"> </w:t>
      </w:r>
    </w:p>
    <w:p w:rsidR="00826535" w:rsidRPr="00850E43" w:rsidRDefault="00415AF8" w:rsidP="00415AF8">
      <w:pPr>
        <w:spacing w:after="0" w:line="228" w:lineRule="auto"/>
        <w:ind w:firstLine="454"/>
        <w:jc w:val="both"/>
        <w:rPr>
          <w:rFonts w:ascii="Arial" w:hAnsi="Arial" w:cs="Arial"/>
        </w:rPr>
      </w:pPr>
      <w:r w:rsidRPr="00850E43">
        <w:rPr>
          <w:rFonts w:ascii="Arial" w:hAnsi="Arial" w:cs="Arial"/>
        </w:rPr>
        <w:t xml:space="preserve">Ладно, </w:t>
      </w:r>
      <w:r w:rsidR="00826535" w:rsidRPr="00850E43">
        <w:rPr>
          <w:rFonts w:ascii="Arial" w:hAnsi="Arial" w:cs="Arial"/>
        </w:rPr>
        <w:t>"</w:t>
      </w:r>
      <w:r w:rsidRPr="00850E43">
        <w:rPr>
          <w:rFonts w:ascii="Arial" w:hAnsi="Arial" w:cs="Arial"/>
        </w:rPr>
        <w:t>возвращаясь к напечатанному</w:t>
      </w:r>
      <w:r w:rsidR="00826535" w:rsidRPr="00850E43">
        <w:rPr>
          <w:rFonts w:ascii="Arial" w:hAnsi="Arial" w:cs="Arial"/>
        </w:rPr>
        <w:t>"…</w:t>
      </w:r>
      <w:r w:rsidRPr="00850E43">
        <w:rPr>
          <w:rFonts w:ascii="Arial" w:hAnsi="Arial" w:cs="Arial"/>
        </w:rPr>
        <w:t xml:space="preserve"> </w:t>
      </w:r>
    </w:p>
    <w:p w:rsidR="00CF61C2" w:rsidRPr="00850E43" w:rsidRDefault="00826535" w:rsidP="00415AF8">
      <w:pPr>
        <w:spacing w:after="0" w:line="228" w:lineRule="auto"/>
        <w:ind w:firstLine="454"/>
        <w:jc w:val="both"/>
        <w:rPr>
          <w:rFonts w:ascii="Arial" w:hAnsi="Arial" w:cs="Arial"/>
        </w:rPr>
      </w:pPr>
      <w:r w:rsidRPr="00850E43">
        <w:rPr>
          <w:rFonts w:ascii="Arial" w:hAnsi="Arial" w:cs="Arial"/>
        </w:rPr>
        <w:t xml:space="preserve">Готовясь </w:t>
      </w:r>
      <w:r w:rsidR="00415AF8" w:rsidRPr="00850E43">
        <w:rPr>
          <w:rFonts w:ascii="Arial" w:hAnsi="Arial" w:cs="Arial"/>
        </w:rPr>
        <w:t>к следующей практике, теперь вообразите</w:t>
      </w:r>
      <w:r w:rsidRPr="00850E43">
        <w:rPr>
          <w:rFonts w:ascii="Arial" w:hAnsi="Arial" w:cs="Arial"/>
        </w:rPr>
        <w:t>: м</w:t>
      </w:r>
      <w:r w:rsidR="00415AF8" w:rsidRPr="00850E43">
        <w:rPr>
          <w:rFonts w:ascii="Arial" w:hAnsi="Arial" w:cs="Arial"/>
        </w:rPr>
        <w:t>ы получили сейчас огонь</w:t>
      </w:r>
      <w:r w:rsidR="003926EB" w:rsidRPr="00850E43">
        <w:rPr>
          <w:rFonts w:ascii="Arial" w:hAnsi="Arial" w:cs="Arial"/>
        </w:rPr>
        <w:t xml:space="preserve"> </w:t>
      </w:r>
      <w:r w:rsidR="00415AF8" w:rsidRPr="00850E43">
        <w:rPr>
          <w:rFonts w:ascii="Arial" w:hAnsi="Arial" w:cs="Arial"/>
        </w:rPr>
        <w:t>явления четырёх проявлений.</w:t>
      </w:r>
      <w:r w:rsidR="00EA42FE" w:rsidRPr="00850E43">
        <w:rPr>
          <w:rFonts w:ascii="Arial" w:hAnsi="Arial" w:cs="Arial"/>
        </w:rPr>
        <w:t xml:space="preserve"> Теперь к </w:t>
      </w:r>
      <w:r w:rsidR="00415AF8" w:rsidRPr="00850E43">
        <w:rPr>
          <w:rFonts w:ascii="Arial" w:hAnsi="Arial" w:cs="Arial"/>
        </w:rPr>
        <w:t>самому первому вопросу возвращаемся. А как это происходит? Воображаем, что у нас кожа состоит из слоёв. Ну, все знают. Кто не знает, сообщаю</w:t>
      </w:r>
      <w:r w:rsidRPr="00850E43">
        <w:rPr>
          <w:rFonts w:ascii="Arial" w:hAnsi="Arial" w:cs="Arial"/>
        </w:rPr>
        <w:t>, д</w:t>
      </w:r>
      <w:r w:rsidR="00415AF8" w:rsidRPr="00850E43">
        <w:rPr>
          <w:rFonts w:ascii="Arial" w:hAnsi="Arial" w:cs="Arial"/>
        </w:rPr>
        <w:t>а?</w:t>
      </w:r>
      <w:r w:rsidR="003926EB" w:rsidRPr="00850E43">
        <w:rPr>
          <w:rFonts w:ascii="Arial" w:hAnsi="Arial" w:cs="Arial"/>
        </w:rPr>
        <w:t xml:space="preserve"> </w:t>
      </w:r>
    </w:p>
    <w:p w:rsidR="00EA42FE" w:rsidRPr="00850E43" w:rsidRDefault="00415AF8" w:rsidP="00415AF8">
      <w:pPr>
        <w:spacing w:after="0" w:line="228" w:lineRule="auto"/>
        <w:ind w:firstLine="454"/>
        <w:jc w:val="both"/>
        <w:rPr>
          <w:rFonts w:ascii="Arial" w:hAnsi="Arial" w:cs="Arial"/>
        </w:rPr>
      </w:pPr>
      <w:r w:rsidRPr="00850E43">
        <w:rPr>
          <w:rFonts w:ascii="Arial" w:hAnsi="Arial" w:cs="Arial"/>
        </w:rPr>
        <w:t>Теперь воображаем, что внутри вашего тела есть слои огня</w:t>
      </w:r>
      <w:r w:rsidR="00826535" w:rsidRPr="00850E43">
        <w:rPr>
          <w:rFonts w:ascii="Arial" w:hAnsi="Arial" w:cs="Arial"/>
        </w:rPr>
        <w:t xml:space="preserve"> (н</w:t>
      </w:r>
      <w:r w:rsidRPr="00850E43">
        <w:rPr>
          <w:rFonts w:ascii="Arial" w:hAnsi="Arial" w:cs="Arial"/>
        </w:rPr>
        <w:t>у, так же, как есть слои кожи</w:t>
      </w:r>
      <w:r w:rsidR="00826535" w:rsidRPr="00850E43">
        <w:rPr>
          <w:rFonts w:ascii="Arial" w:hAnsi="Arial" w:cs="Arial"/>
        </w:rPr>
        <w:t>). И </w:t>
      </w:r>
      <w:r w:rsidRPr="00850E43">
        <w:rPr>
          <w:rFonts w:ascii="Arial" w:hAnsi="Arial" w:cs="Arial"/>
        </w:rPr>
        <w:t>когда мы сейчас стяжали четыре проявления, внутри вашего физического тела</w:t>
      </w:r>
      <w:r w:rsidR="00BC7D4B" w:rsidRPr="00850E43">
        <w:rPr>
          <w:rFonts w:ascii="Arial" w:hAnsi="Arial" w:cs="Arial"/>
        </w:rPr>
        <w:t>,</w:t>
      </w:r>
      <w:r w:rsidRPr="00850E43">
        <w:rPr>
          <w:rFonts w:ascii="Arial" w:hAnsi="Arial" w:cs="Arial"/>
        </w:rPr>
        <w:t xml:space="preserve"> в подкожном слое</w:t>
      </w:r>
      <w:r w:rsidR="00BC7D4B" w:rsidRPr="00850E43">
        <w:rPr>
          <w:rFonts w:ascii="Arial" w:hAnsi="Arial" w:cs="Arial"/>
        </w:rPr>
        <w:t>,</w:t>
      </w:r>
      <w:r w:rsidRPr="00850E43">
        <w:rPr>
          <w:rFonts w:ascii="Arial" w:hAnsi="Arial" w:cs="Arial"/>
        </w:rPr>
        <w:t xml:space="preserve"> был растянут огонь каждого из четырё</w:t>
      </w:r>
      <w:r w:rsidR="00BC7D4B" w:rsidRPr="00850E43">
        <w:rPr>
          <w:rFonts w:ascii="Arial" w:hAnsi="Arial" w:cs="Arial"/>
        </w:rPr>
        <w:t>х проявлений</w:t>
      </w:r>
      <w:r w:rsidRPr="00850E43">
        <w:rPr>
          <w:rFonts w:ascii="Arial" w:hAnsi="Arial" w:cs="Arial"/>
        </w:rPr>
        <w:t xml:space="preserve"> как маленькая такая оболочечка</w:t>
      </w:r>
      <w:r w:rsidR="00CF61C2" w:rsidRPr="00850E43">
        <w:rPr>
          <w:rFonts w:ascii="Arial" w:hAnsi="Arial" w:cs="Arial"/>
        </w:rPr>
        <w:t>, и</w:t>
      </w:r>
      <w:r w:rsidRPr="00850E43">
        <w:rPr>
          <w:rFonts w:ascii="Arial" w:hAnsi="Arial" w:cs="Arial"/>
        </w:rPr>
        <w:t xml:space="preserve"> в подкожном слое</w:t>
      </w:r>
      <w:r w:rsidR="00BC7D4B" w:rsidRPr="00850E43">
        <w:rPr>
          <w:rFonts w:ascii="Arial" w:hAnsi="Arial" w:cs="Arial"/>
        </w:rPr>
        <w:t xml:space="preserve"> (</w:t>
      </w:r>
      <w:r w:rsidRPr="00850E43">
        <w:rPr>
          <w:rFonts w:ascii="Arial" w:hAnsi="Arial" w:cs="Arial"/>
        </w:rPr>
        <w:t>конкретно – под кожей, ну, буквально миллиметры внутрь тела</w:t>
      </w:r>
      <w:r w:rsidR="00BC7D4B" w:rsidRPr="00850E43">
        <w:rPr>
          <w:rFonts w:ascii="Arial" w:hAnsi="Arial" w:cs="Arial"/>
        </w:rPr>
        <w:t>)</w:t>
      </w:r>
      <w:r w:rsidRPr="00850E43">
        <w:rPr>
          <w:rFonts w:ascii="Arial" w:hAnsi="Arial" w:cs="Arial"/>
        </w:rPr>
        <w:t xml:space="preserve"> есть такая тоненькая прослоечка </w:t>
      </w:r>
      <w:r w:rsidR="00BC7D4B" w:rsidRPr="00850E43">
        <w:rPr>
          <w:rFonts w:ascii="Arial" w:hAnsi="Arial" w:cs="Arial"/>
        </w:rPr>
        <w:t>у</w:t>
      </w:r>
      <w:r w:rsidRPr="00850E43">
        <w:rPr>
          <w:rFonts w:ascii="Arial" w:hAnsi="Arial" w:cs="Arial"/>
        </w:rPr>
        <w:t>ниверсумного огня</w:t>
      </w:r>
      <w:r w:rsidR="009A2E08" w:rsidRPr="00850E43">
        <w:rPr>
          <w:rFonts w:ascii="Arial" w:hAnsi="Arial" w:cs="Arial"/>
        </w:rPr>
        <w:t xml:space="preserve"> (</w:t>
      </w:r>
      <w:r w:rsidRPr="00850E43">
        <w:rPr>
          <w:rFonts w:ascii="Arial" w:hAnsi="Arial" w:cs="Arial"/>
        </w:rPr>
        <w:t xml:space="preserve">на который тянется теперь </w:t>
      </w:r>
      <w:r w:rsidR="00881BA8" w:rsidRPr="00850E43">
        <w:rPr>
          <w:rFonts w:ascii="Arial" w:hAnsi="Arial" w:cs="Arial"/>
        </w:rPr>
        <w:t>у</w:t>
      </w:r>
      <w:r w:rsidRPr="00850E43">
        <w:rPr>
          <w:rFonts w:ascii="Arial" w:hAnsi="Arial" w:cs="Arial"/>
        </w:rPr>
        <w:t>ниверсумный</w:t>
      </w:r>
      <w:r w:rsidR="009A2E08" w:rsidRPr="00850E43">
        <w:rPr>
          <w:rFonts w:ascii="Arial" w:hAnsi="Arial" w:cs="Arial"/>
        </w:rPr>
        <w:t>), и</w:t>
      </w:r>
      <w:r w:rsidRPr="00850E43">
        <w:rPr>
          <w:rFonts w:ascii="Arial" w:hAnsi="Arial" w:cs="Arial"/>
        </w:rPr>
        <w:t xml:space="preserve"> в этой прослоечке ещё стоят знаки 32</w:t>
      </w:r>
      <w:r w:rsidR="00BC7D4B" w:rsidRPr="00850E43">
        <w:rPr>
          <w:rFonts w:ascii="Arial" w:hAnsi="Arial" w:cs="Arial"/>
        </w:rPr>
        <w:noBreakHyphen/>
        <w:t>х </w:t>
      </w:r>
      <w:r w:rsidRPr="00850E43">
        <w:rPr>
          <w:rFonts w:ascii="Arial" w:hAnsi="Arial" w:cs="Arial"/>
        </w:rPr>
        <w:t>частей. Я могу</w:t>
      </w:r>
      <w:r w:rsidR="003926EB" w:rsidRPr="00850E43">
        <w:rPr>
          <w:rFonts w:ascii="Arial" w:hAnsi="Arial" w:cs="Arial"/>
        </w:rPr>
        <w:t xml:space="preserve"> </w:t>
      </w:r>
      <w:r w:rsidRPr="00850E43">
        <w:rPr>
          <w:rFonts w:ascii="Arial" w:hAnsi="Arial" w:cs="Arial"/>
        </w:rPr>
        <w:t>сказать, что даже эта</w:t>
      </w:r>
      <w:r w:rsidR="003926EB" w:rsidRPr="00850E43">
        <w:rPr>
          <w:rFonts w:ascii="Arial" w:hAnsi="Arial" w:cs="Arial"/>
        </w:rPr>
        <w:t xml:space="preserve"> </w:t>
      </w:r>
      <w:r w:rsidRPr="00850E43">
        <w:rPr>
          <w:rFonts w:ascii="Arial" w:hAnsi="Arial" w:cs="Arial"/>
        </w:rPr>
        <w:t xml:space="preserve">прослоечка состоит в разнообразии 32-х частей, </w:t>
      </w:r>
      <w:r w:rsidR="00BC7D4B" w:rsidRPr="00850E43">
        <w:rPr>
          <w:rFonts w:ascii="Arial" w:hAnsi="Arial" w:cs="Arial"/>
        </w:rPr>
        <w:t>чтобы притянуть эти условия. На </w:t>
      </w:r>
      <w:r w:rsidRPr="00850E43">
        <w:rPr>
          <w:rFonts w:ascii="Arial" w:hAnsi="Arial" w:cs="Arial"/>
        </w:rPr>
        <w:t xml:space="preserve">неё наложена такая же тоненькая прослоечка огня Единого. </w:t>
      </w:r>
    </w:p>
    <w:p w:rsidR="00415AF8" w:rsidRPr="00850E43" w:rsidRDefault="00415AF8" w:rsidP="00415AF8">
      <w:pPr>
        <w:spacing w:after="0" w:line="228" w:lineRule="auto"/>
        <w:ind w:firstLine="454"/>
        <w:jc w:val="both"/>
        <w:rPr>
          <w:rFonts w:ascii="Arial" w:hAnsi="Arial" w:cs="Arial"/>
        </w:rPr>
      </w:pPr>
      <w:r w:rsidRPr="00850E43">
        <w:rPr>
          <w:rFonts w:ascii="Arial" w:hAnsi="Arial" w:cs="Arial"/>
        </w:rPr>
        <w:t>Нет, это даже не миллиметры, это – микрометры или нанометры</w:t>
      </w:r>
      <w:r w:rsidR="00BC7D4B" w:rsidRPr="00850E43">
        <w:rPr>
          <w:rFonts w:ascii="Arial" w:hAnsi="Arial" w:cs="Arial"/>
        </w:rPr>
        <w:t>, в</w:t>
      </w:r>
      <w:r w:rsidRPr="00850E43">
        <w:rPr>
          <w:rFonts w:ascii="Arial" w:hAnsi="Arial" w:cs="Arial"/>
        </w:rPr>
        <w:t>ернее, ещё мельче</w:t>
      </w:r>
      <w:r w:rsidR="00BC7D4B" w:rsidRPr="00850E43">
        <w:rPr>
          <w:rFonts w:ascii="Arial" w:hAnsi="Arial" w:cs="Arial"/>
        </w:rPr>
        <w:t>:</w:t>
      </w:r>
      <w:r w:rsidRPr="00850E43">
        <w:rPr>
          <w:rFonts w:ascii="Arial" w:hAnsi="Arial" w:cs="Arial"/>
        </w:rPr>
        <w:t xml:space="preserve"> нанометры – это километры по отношению к этой прослоечке</w:t>
      </w:r>
      <w:r w:rsidR="008F723E" w:rsidRPr="00850E43">
        <w:rPr>
          <w:rFonts w:ascii="Arial" w:hAnsi="Arial" w:cs="Arial"/>
        </w:rPr>
        <w:t>, – п</w:t>
      </w:r>
      <w:r w:rsidRPr="00850E43">
        <w:rPr>
          <w:rFonts w:ascii="Arial" w:hAnsi="Arial" w:cs="Arial"/>
        </w:rPr>
        <w:t>римерно, так. Ну, то есть, нанометры – это сейчас сам</w:t>
      </w:r>
      <w:r w:rsidR="008F723E" w:rsidRPr="00850E43">
        <w:rPr>
          <w:rFonts w:ascii="Arial" w:hAnsi="Arial" w:cs="Arial"/>
        </w:rPr>
        <w:t>ое</w:t>
      </w:r>
      <w:r w:rsidRPr="00850E43">
        <w:rPr>
          <w:rFonts w:ascii="Arial" w:hAnsi="Arial" w:cs="Arial"/>
        </w:rPr>
        <w:t xml:space="preserve"> мелк</w:t>
      </w:r>
      <w:r w:rsidR="008F723E" w:rsidRPr="00850E43">
        <w:rPr>
          <w:rFonts w:ascii="Arial" w:hAnsi="Arial" w:cs="Arial"/>
        </w:rPr>
        <w:t>ое</w:t>
      </w:r>
      <w:r w:rsidRPr="00850E43">
        <w:rPr>
          <w:rFonts w:ascii="Arial" w:hAnsi="Arial" w:cs="Arial"/>
        </w:rPr>
        <w:t xml:space="preserve"> выражение р</w:t>
      </w:r>
      <w:r w:rsidR="008F723E" w:rsidRPr="00850E43">
        <w:rPr>
          <w:rFonts w:ascii="Arial" w:hAnsi="Arial" w:cs="Arial"/>
        </w:rPr>
        <w:t>асстояния</w:t>
      </w:r>
      <w:r w:rsidRPr="00850E43">
        <w:rPr>
          <w:rFonts w:ascii="Arial" w:hAnsi="Arial" w:cs="Arial"/>
        </w:rPr>
        <w:t xml:space="preserve"> как расстояния между двумя атомами или там, двумя молекулами или ещё меньше. Я так в этом неглубоко. Я знаю, что нанометры – это очень мелко. </w:t>
      </w:r>
    </w:p>
    <w:p w:rsidR="00415AF8" w:rsidRPr="00850E43" w:rsidRDefault="00415AF8" w:rsidP="00415AF8">
      <w:pPr>
        <w:spacing w:after="0" w:line="228" w:lineRule="auto"/>
        <w:ind w:firstLine="454"/>
        <w:jc w:val="both"/>
        <w:rPr>
          <w:rFonts w:ascii="Arial" w:hAnsi="Arial" w:cs="Arial"/>
        </w:rPr>
      </w:pPr>
      <w:r w:rsidRPr="00850E43">
        <w:rPr>
          <w:rFonts w:ascii="Arial" w:hAnsi="Arial" w:cs="Arial"/>
        </w:rPr>
        <w:t>Теперь вообразите, ч</w:t>
      </w:r>
      <w:r w:rsidR="00EA42FE" w:rsidRPr="00850E43">
        <w:rPr>
          <w:rFonts w:ascii="Arial" w:hAnsi="Arial" w:cs="Arial"/>
        </w:rPr>
        <w:t>то это километры по отношению к </w:t>
      </w:r>
      <w:r w:rsidRPr="00850E43">
        <w:rPr>
          <w:rFonts w:ascii="Arial" w:hAnsi="Arial" w:cs="Arial"/>
        </w:rPr>
        <w:t>вашей прослоечке. Ну, и тогда будет понятно. Масштабы</w:t>
      </w:r>
      <w:r w:rsidR="00B410C9" w:rsidRPr="00850E43">
        <w:rPr>
          <w:rFonts w:ascii="Arial" w:hAnsi="Arial" w:cs="Arial"/>
        </w:rPr>
        <w:t>, м</w:t>
      </w:r>
      <w:r w:rsidRPr="00850E43">
        <w:rPr>
          <w:rFonts w:ascii="Arial" w:hAnsi="Arial" w:cs="Arial"/>
        </w:rPr>
        <w:t>асштабирование разное. И вот вы сейчас состоялись, когда мы Явленное стяжали у ФА-Матери четырьмя слоями четырёх проявлений в подкожном слое. И у вас горит четыре огня. Каждый огонь притягивает к вам соответствующие возможности</w:t>
      </w:r>
      <w:r w:rsidR="008E5808" w:rsidRPr="00850E43">
        <w:rPr>
          <w:rFonts w:ascii="Arial" w:hAnsi="Arial" w:cs="Arial"/>
        </w:rPr>
        <w:t>,</w:t>
      </w:r>
      <w:r w:rsidRPr="00850E43">
        <w:rPr>
          <w:rFonts w:ascii="Arial" w:hAnsi="Arial" w:cs="Arial"/>
        </w:rPr>
        <w:t xml:space="preserve"> те или иные. И вот эти соответствующие возможности каждым огнём выражаются соответствующим способом у каждого из вас. </w:t>
      </w:r>
      <w:r w:rsidR="008E5808" w:rsidRPr="00850E43">
        <w:rPr>
          <w:rFonts w:ascii="Arial" w:hAnsi="Arial" w:cs="Arial"/>
        </w:rPr>
        <w:t>Вообразили?</w:t>
      </w:r>
    </w:p>
    <w:p w:rsidR="00415AF8" w:rsidRPr="00850E43" w:rsidRDefault="00415AF8" w:rsidP="00415AF8">
      <w:pPr>
        <w:spacing w:after="0" w:line="228" w:lineRule="auto"/>
        <w:ind w:firstLine="454"/>
        <w:jc w:val="both"/>
        <w:rPr>
          <w:rFonts w:ascii="Arial" w:hAnsi="Arial" w:cs="Arial"/>
        </w:rPr>
      </w:pPr>
      <w:r w:rsidRPr="00850E43">
        <w:rPr>
          <w:rFonts w:ascii="Arial" w:hAnsi="Arial" w:cs="Arial"/>
        </w:rPr>
        <w:t>Теперь идёт процесс дальше.</w:t>
      </w:r>
      <w:r w:rsidR="003926EB" w:rsidRPr="00850E43">
        <w:rPr>
          <w:rFonts w:ascii="Arial" w:hAnsi="Arial" w:cs="Arial"/>
        </w:rPr>
        <w:t xml:space="preserve"> </w:t>
      </w:r>
      <w:r w:rsidRPr="00850E43">
        <w:rPr>
          <w:rFonts w:ascii="Arial" w:hAnsi="Arial" w:cs="Arial"/>
        </w:rPr>
        <w:t>Идёт Синтез, мы являемся. На вас постоянно</w:t>
      </w:r>
      <w:r w:rsidR="008E5808" w:rsidRPr="00850E43">
        <w:rPr>
          <w:rFonts w:ascii="Arial" w:hAnsi="Arial" w:cs="Arial"/>
        </w:rPr>
        <w:t>,</w:t>
      </w:r>
      <w:r w:rsidRPr="00850E43">
        <w:rPr>
          <w:rFonts w:ascii="Arial" w:hAnsi="Arial" w:cs="Arial"/>
        </w:rPr>
        <w:t xml:space="preserve"> каждую секунду, что</w:t>
      </w:r>
      <w:r w:rsidR="008E5808" w:rsidRPr="00850E43">
        <w:rPr>
          <w:rFonts w:ascii="Arial" w:hAnsi="Arial" w:cs="Arial"/>
        </w:rPr>
        <w:t xml:space="preserve"> </w:t>
      </w:r>
      <w:r w:rsidRPr="00850E43">
        <w:rPr>
          <w:rFonts w:ascii="Arial" w:hAnsi="Arial" w:cs="Arial"/>
        </w:rPr>
        <w:t>бы мы сейчас н</w:t>
      </w:r>
      <w:r w:rsidR="008E5808" w:rsidRPr="00850E43">
        <w:rPr>
          <w:rFonts w:ascii="Arial" w:hAnsi="Arial" w:cs="Arial"/>
        </w:rPr>
        <w:t>и</w:t>
      </w:r>
      <w:r w:rsidRPr="00850E43">
        <w:rPr>
          <w:rFonts w:ascii="Arial" w:hAnsi="Arial" w:cs="Arial"/>
        </w:rPr>
        <w:t xml:space="preserve"> изучали, н</w:t>
      </w:r>
      <w:r w:rsidR="008E5808" w:rsidRPr="00850E43">
        <w:rPr>
          <w:rFonts w:ascii="Arial" w:hAnsi="Arial" w:cs="Arial"/>
        </w:rPr>
        <w:t>и</w:t>
      </w:r>
      <w:r w:rsidRPr="00850E43">
        <w:rPr>
          <w:rFonts w:ascii="Arial" w:hAnsi="Arial" w:cs="Arial"/>
        </w:rPr>
        <w:t xml:space="preserve"> осмысляли с вами, идёт огонь Синтеза.</w:t>
      </w:r>
      <w:r w:rsidR="003926EB" w:rsidRPr="00850E43">
        <w:rPr>
          <w:rFonts w:ascii="Arial" w:hAnsi="Arial" w:cs="Arial"/>
        </w:rPr>
        <w:t xml:space="preserve"> </w:t>
      </w:r>
      <w:r w:rsidRPr="00850E43">
        <w:rPr>
          <w:rFonts w:ascii="Arial" w:hAnsi="Arial" w:cs="Arial"/>
        </w:rPr>
        <w:t>В этот момент все четыре прослойки начинают чуть отделяться друг от друга, и между двумя прослойками</w:t>
      </w:r>
      <w:r w:rsidR="008E5808" w:rsidRPr="00850E43">
        <w:rPr>
          <w:rFonts w:ascii="Arial" w:hAnsi="Arial" w:cs="Arial"/>
        </w:rPr>
        <w:t xml:space="preserve"> (</w:t>
      </w:r>
      <w:r w:rsidRPr="00850E43">
        <w:rPr>
          <w:rFonts w:ascii="Arial" w:hAnsi="Arial" w:cs="Arial"/>
        </w:rPr>
        <w:t>допустим, третьей и четвёртой</w:t>
      </w:r>
      <w:r w:rsidR="008E5808" w:rsidRPr="00850E43">
        <w:rPr>
          <w:rFonts w:ascii="Arial" w:hAnsi="Arial" w:cs="Arial"/>
        </w:rPr>
        <w:t xml:space="preserve"> –</w:t>
      </w:r>
      <w:r w:rsidRPr="00850E43">
        <w:rPr>
          <w:rFonts w:ascii="Arial" w:hAnsi="Arial" w:cs="Arial"/>
        </w:rPr>
        <w:t xml:space="preserve"> между </w:t>
      </w:r>
      <w:r w:rsidR="008E5808" w:rsidRPr="00850E43">
        <w:rPr>
          <w:rFonts w:ascii="Arial" w:hAnsi="Arial" w:cs="Arial"/>
        </w:rPr>
        <w:t>универсумной и единой)</w:t>
      </w:r>
      <w:r w:rsidRPr="00850E43">
        <w:rPr>
          <w:rFonts w:ascii="Arial" w:hAnsi="Arial" w:cs="Arial"/>
        </w:rPr>
        <w:t xml:space="preserve"> начинает заполняться пространство</w:t>
      </w:r>
      <w:r w:rsidR="00FB7E01" w:rsidRPr="00850E43">
        <w:rPr>
          <w:rFonts w:ascii="Arial" w:hAnsi="Arial" w:cs="Arial"/>
        </w:rPr>
        <w:t>, ч</w:t>
      </w:r>
      <w:r w:rsidRPr="00850E43">
        <w:rPr>
          <w:rFonts w:ascii="Arial" w:hAnsi="Arial" w:cs="Arial"/>
        </w:rPr>
        <w:t xml:space="preserve">ем? Чем заполняется пространство между слоем </w:t>
      </w:r>
      <w:r w:rsidR="008E5808" w:rsidRPr="00850E43">
        <w:rPr>
          <w:rFonts w:ascii="Arial" w:hAnsi="Arial" w:cs="Arial"/>
        </w:rPr>
        <w:t>универсумного огня</w:t>
      </w:r>
      <w:r w:rsidR="00ED463D" w:rsidRPr="00850E43">
        <w:rPr>
          <w:rFonts w:ascii="Arial" w:hAnsi="Arial" w:cs="Arial"/>
        </w:rPr>
        <w:t xml:space="preserve"> (</w:t>
      </w:r>
      <w:r w:rsidR="008E5808" w:rsidRPr="00850E43">
        <w:rPr>
          <w:rFonts w:ascii="Arial" w:hAnsi="Arial" w:cs="Arial"/>
        </w:rPr>
        <w:t>такой тонкой-</w:t>
      </w:r>
      <w:r w:rsidRPr="00850E43">
        <w:rPr>
          <w:rFonts w:ascii="Arial" w:hAnsi="Arial" w:cs="Arial"/>
        </w:rPr>
        <w:t xml:space="preserve">тонкой плёночкой огня </w:t>
      </w:r>
      <w:r w:rsidR="00ED463D" w:rsidRPr="00850E43">
        <w:rPr>
          <w:rFonts w:ascii="Arial" w:hAnsi="Arial" w:cs="Arial"/>
        </w:rPr>
        <w:t>внутри тела) и такой же тонкой-</w:t>
      </w:r>
      <w:r w:rsidRPr="00850E43">
        <w:rPr>
          <w:rFonts w:ascii="Arial" w:hAnsi="Arial" w:cs="Arial"/>
        </w:rPr>
        <w:t xml:space="preserve">тонкой плёночкой огня внутри тела </w:t>
      </w:r>
      <w:r w:rsidR="00ED463D" w:rsidRPr="00850E43">
        <w:rPr>
          <w:rFonts w:ascii="Arial" w:hAnsi="Arial" w:cs="Arial"/>
        </w:rPr>
        <w:t>е</w:t>
      </w:r>
      <w:r w:rsidRPr="00850E43">
        <w:rPr>
          <w:rFonts w:ascii="Arial" w:hAnsi="Arial" w:cs="Arial"/>
        </w:rPr>
        <w:t xml:space="preserve">диной? Вот между </w:t>
      </w:r>
      <w:r w:rsidR="00ED463D" w:rsidRPr="00850E43">
        <w:rPr>
          <w:rFonts w:ascii="Arial" w:hAnsi="Arial" w:cs="Arial"/>
        </w:rPr>
        <w:t>универсумной и е</w:t>
      </w:r>
      <w:r w:rsidRPr="00850E43">
        <w:rPr>
          <w:rFonts w:ascii="Arial" w:hAnsi="Arial" w:cs="Arial"/>
        </w:rPr>
        <w:t>диной, между двумя плёночками появляется пространство</w:t>
      </w:r>
      <w:r w:rsidR="00ED463D" w:rsidRPr="00850E43">
        <w:rPr>
          <w:rFonts w:ascii="Arial" w:hAnsi="Arial" w:cs="Arial"/>
        </w:rPr>
        <w:t>, и</w:t>
      </w:r>
      <w:r w:rsidRPr="00850E43">
        <w:rPr>
          <w:rFonts w:ascii="Arial" w:hAnsi="Arial" w:cs="Arial"/>
        </w:rPr>
        <w:t xml:space="preserve"> оно начинает чем-то заполняться. Чем?</w:t>
      </w:r>
      <w:r w:rsidR="00FB7E01" w:rsidRPr="00850E43">
        <w:rPr>
          <w:rFonts w:ascii="Arial" w:hAnsi="Arial" w:cs="Arial"/>
        </w:rPr>
        <w:t xml:space="preserve"> –</w:t>
      </w:r>
      <w:r w:rsidRPr="00850E43">
        <w:rPr>
          <w:rFonts w:ascii="Arial" w:hAnsi="Arial" w:cs="Arial"/>
        </w:rPr>
        <w:t xml:space="preserve"> Ответ очень простой</w:t>
      </w:r>
      <w:r w:rsidR="00ED463D" w:rsidRPr="00850E43">
        <w:rPr>
          <w:rFonts w:ascii="Arial" w:hAnsi="Arial" w:cs="Arial"/>
        </w:rPr>
        <w:t>:</w:t>
      </w:r>
      <w:r w:rsidRPr="00850E43">
        <w:rPr>
          <w:rFonts w:ascii="Arial" w:hAnsi="Arial" w:cs="Arial"/>
        </w:rPr>
        <w:t xml:space="preserve"> </w:t>
      </w:r>
      <w:r w:rsidR="00ED463D" w:rsidRPr="00850E43">
        <w:rPr>
          <w:rFonts w:ascii="Arial" w:hAnsi="Arial" w:cs="Arial"/>
        </w:rPr>
        <w:t>о</w:t>
      </w:r>
      <w:r w:rsidRPr="00850E43">
        <w:rPr>
          <w:rFonts w:ascii="Arial" w:hAnsi="Arial" w:cs="Arial"/>
        </w:rPr>
        <w:t xml:space="preserve">гнеобразами. По подобию огня к этой плёночке притягиваются огнеобразы. </w:t>
      </w:r>
    </w:p>
    <w:p w:rsidR="00415AF8" w:rsidRPr="00850E43" w:rsidRDefault="00ED463D" w:rsidP="00415AF8">
      <w:pPr>
        <w:spacing w:after="0" w:line="228" w:lineRule="auto"/>
        <w:ind w:firstLine="454"/>
        <w:jc w:val="both"/>
        <w:rPr>
          <w:rFonts w:ascii="Arial" w:hAnsi="Arial" w:cs="Arial"/>
        </w:rPr>
      </w:pPr>
      <w:r w:rsidRPr="00850E43">
        <w:rPr>
          <w:rFonts w:ascii="Arial" w:hAnsi="Arial" w:cs="Arial"/>
        </w:rPr>
        <w:lastRenderedPageBreak/>
        <w:t>То есть</w:t>
      </w:r>
      <w:r w:rsidR="00415AF8" w:rsidRPr="00850E43">
        <w:rPr>
          <w:rFonts w:ascii="Arial" w:hAnsi="Arial" w:cs="Arial"/>
        </w:rPr>
        <w:t xml:space="preserve"> </w:t>
      </w:r>
      <w:r w:rsidR="00415AF8" w:rsidRPr="00850E43">
        <w:rPr>
          <w:rFonts w:ascii="Arial" w:hAnsi="Arial" w:cs="Arial"/>
          <w:b/>
        </w:rPr>
        <w:t>задача Явленного огня</w:t>
      </w:r>
      <w:r w:rsidR="003926EB" w:rsidRPr="00850E43">
        <w:rPr>
          <w:rFonts w:ascii="Arial" w:hAnsi="Arial" w:cs="Arial"/>
        </w:rPr>
        <w:t xml:space="preserve"> </w:t>
      </w:r>
      <w:r w:rsidRPr="00850E43">
        <w:rPr>
          <w:rFonts w:ascii="Arial" w:hAnsi="Arial" w:cs="Arial"/>
        </w:rPr>
        <w:t>–</w:t>
      </w:r>
      <w:r w:rsidR="00415AF8" w:rsidRPr="00850E43">
        <w:rPr>
          <w:rFonts w:ascii="Arial" w:hAnsi="Arial" w:cs="Arial"/>
        </w:rPr>
        <w:t xml:space="preserve"> </w:t>
      </w:r>
      <w:r w:rsidR="00415AF8" w:rsidRPr="00850E43">
        <w:rPr>
          <w:rFonts w:ascii="Arial" w:hAnsi="Arial" w:cs="Arial"/>
          <w:b/>
        </w:rPr>
        <w:t>дать явление огня, вместить в вас новый огонь</w:t>
      </w:r>
      <w:r w:rsidR="00415AF8" w:rsidRPr="00850E43">
        <w:rPr>
          <w:rFonts w:ascii="Arial" w:hAnsi="Arial" w:cs="Arial"/>
        </w:rPr>
        <w:t>. Эта плёночка, фактически плёночка огня</w:t>
      </w:r>
      <w:r w:rsidR="00FB7E01" w:rsidRPr="00850E43">
        <w:rPr>
          <w:rFonts w:ascii="Arial" w:hAnsi="Arial" w:cs="Arial"/>
        </w:rPr>
        <w:t>,</w:t>
      </w:r>
      <w:r w:rsidR="00415AF8" w:rsidRPr="00850E43">
        <w:rPr>
          <w:rFonts w:ascii="Arial" w:hAnsi="Arial" w:cs="Arial"/>
        </w:rPr>
        <w:t xml:space="preserve"> </w:t>
      </w:r>
      <w:r w:rsidR="00C548F1" w:rsidRPr="00850E43">
        <w:rPr>
          <w:rFonts w:ascii="Arial" w:hAnsi="Arial" w:cs="Arial"/>
        </w:rPr>
        <w:t>–</w:t>
      </w:r>
      <w:r w:rsidR="00415AF8" w:rsidRPr="00850E43">
        <w:rPr>
          <w:rFonts w:ascii="Arial" w:hAnsi="Arial" w:cs="Arial"/>
        </w:rPr>
        <w:t xml:space="preserve"> это такой большой явленный огнеобраз</w:t>
      </w:r>
      <w:r w:rsidR="00C548F1" w:rsidRPr="00850E43">
        <w:rPr>
          <w:rFonts w:ascii="Arial" w:hAnsi="Arial" w:cs="Arial"/>
        </w:rPr>
        <w:t xml:space="preserve"> (я</w:t>
      </w:r>
      <w:r w:rsidR="00415AF8" w:rsidRPr="00850E43">
        <w:rPr>
          <w:rFonts w:ascii="Arial" w:hAnsi="Arial" w:cs="Arial"/>
        </w:rPr>
        <w:t xml:space="preserve"> ж ещё не рассказывал</w:t>
      </w:r>
      <w:r w:rsidR="00287457" w:rsidRPr="00850E43">
        <w:rPr>
          <w:rFonts w:ascii="Arial" w:hAnsi="Arial" w:cs="Arial"/>
        </w:rPr>
        <w:t>, чем плёночка внутри заполнена;</w:t>
      </w:r>
      <w:r w:rsidR="00415AF8" w:rsidRPr="00850E43">
        <w:rPr>
          <w:rFonts w:ascii="Arial" w:hAnsi="Arial" w:cs="Arial"/>
        </w:rPr>
        <w:t xml:space="preserve"> вы пока вообразили только форму</w:t>
      </w:r>
      <w:r w:rsidR="00C548F1" w:rsidRPr="00850E43">
        <w:rPr>
          <w:rFonts w:ascii="Arial" w:hAnsi="Arial" w:cs="Arial"/>
        </w:rPr>
        <w:t>, д</w:t>
      </w:r>
      <w:r w:rsidR="00415AF8" w:rsidRPr="00850E43">
        <w:rPr>
          <w:rFonts w:ascii="Arial" w:hAnsi="Arial" w:cs="Arial"/>
        </w:rPr>
        <w:t>а?</w:t>
      </w:r>
      <w:r w:rsidR="00C548F1" w:rsidRPr="00850E43">
        <w:rPr>
          <w:rFonts w:ascii="Arial" w:hAnsi="Arial" w:cs="Arial"/>
        </w:rPr>
        <w:t>)</w:t>
      </w:r>
      <w:r w:rsidR="00415AF8" w:rsidRPr="00850E43">
        <w:rPr>
          <w:rFonts w:ascii="Arial" w:hAnsi="Arial" w:cs="Arial"/>
        </w:rPr>
        <w:t xml:space="preserve"> </w:t>
      </w:r>
      <w:r w:rsidR="00C548F1" w:rsidRPr="00850E43">
        <w:rPr>
          <w:rFonts w:ascii="Arial" w:hAnsi="Arial" w:cs="Arial"/>
        </w:rPr>
        <w:t>в</w:t>
      </w:r>
      <w:r w:rsidR="00415AF8" w:rsidRPr="00850E43">
        <w:rPr>
          <w:rFonts w:ascii="Arial" w:hAnsi="Arial" w:cs="Arial"/>
        </w:rPr>
        <w:t xml:space="preserve"> подкожном слое. Но вы ж согласитесь, что плёночка должна внутри ещё держать огонь соответствующего проявления. К этому мы сейчас вернёмся. </w:t>
      </w:r>
    </w:p>
    <w:p w:rsidR="00C548F1" w:rsidRPr="00850E43" w:rsidRDefault="00415AF8" w:rsidP="00415AF8">
      <w:pPr>
        <w:spacing w:after="0" w:line="228" w:lineRule="auto"/>
        <w:ind w:firstLine="454"/>
        <w:jc w:val="both"/>
        <w:rPr>
          <w:rFonts w:ascii="Arial" w:hAnsi="Arial" w:cs="Arial"/>
        </w:rPr>
      </w:pPr>
      <w:r w:rsidRPr="00850E43">
        <w:rPr>
          <w:rFonts w:ascii="Arial" w:hAnsi="Arial" w:cs="Arial"/>
        </w:rPr>
        <w:t>И вот теперь, когда идёт Синтез, на вас фиксируется огонь Изначально Вышесто</w:t>
      </w:r>
      <w:r w:rsidR="00C548F1" w:rsidRPr="00850E43">
        <w:rPr>
          <w:rFonts w:ascii="Arial" w:hAnsi="Arial" w:cs="Arial"/>
        </w:rPr>
        <w:t>ящего Отца, и к каждой плёночке в </w:t>
      </w:r>
      <w:r w:rsidRPr="00850E43">
        <w:rPr>
          <w:rFonts w:ascii="Arial" w:hAnsi="Arial" w:cs="Arial"/>
        </w:rPr>
        <w:t>процессе Синтеза начинают тянуться огнеобразы по подобию. И на вас уже идут</w:t>
      </w:r>
      <w:r w:rsidR="003926EB" w:rsidRPr="00850E43">
        <w:rPr>
          <w:rFonts w:ascii="Arial" w:hAnsi="Arial" w:cs="Arial"/>
        </w:rPr>
        <w:t xml:space="preserve"> </w:t>
      </w:r>
      <w:r w:rsidRPr="00850E43">
        <w:rPr>
          <w:rFonts w:ascii="Arial" w:hAnsi="Arial" w:cs="Arial"/>
        </w:rPr>
        <w:t>огнеобразы не только</w:t>
      </w:r>
      <w:r w:rsidR="003926EB" w:rsidRPr="00850E43">
        <w:rPr>
          <w:rFonts w:ascii="Arial" w:hAnsi="Arial" w:cs="Arial"/>
        </w:rPr>
        <w:t xml:space="preserve"> </w:t>
      </w:r>
      <w:r w:rsidRPr="00850E43">
        <w:rPr>
          <w:rFonts w:ascii="Arial" w:hAnsi="Arial" w:cs="Arial"/>
        </w:rPr>
        <w:t>31</w:t>
      </w:r>
      <w:r w:rsidR="00C548F1" w:rsidRPr="00850E43">
        <w:rPr>
          <w:rFonts w:ascii="Arial" w:hAnsi="Arial" w:cs="Arial"/>
        </w:rPr>
        <w:noBreakHyphen/>
        <w:t>го </w:t>
      </w:r>
      <w:r w:rsidRPr="00850E43">
        <w:rPr>
          <w:rFonts w:ascii="Arial" w:hAnsi="Arial" w:cs="Arial"/>
        </w:rPr>
        <w:t>Синтеза, а ещё и огнеобразы четырёх проявлений.</w:t>
      </w:r>
    </w:p>
    <w:p w:rsidR="00BC7398" w:rsidRPr="00850E43" w:rsidRDefault="00415AF8" w:rsidP="00415AF8">
      <w:pPr>
        <w:spacing w:after="0" w:line="228" w:lineRule="auto"/>
        <w:ind w:firstLine="454"/>
        <w:jc w:val="both"/>
        <w:rPr>
          <w:rFonts w:ascii="Arial" w:hAnsi="Arial" w:cs="Arial"/>
        </w:rPr>
      </w:pPr>
      <w:r w:rsidRPr="00850E43">
        <w:rPr>
          <w:rFonts w:ascii="Arial" w:hAnsi="Arial" w:cs="Arial"/>
        </w:rPr>
        <w:t>Напоминаю</w:t>
      </w:r>
      <w:r w:rsidR="00C548F1" w:rsidRPr="00850E43">
        <w:rPr>
          <w:rFonts w:ascii="Arial" w:hAnsi="Arial" w:cs="Arial"/>
        </w:rPr>
        <w:t>:</w:t>
      </w:r>
      <w:r w:rsidRPr="00850E43">
        <w:rPr>
          <w:rFonts w:ascii="Arial" w:hAnsi="Arial" w:cs="Arial"/>
        </w:rPr>
        <w:t xml:space="preserve"> огнеобразы 31-го Синтеза идут или из </w:t>
      </w:r>
      <w:r w:rsidR="00C548F1" w:rsidRPr="00850E43">
        <w:rPr>
          <w:rFonts w:ascii="Arial" w:hAnsi="Arial" w:cs="Arial"/>
        </w:rPr>
        <w:t>31</w:t>
      </w:r>
      <w:r w:rsidR="00C548F1" w:rsidRPr="00850E43">
        <w:rPr>
          <w:rFonts w:ascii="Arial" w:hAnsi="Arial" w:cs="Arial"/>
        </w:rPr>
        <w:noBreakHyphen/>
        <w:t>го </w:t>
      </w:r>
      <w:r w:rsidRPr="00850E43">
        <w:rPr>
          <w:rFonts w:ascii="Arial" w:hAnsi="Arial" w:cs="Arial"/>
        </w:rPr>
        <w:t xml:space="preserve">присутствия для формирования 32-рицы </w:t>
      </w:r>
      <w:r w:rsidR="00C548F1" w:rsidRPr="00850E43">
        <w:rPr>
          <w:rFonts w:ascii="Arial" w:hAnsi="Arial" w:cs="Arial"/>
        </w:rPr>
        <w:t>31</w:t>
      </w:r>
      <w:r w:rsidR="00C548F1" w:rsidRPr="00850E43">
        <w:rPr>
          <w:rFonts w:ascii="Arial" w:hAnsi="Arial" w:cs="Arial"/>
        </w:rPr>
        <w:noBreakHyphen/>
        <w:t>го </w:t>
      </w:r>
      <w:r w:rsidRPr="00850E43">
        <w:rPr>
          <w:rFonts w:ascii="Arial" w:hAnsi="Arial" w:cs="Arial"/>
        </w:rPr>
        <w:t>присутствия, или</w:t>
      </w:r>
      <w:r w:rsidR="003926EB" w:rsidRPr="00850E43">
        <w:rPr>
          <w:rFonts w:ascii="Arial" w:hAnsi="Arial" w:cs="Arial"/>
        </w:rPr>
        <w:t xml:space="preserve"> </w:t>
      </w:r>
      <w:r w:rsidRPr="00850E43">
        <w:rPr>
          <w:rFonts w:ascii="Arial" w:hAnsi="Arial" w:cs="Arial"/>
        </w:rPr>
        <w:t xml:space="preserve">из </w:t>
      </w:r>
      <w:r w:rsidR="00336CC7" w:rsidRPr="00850E43">
        <w:rPr>
          <w:rFonts w:ascii="Arial" w:hAnsi="Arial" w:cs="Arial"/>
        </w:rPr>
        <w:t>16-</w:t>
      </w:r>
      <w:r w:rsidRPr="00850E43">
        <w:rPr>
          <w:rFonts w:ascii="Arial" w:hAnsi="Arial" w:cs="Arial"/>
        </w:rPr>
        <w:t>го проявления</w:t>
      </w:r>
      <w:r w:rsidR="003926EB" w:rsidRPr="00850E43">
        <w:rPr>
          <w:rFonts w:ascii="Arial" w:hAnsi="Arial" w:cs="Arial"/>
        </w:rPr>
        <w:t xml:space="preserve"> </w:t>
      </w:r>
      <w:r w:rsidR="00BC7398" w:rsidRPr="00850E43">
        <w:rPr>
          <w:rFonts w:ascii="Arial" w:hAnsi="Arial" w:cs="Arial"/>
        </w:rPr>
        <w:t>(</w:t>
      </w:r>
      <w:r w:rsidR="00287457" w:rsidRPr="00850E43">
        <w:rPr>
          <w:rFonts w:ascii="Arial" w:hAnsi="Arial" w:cs="Arial"/>
        </w:rPr>
        <w:t>ну</w:t>
      </w:r>
      <w:r w:rsidRPr="00850E43">
        <w:rPr>
          <w:rFonts w:ascii="Arial" w:hAnsi="Arial" w:cs="Arial"/>
        </w:rPr>
        <w:t xml:space="preserve">, стандарт огня у нас </w:t>
      </w:r>
      <w:r w:rsidR="00BC7398" w:rsidRPr="00850E43">
        <w:rPr>
          <w:rFonts w:ascii="Arial" w:hAnsi="Arial" w:cs="Arial"/>
        </w:rPr>
        <w:t>16-го проявления:</w:t>
      </w:r>
      <w:r w:rsidRPr="00850E43">
        <w:rPr>
          <w:rFonts w:ascii="Arial" w:hAnsi="Arial" w:cs="Arial"/>
        </w:rPr>
        <w:t xml:space="preserve"> </w:t>
      </w:r>
      <w:r w:rsidR="00336CC7" w:rsidRPr="00850E43">
        <w:rPr>
          <w:rFonts w:ascii="Arial" w:hAnsi="Arial" w:cs="Arial"/>
        </w:rPr>
        <w:t>31</w:t>
      </w:r>
      <w:r w:rsidRPr="00850E43">
        <w:rPr>
          <w:rFonts w:ascii="Arial" w:hAnsi="Arial" w:cs="Arial"/>
        </w:rPr>
        <w:t xml:space="preserve"> пополам – </w:t>
      </w:r>
      <w:r w:rsidR="00BC7398" w:rsidRPr="00850E43">
        <w:rPr>
          <w:rFonts w:ascii="Arial" w:hAnsi="Arial" w:cs="Arial"/>
        </w:rPr>
        <w:t>15</w:t>
      </w:r>
      <w:r w:rsidR="003926EB" w:rsidRPr="00850E43">
        <w:rPr>
          <w:rFonts w:ascii="Arial" w:hAnsi="Arial" w:cs="Arial"/>
        </w:rPr>
        <w:t xml:space="preserve"> </w:t>
      </w:r>
      <w:r w:rsidRPr="00850E43">
        <w:rPr>
          <w:rFonts w:ascii="Arial" w:hAnsi="Arial" w:cs="Arial"/>
        </w:rPr>
        <w:t>с половиной</w:t>
      </w:r>
      <w:r w:rsidR="00BC7398" w:rsidRPr="00850E43">
        <w:rPr>
          <w:rFonts w:ascii="Arial" w:hAnsi="Arial" w:cs="Arial"/>
        </w:rPr>
        <w:t> </w:t>
      </w:r>
      <w:r w:rsidR="00336CC7" w:rsidRPr="00850E43">
        <w:rPr>
          <w:rFonts w:ascii="Arial" w:hAnsi="Arial" w:cs="Arial"/>
        </w:rPr>
        <w:t>– 16</w:t>
      </w:r>
      <w:r w:rsidR="00BC7398" w:rsidRPr="00850E43">
        <w:rPr>
          <w:rFonts w:ascii="Arial" w:hAnsi="Arial" w:cs="Arial"/>
        </w:rPr>
        <w:noBreakHyphen/>
        <w:t>е </w:t>
      </w:r>
      <w:r w:rsidRPr="00850E43">
        <w:rPr>
          <w:rFonts w:ascii="Arial" w:hAnsi="Arial" w:cs="Arial"/>
        </w:rPr>
        <w:t>проявление</w:t>
      </w:r>
      <w:r w:rsidR="00BC7398" w:rsidRPr="00850E43">
        <w:rPr>
          <w:rFonts w:ascii="Arial" w:hAnsi="Arial" w:cs="Arial"/>
        </w:rPr>
        <w:t>), и</w:t>
      </w:r>
      <w:r w:rsidRPr="00850E43">
        <w:rPr>
          <w:rFonts w:ascii="Arial" w:hAnsi="Arial" w:cs="Arial"/>
        </w:rPr>
        <w:t xml:space="preserve"> более качественно каждому из вас </w:t>
      </w:r>
      <w:r w:rsidR="00BC7398" w:rsidRPr="00850E43">
        <w:rPr>
          <w:rFonts w:ascii="Arial" w:hAnsi="Arial" w:cs="Arial"/>
        </w:rPr>
        <w:t xml:space="preserve">– </w:t>
      </w:r>
      <w:r w:rsidRPr="00850E43">
        <w:rPr>
          <w:rFonts w:ascii="Arial" w:hAnsi="Arial" w:cs="Arial"/>
        </w:rPr>
        <w:t>из четырёх проявлений: Универсум, Единое, Всеединое, Пробуждённость.</w:t>
      </w:r>
      <w:r w:rsidR="003926EB" w:rsidRPr="00850E43">
        <w:rPr>
          <w:rFonts w:ascii="Arial" w:hAnsi="Arial" w:cs="Arial"/>
        </w:rPr>
        <w:t xml:space="preserve"> </w:t>
      </w:r>
    </w:p>
    <w:p w:rsidR="00415AF8" w:rsidRPr="00850E43" w:rsidRDefault="00415AF8" w:rsidP="00415AF8">
      <w:pPr>
        <w:spacing w:after="0" w:line="228" w:lineRule="auto"/>
        <w:ind w:firstLine="454"/>
        <w:jc w:val="both"/>
        <w:rPr>
          <w:rFonts w:ascii="Arial" w:hAnsi="Arial" w:cs="Arial"/>
        </w:rPr>
      </w:pPr>
      <w:r w:rsidRPr="00850E43">
        <w:rPr>
          <w:rFonts w:ascii="Arial" w:hAnsi="Arial" w:cs="Arial"/>
        </w:rPr>
        <w:t>Так всегда мы переходили по присутствиям и по проявлениям</w:t>
      </w:r>
      <w:r w:rsidR="00604DFF" w:rsidRPr="00850E43">
        <w:rPr>
          <w:rFonts w:ascii="Arial" w:hAnsi="Arial" w:cs="Arial"/>
        </w:rPr>
        <w:t>: п</w:t>
      </w:r>
      <w:r w:rsidRPr="00850E43">
        <w:rPr>
          <w:rFonts w:ascii="Arial" w:hAnsi="Arial" w:cs="Arial"/>
        </w:rPr>
        <w:t xml:space="preserve">оявлялась первая команда, первая группа, которая притягивала огонь, </w:t>
      </w:r>
      <w:r w:rsidR="00604DFF" w:rsidRPr="00850E43">
        <w:rPr>
          <w:rFonts w:ascii="Arial" w:hAnsi="Arial" w:cs="Arial"/>
        </w:rPr>
        <w:t>вот так с Матерью работала, и </w:t>
      </w:r>
      <w:r w:rsidRPr="00850E43">
        <w:rPr>
          <w:rFonts w:ascii="Arial" w:hAnsi="Arial" w:cs="Arial"/>
        </w:rPr>
        <w:t>преображалась этим огнём</w:t>
      </w:r>
      <w:r w:rsidR="00BC7398" w:rsidRPr="00850E43">
        <w:rPr>
          <w:rFonts w:ascii="Arial" w:hAnsi="Arial" w:cs="Arial"/>
        </w:rPr>
        <w:t>. Услышали? Услышали. Вот вы</w:t>
      </w:r>
      <w:r w:rsidR="003926EB" w:rsidRPr="00850E43">
        <w:rPr>
          <w:rFonts w:ascii="Arial" w:hAnsi="Arial" w:cs="Arial"/>
        </w:rPr>
        <w:t xml:space="preserve"> </w:t>
      </w:r>
      <w:r w:rsidR="00BC7398" w:rsidRPr="00850E43">
        <w:rPr>
          <w:rFonts w:ascii="Arial" w:hAnsi="Arial" w:cs="Arial"/>
        </w:rPr>
        <w:t>–</w:t>
      </w:r>
      <w:r w:rsidRPr="00850E43">
        <w:rPr>
          <w:rFonts w:ascii="Arial" w:hAnsi="Arial" w:cs="Arial"/>
        </w:rPr>
        <w:t>наша первая группа, которая притягивает огонь и преображается.</w:t>
      </w:r>
    </w:p>
    <w:p w:rsidR="00415AF8" w:rsidRPr="00850E43" w:rsidRDefault="00415AF8" w:rsidP="00415AF8">
      <w:pPr>
        <w:spacing w:after="0" w:line="228" w:lineRule="auto"/>
        <w:ind w:firstLine="454"/>
        <w:jc w:val="both"/>
        <w:rPr>
          <w:rFonts w:ascii="Arial" w:hAnsi="Arial" w:cs="Arial"/>
        </w:rPr>
      </w:pPr>
      <w:r w:rsidRPr="00850E43">
        <w:rPr>
          <w:rFonts w:ascii="Arial" w:hAnsi="Arial" w:cs="Arial"/>
        </w:rPr>
        <w:t xml:space="preserve"> Нет, вы не первая группа в проявлениях, потому, что у нас все ФА-</w:t>
      </w:r>
      <w:r w:rsidR="001656F0" w:rsidRPr="00850E43">
        <w:rPr>
          <w:rFonts w:ascii="Arial" w:hAnsi="Arial" w:cs="Arial"/>
        </w:rPr>
        <w:t>с</w:t>
      </w:r>
      <w:r w:rsidRPr="00850E43">
        <w:rPr>
          <w:rFonts w:ascii="Arial" w:hAnsi="Arial" w:cs="Arial"/>
        </w:rPr>
        <w:t>отрудники стяжали 8 частей. Как они стяжали? Опять восемь плёнок, и у них весь год нарабатыва</w:t>
      </w:r>
      <w:r w:rsidR="001656F0" w:rsidRPr="00850E43">
        <w:rPr>
          <w:rFonts w:ascii="Arial" w:hAnsi="Arial" w:cs="Arial"/>
        </w:rPr>
        <w:t>ю</w:t>
      </w:r>
      <w:r w:rsidRPr="00850E43">
        <w:rPr>
          <w:rFonts w:ascii="Arial" w:hAnsi="Arial" w:cs="Arial"/>
        </w:rPr>
        <w:t>тся огнеобразы восьми проявлений по мере их работоспособности</w:t>
      </w:r>
      <w:r w:rsidR="001656F0" w:rsidRPr="00850E43">
        <w:rPr>
          <w:rFonts w:ascii="Arial" w:hAnsi="Arial" w:cs="Arial"/>
        </w:rPr>
        <w:t xml:space="preserve"> (р</w:t>
      </w:r>
      <w:r w:rsidRPr="00850E43">
        <w:rPr>
          <w:rFonts w:ascii="Arial" w:hAnsi="Arial" w:cs="Arial"/>
        </w:rPr>
        <w:t>аботают активно – огнеобразов больше, работают пассивно или вообще не работают – огнеобразов меньше</w:t>
      </w:r>
      <w:r w:rsidR="001656F0" w:rsidRPr="00850E43">
        <w:rPr>
          <w:rFonts w:ascii="Arial" w:hAnsi="Arial" w:cs="Arial"/>
        </w:rPr>
        <w:t>), и</w:t>
      </w:r>
      <w:r w:rsidRPr="00850E43">
        <w:rPr>
          <w:rFonts w:ascii="Arial" w:hAnsi="Arial" w:cs="Arial"/>
        </w:rPr>
        <w:t xml:space="preserve"> потом за год смотришь, кто как наработал. </w:t>
      </w:r>
    </w:p>
    <w:p w:rsidR="00B76CBD" w:rsidRPr="00850E43" w:rsidRDefault="00415AF8" w:rsidP="00415AF8">
      <w:pPr>
        <w:tabs>
          <w:tab w:val="left" w:pos="3600"/>
        </w:tabs>
        <w:spacing w:after="0" w:line="228" w:lineRule="auto"/>
        <w:ind w:firstLine="454"/>
        <w:jc w:val="both"/>
        <w:rPr>
          <w:rFonts w:ascii="Arial" w:hAnsi="Arial" w:cs="Arial"/>
        </w:rPr>
      </w:pPr>
      <w:r w:rsidRPr="00850E43">
        <w:rPr>
          <w:rFonts w:ascii="Arial" w:hAnsi="Arial" w:cs="Arial"/>
        </w:rPr>
        <w:t xml:space="preserve">Я вам рассказываю технологию ФА-Матери Метагалактики. </w:t>
      </w:r>
      <w:r w:rsidRPr="00850E43">
        <w:rPr>
          <w:rFonts w:ascii="Arial" w:hAnsi="Arial" w:cs="Arial"/>
          <w:spacing w:val="-2"/>
        </w:rPr>
        <w:t>Это – не фантазия. Это – техно</w:t>
      </w:r>
      <w:r w:rsidR="001656F0" w:rsidRPr="00850E43">
        <w:rPr>
          <w:rFonts w:ascii="Arial" w:hAnsi="Arial" w:cs="Arial"/>
          <w:spacing w:val="-2"/>
        </w:rPr>
        <w:t>логия явленности</w:t>
      </w:r>
      <w:r w:rsidR="00604DFF" w:rsidRPr="00850E43">
        <w:rPr>
          <w:rFonts w:ascii="Arial" w:hAnsi="Arial" w:cs="Arial"/>
          <w:spacing w:val="-2"/>
        </w:rPr>
        <w:t>.</w:t>
      </w:r>
      <w:r w:rsidR="001656F0" w:rsidRPr="00850E43">
        <w:rPr>
          <w:rFonts w:ascii="Arial" w:hAnsi="Arial" w:cs="Arial"/>
          <w:spacing w:val="-2"/>
        </w:rPr>
        <w:t xml:space="preserve"> </w:t>
      </w:r>
      <w:r w:rsidR="00604DFF" w:rsidRPr="00850E43">
        <w:rPr>
          <w:rFonts w:ascii="Arial" w:hAnsi="Arial" w:cs="Arial"/>
          <w:spacing w:val="-2"/>
        </w:rPr>
        <w:t>Тех</w:t>
      </w:r>
      <w:r w:rsidR="001656F0" w:rsidRPr="00850E43">
        <w:rPr>
          <w:rFonts w:ascii="Arial" w:hAnsi="Arial" w:cs="Arial"/>
          <w:spacing w:val="-2"/>
        </w:rPr>
        <w:t>-но-ло-гия</w:t>
      </w:r>
      <w:r w:rsidRPr="00850E43">
        <w:rPr>
          <w:rFonts w:ascii="Arial" w:hAnsi="Arial" w:cs="Arial"/>
          <w:spacing w:val="-2"/>
        </w:rPr>
        <w:t xml:space="preserve">! </w:t>
      </w:r>
      <w:r w:rsidR="004E4A99" w:rsidRPr="00850E43">
        <w:rPr>
          <w:rFonts w:ascii="Arial" w:hAnsi="Arial" w:cs="Arial"/>
          <w:spacing w:val="-2"/>
        </w:rPr>
        <w:t>(</w:t>
      </w:r>
      <w:r w:rsidR="004E4A99" w:rsidRPr="00850E43">
        <w:rPr>
          <w:rFonts w:ascii="Arial" w:hAnsi="Arial" w:cs="Arial"/>
        </w:rPr>
        <w:t>в</w:t>
      </w:r>
      <w:r w:rsidRPr="00850E43">
        <w:rPr>
          <w:rFonts w:ascii="Arial" w:hAnsi="Arial" w:cs="Arial"/>
        </w:rPr>
        <w:t>от в таком произношении</w:t>
      </w:r>
      <w:r w:rsidR="004E4A99" w:rsidRPr="00850E43">
        <w:rPr>
          <w:rFonts w:ascii="Arial" w:hAnsi="Arial" w:cs="Arial"/>
        </w:rPr>
        <w:t>)</w:t>
      </w:r>
      <w:r w:rsidRPr="00850E43">
        <w:rPr>
          <w:rFonts w:ascii="Arial" w:hAnsi="Arial" w:cs="Arial"/>
        </w:rPr>
        <w:t>. Именно так ФА-Мать являет новый огонь Отца миру</w:t>
      </w:r>
      <w:r w:rsidR="002E5237" w:rsidRPr="00850E43">
        <w:rPr>
          <w:rFonts w:ascii="Arial" w:hAnsi="Arial" w:cs="Arial"/>
        </w:rPr>
        <w:t>,</w:t>
      </w:r>
      <w:r w:rsidR="00B76CBD" w:rsidRPr="00850E43">
        <w:rPr>
          <w:rFonts w:ascii="Arial" w:hAnsi="Arial" w:cs="Arial"/>
        </w:rPr>
        <w:t xml:space="preserve"> в мире, в </w:t>
      </w:r>
      <w:r w:rsidRPr="00850E43">
        <w:rPr>
          <w:rFonts w:ascii="Arial" w:hAnsi="Arial" w:cs="Arial"/>
        </w:rPr>
        <w:t xml:space="preserve">каждом из нас и </w:t>
      </w:r>
      <w:r w:rsidR="002E5237" w:rsidRPr="00850E43">
        <w:rPr>
          <w:rFonts w:ascii="Arial" w:hAnsi="Arial" w:cs="Arial"/>
        </w:rPr>
        <w:t>где бы то ни было –</w:t>
      </w:r>
      <w:r w:rsidRPr="00850E43">
        <w:rPr>
          <w:rFonts w:ascii="Arial" w:hAnsi="Arial" w:cs="Arial"/>
        </w:rPr>
        <w:t xml:space="preserve">плёночками огня. </w:t>
      </w:r>
    </w:p>
    <w:p w:rsidR="002A394A" w:rsidRPr="00850E43" w:rsidRDefault="00415AF8" w:rsidP="00415AF8">
      <w:pPr>
        <w:tabs>
          <w:tab w:val="left" w:pos="3600"/>
        </w:tabs>
        <w:spacing w:after="0" w:line="228" w:lineRule="auto"/>
        <w:ind w:firstLine="454"/>
        <w:jc w:val="both"/>
        <w:rPr>
          <w:rFonts w:ascii="Arial" w:hAnsi="Arial" w:cs="Arial"/>
        </w:rPr>
      </w:pPr>
      <w:r w:rsidRPr="00850E43">
        <w:rPr>
          <w:rFonts w:ascii="Arial" w:hAnsi="Arial" w:cs="Arial"/>
        </w:rPr>
        <w:t xml:space="preserve">Можно не называть это плёночками, </w:t>
      </w:r>
      <w:r w:rsidR="002E5237" w:rsidRPr="00850E43">
        <w:rPr>
          <w:rFonts w:ascii="Arial" w:hAnsi="Arial" w:cs="Arial"/>
        </w:rPr>
        <w:t xml:space="preserve">– </w:t>
      </w:r>
      <w:r w:rsidR="00B76CBD" w:rsidRPr="00850E43">
        <w:rPr>
          <w:rFonts w:ascii="Arial" w:hAnsi="Arial" w:cs="Arial"/>
        </w:rPr>
        <w:t>слоями огня. Ну, </w:t>
      </w:r>
      <w:r w:rsidRPr="00850E43">
        <w:rPr>
          <w:rFonts w:ascii="Arial" w:hAnsi="Arial" w:cs="Arial"/>
        </w:rPr>
        <w:t>воображение у нас имеет</w:t>
      </w:r>
      <w:r w:rsidR="002E5237" w:rsidRPr="00850E43">
        <w:rPr>
          <w:rFonts w:ascii="Arial" w:hAnsi="Arial" w:cs="Arial"/>
        </w:rPr>
        <w:t>…</w:t>
      </w:r>
      <w:r w:rsidRPr="00850E43">
        <w:rPr>
          <w:rFonts w:ascii="Arial" w:hAnsi="Arial" w:cs="Arial"/>
        </w:rPr>
        <w:t xml:space="preserve"> </w:t>
      </w:r>
      <w:r w:rsidR="002E5237" w:rsidRPr="00850E43">
        <w:rPr>
          <w:rFonts w:ascii="Arial" w:hAnsi="Arial" w:cs="Arial"/>
        </w:rPr>
        <w:t xml:space="preserve">Я </w:t>
      </w:r>
      <w:r w:rsidRPr="00850E43">
        <w:rPr>
          <w:rFonts w:ascii="Arial" w:hAnsi="Arial" w:cs="Arial"/>
        </w:rPr>
        <w:t>могу сказать контурами огня, выявленными соответствующими огне</w:t>
      </w:r>
      <w:r w:rsidR="00B76CBD" w:rsidRPr="00850E43">
        <w:rPr>
          <w:rFonts w:ascii="Arial" w:hAnsi="Arial" w:cs="Arial"/>
        </w:rPr>
        <w:t>образами. Вот тут мы потеряемся: к</w:t>
      </w:r>
      <w:r w:rsidRPr="00850E43">
        <w:rPr>
          <w:rFonts w:ascii="Arial" w:hAnsi="Arial" w:cs="Arial"/>
        </w:rPr>
        <w:t xml:space="preserve">онтур огня – это та же плёночка, где огнеобраз начинает </w:t>
      </w:r>
      <w:r w:rsidR="00B76CBD" w:rsidRPr="00850E43">
        <w:rPr>
          <w:rFonts w:ascii="Arial" w:hAnsi="Arial" w:cs="Arial"/>
        </w:rPr>
        <w:t>приобретать</w:t>
      </w:r>
      <w:r w:rsidRPr="00850E43">
        <w:rPr>
          <w:rFonts w:ascii="Arial" w:hAnsi="Arial" w:cs="Arial"/>
        </w:rPr>
        <w:t xml:space="preserve"> форму человека или того объекта</w:t>
      </w:r>
      <w:r w:rsidR="00B76CBD" w:rsidRPr="00850E43">
        <w:rPr>
          <w:rFonts w:ascii="Arial" w:hAnsi="Arial" w:cs="Arial"/>
        </w:rPr>
        <w:t xml:space="preserve"> (</w:t>
      </w:r>
      <w:r w:rsidRPr="00850E43">
        <w:rPr>
          <w:rFonts w:ascii="Arial" w:hAnsi="Arial" w:cs="Arial"/>
        </w:rPr>
        <w:t>можно субъекта</w:t>
      </w:r>
      <w:r w:rsidR="00B76CBD" w:rsidRPr="00850E43">
        <w:rPr>
          <w:rFonts w:ascii="Arial" w:hAnsi="Arial" w:cs="Arial"/>
        </w:rPr>
        <w:t>)</w:t>
      </w:r>
      <w:r w:rsidRPr="00850E43">
        <w:rPr>
          <w:rFonts w:ascii="Arial" w:hAnsi="Arial" w:cs="Arial"/>
        </w:rPr>
        <w:t>, в который этот огнеобраз входит</w:t>
      </w:r>
      <w:r w:rsidR="002A394A" w:rsidRPr="00850E43">
        <w:rPr>
          <w:rFonts w:ascii="Arial" w:hAnsi="Arial" w:cs="Arial"/>
        </w:rPr>
        <w:t>:</w:t>
      </w:r>
    </w:p>
    <w:p w:rsidR="002A394A" w:rsidRPr="00850E43" w:rsidRDefault="002A394A" w:rsidP="001D1499">
      <w:pPr>
        <w:numPr>
          <w:ilvl w:val="0"/>
          <w:numId w:val="7"/>
        </w:numPr>
        <w:tabs>
          <w:tab w:val="left" w:pos="3600"/>
        </w:tabs>
        <w:spacing w:after="0" w:line="228" w:lineRule="auto"/>
        <w:jc w:val="both"/>
        <w:rPr>
          <w:rFonts w:ascii="Arial" w:hAnsi="Arial" w:cs="Arial"/>
        </w:rPr>
      </w:pPr>
      <w:r w:rsidRPr="00850E43">
        <w:rPr>
          <w:rFonts w:ascii="Arial" w:hAnsi="Arial" w:cs="Arial"/>
        </w:rPr>
        <w:t>е</w:t>
      </w:r>
      <w:r w:rsidR="00415AF8" w:rsidRPr="00850E43">
        <w:rPr>
          <w:rFonts w:ascii="Arial" w:hAnsi="Arial" w:cs="Arial"/>
        </w:rPr>
        <w:t>сли этот огнеобраз очень</w:t>
      </w:r>
      <w:r w:rsidR="003926EB" w:rsidRPr="00850E43">
        <w:rPr>
          <w:rFonts w:ascii="Arial" w:hAnsi="Arial" w:cs="Arial"/>
        </w:rPr>
        <w:t xml:space="preserve"> </w:t>
      </w:r>
      <w:r w:rsidR="00415AF8" w:rsidRPr="00850E43">
        <w:rPr>
          <w:rFonts w:ascii="Arial" w:hAnsi="Arial" w:cs="Arial"/>
        </w:rPr>
        <w:t>большой,</w:t>
      </w:r>
      <w:r w:rsidR="003926EB" w:rsidRPr="00850E43">
        <w:rPr>
          <w:rFonts w:ascii="Arial" w:hAnsi="Arial" w:cs="Arial"/>
        </w:rPr>
        <w:t xml:space="preserve"> </w:t>
      </w:r>
      <w:r w:rsidR="00415AF8" w:rsidRPr="00850E43">
        <w:rPr>
          <w:rFonts w:ascii="Arial" w:hAnsi="Arial" w:cs="Arial"/>
        </w:rPr>
        <w:t>то контур появляется на всём теле</w:t>
      </w:r>
      <w:r w:rsidRPr="00850E43">
        <w:rPr>
          <w:rFonts w:ascii="Arial" w:hAnsi="Arial" w:cs="Arial"/>
        </w:rPr>
        <w:t>;</w:t>
      </w:r>
    </w:p>
    <w:p w:rsidR="002A394A" w:rsidRPr="00850E43" w:rsidRDefault="002A394A" w:rsidP="001D1499">
      <w:pPr>
        <w:numPr>
          <w:ilvl w:val="0"/>
          <w:numId w:val="7"/>
        </w:numPr>
        <w:tabs>
          <w:tab w:val="left" w:pos="3600"/>
        </w:tabs>
        <w:spacing w:after="0" w:line="228" w:lineRule="auto"/>
        <w:jc w:val="both"/>
        <w:rPr>
          <w:rFonts w:ascii="Arial" w:hAnsi="Arial" w:cs="Arial"/>
        </w:rPr>
      </w:pPr>
      <w:r w:rsidRPr="00850E43">
        <w:rPr>
          <w:rFonts w:ascii="Arial" w:hAnsi="Arial" w:cs="Arial"/>
        </w:rPr>
        <w:t>е</w:t>
      </w:r>
      <w:r w:rsidR="00415AF8" w:rsidRPr="00850E43">
        <w:rPr>
          <w:rFonts w:ascii="Arial" w:hAnsi="Arial" w:cs="Arial"/>
        </w:rPr>
        <w:t>сли огнеобраз маленький, то контур появляется в то место, куда огнеобраз попал</w:t>
      </w:r>
      <w:r w:rsidRPr="00850E43">
        <w:rPr>
          <w:rFonts w:ascii="Arial" w:hAnsi="Arial" w:cs="Arial"/>
        </w:rPr>
        <w:t xml:space="preserve"> (д</w:t>
      </w:r>
      <w:r w:rsidR="00415AF8" w:rsidRPr="00850E43">
        <w:rPr>
          <w:rFonts w:ascii="Arial" w:hAnsi="Arial" w:cs="Arial"/>
        </w:rPr>
        <w:t>опустим в клеточку или в отдельный орган</w:t>
      </w:r>
      <w:r w:rsidRPr="00850E43">
        <w:rPr>
          <w:rFonts w:ascii="Arial" w:hAnsi="Arial" w:cs="Arial"/>
        </w:rPr>
        <w:t>);</w:t>
      </w:r>
    </w:p>
    <w:p w:rsidR="002A394A" w:rsidRPr="00850E43" w:rsidRDefault="002A394A" w:rsidP="001D1499">
      <w:pPr>
        <w:numPr>
          <w:ilvl w:val="0"/>
          <w:numId w:val="7"/>
        </w:numPr>
        <w:tabs>
          <w:tab w:val="left" w:pos="3600"/>
        </w:tabs>
        <w:spacing w:after="0" w:line="228" w:lineRule="auto"/>
        <w:jc w:val="both"/>
        <w:rPr>
          <w:rFonts w:ascii="Arial" w:hAnsi="Arial" w:cs="Arial"/>
        </w:rPr>
      </w:pPr>
      <w:r w:rsidRPr="00850E43">
        <w:rPr>
          <w:rFonts w:ascii="Arial" w:hAnsi="Arial" w:cs="Arial"/>
        </w:rPr>
        <w:t>е</w:t>
      </w:r>
      <w:r w:rsidR="00415AF8" w:rsidRPr="00850E43">
        <w:rPr>
          <w:rFonts w:ascii="Arial" w:hAnsi="Arial" w:cs="Arial"/>
        </w:rPr>
        <w:t>сли огнеобраз вообще мельчайший, то контур появляется на уровне ядерности, в ядре, которое несёт систему ДНК</w:t>
      </w:r>
      <w:r w:rsidR="001D1499" w:rsidRPr="00850E43">
        <w:rPr>
          <w:rFonts w:ascii="Arial" w:hAnsi="Arial" w:cs="Arial"/>
        </w:rPr>
        <w:t>;</w:t>
      </w:r>
    </w:p>
    <w:p w:rsidR="00415AF8" w:rsidRPr="00850E43" w:rsidRDefault="002A394A" w:rsidP="001D1499">
      <w:pPr>
        <w:numPr>
          <w:ilvl w:val="0"/>
          <w:numId w:val="7"/>
        </w:numPr>
        <w:tabs>
          <w:tab w:val="left" w:pos="3600"/>
        </w:tabs>
        <w:spacing w:after="0" w:line="228" w:lineRule="auto"/>
        <w:jc w:val="both"/>
        <w:rPr>
          <w:rFonts w:ascii="Arial" w:hAnsi="Arial" w:cs="Arial"/>
        </w:rPr>
      </w:pPr>
      <w:r w:rsidRPr="00850E43">
        <w:rPr>
          <w:rFonts w:ascii="Arial" w:hAnsi="Arial" w:cs="Arial"/>
        </w:rPr>
        <w:t>е</w:t>
      </w:r>
      <w:r w:rsidR="00415AF8" w:rsidRPr="00850E43">
        <w:rPr>
          <w:rFonts w:ascii="Arial" w:hAnsi="Arial" w:cs="Arial"/>
        </w:rPr>
        <w:t>сли это вообще мельчайший огнеобраз, он включается в ДНК и идёт схема</w:t>
      </w:r>
      <w:r w:rsidRPr="00850E43">
        <w:rPr>
          <w:rFonts w:ascii="Arial" w:hAnsi="Arial" w:cs="Arial"/>
        </w:rPr>
        <w:t xml:space="preserve"> (</w:t>
      </w:r>
      <w:r w:rsidR="00415AF8" w:rsidRPr="00850E43">
        <w:rPr>
          <w:rFonts w:ascii="Arial" w:hAnsi="Arial" w:cs="Arial"/>
        </w:rPr>
        <w:t>понятно</w:t>
      </w:r>
      <w:r w:rsidRPr="00850E43">
        <w:rPr>
          <w:rFonts w:ascii="Arial" w:hAnsi="Arial" w:cs="Arial"/>
        </w:rPr>
        <w:t>)</w:t>
      </w:r>
      <w:r w:rsidR="00415AF8" w:rsidRPr="00850E43">
        <w:rPr>
          <w:rFonts w:ascii="Arial" w:hAnsi="Arial" w:cs="Arial"/>
        </w:rPr>
        <w:t>, рибонуклеиновых кислот и так далее</w:t>
      </w:r>
      <w:r w:rsidR="001D1499" w:rsidRPr="00850E43">
        <w:rPr>
          <w:rFonts w:ascii="Arial" w:hAnsi="Arial" w:cs="Arial"/>
        </w:rPr>
        <w:t>.</w:t>
      </w:r>
      <w:r w:rsidR="00415AF8" w:rsidRPr="00850E43">
        <w:rPr>
          <w:rFonts w:ascii="Arial" w:hAnsi="Arial" w:cs="Arial"/>
        </w:rPr>
        <w:t xml:space="preserve"> </w:t>
      </w:r>
      <w:r w:rsidR="001D1499" w:rsidRPr="00850E43">
        <w:rPr>
          <w:rFonts w:ascii="Arial" w:hAnsi="Arial" w:cs="Arial"/>
        </w:rPr>
        <w:t xml:space="preserve">То </w:t>
      </w:r>
      <w:r w:rsidR="00415AF8" w:rsidRPr="00850E43">
        <w:rPr>
          <w:rFonts w:ascii="Arial" w:hAnsi="Arial" w:cs="Arial"/>
        </w:rPr>
        <w:t>есть начинается взаимодействие всех признаков при формировании ДНК за счёт усиления или подавления этих признаков огнеобразным потоком, который воздействует</w:t>
      </w:r>
      <w:r w:rsidR="003926EB" w:rsidRPr="00850E43">
        <w:rPr>
          <w:rFonts w:ascii="Arial" w:hAnsi="Arial" w:cs="Arial"/>
        </w:rPr>
        <w:t xml:space="preserve"> </w:t>
      </w:r>
      <w:r w:rsidR="00415AF8" w:rsidRPr="00850E43">
        <w:rPr>
          <w:rFonts w:ascii="Arial" w:hAnsi="Arial" w:cs="Arial"/>
        </w:rPr>
        <w:t>на управляющие клетки, влияющие на фиксацию взаимодействия разных кислот между собой в воспроиз</w:t>
      </w:r>
      <w:r w:rsidR="001D1499" w:rsidRPr="00850E43">
        <w:rPr>
          <w:rFonts w:ascii="Arial" w:hAnsi="Arial" w:cs="Arial"/>
        </w:rPr>
        <w:softHyphen/>
      </w:r>
      <w:r w:rsidR="00415AF8" w:rsidRPr="00850E43">
        <w:rPr>
          <w:rFonts w:ascii="Arial" w:hAnsi="Arial" w:cs="Arial"/>
        </w:rPr>
        <w:t>водстве клетки каждого из нас. Это уже биология</w:t>
      </w:r>
      <w:r w:rsidR="001D1499" w:rsidRPr="00850E43">
        <w:rPr>
          <w:rFonts w:ascii="Arial" w:hAnsi="Arial" w:cs="Arial"/>
        </w:rPr>
        <w:t>, н</w:t>
      </w:r>
      <w:r w:rsidR="00415AF8" w:rsidRPr="00850E43">
        <w:rPr>
          <w:rFonts w:ascii="Arial" w:hAnsi="Arial" w:cs="Arial"/>
        </w:rPr>
        <w:t>о именно огнеобразы действуют на управляющие клетки</w:t>
      </w:r>
      <w:r w:rsidR="001D1499" w:rsidRPr="00850E43">
        <w:rPr>
          <w:rFonts w:ascii="Arial" w:hAnsi="Arial" w:cs="Arial"/>
        </w:rPr>
        <w:t>.</w:t>
      </w:r>
      <w:r w:rsidR="00415AF8" w:rsidRPr="00850E43">
        <w:rPr>
          <w:rFonts w:ascii="Arial" w:hAnsi="Arial" w:cs="Arial"/>
        </w:rPr>
        <w:t xml:space="preserve"> </w:t>
      </w:r>
      <w:r w:rsidR="001D1499" w:rsidRPr="00850E43">
        <w:rPr>
          <w:rFonts w:ascii="Arial" w:hAnsi="Arial" w:cs="Arial"/>
        </w:rPr>
        <w:t xml:space="preserve">И </w:t>
      </w:r>
      <w:r w:rsidR="00415AF8" w:rsidRPr="00850E43">
        <w:rPr>
          <w:rFonts w:ascii="Arial" w:hAnsi="Arial" w:cs="Arial"/>
        </w:rPr>
        <w:t>пошло…</w:t>
      </w:r>
    </w:p>
    <w:p w:rsidR="006F11F0" w:rsidRPr="00850E43" w:rsidRDefault="00415AF8" w:rsidP="00415AF8">
      <w:pPr>
        <w:tabs>
          <w:tab w:val="left" w:pos="3600"/>
        </w:tabs>
        <w:spacing w:after="0" w:line="228" w:lineRule="auto"/>
        <w:ind w:firstLine="454"/>
        <w:jc w:val="both"/>
        <w:rPr>
          <w:rFonts w:ascii="Arial" w:hAnsi="Arial" w:cs="Arial"/>
        </w:rPr>
      </w:pPr>
      <w:r w:rsidRPr="00850E43">
        <w:rPr>
          <w:rFonts w:ascii="Arial" w:hAnsi="Arial" w:cs="Arial"/>
        </w:rPr>
        <w:t xml:space="preserve"> ДНК- это не глубоко. Ещё глубже есть управляющие клетки, которые управляют процессом совмещения. Я не хочу говорить ещё биологическим языком, да? Ну, там</w:t>
      </w:r>
      <w:r w:rsidR="006F11F0" w:rsidRPr="00850E43">
        <w:rPr>
          <w:rFonts w:ascii="Arial" w:hAnsi="Arial" w:cs="Arial"/>
        </w:rPr>
        <w:t>,</w:t>
      </w:r>
      <w:r w:rsidRPr="00850E43">
        <w:rPr>
          <w:rFonts w:ascii="Arial" w:hAnsi="Arial" w:cs="Arial"/>
        </w:rPr>
        <w:t xml:space="preserve"> репродукция,</w:t>
      </w:r>
      <w:r w:rsidR="003926EB" w:rsidRPr="00850E43">
        <w:rPr>
          <w:rFonts w:ascii="Arial" w:hAnsi="Arial" w:cs="Arial"/>
        </w:rPr>
        <w:t xml:space="preserve"> </w:t>
      </w:r>
      <w:r w:rsidRPr="00850E43">
        <w:rPr>
          <w:rFonts w:ascii="Arial" w:hAnsi="Arial" w:cs="Arial"/>
        </w:rPr>
        <w:t>трансляция, транскрипция – это тоже оттуда всё слова. Это</w:t>
      </w:r>
      <w:r w:rsidR="006F11F0" w:rsidRPr="00850E43">
        <w:rPr>
          <w:rFonts w:ascii="Arial" w:hAnsi="Arial" w:cs="Arial"/>
        </w:rPr>
        <w:t>…</w:t>
      </w:r>
      <w:r w:rsidRPr="00850E43">
        <w:rPr>
          <w:rFonts w:ascii="Arial" w:hAnsi="Arial" w:cs="Arial"/>
        </w:rPr>
        <w:t xml:space="preserve"> </w:t>
      </w:r>
      <w:r w:rsidR="006F11F0" w:rsidRPr="00850E43">
        <w:rPr>
          <w:rFonts w:ascii="Arial" w:hAnsi="Arial" w:cs="Arial"/>
        </w:rPr>
        <w:t xml:space="preserve">Мы </w:t>
      </w:r>
      <w:r w:rsidRPr="00850E43">
        <w:rPr>
          <w:rFonts w:ascii="Arial" w:hAnsi="Arial" w:cs="Arial"/>
        </w:rPr>
        <w:t>же не биологи сейчас, чтобы мы туда не…</w:t>
      </w:r>
      <w:r w:rsidR="003926EB" w:rsidRPr="00850E43">
        <w:rPr>
          <w:rFonts w:ascii="Arial" w:hAnsi="Arial" w:cs="Arial"/>
        </w:rPr>
        <w:t xml:space="preserve"> </w:t>
      </w:r>
    </w:p>
    <w:p w:rsidR="00BC6B3E" w:rsidRPr="00850E43" w:rsidRDefault="00BC6B3E" w:rsidP="00DA5AE3">
      <w:pPr>
        <w:pStyle w:val="2"/>
        <w:spacing w:after="120" w:line="240" w:lineRule="auto"/>
        <w:ind w:left="454"/>
        <w:rPr>
          <w:sz w:val="24"/>
          <w:szCs w:val="24"/>
        </w:rPr>
      </w:pPr>
      <w:bookmarkStart w:id="25" w:name="_Toc285628287"/>
      <w:bookmarkStart w:id="26" w:name="_Toc285700715"/>
      <w:r w:rsidRPr="00850E43">
        <w:rPr>
          <w:sz w:val="24"/>
          <w:szCs w:val="24"/>
        </w:rPr>
        <w:t xml:space="preserve">Об </w:t>
      </w:r>
      <w:r w:rsidR="00324DEF" w:rsidRPr="00850E43">
        <w:rPr>
          <w:sz w:val="24"/>
          <w:szCs w:val="24"/>
        </w:rPr>
        <w:t>образе созидательности Фа</w:t>
      </w:r>
      <w:r w:rsidR="00841E88" w:rsidRPr="00850E43">
        <w:rPr>
          <w:sz w:val="24"/>
          <w:szCs w:val="24"/>
        </w:rPr>
        <w:noBreakHyphen/>
        <w:t>Матери </w:t>
      </w:r>
      <w:r w:rsidR="00324DEF" w:rsidRPr="00850E43">
        <w:rPr>
          <w:sz w:val="24"/>
          <w:szCs w:val="24"/>
        </w:rPr>
        <w:t>Метагалактики</w:t>
      </w:r>
      <w:bookmarkEnd w:id="25"/>
      <w:bookmarkEnd w:id="26"/>
    </w:p>
    <w:p w:rsidR="006F11F0" w:rsidRPr="00850E43" w:rsidRDefault="00415AF8" w:rsidP="00415AF8">
      <w:pPr>
        <w:tabs>
          <w:tab w:val="left" w:pos="3600"/>
        </w:tabs>
        <w:spacing w:after="0" w:line="228" w:lineRule="auto"/>
        <w:ind w:firstLine="454"/>
        <w:jc w:val="both"/>
        <w:rPr>
          <w:rFonts w:ascii="Arial" w:hAnsi="Arial" w:cs="Arial"/>
        </w:rPr>
      </w:pPr>
      <w:r w:rsidRPr="00850E43">
        <w:rPr>
          <w:rFonts w:ascii="Arial" w:hAnsi="Arial" w:cs="Arial"/>
        </w:rPr>
        <w:t>Поэтому эти огнеобразы</w:t>
      </w:r>
      <w:r w:rsidR="006F11F0" w:rsidRPr="00850E43">
        <w:rPr>
          <w:rFonts w:ascii="Arial" w:hAnsi="Arial" w:cs="Arial"/>
        </w:rPr>
        <w:t xml:space="preserve"> могут быть разные. Сейчас мы с </w:t>
      </w:r>
      <w:r w:rsidRPr="00850E43">
        <w:rPr>
          <w:rFonts w:ascii="Arial" w:hAnsi="Arial" w:cs="Arial"/>
        </w:rPr>
        <w:t xml:space="preserve">вами, находящиеся в третьем проявлении, какие огнебразы получили? </w:t>
      </w:r>
      <w:r w:rsidR="006F11F0" w:rsidRPr="00850E43">
        <w:rPr>
          <w:rFonts w:ascii="Arial" w:hAnsi="Arial" w:cs="Arial"/>
        </w:rPr>
        <w:t xml:space="preserve">– </w:t>
      </w:r>
      <w:r w:rsidRPr="00850E43">
        <w:rPr>
          <w:rFonts w:ascii="Arial" w:hAnsi="Arial" w:cs="Arial"/>
        </w:rPr>
        <w:t>Очень большие!</w:t>
      </w:r>
      <w:r w:rsidR="003926EB" w:rsidRPr="00850E43">
        <w:rPr>
          <w:rFonts w:ascii="Arial" w:hAnsi="Arial" w:cs="Arial"/>
        </w:rPr>
        <w:t xml:space="preserve"> </w:t>
      </w:r>
      <w:r w:rsidRPr="00850E43">
        <w:rPr>
          <w:rFonts w:ascii="Arial" w:hAnsi="Arial" w:cs="Arial"/>
        </w:rPr>
        <w:t xml:space="preserve">Но по подобию. </w:t>
      </w:r>
    </w:p>
    <w:p w:rsidR="00415AF8" w:rsidRPr="00850E43" w:rsidRDefault="00415AF8" w:rsidP="00415AF8">
      <w:pPr>
        <w:tabs>
          <w:tab w:val="left" w:pos="3600"/>
        </w:tabs>
        <w:spacing w:after="0" w:line="228" w:lineRule="auto"/>
        <w:ind w:firstLine="454"/>
        <w:jc w:val="both"/>
        <w:rPr>
          <w:rFonts w:ascii="Arial" w:hAnsi="Arial" w:cs="Arial"/>
        </w:rPr>
      </w:pPr>
      <w:r w:rsidRPr="00850E43">
        <w:rPr>
          <w:rFonts w:ascii="Arial" w:hAnsi="Arial" w:cs="Arial"/>
        </w:rPr>
        <w:t xml:space="preserve">Что у нас самое </w:t>
      </w:r>
      <w:r w:rsidR="006F11F0" w:rsidRPr="00850E43">
        <w:rPr>
          <w:rFonts w:ascii="Arial" w:hAnsi="Arial" w:cs="Arial"/>
        </w:rPr>
        <w:t>"</w:t>
      </w:r>
      <w:r w:rsidRPr="00850E43">
        <w:rPr>
          <w:rFonts w:ascii="Arial" w:hAnsi="Arial" w:cs="Arial"/>
        </w:rPr>
        <w:t>больсое</w:t>
      </w:r>
      <w:r w:rsidR="006F11F0" w:rsidRPr="00850E43">
        <w:rPr>
          <w:rFonts w:ascii="Arial" w:hAnsi="Arial" w:cs="Arial"/>
        </w:rPr>
        <w:t>"</w:t>
      </w:r>
      <w:r w:rsidRPr="00850E43">
        <w:rPr>
          <w:rFonts w:ascii="Arial" w:hAnsi="Arial" w:cs="Arial"/>
        </w:rPr>
        <w:t>? Тело. Значит, мы явно получили шестьдесят третьи огнеобразы четвёртого, пятого, шестого и седьмого проявления. В четвёртом проявлении какие огнеобразы? Мо</w:t>
      </w:r>
      <w:r w:rsidR="006F11F0" w:rsidRPr="00850E43">
        <w:rPr>
          <w:rFonts w:ascii="Arial" w:hAnsi="Arial" w:cs="Arial"/>
        </w:rPr>
        <w:t>л</w:t>
      </w:r>
      <w:r w:rsidRPr="00850E43">
        <w:rPr>
          <w:rFonts w:ascii="Arial" w:hAnsi="Arial" w:cs="Arial"/>
        </w:rPr>
        <w:t>екула. Значит, мо</w:t>
      </w:r>
      <w:r w:rsidR="006F11F0" w:rsidRPr="00850E43">
        <w:rPr>
          <w:rFonts w:ascii="Arial" w:hAnsi="Arial" w:cs="Arial"/>
        </w:rPr>
        <w:t>л</w:t>
      </w:r>
      <w:r w:rsidRPr="00850E43">
        <w:rPr>
          <w:rFonts w:ascii="Arial" w:hAnsi="Arial" w:cs="Arial"/>
        </w:rPr>
        <w:t xml:space="preserve">екула получила слой </w:t>
      </w:r>
      <w:r w:rsidR="00BB61FE" w:rsidRPr="00850E43">
        <w:rPr>
          <w:rFonts w:ascii="Arial" w:hAnsi="Arial" w:cs="Arial"/>
        </w:rPr>
        <w:t>е</w:t>
      </w:r>
      <w:r w:rsidRPr="00850E43">
        <w:rPr>
          <w:rFonts w:ascii="Arial" w:hAnsi="Arial" w:cs="Arial"/>
        </w:rPr>
        <w:t xml:space="preserve">диный. В Универсуме – атом. Атом – это слой </w:t>
      </w:r>
      <w:r w:rsidR="006F11F0" w:rsidRPr="00850E43">
        <w:rPr>
          <w:rFonts w:ascii="Arial" w:hAnsi="Arial" w:cs="Arial"/>
        </w:rPr>
        <w:t>у</w:t>
      </w:r>
      <w:r w:rsidRPr="00850E43">
        <w:rPr>
          <w:rFonts w:ascii="Arial" w:hAnsi="Arial" w:cs="Arial"/>
        </w:rPr>
        <w:t xml:space="preserve">ниверсумный. Элемент – слой </w:t>
      </w:r>
      <w:r w:rsidR="006F11F0" w:rsidRPr="00850E43">
        <w:rPr>
          <w:rFonts w:ascii="Arial" w:hAnsi="Arial" w:cs="Arial"/>
        </w:rPr>
        <w:t>в</w:t>
      </w:r>
      <w:r w:rsidRPr="00850E43">
        <w:rPr>
          <w:rFonts w:ascii="Arial" w:hAnsi="Arial" w:cs="Arial"/>
        </w:rPr>
        <w:t>сеединый.</w:t>
      </w:r>
      <w:r w:rsidR="003926EB" w:rsidRPr="00850E43">
        <w:rPr>
          <w:rFonts w:ascii="Arial" w:hAnsi="Arial" w:cs="Arial"/>
        </w:rPr>
        <w:t xml:space="preserve"> </w:t>
      </w:r>
      <w:r w:rsidRPr="00850E43">
        <w:rPr>
          <w:rFonts w:ascii="Arial" w:hAnsi="Arial" w:cs="Arial"/>
        </w:rPr>
        <w:t xml:space="preserve">И чтобы вы пробудились, точка фиксировала пробуждённый слой. </w:t>
      </w:r>
    </w:p>
    <w:p w:rsidR="00074C85" w:rsidRPr="00850E43" w:rsidRDefault="00415AF8" w:rsidP="00415AF8">
      <w:pPr>
        <w:tabs>
          <w:tab w:val="left" w:pos="3600"/>
        </w:tabs>
        <w:spacing w:after="0" w:line="228" w:lineRule="auto"/>
        <w:ind w:firstLine="454"/>
        <w:jc w:val="both"/>
        <w:rPr>
          <w:rFonts w:ascii="Arial" w:hAnsi="Arial" w:cs="Arial"/>
        </w:rPr>
      </w:pPr>
      <w:r w:rsidRPr="00850E43">
        <w:rPr>
          <w:rFonts w:ascii="Arial" w:hAnsi="Arial" w:cs="Arial"/>
        </w:rPr>
        <w:t xml:space="preserve">Только точка в </w:t>
      </w:r>
      <w:r w:rsidR="00BB61FE" w:rsidRPr="00850E43">
        <w:rPr>
          <w:rFonts w:ascii="Arial" w:hAnsi="Arial" w:cs="Arial"/>
        </w:rPr>
        <w:t>63-</w:t>
      </w:r>
      <w:r w:rsidRPr="00850E43">
        <w:rPr>
          <w:rFonts w:ascii="Arial" w:hAnsi="Arial" w:cs="Arial"/>
        </w:rPr>
        <w:t>м</w:t>
      </w:r>
      <w:r w:rsidR="003926EB" w:rsidRPr="00850E43">
        <w:rPr>
          <w:rFonts w:ascii="Arial" w:hAnsi="Arial" w:cs="Arial"/>
        </w:rPr>
        <w:t xml:space="preserve"> </w:t>
      </w:r>
      <w:r w:rsidRPr="00850E43">
        <w:rPr>
          <w:rFonts w:ascii="Arial" w:hAnsi="Arial" w:cs="Arial"/>
        </w:rPr>
        <w:t>проявлении – это точ</w:t>
      </w:r>
      <w:r w:rsidR="00BB61FE" w:rsidRPr="00850E43">
        <w:rPr>
          <w:rFonts w:ascii="Arial" w:hAnsi="Arial" w:cs="Arial"/>
        </w:rPr>
        <w:t>́</w:t>
      </w:r>
      <w:r w:rsidRPr="00850E43">
        <w:rPr>
          <w:rFonts w:ascii="Arial" w:hAnsi="Arial" w:cs="Arial"/>
        </w:rPr>
        <w:t>и</w:t>
      </w:r>
      <w:r w:rsidR="00B11CA2" w:rsidRPr="00850E43">
        <w:rPr>
          <w:rFonts w:ascii="Arial" w:hAnsi="Arial" w:cs="Arial"/>
        </w:rPr>
        <w:t>ще (смех). О! А </w:t>
      </w:r>
      <w:r w:rsidRPr="00850E43">
        <w:rPr>
          <w:rFonts w:ascii="Arial" w:hAnsi="Arial" w:cs="Arial"/>
        </w:rPr>
        <w:t xml:space="preserve">элемент </w:t>
      </w:r>
      <w:r w:rsidR="00B11CA2" w:rsidRPr="00850E43">
        <w:rPr>
          <w:rFonts w:ascii="Arial" w:hAnsi="Arial" w:cs="Arial"/>
        </w:rPr>
        <w:t>63-</w:t>
      </w:r>
      <w:r w:rsidRPr="00850E43">
        <w:rPr>
          <w:rFonts w:ascii="Arial" w:hAnsi="Arial" w:cs="Arial"/>
        </w:rPr>
        <w:t>го проявления – это элементище. И всё наше тело это впитало</w:t>
      </w:r>
      <w:r w:rsidR="00074C85" w:rsidRPr="00850E43">
        <w:rPr>
          <w:rFonts w:ascii="Arial" w:hAnsi="Arial" w:cs="Arial"/>
        </w:rPr>
        <w:t>.</w:t>
      </w:r>
      <w:r w:rsidRPr="00850E43">
        <w:rPr>
          <w:rFonts w:ascii="Arial" w:hAnsi="Arial" w:cs="Arial"/>
        </w:rPr>
        <w:t xml:space="preserve"> </w:t>
      </w:r>
    </w:p>
    <w:p w:rsidR="00B11CA2" w:rsidRPr="00850E43" w:rsidRDefault="00074C85" w:rsidP="00415AF8">
      <w:pPr>
        <w:tabs>
          <w:tab w:val="left" w:pos="3600"/>
        </w:tabs>
        <w:spacing w:after="0" w:line="228" w:lineRule="auto"/>
        <w:ind w:firstLine="454"/>
        <w:jc w:val="both"/>
        <w:rPr>
          <w:rFonts w:ascii="Arial" w:hAnsi="Arial" w:cs="Arial"/>
        </w:rPr>
      </w:pPr>
      <w:r w:rsidRPr="00850E43">
        <w:rPr>
          <w:rFonts w:ascii="Arial" w:hAnsi="Arial" w:cs="Arial"/>
        </w:rPr>
        <w:t>И</w:t>
      </w:r>
      <w:r w:rsidR="00415AF8" w:rsidRPr="00850E43">
        <w:rPr>
          <w:rFonts w:ascii="Arial" w:hAnsi="Arial" w:cs="Arial"/>
        </w:rPr>
        <w:t xml:space="preserve"> кто не знает</w:t>
      </w:r>
      <w:r w:rsidR="00B11CA2" w:rsidRPr="00850E43">
        <w:rPr>
          <w:rFonts w:ascii="Arial" w:hAnsi="Arial" w:cs="Arial"/>
        </w:rPr>
        <w:t>,</w:t>
      </w:r>
      <w:r w:rsidR="00415AF8" w:rsidRPr="00850E43">
        <w:rPr>
          <w:rFonts w:ascii="Arial" w:hAnsi="Arial" w:cs="Arial"/>
        </w:rPr>
        <w:t xml:space="preserve"> кстати, форма тела человека в идеальных пропорциях является шаром</w:t>
      </w:r>
      <w:r w:rsidR="00B11CA2" w:rsidRPr="00850E43">
        <w:rPr>
          <w:rFonts w:ascii="Arial" w:hAnsi="Arial" w:cs="Arial"/>
        </w:rPr>
        <w:t>, и</w:t>
      </w:r>
      <w:r w:rsidR="00415AF8" w:rsidRPr="00850E43">
        <w:rPr>
          <w:rFonts w:ascii="Arial" w:hAnsi="Arial" w:cs="Arial"/>
        </w:rPr>
        <w:t xml:space="preserve"> только с учётом мерности становится телом человека, как ни парадоксально.</w:t>
      </w:r>
      <w:r w:rsidR="003926EB" w:rsidRPr="00850E43">
        <w:rPr>
          <w:rFonts w:ascii="Arial" w:hAnsi="Arial" w:cs="Arial"/>
        </w:rPr>
        <w:t xml:space="preserve"> </w:t>
      </w:r>
      <w:r w:rsidR="00415AF8" w:rsidRPr="00850E43">
        <w:rPr>
          <w:rFonts w:ascii="Arial" w:hAnsi="Arial" w:cs="Arial"/>
        </w:rPr>
        <w:t>Да</w:t>
      </w:r>
      <w:r w:rsidR="00B11CA2" w:rsidRPr="00850E43">
        <w:rPr>
          <w:rFonts w:ascii="Arial" w:hAnsi="Arial" w:cs="Arial"/>
        </w:rPr>
        <w:noBreakHyphen/>
      </w:r>
      <w:r w:rsidR="00415AF8" w:rsidRPr="00850E43">
        <w:rPr>
          <w:rFonts w:ascii="Arial" w:hAnsi="Arial" w:cs="Arial"/>
        </w:rPr>
        <w:t>да</w:t>
      </w:r>
      <w:r w:rsidR="00B11CA2" w:rsidRPr="00850E43">
        <w:rPr>
          <w:rFonts w:ascii="Arial" w:hAnsi="Arial" w:cs="Arial"/>
        </w:rPr>
        <w:noBreakHyphen/>
      </w:r>
      <w:r w:rsidR="00415AF8" w:rsidRPr="00850E43">
        <w:rPr>
          <w:rFonts w:ascii="Arial" w:hAnsi="Arial" w:cs="Arial"/>
        </w:rPr>
        <w:t>да</w:t>
      </w:r>
      <w:r w:rsidR="00B11CA2" w:rsidRPr="00850E43">
        <w:rPr>
          <w:rFonts w:ascii="Arial" w:hAnsi="Arial" w:cs="Arial"/>
        </w:rPr>
        <w:t>!</w:t>
      </w:r>
      <w:r w:rsidR="00415AF8" w:rsidRPr="00850E43">
        <w:rPr>
          <w:rFonts w:ascii="Arial" w:hAnsi="Arial" w:cs="Arial"/>
        </w:rPr>
        <w:t xml:space="preserve"> Ну, это, пожалуйста, к математикам и к спец</w:t>
      </w:r>
      <w:r w:rsidR="00B11CA2" w:rsidRPr="00850E43">
        <w:rPr>
          <w:rFonts w:ascii="Arial" w:hAnsi="Arial" w:cs="Arial"/>
        </w:rPr>
        <w:t>…</w:t>
      </w:r>
      <w:r w:rsidR="003926EB" w:rsidRPr="00850E43">
        <w:rPr>
          <w:rFonts w:ascii="Arial" w:hAnsi="Arial" w:cs="Arial"/>
        </w:rPr>
        <w:t xml:space="preserve"> </w:t>
      </w:r>
      <w:r w:rsidR="00415AF8" w:rsidRPr="00850E43">
        <w:rPr>
          <w:rFonts w:ascii="Arial" w:hAnsi="Arial" w:cs="Arial"/>
        </w:rPr>
        <w:t xml:space="preserve">там, этим конструкциям. Я читал статью, но глубоко объяснить её не смогу. То есть, вообще понятно, но я не специалист в этом. </w:t>
      </w:r>
    </w:p>
    <w:p w:rsidR="00636CA9" w:rsidRPr="00850E43" w:rsidRDefault="00B11CA2" w:rsidP="00415AF8">
      <w:pPr>
        <w:tabs>
          <w:tab w:val="left" w:pos="3600"/>
        </w:tabs>
        <w:spacing w:after="0" w:line="228" w:lineRule="auto"/>
        <w:ind w:firstLine="454"/>
        <w:jc w:val="both"/>
        <w:rPr>
          <w:rFonts w:ascii="Arial" w:hAnsi="Arial" w:cs="Arial"/>
        </w:rPr>
      </w:pPr>
      <w:r w:rsidRPr="00850E43">
        <w:rPr>
          <w:rFonts w:ascii="Arial" w:hAnsi="Arial" w:cs="Arial"/>
        </w:rPr>
        <w:t>Так вот</w:t>
      </w:r>
      <w:r w:rsidR="00415AF8" w:rsidRPr="00850E43">
        <w:rPr>
          <w:rFonts w:ascii="Arial" w:hAnsi="Arial" w:cs="Arial"/>
        </w:rPr>
        <w:t xml:space="preserve"> вообразите, что огнеобраз </w:t>
      </w:r>
      <w:r w:rsidRPr="00850E43">
        <w:rPr>
          <w:rFonts w:ascii="Arial" w:hAnsi="Arial" w:cs="Arial"/>
        </w:rPr>
        <w:t>63-г</w:t>
      </w:r>
      <w:r w:rsidR="00415AF8" w:rsidRPr="00850E43">
        <w:rPr>
          <w:rFonts w:ascii="Arial" w:hAnsi="Arial" w:cs="Arial"/>
        </w:rPr>
        <w:t>о проявления, входя в наше состояние мерностей, получил форму человека каждого из нас с учётом мерностного вмещения. Это не отменяет, что огонь идёт с</w:t>
      </w:r>
      <w:r w:rsidR="003926EB" w:rsidRPr="00850E43">
        <w:rPr>
          <w:rFonts w:ascii="Arial" w:hAnsi="Arial" w:cs="Arial"/>
        </w:rPr>
        <w:t xml:space="preserve"> </w:t>
      </w:r>
      <w:r w:rsidR="00270C63" w:rsidRPr="00850E43">
        <w:rPr>
          <w:rFonts w:ascii="Arial" w:hAnsi="Arial" w:cs="Arial"/>
        </w:rPr>
        <w:t>63-</w:t>
      </w:r>
      <w:r w:rsidR="00415AF8" w:rsidRPr="00850E43">
        <w:rPr>
          <w:rFonts w:ascii="Arial" w:hAnsi="Arial" w:cs="Arial"/>
        </w:rPr>
        <w:t>го проявления</w:t>
      </w:r>
      <w:r w:rsidR="00270C63" w:rsidRPr="00850E43">
        <w:rPr>
          <w:rFonts w:ascii="Arial" w:hAnsi="Arial" w:cs="Arial"/>
        </w:rPr>
        <w:t>,</w:t>
      </w:r>
      <w:r w:rsidR="00415AF8" w:rsidRPr="00850E43">
        <w:rPr>
          <w:rFonts w:ascii="Arial" w:hAnsi="Arial" w:cs="Arial"/>
        </w:rPr>
        <w:t xml:space="preserve"> то есть </w:t>
      </w:r>
      <w:r w:rsidR="00270C63" w:rsidRPr="00850E43">
        <w:rPr>
          <w:rFonts w:ascii="Arial" w:hAnsi="Arial" w:cs="Arial"/>
        </w:rPr>
        <w:t xml:space="preserve">– </w:t>
      </w:r>
      <w:r w:rsidR="00415AF8" w:rsidRPr="00850E43">
        <w:rPr>
          <w:rFonts w:ascii="Arial" w:hAnsi="Arial" w:cs="Arial"/>
        </w:rPr>
        <w:t>явленный огонь</w:t>
      </w:r>
      <w:r w:rsidR="003926EB" w:rsidRPr="00850E43">
        <w:rPr>
          <w:rFonts w:ascii="Arial" w:hAnsi="Arial" w:cs="Arial"/>
        </w:rPr>
        <w:t xml:space="preserve"> </w:t>
      </w:r>
      <w:r w:rsidR="00415AF8" w:rsidRPr="00850E43">
        <w:rPr>
          <w:rFonts w:ascii="Arial" w:hAnsi="Arial" w:cs="Arial"/>
        </w:rPr>
        <w:t>под ракурсом третьего проявления</w:t>
      </w:r>
      <w:r w:rsidR="00270C63" w:rsidRPr="00850E43">
        <w:rPr>
          <w:rFonts w:ascii="Arial" w:hAnsi="Arial" w:cs="Arial"/>
        </w:rPr>
        <w:t xml:space="preserve"> (</w:t>
      </w:r>
      <w:r w:rsidR="00415AF8" w:rsidRPr="00850E43">
        <w:rPr>
          <w:rFonts w:ascii="Arial" w:hAnsi="Arial" w:cs="Arial"/>
        </w:rPr>
        <w:t xml:space="preserve">то </w:t>
      </w:r>
      <w:r w:rsidR="00415AF8" w:rsidRPr="00850E43">
        <w:rPr>
          <w:rFonts w:ascii="Arial" w:hAnsi="Arial" w:cs="Arial"/>
        </w:rPr>
        <w:lastRenderedPageBreak/>
        <w:t>есть Универсума</w:t>
      </w:r>
      <w:r w:rsidR="00270C63" w:rsidRPr="00850E43">
        <w:rPr>
          <w:rFonts w:ascii="Arial" w:hAnsi="Arial" w:cs="Arial"/>
        </w:rPr>
        <w:t>)</w:t>
      </w:r>
      <w:r w:rsidR="00415AF8" w:rsidRPr="00850E43">
        <w:rPr>
          <w:rFonts w:ascii="Arial" w:hAnsi="Arial" w:cs="Arial"/>
        </w:rPr>
        <w:t xml:space="preserve"> или четвёртого </w:t>
      </w:r>
      <w:r w:rsidR="00270C63" w:rsidRPr="00850E43">
        <w:rPr>
          <w:rFonts w:ascii="Arial" w:hAnsi="Arial" w:cs="Arial"/>
        </w:rPr>
        <w:t>(</w:t>
      </w:r>
      <w:r w:rsidR="00415AF8" w:rsidRPr="00850E43">
        <w:rPr>
          <w:rFonts w:ascii="Arial" w:hAnsi="Arial" w:cs="Arial"/>
        </w:rPr>
        <w:t>или Единого</w:t>
      </w:r>
      <w:r w:rsidR="00270C63" w:rsidRPr="00850E43">
        <w:rPr>
          <w:rFonts w:ascii="Arial" w:hAnsi="Arial" w:cs="Arial"/>
        </w:rPr>
        <w:t>)</w:t>
      </w:r>
      <w:r w:rsidR="00415AF8" w:rsidRPr="00850E43">
        <w:rPr>
          <w:rFonts w:ascii="Arial" w:hAnsi="Arial" w:cs="Arial"/>
        </w:rPr>
        <w:t>, или пятого</w:t>
      </w:r>
      <w:r w:rsidR="00270C63" w:rsidRPr="00850E43">
        <w:rPr>
          <w:rFonts w:ascii="Arial" w:hAnsi="Arial" w:cs="Arial"/>
        </w:rPr>
        <w:t xml:space="preserve"> (то есть</w:t>
      </w:r>
      <w:r w:rsidR="00415AF8" w:rsidRPr="00850E43">
        <w:rPr>
          <w:rFonts w:ascii="Arial" w:hAnsi="Arial" w:cs="Arial"/>
        </w:rPr>
        <w:t xml:space="preserve"> Всеединого</w:t>
      </w:r>
      <w:r w:rsidR="00270C63" w:rsidRPr="00850E43">
        <w:rPr>
          <w:rFonts w:ascii="Arial" w:hAnsi="Arial" w:cs="Arial"/>
        </w:rPr>
        <w:t>). Но </w:t>
      </w:r>
      <w:r w:rsidR="00415AF8" w:rsidRPr="00850E43">
        <w:rPr>
          <w:rFonts w:ascii="Arial" w:hAnsi="Arial" w:cs="Arial"/>
        </w:rPr>
        <w:t xml:space="preserve">это при этом чётко фиксирует в каждом из нас четыре огнеобраза </w:t>
      </w:r>
      <w:r w:rsidR="00270C63" w:rsidRPr="00850E43">
        <w:rPr>
          <w:rFonts w:ascii="Arial" w:hAnsi="Arial" w:cs="Arial"/>
        </w:rPr>
        <w:t>63-</w:t>
      </w:r>
      <w:r w:rsidR="00415AF8" w:rsidRPr="00850E43">
        <w:rPr>
          <w:rFonts w:ascii="Arial" w:hAnsi="Arial" w:cs="Arial"/>
        </w:rPr>
        <w:t>го проявления, которые мы не видим</w:t>
      </w:r>
      <w:r w:rsidR="003926EB" w:rsidRPr="00850E43">
        <w:rPr>
          <w:rFonts w:ascii="Arial" w:hAnsi="Arial" w:cs="Arial"/>
        </w:rPr>
        <w:t xml:space="preserve"> </w:t>
      </w:r>
      <w:r w:rsidR="00415AF8" w:rsidRPr="00850E43">
        <w:rPr>
          <w:rFonts w:ascii="Arial" w:hAnsi="Arial" w:cs="Arial"/>
        </w:rPr>
        <w:t>как огнеобразы</w:t>
      </w:r>
      <w:r w:rsidR="00B2240D" w:rsidRPr="00850E43">
        <w:rPr>
          <w:rFonts w:ascii="Arial" w:hAnsi="Arial" w:cs="Arial"/>
        </w:rPr>
        <w:t>, м</w:t>
      </w:r>
      <w:r w:rsidR="00636CA9" w:rsidRPr="00850E43">
        <w:rPr>
          <w:rFonts w:ascii="Arial" w:hAnsi="Arial" w:cs="Arial"/>
        </w:rPr>
        <w:t xml:space="preserve">ы </w:t>
      </w:r>
      <w:r w:rsidR="00415AF8" w:rsidRPr="00850E43">
        <w:rPr>
          <w:rFonts w:ascii="Arial" w:hAnsi="Arial" w:cs="Arial"/>
        </w:rPr>
        <w:t>видим как чистый огонь. Но огнеобразы нужны, чтобы появилась оболочка в виде слоя или контура огня</w:t>
      </w:r>
      <w:r w:rsidR="00636CA9" w:rsidRPr="00850E43">
        <w:rPr>
          <w:rFonts w:ascii="Arial" w:hAnsi="Arial" w:cs="Arial"/>
        </w:rPr>
        <w:t xml:space="preserve"> (</w:t>
      </w:r>
      <w:r w:rsidR="00415AF8" w:rsidRPr="00850E43">
        <w:rPr>
          <w:rFonts w:ascii="Arial" w:hAnsi="Arial" w:cs="Arial"/>
        </w:rPr>
        <w:t>потому что только огнеобразы оформляют огонь</w:t>
      </w:r>
      <w:r w:rsidR="00636CA9" w:rsidRPr="00850E43">
        <w:rPr>
          <w:rFonts w:ascii="Arial" w:hAnsi="Arial" w:cs="Arial"/>
        </w:rPr>
        <w:t>), и</w:t>
      </w:r>
      <w:r w:rsidR="00415AF8" w:rsidRPr="00850E43">
        <w:rPr>
          <w:rFonts w:ascii="Arial" w:hAnsi="Arial" w:cs="Arial"/>
        </w:rPr>
        <w:t xml:space="preserve"> мы получили большие огнеобразы, оформляя огонь. </w:t>
      </w:r>
    </w:p>
    <w:p w:rsidR="007D347B" w:rsidRPr="00850E43" w:rsidRDefault="00415AF8" w:rsidP="00415AF8">
      <w:pPr>
        <w:tabs>
          <w:tab w:val="left" w:pos="3600"/>
        </w:tabs>
        <w:spacing w:after="0" w:line="228" w:lineRule="auto"/>
        <w:ind w:firstLine="454"/>
        <w:jc w:val="both"/>
        <w:rPr>
          <w:rFonts w:ascii="Arial" w:hAnsi="Arial" w:cs="Arial"/>
        </w:rPr>
      </w:pPr>
      <w:r w:rsidRPr="00850E43">
        <w:rPr>
          <w:rFonts w:ascii="Arial" w:hAnsi="Arial" w:cs="Arial"/>
        </w:rPr>
        <w:t>Чтоб вы не смущались этому процессу, я напоминаю</w:t>
      </w:r>
      <w:r w:rsidR="007D347B" w:rsidRPr="00850E43">
        <w:rPr>
          <w:rFonts w:ascii="Arial" w:hAnsi="Arial" w:cs="Arial"/>
        </w:rPr>
        <w:t>:</w:t>
      </w:r>
    </w:p>
    <w:p w:rsidR="007D347B" w:rsidRPr="00850E43" w:rsidRDefault="000A0144" w:rsidP="00EA2961">
      <w:pPr>
        <w:tabs>
          <w:tab w:val="left" w:pos="3600"/>
        </w:tabs>
        <w:spacing w:after="0" w:line="228" w:lineRule="auto"/>
        <w:ind w:left="907" w:hanging="907"/>
        <w:jc w:val="both"/>
        <w:rPr>
          <w:rFonts w:ascii="Arial" w:hAnsi="Arial" w:cs="Arial"/>
        </w:rPr>
      </w:pPr>
      <w:r w:rsidRPr="00850E43">
        <w:rPr>
          <w:rFonts w:ascii="Arial" w:hAnsi="Arial" w:cs="Arial"/>
        </w:rPr>
        <w:t>первое</w:t>
      </w:r>
      <w:r w:rsidR="007D347B" w:rsidRPr="00850E43">
        <w:rPr>
          <w:rFonts w:ascii="Arial" w:hAnsi="Arial" w:cs="Arial"/>
        </w:rPr>
        <w:t>:</w:t>
      </w:r>
      <w:r w:rsidR="00415AF8" w:rsidRPr="00850E43">
        <w:rPr>
          <w:rFonts w:ascii="Arial" w:hAnsi="Arial" w:cs="Arial"/>
        </w:rPr>
        <w:t xml:space="preserve"> </w:t>
      </w:r>
      <w:r w:rsidR="00DA5AE3" w:rsidRPr="00850E43">
        <w:rPr>
          <w:rFonts w:ascii="Arial" w:hAnsi="Arial" w:cs="Arial"/>
        </w:rPr>
        <w:t>в</w:t>
      </w:r>
      <w:r w:rsidR="00415AF8" w:rsidRPr="00850E43">
        <w:rPr>
          <w:rFonts w:ascii="Arial" w:hAnsi="Arial" w:cs="Arial"/>
        </w:rPr>
        <w:t xml:space="preserve"> Слове Отца четвёртый вариант – это огнеобразы</w:t>
      </w:r>
      <w:r w:rsidR="00636CA9" w:rsidRPr="00850E43">
        <w:rPr>
          <w:rFonts w:ascii="Arial" w:hAnsi="Arial" w:cs="Arial"/>
        </w:rPr>
        <w:t>, и</w:t>
      </w:r>
      <w:r w:rsidR="00415AF8" w:rsidRPr="00850E43">
        <w:rPr>
          <w:rFonts w:ascii="Arial" w:hAnsi="Arial" w:cs="Arial"/>
        </w:rPr>
        <w:t xml:space="preserve"> Слово Отца обязательно имеет огнеобразы</w:t>
      </w:r>
      <w:r w:rsidR="007D347B" w:rsidRPr="00850E43">
        <w:rPr>
          <w:rFonts w:ascii="Arial" w:hAnsi="Arial" w:cs="Arial"/>
        </w:rPr>
        <w:t>;</w:t>
      </w:r>
    </w:p>
    <w:p w:rsidR="00DA5AE3" w:rsidRPr="00850E43" w:rsidRDefault="000A0144" w:rsidP="00EA2961">
      <w:pPr>
        <w:tabs>
          <w:tab w:val="left" w:pos="3600"/>
        </w:tabs>
        <w:spacing w:after="0" w:line="228" w:lineRule="auto"/>
        <w:ind w:left="907" w:hanging="907"/>
        <w:jc w:val="both"/>
        <w:rPr>
          <w:rFonts w:ascii="Arial" w:hAnsi="Arial" w:cs="Arial"/>
        </w:rPr>
      </w:pPr>
      <w:r w:rsidRPr="00850E43">
        <w:rPr>
          <w:rFonts w:ascii="Arial" w:hAnsi="Arial" w:cs="Arial"/>
        </w:rPr>
        <w:t>ну </w:t>
      </w:r>
      <w:r w:rsidR="00415AF8" w:rsidRPr="00850E43">
        <w:rPr>
          <w:rFonts w:ascii="Arial" w:hAnsi="Arial" w:cs="Arial"/>
        </w:rPr>
        <w:t>или другой вариант</w:t>
      </w:r>
      <w:r w:rsidR="007D347B" w:rsidRPr="00850E43">
        <w:rPr>
          <w:rFonts w:ascii="Arial" w:hAnsi="Arial" w:cs="Arial"/>
        </w:rPr>
        <w:t>:</w:t>
      </w:r>
      <w:r w:rsidR="00415AF8" w:rsidRPr="00850E43">
        <w:rPr>
          <w:rFonts w:ascii="Arial" w:hAnsi="Arial" w:cs="Arial"/>
        </w:rPr>
        <w:t xml:space="preserve"> </w:t>
      </w:r>
      <w:r w:rsidR="00DA5AE3" w:rsidRPr="00850E43">
        <w:rPr>
          <w:rFonts w:ascii="Arial" w:hAnsi="Arial" w:cs="Arial"/>
        </w:rPr>
        <w:t>н</w:t>
      </w:r>
      <w:r w:rsidR="00415AF8" w:rsidRPr="00850E43">
        <w:rPr>
          <w:rFonts w:ascii="Arial" w:hAnsi="Arial" w:cs="Arial"/>
        </w:rPr>
        <w:t>аша Солнечная система, это что? Капля, летящая в Галактике, то ест</w:t>
      </w:r>
      <w:r w:rsidR="00DA5AE3" w:rsidRPr="00850E43">
        <w:rPr>
          <w:rFonts w:ascii="Arial" w:hAnsi="Arial" w:cs="Arial"/>
        </w:rPr>
        <w:t xml:space="preserve">ь тоже огнеобраз. </w:t>
      </w:r>
    </w:p>
    <w:p w:rsidR="00415AF8" w:rsidRPr="00850E43" w:rsidRDefault="00DA5AE3" w:rsidP="00DA5AE3">
      <w:pPr>
        <w:tabs>
          <w:tab w:val="left" w:pos="3600"/>
        </w:tabs>
        <w:spacing w:after="0" w:line="228" w:lineRule="auto"/>
        <w:ind w:firstLine="454"/>
        <w:jc w:val="both"/>
        <w:rPr>
          <w:rFonts w:ascii="Arial" w:hAnsi="Arial" w:cs="Arial"/>
        </w:rPr>
      </w:pPr>
      <w:r w:rsidRPr="00850E43">
        <w:rPr>
          <w:rFonts w:ascii="Arial" w:hAnsi="Arial" w:cs="Arial"/>
        </w:rPr>
        <w:t>И не </w:t>
      </w:r>
      <w:r w:rsidR="00415AF8" w:rsidRPr="00850E43">
        <w:rPr>
          <w:rFonts w:ascii="Arial" w:hAnsi="Arial" w:cs="Arial"/>
        </w:rPr>
        <w:t xml:space="preserve">важно, что мы не видим Солнечную Систему каплей. Вы скажете: </w:t>
      </w:r>
      <w:r w:rsidR="00636CA9" w:rsidRPr="00850E43">
        <w:rPr>
          <w:rFonts w:ascii="Arial" w:hAnsi="Arial" w:cs="Arial"/>
        </w:rPr>
        <w:t xml:space="preserve">"Где </w:t>
      </w:r>
      <w:r w:rsidR="00415AF8" w:rsidRPr="00850E43">
        <w:rPr>
          <w:rFonts w:ascii="Arial" w:hAnsi="Arial" w:cs="Arial"/>
        </w:rPr>
        <w:t>капля? Да тут такие планеты!</w:t>
      </w:r>
      <w:r w:rsidR="00636CA9" w:rsidRPr="00850E43">
        <w:rPr>
          <w:rFonts w:ascii="Arial" w:hAnsi="Arial" w:cs="Arial"/>
        </w:rPr>
        <w:t>" –</w:t>
      </w:r>
      <w:r w:rsidR="00415AF8" w:rsidRPr="00850E43">
        <w:rPr>
          <w:rFonts w:ascii="Arial" w:hAnsi="Arial" w:cs="Arial"/>
        </w:rPr>
        <w:t xml:space="preserve"> Но ведь всё зависит от позиции наблюдателя. Посмотрите ночью на небо. Вы видите ма-асенькую звезду, но некоторые эти звёзды по массе своей больше наших </w:t>
      </w:r>
      <w:r w:rsidR="000A0144" w:rsidRPr="00850E43">
        <w:rPr>
          <w:rFonts w:ascii="Arial" w:hAnsi="Arial" w:cs="Arial"/>
        </w:rPr>
        <w:t>с</w:t>
      </w:r>
      <w:r w:rsidR="00415AF8" w:rsidRPr="00850E43">
        <w:rPr>
          <w:rFonts w:ascii="Arial" w:hAnsi="Arial" w:cs="Arial"/>
        </w:rPr>
        <w:t>олнечных систем</w:t>
      </w:r>
      <w:r w:rsidR="000A0144" w:rsidRPr="00850E43">
        <w:rPr>
          <w:rFonts w:ascii="Arial" w:hAnsi="Arial" w:cs="Arial"/>
        </w:rPr>
        <w:t xml:space="preserve"> (</w:t>
      </w:r>
      <w:r w:rsidR="00415AF8" w:rsidRPr="00850E43">
        <w:rPr>
          <w:rFonts w:ascii="Arial" w:hAnsi="Arial" w:cs="Arial"/>
        </w:rPr>
        <w:t xml:space="preserve">наших </w:t>
      </w:r>
      <w:r w:rsidR="000A0144" w:rsidRPr="00850E43">
        <w:rPr>
          <w:rFonts w:ascii="Arial" w:hAnsi="Arial" w:cs="Arial"/>
        </w:rPr>
        <w:t>с</w:t>
      </w:r>
      <w:r w:rsidR="00415AF8" w:rsidRPr="00850E43">
        <w:rPr>
          <w:rFonts w:ascii="Arial" w:hAnsi="Arial" w:cs="Arial"/>
        </w:rPr>
        <w:t xml:space="preserve">олнечных систем </w:t>
      </w:r>
      <w:r w:rsidR="000A0144" w:rsidRPr="00850E43">
        <w:rPr>
          <w:rFonts w:ascii="Arial" w:hAnsi="Arial" w:cs="Arial"/>
        </w:rPr>
        <w:t>–</w:t>
      </w:r>
      <w:r w:rsidR="00415AF8" w:rsidRPr="00850E43">
        <w:rPr>
          <w:rFonts w:ascii="Arial" w:hAnsi="Arial" w:cs="Arial"/>
        </w:rPr>
        <w:t xml:space="preserve"> имеется в виду, шестнадцать </w:t>
      </w:r>
      <w:r w:rsidR="000A0144" w:rsidRPr="00850E43">
        <w:rPr>
          <w:rFonts w:ascii="Arial" w:hAnsi="Arial" w:cs="Arial"/>
        </w:rPr>
        <w:t>с</w:t>
      </w:r>
      <w:r w:rsidR="00415AF8" w:rsidRPr="00850E43">
        <w:rPr>
          <w:rFonts w:ascii="Arial" w:hAnsi="Arial" w:cs="Arial"/>
        </w:rPr>
        <w:t>олнечных систем, я не оговорился</w:t>
      </w:r>
      <w:r w:rsidR="000A0144" w:rsidRPr="00850E43">
        <w:rPr>
          <w:rFonts w:ascii="Arial" w:hAnsi="Arial" w:cs="Arial"/>
        </w:rPr>
        <w:t>)</w:t>
      </w:r>
      <w:r w:rsidR="00415AF8" w:rsidRPr="00850E43">
        <w:rPr>
          <w:rFonts w:ascii="Arial" w:hAnsi="Arial" w:cs="Arial"/>
        </w:rPr>
        <w:t xml:space="preserve"> в синтезе. А мы видим с вами одну Солнечную систему. Скажите:</w:t>
      </w:r>
      <w:r w:rsidR="003926EB" w:rsidRPr="00850E43">
        <w:rPr>
          <w:rFonts w:ascii="Arial" w:hAnsi="Arial" w:cs="Arial"/>
        </w:rPr>
        <w:t xml:space="preserve"> </w:t>
      </w:r>
      <w:r w:rsidR="00415AF8" w:rsidRPr="00850E43">
        <w:rPr>
          <w:rFonts w:ascii="Arial" w:hAnsi="Arial" w:cs="Arial"/>
        </w:rPr>
        <w:t>м-да! Серьёзно, пра</w:t>
      </w:r>
      <w:r w:rsidR="00D92C43" w:rsidRPr="00850E43">
        <w:rPr>
          <w:rFonts w:ascii="Arial" w:hAnsi="Arial" w:cs="Arial"/>
        </w:rPr>
        <w:t>вда?! И </w:t>
      </w:r>
      <w:r w:rsidR="00415AF8" w:rsidRPr="00850E43">
        <w:rPr>
          <w:rFonts w:ascii="Arial" w:hAnsi="Arial" w:cs="Arial"/>
        </w:rPr>
        <w:t xml:space="preserve">вопрос масштабов. </w:t>
      </w:r>
    </w:p>
    <w:p w:rsidR="001E6B79" w:rsidRPr="00850E43" w:rsidRDefault="00415AF8" w:rsidP="00415AF8">
      <w:pPr>
        <w:tabs>
          <w:tab w:val="left" w:pos="3600"/>
        </w:tabs>
        <w:spacing w:after="0" w:line="228" w:lineRule="auto"/>
        <w:ind w:firstLine="454"/>
        <w:jc w:val="both"/>
        <w:rPr>
          <w:rFonts w:ascii="Arial" w:hAnsi="Arial" w:cs="Arial"/>
        </w:rPr>
      </w:pPr>
      <w:r w:rsidRPr="00850E43">
        <w:rPr>
          <w:rFonts w:ascii="Arial" w:hAnsi="Arial" w:cs="Arial"/>
        </w:rPr>
        <w:t xml:space="preserve">Итак, у вас сейчас четыре огнеобраза </w:t>
      </w:r>
      <w:r w:rsidR="000A0144" w:rsidRPr="00850E43">
        <w:rPr>
          <w:rFonts w:ascii="Arial" w:hAnsi="Arial" w:cs="Arial"/>
        </w:rPr>
        <w:t>63-</w:t>
      </w:r>
      <w:r w:rsidRPr="00850E43">
        <w:rPr>
          <w:rFonts w:ascii="Arial" w:hAnsi="Arial" w:cs="Arial"/>
        </w:rPr>
        <w:t xml:space="preserve">го проявления, каждый из которых внутри несёт огонь соответствующей явленности, то есть имеет записи, что вам надо делать в ракурсе Универсума, Единого, Всеединого и </w:t>
      </w:r>
      <w:r w:rsidR="00114D35" w:rsidRPr="00850E43">
        <w:rPr>
          <w:rFonts w:ascii="Arial" w:hAnsi="Arial" w:cs="Arial"/>
        </w:rPr>
        <w:t xml:space="preserve">Пробуждённого </w:t>
      </w:r>
      <w:r w:rsidRPr="00850E43">
        <w:rPr>
          <w:rFonts w:ascii="Arial" w:hAnsi="Arial" w:cs="Arial"/>
        </w:rPr>
        <w:t>состояния их. Я</w:t>
      </w:r>
      <w:r w:rsidR="00114D35" w:rsidRPr="00850E43">
        <w:rPr>
          <w:rFonts w:ascii="Arial" w:hAnsi="Arial" w:cs="Arial"/>
        </w:rPr>
        <w:t>,</w:t>
      </w:r>
      <w:r w:rsidRPr="00850E43">
        <w:rPr>
          <w:rFonts w:ascii="Arial" w:hAnsi="Arial" w:cs="Arial"/>
        </w:rPr>
        <w:t xml:space="preserve"> единственно</w:t>
      </w:r>
      <w:r w:rsidR="00114D35" w:rsidRPr="00850E43">
        <w:rPr>
          <w:rFonts w:ascii="Arial" w:hAnsi="Arial" w:cs="Arial"/>
        </w:rPr>
        <w:t>е</w:t>
      </w:r>
      <w:r w:rsidRPr="00850E43">
        <w:rPr>
          <w:rFonts w:ascii="Arial" w:hAnsi="Arial" w:cs="Arial"/>
        </w:rPr>
        <w:t>, не могу га</w:t>
      </w:r>
      <w:r w:rsidR="00114D35" w:rsidRPr="00850E43">
        <w:rPr>
          <w:rFonts w:ascii="Arial" w:hAnsi="Arial" w:cs="Arial"/>
        </w:rPr>
        <w:t>рантировать, что в </w:t>
      </w:r>
      <w:r w:rsidRPr="00850E43">
        <w:rPr>
          <w:rFonts w:ascii="Arial" w:hAnsi="Arial" w:cs="Arial"/>
        </w:rPr>
        <w:t>Универсуме у вас чистый атом, а в Едином</w:t>
      </w:r>
      <w:r w:rsidR="00114D35" w:rsidRPr="00850E43">
        <w:rPr>
          <w:rFonts w:ascii="Arial" w:hAnsi="Arial" w:cs="Arial"/>
        </w:rPr>
        <w:t xml:space="preserve"> – </w:t>
      </w:r>
      <w:r w:rsidRPr="00850E43">
        <w:rPr>
          <w:rFonts w:ascii="Arial" w:hAnsi="Arial" w:cs="Arial"/>
        </w:rPr>
        <w:t xml:space="preserve">чистая молекула. Я знаю, что вам дали четыре огнеобраза </w:t>
      </w:r>
      <w:r w:rsidR="00114D35" w:rsidRPr="00850E43">
        <w:rPr>
          <w:rFonts w:ascii="Arial" w:hAnsi="Arial" w:cs="Arial"/>
        </w:rPr>
        <w:t>63</w:t>
      </w:r>
      <w:r w:rsidR="00114D35" w:rsidRPr="00850E43">
        <w:rPr>
          <w:rFonts w:ascii="Arial" w:hAnsi="Arial" w:cs="Arial"/>
        </w:rPr>
        <w:noBreakHyphen/>
        <w:t>го </w:t>
      </w:r>
      <w:r w:rsidRPr="00850E43">
        <w:rPr>
          <w:rFonts w:ascii="Arial" w:hAnsi="Arial" w:cs="Arial"/>
        </w:rPr>
        <w:t>проявления разных выражений, разного качества по разности подготовки каждого из нас</w:t>
      </w:r>
      <w:r w:rsidR="00114D35" w:rsidRPr="00850E43">
        <w:rPr>
          <w:rFonts w:ascii="Arial" w:hAnsi="Arial" w:cs="Arial"/>
        </w:rPr>
        <w:t xml:space="preserve"> (</w:t>
      </w:r>
      <w:r w:rsidRPr="00850E43">
        <w:rPr>
          <w:rFonts w:ascii="Arial" w:hAnsi="Arial" w:cs="Arial"/>
        </w:rPr>
        <w:t>так даже выразимся</w:t>
      </w:r>
      <w:r w:rsidR="00114D35" w:rsidRPr="00850E43">
        <w:rPr>
          <w:rFonts w:ascii="Arial" w:hAnsi="Arial" w:cs="Arial"/>
        </w:rPr>
        <w:t>,</w:t>
      </w:r>
      <w:r w:rsidRPr="00850E43">
        <w:rPr>
          <w:rFonts w:ascii="Arial" w:hAnsi="Arial" w:cs="Arial"/>
        </w:rPr>
        <w:t xml:space="preserve"> </w:t>
      </w:r>
      <w:r w:rsidR="00114D35" w:rsidRPr="00850E43">
        <w:rPr>
          <w:rFonts w:ascii="Arial" w:hAnsi="Arial" w:cs="Arial"/>
        </w:rPr>
        <w:t xml:space="preserve">да?), </w:t>
      </w:r>
      <w:r w:rsidRPr="00850E43">
        <w:rPr>
          <w:rFonts w:ascii="Arial" w:hAnsi="Arial" w:cs="Arial"/>
        </w:rPr>
        <w:t>чтобы мы могли нести</w:t>
      </w:r>
      <w:r w:rsidR="00114D35" w:rsidRPr="00850E43">
        <w:rPr>
          <w:rFonts w:ascii="Arial" w:hAnsi="Arial" w:cs="Arial"/>
        </w:rPr>
        <w:t xml:space="preserve"> соответствующую возможность 4</w:t>
      </w:r>
      <w:r w:rsidR="00114D35" w:rsidRPr="00850E43">
        <w:rPr>
          <w:rFonts w:ascii="Arial" w:hAnsi="Arial" w:cs="Arial"/>
        </w:rPr>
        <w:noBreakHyphen/>
      </w:r>
      <w:r w:rsidRPr="00850E43">
        <w:rPr>
          <w:rFonts w:ascii="Arial" w:hAnsi="Arial" w:cs="Arial"/>
        </w:rPr>
        <w:t>проявленную собою. Но эти огнео</w:t>
      </w:r>
      <w:r w:rsidR="00114D35" w:rsidRPr="00850E43">
        <w:rPr>
          <w:rFonts w:ascii="Arial" w:hAnsi="Arial" w:cs="Arial"/>
        </w:rPr>
        <w:t xml:space="preserve">бразы громадные. </w:t>
      </w:r>
    </w:p>
    <w:p w:rsidR="00415AF8" w:rsidRPr="00850E43" w:rsidRDefault="00114D35" w:rsidP="00415AF8">
      <w:pPr>
        <w:tabs>
          <w:tab w:val="left" w:pos="3600"/>
        </w:tabs>
        <w:spacing w:after="0" w:line="228" w:lineRule="auto"/>
        <w:ind w:firstLine="454"/>
        <w:jc w:val="both"/>
        <w:rPr>
          <w:rFonts w:ascii="Arial" w:hAnsi="Arial" w:cs="Arial"/>
        </w:rPr>
      </w:pPr>
      <w:r w:rsidRPr="00850E43">
        <w:rPr>
          <w:rFonts w:ascii="Arial" w:hAnsi="Arial" w:cs="Arial"/>
        </w:rPr>
        <w:t xml:space="preserve">Соответственно </w:t>
      </w:r>
      <w:r w:rsidR="00415AF8" w:rsidRPr="00850E43">
        <w:rPr>
          <w:rFonts w:ascii="Arial" w:hAnsi="Arial" w:cs="Arial"/>
        </w:rPr>
        <w:t xml:space="preserve">концентрация огня внутри нас сейчас </w:t>
      </w:r>
      <w:r w:rsidR="001E6B79" w:rsidRPr="00850E43">
        <w:rPr>
          <w:rFonts w:ascii="Arial" w:hAnsi="Arial" w:cs="Arial"/>
        </w:rPr>
        <w:t xml:space="preserve">– </w:t>
      </w:r>
      <w:r w:rsidR="00415AF8" w:rsidRPr="00850E43">
        <w:rPr>
          <w:rFonts w:ascii="Arial" w:hAnsi="Arial" w:cs="Arial"/>
        </w:rPr>
        <w:t>четыре концентрированных огня. На эти огнеобразы теперь притягиваются соответствующие атомы, молекулы четырёх проявлений, и мы постепенно начинаем формироваться 8</w:t>
      </w:r>
      <w:r w:rsidR="001E6B79" w:rsidRPr="00850E43">
        <w:rPr>
          <w:rFonts w:ascii="Arial" w:hAnsi="Arial" w:cs="Arial"/>
        </w:rPr>
        <w:noBreakHyphen/>
      </w:r>
      <w:r w:rsidR="00415AF8" w:rsidRPr="00850E43">
        <w:rPr>
          <w:rFonts w:ascii="Arial" w:hAnsi="Arial" w:cs="Arial"/>
        </w:rPr>
        <w:t xml:space="preserve">проявленным человеком. Почему 8-проявленным? </w:t>
      </w:r>
    </w:p>
    <w:p w:rsidR="00415AF8" w:rsidRPr="00850E43" w:rsidRDefault="00415AF8" w:rsidP="00415AF8">
      <w:pPr>
        <w:tabs>
          <w:tab w:val="left" w:pos="3600"/>
        </w:tabs>
        <w:spacing w:after="0" w:line="228" w:lineRule="auto"/>
        <w:ind w:firstLine="454"/>
        <w:jc w:val="both"/>
        <w:rPr>
          <w:rFonts w:ascii="Arial" w:hAnsi="Arial" w:cs="Arial"/>
        </w:rPr>
      </w:pPr>
      <w:r w:rsidRPr="00850E43">
        <w:rPr>
          <w:rFonts w:ascii="Arial" w:hAnsi="Arial" w:cs="Arial"/>
        </w:rPr>
        <w:t>Заметьте, солнышко. Я ж сказал, дождь закончится. Это к неверящим. Вот скажешь</w:t>
      </w:r>
      <w:r w:rsidR="001E6B79" w:rsidRPr="00850E43">
        <w:rPr>
          <w:rFonts w:ascii="Arial" w:hAnsi="Arial" w:cs="Arial"/>
        </w:rPr>
        <w:t>,</w:t>
      </w:r>
      <w:r w:rsidRPr="00850E43">
        <w:rPr>
          <w:rFonts w:ascii="Arial" w:hAnsi="Arial" w:cs="Arial"/>
        </w:rPr>
        <w:t xml:space="preserve"> </w:t>
      </w:r>
      <w:r w:rsidR="001E6B79" w:rsidRPr="00850E43">
        <w:rPr>
          <w:rFonts w:ascii="Arial" w:hAnsi="Arial" w:cs="Arial"/>
        </w:rPr>
        <w:t>"</w:t>
      </w:r>
      <w:r w:rsidRPr="00850E43">
        <w:rPr>
          <w:rFonts w:ascii="Arial" w:hAnsi="Arial" w:cs="Arial"/>
        </w:rPr>
        <w:t>на Синтезе закончится</w:t>
      </w:r>
      <w:r w:rsidR="001E6B79" w:rsidRPr="00850E43">
        <w:rPr>
          <w:rFonts w:ascii="Arial" w:hAnsi="Arial" w:cs="Arial"/>
        </w:rPr>
        <w:t>"</w:t>
      </w:r>
      <w:r w:rsidRPr="00850E43">
        <w:rPr>
          <w:rFonts w:ascii="Arial" w:hAnsi="Arial" w:cs="Arial"/>
        </w:rPr>
        <w:t>, он закончится. Синтез же!</w:t>
      </w:r>
      <w:r w:rsidR="003926EB" w:rsidRPr="00850E43">
        <w:rPr>
          <w:rFonts w:ascii="Arial" w:hAnsi="Arial" w:cs="Arial"/>
        </w:rPr>
        <w:t xml:space="preserve"> </w:t>
      </w:r>
    </w:p>
    <w:p w:rsidR="001E6B79" w:rsidRPr="00850E43" w:rsidRDefault="00415AF8" w:rsidP="00415AF8">
      <w:pPr>
        <w:tabs>
          <w:tab w:val="left" w:pos="3600"/>
        </w:tabs>
        <w:spacing w:after="0" w:line="228" w:lineRule="auto"/>
        <w:ind w:firstLine="454"/>
        <w:jc w:val="both"/>
        <w:rPr>
          <w:rFonts w:ascii="Arial" w:hAnsi="Arial" w:cs="Arial"/>
        </w:rPr>
      </w:pPr>
      <w:r w:rsidRPr="00850E43">
        <w:rPr>
          <w:rFonts w:ascii="Arial" w:hAnsi="Arial" w:cs="Arial"/>
        </w:rPr>
        <w:t xml:space="preserve"> Экзамен! Даже природа слушается, а вы не хотите. (</w:t>
      </w:r>
      <w:r w:rsidRPr="00850E43">
        <w:rPr>
          <w:rFonts w:ascii="Arial" w:hAnsi="Arial" w:cs="Arial"/>
          <w:i/>
        </w:rPr>
        <w:t>смеясь</w:t>
      </w:r>
      <w:r w:rsidRPr="00850E43">
        <w:rPr>
          <w:rFonts w:ascii="Arial" w:hAnsi="Arial" w:cs="Arial"/>
        </w:rPr>
        <w:t xml:space="preserve">) </w:t>
      </w:r>
      <w:r w:rsidR="001E6B79" w:rsidRPr="00850E43">
        <w:rPr>
          <w:rFonts w:ascii="Arial" w:hAnsi="Arial" w:cs="Arial"/>
        </w:rPr>
        <w:t>"</w:t>
      </w:r>
      <w:r w:rsidRPr="00850E43">
        <w:rPr>
          <w:rFonts w:ascii="Arial" w:hAnsi="Arial" w:cs="Arial"/>
        </w:rPr>
        <w:t>Вя-вя-вя</w:t>
      </w:r>
      <w:r w:rsidR="001E6B79" w:rsidRPr="00850E43">
        <w:rPr>
          <w:rFonts w:ascii="Arial" w:hAnsi="Arial" w:cs="Arial"/>
        </w:rPr>
        <w:t>"</w:t>
      </w:r>
      <w:r w:rsidRPr="00850E43">
        <w:rPr>
          <w:rFonts w:ascii="Arial" w:hAnsi="Arial" w:cs="Arial"/>
        </w:rPr>
        <w:t>. У некоторых вера так: ням, ням, ням. Такая проверка веры прошла мгновенно</w:t>
      </w:r>
      <w:r w:rsidR="001E6B79" w:rsidRPr="00850E43">
        <w:rPr>
          <w:rFonts w:ascii="Arial" w:hAnsi="Arial" w:cs="Arial"/>
        </w:rPr>
        <w:t>,</w:t>
      </w:r>
      <w:r w:rsidRPr="00850E43">
        <w:rPr>
          <w:rFonts w:ascii="Arial" w:hAnsi="Arial" w:cs="Arial"/>
        </w:rPr>
        <w:t xml:space="preserve"> и для некоторых очень даже заметно. Ладно</w:t>
      </w:r>
      <w:r w:rsidR="001E6B79" w:rsidRPr="00850E43">
        <w:rPr>
          <w:rFonts w:ascii="Arial" w:hAnsi="Arial" w:cs="Arial"/>
        </w:rPr>
        <w:t>…</w:t>
      </w:r>
      <w:r w:rsidRPr="00850E43">
        <w:rPr>
          <w:rFonts w:ascii="Arial" w:hAnsi="Arial" w:cs="Arial"/>
        </w:rPr>
        <w:t xml:space="preserve"> </w:t>
      </w:r>
    </w:p>
    <w:p w:rsidR="002E210E" w:rsidRPr="00850E43" w:rsidRDefault="00415AF8" w:rsidP="00415AF8">
      <w:pPr>
        <w:tabs>
          <w:tab w:val="left" w:pos="3600"/>
        </w:tabs>
        <w:spacing w:after="0" w:line="228" w:lineRule="auto"/>
        <w:ind w:firstLine="454"/>
        <w:jc w:val="both"/>
        <w:rPr>
          <w:rFonts w:ascii="Arial" w:hAnsi="Arial" w:cs="Arial"/>
        </w:rPr>
      </w:pPr>
      <w:r w:rsidRPr="00850E43">
        <w:rPr>
          <w:rFonts w:ascii="Arial" w:hAnsi="Arial" w:cs="Arial"/>
        </w:rPr>
        <w:t>Не</w:t>
      </w:r>
      <w:r w:rsidR="001E6B79" w:rsidRPr="00850E43">
        <w:rPr>
          <w:rFonts w:ascii="Arial" w:hAnsi="Arial" w:cs="Arial"/>
        </w:rPr>
        <w:t>-не, я серьёзно. Дождя больше не</w:t>
      </w:r>
      <w:r w:rsidRPr="00850E43">
        <w:rPr>
          <w:rFonts w:ascii="Arial" w:hAnsi="Arial" w:cs="Arial"/>
        </w:rPr>
        <w:t xml:space="preserve"> будет. Повычищались</w:t>
      </w:r>
      <w:r w:rsidR="001E6B79" w:rsidRPr="00850E43">
        <w:rPr>
          <w:rFonts w:ascii="Arial" w:hAnsi="Arial" w:cs="Arial"/>
        </w:rPr>
        <w:t>,</w:t>
      </w:r>
      <w:r w:rsidRPr="00850E43">
        <w:rPr>
          <w:rFonts w:ascii="Arial" w:hAnsi="Arial" w:cs="Arial"/>
        </w:rPr>
        <w:t xml:space="preserve"> и хватит. Чуть-чуть подчистились вначале,</w:t>
      </w:r>
      <w:r w:rsidR="003926EB" w:rsidRPr="00850E43">
        <w:rPr>
          <w:rFonts w:ascii="Arial" w:hAnsi="Arial" w:cs="Arial"/>
        </w:rPr>
        <w:t xml:space="preserve"> </w:t>
      </w:r>
      <w:r w:rsidRPr="00850E43">
        <w:rPr>
          <w:rFonts w:ascii="Arial" w:hAnsi="Arial" w:cs="Arial"/>
        </w:rPr>
        <w:t>нормально. У Матери всё сожглось, с чем вы прибежали</w:t>
      </w:r>
      <w:r w:rsidR="00B91248" w:rsidRPr="00850E43">
        <w:rPr>
          <w:rFonts w:ascii="Arial" w:hAnsi="Arial" w:cs="Arial"/>
        </w:rPr>
        <w:t>,</w:t>
      </w:r>
      <w:r w:rsidRPr="00850E43">
        <w:rPr>
          <w:rFonts w:ascii="Arial" w:hAnsi="Arial" w:cs="Arial"/>
        </w:rPr>
        <w:t xml:space="preserve"> и что вам мешало. А то начали тут являть непонятно что,</w:t>
      </w:r>
      <w:r w:rsidR="003926EB" w:rsidRPr="00850E43">
        <w:rPr>
          <w:rFonts w:ascii="Arial" w:hAnsi="Arial" w:cs="Arial"/>
        </w:rPr>
        <w:t xml:space="preserve"> </w:t>
      </w:r>
      <w:r w:rsidRPr="00850E43">
        <w:rPr>
          <w:rFonts w:ascii="Arial" w:hAnsi="Arial" w:cs="Arial"/>
        </w:rPr>
        <w:t>не в огне Владык. Не все, не все, некоторые.</w:t>
      </w:r>
      <w:r w:rsidR="003926EB" w:rsidRPr="00850E43">
        <w:rPr>
          <w:rFonts w:ascii="Arial" w:hAnsi="Arial" w:cs="Arial"/>
        </w:rPr>
        <w:t xml:space="preserve"> </w:t>
      </w:r>
      <w:r w:rsidRPr="00850E43">
        <w:rPr>
          <w:rFonts w:ascii="Arial" w:hAnsi="Arial" w:cs="Arial"/>
        </w:rPr>
        <w:t>Ну, пришлось сжечь, чтобы не мешало проходить</w:t>
      </w:r>
      <w:r w:rsidR="003926EB" w:rsidRPr="00850E43">
        <w:rPr>
          <w:rFonts w:ascii="Arial" w:hAnsi="Arial" w:cs="Arial"/>
        </w:rPr>
        <w:t xml:space="preserve"> </w:t>
      </w:r>
      <w:r w:rsidRPr="00850E43">
        <w:rPr>
          <w:rFonts w:ascii="Arial" w:hAnsi="Arial" w:cs="Arial"/>
        </w:rPr>
        <w:t>в чистоте ваш экзамен. Ну, помните:</w:t>
      </w:r>
      <w:r w:rsidR="003926EB" w:rsidRPr="00850E43">
        <w:rPr>
          <w:rFonts w:ascii="Arial" w:hAnsi="Arial" w:cs="Arial"/>
        </w:rPr>
        <w:t xml:space="preserve"> </w:t>
      </w:r>
      <w:r w:rsidR="00B91248" w:rsidRPr="00850E43">
        <w:rPr>
          <w:rFonts w:ascii="Arial" w:hAnsi="Arial" w:cs="Arial"/>
        </w:rPr>
        <w:t>"А</w:t>
      </w:r>
      <w:r w:rsidRPr="00850E43">
        <w:rPr>
          <w:rFonts w:ascii="Arial" w:hAnsi="Arial" w:cs="Arial"/>
        </w:rPr>
        <w:t xml:space="preserve"> Шапокляк сказала, что на спину мне что-то</w:t>
      </w:r>
      <w:r w:rsidR="003926EB" w:rsidRPr="00850E43">
        <w:rPr>
          <w:rFonts w:ascii="Arial" w:hAnsi="Arial" w:cs="Arial"/>
        </w:rPr>
        <w:t xml:space="preserve"> </w:t>
      </w:r>
      <w:r w:rsidRPr="00850E43">
        <w:rPr>
          <w:rFonts w:ascii="Arial" w:hAnsi="Arial" w:cs="Arial"/>
        </w:rPr>
        <w:t>навешала</w:t>
      </w:r>
      <w:r w:rsidR="00B91248" w:rsidRPr="00850E43">
        <w:rPr>
          <w:rFonts w:ascii="Arial" w:hAnsi="Arial" w:cs="Arial"/>
        </w:rPr>
        <w:t>" – э</w:t>
      </w:r>
      <w:r w:rsidRPr="00850E43">
        <w:rPr>
          <w:rFonts w:ascii="Arial" w:hAnsi="Arial" w:cs="Arial"/>
        </w:rPr>
        <w:t>то те, кто из метро пришли, (</w:t>
      </w:r>
      <w:r w:rsidRPr="00850E43">
        <w:rPr>
          <w:rFonts w:ascii="Arial" w:hAnsi="Arial" w:cs="Arial"/>
          <w:i/>
        </w:rPr>
        <w:t>смеясь</w:t>
      </w:r>
      <w:r w:rsidRPr="00850E43">
        <w:rPr>
          <w:rFonts w:ascii="Arial" w:hAnsi="Arial" w:cs="Arial"/>
        </w:rPr>
        <w:t xml:space="preserve">) </w:t>
      </w:r>
      <w:r w:rsidR="00B91248" w:rsidRPr="00850E43">
        <w:rPr>
          <w:rFonts w:ascii="Arial" w:hAnsi="Arial" w:cs="Arial"/>
        </w:rPr>
        <w:t>н</w:t>
      </w:r>
      <w:r w:rsidRPr="00850E43">
        <w:rPr>
          <w:rFonts w:ascii="Arial" w:hAnsi="Arial" w:cs="Arial"/>
        </w:rPr>
        <w:t>у, там, с троллейбуса тоже, фактически. Смотря, сколько людей ехало. Ну, не все вешают, некоторые</w:t>
      </w:r>
      <w:r w:rsidR="00B91248" w:rsidRPr="00850E43">
        <w:rPr>
          <w:rFonts w:ascii="Arial" w:hAnsi="Arial" w:cs="Arial"/>
        </w:rPr>
        <w:t>, –</w:t>
      </w:r>
      <w:r w:rsidRPr="00850E43">
        <w:rPr>
          <w:rFonts w:ascii="Arial" w:hAnsi="Arial" w:cs="Arial"/>
        </w:rPr>
        <w:t xml:space="preserve"> отбирают</w:t>
      </w:r>
      <w:r w:rsidR="00B91248" w:rsidRPr="00850E43">
        <w:rPr>
          <w:rFonts w:ascii="Arial" w:hAnsi="Arial" w:cs="Arial"/>
        </w:rPr>
        <w:t>.</w:t>
      </w:r>
      <w:r w:rsidRPr="00850E43">
        <w:rPr>
          <w:rFonts w:ascii="Arial" w:hAnsi="Arial" w:cs="Arial"/>
        </w:rPr>
        <w:t xml:space="preserve"> </w:t>
      </w:r>
      <w:r w:rsidR="00B91248" w:rsidRPr="00850E43">
        <w:rPr>
          <w:rFonts w:ascii="Arial" w:hAnsi="Arial" w:cs="Arial"/>
        </w:rPr>
        <w:t xml:space="preserve">Ну, </w:t>
      </w:r>
      <w:r w:rsidRPr="00850E43">
        <w:rPr>
          <w:rFonts w:ascii="Arial" w:hAnsi="Arial" w:cs="Arial"/>
        </w:rPr>
        <w:t>не важно</w:t>
      </w:r>
      <w:r w:rsidR="00B91248" w:rsidRPr="00850E43">
        <w:rPr>
          <w:rFonts w:ascii="Arial" w:hAnsi="Arial" w:cs="Arial"/>
        </w:rPr>
        <w:t>:</w:t>
      </w:r>
      <w:r w:rsidRPr="00850E43">
        <w:rPr>
          <w:rFonts w:ascii="Arial" w:hAnsi="Arial" w:cs="Arial"/>
        </w:rPr>
        <w:t xml:space="preserve"> всё равно ж обмен. Это называется плата за проезд, извините. </w:t>
      </w:r>
      <w:r w:rsidR="002E210E" w:rsidRPr="00850E43">
        <w:rPr>
          <w:rFonts w:ascii="Arial" w:hAnsi="Arial" w:cs="Arial"/>
        </w:rPr>
        <w:t>(Смех в зале) М</w:t>
      </w:r>
      <w:r w:rsidR="002E210E" w:rsidRPr="00850E43">
        <w:rPr>
          <w:rFonts w:ascii="Arial" w:hAnsi="Arial" w:cs="Arial"/>
        </w:rPr>
        <w:noBreakHyphen/>
        <w:t>м, дз</w:t>
      </w:r>
      <w:r w:rsidRPr="00850E43">
        <w:rPr>
          <w:rFonts w:ascii="Arial" w:hAnsi="Arial" w:cs="Arial"/>
        </w:rPr>
        <w:t>ен</w:t>
      </w:r>
      <w:r w:rsidR="002E210E" w:rsidRPr="00850E43">
        <w:rPr>
          <w:rFonts w:ascii="Arial" w:hAnsi="Arial" w:cs="Arial"/>
        </w:rPr>
        <w:t xml:space="preserve">! </w:t>
      </w:r>
    </w:p>
    <w:p w:rsidR="002E210E" w:rsidRPr="00850E43" w:rsidRDefault="002E210E" w:rsidP="00415AF8">
      <w:pPr>
        <w:tabs>
          <w:tab w:val="left" w:pos="3600"/>
        </w:tabs>
        <w:spacing w:after="0" w:line="228" w:lineRule="auto"/>
        <w:ind w:firstLine="454"/>
        <w:jc w:val="both"/>
        <w:rPr>
          <w:rFonts w:ascii="Arial" w:hAnsi="Arial" w:cs="Arial"/>
        </w:rPr>
      </w:pPr>
      <w:r w:rsidRPr="00850E43">
        <w:rPr>
          <w:rFonts w:ascii="Arial" w:hAnsi="Arial" w:cs="Arial"/>
        </w:rPr>
        <w:t xml:space="preserve">– </w:t>
      </w:r>
      <w:r w:rsidR="00415AF8" w:rsidRPr="00850E43">
        <w:rPr>
          <w:rFonts w:ascii="Arial" w:hAnsi="Arial" w:cs="Arial"/>
        </w:rPr>
        <w:t xml:space="preserve">Мама – это настоящий дзен! </w:t>
      </w:r>
    </w:p>
    <w:p w:rsidR="00415AF8" w:rsidRPr="00850E43" w:rsidRDefault="002E210E" w:rsidP="00415AF8">
      <w:pPr>
        <w:tabs>
          <w:tab w:val="left" w:pos="3600"/>
        </w:tabs>
        <w:spacing w:after="0" w:line="228" w:lineRule="auto"/>
        <w:ind w:firstLine="454"/>
        <w:jc w:val="both"/>
        <w:rPr>
          <w:rFonts w:ascii="Arial" w:hAnsi="Arial" w:cs="Arial"/>
        </w:rPr>
      </w:pPr>
      <w:r w:rsidRPr="00850E43">
        <w:rPr>
          <w:rFonts w:ascii="Arial" w:hAnsi="Arial" w:cs="Arial"/>
        </w:rPr>
        <w:t xml:space="preserve">– </w:t>
      </w:r>
      <w:r w:rsidR="00415AF8" w:rsidRPr="00850E43">
        <w:rPr>
          <w:rFonts w:ascii="Arial" w:hAnsi="Arial" w:cs="Arial"/>
        </w:rPr>
        <w:t xml:space="preserve">А что такое дзен? </w:t>
      </w:r>
      <w:r w:rsidRPr="00850E43">
        <w:rPr>
          <w:rFonts w:ascii="Arial" w:hAnsi="Arial" w:cs="Arial"/>
        </w:rPr>
        <w:t>–</w:t>
      </w:r>
      <w:r w:rsidR="00415AF8" w:rsidRPr="00850E43">
        <w:rPr>
          <w:rFonts w:ascii="Arial" w:hAnsi="Arial" w:cs="Arial"/>
        </w:rPr>
        <w:t>Ладно</w:t>
      </w:r>
      <w:r w:rsidRPr="00850E43">
        <w:rPr>
          <w:rFonts w:ascii="Arial" w:hAnsi="Arial" w:cs="Arial"/>
        </w:rPr>
        <w:t>…</w:t>
      </w:r>
      <w:r w:rsidR="00415AF8" w:rsidRPr="00850E43">
        <w:rPr>
          <w:rFonts w:ascii="Arial" w:hAnsi="Arial" w:cs="Arial"/>
        </w:rPr>
        <w:t xml:space="preserve"> </w:t>
      </w:r>
    </w:p>
    <w:p w:rsidR="002E210E" w:rsidRPr="00850E43" w:rsidRDefault="00415AF8" w:rsidP="00415AF8">
      <w:pPr>
        <w:tabs>
          <w:tab w:val="left" w:pos="3600"/>
        </w:tabs>
        <w:spacing w:after="0" w:line="228" w:lineRule="auto"/>
        <w:ind w:firstLine="454"/>
        <w:jc w:val="both"/>
        <w:rPr>
          <w:rFonts w:ascii="Arial" w:hAnsi="Arial" w:cs="Arial"/>
        </w:rPr>
      </w:pPr>
      <w:r w:rsidRPr="00850E43">
        <w:rPr>
          <w:rFonts w:ascii="Arial" w:hAnsi="Arial" w:cs="Arial"/>
        </w:rPr>
        <w:t>Можете посмотреть сейчас на четыре слоя огня, и сколько огнеобразов там накопилось! Не</w:t>
      </w:r>
      <w:r w:rsidR="00BC6B3E" w:rsidRPr="00850E43">
        <w:rPr>
          <w:rFonts w:ascii="Arial" w:hAnsi="Arial" w:cs="Arial"/>
        </w:rPr>
        <w:t>-не, это – серьёзно. Если вы на </w:t>
      </w:r>
      <w:r w:rsidRPr="00850E43">
        <w:rPr>
          <w:rFonts w:ascii="Arial" w:hAnsi="Arial" w:cs="Arial"/>
        </w:rPr>
        <w:t>них смотрите, вы передв</w:t>
      </w:r>
      <w:r w:rsidR="00BC6B3E" w:rsidRPr="00850E43">
        <w:rPr>
          <w:rFonts w:ascii="Arial" w:hAnsi="Arial" w:cs="Arial"/>
        </w:rPr>
        <w:t>игаете своё тело с физичности в </w:t>
      </w:r>
      <w:r w:rsidRPr="00850E43">
        <w:rPr>
          <w:rFonts w:ascii="Arial" w:hAnsi="Arial" w:cs="Arial"/>
        </w:rPr>
        <w:t>яватмичность</w:t>
      </w:r>
      <w:r w:rsidR="00BC6B3E" w:rsidRPr="00850E43">
        <w:rPr>
          <w:rFonts w:ascii="Arial" w:hAnsi="Arial" w:cs="Arial"/>
        </w:rPr>
        <w:t>. Потому</w:t>
      </w:r>
      <w:r w:rsidRPr="00850E43">
        <w:rPr>
          <w:rFonts w:ascii="Arial" w:hAnsi="Arial" w:cs="Arial"/>
        </w:rPr>
        <w:t xml:space="preserve"> что если четыре слоя находятся в теле, то четыре слоя иера</w:t>
      </w:r>
      <w:r w:rsidR="00BC6B3E" w:rsidRPr="00850E43">
        <w:rPr>
          <w:rFonts w:ascii="Arial" w:hAnsi="Arial" w:cs="Arial"/>
        </w:rPr>
        <w:t>рхически ниже состояния тела. В </w:t>
      </w:r>
      <w:r w:rsidRPr="00850E43">
        <w:rPr>
          <w:rFonts w:ascii="Arial" w:hAnsi="Arial" w:cs="Arial"/>
        </w:rPr>
        <w:t xml:space="preserve">итоге, если </w:t>
      </w:r>
      <w:r w:rsidR="00930537" w:rsidRPr="00850E43">
        <w:rPr>
          <w:rFonts w:ascii="Arial" w:hAnsi="Arial" w:cs="Arial"/>
        </w:rPr>
        <w:t>п</w:t>
      </w:r>
      <w:r w:rsidRPr="00850E43">
        <w:rPr>
          <w:rFonts w:ascii="Arial" w:hAnsi="Arial" w:cs="Arial"/>
        </w:rPr>
        <w:t xml:space="preserve">робуддический и </w:t>
      </w:r>
      <w:r w:rsidR="00BC6B3E" w:rsidRPr="00850E43">
        <w:rPr>
          <w:rFonts w:ascii="Arial" w:hAnsi="Arial" w:cs="Arial"/>
        </w:rPr>
        <w:t>в</w:t>
      </w:r>
      <w:r w:rsidRPr="00850E43">
        <w:rPr>
          <w:rFonts w:ascii="Arial" w:hAnsi="Arial" w:cs="Arial"/>
        </w:rPr>
        <w:t xml:space="preserve">сеединый слой внутри тела, само тело начинает выражать яватмичность. Почему? </w:t>
      </w:r>
    </w:p>
    <w:p w:rsidR="002222E6" w:rsidRPr="00850E43" w:rsidRDefault="00415AF8" w:rsidP="00415AF8">
      <w:pPr>
        <w:tabs>
          <w:tab w:val="left" w:pos="3600"/>
        </w:tabs>
        <w:spacing w:after="0" w:line="228" w:lineRule="auto"/>
        <w:ind w:firstLine="454"/>
        <w:jc w:val="both"/>
        <w:rPr>
          <w:rFonts w:ascii="Arial" w:hAnsi="Arial" w:cs="Arial"/>
        </w:rPr>
      </w:pPr>
      <w:r w:rsidRPr="00850E43">
        <w:rPr>
          <w:rFonts w:ascii="Arial" w:hAnsi="Arial" w:cs="Arial"/>
        </w:rPr>
        <w:t>Ответ вы знаете</w:t>
      </w:r>
      <w:r w:rsidR="00930537" w:rsidRPr="00850E43">
        <w:rPr>
          <w:rFonts w:ascii="Arial" w:hAnsi="Arial" w:cs="Arial"/>
        </w:rPr>
        <w:t>… Потому</w:t>
      </w:r>
      <w:r w:rsidRPr="00850E43">
        <w:rPr>
          <w:rFonts w:ascii="Arial" w:hAnsi="Arial" w:cs="Arial"/>
        </w:rPr>
        <w:t xml:space="preserve"> что четыре объёма ра</w:t>
      </w:r>
      <w:r w:rsidR="001F538D" w:rsidRPr="00850E43">
        <w:rPr>
          <w:rFonts w:ascii="Arial" w:hAnsi="Arial" w:cs="Arial"/>
        </w:rPr>
        <w:t>зного огня</w:t>
      </w:r>
      <w:r w:rsidRPr="00850E43">
        <w:rPr>
          <w:rFonts w:ascii="Arial" w:hAnsi="Arial" w:cs="Arial"/>
        </w:rPr>
        <w:t xml:space="preserve"> как четыре огнеобраза, складываясь между собой, являют атмичность. Когда проникают</w:t>
      </w:r>
      <w:r w:rsidR="003926EB" w:rsidRPr="00850E43">
        <w:rPr>
          <w:rFonts w:ascii="Arial" w:hAnsi="Arial" w:cs="Arial"/>
        </w:rPr>
        <w:t xml:space="preserve"> </w:t>
      </w:r>
      <w:r w:rsidRPr="00850E43">
        <w:rPr>
          <w:rFonts w:ascii="Arial" w:hAnsi="Arial" w:cs="Arial"/>
        </w:rPr>
        <w:t xml:space="preserve">четыре разных огня между собой, появляется </w:t>
      </w:r>
      <w:r w:rsidR="001F538D" w:rsidRPr="00850E43">
        <w:rPr>
          <w:rFonts w:ascii="Arial" w:hAnsi="Arial" w:cs="Arial"/>
        </w:rPr>
        <w:t>я</w:t>
      </w:r>
      <w:r w:rsidRPr="00850E43">
        <w:rPr>
          <w:rFonts w:ascii="Arial" w:hAnsi="Arial" w:cs="Arial"/>
        </w:rPr>
        <w:t>ватма</w:t>
      </w:r>
      <w:r w:rsidR="003926EB" w:rsidRPr="00850E43">
        <w:rPr>
          <w:rFonts w:ascii="Arial" w:hAnsi="Arial" w:cs="Arial"/>
        </w:rPr>
        <w:t xml:space="preserve"> </w:t>
      </w:r>
      <w:r w:rsidR="001F538D" w:rsidRPr="00850E43">
        <w:rPr>
          <w:rFonts w:ascii="Arial" w:hAnsi="Arial" w:cs="Arial"/>
        </w:rPr>
        <w:t>–</w:t>
      </w:r>
      <w:r w:rsidR="003926EB" w:rsidRPr="00850E43">
        <w:rPr>
          <w:rFonts w:ascii="Arial" w:hAnsi="Arial" w:cs="Arial"/>
        </w:rPr>
        <w:t xml:space="preserve"> </w:t>
      </w:r>
      <w:r w:rsidR="001F538D" w:rsidRPr="00850E43">
        <w:rPr>
          <w:rFonts w:ascii="Arial" w:hAnsi="Arial" w:cs="Arial"/>
        </w:rPr>
        <w:t>ЯВ</w:t>
      </w:r>
      <w:r w:rsidRPr="00850E43">
        <w:rPr>
          <w:rFonts w:ascii="Arial" w:hAnsi="Arial" w:cs="Arial"/>
        </w:rPr>
        <w:t xml:space="preserve">ленная </w:t>
      </w:r>
      <w:r w:rsidR="001F538D" w:rsidRPr="00850E43">
        <w:rPr>
          <w:rFonts w:ascii="Arial" w:hAnsi="Arial" w:cs="Arial"/>
        </w:rPr>
        <w:t>АТ</w:t>
      </w:r>
      <w:r w:rsidRPr="00850E43">
        <w:rPr>
          <w:rFonts w:ascii="Arial" w:hAnsi="Arial" w:cs="Arial"/>
        </w:rPr>
        <w:t>ма</w:t>
      </w:r>
      <w:r w:rsidR="00A35C4F" w:rsidRPr="00850E43">
        <w:rPr>
          <w:rFonts w:ascii="Arial" w:hAnsi="Arial" w:cs="Arial"/>
        </w:rPr>
        <w:t>.: АТ-</w:t>
      </w:r>
      <w:r w:rsidR="001F538D" w:rsidRPr="00850E43">
        <w:rPr>
          <w:rFonts w:ascii="Arial" w:hAnsi="Arial" w:cs="Arial"/>
        </w:rPr>
        <w:t>М</w:t>
      </w:r>
      <w:r w:rsidR="00A35C4F" w:rsidRPr="00850E43">
        <w:rPr>
          <w:rFonts w:ascii="Arial" w:hAnsi="Arial" w:cs="Arial"/>
        </w:rPr>
        <w:t>а-</w:t>
      </w:r>
      <w:r w:rsidRPr="00850E43">
        <w:rPr>
          <w:rFonts w:ascii="Arial" w:hAnsi="Arial" w:cs="Arial"/>
        </w:rPr>
        <w:t>тери</w:t>
      </w:r>
      <w:r w:rsidR="00A35C4F" w:rsidRPr="00850E43">
        <w:rPr>
          <w:rFonts w:ascii="Arial" w:hAnsi="Arial" w:cs="Arial"/>
        </w:rPr>
        <w:t xml:space="preserve"> д</w:t>
      </w:r>
      <w:r w:rsidRPr="00850E43">
        <w:rPr>
          <w:rFonts w:ascii="Arial" w:hAnsi="Arial" w:cs="Arial"/>
        </w:rPr>
        <w:t>а прибудет вам! Ат</w:t>
      </w:r>
      <w:r w:rsidR="00A35C4F" w:rsidRPr="00850E43">
        <w:rPr>
          <w:rFonts w:ascii="Arial" w:hAnsi="Arial" w:cs="Arial"/>
        </w:rPr>
        <w:t>-</w:t>
      </w:r>
      <w:r w:rsidRPr="00850E43">
        <w:rPr>
          <w:rFonts w:ascii="Arial" w:hAnsi="Arial" w:cs="Arial"/>
        </w:rPr>
        <w:t xml:space="preserve">ма. </w:t>
      </w:r>
    </w:p>
    <w:p w:rsidR="00415AF8" w:rsidRPr="00850E43" w:rsidRDefault="00415AF8" w:rsidP="00415AF8">
      <w:pPr>
        <w:tabs>
          <w:tab w:val="left" w:pos="3600"/>
        </w:tabs>
        <w:spacing w:after="0" w:line="228" w:lineRule="auto"/>
        <w:ind w:firstLine="454"/>
        <w:jc w:val="both"/>
        <w:rPr>
          <w:rFonts w:ascii="Arial" w:hAnsi="Arial" w:cs="Arial"/>
        </w:rPr>
      </w:pPr>
      <w:r w:rsidRPr="00850E43">
        <w:rPr>
          <w:rFonts w:ascii="Arial" w:hAnsi="Arial" w:cs="Arial"/>
        </w:rPr>
        <w:t xml:space="preserve">И когда от Матери или </w:t>
      </w:r>
      <w:r w:rsidR="002222E6" w:rsidRPr="00850E43">
        <w:rPr>
          <w:rFonts w:ascii="Arial" w:hAnsi="Arial" w:cs="Arial"/>
        </w:rPr>
        <w:t>"</w:t>
      </w:r>
      <w:r w:rsidRPr="00850E43">
        <w:rPr>
          <w:rFonts w:ascii="Arial" w:hAnsi="Arial" w:cs="Arial"/>
        </w:rPr>
        <w:t>ат</w:t>
      </w:r>
      <w:r w:rsidR="002222E6" w:rsidRPr="00850E43">
        <w:rPr>
          <w:rFonts w:ascii="Arial" w:hAnsi="Arial" w:cs="Arial"/>
        </w:rPr>
        <w:t>"</w:t>
      </w:r>
      <w:r w:rsidRPr="00850E43">
        <w:rPr>
          <w:rFonts w:ascii="Arial" w:hAnsi="Arial" w:cs="Arial"/>
        </w:rPr>
        <w:t xml:space="preserve"> Матери мы получили</w:t>
      </w:r>
      <w:r w:rsidR="003926EB" w:rsidRPr="00850E43">
        <w:rPr>
          <w:rFonts w:ascii="Arial" w:hAnsi="Arial" w:cs="Arial"/>
        </w:rPr>
        <w:t xml:space="preserve"> </w:t>
      </w:r>
      <w:r w:rsidRPr="00850E43">
        <w:rPr>
          <w:rFonts w:ascii="Arial" w:hAnsi="Arial" w:cs="Arial"/>
        </w:rPr>
        <w:t>четыре проявления, то когда два, три, четыре огня между</w:t>
      </w:r>
      <w:r w:rsidR="003926EB" w:rsidRPr="00850E43">
        <w:rPr>
          <w:rFonts w:ascii="Arial" w:hAnsi="Arial" w:cs="Arial"/>
        </w:rPr>
        <w:t xml:space="preserve"> </w:t>
      </w:r>
      <w:r w:rsidRPr="00850E43">
        <w:rPr>
          <w:rFonts w:ascii="Arial" w:hAnsi="Arial" w:cs="Arial"/>
        </w:rPr>
        <w:t>собою складываются, складываются они чем? Духом нашим. Кто управляет огнём? Духом. Дух где является? С точки зрения четырёх слоёв огня</w:t>
      </w:r>
      <w:r w:rsidR="00990870" w:rsidRPr="00850E43">
        <w:rPr>
          <w:rFonts w:ascii="Arial" w:hAnsi="Arial" w:cs="Arial"/>
        </w:rPr>
        <w:t>,</w:t>
      </w:r>
      <w:r w:rsidRPr="00850E43">
        <w:rPr>
          <w:rFonts w:ascii="Arial" w:hAnsi="Arial" w:cs="Arial"/>
        </w:rPr>
        <w:t xml:space="preserve"> с тр</w:t>
      </w:r>
      <w:r w:rsidR="002222E6" w:rsidRPr="00850E43">
        <w:rPr>
          <w:rFonts w:ascii="Arial" w:hAnsi="Arial" w:cs="Arial"/>
        </w:rPr>
        <w:t>етьего по шестой</w:t>
      </w:r>
      <w:r w:rsidR="00990870" w:rsidRPr="00850E43">
        <w:rPr>
          <w:rFonts w:ascii="Arial" w:hAnsi="Arial" w:cs="Arial"/>
        </w:rPr>
        <w:t>,</w:t>
      </w:r>
      <w:r w:rsidR="002222E6" w:rsidRPr="00850E43">
        <w:rPr>
          <w:rFonts w:ascii="Arial" w:hAnsi="Arial" w:cs="Arial"/>
        </w:rPr>
        <w:t xml:space="preserve"> дух является в </w:t>
      </w:r>
      <w:r w:rsidRPr="00850E43">
        <w:rPr>
          <w:rFonts w:ascii="Arial" w:hAnsi="Arial" w:cs="Arial"/>
        </w:rPr>
        <w:t xml:space="preserve">Яватме. Поэтому, получив четыре </w:t>
      </w:r>
      <w:r w:rsidR="0015166E" w:rsidRPr="00850E43">
        <w:rPr>
          <w:rFonts w:ascii="Arial" w:hAnsi="Arial" w:cs="Arial"/>
        </w:rPr>
        <w:t>огнеобраза и четыре объёма огня</w:t>
      </w:r>
      <w:r w:rsidRPr="00850E43">
        <w:rPr>
          <w:rFonts w:ascii="Arial" w:hAnsi="Arial" w:cs="Arial"/>
        </w:rPr>
        <w:t xml:space="preserve"> и сложив их телом, на 4-рицу огня, которые сливаются между собой внутри нашего тела, мы начинаем притягивать </w:t>
      </w:r>
      <w:r w:rsidR="0015166E" w:rsidRPr="00850E43">
        <w:rPr>
          <w:rFonts w:ascii="Arial" w:hAnsi="Arial" w:cs="Arial"/>
        </w:rPr>
        <w:t>я</w:t>
      </w:r>
      <w:r w:rsidRPr="00850E43">
        <w:rPr>
          <w:rFonts w:ascii="Arial" w:hAnsi="Arial" w:cs="Arial"/>
        </w:rPr>
        <w:t>ватмический дух</w:t>
      </w:r>
      <w:r w:rsidR="00990870" w:rsidRPr="00850E43">
        <w:rPr>
          <w:rFonts w:ascii="Arial" w:hAnsi="Arial" w:cs="Arial"/>
        </w:rPr>
        <w:t>,</w:t>
      </w:r>
      <w:r w:rsidR="0015166E" w:rsidRPr="00850E43">
        <w:rPr>
          <w:rFonts w:ascii="Arial" w:hAnsi="Arial" w:cs="Arial"/>
        </w:rPr>
        <w:t xml:space="preserve"> и</w:t>
      </w:r>
      <w:r w:rsidRPr="00850E43">
        <w:rPr>
          <w:rFonts w:ascii="Arial" w:hAnsi="Arial" w:cs="Arial"/>
        </w:rPr>
        <w:t xml:space="preserve"> наше физическое</w:t>
      </w:r>
      <w:r w:rsidR="003926EB" w:rsidRPr="00850E43">
        <w:rPr>
          <w:rFonts w:ascii="Arial" w:hAnsi="Arial" w:cs="Arial"/>
        </w:rPr>
        <w:t xml:space="preserve"> </w:t>
      </w:r>
      <w:r w:rsidRPr="00850E43">
        <w:rPr>
          <w:rFonts w:ascii="Arial" w:hAnsi="Arial" w:cs="Arial"/>
        </w:rPr>
        <w:t>тело передвигается на выражение Яватмического проявления. Я так последовательно и конкретно рассказываю, чтоб вы осознали, как работает ФА-Мать Метагалактики.</w:t>
      </w:r>
    </w:p>
    <w:p w:rsidR="00415AF8" w:rsidRPr="00850E43" w:rsidRDefault="00415AF8" w:rsidP="00415AF8">
      <w:pPr>
        <w:tabs>
          <w:tab w:val="left" w:pos="1440"/>
          <w:tab w:val="left" w:pos="2700"/>
          <w:tab w:val="left" w:pos="3600"/>
        </w:tabs>
        <w:spacing w:after="0" w:line="228" w:lineRule="auto"/>
        <w:ind w:firstLine="454"/>
        <w:jc w:val="both"/>
        <w:rPr>
          <w:rFonts w:ascii="Arial" w:hAnsi="Arial" w:cs="Arial"/>
        </w:rPr>
      </w:pPr>
      <w:r w:rsidRPr="00850E43">
        <w:rPr>
          <w:rFonts w:ascii="Arial" w:hAnsi="Arial" w:cs="Arial"/>
        </w:rPr>
        <w:t xml:space="preserve">Притянув </w:t>
      </w:r>
      <w:r w:rsidR="0015166E" w:rsidRPr="00850E43">
        <w:rPr>
          <w:rFonts w:ascii="Arial" w:hAnsi="Arial" w:cs="Arial"/>
        </w:rPr>
        <w:t>я</w:t>
      </w:r>
      <w:r w:rsidRPr="00850E43">
        <w:rPr>
          <w:rFonts w:ascii="Arial" w:hAnsi="Arial" w:cs="Arial"/>
        </w:rPr>
        <w:t>ватмический дух на четыре вида огня шестого, пятого, четвёртого, третьего проявления, мы начинаем наше тело заполнять этим духом тем, что мы обрабатываем огонь и смотрим на четыре прослойки. Я ж вам сказал: посмотрите на них внутренне,</w:t>
      </w:r>
      <w:r w:rsidR="003926EB" w:rsidRPr="00850E43">
        <w:rPr>
          <w:rFonts w:ascii="Arial" w:hAnsi="Arial" w:cs="Arial"/>
        </w:rPr>
        <w:t xml:space="preserve"> </w:t>
      </w:r>
      <w:r w:rsidRPr="00850E43">
        <w:rPr>
          <w:rFonts w:ascii="Arial" w:hAnsi="Arial" w:cs="Arial"/>
        </w:rPr>
        <w:t xml:space="preserve">попробуйте увидеть. Как только вы увидели четыре прослойки, вы закрепились яватмически. </w:t>
      </w:r>
    </w:p>
    <w:p w:rsidR="008467A5" w:rsidRPr="00850E43" w:rsidRDefault="00762FF5" w:rsidP="001E31CB">
      <w:pPr>
        <w:tabs>
          <w:tab w:val="left" w:pos="1440"/>
          <w:tab w:val="left" w:pos="2700"/>
          <w:tab w:val="left" w:pos="3600"/>
        </w:tabs>
        <w:spacing w:before="120" w:after="0" w:line="228" w:lineRule="auto"/>
        <w:ind w:firstLine="454"/>
        <w:jc w:val="both"/>
        <w:rPr>
          <w:rFonts w:ascii="Arial" w:hAnsi="Arial" w:cs="Arial"/>
        </w:rPr>
      </w:pPr>
      <w:r w:rsidRPr="00850E43">
        <w:rPr>
          <w:rFonts w:ascii="Arial" w:hAnsi="Arial" w:cs="Arial"/>
        </w:rPr>
        <w:t>Дальше что происходит? Но ведь</w:t>
      </w:r>
      <w:r w:rsidR="00415AF8" w:rsidRPr="00850E43">
        <w:rPr>
          <w:rFonts w:ascii="Arial" w:hAnsi="Arial" w:cs="Arial"/>
        </w:rPr>
        <w:t xml:space="preserve"> внутри у нас бурлят четыре огня</w:t>
      </w:r>
      <w:r w:rsidR="00114181" w:rsidRPr="00850E43">
        <w:rPr>
          <w:rFonts w:ascii="Arial" w:hAnsi="Arial" w:cs="Arial"/>
        </w:rPr>
        <w:t>?</w:t>
      </w:r>
      <w:r w:rsidR="00415AF8" w:rsidRPr="00850E43">
        <w:rPr>
          <w:rFonts w:ascii="Arial" w:hAnsi="Arial" w:cs="Arial"/>
        </w:rPr>
        <w:t xml:space="preserve"> А огонь что притягивае</w:t>
      </w:r>
      <w:r w:rsidR="0036518B" w:rsidRPr="00850E43">
        <w:rPr>
          <w:rFonts w:ascii="Arial" w:hAnsi="Arial" w:cs="Arial"/>
        </w:rPr>
        <w:t>т к нам? Условия… (</w:t>
      </w:r>
      <w:r w:rsidR="00A464A6" w:rsidRPr="00850E43">
        <w:rPr>
          <w:rFonts w:ascii="Arial" w:hAnsi="Arial" w:cs="Arial"/>
          <w:i/>
        </w:rPr>
        <w:t xml:space="preserve">Скрипнула </w:t>
      </w:r>
      <w:r w:rsidR="00415AF8" w:rsidRPr="00850E43">
        <w:rPr>
          <w:rFonts w:ascii="Arial" w:hAnsi="Arial" w:cs="Arial"/>
          <w:i/>
        </w:rPr>
        <w:t>дверь</w:t>
      </w:r>
      <w:r w:rsidR="00415AF8" w:rsidRPr="00850E43">
        <w:rPr>
          <w:rFonts w:ascii="Arial" w:hAnsi="Arial" w:cs="Arial"/>
        </w:rPr>
        <w:t xml:space="preserve">. </w:t>
      </w:r>
      <w:r w:rsidR="00A464A6" w:rsidRPr="00850E43">
        <w:rPr>
          <w:rFonts w:ascii="Arial" w:hAnsi="Arial" w:cs="Arial"/>
          <w:i/>
        </w:rPr>
        <w:t>С</w:t>
      </w:r>
      <w:r w:rsidR="00415AF8" w:rsidRPr="00850E43">
        <w:rPr>
          <w:rFonts w:ascii="Arial" w:hAnsi="Arial" w:cs="Arial"/>
          <w:i/>
        </w:rPr>
        <w:t>мех</w:t>
      </w:r>
      <w:r w:rsidR="00A464A6" w:rsidRPr="00850E43">
        <w:rPr>
          <w:rFonts w:ascii="Arial" w:hAnsi="Arial" w:cs="Arial"/>
          <w:i/>
        </w:rPr>
        <w:t xml:space="preserve"> в зале</w:t>
      </w:r>
      <w:r w:rsidR="00415AF8" w:rsidRPr="00850E43">
        <w:rPr>
          <w:rFonts w:ascii="Arial" w:hAnsi="Arial" w:cs="Arial"/>
        </w:rPr>
        <w:t xml:space="preserve">). </w:t>
      </w:r>
      <w:r w:rsidR="00114181" w:rsidRPr="00850E43">
        <w:rPr>
          <w:rFonts w:ascii="Arial" w:hAnsi="Arial" w:cs="Arial"/>
        </w:rPr>
        <w:t>Мг, в</w:t>
      </w:r>
      <w:r w:rsidR="00415AF8" w:rsidRPr="00850E43">
        <w:rPr>
          <w:rFonts w:ascii="Arial" w:hAnsi="Arial" w:cs="Arial"/>
        </w:rPr>
        <w:t>от именно так</w:t>
      </w:r>
      <w:r w:rsidR="008467A5" w:rsidRPr="00850E43">
        <w:rPr>
          <w:rFonts w:ascii="Arial" w:hAnsi="Arial" w:cs="Arial"/>
        </w:rPr>
        <w:t>!</w:t>
      </w:r>
      <w:r w:rsidR="00415AF8" w:rsidRPr="00850E43">
        <w:rPr>
          <w:rFonts w:ascii="Arial" w:hAnsi="Arial" w:cs="Arial"/>
        </w:rPr>
        <w:t xml:space="preserve"> </w:t>
      </w:r>
    </w:p>
    <w:p w:rsidR="00415AF8" w:rsidRPr="00850E43" w:rsidRDefault="00415AF8" w:rsidP="00415AF8">
      <w:pPr>
        <w:tabs>
          <w:tab w:val="left" w:pos="1440"/>
          <w:tab w:val="left" w:pos="2700"/>
          <w:tab w:val="left" w:pos="3600"/>
        </w:tabs>
        <w:spacing w:after="0" w:line="228" w:lineRule="auto"/>
        <w:ind w:firstLine="454"/>
        <w:jc w:val="both"/>
        <w:rPr>
          <w:rFonts w:ascii="Arial" w:hAnsi="Arial" w:cs="Arial"/>
        </w:rPr>
      </w:pPr>
      <w:r w:rsidRPr="00850E43">
        <w:rPr>
          <w:rFonts w:ascii="Arial" w:hAnsi="Arial" w:cs="Arial"/>
        </w:rPr>
        <w:lastRenderedPageBreak/>
        <w:t>И вот с такой скоростью, сложностью и возмущением сиаматические условия Дома Отца 8-го проявления</w:t>
      </w:r>
      <w:r w:rsidR="003926EB" w:rsidRPr="00850E43">
        <w:rPr>
          <w:rFonts w:ascii="Arial" w:hAnsi="Arial" w:cs="Arial"/>
        </w:rPr>
        <w:t xml:space="preserve"> </w:t>
      </w:r>
      <w:r w:rsidRPr="00850E43">
        <w:rPr>
          <w:rFonts w:ascii="Arial" w:hAnsi="Arial" w:cs="Arial"/>
        </w:rPr>
        <w:t xml:space="preserve">начинают </w:t>
      </w:r>
      <w:r w:rsidRPr="00850E43">
        <w:rPr>
          <w:rFonts w:ascii="Arial" w:hAnsi="Arial" w:cs="Arial"/>
          <w:spacing w:val="-4"/>
        </w:rPr>
        <w:t>тянуться к нам и говоря:</w:t>
      </w:r>
      <w:r w:rsidR="00A464A6" w:rsidRPr="00850E43">
        <w:rPr>
          <w:rFonts w:ascii="Arial" w:hAnsi="Arial" w:cs="Arial"/>
          <w:spacing w:val="-4"/>
        </w:rPr>
        <w:t xml:space="preserve"> "Это </w:t>
      </w:r>
      <w:r w:rsidRPr="00850E43">
        <w:rPr>
          <w:rFonts w:ascii="Arial" w:hAnsi="Arial" w:cs="Arial"/>
          <w:spacing w:val="-4"/>
        </w:rPr>
        <w:t xml:space="preserve">к кому мы тянемся? </w:t>
      </w:r>
      <w:r w:rsidR="00A464A6" w:rsidRPr="00850E43">
        <w:rPr>
          <w:rFonts w:ascii="Arial" w:hAnsi="Arial" w:cs="Arial"/>
          <w:spacing w:val="-4"/>
        </w:rPr>
        <w:t>М</w:t>
      </w:r>
      <w:r w:rsidRPr="00850E43">
        <w:rPr>
          <w:rFonts w:ascii="Arial" w:hAnsi="Arial" w:cs="Arial"/>
          <w:spacing w:val="-4"/>
        </w:rPr>
        <w:t>-м-м-м-м-м</w:t>
      </w:r>
      <w:r w:rsidR="00A464A6" w:rsidRPr="00850E43">
        <w:rPr>
          <w:rFonts w:ascii="Arial" w:hAnsi="Arial" w:cs="Arial"/>
          <w:spacing w:val="-4"/>
        </w:rPr>
        <w:t>…</w:t>
      </w:r>
      <w:r w:rsidR="00A464A6" w:rsidRPr="00850E43">
        <w:rPr>
          <w:rFonts w:ascii="Arial" w:hAnsi="Arial" w:cs="Arial"/>
        </w:rPr>
        <w:t xml:space="preserve"> </w:t>
      </w:r>
      <w:r w:rsidRPr="00850E43">
        <w:rPr>
          <w:rFonts w:ascii="Arial" w:hAnsi="Arial" w:cs="Arial"/>
        </w:rPr>
        <w:t>Это с кем мы должны взаимодействовать? М-м-м-м</w:t>
      </w:r>
      <w:r w:rsidR="00A464A6" w:rsidRPr="00850E43">
        <w:rPr>
          <w:rFonts w:ascii="Arial" w:hAnsi="Arial" w:cs="Arial"/>
        </w:rPr>
        <w:t>…</w:t>
      </w:r>
      <w:r w:rsidRPr="00850E43">
        <w:rPr>
          <w:rFonts w:ascii="Arial" w:hAnsi="Arial" w:cs="Arial"/>
        </w:rPr>
        <w:t xml:space="preserve"> Это кто такой взял 4 огня Матери?</w:t>
      </w:r>
      <w:r w:rsidR="00A464A6" w:rsidRPr="00850E43">
        <w:rPr>
          <w:rFonts w:ascii="Arial" w:hAnsi="Arial" w:cs="Arial"/>
        </w:rPr>
        <w:t xml:space="preserve"> </w:t>
      </w:r>
      <w:r w:rsidRPr="00850E43">
        <w:rPr>
          <w:rFonts w:ascii="Arial" w:hAnsi="Arial" w:cs="Arial"/>
        </w:rPr>
        <w:t>М-м-м-м</w:t>
      </w:r>
      <w:r w:rsidR="008467A5" w:rsidRPr="00850E43">
        <w:rPr>
          <w:rFonts w:ascii="Arial" w:hAnsi="Arial" w:cs="Arial"/>
        </w:rPr>
        <w:t>…</w:t>
      </w:r>
      <w:r w:rsidR="00A464A6" w:rsidRPr="00850E43">
        <w:rPr>
          <w:rFonts w:ascii="Arial" w:hAnsi="Arial" w:cs="Arial"/>
        </w:rPr>
        <w:t>" (н</w:t>
      </w:r>
      <w:r w:rsidRPr="00850E43">
        <w:rPr>
          <w:rFonts w:ascii="Arial" w:hAnsi="Arial" w:cs="Arial"/>
        </w:rPr>
        <w:t>у и так далее</w:t>
      </w:r>
      <w:r w:rsidR="008467A5" w:rsidRPr="00850E43">
        <w:rPr>
          <w:rFonts w:ascii="Arial" w:hAnsi="Arial" w:cs="Arial"/>
        </w:rPr>
        <w:t xml:space="preserve">), и </w:t>
      </w:r>
      <w:r w:rsidRPr="00850E43">
        <w:rPr>
          <w:rFonts w:ascii="Arial" w:hAnsi="Arial" w:cs="Arial"/>
        </w:rPr>
        <w:t xml:space="preserve">медленно замучившись от этого, притягиваются к нашему мелкому физическому телу в ужасе от того, к кому они притягиваются. Потому что они привыкли притягиваться к крупным Яватмическим телам Изначально Вышестоящего </w:t>
      </w:r>
      <w:r w:rsidR="008467A5" w:rsidRPr="00850E43">
        <w:rPr>
          <w:rFonts w:ascii="Arial" w:hAnsi="Arial" w:cs="Arial"/>
        </w:rPr>
        <w:t>человека и человечества</w:t>
      </w:r>
      <w:r w:rsidRPr="00850E43">
        <w:rPr>
          <w:rFonts w:ascii="Arial" w:hAnsi="Arial" w:cs="Arial"/>
        </w:rPr>
        <w:t xml:space="preserve">. Ну, в общем, </w:t>
      </w:r>
      <w:r w:rsidR="002D31F8" w:rsidRPr="00850E43">
        <w:rPr>
          <w:rFonts w:ascii="Arial" w:hAnsi="Arial" w:cs="Arial"/>
        </w:rPr>
        <w:t>Гулливер</w:t>
      </w:r>
      <w:r w:rsidRPr="00850E43">
        <w:rPr>
          <w:rFonts w:ascii="Arial" w:hAnsi="Arial" w:cs="Arial"/>
        </w:rPr>
        <w:t xml:space="preserve"> и лилипут. Только лилипуты – это вот </w:t>
      </w:r>
      <w:r w:rsidR="005B77EF" w:rsidRPr="00850E43">
        <w:rPr>
          <w:rFonts w:ascii="Arial" w:hAnsi="Arial" w:cs="Arial"/>
        </w:rPr>
        <w:t>м</w:t>
      </w:r>
      <w:r w:rsidRPr="00850E43">
        <w:rPr>
          <w:rFonts w:ascii="Arial" w:hAnsi="Arial" w:cs="Arial"/>
        </w:rPr>
        <w:t>аськи, которые бегают на теле. Это некоторые наши синтезируются с Отцом, и счастливо скачут на его коже. Не</w:t>
      </w:r>
      <w:r w:rsidR="0079155B" w:rsidRPr="00850E43">
        <w:rPr>
          <w:rFonts w:ascii="Arial" w:hAnsi="Arial" w:cs="Arial"/>
        </w:rPr>
        <w:t>-</w:t>
      </w:r>
      <w:r w:rsidRPr="00850E43">
        <w:rPr>
          <w:rFonts w:ascii="Arial" w:hAnsi="Arial" w:cs="Arial"/>
        </w:rPr>
        <w:t>не</w:t>
      </w:r>
      <w:r w:rsidR="0079155B" w:rsidRPr="00850E43">
        <w:rPr>
          <w:rFonts w:ascii="Arial" w:hAnsi="Arial" w:cs="Arial"/>
        </w:rPr>
        <w:t>-</w:t>
      </w:r>
      <w:r w:rsidRPr="00850E43">
        <w:rPr>
          <w:rFonts w:ascii="Arial" w:hAnsi="Arial" w:cs="Arial"/>
        </w:rPr>
        <w:t xml:space="preserve">не, мне так один ведущий сказал. А я говорю: </w:t>
      </w:r>
      <w:r w:rsidR="0079155B" w:rsidRPr="00850E43">
        <w:rPr>
          <w:rFonts w:ascii="Arial" w:hAnsi="Arial" w:cs="Arial"/>
        </w:rPr>
        <w:t xml:space="preserve">"А </w:t>
      </w:r>
      <w:r w:rsidRPr="00850E43">
        <w:rPr>
          <w:rFonts w:ascii="Arial" w:hAnsi="Arial" w:cs="Arial"/>
        </w:rPr>
        <w:t>ты не думаешь, кого ты напоминаешь на коже Отца?</w:t>
      </w:r>
      <w:r w:rsidR="0079155B" w:rsidRPr="00850E43">
        <w:rPr>
          <w:rFonts w:ascii="Arial" w:hAnsi="Arial" w:cs="Arial"/>
        </w:rPr>
        <w:t>" –</w:t>
      </w:r>
      <w:r w:rsidRPr="00850E43">
        <w:rPr>
          <w:rFonts w:ascii="Arial" w:hAnsi="Arial" w:cs="Arial"/>
        </w:rPr>
        <w:t xml:space="preserve"> Только тогда человек стал серьёзный. А до этого он мне взахлёб рассказывал, как он вышел к Отцу, побегал по его коже, ему было очень интересно. </w:t>
      </w:r>
    </w:p>
    <w:p w:rsidR="00415AF8" w:rsidRPr="00850E43" w:rsidRDefault="00415AF8" w:rsidP="00415AF8">
      <w:pPr>
        <w:tabs>
          <w:tab w:val="left" w:pos="1440"/>
          <w:tab w:val="left" w:pos="2700"/>
          <w:tab w:val="left" w:pos="3600"/>
        </w:tabs>
        <w:spacing w:after="0" w:line="228" w:lineRule="auto"/>
        <w:ind w:firstLine="454"/>
        <w:jc w:val="both"/>
        <w:rPr>
          <w:rFonts w:ascii="Arial" w:hAnsi="Arial" w:cs="Arial"/>
        </w:rPr>
      </w:pPr>
      <w:r w:rsidRPr="00850E43">
        <w:rPr>
          <w:rFonts w:ascii="Arial" w:hAnsi="Arial" w:cs="Arial"/>
        </w:rPr>
        <w:t>А я говорю:</w:t>
      </w:r>
      <w:r w:rsidR="0079155B" w:rsidRPr="00850E43">
        <w:rPr>
          <w:rFonts w:ascii="Arial" w:hAnsi="Arial" w:cs="Arial"/>
        </w:rPr>
        <w:t xml:space="preserve"> "И </w:t>
      </w:r>
      <w:r w:rsidRPr="00850E43">
        <w:rPr>
          <w:rFonts w:ascii="Arial" w:hAnsi="Arial" w:cs="Arial"/>
        </w:rPr>
        <w:t>что</w:t>
      </w:r>
      <w:r w:rsidR="0079155B" w:rsidRPr="00850E43">
        <w:rPr>
          <w:rFonts w:ascii="Arial" w:hAnsi="Arial" w:cs="Arial"/>
        </w:rPr>
        <w:t>,</w:t>
      </w:r>
      <w:r w:rsidR="003926EB" w:rsidRPr="00850E43">
        <w:rPr>
          <w:rFonts w:ascii="Arial" w:hAnsi="Arial" w:cs="Arial"/>
        </w:rPr>
        <w:t xml:space="preserve"> </w:t>
      </w:r>
      <w:r w:rsidRPr="00850E43">
        <w:rPr>
          <w:rFonts w:ascii="Arial" w:hAnsi="Arial" w:cs="Arial"/>
        </w:rPr>
        <w:t>волосы оббег</w:t>
      </w:r>
      <w:r w:rsidR="00114181" w:rsidRPr="00850E43">
        <w:rPr>
          <w:rFonts w:ascii="Arial" w:hAnsi="Arial" w:cs="Arial"/>
        </w:rPr>
        <w:t>á</w:t>
      </w:r>
      <w:r w:rsidRPr="00850E43">
        <w:rPr>
          <w:rFonts w:ascii="Arial" w:hAnsi="Arial" w:cs="Arial"/>
        </w:rPr>
        <w:t>л, да?</w:t>
      </w:r>
      <w:r w:rsidR="0079155B" w:rsidRPr="00850E43">
        <w:rPr>
          <w:rFonts w:ascii="Arial" w:hAnsi="Arial" w:cs="Arial"/>
        </w:rPr>
        <w:t>" –</w:t>
      </w:r>
      <w:r w:rsidRPr="00850E43">
        <w:rPr>
          <w:rFonts w:ascii="Arial" w:hAnsi="Arial" w:cs="Arial"/>
        </w:rPr>
        <w:t xml:space="preserve"> </w:t>
      </w:r>
      <w:r w:rsidR="0079155B" w:rsidRPr="00850E43">
        <w:rPr>
          <w:rFonts w:ascii="Arial" w:hAnsi="Arial" w:cs="Arial"/>
        </w:rPr>
        <w:t>"</w:t>
      </w:r>
      <w:r w:rsidRPr="00850E43">
        <w:rPr>
          <w:rFonts w:ascii="Arial" w:hAnsi="Arial" w:cs="Arial"/>
        </w:rPr>
        <w:t>Ой, ой</w:t>
      </w:r>
      <w:r w:rsidR="0079155B" w:rsidRPr="00850E43">
        <w:rPr>
          <w:rFonts w:ascii="Arial" w:hAnsi="Arial" w:cs="Arial"/>
        </w:rPr>
        <w:t xml:space="preserve">!" – </w:t>
      </w:r>
      <w:r w:rsidRPr="00850E43">
        <w:rPr>
          <w:rFonts w:ascii="Arial" w:hAnsi="Arial" w:cs="Arial"/>
        </w:rPr>
        <w:t>я не стал продолжать. Я</w:t>
      </w:r>
      <w:r w:rsidR="003926EB" w:rsidRPr="00850E43">
        <w:rPr>
          <w:rFonts w:ascii="Arial" w:hAnsi="Arial" w:cs="Arial"/>
        </w:rPr>
        <w:t xml:space="preserve"> </w:t>
      </w:r>
      <w:r w:rsidRPr="00850E43">
        <w:rPr>
          <w:rFonts w:ascii="Arial" w:hAnsi="Arial" w:cs="Arial"/>
        </w:rPr>
        <w:t>даже, я даже</w:t>
      </w:r>
      <w:r w:rsidR="0079155B" w:rsidRPr="00850E43">
        <w:rPr>
          <w:rFonts w:ascii="Arial" w:hAnsi="Arial" w:cs="Arial"/>
        </w:rPr>
        <w:t>…</w:t>
      </w:r>
      <w:r w:rsidRPr="00850E43">
        <w:rPr>
          <w:rFonts w:ascii="Arial" w:hAnsi="Arial" w:cs="Arial"/>
        </w:rPr>
        <w:t xml:space="preserve"> меня даже заткнуло от </w:t>
      </w:r>
      <w:r w:rsidR="00114181" w:rsidRPr="00850E43">
        <w:rPr>
          <w:rFonts w:ascii="Arial" w:hAnsi="Arial" w:cs="Arial"/>
        </w:rPr>
        <w:t>ужаса того, что говорил человек,</w:t>
      </w:r>
      <w:r w:rsidRPr="00850E43">
        <w:rPr>
          <w:rFonts w:ascii="Arial" w:hAnsi="Arial" w:cs="Arial"/>
        </w:rPr>
        <w:t xml:space="preserve"> </w:t>
      </w:r>
      <w:r w:rsidR="00114181" w:rsidRPr="00850E43">
        <w:rPr>
          <w:rFonts w:ascii="Arial" w:hAnsi="Arial" w:cs="Arial"/>
        </w:rPr>
        <w:t>н</w:t>
      </w:r>
      <w:r w:rsidRPr="00850E43">
        <w:rPr>
          <w:rFonts w:ascii="Arial" w:hAnsi="Arial" w:cs="Arial"/>
        </w:rPr>
        <w:t>о он так видел своё синтезирование с Отцом. Я говорю: это</w:t>
      </w:r>
      <w:r w:rsidR="003926EB" w:rsidRPr="00850E43">
        <w:rPr>
          <w:rFonts w:ascii="Arial" w:hAnsi="Arial" w:cs="Arial"/>
        </w:rPr>
        <w:t xml:space="preserve"> </w:t>
      </w:r>
      <w:r w:rsidRPr="00850E43">
        <w:rPr>
          <w:rFonts w:ascii="Arial" w:hAnsi="Arial" w:cs="Arial"/>
        </w:rPr>
        <w:t>не синтез,</w:t>
      </w:r>
      <w:r w:rsidR="003926EB" w:rsidRPr="00850E43">
        <w:rPr>
          <w:rFonts w:ascii="Arial" w:hAnsi="Arial" w:cs="Arial"/>
        </w:rPr>
        <w:t xml:space="preserve"> </w:t>
      </w:r>
      <w:r w:rsidRPr="00850E43">
        <w:rPr>
          <w:rFonts w:ascii="Arial" w:hAnsi="Arial" w:cs="Arial"/>
        </w:rPr>
        <w:t>это даже не слияние. Это – попытка впаяться как клещ</w:t>
      </w:r>
      <w:r w:rsidR="003C7BD9" w:rsidRPr="00850E43">
        <w:rPr>
          <w:rFonts w:ascii="Arial" w:hAnsi="Arial" w:cs="Arial"/>
        </w:rPr>
        <w:t>:</w:t>
      </w:r>
      <w:r w:rsidR="0079155B" w:rsidRPr="00850E43">
        <w:rPr>
          <w:rFonts w:ascii="Arial" w:hAnsi="Arial" w:cs="Arial"/>
        </w:rPr>
        <w:t xml:space="preserve"> </w:t>
      </w:r>
      <w:r w:rsidRPr="00850E43">
        <w:rPr>
          <w:rFonts w:ascii="Arial" w:hAnsi="Arial" w:cs="Arial"/>
        </w:rPr>
        <w:t>б-рр-р</w:t>
      </w:r>
      <w:r w:rsidR="003C7BD9" w:rsidRPr="00850E43">
        <w:rPr>
          <w:rFonts w:ascii="Arial" w:hAnsi="Arial" w:cs="Arial"/>
        </w:rPr>
        <w:t xml:space="preserve"> – не </w:t>
      </w:r>
      <w:r w:rsidRPr="00850E43">
        <w:rPr>
          <w:rFonts w:ascii="Arial" w:hAnsi="Arial" w:cs="Arial"/>
        </w:rPr>
        <w:t>пробурился</w:t>
      </w:r>
      <w:r w:rsidR="00114181" w:rsidRPr="00850E43">
        <w:rPr>
          <w:rFonts w:ascii="Arial" w:hAnsi="Arial" w:cs="Arial"/>
        </w:rPr>
        <w:t>: "</w:t>
      </w:r>
      <w:r w:rsidRPr="00850E43">
        <w:rPr>
          <w:rFonts w:ascii="Arial" w:hAnsi="Arial" w:cs="Arial"/>
        </w:rPr>
        <w:t xml:space="preserve"> Ах, ах, ах, ах!</w:t>
      </w:r>
      <w:r w:rsidR="00114181" w:rsidRPr="00850E43">
        <w:rPr>
          <w:rFonts w:ascii="Arial" w:hAnsi="Arial" w:cs="Arial"/>
        </w:rPr>
        <w:t>" – п</w:t>
      </w:r>
      <w:r w:rsidRPr="00850E43">
        <w:rPr>
          <w:rFonts w:ascii="Arial" w:hAnsi="Arial" w:cs="Arial"/>
        </w:rPr>
        <w:t>оскакал. Почему? Бур сломался</w:t>
      </w:r>
      <w:r w:rsidR="003C7BD9" w:rsidRPr="00850E43">
        <w:rPr>
          <w:rFonts w:ascii="Arial" w:hAnsi="Arial" w:cs="Arial"/>
        </w:rPr>
        <w:t>.</w:t>
      </w:r>
      <w:r w:rsidRPr="00850E43">
        <w:rPr>
          <w:rFonts w:ascii="Arial" w:hAnsi="Arial" w:cs="Arial"/>
        </w:rPr>
        <w:t xml:space="preserve"> (</w:t>
      </w:r>
      <w:r w:rsidR="003C7BD9" w:rsidRPr="00850E43">
        <w:rPr>
          <w:rFonts w:ascii="Arial" w:hAnsi="Arial" w:cs="Arial"/>
          <w:i/>
        </w:rPr>
        <w:t xml:space="preserve">Смех </w:t>
      </w:r>
      <w:r w:rsidRPr="00850E43">
        <w:rPr>
          <w:rFonts w:ascii="Arial" w:hAnsi="Arial" w:cs="Arial"/>
          <w:i/>
        </w:rPr>
        <w:t>в зале</w:t>
      </w:r>
      <w:r w:rsidRPr="00850E43">
        <w:rPr>
          <w:rFonts w:ascii="Arial" w:hAnsi="Arial" w:cs="Arial"/>
        </w:rPr>
        <w:t xml:space="preserve">). </w:t>
      </w:r>
    </w:p>
    <w:p w:rsidR="00415AF8" w:rsidRPr="00850E43" w:rsidRDefault="00415AF8" w:rsidP="00415AF8">
      <w:pPr>
        <w:tabs>
          <w:tab w:val="left" w:pos="1440"/>
          <w:tab w:val="left" w:pos="2700"/>
          <w:tab w:val="left" w:pos="3600"/>
        </w:tabs>
        <w:spacing w:after="0" w:line="228" w:lineRule="auto"/>
        <w:ind w:firstLine="454"/>
        <w:jc w:val="both"/>
        <w:rPr>
          <w:rFonts w:ascii="Arial" w:hAnsi="Arial" w:cs="Arial"/>
        </w:rPr>
      </w:pPr>
      <w:r w:rsidRPr="00850E43">
        <w:rPr>
          <w:rFonts w:ascii="Arial" w:hAnsi="Arial" w:cs="Arial"/>
        </w:rPr>
        <w:t xml:space="preserve">И так больно! Начал скакать по коже. </w:t>
      </w:r>
    </w:p>
    <w:p w:rsidR="00415AF8" w:rsidRPr="00850E43" w:rsidRDefault="00415AF8" w:rsidP="00415AF8">
      <w:pPr>
        <w:tabs>
          <w:tab w:val="left" w:pos="1440"/>
          <w:tab w:val="left" w:pos="2700"/>
          <w:tab w:val="left" w:pos="3600"/>
        </w:tabs>
        <w:spacing w:after="0" w:line="228" w:lineRule="auto"/>
        <w:ind w:firstLine="454"/>
        <w:jc w:val="both"/>
        <w:rPr>
          <w:rFonts w:ascii="Arial" w:hAnsi="Arial" w:cs="Arial"/>
        </w:rPr>
      </w:pPr>
      <w:r w:rsidRPr="00850E43">
        <w:rPr>
          <w:rFonts w:ascii="Arial" w:hAnsi="Arial" w:cs="Arial"/>
        </w:rPr>
        <w:t>Итак</w:t>
      </w:r>
      <w:r w:rsidR="001E31CB" w:rsidRPr="00850E43">
        <w:rPr>
          <w:rFonts w:ascii="Arial" w:hAnsi="Arial" w:cs="Arial"/>
        </w:rPr>
        <w:t>…</w:t>
      </w:r>
      <w:r w:rsidRPr="00850E43">
        <w:rPr>
          <w:rFonts w:ascii="Arial" w:hAnsi="Arial" w:cs="Arial"/>
        </w:rPr>
        <w:t xml:space="preserve"> И к нам тянутся</w:t>
      </w:r>
      <w:r w:rsidR="003926EB" w:rsidRPr="00850E43">
        <w:rPr>
          <w:rFonts w:ascii="Arial" w:hAnsi="Arial" w:cs="Arial"/>
        </w:rPr>
        <w:t xml:space="preserve"> </w:t>
      </w:r>
      <w:r w:rsidRPr="00850E43">
        <w:rPr>
          <w:rFonts w:ascii="Arial" w:hAnsi="Arial" w:cs="Arial"/>
        </w:rPr>
        <w:t xml:space="preserve">условия 8-го проявления Дома Отца, и у нас начинают складываться </w:t>
      </w:r>
      <w:r w:rsidR="003C7BD9" w:rsidRPr="00850E43">
        <w:rPr>
          <w:rFonts w:ascii="Arial" w:hAnsi="Arial" w:cs="Arial"/>
        </w:rPr>
        <w:t>с</w:t>
      </w:r>
      <w:r w:rsidRPr="00850E43">
        <w:rPr>
          <w:rFonts w:ascii="Arial" w:hAnsi="Arial" w:cs="Arial"/>
        </w:rPr>
        <w:t>иаматические условия.</w:t>
      </w:r>
      <w:r w:rsidR="00762FF5" w:rsidRPr="00850E43">
        <w:rPr>
          <w:rFonts w:ascii="Arial" w:hAnsi="Arial" w:cs="Arial"/>
        </w:rPr>
        <w:t xml:space="preserve"> Что </w:t>
      </w:r>
      <w:r w:rsidRPr="00850E43">
        <w:rPr>
          <w:rFonts w:ascii="Arial" w:hAnsi="Arial" w:cs="Arial"/>
        </w:rPr>
        <w:t xml:space="preserve">значит, </w:t>
      </w:r>
      <w:r w:rsidR="003C7BD9" w:rsidRPr="00850E43">
        <w:rPr>
          <w:rFonts w:ascii="Arial" w:hAnsi="Arial" w:cs="Arial"/>
        </w:rPr>
        <w:t>с</w:t>
      </w:r>
      <w:r w:rsidRPr="00850E43">
        <w:rPr>
          <w:rFonts w:ascii="Arial" w:hAnsi="Arial" w:cs="Arial"/>
        </w:rPr>
        <w:t>иаматические условия? Вспоминаем. Восьмой Синтез!</w:t>
      </w:r>
      <w:r w:rsidR="003926EB" w:rsidRPr="00850E43">
        <w:rPr>
          <w:rFonts w:ascii="Arial" w:hAnsi="Arial" w:cs="Arial"/>
        </w:rPr>
        <w:t xml:space="preserve"> </w:t>
      </w:r>
      <w:r w:rsidRPr="00850E43">
        <w:rPr>
          <w:rFonts w:ascii="Arial" w:hAnsi="Arial" w:cs="Arial"/>
        </w:rPr>
        <w:t>Это – матрицы разных огнеобразов, схема. А значит, условия Дома Отца (</w:t>
      </w:r>
      <w:r w:rsidR="007D7D9C" w:rsidRPr="00850E43">
        <w:rPr>
          <w:rFonts w:ascii="Arial" w:hAnsi="Arial" w:cs="Arial"/>
          <w:i/>
        </w:rPr>
        <w:t>рядом с видеокамерой</w:t>
      </w:r>
      <w:r w:rsidR="007D7D9C" w:rsidRPr="00850E43">
        <w:rPr>
          <w:rFonts w:ascii="Arial" w:hAnsi="Arial" w:cs="Arial"/>
        </w:rPr>
        <w:t xml:space="preserve"> </w:t>
      </w:r>
      <w:r w:rsidRPr="00850E43">
        <w:rPr>
          <w:rFonts w:ascii="Arial" w:hAnsi="Arial" w:cs="Arial"/>
          <w:i/>
        </w:rPr>
        <w:t xml:space="preserve">шуршит </w:t>
      </w:r>
      <w:r w:rsidR="007D7D9C" w:rsidRPr="00850E43">
        <w:rPr>
          <w:rFonts w:ascii="Arial" w:hAnsi="Arial" w:cs="Arial"/>
          <w:i/>
        </w:rPr>
        <w:t>полиэтиленовый кулёк)</w:t>
      </w:r>
      <w:r w:rsidRPr="00850E43">
        <w:rPr>
          <w:rFonts w:ascii="Arial" w:hAnsi="Arial" w:cs="Arial"/>
        </w:rPr>
        <w:t xml:space="preserve"> начинают связывать огнеобразы, которые притянулись на вот эти плёночки между собой, постепенно рождая какую</w:t>
      </w:r>
      <w:r w:rsidR="007D7D9C" w:rsidRPr="00850E43">
        <w:rPr>
          <w:rFonts w:ascii="Arial" w:hAnsi="Arial" w:cs="Arial"/>
        </w:rPr>
        <w:t>-</w:t>
      </w:r>
      <w:r w:rsidRPr="00850E43">
        <w:rPr>
          <w:rFonts w:ascii="Arial" w:hAnsi="Arial" w:cs="Arial"/>
        </w:rPr>
        <w:t xml:space="preserve">то схему связей этих огнеобразов с точки зрения того или иного проявления. И если одни и те же огнеобразы на плёночке, ну, допустим, четвёртого </w:t>
      </w:r>
      <w:r w:rsidR="007D7D9C" w:rsidRPr="00850E43">
        <w:rPr>
          <w:rFonts w:ascii="Arial" w:hAnsi="Arial" w:cs="Arial"/>
        </w:rPr>
        <w:t xml:space="preserve">– </w:t>
      </w:r>
      <w:r w:rsidRPr="00850E43">
        <w:rPr>
          <w:rFonts w:ascii="Arial" w:hAnsi="Arial" w:cs="Arial"/>
        </w:rPr>
        <w:t>Единого проявления, слились в некую схематическую связь между собой</w:t>
      </w:r>
      <w:r w:rsidR="007D7D9C" w:rsidRPr="00850E43">
        <w:rPr>
          <w:rFonts w:ascii="Arial" w:hAnsi="Arial" w:cs="Arial"/>
        </w:rPr>
        <w:t xml:space="preserve"> (</w:t>
      </w:r>
      <w:r w:rsidRPr="00850E43">
        <w:rPr>
          <w:rFonts w:ascii="Arial" w:hAnsi="Arial" w:cs="Arial"/>
        </w:rPr>
        <w:t>квадратики, нолики, там</w:t>
      </w:r>
      <w:r w:rsidR="007D7D9C" w:rsidRPr="00850E43">
        <w:rPr>
          <w:rFonts w:ascii="Arial" w:hAnsi="Arial" w:cs="Arial"/>
        </w:rPr>
        <w:t>)</w:t>
      </w:r>
      <w:r w:rsidRPr="00850E43">
        <w:rPr>
          <w:rFonts w:ascii="Arial" w:hAnsi="Arial" w:cs="Arial"/>
        </w:rPr>
        <w:t xml:space="preserve"> и получили матрицу многомерную, разнообразную, то в этот момент </w:t>
      </w:r>
      <w:r w:rsidR="003926EB" w:rsidRPr="00850E43">
        <w:rPr>
          <w:rFonts w:ascii="Arial" w:hAnsi="Arial" w:cs="Arial"/>
        </w:rPr>
        <w:t xml:space="preserve">сиаматическое </w:t>
      </w:r>
      <w:r w:rsidRPr="00850E43">
        <w:rPr>
          <w:rFonts w:ascii="Arial" w:hAnsi="Arial" w:cs="Arial"/>
        </w:rPr>
        <w:t>условие какой-то деятельности от Дома Отца восьмого проявления вошло к нам</w:t>
      </w:r>
      <w:r w:rsidR="003926EB" w:rsidRPr="00850E43">
        <w:rPr>
          <w:rFonts w:ascii="Arial" w:hAnsi="Arial" w:cs="Arial"/>
        </w:rPr>
        <w:t>, и</w:t>
      </w:r>
      <w:r w:rsidRPr="00850E43">
        <w:rPr>
          <w:rFonts w:ascii="Arial" w:hAnsi="Arial" w:cs="Arial"/>
        </w:rPr>
        <w:t xml:space="preserve"> </w:t>
      </w:r>
      <w:r w:rsidR="003926EB" w:rsidRPr="00850E43">
        <w:rPr>
          <w:rFonts w:ascii="Arial" w:hAnsi="Arial" w:cs="Arial"/>
        </w:rPr>
        <w:t>мы по чуть-чуть становимся 8-</w:t>
      </w:r>
      <w:r w:rsidRPr="00850E43">
        <w:rPr>
          <w:rFonts w:ascii="Arial" w:hAnsi="Arial" w:cs="Arial"/>
        </w:rPr>
        <w:t xml:space="preserve">проявленными. </w:t>
      </w:r>
    </w:p>
    <w:p w:rsidR="00415AF8" w:rsidRPr="00850E43" w:rsidRDefault="003926EB" w:rsidP="00415AF8">
      <w:pPr>
        <w:tabs>
          <w:tab w:val="left" w:pos="1440"/>
          <w:tab w:val="left" w:pos="2700"/>
          <w:tab w:val="left" w:pos="3600"/>
        </w:tabs>
        <w:spacing w:after="0" w:line="228" w:lineRule="auto"/>
        <w:ind w:firstLine="454"/>
        <w:jc w:val="both"/>
        <w:rPr>
          <w:rFonts w:ascii="Arial" w:hAnsi="Arial" w:cs="Arial"/>
        </w:rPr>
      </w:pPr>
      <w:r w:rsidRPr="00850E43">
        <w:rPr>
          <w:rFonts w:ascii="Arial" w:hAnsi="Arial" w:cs="Arial"/>
        </w:rPr>
        <w:t>Творчество Матери – это 8-</w:t>
      </w:r>
      <w:r w:rsidR="00415AF8" w:rsidRPr="00850E43">
        <w:rPr>
          <w:rFonts w:ascii="Arial" w:hAnsi="Arial" w:cs="Arial"/>
        </w:rPr>
        <w:t>частность, кто забыл, по стандарту Планеты. На Плане</w:t>
      </w:r>
      <w:r w:rsidRPr="00850E43">
        <w:rPr>
          <w:rFonts w:ascii="Arial" w:hAnsi="Arial" w:cs="Arial"/>
        </w:rPr>
        <w:t>те Мать – восемь, в </w:t>
      </w:r>
      <w:r w:rsidR="00415AF8" w:rsidRPr="00850E43">
        <w:rPr>
          <w:rFonts w:ascii="Arial" w:hAnsi="Arial" w:cs="Arial"/>
        </w:rPr>
        <w:t>Метагалактике</w:t>
      </w:r>
      <w:r w:rsidRPr="00850E43">
        <w:rPr>
          <w:rFonts w:ascii="Arial" w:hAnsi="Arial" w:cs="Arial"/>
        </w:rPr>
        <w:t xml:space="preserve"> </w:t>
      </w:r>
      <w:r w:rsidR="00415AF8" w:rsidRPr="00850E43">
        <w:rPr>
          <w:rFonts w:ascii="Arial" w:hAnsi="Arial" w:cs="Arial"/>
        </w:rPr>
        <w:t>Отец – шестнадцать</w:t>
      </w:r>
      <w:r w:rsidRPr="00850E43">
        <w:rPr>
          <w:rFonts w:ascii="Arial" w:hAnsi="Arial" w:cs="Arial"/>
        </w:rPr>
        <w:t>. Значит, с точки зрения Матери</w:t>
      </w:r>
      <w:r w:rsidR="00415AF8" w:rsidRPr="00850E43">
        <w:rPr>
          <w:rFonts w:ascii="Arial" w:hAnsi="Arial" w:cs="Arial"/>
        </w:rPr>
        <w:t xml:space="preserve"> </w:t>
      </w:r>
      <w:r w:rsidRPr="00850E43">
        <w:rPr>
          <w:rFonts w:ascii="Arial" w:hAnsi="Arial" w:cs="Arial"/>
        </w:rPr>
        <w:t xml:space="preserve">– </w:t>
      </w:r>
      <w:r w:rsidR="00415AF8" w:rsidRPr="00850E43">
        <w:rPr>
          <w:rFonts w:ascii="Arial" w:hAnsi="Arial" w:cs="Arial"/>
        </w:rPr>
        <w:t xml:space="preserve">ФА-Матери Метагалактики </w:t>
      </w:r>
      <w:r w:rsidRPr="00850E43">
        <w:rPr>
          <w:rFonts w:ascii="Arial" w:hAnsi="Arial" w:cs="Arial"/>
        </w:rPr>
        <w:t>– мы 8-</w:t>
      </w:r>
      <w:r w:rsidR="00415AF8" w:rsidRPr="00850E43">
        <w:rPr>
          <w:rFonts w:ascii="Arial" w:hAnsi="Arial" w:cs="Arial"/>
        </w:rPr>
        <w:t>частны, с точки зрения Ф</w:t>
      </w:r>
      <w:r w:rsidRPr="00850E43">
        <w:rPr>
          <w:rFonts w:ascii="Arial" w:hAnsi="Arial" w:cs="Arial"/>
        </w:rPr>
        <w:t>А-Отца Метагалактики мы 16-</w:t>
      </w:r>
      <w:r w:rsidR="00415AF8" w:rsidRPr="00850E43">
        <w:rPr>
          <w:rFonts w:ascii="Arial" w:hAnsi="Arial" w:cs="Arial"/>
        </w:rPr>
        <w:t>частны. Но это уже будет включаться Отец</w:t>
      </w:r>
      <w:r w:rsidR="000D2A46" w:rsidRPr="00850E43">
        <w:rPr>
          <w:rFonts w:ascii="Arial" w:hAnsi="Arial" w:cs="Arial"/>
        </w:rPr>
        <w:t>,</w:t>
      </w:r>
      <w:r w:rsidR="00415AF8" w:rsidRPr="00850E43">
        <w:rPr>
          <w:rFonts w:ascii="Arial" w:hAnsi="Arial" w:cs="Arial"/>
        </w:rPr>
        <w:t xml:space="preserve"> и нужны технологии стяжания 16-риц с точки зрения Отца. </w:t>
      </w:r>
    </w:p>
    <w:p w:rsidR="00415AF8" w:rsidRPr="00850E43" w:rsidRDefault="00415AF8" w:rsidP="00415AF8">
      <w:pPr>
        <w:tabs>
          <w:tab w:val="left" w:pos="1440"/>
          <w:tab w:val="left" w:pos="2700"/>
          <w:tab w:val="left" w:pos="3600"/>
        </w:tabs>
        <w:spacing w:after="0" w:line="228" w:lineRule="auto"/>
        <w:ind w:firstLine="454"/>
        <w:jc w:val="both"/>
        <w:rPr>
          <w:rFonts w:ascii="Arial" w:hAnsi="Arial" w:cs="Arial"/>
        </w:rPr>
      </w:pPr>
      <w:r w:rsidRPr="00850E43">
        <w:rPr>
          <w:rFonts w:ascii="Arial" w:hAnsi="Arial" w:cs="Arial"/>
        </w:rPr>
        <w:t>А Мать может не требовать от нас стяжания, а она нас формирует, как только м</w:t>
      </w:r>
      <w:r w:rsidR="000D2A46" w:rsidRPr="00850E43">
        <w:rPr>
          <w:rFonts w:ascii="Arial" w:hAnsi="Arial" w:cs="Arial"/>
        </w:rPr>
        <w:t xml:space="preserve">ы к ней явились и не запылились… </w:t>
      </w:r>
      <w:r w:rsidRPr="00850E43">
        <w:rPr>
          <w:rFonts w:ascii="Arial" w:hAnsi="Arial" w:cs="Arial"/>
        </w:rPr>
        <w:t>(</w:t>
      </w:r>
      <w:r w:rsidR="000D2A46" w:rsidRPr="00850E43">
        <w:rPr>
          <w:rFonts w:ascii="Arial" w:hAnsi="Arial" w:cs="Arial"/>
          <w:i/>
        </w:rPr>
        <w:t xml:space="preserve">Снова </w:t>
      </w:r>
      <w:r w:rsidRPr="00850E43">
        <w:rPr>
          <w:rFonts w:ascii="Arial" w:hAnsi="Arial" w:cs="Arial"/>
          <w:i/>
        </w:rPr>
        <w:t>шуршит кулёк</w:t>
      </w:r>
      <w:r w:rsidR="00B5469A" w:rsidRPr="00850E43">
        <w:rPr>
          <w:rFonts w:ascii="Arial" w:hAnsi="Arial" w:cs="Arial"/>
          <w:i/>
        </w:rPr>
        <w:t>. Ведущий обращается к чело в зале</w:t>
      </w:r>
      <w:r w:rsidRPr="00850E43">
        <w:rPr>
          <w:rFonts w:ascii="Arial" w:hAnsi="Arial" w:cs="Arial"/>
        </w:rPr>
        <w:t>). Давайте, я этот кулёк у вас заберу, чтобы он не шуршал на запись. Видите, там торчит пи</w:t>
      </w:r>
      <w:r w:rsidR="00B5469A" w:rsidRPr="00850E43">
        <w:rPr>
          <w:rFonts w:ascii="Arial" w:hAnsi="Arial" w:cs="Arial"/>
        </w:rPr>
        <w:t>пка такая длинная и чёрная. Это </w:t>
      </w:r>
      <w:r w:rsidRPr="00850E43">
        <w:rPr>
          <w:rFonts w:ascii="Arial" w:hAnsi="Arial" w:cs="Arial"/>
        </w:rPr>
        <w:t>– звук, который пишется объёмно. Сбоку он пишет и ваш звук</w:t>
      </w:r>
      <w:r w:rsidR="000D2A46" w:rsidRPr="00850E43">
        <w:rPr>
          <w:rFonts w:ascii="Arial" w:hAnsi="Arial" w:cs="Arial"/>
        </w:rPr>
        <w:t>,</w:t>
      </w:r>
      <w:r w:rsidRPr="00850E43">
        <w:rPr>
          <w:rFonts w:ascii="Arial" w:hAnsi="Arial" w:cs="Arial"/>
        </w:rPr>
        <w:t xml:space="preserve"> шуршание. А то я говорю о ФА-Матери Метагалактики, а там шуршит кто-то</w:t>
      </w:r>
      <w:r w:rsidR="000D2A46" w:rsidRPr="00850E43">
        <w:rPr>
          <w:rFonts w:ascii="Arial" w:hAnsi="Arial" w:cs="Arial"/>
        </w:rPr>
        <w:t>, и</w:t>
      </w:r>
      <w:r w:rsidRPr="00850E43">
        <w:rPr>
          <w:rFonts w:ascii="Arial" w:hAnsi="Arial" w:cs="Arial"/>
        </w:rPr>
        <w:t xml:space="preserve"> такое ощущение, что Мать с пакетом в зале си</w:t>
      </w:r>
      <w:r w:rsidR="000D2A46" w:rsidRPr="00850E43">
        <w:rPr>
          <w:rFonts w:ascii="Arial" w:hAnsi="Arial" w:cs="Arial"/>
        </w:rPr>
        <w:t>дит</w:t>
      </w:r>
      <w:r w:rsidR="00D34DE5" w:rsidRPr="00850E43">
        <w:rPr>
          <w:rFonts w:ascii="Arial" w:hAnsi="Arial" w:cs="Arial"/>
        </w:rPr>
        <w:t>,</w:t>
      </w:r>
      <w:r w:rsidR="000D2A46" w:rsidRPr="00850E43">
        <w:rPr>
          <w:rFonts w:ascii="Arial" w:hAnsi="Arial" w:cs="Arial"/>
        </w:rPr>
        <w:t xml:space="preserve"> на записи. Если Маме это не </w:t>
      </w:r>
      <w:r w:rsidRPr="00850E43">
        <w:rPr>
          <w:rFonts w:ascii="Arial" w:hAnsi="Arial" w:cs="Arial"/>
        </w:rPr>
        <w:t>понравится, нам обоим достанется. Но я успею попросить прощения, а вы можете не успеть</w:t>
      </w:r>
      <w:r w:rsidR="00D34DE5" w:rsidRPr="00850E43">
        <w:rPr>
          <w:rFonts w:ascii="Arial" w:hAnsi="Arial" w:cs="Arial"/>
        </w:rPr>
        <w:t>:</w:t>
      </w:r>
      <w:r w:rsidRPr="00850E43">
        <w:rPr>
          <w:rFonts w:ascii="Arial" w:hAnsi="Arial" w:cs="Arial"/>
        </w:rPr>
        <w:t xml:space="preserve"> потому</w:t>
      </w:r>
      <w:r w:rsidR="00B5469A" w:rsidRPr="00850E43">
        <w:rPr>
          <w:rFonts w:ascii="Arial" w:hAnsi="Arial" w:cs="Arial"/>
        </w:rPr>
        <w:t xml:space="preserve"> что вы не увидите, от </w:t>
      </w:r>
      <w:r w:rsidRPr="00850E43">
        <w:rPr>
          <w:rFonts w:ascii="Arial" w:hAnsi="Arial" w:cs="Arial"/>
        </w:rPr>
        <w:t>кого вам по шее настучали. Ну, свобода ж воли!</w:t>
      </w:r>
      <w:r w:rsidR="003926EB" w:rsidRPr="00850E43">
        <w:rPr>
          <w:rFonts w:ascii="Arial" w:hAnsi="Arial" w:cs="Arial"/>
        </w:rPr>
        <w:t xml:space="preserve"> </w:t>
      </w:r>
      <w:r w:rsidRPr="00850E43">
        <w:rPr>
          <w:rFonts w:ascii="Arial" w:hAnsi="Arial" w:cs="Arial"/>
        </w:rPr>
        <w:t>У меня</w:t>
      </w:r>
      <w:r w:rsidR="00B5469A" w:rsidRPr="00850E43">
        <w:rPr>
          <w:rFonts w:ascii="Arial" w:hAnsi="Arial" w:cs="Arial"/>
        </w:rPr>
        <w:t>-</w:t>
      </w:r>
      <w:r w:rsidRPr="00850E43">
        <w:rPr>
          <w:rFonts w:ascii="Arial" w:hAnsi="Arial" w:cs="Arial"/>
        </w:rPr>
        <w:t xml:space="preserve">то пакетов нет, хотя я это допустил, получается. Зачем? Вы уж извините, это так вот. Надо уважать женщин. Увидели? Увидели. </w:t>
      </w:r>
    </w:p>
    <w:p w:rsidR="001F39FA" w:rsidRPr="00850E43" w:rsidRDefault="00415AF8" w:rsidP="00415AF8">
      <w:pPr>
        <w:tabs>
          <w:tab w:val="left" w:pos="1440"/>
          <w:tab w:val="left" w:pos="2700"/>
          <w:tab w:val="left" w:pos="3600"/>
        </w:tabs>
        <w:spacing w:after="0" w:line="228" w:lineRule="auto"/>
        <w:ind w:firstLine="454"/>
        <w:jc w:val="both"/>
        <w:rPr>
          <w:rFonts w:ascii="Arial" w:hAnsi="Arial" w:cs="Arial"/>
        </w:rPr>
      </w:pPr>
      <w:r w:rsidRPr="00850E43">
        <w:rPr>
          <w:rFonts w:ascii="Arial" w:hAnsi="Arial" w:cs="Arial"/>
        </w:rPr>
        <w:t xml:space="preserve"> И таким образом</w:t>
      </w:r>
      <w:r w:rsidR="003926EB" w:rsidRPr="00850E43">
        <w:rPr>
          <w:rFonts w:ascii="Arial" w:hAnsi="Arial" w:cs="Arial"/>
        </w:rPr>
        <w:t xml:space="preserve"> </w:t>
      </w:r>
      <w:r w:rsidRPr="00850E43">
        <w:rPr>
          <w:rFonts w:ascii="Arial" w:hAnsi="Arial" w:cs="Arial"/>
        </w:rPr>
        <w:t>Мать тем, что мы к ней явилис</w:t>
      </w:r>
      <w:r w:rsidR="00074C85" w:rsidRPr="00850E43">
        <w:rPr>
          <w:rFonts w:ascii="Arial" w:hAnsi="Arial" w:cs="Arial"/>
        </w:rPr>
        <w:t>ь, начала формировать у нас 8-</w:t>
      </w:r>
      <w:r w:rsidRPr="00850E43">
        <w:rPr>
          <w:rFonts w:ascii="Arial" w:hAnsi="Arial" w:cs="Arial"/>
        </w:rPr>
        <w:t>проявленн</w:t>
      </w:r>
      <w:r w:rsidR="00074C85" w:rsidRPr="00850E43">
        <w:rPr>
          <w:rFonts w:ascii="Arial" w:hAnsi="Arial" w:cs="Arial"/>
        </w:rPr>
        <w:t xml:space="preserve">ость. Вы скажете: </w:t>
      </w:r>
      <w:r w:rsidR="00B5469A" w:rsidRPr="00850E43">
        <w:rPr>
          <w:rFonts w:ascii="Arial" w:hAnsi="Arial" w:cs="Arial"/>
        </w:rPr>
        <w:t>"Ну</w:t>
      </w:r>
      <w:r w:rsidR="00074C85" w:rsidRPr="00850E43">
        <w:rPr>
          <w:rFonts w:ascii="Arial" w:hAnsi="Arial" w:cs="Arial"/>
        </w:rPr>
        <w:t>, почему с </w:t>
      </w:r>
      <w:r w:rsidRPr="00850E43">
        <w:rPr>
          <w:rFonts w:ascii="Arial" w:hAnsi="Arial" w:cs="Arial"/>
        </w:rPr>
        <w:t>третьего по восьмое? А где первые два?</w:t>
      </w:r>
      <w:r w:rsidR="00B5469A" w:rsidRPr="00850E43">
        <w:rPr>
          <w:rFonts w:ascii="Arial" w:hAnsi="Arial" w:cs="Arial"/>
        </w:rPr>
        <w:t xml:space="preserve">" – </w:t>
      </w:r>
      <w:r w:rsidRPr="00850E43">
        <w:rPr>
          <w:rFonts w:ascii="Arial" w:hAnsi="Arial" w:cs="Arial"/>
        </w:rPr>
        <w:t xml:space="preserve">Ну, как где? Слово Отца – это жизнь, это только от Отца. Образ Отца – это </w:t>
      </w:r>
      <w:r w:rsidR="0045632B" w:rsidRPr="00850E43">
        <w:rPr>
          <w:rFonts w:ascii="Arial" w:hAnsi="Arial" w:cs="Arial"/>
        </w:rPr>
        <w:t xml:space="preserve">только </w:t>
      </w:r>
      <w:r w:rsidRPr="00850E43">
        <w:rPr>
          <w:rFonts w:ascii="Arial" w:hAnsi="Arial" w:cs="Arial"/>
        </w:rPr>
        <w:t xml:space="preserve">от Отца. Значит, сама Мать работает больше с третьего по восьмое. </w:t>
      </w:r>
    </w:p>
    <w:p w:rsidR="0045632B" w:rsidRPr="00850E43" w:rsidRDefault="00415AF8" w:rsidP="00415AF8">
      <w:pPr>
        <w:tabs>
          <w:tab w:val="left" w:pos="1440"/>
          <w:tab w:val="left" w:pos="2700"/>
          <w:tab w:val="left" w:pos="3600"/>
        </w:tabs>
        <w:spacing w:after="0" w:line="228" w:lineRule="auto"/>
        <w:ind w:firstLine="454"/>
        <w:jc w:val="both"/>
        <w:rPr>
          <w:rFonts w:ascii="Arial" w:hAnsi="Arial" w:cs="Arial"/>
        </w:rPr>
      </w:pPr>
      <w:r w:rsidRPr="00850E43">
        <w:rPr>
          <w:rFonts w:ascii="Arial" w:hAnsi="Arial" w:cs="Arial"/>
        </w:rPr>
        <w:t xml:space="preserve">Вы скажете: </w:t>
      </w:r>
      <w:r w:rsidR="001F39FA" w:rsidRPr="00850E43">
        <w:rPr>
          <w:rFonts w:ascii="Arial" w:hAnsi="Arial" w:cs="Arial"/>
        </w:rPr>
        <w:t xml:space="preserve">"А </w:t>
      </w:r>
      <w:r w:rsidRPr="00850E43">
        <w:rPr>
          <w:rFonts w:ascii="Arial" w:hAnsi="Arial" w:cs="Arial"/>
        </w:rPr>
        <w:t>какое ж у нас Слово Отца?</w:t>
      </w:r>
      <w:r w:rsidR="001F39FA" w:rsidRPr="00850E43">
        <w:rPr>
          <w:rFonts w:ascii="Arial" w:hAnsi="Arial" w:cs="Arial"/>
        </w:rPr>
        <w:t>"</w:t>
      </w:r>
      <w:r w:rsidRPr="00850E43">
        <w:rPr>
          <w:rFonts w:ascii="Arial" w:hAnsi="Arial" w:cs="Arial"/>
        </w:rPr>
        <w:t xml:space="preserve"> </w:t>
      </w:r>
      <w:r w:rsidR="001F39FA" w:rsidRPr="00850E43">
        <w:rPr>
          <w:rFonts w:ascii="Arial" w:hAnsi="Arial" w:cs="Arial"/>
        </w:rPr>
        <w:t xml:space="preserve">– </w:t>
      </w:r>
      <w:r w:rsidRPr="00850E43">
        <w:rPr>
          <w:rFonts w:ascii="Arial" w:hAnsi="Arial" w:cs="Arial"/>
        </w:rPr>
        <w:t xml:space="preserve">Как какое? Все Синтезы вместе образуют </w:t>
      </w:r>
      <w:r w:rsidR="001F39FA" w:rsidRPr="00850E43">
        <w:rPr>
          <w:rFonts w:ascii="Arial" w:hAnsi="Arial" w:cs="Arial"/>
        </w:rPr>
        <w:t>м</w:t>
      </w:r>
      <w:r w:rsidRPr="00850E43">
        <w:rPr>
          <w:rFonts w:ascii="Arial" w:hAnsi="Arial" w:cs="Arial"/>
        </w:rPr>
        <w:t xml:space="preserve">етагалактическое Слово Отца. </w:t>
      </w:r>
      <w:r w:rsidR="001F39FA" w:rsidRPr="00850E43">
        <w:rPr>
          <w:rFonts w:ascii="Arial" w:hAnsi="Arial" w:cs="Arial"/>
        </w:rPr>
        <w:t>"</w:t>
      </w:r>
      <w:r w:rsidRPr="00850E43">
        <w:rPr>
          <w:rFonts w:ascii="Arial" w:hAnsi="Arial" w:cs="Arial"/>
        </w:rPr>
        <w:t>Там, где двое во имя Моё</w:t>
      </w:r>
      <w:r w:rsidR="001F39FA" w:rsidRPr="00850E43">
        <w:rPr>
          <w:rFonts w:ascii="Arial" w:hAnsi="Arial" w:cs="Arial"/>
        </w:rPr>
        <w:t>…"</w:t>
      </w:r>
      <w:r w:rsidRPr="00850E43">
        <w:rPr>
          <w:rFonts w:ascii="Arial" w:hAnsi="Arial" w:cs="Arial"/>
        </w:rPr>
        <w:t xml:space="preserve"> </w:t>
      </w:r>
      <w:r w:rsidR="001F39FA" w:rsidRPr="00850E43">
        <w:rPr>
          <w:rFonts w:ascii="Arial" w:hAnsi="Arial" w:cs="Arial"/>
        </w:rPr>
        <w:t xml:space="preserve">У </w:t>
      </w:r>
      <w:r w:rsidRPr="00850E43">
        <w:rPr>
          <w:rFonts w:ascii="Arial" w:hAnsi="Arial" w:cs="Arial"/>
        </w:rPr>
        <w:t>вас два Синтеза есть? Есть. Там</w:t>
      </w:r>
      <w:r w:rsidR="003926EB" w:rsidRPr="00850E43">
        <w:rPr>
          <w:rFonts w:ascii="Arial" w:hAnsi="Arial" w:cs="Arial"/>
        </w:rPr>
        <w:t xml:space="preserve"> </w:t>
      </w:r>
      <w:r w:rsidRPr="00850E43">
        <w:rPr>
          <w:rFonts w:ascii="Arial" w:hAnsi="Arial" w:cs="Arial"/>
        </w:rPr>
        <w:t>Слово Отца. Там</w:t>
      </w:r>
      <w:r w:rsidR="003926EB" w:rsidRPr="00850E43">
        <w:rPr>
          <w:rFonts w:ascii="Arial" w:hAnsi="Arial" w:cs="Arial"/>
        </w:rPr>
        <w:t xml:space="preserve"> </w:t>
      </w:r>
      <w:r w:rsidRPr="00850E43">
        <w:rPr>
          <w:rFonts w:ascii="Arial" w:hAnsi="Arial" w:cs="Arial"/>
        </w:rPr>
        <w:t xml:space="preserve">два слова: Слово и Отца, два Синтеза. </w:t>
      </w:r>
    </w:p>
    <w:p w:rsidR="0070145F" w:rsidRPr="00850E43" w:rsidRDefault="00415AF8" w:rsidP="00415AF8">
      <w:pPr>
        <w:tabs>
          <w:tab w:val="left" w:pos="1440"/>
          <w:tab w:val="left" w:pos="2700"/>
          <w:tab w:val="left" w:pos="3600"/>
        </w:tabs>
        <w:spacing w:after="0" w:line="228" w:lineRule="auto"/>
        <w:ind w:firstLine="454"/>
        <w:jc w:val="both"/>
        <w:rPr>
          <w:rFonts w:ascii="Arial" w:hAnsi="Arial" w:cs="Arial"/>
        </w:rPr>
      </w:pPr>
      <w:r w:rsidRPr="00850E43">
        <w:rPr>
          <w:rFonts w:ascii="Arial" w:hAnsi="Arial" w:cs="Arial"/>
        </w:rPr>
        <w:t>Почему два Синтеза?</w:t>
      </w:r>
      <w:r w:rsidR="003926EB" w:rsidRPr="00850E43">
        <w:rPr>
          <w:rFonts w:ascii="Arial" w:hAnsi="Arial" w:cs="Arial"/>
        </w:rPr>
        <w:t xml:space="preserve"> </w:t>
      </w:r>
      <w:r w:rsidRPr="00850E43">
        <w:rPr>
          <w:rFonts w:ascii="Arial" w:hAnsi="Arial" w:cs="Arial"/>
        </w:rPr>
        <w:t>Да потому, что само по себе Слово Отца, даже на эфире, оно вторым. Поэтому</w:t>
      </w:r>
      <w:r w:rsidR="00417A91" w:rsidRPr="00850E43">
        <w:rPr>
          <w:rFonts w:ascii="Arial" w:hAnsi="Arial" w:cs="Arial"/>
        </w:rPr>
        <w:t>,</w:t>
      </w:r>
      <w:r w:rsidR="001F39FA" w:rsidRPr="00850E43">
        <w:rPr>
          <w:rFonts w:ascii="Arial" w:hAnsi="Arial" w:cs="Arial"/>
        </w:rPr>
        <w:t xml:space="preserve"> если даже</w:t>
      </w:r>
      <w:r w:rsidRPr="00850E43">
        <w:rPr>
          <w:rFonts w:ascii="Arial" w:hAnsi="Arial" w:cs="Arial"/>
        </w:rPr>
        <w:t xml:space="preserve"> два</w:t>
      </w:r>
      <w:r w:rsidR="003926EB" w:rsidRPr="00850E43">
        <w:rPr>
          <w:rFonts w:ascii="Arial" w:hAnsi="Arial" w:cs="Arial"/>
        </w:rPr>
        <w:t xml:space="preserve"> </w:t>
      </w:r>
      <w:r w:rsidRPr="00850E43">
        <w:rPr>
          <w:rFonts w:ascii="Arial" w:hAnsi="Arial" w:cs="Arial"/>
        </w:rPr>
        <w:t>Синтеза вы прошли, вы мо</w:t>
      </w:r>
      <w:r w:rsidR="0045632B" w:rsidRPr="00850E43">
        <w:rPr>
          <w:rFonts w:ascii="Arial" w:hAnsi="Arial" w:cs="Arial"/>
        </w:rPr>
        <w:t>жете фиксировать Слово Отца. Но </w:t>
      </w:r>
      <w:r w:rsidRPr="00850E43">
        <w:rPr>
          <w:rFonts w:ascii="Arial" w:hAnsi="Arial" w:cs="Arial"/>
        </w:rPr>
        <w:t>если мы утверждаем, что все Синтезы ФА идут по присутствиям Метагалактики ФА,</w:t>
      </w:r>
      <w:r w:rsidR="003926EB" w:rsidRPr="00850E43">
        <w:rPr>
          <w:rFonts w:ascii="Arial" w:hAnsi="Arial" w:cs="Arial"/>
        </w:rPr>
        <w:t xml:space="preserve"> </w:t>
      </w:r>
      <w:r w:rsidRPr="00850E43">
        <w:rPr>
          <w:rFonts w:ascii="Arial" w:hAnsi="Arial" w:cs="Arial"/>
        </w:rPr>
        <w:t>а Метагалактика ФА – это второе проявление, то значит</w:t>
      </w:r>
      <w:r w:rsidR="00417A91" w:rsidRPr="00850E43">
        <w:rPr>
          <w:rFonts w:ascii="Arial" w:hAnsi="Arial" w:cs="Arial"/>
        </w:rPr>
        <w:t>,</w:t>
      </w:r>
      <w:r w:rsidRPr="00850E43">
        <w:rPr>
          <w:rFonts w:ascii="Arial" w:hAnsi="Arial" w:cs="Arial"/>
        </w:rPr>
        <w:t xml:space="preserve"> синтез всех Синтезов ФА, которые вы прошли в </w:t>
      </w:r>
      <w:r w:rsidR="00417A91" w:rsidRPr="00850E43">
        <w:rPr>
          <w:rFonts w:ascii="Arial" w:hAnsi="Arial" w:cs="Arial"/>
        </w:rPr>
        <w:t>30-</w:t>
      </w:r>
      <w:r w:rsidRPr="00850E43">
        <w:rPr>
          <w:rFonts w:ascii="Arial" w:hAnsi="Arial" w:cs="Arial"/>
        </w:rPr>
        <w:t>ти присутствиях, так выразимся</w:t>
      </w:r>
      <w:r w:rsidR="00417A91" w:rsidRPr="00850E43">
        <w:rPr>
          <w:rFonts w:ascii="Arial" w:hAnsi="Arial" w:cs="Arial"/>
        </w:rPr>
        <w:t xml:space="preserve"> (</w:t>
      </w:r>
      <w:r w:rsidRPr="00850E43">
        <w:rPr>
          <w:rFonts w:ascii="Arial" w:hAnsi="Arial" w:cs="Arial"/>
        </w:rPr>
        <w:t xml:space="preserve">сейчас </w:t>
      </w:r>
      <w:r w:rsidR="00417A91" w:rsidRPr="00850E43">
        <w:rPr>
          <w:rFonts w:ascii="Arial" w:hAnsi="Arial" w:cs="Arial"/>
        </w:rPr>
        <w:t>31</w:t>
      </w:r>
      <w:r w:rsidR="00417A91" w:rsidRPr="00850E43">
        <w:rPr>
          <w:rFonts w:ascii="Arial" w:hAnsi="Arial" w:cs="Arial"/>
        </w:rPr>
        <w:noBreakHyphen/>
        <w:t>е </w:t>
      </w:r>
      <w:r w:rsidRPr="00850E43">
        <w:rPr>
          <w:rFonts w:ascii="Arial" w:hAnsi="Arial" w:cs="Arial"/>
        </w:rPr>
        <w:t>присутствие</w:t>
      </w:r>
      <w:r w:rsidR="00417A91" w:rsidRPr="00850E43">
        <w:rPr>
          <w:rFonts w:ascii="Arial" w:hAnsi="Arial" w:cs="Arial"/>
        </w:rPr>
        <w:t>)</w:t>
      </w:r>
      <w:r w:rsidRPr="00850E43">
        <w:rPr>
          <w:rFonts w:ascii="Arial" w:hAnsi="Arial" w:cs="Arial"/>
        </w:rPr>
        <w:t xml:space="preserve">, и рождает силу Слова Отца. Сейчас оно у нас </w:t>
      </w:r>
      <w:r w:rsidR="00417A91" w:rsidRPr="00850E43">
        <w:rPr>
          <w:rFonts w:ascii="Arial" w:hAnsi="Arial" w:cs="Arial"/>
        </w:rPr>
        <w:t>33-</w:t>
      </w:r>
      <w:r w:rsidRPr="00850E43">
        <w:rPr>
          <w:rFonts w:ascii="Arial" w:hAnsi="Arial" w:cs="Arial"/>
        </w:rPr>
        <w:t>мерное</w:t>
      </w:r>
      <w:r w:rsidR="00417A91" w:rsidRPr="00850E43">
        <w:rPr>
          <w:rFonts w:ascii="Arial" w:hAnsi="Arial" w:cs="Arial"/>
        </w:rPr>
        <w:t>, и</w:t>
      </w:r>
      <w:r w:rsidRPr="00850E43">
        <w:rPr>
          <w:rFonts w:ascii="Arial" w:hAnsi="Arial" w:cs="Arial"/>
        </w:rPr>
        <w:t xml:space="preserve"> мы входим в </w:t>
      </w:r>
      <w:r w:rsidR="00417A91" w:rsidRPr="00850E43">
        <w:rPr>
          <w:rFonts w:ascii="Arial" w:hAnsi="Arial" w:cs="Arial"/>
        </w:rPr>
        <w:t>34-</w:t>
      </w:r>
      <w:r w:rsidRPr="00850E43">
        <w:rPr>
          <w:rFonts w:ascii="Arial" w:hAnsi="Arial" w:cs="Arial"/>
        </w:rPr>
        <w:t xml:space="preserve">мерное Слово Отца. То есть каждый Синтез дополнительно усиляет Слово Изначально Вышестоящего Отца, которое несётся Словом Отца ФА-Отца Метагалактики. </w:t>
      </w:r>
    </w:p>
    <w:p w:rsidR="00415AF8" w:rsidRPr="00850E43" w:rsidRDefault="00415AF8" w:rsidP="00415AF8">
      <w:pPr>
        <w:tabs>
          <w:tab w:val="left" w:pos="1440"/>
          <w:tab w:val="left" w:pos="2700"/>
          <w:tab w:val="left" w:pos="3600"/>
        </w:tabs>
        <w:spacing w:after="0" w:line="228" w:lineRule="auto"/>
        <w:ind w:firstLine="454"/>
        <w:jc w:val="both"/>
        <w:rPr>
          <w:rFonts w:ascii="Arial" w:hAnsi="Arial" w:cs="Arial"/>
        </w:rPr>
      </w:pPr>
      <w:r w:rsidRPr="00850E43">
        <w:rPr>
          <w:rFonts w:ascii="Arial" w:hAnsi="Arial" w:cs="Arial"/>
        </w:rPr>
        <w:t>Мы когда-то</w:t>
      </w:r>
      <w:r w:rsidR="003926EB" w:rsidRPr="00850E43">
        <w:rPr>
          <w:rFonts w:ascii="Arial" w:hAnsi="Arial" w:cs="Arial"/>
        </w:rPr>
        <w:t xml:space="preserve"> </w:t>
      </w:r>
      <w:r w:rsidRPr="00850E43">
        <w:rPr>
          <w:rFonts w:ascii="Arial" w:hAnsi="Arial" w:cs="Arial"/>
        </w:rPr>
        <w:t>с вами изучали, что сама Метагалактика есть проявленное Слово Изначально Вышестоящего Отца</w:t>
      </w:r>
      <w:r w:rsidR="00822F67" w:rsidRPr="00850E43">
        <w:rPr>
          <w:rFonts w:ascii="Arial" w:hAnsi="Arial" w:cs="Arial"/>
        </w:rPr>
        <w:t xml:space="preserve">. И </w:t>
      </w:r>
      <w:r w:rsidRPr="00850E43">
        <w:rPr>
          <w:rFonts w:ascii="Arial" w:hAnsi="Arial" w:cs="Arial"/>
        </w:rPr>
        <w:t>оно у нас растё</w:t>
      </w:r>
      <w:r w:rsidR="00822F67" w:rsidRPr="00850E43">
        <w:rPr>
          <w:rFonts w:ascii="Arial" w:hAnsi="Arial" w:cs="Arial"/>
        </w:rPr>
        <w:t>т</w:t>
      </w:r>
      <w:r w:rsidR="0070145F" w:rsidRPr="00850E43">
        <w:rPr>
          <w:rFonts w:ascii="Arial" w:hAnsi="Arial" w:cs="Arial"/>
        </w:rPr>
        <w:t>,</w:t>
      </w:r>
      <w:r w:rsidR="00822F67" w:rsidRPr="00850E43">
        <w:rPr>
          <w:rFonts w:ascii="Arial" w:hAnsi="Arial" w:cs="Arial"/>
        </w:rPr>
        <w:t xml:space="preserve"> </w:t>
      </w:r>
      <w:r w:rsidR="0070145F" w:rsidRPr="00850E43">
        <w:rPr>
          <w:rFonts w:ascii="Arial" w:hAnsi="Arial" w:cs="Arial"/>
        </w:rPr>
        <w:t>п</w:t>
      </w:r>
      <w:r w:rsidR="00822F67" w:rsidRPr="00850E43">
        <w:rPr>
          <w:rFonts w:ascii="Arial" w:hAnsi="Arial" w:cs="Arial"/>
        </w:rPr>
        <w:t>оэтому</w:t>
      </w:r>
      <w:r w:rsidRPr="00850E43">
        <w:rPr>
          <w:rFonts w:ascii="Arial" w:hAnsi="Arial" w:cs="Arial"/>
        </w:rPr>
        <w:t xml:space="preserve"> за второе проявление Мать не особо волнуется. Она видит, что мы на </w:t>
      </w:r>
      <w:r w:rsidR="00822F67" w:rsidRPr="00850E43">
        <w:rPr>
          <w:rFonts w:ascii="Arial" w:hAnsi="Arial" w:cs="Arial"/>
        </w:rPr>
        <w:t>31 </w:t>
      </w:r>
      <w:r w:rsidRPr="00850E43">
        <w:rPr>
          <w:rFonts w:ascii="Arial" w:hAnsi="Arial" w:cs="Arial"/>
        </w:rPr>
        <w:t>Синтезе, что мы закончили два (два!) курса</w:t>
      </w:r>
      <w:r w:rsidR="00822F67" w:rsidRPr="00850E43">
        <w:rPr>
          <w:rFonts w:ascii="Arial" w:hAnsi="Arial" w:cs="Arial"/>
        </w:rPr>
        <w:t xml:space="preserve"> (</w:t>
      </w:r>
      <w:r w:rsidRPr="00850E43">
        <w:rPr>
          <w:rFonts w:ascii="Arial" w:hAnsi="Arial" w:cs="Arial"/>
        </w:rPr>
        <w:t>один – за Образ Отца, Единый</w:t>
      </w:r>
      <w:r w:rsidR="00822F67" w:rsidRPr="00850E43">
        <w:rPr>
          <w:rFonts w:ascii="Arial" w:hAnsi="Arial" w:cs="Arial"/>
        </w:rPr>
        <w:t>;</w:t>
      </w:r>
      <w:r w:rsidRPr="00850E43">
        <w:rPr>
          <w:rFonts w:ascii="Arial" w:hAnsi="Arial" w:cs="Arial"/>
        </w:rPr>
        <w:t xml:space="preserve"> один – за Слово Отца, Сиаматический</w:t>
      </w:r>
      <w:r w:rsidR="00822F67" w:rsidRPr="00850E43">
        <w:rPr>
          <w:rFonts w:ascii="Arial" w:hAnsi="Arial" w:cs="Arial"/>
        </w:rPr>
        <w:t>), и поэтому</w:t>
      </w:r>
      <w:r w:rsidRPr="00850E43">
        <w:rPr>
          <w:rFonts w:ascii="Arial" w:hAnsi="Arial" w:cs="Arial"/>
        </w:rPr>
        <w:t xml:space="preserve"> с Универсума нас можно растить дальше, ибо стандарт есть. Вы скажете:</w:t>
      </w:r>
      <w:r w:rsidR="00822F67" w:rsidRPr="00850E43">
        <w:rPr>
          <w:rFonts w:ascii="Arial" w:hAnsi="Arial" w:cs="Arial"/>
        </w:rPr>
        <w:t xml:space="preserve"> "А </w:t>
      </w:r>
      <w:r w:rsidRPr="00850E43">
        <w:rPr>
          <w:rFonts w:ascii="Arial" w:hAnsi="Arial" w:cs="Arial"/>
        </w:rPr>
        <w:t>если Образ Отца нет?</w:t>
      </w:r>
      <w:r w:rsidR="00822F67" w:rsidRPr="00850E43">
        <w:rPr>
          <w:rFonts w:ascii="Arial" w:hAnsi="Arial" w:cs="Arial"/>
        </w:rPr>
        <w:t>"</w:t>
      </w:r>
    </w:p>
    <w:p w:rsidR="00356D8E" w:rsidRPr="00850E43" w:rsidRDefault="00415AF8" w:rsidP="00415AF8">
      <w:pPr>
        <w:tabs>
          <w:tab w:val="left" w:pos="1440"/>
          <w:tab w:val="left" w:pos="2700"/>
          <w:tab w:val="left" w:pos="3600"/>
        </w:tabs>
        <w:spacing w:after="0" w:line="228" w:lineRule="auto"/>
        <w:ind w:firstLine="454"/>
        <w:jc w:val="both"/>
        <w:rPr>
          <w:rFonts w:ascii="Arial" w:hAnsi="Arial" w:cs="Arial"/>
        </w:rPr>
      </w:pPr>
      <w:r w:rsidRPr="00850E43">
        <w:rPr>
          <w:rFonts w:ascii="Arial" w:hAnsi="Arial" w:cs="Arial"/>
        </w:rPr>
        <w:lastRenderedPageBreak/>
        <w:t>Ну, вы ж на планете. А планета – первое проявление? Ветерок дует – планета живёт, дождь капает – планета существует</w:t>
      </w:r>
      <w:r w:rsidR="00356D8E" w:rsidRPr="00850E43">
        <w:rPr>
          <w:rFonts w:ascii="Arial" w:hAnsi="Arial" w:cs="Arial"/>
        </w:rPr>
        <w:t>.</w:t>
      </w:r>
      <w:r w:rsidRPr="00850E43">
        <w:rPr>
          <w:rFonts w:ascii="Arial" w:hAnsi="Arial" w:cs="Arial"/>
        </w:rPr>
        <w:t xml:space="preserve"> И раз мы проживаем планету, Образ Отца, хотя бы внешний</w:t>
      </w:r>
      <w:r w:rsidR="00356D8E" w:rsidRPr="00850E43">
        <w:rPr>
          <w:rFonts w:ascii="Arial" w:hAnsi="Arial" w:cs="Arial"/>
        </w:rPr>
        <w:t xml:space="preserve">  – </w:t>
      </w:r>
      <w:r w:rsidRPr="00850E43">
        <w:rPr>
          <w:rFonts w:ascii="Arial" w:hAnsi="Arial" w:cs="Arial"/>
        </w:rPr>
        <w:t xml:space="preserve">жизни планеты </w:t>
      </w:r>
      <w:r w:rsidR="00356D8E" w:rsidRPr="00850E43">
        <w:rPr>
          <w:rFonts w:ascii="Arial" w:hAnsi="Arial" w:cs="Arial"/>
        </w:rPr>
        <w:t xml:space="preserve">– </w:t>
      </w:r>
      <w:r w:rsidRPr="00850E43">
        <w:rPr>
          <w:rFonts w:ascii="Arial" w:hAnsi="Arial" w:cs="Arial"/>
        </w:rPr>
        <w:t xml:space="preserve">у нас есть. </w:t>
      </w:r>
    </w:p>
    <w:p w:rsidR="00415AF8" w:rsidRPr="00850E43" w:rsidRDefault="00415AF8" w:rsidP="00415AF8">
      <w:pPr>
        <w:tabs>
          <w:tab w:val="left" w:pos="1440"/>
          <w:tab w:val="left" w:pos="2700"/>
          <w:tab w:val="left" w:pos="3600"/>
        </w:tabs>
        <w:spacing w:after="0" w:line="228" w:lineRule="auto"/>
        <w:ind w:firstLine="454"/>
        <w:jc w:val="both"/>
        <w:rPr>
          <w:rFonts w:ascii="Arial" w:hAnsi="Arial" w:cs="Arial"/>
        </w:rPr>
      </w:pPr>
      <w:r w:rsidRPr="00850E43">
        <w:rPr>
          <w:rFonts w:ascii="Arial" w:hAnsi="Arial" w:cs="Arial"/>
        </w:rPr>
        <w:t>Если мы говорим, что мы из физического присутствия перешли в зал</w:t>
      </w:r>
      <w:r w:rsidR="003926EB" w:rsidRPr="00850E43">
        <w:rPr>
          <w:rFonts w:ascii="Arial" w:hAnsi="Arial" w:cs="Arial"/>
        </w:rPr>
        <w:t xml:space="preserve"> </w:t>
      </w:r>
      <w:r w:rsidRPr="00850E43">
        <w:rPr>
          <w:rFonts w:ascii="Arial" w:hAnsi="Arial" w:cs="Arial"/>
        </w:rPr>
        <w:t>ФА-Отца, ФА-Матери, Изначально Вышестоящего Отца и физически сидим на планете, то первое проявление есть тем, что мы здесь сидим. Образ Отца состоит в том, что мы сидим в первом при</w:t>
      </w:r>
      <w:r w:rsidR="00356D8E" w:rsidRPr="00850E43">
        <w:rPr>
          <w:rFonts w:ascii="Arial" w:hAnsi="Arial" w:cs="Arial"/>
        </w:rPr>
        <w:t>сутствии. Поэтому</w:t>
      </w:r>
      <w:r w:rsidRPr="00850E43">
        <w:rPr>
          <w:rFonts w:ascii="Arial" w:hAnsi="Arial" w:cs="Arial"/>
        </w:rPr>
        <w:t xml:space="preserve"> первые два проявления есть аксиоматическими. Мы сидим</w:t>
      </w:r>
      <w:r w:rsidR="002C39F2" w:rsidRPr="00850E43">
        <w:rPr>
          <w:rFonts w:ascii="Arial" w:hAnsi="Arial" w:cs="Arial"/>
        </w:rPr>
        <w:t>,</w:t>
      </w:r>
      <w:r w:rsidRPr="00850E43">
        <w:rPr>
          <w:rFonts w:ascii="Arial" w:hAnsi="Arial" w:cs="Arial"/>
        </w:rPr>
        <w:t xml:space="preserve"> и жизнь у нас за </w:t>
      </w:r>
      <w:r w:rsidR="002C39F2" w:rsidRPr="00850E43">
        <w:rPr>
          <w:rFonts w:ascii="Arial" w:hAnsi="Arial" w:cs="Arial"/>
        </w:rPr>
        <w:t>30</w:t>
      </w:r>
      <w:r w:rsidRPr="00850E43">
        <w:rPr>
          <w:rFonts w:ascii="Arial" w:hAnsi="Arial" w:cs="Arial"/>
        </w:rPr>
        <w:t xml:space="preserve"> Синтезов накоплена. Значит, Мама начинает созидать нас с третьего по</w:t>
      </w:r>
      <w:r w:rsidR="003926EB" w:rsidRPr="00850E43">
        <w:rPr>
          <w:rFonts w:ascii="Arial" w:hAnsi="Arial" w:cs="Arial"/>
        </w:rPr>
        <w:t xml:space="preserve"> </w:t>
      </w:r>
      <w:r w:rsidRPr="00850E43">
        <w:rPr>
          <w:rFonts w:ascii="Arial" w:hAnsi="Arial" w:cs="Arial"/>
        </w:rPr>
        <w:t>восьмое.</w:t>
      </w:r>
    </w:p>
    <w:p w:rsidR="00600028" w:rsidRPr="00850E43" w:rsidRDefault="00415AF8" w:rsidP="00841E88">
      <w:pPr>
        <w:tabs>
          <w:tab w:val="left" w:pos="1440"/>
          <w:tab w:val="left" w:pos="2700"/>
          <w:tab w:val="left" w:pos="3600"/>
        </w:tabs>
        <w:spacing w:before="120" w:after="0" w:line="228" w:lineRule="auto"/>
        <w:ind w:firstLine="454"/>
        <w:jc w:val="both"/>
        <w:rPr>
          <w:rFonts w:ascii="Arial" w:hAnsi="Arial" w:cs="Arial"/>
        </w:rPr>
      </w:pPr>
      <w:r w:rsidRPr="00850E43">
        <w:rPr>
          <w:rFonts w:ascii="Arial" w:hAnsi="Arial" w:cs="Arial"/>
        </w:rPr>
        <w:t xml:space="preserve"> Вот мы получили </w:t>
      </w:r>
      <w:r w:rsidR="00324DEF" w:rsidRPr="00850E43">
        <w:rPr>
          <w:rFonts w:ascii="Arial" w:hAnsi="Arial" w:cs="Arial"/>
        </w:rPr>
        <w:t>о</w:t>
      </w:r>
      <w:r w:rsidRPr="00850E43">
        <w:rPr>
          <w:rFonts w:ascii="Arial" w:hAnsi="Arial" w:cs="Arial"/>
        </w:rPr>
        <w:t xml:space="preserve">браз созидательности ФА-Матери Метагалактики. </w:t>
      </w:r>
    </w:p>
    <w:p w:rsidR="002C39F2" w:rsidRPr="00850E43" w:rsidRDefault="00415AF8" w:rsidP="00600028">
      <w:pPr>
        <w:tabs>
          <w:tab w:val="left" w:pos="1440"/>
          <w:tab w:val="left" w:pos="2700"/>
          <w:tab w:val="left" w:pos="3600"/>
        </w:tabs>
        <w:spacing w:after="0" w:line="228" w:lineRule="auto"/>
        <w:jc w:val="both"/>
        <w:rPr>
          <w:rFonts w:ascii="Arial" w:hAnsi="Arial" w:cs="Arial"/>
        </w:rPr>
      </w:pPr>
      <w:r w:rsidRPr="00850E43">
        <w:rPr>
          <w:rFonts w:ascii="Arial" w:hAnsi="Arial" w:cs="Arial"/>
        </w:rPr>
        <w:t>И так всегда и во всём</w:t>
      </w:r>
      <w:r w:rsidR="002C39F2" w:rsidRPr="00850E43">
        <w:rPr>
          <w:rFonts w:ascii="Arial" w:hAnsi="Arial" w:cs="Arial"/>
        </w:rPr>
        <w:t xml:space="preserve">: </w:t>
      </w:r>
    </w:p>
    <w:p w:rsidR="002C39F2" w:rsidRPr="00850E43" w:rsidRDefault="002C39F2" w:rsidP="00600028">
      <w:pPr>
        <w:tabs>
          <w:tab w:val="left" w:pos="1440"/>
          <w:tab w:val="left" w:pos="2700"/>
          <w:tab w:val="left" w:pos="3600"/>
        </w:tabs>
        <w:spacing w:after="0" w:line="228" w:lineRule="auto"/>
        <w:ind w:left="709" w:hanging="283"/>
        <w:jc w:val="both"/>
        <w:rPr>
          <w:rFonts w:ascii="Arial" w:hAnsi="Arial" w:cs="Arial"/>
        </w:rPr>
      </w:pPr>
      <w:r w:rsidRPr="00850E43">
        <w:rPr>
          <w:rFonts w:ascii="Arial" w:hAnsi="Arial" w:cs="Arial"/>
        </w:rPr>
        <w:t>в</w:t>
      </w:r>
      <w:r w:rsidR="00415AF8" w:rsidRPr="00850E43">
        <w:rPr>
          <w:rFonts w:ascii="Arial" w:hAnsi="Arial" w:cs="Arial"/>
        </w:rPr>
        <w:t>начале стяжаем плёночку какую-то, огнеобраз</w:t>
      </w:r>
      <w:r w:rsidR="00600028" w:rsidRPr="00850E43">
        <w:rPr>
          <w:rFonts w:ascii="Arial" w:hAnsi="Arial" w:cs="Arial"/>
        </w:rPr>
        <w:t>;</w:t>
      </w:r>
    </w:p>
    <w:p w:rsidR="002C39F2" w:rsidRPr="00850E43" w:rsidRDefault="00415AF8" w:rsidP="00600028">
      <w:pPr>
        <w:tabs>
          <w:tab w:val="left" w:pos="1440"/>
          <w:tab w:val="left" w:pos="2700"/>
          <w:tab w:val="left" w:pos="3600"/>
        </w:tabs>
        <w:spacing w:after="0" w:line="228" w:lineRule="auto"/>
        <w:ind w:left="709" w:hanging="283"/>
        <w:jc w:val="both"/>
        <w:rPr>
          <w:rFonts w:ascii="Arial" w:hAnsi="Arial" w:cs="Arial"/>
        </w:rPr>
      </w:pPr>
      <w:r w:rsidRPr="00850E43">
        <w:rPr>
          <w:rFonts w:ascii="Arial" w:hAnsi="Arial" w:cs="Arial"/>
        </w:rPr>
        <w:t>он начинает развивать тот или иной орган, ту или иную систему, тот или иной а</w:t>
      </w:r>
      <w:r w:rsidR="002C39F2" w:rsidRPr="00850E43">
        <w:rPr>
          <w:rFonts w:ascii="Arial" w:hAnsi="Arial" w:cs="Arial"/>
        </w:rPr>
        <w:t>ппарат, то или иное тело, часть</w:t>
      </w:r>
      <w:r w:rsidR="00600028" w:rsidRPr="00850E43">
        <w:rPr>
          <w:rFonts w:ascii="Arial" w:hAnsi="Arial" w:cs="Arial"/>
        </w:rPr>
        <w:t>;</w:t>
      </w:r>
      <w:r w:rsidRPr="00850E43">
        <w:rPr>
          <w:rFonts w:ascii="Arial" w:hAnsi="Arial" w:cs="Arial"/>
        </w:rPr>
        <w:t xml:space="preserve"> </w:t>
      </w:r>
    </w:p>
    <w:p w:rsidR="002C39F2" w:rsidRPr="00850E43" w:rsidRDefault="002C39F2" w:rsidP="00600028">
      <w:pPr>
        <w:tabs>
          <w:tab w:val="left" w:pos="1440"/>
          <w:tab w:val="left" w:pos="2700"/>
          <w:tab w:val="left" w:pos="3600"/>
        </w:tabs>
        <w:spacing w:after="0" w:line="228" w:lineRule="auto"/>
        <w:ind w:left="709" w:hanging="283"/>
        <w:jc w:val="both"/>
        <w:rPr>
          <w:rFonts w:ascii="Arial" w:hAnsi="Arial" w:cs="Arial"/>
        </w:rPr>
      </w:pPr>
      <w:r w:rsidRPr="00850E43">
        <w:rPr>
          <w:rFonts w:ascii="Arial" w:hAnsi="Arial" w:cs="Arial"/>
        </w:rPr>
        <w:t>и </w:t>
      </w:r>
      <w:r w:rsidR="00415AF8" w:rsidRPr="00850E43">
        <w:rPr>
          <w:rFonts w:ascii="Arial" w:hAnsi="Arial" w:cs="Arial"/>
        </w:rPr>
        <w:t xml:space="preserve">постепенно это взращивается на присутствиях, проявлениях и организуется по законам Отца. </w:t>
      </w:r>
    </w:p>
    <w:p w:rsidR="00600028" w:rsidRPr="00850E43" w:rsidRDefault="00415AF8" w:rsidP="00415AF8">
      <w:pPr>
        <w:tabs>
          <w:tab w:val="left" w:pos="1440"/>
          <w:tab w:val="left" w:pos="2700"/>
          <w:tab w:val="left" w:pos="3600"/>
        </w:tabs>
        <w:spacing w:after="0" w:line="228" w:lineRule="auto"/>
        <w:ind w:firstLine="454"/>
        <w:jc w:val="both"/>
        <w:rPr>
          <w:rFonts w:ascii="Arial" w:hAnsi="Arial" w:cs="Arial"/>
        </w:rPr>
      </w:pPr>
      <w:r w:rsidRPr="00850E43">
        <w:rPr>
          <w:rFonts w:ascii="Arial" w:hAnsi="Arial" w:cs="Arial"/>
        </w:rPr>
        <w:t>При этом Мать создаёт поток огнеобразов, чтобы они притянулись к нам, а Отец создаёт законы и стандарты как они, притягиваясь, складываются между собою, чтобы родить то, что сидит сейчас в зале</w:t>
      </w:r>
      <w:r w:rsidR="00600028" w:rsidRPr="00850E43">
        <w:rPr>
          <w:rFonts w:ascii="Arial" w:hAnsi="Arial" w:cs="Arial"/>
        </w:rPr>
        <w:t xml:space="preserve"> (н</w:t>
      </w:r>
      <w:r w:rsidRPr="00850E43">
        <w:rPr>
          <w:rFonts w:ascii="Arial" w:hAnsi="Arial" w:cs="Arial"/>
        </w:rPr>
        <w:t>у, мы же все состоим из атомов, молекул, то есть, из огнеобразов</w:t>
      </w:r>
      <w:r w:rsidR="00600028" w:rsidRPr="00850E43">
        <w:rPr>
          <w:rFonts w:ascii="Arial" w:hAnsi="Arial" w:cs="Arial"/>
        </w:rPr>
        <w:t>)</w:t>
      </w:r>
      <w:r w:rsidRPr="00850E43">
        <w:rPr>
          <w:rFonts w:ascii="Arial" w:hAnsi="Arial" w:cs="Arial"/>
        </w:rPr>
        <w:t xml:space="preserve">. </w:t>
      </w:r>
    </w:p>
    <w:p w:rsidR="006956B2" w:rsidRPr="00850E43" w:rsidRDefault="00415AF8" w:rsidP="00415AF8">
      <w:pPr>
        <w:tabs>
          <w:tab w:val="left" w:pos="1440"/>
          <w:tab w:val="left" w:pos="2700"/>
          <w:tab w:val="left" w:pos="3600"/>
        </w:tabs>
        <w:spacing w:after="0" w:line="228" w:lineRule="auto"/>
        <w:ind w:firstLine="454"/>
        <w:jc w:val="both"/>
        <w:rPr>
          <w:rFonts w:ascii="Arial" w:hAnsi="Arial" w:cs="Arial"/>
        </w:rPr>
      </w:pPr>
      <w:r w:rsidRPr="00850E43">
        <w:rPr>
          <w:rFonts w:ascii="Arial" w:hAnsi="Arial" w:cs="Arial"/>
        </w:rPr>
        <w:t xml:space="preserve">И вот ФА-Мать Метагалактики оперирует в явленности всем огнеобразным составом </w:t>
      </w:r>
      <w:r w:rsidR="00600028" w:rsidRPr="00850E43">
        <w:rPr>
          <w:rFonts w:ascii="Arial" w:hAnsi="Arial" w:cs="Arial"/>
        </w:rPr>
        <w:t>63-</w:t>
      </w:r>
      <w:r w:rsidRPr="00850E43">
        <w:rPr>
          <w:rFonts w:ascii="Arial" w:hAnsi="Arial" w:cs="Arial"/>
        </w:rPr>
        <w:t>х проявлений</w:t>
      </w:r>
      <w:r w:rsidR="006956B2" w:rsidRPr="00850E43">
        <w:rPr>
          <w:rFonts w:ascii="Arial" w:hAnsi="Arial" w:cs="Arial"/>
        </w:rPr>
        <w:t>.</w:t>
      </w:r>
      <w:r w:rsidR="00600028" w:rsidRPr="00850E43">
        <w:rPr>
          <w:rFonts w:ascii="Arial" w:hAnsi="Arial" w:cs="Arial"/>
        </w:rPr>
        <w:t xml:space="preserve"> </w:t>
      </w:r>
      <w:r w:rsidR="006956B2" w:rsidRPr="00850E43">
        <w:rPr>
          <w:rFonts w:ascii="Arial" w:hAnsi="Arial" w:cs="Arial"/>
        </w:rPr>
        <w:t>Точнее –</w:t>
      </w:r>
      <w:r w:rsidRPr="00850E43">
        <w:rPr>
          <w:rFonts w:ascii="Arial" w:hAnsi="Arial" w:cs="Arial"/>
        </w:rPr>
        <w:t xml:space="preserve"> </w:t>
      </w:r>
      <w:r w:rsidR="00600028" w:rsidRPr="00850E43">
        <w:rPr>
          <w:rFonts w:ascii="Arial" w:hAnsi="Arial" w:cs="Arial"/>
        </w:rPr>
        <w:t>31-го</w:t>
      </w:r>
      <w:r w:rsidR="006956B2" w:rsidRPr="00850E43">
        <w:rPr>
          <w:rFonts w:ascii="Arial" w:hAnsi="Arial" w:cs="Arial"/>
        </w:rPr>
        <w:t xml:space="preserve"> с </w:t>
      </w:r>
      <w:r w:rsidRPr="00850E43">
        <w:rPr>
          <w:rFonts w:ascii="Arial" w:hAnsi="Arial" w:cs="Arial"/>
        </w:rPr>
        <w:t xml:space="preserve">половиной, почти </w:t>
      </w:r>
      <w:r w:rsidR="00600028" w:rsidRPr="00850E43">
        <w:rPr>
          <w:rFonts w:ascii="Arial" w:hAnsi="Arial" w:cs="Arial"/>
        </w:rPr>
        <w:t>32-</w:t>
      </w:r>
      <w:r w:rsidRPr="00850E43">
        <w:rPr>
          <w:rFonts w:ascii="Arial" w:hAnsi="Arial" w:cs="Arial"/>
        </w:rPr>
        <w:t>х</w:t>
      </w:r>
      <w:r w:rsidR="00600028" w:rsidRPr="00850E43">
        <w:rPr>
          <w:rFonts w:ascii="Arial" w:hAnsi="Arial" w:cs="Arial"/>
        </w:rPr>
        <w:t xml:space="preserve"> – </w:t>
      </w:r>
      <w:r w:rsidR="006956B2" w:rsidRPr="00850E43">
        <w:rPr>
          <w:rFonts w:ascii="Arial" w:hAnsi="Arial" w:cs="Arial"/>
        </w:rPr>
        <w:t>63</w:t>
      </w:r>
      <w:r w:rsidRPr="00850E43">
        <w:rPr>
          <w:rFonts w:ascii="Arial" w:hAnsi="Arial" w:cs="Arial"/>
        </w:rPr>
        <w:t xml:space="preserve"> пополам. Почему?</w:t>
      </w:r>
      <w:r w:rsidR="003926EB" w:rsidRPr="00850E43">
        <w:rPr>
          <w:rFonts w:ascii="Arial" w:hAnsi="Arial" w:cs="Arial"/>
        </w:rPr>
        <w:t xml:space="preserve"> </w:t>
      </w:r>
      <w:r w:rsidRPr="00850E43">
        <w:rPr>
          <w:rFonts w:ascii="Arial" w:hAnsi="Arial" w:cs="Arial"/>
        </w:rPr>
        <w:t xml:space="preserve">Чтобы управлять, надо находиться в два раза выше. </w:t>
      </w:r>
    </w:p>
    <w:p w:rsidR="00415AF8" w:rsidRPr="00850E43" w:rsidRDefault="00415AF8" w:rsidP="00415AF8">
      <w:pPr>
        <w:tabs>
          <w:tab w:val="left" w:pos="1440"/>
          <w:tab w:val="left" w:pos="2700"/>
          <w:tab w:val="left" w:pos="3600"/>
        </w:tabs>
        <w:spacing w:after="0" w:line="228" w:lineRule="auto"/>
        <w:ind w:firstLine="454"/>
        <w:jc w:val="both"/>
        <w:rPr>
          <w:rFonts w:ascii="Arial" w:hAnsi="Arial" w:cs="Arial"/>
        </w:rPr>
      </w:pPr>
      <w:r w:rsidRPr="00850E43">
        <w:rPr>
          <w:rFonts w:ascii="Arial" w:hAnsi="Arial" w:cs="Arial"/>
        </w:rPr>
        <w:t xml:space="preserve">Вот поэтому присутствия есть в </w:t>
      </w:r>
      <w:r w:rsidR="006956B2" w:rsidRPr="00850E43">
        <w:rPr>
          <w:rFonts w:ascii="Arial" w:hAnsi="Arial" w:cs="Arial"/>
        </w:rPr>
        <w:t>32-</w:t>
      </w:r>
      <w:r w:rsidRPr="00850E43">
        <w:rPr>
          <w:rFonts w:ascii="Arial" w:hAnsi="Arial" w:cs="Arial"/>
        </w:rPr>
        <w:t xml:space="preserve">х проявлениях, а с </w:t>
      </w:r>
      <w:r w:rsidR="006956B2" w:rsidRPr="00850E43">
        <w:rPr>
          <w:rFonts w:ascii="Arial" w:hAnsi="Arial" w:cs="Arial"/>
        </w:rPr>
        <w:t>33-г</w:t>
      </w:r>
      <w:r w:rsidRPr="00850E43">
        <w:rPr>
          <w:rFonts w:ascii="Arial" w:hAnsi="Arial" w:cs="Arial"/>
        </w:rPr>
        <w:t xml:space="preserve">о присутствий нет, есть только проявления. И появятся там присутствия, когда ФА-Мать Метагалактики станет не на </w:t>
      </w:r>
      <w:r w:rsidR="006956B2" w:rsidRPr="00850E43">
        <w:rPr>
          <w:rFonts w:ascii="Arial" w:hAnsi="Arial" w:cs="Arial"/>
        </w:rPr>
        <w:t>63</w:t>
      </w:r>
      <w:r w:rsidR="006956B2" w:rsidRPr="00850E43">
        <w:rPr>
          <w:rFonts w:ascii="Arial" w:hAnsi="Arial" w:cs="Arial"/>
        </w:rPr>
        <w:noBreakHyphen/>
        <w:t>е </w:t>
      </w:r>
      <w:r w:rsidRPr="00850E43">
        <w:rPr>
          <w:rFonts w:ascii="Arial" w:hAnsi="Arial" w:cs="Arial"/>
        </w:rPr>
        <w:t>проявление, а на…</w:t>
      </w:r>
      <w:r w:rsidR="006956B2" w:rsidRPr="00850E43">
        <w:rPr>
          <w:rFonts w:ascii="Arial" w:hAnsi="Arial" w:cs="Arial"/>
        </w:rPr>
        <w:t xml:space="preserve"> </w:t>
      </w:r>
      <w:r w:rsidRPr="00850E43">
        <w:rPr>
          <w:rFonts w:ascii="Arial" w:hAnsi="Arial" w:cs="Arial"/>
        </w:rPr>
        <w:t xml:space="preserve">следующая цифра – </w:t>
      </w:r>
      <w:r w:rsidR="006956B2" w:rsidRPr="00850E43">
        <w:rPr>
          <w:rFonts w:ascii="Arial" w:hAnsi="Arial" w:cs="Arial"/>
        </w:rPr>
        <w:t>127-е</w:t>
      </w:r>
      <w:r w:rsidR="00844A19" w:rsidRPr="00850E43">
        <w:rPr>
          <w:rFonts w:ascii="Arial" w:hAnsi="Arial" w:cs="Arial"/>
        </w:rPr>
        <w:t xml:space="preserve"> (</w:t>
      </w:r>
      <w:r w:rsidRPr="00850E43">
        <w:rPr>
          <w:rFonts w:ascii="Arial" w:hAnsi="Arial" w:cs="Arial"/>
        </w:rPr>
        <w:t>ну, по аналогии</w:t>
      </w:r>
      <w:r w:rsidR="00844A19" w:rsidRPr="00850E43">
        <w:rPr>
          <w:rFonts w:ascii="Arial" w:hAnsi="Arial" w:cs="Arial"/>
        </w:rPr>
        <w:t>:</w:t>
      </w:r>
      <w:r w:rsidRPr="00850E43">
        <w:rPr>
          <w:rFonts w:ascii="Arial" w:hAnsi="Arial" w:cs="Arial"/>
        </w:rPr>
        <w:t xml:space="preserve"> то, что вверху,</w:t>
      </w:r>
      <w:r w:rsidR="003926EB" w:rsidRPr="00850E43">
        <w:rPr>
          <w:rFonts w:ascii="Arial" w:hAnsi="Arial" w:cs="Arial"/>
        </w:rPr>
        <w:t xml:space="preserve"> </w:t>
      </w:r>
      <w:r w:rsidRPr="00850E43">
        <w:rPr>
          <w:rFonts w:ascii="Arial" w:hAnsi="Arial" w:cs="Arial"/>
        </w:rPr>
        <w:t>то и внизу</w:t>
      </w:r>
      <w:r w:rsidR="00844A19" w:rsidRPr="00850E43">
        <w:rPr>
          <w:rFonts w:ascii="Arial" w:hAnsi="Arial" w:cs="Arial"/>
        </w:rPr>
        <w:t>)</w:t>
      </w:r>
      <w:r w:rsidRPr="00850E43">
        <w:rPr>
          <w:rFonts w:ascii="Arial" w:hAnsi="Arial" w:cs="Arial"/>
        </w:rPr>
        <w:t xml:space="preserve">. Тогда на </w:t>
      </w:r>
      <w:r w:rsidR="00844A19" w:rsidRPr="00850E43">
        <w:rPr>
          <w:rFonts w:ascii="Arial" w:hAnsi="Arial" w:cs="Arial"/>
        </w:rPr>
        <w:t>63-</w:t>
      </w:r>
      <w:r w:rsidRPr="00850E43">
        <w:rPr>
          <w:rFonts w:ascii="Arial" w:hAnsi="Arial" w:cs="Arial"/>
        </w:rPr>
        <w:t xml:space="preserve">х с половиной присутствиях будут присутствия. Но это уже не наше с вами развитие, а перспектива </w:t>
      </w:r>
      <w:r w:rsidR="00844A19" w:rsidRPr="00850E43">
        <w:rPr>
          <w:rFonts w:ascii="Arial" w:hAnsi="Arial" w:cs="Arial"/>
        </w:rPr>
        <w:t>изначально вышестоящего человечества</w:t>
      </w:r>
      <w:r w:rsidRPr="00850E43">
        <w:rPr>
          <w:rFonts w:ascii="Arial" w:hAnsi="Arial" w:cs="Arial"/>
        </w:rPr>
        <w:t xml:space="preserve">. Туда надо ещё войти. Наше с вами развитие – </w:t>
      </w:r>
      <w:r w:rsidR="00844A19" w:rsidRPr="00850E43">
        <w:rPr>
          <w:rFonts w:ascii="Arial" w:hAnsi="Arial" w:cs="Arial"/>
        </w:rPr>
        <w:t>64-</w:t>
      </w:r>
      <w:r w:rsidRPr="00850E43">
        <w:rPr>
          <w:rFonts w:ascii="Arial" w:hAnsi="Arial" w:cs="Arial"/>
        </w:rPr>
        <w:t>ричное. Почему? Пот</w:t>
      </w:r>
      <w:r w:rsidR="00844A19" w:rsidRPr="00850E43">
        <w:rPr>
          <w:rFonts w:ascii="Arial" w:hAnsi="Arial" w:cs="Arial"/>
        </w:rPr>
        <w:t>ому, что Метагалактика имеет 64 </w:t>
      </w:r>
      <w:r w:rsidRPr="00850E43">
        <w:rPr>
          <w:rFonts w:ascii="Arial" w:hAnsi="Arial" w:cs="Arial"/>
        </w:rPr>
        <w:t>присутствия.</w:t>
      </w:r>
      <w:r w:rsidR="003926EB" w:rsidRPr="00850E43">
        <w:rPr>
          <w:rFonts w:ascii="Arial" w:hAnsi="Arial" w:cs="Arial"/>
        </w:rPr>
        <w:t xml:space="preserve"> </w:t>
      </w:r>
      <w:r w:rsidRPr="00850E43">
        <w:rPr>
          <w:rFonts w:ascii="Arial" w:hAnsi="Arial" w:cs="Arial"/>
        </w:rPr>
        <w:t xml:space="preserve">То, что внизу, то и вверху. </w:t>
      </w:r>
    </w:p>
    <w:p w:rsidR="00436B80" w:rsidRPr="00850E43" w:rsidRDefault="00415AF8" w:rsidP="00415AF8">
      <w:pPr>
        <w:tabs>
          <w:tab w:val="left" w:pos="1440"/>
          <w:tab w:val="left" w:pos="2700"/>
          <w:tab w:val="left" w:pos="3600"/>
        </w:tabs>
        <w:spacing w:after="0" w:line="228" w:lineRule="auto"/>
        <w:ind w:firstLine="454"/>
        <w:jc w:val="both"/>
        <w:rPr>
          <w:rFonts w:ascii="Arial" w:hAnsi="Arial" w:cs="Arial"/>
        </w:rPr>
      </w:pPr>
      <w:r w:rsidRPr="00850E43">
        <w:rPr>
          <w:rFonts w:ascii="Arial" w:hAnsi="Arial" w:cs="Arial"/>
        </w:rPr>
        <w:t xml:space="preserve"> Я знаю, что Универсум имеет 128 присутствий. Знаю.</w:t>
      </w:r>
      <w:r w:rsidR="003926EB" w:rsidRPr="00850E43">
        <w:rPr>
          <w:rFonts w:ascii="Arial" w:hAnsi="Arial" w:cs="Arial"/>
        </w:rPr>
        <w:t xml:space="preserve"> </w:t>
      </w:r>
      <w:r w:rsidR="00844A19" w:rsidRPr="00850E43">
        <w:rPr>
          <w:rFonts w:ascii="Arial" w:hAnsi="Arial" w:cs="Arial"/>
        </w:rPr>
        <w:t>Но </w:t>
      </w:r>
      <w:r w:rsidRPr="00850E43">
        <w:rPr>
          <w:rFonts w:ascii="Arial" w:hAnsi="Arial" w:cs="Arial"/>
        </w:rPr>
        <w:t>мы</w:t>
      </w:r>
      <w:r w:rsidR="003926EB" w:rsidRPr="00850E43">
        <w:rPr>
          <w:rFonts w:ascii="Arial" w:hAnsi="Arial" w:cs="Arial"/>
        </w:rPr>
        <w:t xml:space="preserve"> </w:t>
      </w:r>
      <w:r w:rsidRPr="00850E43">
        <w:rPr>
          <w:rFonts w:ascii="Arial" w:hAnsi="Arial" w:cs="Arial"/>
        </w:rPr>
        <w:t>универсумно пока жить</w:t>
      </w:r>
      <w:r w:rsidR="003926EB" w:rsidRPr="00850E43">
        <w:rPr>
          <w:rFonts w:ascii="Arial" w:hAnsi="Arial" w:cs="Arial"/>
        </w:rPr>
        <w:t xml:space="preserve"> </w:t>
      </w:r>
      <w:r w:rsidRPr="00850E43">
        <w:rPr>
          <w:rFonts w:ascii="Arial" w:hAnsi="Arial" w:cs="Arial"/>
        </w:rPr>
        <w:t>н</w:t>
      </w:r>
      <w:r w:rsidR="00844A19" w:rsidRPr="00850E43">
        <w:rPr>
          <w:rFonts w:ascii="Arial" w:hAnsi="Arial" w:cs="Arial"/>
        </w:rPr>
        <w:t>е можем, хотя заявочку сделали. </w:t>
      </w:r>
      <w:r w:rsidRPr="00850E43">
        <w:rPr>
          <w:rFonts w:ascii="Arial" w:hAnsi="Arial" w:cs="Arial"/>
        </w:rPr>
        <w:t xml:space="preserve">Мы зафиксировали Единый курс на Едином. Значит, может быть, мы сможем и 128-рицу зафиксировать проявленную. Может быть, но не выше. Потому, что наша </w:t>
      </w:r>
      <w:r w:rsidRPr="00850E43">
        <w:rPr>
          <w:rFonts w:ascii="Arial" w:hAnsi="Arial" w:cs="Arial"/>
          <w:spacing w:val="-2"/>
        </w:rPr>
        <w:t>планета выдерживает 6-ю расу и 7-ю</w:t>
      </w:r>
      <w:r w:rsidR="00436B80" w:rsidRPr="00850E43">
        <w:rPr>
          <w:rFonts w:ascii="Arial" w:hAnsi="Arial" w:cs="Arial"/>
          <w:spacing w:val="-2"/>
        </w:rPr>
        <w:t xml:space="preserve"> (в</w:t>
      </w:r>
      <w:r w:rsidRPr="00850E43">
        <w:rPr>
          <w:rFonts w:ascii="Arial" w:hAnsi="Arial" w:cs="Arial"/>
          <w:spacing w:val="-2"/>
        </w:rPr>
        <w:t xml:space="preserve">от вам </w:t>
      </w:r>
      <w:r w:rsidR="00436B80" w:rsidRPr="00850E43">
        <w:rPr>
          <w:rFonts w:ascii="Arial" w:hAnsi="Arial" w:cs="Arial"/>
          <w:spacing w:val="-2"/>
        </w:rPr>
        <w:t>С</w:t>
      </w:r>
      <w:r w:rsidRPr="00850E43">
        <w:rPr>
          <w:rFonts w:ascii="Arial" w:hAnsi="Arial" w:cs="Arial"/>
          <w:spacing w:val="-2"/>
        </w:rPr>
        <w:t>тандарты</w:t>
      </w:r>
      <w:r w:rsidR="003926EB" w:rsidRPr="00850E43">
        <w:rPr>
          <w:rFonts w:ascii="Arial" w:hAnsi="Arial" w:cs="Arial"/>
          <w:spacing w:val="-2"/>
        </w:rPr>
        <w:t xml:space="preserve"> </w:t>
      </w:r>
      <w:r w:rsidRPr="00850E43">
        <w:rPr>
          <w:rFonts w:ascii="Arial" w:hAnsi="Arial" w:cs="Arial"/>
          <w:spacing w:val="-2"/>
        </w:rPr>
        <w:t>Отца</w:t>
      </w:r>
      <w:r w:rsidR="00436B80" w:rsidRPr="00850E43">
        <w:rPr>
          <w:rFonts w:ascii="Arial" w:hAnsi="Arial" w:cs="Arial"/>
          <w:spacing w:val="-2"/>
        </w:rPr>
        <w:t>)</w:t>
      </w:r>
      <w:r w:rsidRPr="00850E43">
        <w:rPr>
          <w:rFonts w:ascii="Arial" w:hAnsi="Arial" w:cs="Arial"/>
          <w:spacing w:val="-2"/>
        </w:rPr>
        <w:t>.</w:t>
      </w:r>
      <w:r w:rsidRPr="00850E43">
        <w:rPr>
          <w:rFonts w:ascii="Arial" w:hAnsi="Arial" w:cs="Arial"/>
        </w:rPr>
        <w:t xml:space="preserve"> Но может быть, и не можем и не надо, потому, что то, что планета выдерживает, это не значит, что она выдержит. </w:t>
      </w:r>
    </w:p>
    <w:p w:rsidR="00436B80" w:rsidRPr="00850E43" w:rsidRDefault="00415AF8" w:rsidP="00415AF8">
      <w:pPr>
        <w:tabs>
          <w:tab w:val="left" w:pos="1440"/>
          <w:tab w:val="left" w:pos="2700"/>
          <w:tab w:val="left" w:pos="3600"/>
        </w:tabs>
        <w:spacing w:after="0" w:line="228" w:lineRule="auto"/>
        <w:ind w:firstLine="454"/>
        <w:jc w:val="both"/>
        <w:rPr>
          <w:rFonts w:ascii="Arial" w:hAnsi="Arial" w:cs="Arial"/>
        </w:rPr>
      </w:pPr>
      <w:r w:rsidRPr="00850E43">
        <w:rPr>
          <w:rFonts w:ascii="Arial" w:hAnsi="Arial" w:cs="Arial"/>
        </w:rPr>
        <w:t>То, что мы 32-ричные ходим, якобы говоря, что мы</w:t>
      </w:r>
      <w:r w:rsidR="003926EB" w:rsidRPr="00850E43">
        <w:rPr>
          <w:rFonts w:ascii="Arial" w:hAnsi="Arial" w:cs="Arial"/>
        </w:rPr>
        <w:t xml:space="preserve"> </w:t>
      </w:r>
      <w:r w:rsidRPr="00850E43">
        <w:rPr>
          <w:rFonts w:ascii="Arial" w:hAnsi="Arial" w:cs="Arial"/>
        </w:rPr>
        <w:t>7</w:t>
      </w:r>
      <w:r w:rsidR="00436B80" w:rsidRPr="00850E43">
        <w:rPr>
          <w:rFonts w:ascii="Arial" w:hAnsi="Arial" w:cs="Arial"/>
        </w:rPr>
        <w:noBreakHyphen/>
        <w:t>я </w:t>
      </w:r>
      <w:r w:rsidRPr="00850E43">
        <w:rPr>
          <w:rFonts w:ascii="Arial" w:hAnsi="Arial" w:cs="Arial"/>
        </w:rPr>
        <w:t>раса, это не значит, что вокруг нас формируется среда 7</w:t>
      </w:r>
      <w:r w:rsidR="00436B80" w:rsidRPr="00850E43">
        <w:rPr>
          <w:rFonts w:ascii="Arial" w:hAnsi="Arial" w:cs="Arial"/>
        </w:rPr>
        <w:noBreakHyphen/>
        <w:t>й </w:t>
      </w:r>
      <w:r w:rsidRPr="00850E43">
        <w:rPr>
          <w:rFonts w:ascii="Arial" w:hAnsi="Arial" w:cs="Arial"/>
        </w:rPr>
        <w:t>расы. Пока формир</w:t>
      </w:r>
      <w:r w:rsidR="00436B80" w:rsidRPr="00850E43">
        <w:rPr>
          <w:rFonts w:ascii="Arial" w:hAnsi="Arial" w:cs="Arial"/>
        </w:rPr>
        <w:t>уется среда 6-й расы. Решение о </w:t>
      </w:r>
      <w:r w:rsidRPr="00850E43">
        <w:rPr>
          <w:rFonts w:ascii="Arial" w:hAnsi="Arial" w:cs="Arial"/>
        </w:rPr>
        <w:t>формировании двуединой среды, где одновременно будет среда и 6-й,</w:t>
      </w:r>
      <w:r w:rsidR="003926EB" w:rsidRPr="00850E43">
        <w:rPr>
          <w:rFonts w:ascii="Arial" w:hAnsi="Arial" w:cs="Arial"/>
        </w:rPr>
        <w:t xml:space="preserve"> </w:t>
      </w:r>
      <w:r w:rsidRPr="00850E43">
        <w:rPr>
          <w:rFonts w:ascii="Arial" w:hAnsi="Arial" w:cs="Arial"/>
        </w:rPr>
        <w:t>и 7-й расы</w:t>
      </w:r>
      <w:r w:rsidR="003926EB" w:rsidRPr="00850E43">
        <w:rPr>
          <w:rFonts w:ascii="Arial" w:hAnsi="Arial" w:cs="Arial"/>
        </w:rPr>
        <w:t xml:space="preserve"> </w:t>
      </w:r>
      <w:r w:rsidRPr="00850E43">
        <w:rPr>
          <w:rFonts w:ascii="Arial" w:hAnsi="Arial" w:cs="Arial"/>
        </w:rPr>
        <w:t xml:space="preserve">пока не принято. Пока оно не принято, мы не можем говорить о 128-рице проявлений. Но мы знаем, что по законам Отца такое явление возможно. </w:t>
      </w:r>
    </w:p>
    <w:p w:rsidR="00415AF8" w:rsidRPr="00850E43" w:rsidRDefault="00415AF8" w:rsidP="00415AF8">
      <w:pPr>
        <w:tabs>
          <w:tab w:val="left" w:pos="1440"/>
          <w:tab w:val="left" w:pos="2700"/>
          <w:tab w:val="left" w:pos="3600"/>
        </w:tabs>
        <w:spacing w:after="0" w:line="228" w:lineRule="auto"/>
        <w:ind w:firstLine="454"/>
        <w:jc w:val="both"/>
        <w:rPr>
          <w:rFonts w:ascii="Arial" w:hAnsi="Arial" w:cs="Arial"/>
        </w:rPr>
      </w:pPr>
      <w:r w:rsidRPr="00850E43">
        <w:rPr>
          <w:rFonts w:ascii="Arial" w:hAnsi="Arial" w:cs="Arial"/>
        </w:rPr>
        <w:t xml:space="preserve">Как вам экзамен? В принципе, понятно всё, кто активно соображает синтезом, и сложно, кто не привык так, концентрированно соображать на одну тему. Сложили. Сложили. </w:t>
      </w:r>
    </w:p>
    <w:p w:rsidR="00762FF5" w:rsidRPr="00850E43" w:rsidRDefault="006A3471" w:rsidP="006A3471">
      <w:pPr>
        <w:pStyle w:val="1"/>
        <w:spacing w:after="120" w:line="240" w:lineRule="auto"/>
        <w:ind w:left="454"/>
        <w:rPr>
          <w:sz w:val="24"/>
          <w:szCs w:val="24"/>
        </w:rPr>
      </w:pPr>
      <w:bookmarkStart w:id="27" w:name="_Toc285628288"/>
      <w:bookmarkStart w:id="28" w:name="_Toc285700716"/>
      <w:r w:rsidRPr="00850E43">
        <w:rPr>
          <w:sz w:val="24"/>
          <w:szCs w:val="24"/>
        </w:rPr>
        <w:t>Объяснение предстоящей практики</w:t>
      </w:r>
      <w:bookmarkEnd w:id="27"/>
      <w:bookmarkEnd w:id="28"/>
    </w:p>
    <w:p w:rsidR="001F054F" w:rsidRPr="00850E43" w:rsidRDefault="00415AF8" w:rsidP="00415AF8">
      <w:pPr>
        <w:tabs>
          <w:tab w:val="left" w:pos="1440"/>
          <w:tab w:val="left" w:pos="2700"/>
          <w:tab w:val="left" w:pos="3600"/>
        </w:tabs>
        <w:spacing w:after="0" w:line="228" w:lineRule="auto"/>
        <w:ind w:firstLine="454"/>
        <w:jc w:val="both"/>
        <w:rPr>
          <w:rFonts w:ascii="Arial" w:hAnsi="Arial" w:cs="Arial"/>
        </w:rPr>
      </w:pPr>
      <w:r w:rsidRPr="00850E43">
        <w:rPr>
          <w:rFonts w:ascii="Arial" w:hAnsi="Arial" w:cs="Arial"/>
        </w:rPr>
        <w:t xml:space="preserve">Ну, а теперь обещанное. Мы идём к ФА-Матери, заряжаемся Изначально Явленным огнём. Потом идём к Владыкам, ведущим вас по проявлениям, то есть </w:t>
      </w:r>
      <w:r w:rsidR="00841E88" w:rsidRPr="00850E43">
        <w:rPr>
          <w:rFonts w:ascii="Arial" w:hAnsi="Arial" w:cs="Arial"/>
        </w:rPr>
        <w:t>32</w:t>
      </w:r>
      <w:r w:rsidRPr="00850E43">
        <w:rPr>
          <w:rFonts w:ascii="Arial" w:hAnsi="Arial" w:cs="Arial"/>
        </w:rPr>
        <w:t xml:space="preserve">, </w:t>
      </w:r>
      <w:r w:rsidR="00841E88" w:rsidRPr="00850E43">
        <w:rPr>
          <w:rFonts w:ascii="Arial" w:hAnsi="Arial" w:cs="Arial"/>
        </w:rPr>
        <w:t>31</w:t>
      </w:r>
      <w:r w:rsidRPr="00850E43">
        <w:rPr>
          <w:rFonts w:ascii="Arial" w:hAnsi="Arial" w:cs="Arial"/>
        </w:rPr>
        <w:t xml:space="preserve">, </w:t>
      </w:r>
      <w:r w:rsidR="00841E88" w:rsidRPr="00850E43">
        <w:rPr>
          <w:rFonts w:ascii="Arial" w:hAnsi="Arial" w:cs="Arial"/>
        </w:rPr>
        <w:t>29</w:t>
      </w:r>
      <w:r w:rsidRPr="00850E43">
        <w:rPr>
          <w:rFonts w:ascii="Arial" w:hAnsi="Arial" w:cs="Arial"/>
        </w:rPr>
        <w:t xml:space="preserve">, </w:t>
      </w:r>
      <w:r w:rsidR="00841E88" w:rsidRPr="00850E43">
        <w:rPr>
          <w:rFonts w:ascii="Arial" w:hAnsi="Arial" w:cs="Arial"/>
        </w:rPr>
        <w:t>30</w:t>
      </w:r>
      <w:r w:rsidRPr="00850E43">
        <w:rPr>
          <w:rFonts w:ascii="Arial" w:hAnsi="Arial" w:cs="Arial"/>
        </w:rPr>
        <w:t xml:space="preserve">. По кабинетам мы вас расставим. Ваша задача – быть в огне Матери. </w:t>
      </w:r>
    </w:p>
    <w:p w:rsidR="005D78D1" w:rsidRPr="00850E43" w:rsidRDefault="00415AF8" w:rsidP="00415AF8">
      <w:pPr>
        <w:tabs>
          <w:tab w:val="left" w:pos="1440"/>
          <w:tab w:val="left" w:pos="2700"/>
          <w:tab w:val="left" w:pos="3600"/>
        </w:tabs>
        <w:spacing w:after="0" w:line="228" w:lineRule="auto"/>
        <w:ind w:firstLine="454"/>
        <w:jc w:val="both"/>
        <w:rPr>
          <w:rFonts w:ascii="Arial" w:hAnsi="Arial" w:cs="Arial"/>
        </w:rPr>
      </w:pPr>
      <w:r w:rsidRPr="00850E43">
        <w:rPr>
          <w:rFonts w:ascii="Arial" w:hAnsi="Arial" w:cs="Arial"/>
        </w:rPr>
        <w:t>Я не гарантирую, что вы перей</w:t>
      </w:r>
      <w:r w:rsidR="001F054F" w:rsidRPr="00850E43">
        <w:rPr>
          <w:rFonts w:ascii="Arial" w:hAnsi="Arial" w:cs="Arial"/>
        </w:rPr>
        <w:t>дёте с проявлений на проявления</w:t>
      </w:r>
      <w:r w:rsidRPr="00850E43">
        <w:rPr>
          <w:rFonts w:ascii="Arial" w:hAnsi="Arial" w:cs="Arial"/>
        </w:rPr>
        <w:t xml:space="preserve"> не потому, что мы такие злобные, а потому, что я сам не готов там</w:t>
      </w:r>
      <w:r w:rsidR="003926EB" w:rsidRPr="00850E43">
        <w:rPr>
          <w:rFonts w:ascii="Arial" w:hAnsi="Arial" w:cs="Arial"/>
        </w:rPr>
        <w:t xml:space="preserve"> </w:t>
      </w:r>
      <w:r w:rsidR="001F054F" w:rsidRPr="00850E43">
        <w:rPr>
          <w:rFonts w:ascii="Arial" w:hAnsi="Arial" w:cs="Arial"/>
        </w:rPr>
        <w:t>до конца фиксироваться. То есть</w:t>
      </w:r>
      <w:r w:rsidRPr="00850E43">
        <w:rPr>
          <w:rFonts w:ascii="Arial" w:hAnsi="Arial" w:cs="Arial"/>
        </w:rPr>
        <w:t xml:space="preserve"> мы реально понимаем, что мы … Нет, за себя я отвечаю, за всех остальных сложно</w:t>
      </w:r>
      <w:r w:rsidR="001F054F" w:rsidRPr="00850E43">
        <w:rPr>
          <w:rFonts w:ascii="Arial" w:hAnsi="Arial" w:cs="Arial"/>
        </w:rPr>
        <w:t>, д</w:t>
      </w:r>
      <w:r w:rsidRPr="00850E43">
        <w:rPr>
          <w:rFonts w:ascii="Arial" w:hAnsi="Arial" w:cs="Arial"/>
        </w:rPr>
        <w:t>а? Мы идём, м</w:t>
      </w:r>
      <w:r w:rsidR="001F054F" w:rsidRPr="00850E43">
        <w:rPr>
          <w:rFonts w:ascii="Arial" w:hAnsi="Arial" w:cs="Arial"/>
        </w:rPr>
        <w:t xml:space="preserve">ы ещё учимся там быть. Поэтому </w:t>
      </w:r>
      <w:r w:rsidRPr="00850E43">
        <w:rPr>
          <w:rFonts w:ascii="Arial" w:hAnsi="Arial" w:cs="Arial"/>
        </w:rPr>
        <w:t>фиксация будет идти в синтезе с Отцом и Владыками. Вас расставят. Моя задача – фиксировать, чтобы вы расставились и собрались, то есть количественно. А огонь будет Отца и Владык</w:t>
      </w:r>
      <w:r w:rsidR="005D78D1" w:rsidRPr="00850E43">
        <w:rPr>
          <w:rFonts w:ascii="Arial" w:hAnsi="Arial" w:cs="Arial"/>
        </w:rPr>
        <w:t>,</w:t>
      </w:r>
      <w:r w:rsidRPr="00850E43">
        <w:rPr>
          <w:rFonts w:ascii="Arial" w:hAnsi="Arial" w:cs="Arial"/>
        </w:rPr>
        <w:t xml:space="preserve"> фиксироваться и там, и там. </w:t>
      </w:r>
    </w:p>
    <w:p w:rsidR="006A3471" w:rsidRPr="00850E43" w:rsidRDefault="00415AF8" w:rsidP="00415AF8">
      <w:pPr>
        <w:tabs>
          <w:tab w:val="left" w:pos="1440"/>
          <w:tab w:val="left" w:pos="2700"/>
          <w:tab w:val="left" w:pos="3600"/>
        </w:tabs>
        <w:spacing w:after="0" w:line="228" w:lineRule="auto"/>
        <w:ind w:firstLine="454"/>
        <w:jc w:val="both"/>
        <w:rPr>
          <w:rFonts w:ascii="Arial" w:hAnsi="Arial" w:cs="Arial"/>
        </w:rPr>
      </w:pPr>
      <w:r w:rsidRPr="00850E43">
        <w:rPr>
          <w:rFonts w:ascii="Arial" w:hAnsi="Arial" w:cs="Arial"/>
        </w:rPr>
        <w:t>И вот в этом синтезе сложений, став по кабинетам (самое прикольное) вы должны узнать Владыку, к которому вы стали. Только не называйте сразу известное вам имя</w:t>
      </w:r>
      <w:r w:rsidR="005D78D1" w:rsidRPr="00850E43">
        <w:rPr>
          <w:rFonts w:ascii="Arial" w:hAnsi="Arial" w:cs="Arial"/>
        </w:rPr>
        <w:t>, – в</w:t>
      </w:r>
      <w:r w:rsidRPr="00850E43">
        <w:rPr>
          <w:rFonts w:ascii="Arial" w:hAnsi="Arial" w:cs="Arial"/>
        </w:rPr>
        <w:t>друг лицо будет другое. А у Владык разные лица, разные бороды</w:t>
      </w:r>
      <w:r w:rsidR="005D78D1" w:rsidRPr="00850E43">
        <w:rPr>
          <w:rFonts w:ascii="Arial" w:hAnsi="Arial" w:cs="Arial"/>
        </w:rPr>
        <w:t xml:space="preserve"> (не все бородатые, кстати)</w:t>
      </w:r>
      <w:r w:rsidRPr="00850E43">
        <w:rPr>
          <w:rFonts w:ascii="Arial" w:hAnsi="Arial" w:cs="Arial"/>
        </w:rPr>
        <w:t xml:space="preserve"> в проявлениях</w:t>
      </w:r>
      <w:r w:rsidR="005D78D1" w:rsidRPr="00850E43">
        <w:rPr>
          <w:rFonts w:ascii="Arial" w:hAnsi="Arial" w:cs="Arial"/>
        </w:rPr>
        <w:t xml:space="preserve"> –</w:t>
      </w:r>
      <w:r w:rsidRPr="00850E43">
        <w:rPr>
          <w:rFonts w:ascii="Arial" w:hAnsi="Arial" w:cs="Arial"/>
        </w:rPr>
        <w:t xml:space="preserve"> Ну, вообще разные</w:t>
      </w:r>
      <w:r w:rsidR="003926EB" w:rsidRPr="00850E43">
        <w:rPr>
          <w:rFonts w:ascii="Arial" w:hAnsi="Arial" w:cs="Arial"/>
        </w:rPr>
        <w:t xml:space="preserve"> </w:t>
      </w:r>
      <w:r w:rsidRPr="00850E43">
        <w:rPr>
          <w:rFonts w:ascii="Arial" w:hAnsi="Arial" w:cs="Arial"/>
        </w:rPr>
        <w:t>состояния огня. Если вы стесняетесь спросить имя</w:t>
      </w:r>
      <w:r w:rsidR="005D78D1" w:rsidRPr="00850E43">
        <w:rPr>
          <w:rFonts w:ascii="Arial" w:hAnsi="Arial" w:cs="Arial"/>
        </w:rPr>
        <w:t xml:space="preserve"> (</w:t>
      </w:r>
      <w:r w:rsidRPr="00850E43">
        <w:rPr>
          <w:rFonts w:ascii="Arial" w:hAnsi="Arial" w:cs="Arial"/>
        </w:rPr>
        <w:t>хотя стесняться там нечего</w:t>
      </w:r>
      <w:r w:rsidR="00792FD2" w:rsidRPr="00850E43">
        <w:rPr>
          <w:rFonts w:ascii="Arial" w:hAnsi="Arial" w:cs="Arial"/>
        </w:rPr>
        <w:t>:</w:t>
      </w:r>
      <w:r w:rsidRPr="00850E43">
        <w:rPr>
          <w:rFonts w:ascii="Arial" w:hAnsi="Arial" w:cs="Arial"/>
        </w:rPr>
        <w:t xml:space="preserve"> можно</w:t>
      </w:r>
      <w:r w:rsidR="00792FD2" w:rsidRPr="00850E43">
        <w:rPr>
          <w:rFonts w:ascii="Arial" w:hAnsi="Arial" w:cs="Arial"/>
        </w:rPr>
        <w:t>), т</w:t>
      </w:r>
      <w:r w:rsidRPr="00850E43">
        <w:rPr>
          <w:rFonts w:ascii="Arial" w:hAnsi="Arial" w:cs="Arial"/>
        </w:rPr>
        <w:t>огда можете про себя спрашивать</w:t>
      </w:r>
      <w:r w:rsidR="00792FD2" w:rsidRPr="00850E43">
        <w:rPr>
          <w:rFonts w:ascii="Arial" w:hAnsi="Arial" w:cs="Arial"/>
        </w:rPr>
        <w:t>.</w:t>
      </w:r>
      <w:r w:rsidRPr="00850E43">
        <w:rPr>
          <w:rFonts w:ascii="Arial" w:hAnsi="Arial" w:cs="Arial"/>
        </w:rPr>
        <w:t xml:space="preserve"> </w:t>
      </w:r>
      <w:r w:rsidR="00792FD2" w:rsidRPr="00850E43">
        <w:rPr>
          <w:rFonts w:ascii="Arial" w:hAnsi="Arial" w:cs="Arial"/>
        </w:rPr>
        <w:t xml:space="preserve">Возжигаетесь огнём кабинета </w:t>
      </w:r>
      <w:r w:rsidRPr="00850E43">
        <w:rPr>
          <w:rFonts w:ascii="Arial" w:hAnsi="Arial" w:cs="Arial"/>
        </w:rPr>
        <w:t xml:space="preserve">и, прося, спрашиваете: </w:t>
      </w:r>
      <w:r w:rsidR="00792FD2" w:rsidRPr="00850E43">
        <w:rPr>
          <w:rFonts w:ascii="Arial" w:hAnsi="Arial" w:cs="Arial"/>
        </w:rPr>
        <w:t>"Огонь 29-</w:t>
      </w:r>
      <w:r w:rsidRPr="00850E43">
        <w:rPr>
          <w:rFonts w:ascii="Arial" w:hAnsi="Arial" w:cs="Arial"/>
        </w:rPr>
        <w:t xml:space="preserve">го проявления в кабинете? Огонь </w:t>
      </w:r>
      <w:r w:rsidR="00792FD2" w:rsidRPr="00850E43">
        <w:rPr>
          <w:rFonts w:ascii="Arial" w:hAnsi="Arial" w:cs="Arial"/>
        </w:rPr>
        <w:t>30</w:t>
      </w:r>
      <w:r w:rsidR="00792FD2" w:rsidRPr="00850E43">
        <w:rPr>
          <w:rFonts w:ascii="Arial" w:hAnsi="Arial" w:cs="Arial"/>
        </w:rPr>
        <w:noBreakHyphen/>
        <w:t>го </w:t>
      </w:r>
      <w:r w:rsidRPr="00850E43">
        <w:rPr>
          <w:rFonts w:ascii="Arial" w:hAnsi="Arial" w:cs="Arial"/>
        </w:rPr>
        <w:t xml:space="preserve">проявления в кабинете? Огонь </w:t>
      </w:r>
      <w:r w:rsidR="00792FD2" w:rsidRPr="00850E43">
        <w:rPr>
          <w:rFonts w:ascii="Arial" w:hAnsi="Arial" w:cs="Arial"/>
        </w:rPr>
        <w:t>31-</w:t>
      </w:r>
      <w:r w:rsidRPr="00850E43">
        <w:rPr>
          <w:rFonts w:ascii="Arial" w:hAnsi="Arial" w:cs="Arial"/>
        </w:rPr>
        <w:t xml:space="preserve">го? </w:t>
      </w:r>
      <w:r w:rsidR="00792FD2" w:rsidRPr="00850E43">
        <w:rPr>
          <w:rFonts w:ascii="Arial" w:hAnsi="Arial" w:cs="Arial"/>
        </w:rPr>
        <w:t>32-</w:t>
      </w:r>
      <w:r w:rsidRPr="00850E43">
        <w:rPr>
          <w:rFonts w:ascii="Arial" w:hAnsi="Arial" w:cs="Arial"/>
        </w:rPr>
        <w:t>го?</w:t>
      </w:r>
      <w:r w:rsidR="00792FD2" w:rsidRPr="00850E43">
        <w:rPr>
          <w:rFonts w:ascii="Arial" w:hAnsi="Arial" w:cs="Arial"/>
        </w:rPr>
        <w:t xml:space="preserve">" </w:t>
      </w:r>
      <w:r w:rsidRPr="00850E43">
        <w:rPr>
          <w:rFonts w:ascii="Arial" w:hAnsi="Arial" w:cs="Arial"/>
        </w:rPr>
        <w:t xml:space="preserve"> </w:t>
      </w:r>
    </w:p>
    <w:p w:rsidR="006A3471" w:rsidRPr="00850E43" w:rsidRDefault="00415AF8" w:rsidP="00415AF8">
      <w:pPr>
        <w:tabs>
          <w:tab w:val="left" w:pos="1440"/>
          <w:tab w:val="left" w:pos="2700"/>
          <w:tab w:val="left" w:pos="3600"/>
        </w:tabs>
        <w:spacing w:after="0" w:line="228" w:lineRule="auto"/>
        <w:ind w:firstLine="454"/>
        <w:jc w:val="both"/>
        <w:rPr>
          <w:rFonts w:ascii="Arial" w:hAnsi="Arial" w:cs="Arial"/>
        </w:rPr>
      </w:pPr>
      <w:r w:rsidRPr="00850E43">
        <w:rPr>
          <w:rFonts w:ascii="Arial" w:hAnsi="Arial" w:cs="Arial"/>
        </w:rPr>
        <w:t>Нет, я знаю, что ваш Интеллект – хорошая чуча</w:t>
      </w:r>
      <w:r w:rsidR="00792FD2" w:rsidRPr="00850E43">
        <w:rPr>
          <w:rFonts w:ascii="Arial" w:hAnsi="Arial" w:cs="Arial"/>
        </w:rPr>
        <w:t>: о</w:t>
      </w:r>
      <w:r w:rsidRPr="00850E43">
        <w:rPr>
          <w:rFonts w:ascii="Arial" w:hAnsi="Arial" w:cs="Arial"/>
        </w:rPr>
        <w:t>н сразу скажет то, что надо (</w:t>
      </w:r>
      <w:r w:rsidRPr="00850E43">
        <w:rPr>
          <w:rFonts w:ascii="Arial" w:hAnsi="Arial" w:cs="Arial"/>
          <w:i/>
        </w:rPr>
        <w:t>смех</w:t>
      </w:r>
      <w:r w:rsidRPr="00850E43">
        <w:rPr>
          <w:rFonts w:ascii="Arial" w:hAnsi="Arial" w:cs="Arial"/>
        </w:rPr>
        <w:t>).</w:t>
      </w:r>
      <w:r w:rsidR="006A3471" w:rsidRPr="00850E43">
        <w:rPr>
          <w:rFonts w:ascii="Arial" w:hAnsi="Arial" w:cs="Arial"/>
        </w:rPr>
        <w:t xml:space="preserve"> </w:t>
      </w:r>
      <w:r w:rsidRPr="00850E43">
        <w:rPr>
          <w:rFonts w:ascii="Arial" w:hAnsi="Arial" w:cs="Arial"/>
        </w:rPr>
        <w:t xml:space="preserve">А </w:t>
      </w:r>
      <w:r w:rsidR="006A3471" w:rsidRPr="00850E43">
        <w:rPr>
          <w:rFonts w:ascii="Arial" w:hAnsi="Arial" w:cs="Arial"/>
        </w:rPr>
        <w:t>вы попробуйте не интеллектом, а </w:t>
      </w:r>
      <w:r w:rsidRPr="00850E43">
        <w:rPr>
          <w:rFonts w:ascii="Arial" w:hAnsi="Arial" w:cs="Arial"/>
        </w:rPr>
        <w:t xml:space="preserve">телом. </w:t>
      </w:r>
    </w:p>
    <w:p w:rsidR="00E91507" w:rsidRPr="00850E43" w:rsidRDefault="00415AF8" w:rsidP="00415AF8">
      <w:pPr>
        <w:tabs>
          <w:tab w:val="left" w:pos="1440"/>
          <w:tab w:val="left" w:pos="2700"/>
          <w:tab w:val="left" w:pos="3600"/>
        </w:tabs>
        <w:spacing w:after="0" w:line="228" w:lineRule="auto"/>
        <w:ind w:firstLine="454"/>
        <w:jc w:val="both"/>
        <w:rPr>
          <w:rFonts w:ascii="Arial" w:hAnsi="Arial" w:cs="Arial"/>
        </w:rPr>
      </w:pPr>
      <w:r w:rsidRPr="00850E43">
        <w:rPr>
          <w:rFonts w:ascii="Arial" w:hAnsi="Arial" w:cs="Arial"/>
        </w:rPr>
        <w:t>Знаете, как?</w:t>
      </w:r>
      <w:r w:rsidR="003926EB" w:rsidRPr="00850E43">
        <w:rPr>
          <w:rFonts w:ascii="Arial" w:hAnsi="Arial" w:cs="Arial"/>
        </w:rPr>
        <w:t xml:space="preserve"> </w:t>
      </w:r>
      <w:r w:rsidRPr="00850E43">
        <w:rPr>
          <w:rFonts w:ascii="Arial" w:hAnsi="Arial" w:cs="Arial"/>
        </w:rPr>
        <w:t>Ванна горячая</w:t>
      </w:r>
      <w:r w:rsidR="003926EB" w:rsidRPr="00850E43">
        <w:rPr>
          <w:rFonts w:ascii="Arial" w:hAnsi="Arial" w:cs="Arial"/>
        </w:rPr>
        <w:t xml:space="preserve"> </w:t>
      </w:r>
      <w:r w:rsidRPr="00850E43">
        <w:rPr>
          <w:rFonts w:ascii="Arial" w:hAnsi="Arial" w:cs="Arial"/>
        </w:rPr>
        <w:t>или чуть-чуть</w:t>
      </w:r>
      <w:r w:rsidR="006A3471" w:rsidRPr="00850E43">
        <w:rPr>
          <w:rFonts w:ascii="Arial" w:hAnsi="Arial" w:cs="Arial"/>
        </w:rPr>
        <w:t>? В</w:t>
      </w:r>
      <w:r w:rsidRPr="00850E43">
        <w:rPr>
          <w:rFonts w:ascii="Arial" w:hAnsi="Arial" w:cs="Arial"/>
        </w:rPr>
        <w:t>от тело ощущает</w:t>
      </w:r>
      <w:r w:rsidR="006A3471" w:rsidRPr="00850E43">
        <w:rPr>
          <w:rFonts w:ascii="Arial" w:hAnsi="Arial" w:cs="Arial"/>
        </w:rPr>
        <w:t>:</w:t>
      </w:r>
      <w:r w:rsidRPr="00850E43">
        <w:rPr>
          <w:rFonts w:ascii="Arial" w:hAnsi="Arial" w:cs="Arial"/>
        </w:rPr>
        <w:t xml:space="preserve"> </w:t>
      </w:r>
      <w:r w:rsidR="006A3471" w:rsidRPr="00850E43">
        <w:rPr>
          <w:rFonts w:ascii="Arial" w:hAnsi="Arial" w:cs="Arial"/>
        </w:rPr>
        <w:t>"</w:t>
      </w:r>
      <w:r w:rsidRPr="00850E43">
        <w:rPr>
          <w:rFonts w:ascii="Arial" w:hAnsi="Arial" w:cs="Arial"/>
        </w:rPr>
        <w:t>горячо-с</w:t>
      </w:r>
      <w:r w:rsidR="006A3471" w:rsidRPr="00850E43">
        <w:rPr>
          <w:rFonts w:ascii="Arial" w:hAnsi="Arial" w:cs="Arial"/>
        </w:rPr>
        <w:t>".</w:t>
      </w:r>
      <w:r w:rsidRPr="00850E43">
        <w:rPr>
          <w:rFonts w:ascii="Arial" w:hAnsi="Arial" w:cs="Arial"/>
        </w:rPr>
        <w:t xml:space="preserve"> </w:t>
      </w:r>
      <w:r w:rsidR="006A3471" w:rsidRPr="00850E43">
        <w:rPr>
          <w:rFonts w:ascii="Arial" w:hAnsi="Arial" w:cs="Arial"/>
        </w:rPr>
        <w:t xml:space="preserve">Не </w:t>
      </w:r>
      <w:r w:rsidRPr="00850E43">
        <w:rPr>
          <w:rFonts w:ascii="Arial" w:hAnsi="Arial" w:cs="Arial"/>
        </w:rPr>
        <w:t>интеллект отвечает: ”Горячо”, а телу холодно, а тело ощущает температуру огня</w:t>
      </w:r>
      <w:r w:rsidR="006A3471" w:rsidRPr="00850E43">
        <w:rPr>
          <w:rFonts w:ascii="Arial" w:hAnsi="Arial" w:cs="Arial"/>
        </w:rPr>
        <w:t>.</w:t>
      </w:r>
      <w:r w:rsidRPr="00850E43">
        <w:rPr>
          <w:rFonts w:ascii="Arial" w:hAnsi="Arial" w:cs="Arial"/>
        </w:rPr>
        <w:t xml:space="preserve"> </w:t>
      </w:r>
      <w:r w:rsidR="006A3471" w:rsidRPr="00850E43">
        <w:rPr>
          <w:rFonts w:ascii="Arial" w:hAnsi="Arial" w:cs="Arial"/>
        </w:rPr>
        <w:t xml:space="preserve">Сравнить </w:t>
      </w:r>
      <w:r w:rsidRPr="00850E43">
        <w:rPr>
          <w:rFonts w:ascii="Arial" w:hAnsi="Arial" w:cs="Arial"/>
        </w:rPr>
        <w:t xml:space="preserve">не с чем, но </w:t>
      </w:r>
      <w:r w:rsidRPr="00850E43">
        <w:rPr>
          <w:rFonts w:ascii="Arial" w:hAnsi="Arial" w:cs="Arial"/>
        </w:rPr>
        <w:lastRenderedPageBreak/>
        <w:t xml:space="preserve">ощущения должны быть телесные огня, тогда Мать вас являет правильно. </w:t>
      </w:r>
      <w:r w:rsidR="00E91507" w:rsidRPr="00850E43">
        <w:rPr>
          <w:rFonts w:ascii="Arial" w:hAnsi="Arial" w:cs="Arial"/>
        </w:rPr>
        <w:t>К</w:t>
      </w:r>
      <w:r w:rsidRPr="00850E43">
        <w:rPr>
          <w:rFonts w:ascii="Arial" w:hAnsi="Arial" w:cs="Arial"/>
        </w:rPr>
        <w:t xml:space="preserve"> тому же у на</w:t>
      </w:r>
      <w:r w:rsidR="00E91507" w:rsidRPr="00850E43">
        <w:rPr>
          <w:rFonts w:ascii="Arial" w:hAnsi="Arial" w:cs="Arial"/>
        </w:rPr>
        <w:t>с сейчас фиксируется дух в </w:t>
      </w:r>
      <w:r w:rsidRPr="00850E43">
        <w:rPr>
          <w:rFonts w:ascii="Arial" w:hAnsi="Arial" w:cs="Arial"/>
        </w:rPr>
        <w:t xml:space="preserve">нас в </w:t>
      </w:r>
      <w:r w:rsidR="00E91507" w:rsidRPr="00850E43">
        <w:rPr>
          <w:rFonts w:ascii="Arial" w:hAnsi="Arial" w:cs="Arial"/>
        </w:rPr>
        <w:t>4-</w:t>
      </w:r>
      <w:r w:rsidRPr="00850E43">
        <w:rPr>
          <w:rFonts w:ascii="Arial" w:hAnsi="Arial" w:cs="Arial"/>
        </w:rPr>
        <w:t>огненности, и значит, нам надо явить поглубже огонь. Увидели.</w:t>
      </w:r>
    </w:p>
    <w:p w:rsidR="00D30246" w:rsidRPr="00850E43" w:rsidRDefault="00415AF8" w:rsidP="00415AF8">
      <w:pPr>
        <w:tabs>
          <w:tab w:val="left" w:pos="1440"/>
          <w:tab w:val="left" w:pos="2700"/>
          <w:tab w:val="left" w:pos="3600"/>
        </w:tabs>
        <w:spacing w:after="0" w:line="228" w:lineRule="auto"/>
        <w:ind w:firstLine="454"/>
        <w:jc w:val="both"/>
        <w:rPr>
          <w:rFonts w:ascii="Arial" w:hAnsi="Arial" w:cs="Arial"/>
        </w:rPr>
      </w:pPr>
      <w:r w:rsidRPr="00850E43">
        <w:rPr>
          <w:rFonts w:ascii="Arial" w:hAnsi="Arial" w:cs="Arial"/>
        </w:rPr>
        <w:t>Постоя</w:t>
      </w:r>
      <w:r w:rsidR="008705E8" w:rsidRPr="00850E43">
        <w:rPr>
          <w:rFonts w:ascii="Arial" w:hAnsi="Arial" w:cs="Arial"/>
        </w:rPr>
        <w:t xml:space="preserve">в </w:t>
      </w:r>
      <w:r w:rsidRPr="00850E43">
        <w:rPr>
          <w:rFonts w:ascii="Arial" w:hAnsi="Arial" w:cs="Arial"/>
        </w:rPr>
        <w:t>у Владык</w:t>
      </w:r>
      <w:r w:rsidR="00E91507" w:rsidRPr="00850E43">
        <w:rPr>
          <w:rFonts w:ascii="Arial" w:hAnsi="Arial" w:cs="Arial"/>
        </w:rPr>
        <w:t>…</w:t>
      </w:r>
      <w:r w:rsidRPr="00850E43">
        <w:rPr>
          <w:rFonts w:ascii="Arial" w:hAnsi="Arial" w:cs="Arial"/>
        </w:rPr>
        <w:t xml:space="preserve"> </w:t>
      </w:r>
      <w:r w:rsidR="00E91507" w:rsidRPr="00850E43">
        <w:rPr>
          <w:rFonts w:ascii="Arial" w:hAnsi="Arial" w:cs="Arial"/>
        </w:rPr>
        <w:t xml:space="preserve">Я </w:t>
      </w:r>
      <w:r w:rsidRPr="00850E43">
        <w:rPr>
          <w:rFonts w:ascii="Arial" w:hAnsi="Arial" w:cs="Arial"/>
        </w:rPr>
        <w:t>в практике буду говорить</w:t>
      </w:r>
      <w:r w:rsidR="00E91507" w:rsidRPr="00850E43">
        <w:rPr>
          <w:rFonts w:ascii="Arial" w:hAnsi="Arial" w:cs="Arial"/>
        </w:rPr>
        <w:t>,</w:t>
      </w:r>
      <w:r w:rsidRPr="00850E43">
        <w:rPr>
          <w:rFonts w:ascii="Arial" w:hAnsi="Arial" w:cs="Arial"/>
        </w:rPr>
        <w:t xml:space="preserve"> ч</w:t>
      </w:r>
      <w:r w:rsidR="00E91507" w:rsidRPr="00850E43">
        <w:rPr>
          <w:rFonts w:ascii="Arial" w:hAnsi="Arial" w:cs="Arial"/>
        </w:rPr>
        <w:t>то</w:t>
      </w:r>
      <w:r w:rsidRPr="00850E43">
        <w:rPr>
          <w:rFonts w:ascii="Arial" w:hAnsi="Arial" w:cs="Arial"/>
        </w:rPr>
        <w:t xml:space="preserve"> там делать, то есть возжигаться огн</w:t>
      </w:r>
      <w:r w:rsidR="00E91507" w:rsidRPr="00850E43">
        <w:rPr>
          <w:rFonts w:ascii="Arial" w:hAnsi="Arial" w:cs="Arial"/>
        </w:rPr>
        <w:t>ё</w:t>
      </w:r>
      <w:r w:rsidRPr="00850E43">
        <w:rPr>
          <w:rFonts w:ascii="Arial" w:hAnsi="Arial" w:cs="Arial"/>
        </w:rPr>
        <w:t>м Управлени</w:t>
      </w:r>
      <w:r w:rsidR="0070145F" w:rsidRPr="00850E43">
        <w:rPr>
          <w:rFonts w:ascii="Arial" w:hAnsi="Arial" w:cs="Arial"/>
        </w:rPr>
        <w:t>й</w:t>
      </w:r>
      <w:r w:rsidRPr="00850E43">
        <w:rPr>
          <w:rFonts w:ascii="Arial" w:hAnsi="Arial" w:cs="Arial"/>
        </w:rPr>
        <w:t>, возжигаться огн</w:t>
      </w:r>
      <w:r w:rsidR="00E91507" w:rsidRPr="00850E43">
        <w:rPr>
          <w:rFonts w:ascii="Arial" w:hAnsi="Arial" w:cs="Arial"/>
        </w:rPr>
        <w:t>ё</w:t>
      </w:r>
      <w:r w:rsidRPr="00850E43">
        <w:rPr>
          <w:rFonts w:ascii="Arial" w:hAnsi="Arial" w:cs="Arial"/>
        </w:rPr>
        <w:t>м Владык</w:t>
      </w:r>
      <w:r w:rsidR="0070145F" w:rsidRPr="00850E43">
        <w:rPr>
          <w:rFonts w:ascii="Arial" w:hAnsi="Arial" w:cs="Arial"/>
        </w:rPr>
        <w:t xml:space="preserve"> – н</w:t>
      </w:r>
      <w:r w:rsidRPr="00850E43">
        <w:rPr>
          <w:rFonts w:ascii="Arial" w:hAnsi="Arial" w:cs="Arial"/>
        </w:rPr>
        <w:t>у, то есть эти типовые вещи вы знаете</w:t>
      </w:r>
      <w:r w:rsidR="008705E8" w:rsidRPr="00850E43">
        <w:rPr>
          <w:rFonts w:ascii="Arial" w:hAnsi="Arial" w:cs="Arial"/>
        </w:rPr>
        <w:t xml:space="preserve">. Только </w:t>
      </w:r>
      <w:r w:rsidRPr="00850E43">
        <w:rPr>
          <w:rFonts w:ascii="Arial" w:hAnsi="Arial" w:cs="Arial"/>
        </w:rPr>
        <w:t>есть такой моментик</w:t>
      </w:r>
      <w:r w:rsidR="009F3B17" w:rsidRPr="00850E43">
        <w:rPr>
          <w:rFonts w:ascii="Arial" w:hAnsi="Arial" w:cs="Arial"/>
        </w:rPr>
        <w:t xml:space="preserve">: </w:t>
      </w:r>
      <w:r w:rsidRPr="00850E43">
        <w:rPr>
          <w:rFonts w:ascii="Arial" w:hAnsi="Arial" w:cs="Arial"/>
        </w:rPr>
        <w:t>мы будем стоять в проявлении</w:t>
      </w:r>
      <w:r w:rsidR="009F3B17" w:rsidRPr="00850E43">
        <w:rPr>
          <w:rFonts w:ascii="Arial" w:hAnsi="Arial" w:cs="Arial"/>
        </w:rPr>
        <w:t>,</w:t>
      </w:r>
      <w:r w:rsidRPr="00850E43">
        <w:rPr>
          <w:rFonts w:ascii="Arial" w:hAnsi="Arial" w:cs="Arial"/>
        </w:rPr>
        <w:t xml:space="preserve"> и то</w:t>
      </w:r>
      <w:r w:rsidR="009F3B17" w:rsidRPr="00850E43">
        <w:rPr>
          <w:rFonts w:ascii="Arial" w:hAnsi="Arial" w:cs="Arial"/>
        </w:rPr>
        <w:t>,</w:t>
      </w:r>
      <w:r w:rsidRPr="00850E43">
        <w:rPr>
          <w:rFonts w:ascii="Arial" w:hAnsi="Arial" w:cs="Arial"/>
        </w:rPr>
        <w:t xml:space="preserve"> что мы знаем</w:t>
      </w:r>
      <w:r w:rsidR="009F3B17" w:rsidRPr="00850E43">
        <w:rPr>
          <w:rFonts w:ascii="Arial" w:hAnsi="Arial" w:cs="Arial"/>
        </w:rPr>
        <w:t xml:space="preserve">, – </w:t>
      </w:r>
      <w:r w:rsidRPr="00850E43">
        <w:rPr>
          <w:rFonts w:ascii="Arial" w:hAnsi="Arial" w:cs="Arial"/>
        </w:rPr>
        <w:t>не факт</w:t>
      </w:r>
      <w:r w:rsidR="009F3B17" w:rsidRPr="00850E43">
        <w:rPr>
          <w:rFonts w:ascii="Arial" w:hAnsi="Arial" w:cs="Arial"/>
        </w:rPr>
        <w:t>,</w:t>
      </w:r>
      <w:r w:rsidRPr="00850E43">
        <w:rPr>
          <w:rFonts w:ascii="Arial" w:hAnsi="Arial" w:cs="Arial"/>
        </w:rPr>
        <w:t xml:space="preserve"> что этот огонь мы ловим. Ну, допустим</w:t>
      </w:r>
      <w:r w:rsidR="009F3B17" w:rsidRPr="00850E43">
        <w:rPr>
          <w:rFonts w:ascii="Arial" w:hAnsi="Arial" w:cs="Arial"/>
        </w:rPr>
        <w:t>:</w:t>
      </w:r>
      <w:r w:rsidR="008705E8" w:rsidRPr="00850E43">
        <w:rPr>
          <w:rFonts w:ascii="Arial" w:hAnsi="Arial" w:cs="Arial"/>
        </w:rPr>
        <w:t xml:space="preserve"> в </w:t>
      </w:r>
      <w:r w:rsidR="009F3B17" w:rsidRPr="00850E43">
        <w:rPr>
          <w:rFonts w:ascii="Arial" w:hAnsi="Arial" w:cs="Arial"/>
        </w:rPr>
        <w:t>8-</w:t>
      </w:r>
      <w:r w:rsidRPr="00850E43">
        <w:rPr>
          <w:rFonts w:ascii="Arial" w:hAnsi="Arial" w:cs="Arial"/>
        </w:rPr>
        <w:t xml:space="preserve">м проявлении мы ловим, а в </w:t>
      </w:r>
      <w:r w:rsidR="009F3B17" w:rsidRPr="00850E43">
        <w:rPr>
          <w:rFonts w:ascii="Arial" w:hAnsi="Arial" w:cs="Arial"/>
        </w:rPr>
        <w:t>31-</w:t>
      </w:r>
      <w:r w:rsidRPr="00850E43">
        <w:rPr>
          <w:rFonts w:ascii="Arial" w:hAnsi="Arial" w:cs="Arial"/>
        </w:rPr>
        <w:t>м</w:t>
      </w:r>
      <w:r w:rsidR="009F3B17" w:rsidRPr="00850E43">
        <w:rPr>
          <w:rFonts w:ascii="Arial" w:hAnsi="Arial" w:cs="Arial"/>
        </w:rPr>
        <w:t xml:space="preserve"> – не </w:t>
      </w:r>
      <w:r w:rsidRPr="00850E43">
        <w:rPr>
          <w:rFonts w:ascii="Arial" w:hAnsi="Arial" w:cs="Arial"/>
        </w:rPr>
        <w:t>обязательно. Увидели</w:t>
      </w:r>
      <w:r w:rsidR="008705E8" w:rsidRPr="00850E43">
        <w:rPr>
          <w:rFonts w:ascii="Arial" w:hAnsi="Arial" w:cs="Arial"/>
        </w:rPr>
        <w:t>?</w:t>
      </w:r>
      <w:r w:rsidR="003926EB" w:rsidRPr="00850E43">
        <w:rPr>
          <w:rFonts w:ascii="Arial" w:hAnsi="Arial" w:cs="Arial"/>
        </w:rPr>
        <w:t xml:space="preserve"> </w:t>
      </w:r>
    </w:p>
    <w:p w:rsidR="001B4E50" w:rsidRPr="00850E43" w:rsidRDefault="00415AF8" w:rsidP="00415AF8">
      <w:pPr>
        <w:tabs>
          <w:tab w:val="left" w:pos="1440"/>
          <w:tab w:val="left" w:pos="2700"/>
          <w:tab w:val="left" w:pos="3600"/>
        </w:tabs>
        <w:spacing w:after="0" w:line="228" w:lineRule="auto"/>
        <w:ind w:firstLine="454"/>
        <w:jc w:val="both"/>
        <w:rPr>
          <w:rFonts w:ascii="Arial" w:hAnsi="Arial" w:cs="Arial"/>
        </w:rPr>
      </w:pPr>
      <w:r w:rsidRPr="00850E43">
        <w:rPr>
          <w:rFonts w:ascii="Arial" w:hAnsi="Arial" w:cs="Arial"/>
        </w:rPr>
        <w:t>Поэтому</w:t>
      </w:r>
      <w:r w:rsidR="003926EB" w:rsidRPr="00850E43">
        <w:rPr>
          <w:rFonts w:ascii="Arial" w:hAnsi="Arial" w:cs="Arial"/>
        </w:rPr>
        <w:t xml:space="preserve"> </w:t>
      </w:r>
      <w:r w:rsidRPr="00850E43">
        <w:rPr>
          <w:rFonts w:ascii="Arial" w:hAnsi="Arial" w:cs="Arial"/>
        </w:rPr>
        <w:t>я просил бы вас, когда мы стоим в кабинете, во</w:t>
      </w:r>
      <w:r w:rsidR="00D30246" w:rsidRPr="00850E43">
        <w:rPr>
          <w:rFonts w:ascii="Arial" w:hAnsi="Arial" w:cs="Arial"/>
        </w:rPr>
        <w:noBreakHyphen/>
      </w:r>
      <w:r w:rsidRPr="00850E43">
        <w:rPr>
          <w:rFonts w:ascii="Arial" w:hAnsi="Arial" w:cs="Arial"/>
        </w:rPr>
        <w:t xml:space="preserve">первых </w:t>
      </w:r>
      <w:r w:rsidR="00D30246" w:rsidRPr="00850E43">
        <w:rPr>
          <w:rFonts w:ascii="Arial" w:hAnsi="Arial" w:cs="Arial"/>
        </w:rPr>
        <w:t xml:space="preserve">– </w:t>
      </w:r>
      <w:r w:rsidRPr="00850E43">
        <w:rPr>
          <w:rFonts w:ascii="Arial" w:hAnsi="Arial" w:cs="Arial"/>
        </w:rPr>
        <w:t>максимально открыться</w:t>
      </w:r>
      <w:r w:rsidR="00D30246" w:rsidRPr="00850E43">
        <w:rPr>
          <w:rFonts w:ascii="Arial" w:hAnsi="Arial" w:cs="Arial"/>
        </w:rPr>
        <w:t>.</w:t>
      </w:r>
      <w:r w:rsidRPr="00850E43">
        <w:rPr>
          <w:rFonts w:ascii="Arial" w:hAnsi="Arial" w:cs="Arial"/>
        </w:rPr>
        <w:t xml:space="preserve"> </w:t>
      </w:r>
      <w:r w:rsidR="00D30246" w:rsidRPr="00850E43">
        <w:rPr>
          <w:rFonts w:ascii="Arial" w:hAnsi="Arial" w:cs="Arial"/>
        </w:rPr>
        <w:t>Почему максимально? А </w:t>
      </w:r>
      <w:r w:rsidRPr="00850E43">
        <w:rPr>
          <w:rFonts w:ascii="Arial" w:hAnsi="Arial" w:cs="Arial"/>
        </w:rPr>
        <w:t xml:space="preserve">вдруг огонь такой </w:t>
      </w:r>
      <w:r w:rsidR="00D30246" w:rsidRPr="00850E43">
        <w:rPr>
          <w:rFonts w:ascii="Arial" w:hAnsi="Arial" w:cs="Arial"/>
        </w:rPr>
        <w:t>(</w:t>
      </w:r>
      <w:r w:rsidR="00D30246" w:rsidRPr="00850E43">
        <w:rPr>
          <w:rFonts w:ascii="Arial" w:hAnsi="Arial" w:cs="Arial"/>
          <w:i/>
        </w:rPr>
        <w:t>показывает</w:t>
      </w:r>
      <w:r w:rsidR="00D30246" w:rsidRPr="00850E43">
        <w:rPr>
          <w:rFonts w:ascii="Arial" w:hAnsi="Arial" w:cs="Arial"/>
        </w:rPr>
        <w:t xml:space="preserve">), вы </w:t>
      </w:r>
      <w:r w:rsidRPr="00850E43">
        <w:rPr>
          <w:rFonts w:ascii="Arial" w:hAnsi="Arial" w:cs="Arial"/>
        </w:rPr>
        <w:t>вот так</w:t>
      </w:r>
      <w:r w:rsidR="00D30246" w:rsidRPr="00850E43">
        <w:rPr>
          <w:rFonts w:ascii="Arial" w:hAnsi="Arial" w:cs="Arial"/>
        </w:rPr>
        <w:t xml:space="preserve"> (</w:t>
      </w:r>
      <w:r w:rsidR="00D30246" w:rsidRPr="00850E43">
        <w:rPr>
          <w:rFonts w:ascii="Arial" w:hAnsi="Arial" w:cs="Arial"/>
          <w:i/>
        </w:rPr>
        <w:t>показывает)</w:t>
      </w:r>
      <w:r w:rsidRPr="00850E43">
        <w:rPr>
          <w:rFonts w:ascii="Arial" w:hAnsi="Arial" w:cs="Arial"/>
        </w:rPr>
        <w:t xml:space="preserve"> открылись</w:t>
      </w:r>
      <w:r w:rsidR="00D30246" w:rsidRPr="00850E43">
        <w:rPr>
          <w:rFonts w:ascii="Arial" w:hAnsi="Arial" w:cs="Arial"/>
        </w:rPr>
        <w:t>,</w:t>
      </w:r>
      <w:r w:rsidRPr="00850E43">
        <w:rPr>
          <w:rFonts w:ascii="Arial" w:hAnsi="Arial" w:cs="Arial"/>
        </w:rPr>
        <w:t xml:space="preserve"> и вы в него войти не сможете. Понятно, что когда огонь сузится, он в вас вхлюпнет, но пока он сузится, вы потеряете возможность к развитию. </w:t>
      </w:r>
    </w:p>
    <w:p w:rsidR="004D2EEE" w:rsidRPr="00850E43" w:rsidRDefault="00415AF8" w:rsidP="00415AF8">
      <w:pPr>
        <w:tabs>
          <w:tab w:val="left" w:pos="1440"/>
          <w:tab w:val="left" w:pos="2700"/>
          <w:tab w:val="left" w:pos="3600"/>
        </w:tabs>
        <w:spacing w:after="0" w:line="228" w:lineRule="auto"/>
        <w:ind w:firstLine="454"/>
        <w:jc w:val="both"/>
        <w:rPr>
          <w:rFonts w:ascii="Arial" w:hAnsi="Arial" w:cs="Arial"/>
        </w:rPr>
      </w:pPr>
      <w:r w:rsidRPr="00850E43">
        <w:rPr>
          <w:rFonts w:ascii="Arial" w:hAnsi="Arial" w:cs="Arial"/>
        </w:rPr>
        <w:t>Не факт, что дадут вам по подобию, вам могут догнать и</w:t>
      </w:r>
      <w:r w:rsidR="004D2EEE" w:rsidRPr="00850E43">
        <w:rPr>
          <w:rFonts w:ascii="Arial" w:hAnsi="Arial" w:cs="Arial"/>
        </w:rPr>
        <w:t xml:space="preserve"> ещё</w:t>
      </w:r>
      <w:r w:rsidR="003926EB" w:rsidRPr="00850E43">
        <w:rPr>
          <w:rFonts w:ascii="Arial" w:hAnsi="Arial" w:cs="Arial"/>
        </w:rPr>
        <w:t xml:space="preserve"> </w:t>
      </w:r>
      <w:r w:rsidRPr="00850E43">
        <w:rPr>
          <w:rFonts w:ascii="Arial" w:hAnsi="Arial" w:cs="Arial"/>
        </w:rPr>
        <w:t>добавить</w:t>
      </w:r>
      <w:r w:rsidR="004D2EEE" w:rsidRPr="00850E43">
        <w:rPr>
          <w:rFonts w:ascii="Arial" w:hAnsi="Arial" w:cs="Arial"/>
        </w:rPr>
        <w:t>,</w:t>
      </w:r>
      <w:r w:rsidRPr="00850E43">
        <w:rPr>
          <w:rFonts w:ascii="Arial" w:hAnsi="Arial" w:cs="Arial"/>
        </w:rPr>
        <w:t xml:space="preserve"> потому что вы вышли не по подготовке. Поэтому сейчас</w:t>
      </w:r>
      <w:r w:rsidR="003926EB" w:rsidRPr="00850E43">
        <w:rPr>
          <w:rFonts w:ascii="Arial" w:hAnsi="Arial" w:cs="Arial"/>
        </w:rPr>
        <w:t xml:space="preserve"> </w:t>
      </w:r>
      <w:r w:rsidRPr="00850E43">
        <w:rPr>
          <w:rFonts w:ascii="Arial" w:hAnsi="Arial" w:cs="Arial"/>
        </w:rPr>
        <w:t>не</w:t>
      </w:r>
      <w:r w:rsidR="003926EB" w:rsidRPr="00850E43">
        <w:rPr>
          <w:rFonts w:ascii="Arial" w:hAnsi="Arial" w:cs="Arial"/>
        </w:rPr>
        <w:t xml:space="preserve"> </w:t>
      </w:r>
      <w:r w:rsidRPr="00850E43">
        <w:rPr>
          <w:rFonts w:ascii="Arial" w:hAnsi="Arial" w:cs="Arial"/>
        </w:rPr>
        <w:t>надо</w:t>
      </w:r>
      <w:r w:rsidR="003926EB" w:rsidRPr="00850E43">
        <w:rPr>
          <w:rFonts w:ascii="Arial" w:hAnsi="Arial" w:cs="Arial"/>
        </w:rPr>
        <w:t xml:space="preserve"> </w:t>
      </w:r>
      <w:r w:rsidRPr="00850E43">
        <w:rPr>
          <w:rFonts w:ascii="Arial" w:hAnsi="Arial" w:cs="Arial"/>
        </w:rPr>
        <w:t>мучиться,</w:t>
      </w:r>
      <w:r w:rsidR="003926EB" w:rsidRPr="00850E43">
        <w:rPr>
          <w:rFonts w:ascii="Arial" w:hAnsi="Arial" w:cs="Arial"/>
        </w:rPr>
        <w:t xml:space="preserve"> </w:t>
      </w:r>
      <w:r w:rsidRPr="00850E43">
        <w:rPr>
          <w:rFonts w:ascii="Arial" w:hAnsi="Arial" w:cs="Arial"/>
        </w:rPr>
        <w:t>нам</w:t>
      </w:r>
      <w:r w:rsidR="003926EB" w:rsidRPr="00850E43">
        <w:rPr>
          <w:rFonts w:ascii="Arial" w:hAnsi="Arial" w:cs="Arial"/>
        </w:rPr>
        <w:t xml:space="preserve"> </w:t>
      </w:r>
      <w:r w:rsidRPr="00850E43">
        <w:rPr>
          <w:rFonts w:ascii="Arial" w:hAnsi="Arial" w:cs="Arial"/>
        </w:rPr>
        <w:t>дадут</w:t>
      </w:r>
      <w:r w:rsidR="003926EB" w:rsidRPr="00850E43">
        <w:rPr>
          <w:rFonts w:ascii="Arial" w:hAnsi="Arial" w:cs="Arial"/>
        </w:rPr>
        <w:t xml:space="preserve"> </w:t>
      </w:r>
      <w:r w:rsidRPr="00850E43">
        <w:rPr>
          <w:rFonts w:ascii="Arial" w:hAnsi="Arial" w:cs="Arial"/>
        </w:rPr>
        <w:t>всё</w:t>
      </w:r>
      <w:r w:rsidR="003926EB" w:rsidRPr="00850E43">
        <w:rPr>
          <w:rFonts w:ascii="Arial" w:hAnsi="Arial" w:cs="Arial"/>
        </w:rPr>
        <w:t xml:space="preserve"> </w:t>
      </w:r>
      <w:r w:rsidRPr="00850E43">
        <w:rPr>
          <w:rFonts w:ascii="Arial" w:hAnsi="Arial" w:cs="Arial"/>
        </w:rPr>
        <w:t>так</w:t>
      </w:r>
      <w:r w:rsidR="004D2EEE" w:rsidRPr="00850E43">
        <w:rPr>
          <w:rFonts w:ascii="Arial" w:hAnsi="Arial" w:cs="Arial"/>
        </w:rPr>
        <w:t>.</w:t>
      </w:r>
      <w:r w:rsidR="003926EB" w:rsidRPr="00850E43">
        <w:rPr>
          <w:rFonts w:ascii="Arial" w:hAnsi="Arial" w:cs="Arial"/>
        </w:rPr>
        <w:t xml:space="preserve"> </w:t>
      </w:r>
      <w:r w:rsidR="004D2EEE" w:rsidRPr="00850E43">
        <w:rPr>
          <w:rFonts w:ascii="Arial" w:hAnsi="Arial" w:cs="Arial"/>
        </w:rPr>
        <w:t xml:space="preserve">Могут </w:t>
      </w:r>
      <w:r w:rsidRPr="00850E43">
        <w:rPr>
          <w:rFonts w:ascii="Arial" w:hAnsi="Arial" w:cs="Arial"/>
        </w:rPr>
        <w:t>не</w:t>
      </w:r>
      <w:r w:rsidR="003926EB" w:rsidRPr="00850E43">
        <w:rPr>
          <w:rFonts w:ascii="Arial" w:hAnsi="Arial" w:cs="Arial"/>
        </w:rPr>
        <w:t xml:space="preserve"> </w:t>
      </w:r>
      <w:r w:rsidRPr="00850E43">
        <w:rPr>
          <w:rFonts w:ascii="Arial" w:hAnsi="Arial" w:cs="Arial"/>
        </w:rPr>
        <w:t>дать</w:t>
      </w:r>
      <w:r w:rsidR="004D2EEE" w:rsidRPr="00850E43">
        <w:rPr>
          <w:rFonts w:ascii="Arial" w:hAnsi="Arial" w:cs="Arial"/>
        </w:rPr>
        <w:t>:</w:t>
      </w:r>
      <w:r w:rsidRPr="00850E43">
        <w:rPr>
          <w:rFonts w:ascii="Arial" w:hAnsi="Arial" w:cs="Arial"/>
        </w:rPr>
        <w:t xml:space="preserve"> у вас экзамен, вас проверят на способность вмещать. Мать ведь выявление, а выявление начинается с чего? С в</w:t>
      </w:r>
      <w:r w:rsidR="004D2EEE" w:rsidRPr="00850E43">
        <w:rPr>
          <w:rFonts w:ascii="Arial" w:hAnsi="Arial" w:cs="Arial"/>
        </w:rPr>
        <w:t>мещения</w:t>
      </w:r>
      <w:r w:rsidR="001B4E50" w:rsidRPr="00850E43">
        <w:rPr>
          <w:rFonts w:ascii="Arial" w:hAnsi="Arial" w:cs="Arial"/>
        </w:rPr>
        <w:t>: ес</w:t>
      </w:r>
      <w:r w:rsidR="004D2EEE" w:rsidRPr="00850E43">
        <w:rPr>
          <w:rFonts w:ascii="Arial" w:hAnsi="Arial" w:cs="Arial"/>
        </w:rPr>
        <w:t>ли вы умеете вмещать</w:t>
      </w:r>
      <w:r w:rsidRPr="00850E43">
        <w:rPr>
          <w:rFonts w:ascii="Arial" w:hAnsi="Arial" w:cs="Arial"/>
        </w:rPr>
        <w:t>, то вы сможете выявить</w:t>
      </w:r>
      <w:r w:rsidR="004D2EEE" w:rsidRPr="00850E43">
        <w:rPr>
          <w:rFonts w:ascii="Arial" w:hAnsi="Arial" w:cs="Arial"/>
        </w:rPr>
        <w:t>;</w:t>
      </w:r>
      <w:r w:rsidRPr="00850E43">
        <w:rPr>
          <w:rFonts w:ascii="Arial" w:hAnsi="Arial" w:cs="Arial"/>
        </w:rPr>
        <w:t xml:space="preserve"> если вы не умеете</w:t>
      </w:r>
      <w:r w:rsidR="004D2EEE" w:rsidRPr="00850E43">
        <w:rPr>
          <w:rFonts w:ascii="Arial" w:hAnsi="Arial" w:cs="Arial"/>
        </w:rPr>
        <w:t xml:space="preserve"> вмещать, вы выявить никогда не </w:t>
      </w:r>
      <w:r w:rsidRPr="00850E43">
        <w:rPr>
          <w:rFonts w:ascii="Arial" w:hAnsi="Arial" w:cs="Arial"/>
        </w:rPr>
        <w:t xml:space="preserve">сможете. </w:t>
      </w:r>
    </w:p>
    <w:p w:rsidR="00415AF8" w:rsidRPr="00850E43" w:rsidRDefault="00415AF8" w:rsidP="00415AF8">
      <w:pPr>
        <w:tabs>
          <w:tab w:val="left" w:pos="1440"/>
          <w:tab w:val="left" w:pos="2700"/>
          <w:tab w:val="left" w:pos="3600"/>
        </w:tabs>
        <w:spacing w:after="0" w:line="228" w:lineRule="auto"/>
        <w:ind w:firstLine="454"/>
        <w:jc w:val="both"/>
        <w:rPr>
          <w:rFonts w:ascii="Arial" w:hAnsi="Arial" w:cs="Arial"/>
        </w:rPr>
      </w:pPr>
      <w:r w:rsidRPr="00850E43">
        <w:rPr>
          <w:rFonts w:ascii="Arial" w:hAnsi="Arial" w:cs="Arial"/>
        </w:rPr>
        <w:t xml:space="preserve">Поэтому наша задача сейчас вместить вначале огонь </w:t>
      </w:r>
      <w:r w:rsidR="004D2EEE" w:rsidRPr="00850E43">
        <w:rPr>
          <w:rFonts w:ascii="Arial" w:hAnsi="Arial" w:cs="Arial"/>
        </w:rPr>
        <w:t>Владыки, потом огонь Управления</w:t>
      </w:r>
      <w:r w:rsidR="001B4E50" w:rsidRPr="00850E43">
        <w:rPr>
          <w:rFonts w:ascii="Arial" w:hAnsi="Arial" w:cs="Arial"/>
        </w:rPr>
        <w:t>;</w:t>
      </w:r>
      <w:r w:rsidRPr="00850E43">
        <w:rPr>
          <w:rFonts w:ascii="Arial" w:hAnsi="Arial" w:cs="Arial"/>
        </w:rPr>
        <w:t xml:space="preserve"> постоять в этом огне</w:t>
      </w:r>
      <w:r w:rsidR="001B4E50" w:rsidRPr="00850E43">
        <w:rPr>
          <w:rFonts w:ascii="Arial" w:hAnsi="Arial" w:cs="Arial"/>
        </w:rPr>
        <w:t xml:space="preserve"> (</w:t>
      </w:r>
      <w:r w:rsidRPr="00850E43">
        <w:rPr>
          <w:rFonts w:ascii="Arial" w:hAnsi="Arial" w:cs="Arial"/>
        </w:rPr>
        <w:t>кстати, не реагируя</w:t>
      </w:r>
      <w:r w:rsidR="003926EB" w:rsidRPr="00850E43">
        <w:rPr>
          <w:rFonts w:ascii="Arial" w:hAnsi="Arial" w:cs="Arial"/>
        </w:rPr>
        <w:t xml:space="preserve"> </w:t>
      </w:r>
      <w:r w:rsidRPr="00850E43">
        <w:rPr>
          <w:rFonts w:ascii="Arial" w:hAnsi="Arial" w:cs="Arial"/>
        </w:rPr>
        <w:t>на Владыку и кабинет куда вы попали, потому что если вы среагируете, вы вообще попали</w:t>
      </w:r>
      <w:r w:rsidR="001B4E50" w:rsidRPr="00850E43">
        <w:rPr>
          <w:rFonts w:ascii="Arial" w:hAnsi="Arial" w:cs="Arial"/>
        </w:rPr>
        <w:t>) п</w:t>
      </w:r>
      <w:r w:rsidRPr="00850E43">
        <w:rPr>
          <w:rFonts w:ascii="Arial" w:hAnsi="Arial" w:cs="Arial"/>
        </w:rPr>
        <w:t>росто принимая всё максимально толерантно и раскрепощёно, как будто так и должно быть и вы даже не удивились, что вы у другого Владыки зажигаете, зажигаетесь!</w:t>
      </w:r>
      <w:r w:rsidR="003926EB" w:rsidRPr="00850E43">
        <w:rPr>
          <w:rFonts w:ascii="Arial" w:hAnsi="Arial" w:cs="Arial"/>
        </w:rPr>
        <w:t xml:space="preserve"> </w:t>
      </w:r>
      <w:r w:rsidRPr="00850E43">
        <w:rPr>
          <w:rFonts w:ascii="Arial" w:hAnsi="Arial" w:cs="Arial"/>
        </w:rPr>
        <w:t>Практика.</w:t>
      </w:r>
    </w:p>
    <w:p w:rsidR="00415AF8" w:rsidRPr="00850E43" w:rsidRDefault="00415AF8" w:rsidP="00752085">
      <w:pPr>
        <w:pStyle w:val="1"/>
        <w:spacing w:after="120" w:line="240" w:lineRule="auto"/>
        <w:ind w:left="454"/>
        <w:rPr>
          <w:sz w:val="24"/>
          <w:szCs w:val="24"/>
        </w:rPr>
      </w:pPr>
      <w:bookmarkStart w:id="29" w:name="_Toc285628289"/>
      <w:bookmarkStart w:id="30" w:name="_Toc285700717"/>
      <w:r w:rsidRPr="00850E43">
        <w:rPr>
          <w:color w:val="000000"/>
          <w:spacing w:val="-3"/>
          <w:sz w:val="24"/>
          <w:szCs w:val="24"/>
        </w:rPr>
        <w:t>ПРАКТИКА</w:t>
      </w:r>
      <w:r w:rsidR="001B4E50" w:rsidRPr="00850E43">
        <w:rPr>
          <w:color w:val="000000"/>
          <w:spacing w:val="-3"/>
          <w:sz w:val="24"/>
          <w:szCs w:val="24"/>
        </w:rPr>
        <w:t> </w:t>
      </w:r>
      <w:r w:rsidRPr="00850E43">
        <w:rPr>
          <w:color w:val="000000"/>
          <w:spacing w:val="-3"/>
          <w:sz w:val="24"/>
          <w:szCs w:val="24"/>
        </w:rPr>
        <w:t>2</w:t>
      </w:r>
      <w:r w:rsidR="001B4E50" w:rsidRPr="00850E43">
        <w:rPr>
          <w:color w:val="000000"/>
          <w:spacing w:val="-3"/>
          <w:sz w:val="24"/>
          <w:szCs w:val="24"/>
        </w:rPr>
        <w:t xml:space="preserve">. </w:t>
      </w:r>
      <w:r w:rsidR="001B4E50" w:rsidRPr="00850E43">
        <w:rPr>
          <w:sz w:val="24"/>
          <w:szCs w:val="24"/>
        </w:rPr>
        <w:t>Стяжание 8-</w:t>
      </w:r>
      <w:r w:rsidR="00752085" w:rsidRPr="00850E43">
        <w:rPr>
          <w:sz w:val="24"/>
          <w:szCs w:val="24"/>
        </w:rPr>
        <w:t>п</w:t>
      </w:r>
      <w:r w:rsidR="001B4E50" w:rsidRPr="00850E43">
        <w:rPr>
          <w:sz w:val="24"/>
          <w:szCs w:val="24"/>
        </w:rPr>
        <w:t xml:space="preserve">роявленного </w:t>
      </w:r>
      <w:r w:rsidR="00752085" w:rsidRPr="00850E43">
        <w:rPr>
          <w:sz w:val="24"/>
          <w:szCs w:val="24"/>
        </w:rPr>
        <w:t>в</w:t>
      </w:r>
      <w:r w:rsidR="001B4E50" w:rsidRPr="00850E43">
        <w:rPr>
          <w:sz w:val="24"/>
          <w:szCs w:val="24"/>
        </w:rPr>
        <w:t xml:space="preserve">ыражения Изначально Вышестоящего Человека </w:t>
      </w:r>
      <w:r w:rsidR="00752085" w:rsidRPr="00850E43">
        <w:rPr>
          <w:sz w:val="24"/>
          <w:szCs w:val="24"/>
        </w:rPr>
        <w:t>в</w:t>
      </w:r>
      <w:r w:rsidR="001B4E50" w:rsidRPr="00850E43">
        <w:rPr>
          <w:sz w:val="24"/>
          <w:szCs w:val="24"/>
        </w:rPr>
        <w:t xml:space="preserve">осхождением </w:t>
      </w:r>
      <w:r w:rsidR="00752085" w:rsidRPr="00850E43">
        <w:rPr>
          <w:sz w:val="24"/>
          <w:szCs w:val="24"/>
        </w:rPr>
        <w:t>п</w:t>
      </w:r>
      <w:r w:rsidR="001B4E50" w:rsidRPr="00850E43">
        <w:rPr>
          <w:sz w:val="24"/>
          <w:szCs w:val="24"/>
        </w:rPr>
        <w:t>роявленного Чело</w:t>
      </w:r>
      <w:bookmarkEnd w:id="29"/>
      <w:bookmarkEnd w:id="30"/>
      <w:r w:rsidR="001B4E50" w:rsidRPr="00850E43">
        <w:rPr>
          <w:sz w:val="24"/>
          <w:szCs w:val="24"/>
        </w:rPr>
        <w:t xml:space="preserve"> </w:t>
      </w:r>
    </w:p>
    <w:p w:rsidR="00415AF8" w:rsidRPr="006E1715" w:rsidRDefault="00415AF8" w:rsidP="005A7180">
      <w:pPr>
        <w:shd w:val="clear" w:color="auto" w:fill="FFFFFF"/>
        <w:spacing w:after="120" w:line="216" w:lineRule="auto"/>
        <w:jc w:val="both"/>
        <w:rPr>
          <w:rFonts w:ascii="Times New Roman" w:hAnsi="Times New Roman"/>
          <w:color w:val="000000"/>
          <w:sz w:val="26"/>
          <w:szCs w:val="26"/>
        </w:rPr>
      </w:pPr>
      <w:r w:rsidRPr="006E1715">
        <w:rPr>
          <w:rFonts w:ascii="Times New Roman" w:hAnsi="Times New Roman"/>
          <w:color w:val="000000"/>
          <w:sz w:val="26"/>
          <w:szCs w:val="26"/>
        </w:rPr>
        <w:t xml:space="preserve">Мы возжигаемся всем накопленным </w:t>
      </w:r>
      <w:r w:rsidR="00752085" w:rsidRPr="006E1715">
        <w:rPr>
          <w:rFonts w:ascii="Times New Roman" w:hAnsi="Times New Roman"/>
          <w:color w:val="000000"/>
          <w:sz w:val="26"/>
          <w:szCs w:val="26"/>
        </w:rPr>
        <w:t>о</w:t>
      </w:r>
      <w:r w:rsidRPr="006E1715">
        <w:rPr>
          <w:rFonts w:ascii="Times New Roman" w:hAnsi="Times New Roman"/>
          <w:color w:val="000000"/>
          <w:sz w:val="26"/>
          <w:szCs w:val="26"/>
        </w:rPr>
        <w:t xml:space="preserve">гнём, возжигаемся ФА- или </w:t>
      </w:r>
      <w:r w:rsidR="00122371" w:rsidRPr="006E1715">
        <w:rPr>
          <w:rFonts w:ascii="Times New Roman" w:hAnsi="Times New Roman"/>
          <w:color w:val="000000"/>
          <w:sz w:val="26"/>
          <w:szCs w:val="26"/>
        </w:rPr>
        <w:t>с</w:t>
      </w:r>
      <w:r w:rsidRPr="006E1715">
        <w:rPr>
          <w:rFonts w:ascii="Times New Roman" w:hAnsi="Times New Roman"/>
          <w:color w:val="000000"/>
          <w:sz w:val="26"/>
          <w:szCs w:val="26"/>
        </w:rPr>
        <w:t>интез-16-рицами, -32-рицами и</w:t>
      </w:r>
      <w:r w:rsidR="003926EB" w:rsidRPr="006E1715">
        <w:rPr>
          <w:rFonts w:ascii="Times New Roman" w:hAnsi="Times New Roman"/>
          <w:color w:val="000000"/>
          <w:sz w:val="26"/>
          <w:szCs w:val="26"/>
        </w:rPr>
        <w:t xml:space="preserve"> </w:t>
      </w:r>
      <w:r w:rsidRPr="006E1715">
        <w:rPr>
          <w:rFonts w:ascii="Times New Roman" w:hAnsi="Times New Roman"/>
          <w:color w:val="000000"/>
          <w:sz w:val="26"/>
          <w:szCs w:val="26"/>
        </w:rPr>
        <w:t xml:space="preserve">64-ричным Синтезом Изначально Вышестоящего Отца в каждом из нас. </w:t>
      </w:r>
    </w:p>
    <w:p w:rsidR="00415AF8" w:rsidRPr="006E1715" w:rsidRDefault="00415AF8" w:rsidP="005A7180">
      <w:pPr>
        <w:shd w:val="clear" w:color="auto" w:fill="FFFFFF"/>
        <w:spacing w:after="120" w:line="216" w:lineRule="auto"/>
        <w:jc w:val="both"/>
        <w:rPr>
          <w:rFonts w:ascii="Times New Roman" w:hAnsi="Times New Roman"/>
          <w:color w:val="000000"/>
          <w:sz w:val="26"/>
          <w:szCs w:val="26"/>
        </w:rPr>
      </w:pPr>
      <w:r w:rsidRPr="006E1715">
        <w:rPr>
          <w:rFonts w:ascii="Times New Roman" w:hAnsi="Times New Roman"/>
          <w:color w:val="000000"/>
          <w:sz w:val="26"/>
          <w:szCs w:val="26"/>
        </w:rPr>
        <w:t xml:space="preserve">Синтезируемся с Изначально Вышестоящими Владыками Кут Хуми – Фаинь. Возжигаясь их </w:t>
      </w:r>
      <w:r w:rsidR="00752085" w:rsidRPr="006E1715">
        <w:rPr>
          <w:rFonts w:ascii="Times New Roman" w:hAnsi="Times New Roman"/>
          <w:color w:val="000000"/>
          <w:sz w:val="26"/>
          <w:szCs w:val="26"/>
        </w:rPr>
        <w:t>о</w:t>
      </w:r>
      <w:r w:rsidRPr="006E1715">
        <w:rPr>
          <w:rFonts w:ascii="Times New Roman" w:hAnsi="Times New Roman"/>
          <w:color w:val="000000"/>
          <w:sz w:val="26"/>
          <w:szCs w:val="26"/>
        </w:rPr>
        <w:t xml:space="preserve">гнём, развёртываемся </w:t>
      </w:r>
      <w:r w:rsidR="00752085" w:rsidRPr="006E1715">
        <w:rPr>
          <w:rFonts w:ascii="Times New Roman" w:hAnsi="Times New Roman"/>
          <w:color w:val="000000"/>
          <w:sz w:val="26"/>
          <w:szCs w:val="26"/>
        </w:rPr>
        <w:t xml:space="preserve">в зале </w:t>
      </w:r>
      <w:r w:rsidRPr="006E1715">
        <w:rPr>
          <w:rFonts w:ascii="Times New Roman" w:hAnsi="Times New Roman"/>
          <w:color w:val="000000"/>
          <w:sz w:val="26"/>
          <w:szCs w:val="26"/>
        </w:rPr>
        <w:t>Дома Изначально Вышестояще</w:t>
      </w:r>
      <w:r w:rsidR="00752085" w:rsidRPr="006E1715">
        <w:rPr>
          <w:rFonts w:ascii="Times New Roman" w:hAnsi="Times New Roman"/>
          <w:color w:val="000000"/>
          <w:sz w:val="26"/>
          <w:szCs w:val="26"/>
        </w:rPr>
        <w:t>го Отца, 32</w:t>
      </w:r>
      <w:r w:rsidR="005A7180" w:rsidRPr="006E1715">
        <w:rPr>
          <w:rFonts w:ascii="Times New Roman" w:hAnsi="Times New Roman"/>
          <w:color w:val="000000"/>
          <w:sz w:val="26"/>
          <w:szCs w:val="26"/>
        </w:rPr>
        <w:noBreakHyphen/>
      </w:r>
      <w:r w:rsidRPr="006E1715">
        <w:rPr>
          <w:rFonts w:ascii="Times New Roman" w:hAnsi="Times New Roman"/>
          <w:color w:val="000000"/>
          <w:sz w:val="26"/>
          <w:szCs w:val="26"/>
        </w:rPr>
        <w:t>проявленном, явлено.</w:t>
      </w:r>
    </w:p>
    <w:p w:rsidR="00415AF8" w:rsidRPr="006E1715" w:rsidRDefault="00415AF8" w:rsidP="005A7180">
      <w:pPr>
        <w:shd w:val="clear" w:color="auto" w:fill="FFFFFF"/>
        <w:spacing w:after="120" w:line="216" w:lineRule="auto"/>
        <w:jc w:val="both"/>
        <w:rPr>
          <w:rFonts w:ascii="Times New Roman" w:hAnsi="Times New Roman"/>
          <w:color w:val="000000"/>
          <w:sz w:val="26"/>
          <w:szCs w:val="26"/>
        </w:rPr>
      </w:pPr>
      <w:r w:rsidRPr="006E1715">
        <w:rPr>
          <w:rFonts w:ascii="Times New Roman" w:hAnsi="Times New Roman"/>
          <w:color w:val="000000"/>
          <w:sz w:val="26"/>
          <w:szCs w:val="26"/>
        </w:rPr>
        <w:t xml:space="preserve">И развёртываясь в форме Ведущего Чело, возжигаясь </w:t>
      </w:r>
      <w:r w:rsidR="00A47D30" w:rsidRPr="006E1715">
        <w:rPr>
          <w:rFonts w:ascii="Times New Roman" w:hAnsi="Times New Roman"/>
          <w:color w:val="000000"/>
          <w:sz w:val="26"/>
          <w:szCs w:val="26"/>
        </w:rPr>
        <w:t>о</w:t>
      </w:r>
      <w:r w:rsidRPr="006E1715">
        <w:rPr>
          <w:rFonts w:ascii="Times New Roman" w:hAnsi="Times New Roman"/>
          <w:color w:val="000000"/>
          <w:sz w:val="26"/>
          <w:szCs w:val="26"/>
        </w:rPr>
        <w:t xml:space="preserve">гнём Дома Изначально Вышестоящего Отца собою </w:t>
      </w:r>
      <w:r w:rsidRPr="006E1715">
        <w:rPr>
          <w:rFonts w:ascii="Times New Roman" w:hAnsi="Times New Roman"/>
          <w:i/>
          <w:color w:val="000000"/>
          <w:sz w:val="26"/>
          <w:szCs w:val="26"/>
        </w:rPr>
        <w:t xml:space="preserve">(вот почувствуйте другое состояние Дома Явленным </w:t>
      </w:r>
      <w:r w:rsidR="00122371" w:rsidRPr="006E1715">
        <w:rPr>
          <w:rFonts w:ascii="Times New Roman" w:hAnsi="Times New Roman"/>
          <w:i/>
          <w:color w:val="000000"/>
          <w:sz w:val="26"/>
          <w:szCs w:val="26"/>
        </w:rPr>
        <w:t>о</w:t>
      </w:r>
      <w:r w:rsidRPr="006E1715">
        <w:rPr>
          <w:rFonts w:ascii="Times New Roman" w:hAnsi="Times New Roman"/>
          <w:i/>
          <w:color w:val="000000"/>
          <w:sz w:val="26"/>
          <w:szCs w:val="26"/>
        </w:rPr>
        <w:t xml:space="preserve">гнём, который у нас нарастает и вызывается), </w:t>
      </w:r>
      <w:r w:rsidR="00122371" w:rsidRPr="006E1715">
        <w:rPr>
          <w:rFonts w:ascii="Times New Roman" w:hAnsi="Times New Roman"/>
          <w:color w:val="000000"/>
          <w:sz w:val="26"/>
          <w:szCs w:val="26"/>
        </w:rPr>
        <w:t>мы </w:t>
      </w:r>
      <w:r w:rsidRPr="006E1715">
        <w:rPr>
          <w:rFonts w:ascii="Times New Roman" w:hAnsi="Times New Roman"/>
          <w:color w:val="000000"/>
          <w:sz w:val="26"/>
          <w:szCs w:val="26"/>
        </w:rPr>
        <w:t xml:space="preserve">синтезируемся с Изначально Вышестоящим Владыкой Кут Хуми и стяжаем </w:t>
      </w:r>
      <w:r w:rsidR="00A47D30" w:rsidRPr="006E1715">
        <w:rPr>
          <w:rFonts w:ascii="Times New Roman" w:hAnsi="Times New Roman"/>
          <w:b/>
          <w:color w:val="000000"/>
          <w:sz w:val="26"/>
          <w:szCs w:val="26"/>
        </w:rPr>
        <w:t>условия выражения и роста 8</w:t>
      </w:r>
      <w:r w:rsidR="005A7180" w:rsidRPr="006E1715">
        <w:rPr>
          <w:rFonts w:ascii="Times New Roman" w:hAnsi="Times New Roman"/>
          <w:b/>
          <w:color w:val="000000"/>
          <w:sz w:val="26"/>
          <w:szCs w:val="26"/>
        </w:rPr>
        <w:noBreakHyphen/>
      </w:r>
      <w:r w:rsidRPr="006E1715">
        <w:rPr>
          <w:rFonts w:ascii="Times New Roman" w:hAnsi="Times New Roman"/>
          <w:b/>
          <w:color w:val="000000"/>
          <w:sz w:val="26"/>
          <w:szCs w:val="26"/>
        </w:rPr>
        <w:t xml:space="preserve">проявленности Изначально Явленным </w:t>
      </w:r>
      <w:r w:rsidR="00122371" w:rsidRPr="006E1715">
        <w:rPr>
          <w:rFonts w:ascii="Times New Roman" w:hAnsi="Times New Roman"/>
          <w:b/>
          <w:color w:val="000000"/>
          <w:sz w:val="26"/>
          <w:szCs w:val="26"/>
        </w:rPr>
        <w:t>о</w:t>
      </w:r>
      <w:r w:rsidRPr="006E1715">
        <w:rPr>
          <w:rFonts w:ascii="Times New Roman" w:hAnsi="Times New Roman"/>
          <w:b/>
          <w:color w:val="000000"/>
          <w:sz w:val="26"/>
          <w:szCs w:val="26"/>
        </w:rPr>
        <w:t>гнём ФА</w:t>
      </w:r>
      <w:r w:rsidR="005A7180" w:rsidRPr="006E1715">
        <w:rPr>
          <w:rFonts w:ascii="Times New Roman" w:hAnsi="Times New Roman"/>
          <w:b/>
          <w:color w:val="000000"/>
          <w:sz w:val="26"/>
          <w:szCs w:val="26"/>
        </w:rPr>
        <w:noBreakHyphen/>
      </w:r>
      <w:r w:rsidRPr="006E1715">
        <w:rPr>
          <w:rFonts w:ascii="Times New Roman" w:hAnsi="Times New Roman"/>
          <w:b/>
          <w:color w:val="000000"/>
          <w:sz w:val="26"/>
          <w:szCs w:val="26"/>
        </w:rPr>
        <w:t>Матери Метагалактики</w:t>
      </w:r>
      <w:r w:rsidRPr="006E1715">
        <w:rPr>
          <w:rFonts w:ascii="Times New Roman" w:hAnsi="Times New Roman"/>
          <w:color w:val="000000"/>
          <w:sz w:val="26"/>
          <w:szCs w:val="26"/>
        </w:rPr>
        <w:t xml:space="preserve"> в каждом из нас нашей устойчивостью в этом </w:t>
      </w:r>
      <w:r w:rsidR="00A47D30" w:rsidRPr="006E1715">
        <w:rPr>
          <w:rFonts w:ascii="Times New Roman" w:hAnsi="Times New Roman"/>
          <w:color w:val="000000"/>
          <w:sz w:val="26"/>
          <w:szCs w:val="26"/>
        </w:rPr>
        <w:t>о</w:t>
      </w:r>
      <w:r w:rsidRPr="006E1715">
        <w:rPr>
          <w:rFonts w:ascii="Times New Roman" w:hAnsi="Times New Roman"/>
          <w:color w:val="000000"/>
          <w:sz w:val="26"/>
          <w:szCs w:val="26"/>
        </w:rPr>
        <w:t>гне и выразимости этих условий собою.</w:t>
      </w:r>
    </w:p>
    <w:p w:rsidR="00415AF8" w:rsidRPr="006E1715" w:rsidRDefault="00415AF8" w:rsidP="005A7180">
      <w:pPr>
        <w:shd w:val="clear" w:color="auto" w:fill="FFFFFF"/>
        <w:spacing w:after="120" w:line="216" w:lineRule="auto"/>
        <w:jc w:val="both"/>
        <w:rPr>
          <w:rFonts w:ascii="Times New Roman" w:hAnsi="Times New Roman"/>
          <w:color w:val="000000"/>
          <w:sz w:val="26"/>
          <w:szCs w:val="26"/>
        </w:rPr>
      </w:pPr>
      <w:r w:rsidRPr="006E1715">
        <w:rPr>
          <w:rFonts w:ascii="Times New Roman" w:hAnsi="Times New Roman"/>
          <w:color w:val="000000"/>
          <w:sz w:val="26"/>
          <w:szCs w:val="26"/>
        </w:rPr>
        <w:t xml:space="preserve">И возжигаясь этим </w:t>
      </w:r>
      <w:r w:rsidR="00A47D30" w:rsidRPr="006E1715">
        <w:rPr>
          <w:rFonts w:ascii="Times New Roman" w:hAnsi="Times New Roman"/>
          <w:color w:val="000000"/>
          <w:sz w:val="26"/>
          <w:szCs w:val="26"/>
        </w:rPr>
        <w:t>о</w:t>
      </w:r>
      <w:r w:rsidRPr="006E1715">
        <w:rPr>
          <w:rFonts w:ascii="Times New Roman" w:hAnsi="Times New Roman"/>
          <w:color w:val="000000"/>
          <w:sz w:val="26"/>
          <w:szCs w:val="26"/>
        </w:rPr>
        <w:t xml:space="preserve">гнём, мы синтезируемся с Изначально Вышестоящим Отцом. Возжигаемся Его </w:t>
      </w:r>
      <w:r w:rsidR="00A47D30" w:rsidRPr="006E1715">
        <w:rPr>
          <w:rFonts w:ascii="Times New Roman" w:hAnsi="Times New Roman"/>
          <w:color w:val="000000"/>
          <w:sz w:val="26"/>
          <w:szCs w:val="26"/>
        </w:rPr>
        <w:t>о</w:t>
      </w:r>
      <w:r w:rsidRPr="006E1715">
        <w:rPr>
          <w:rFonts w:ascii="Times New Roman" w:hAnsi="Times New Roman"/>
          <w:color w:val="000000"/>
          <w:sz w:val="26"/>
          <w:szCs w:val="26"/>
        </w:rPr>
        <w:t xml:space="preserve">гнём, развёртываясь </w:t>
      </w:r>
      <w:r w:rsidR="009B4934" w:rsidRPr="006E1715">
        <w:rPr>
          <w:rFonts w:ascii="Times New Roman" w:hAnsi="Times New Roman"/>
          <w:color w:val="000000"/>
          <w:sz w:val="26"/>
          <w:szCs w:val="26"/>
        </w:rPr>
        <w:t>в </w:t>
      </w:r>
      <w:r w:rsidR="00A47D30" w:rsidRPr="006E1715">
        <w:rPr>
          <w:rFonts w:ascii="Times New Roman" w:hAnsi="Times New Roman"/>
          <w:color w:val="000000"/>
          <w:sz w:val="26"/>
          <w:szCs w:val="26"/>
        </w:rPr>
        <w:t xml:space="preserve">зале </w:t>
      </w:r>
      <w:r w:rsidRPr="006E1715">
        <w:rPr>
          <w:rFonts w:ascii="Times New Roman" w:hAnsi="Times New Roman"/>
          <w:color w:val="000000"/>
          <w:sz w:val="26"/>
          <w:szCs w:val="26"/>
        </w:rPr>
        <w:t>Из</w:t>
      </w:r>
      <w:r w:rsidR="00A47D30" w:rsidRPr="006E1715">
        <w:rPr>
          <w:rFonts w:ascii="Times New Roman" w:hAnsi="Times New Roman"/>
          <w:color w:val="000000"/>
          <w:sz w:val="26"/>
          <w:szCs w:val="26"/>
        </w:rPr>
        <w:t>начально Вышестоящего Отца 64</w:t>
      </w:r>
      <w:r w:rsidR="00122371" w:rsidRPr="006E1715">
        <w:rPr>
          <w:rFonts w:ascii="Times New Roman" w:hAnsi="Times New Roman"/>
          <w:color w:val="000000"/>
          <w:sz w:val="26"/>
          <w:szCs w:val="26"/>
        </w:rPr>
        <w:noBreakHyphen/>
      </w:r>
      <w:r w:rsidRPr="006E1715">
        <w:rPr>
          <w:rFonts w:ascii="Times New Roman" w:hAnsi="Times New Roman"/>
          <w:color w:val="000000"/>
          <w:sz w:val="26"/>
          <w:szCs w:val="26"/>
        </w:rPr>
        <w:t xml:space="preserve">проявленном явлено. </w:t>
      </w:r>
    </w:p>
    <w:p w:rsidR="00415AF8" w:rsidRPr="006E1715" w:rsidRDefault="00415AF8" w:rsidP="005A7180">
      <w:pPr>
        <w:shd w:val="clear" w:color="auto" w:fill="FFFFFF"/>
        <w:spacing w:after="120" w:line="216" w:lineRule="auto"/>
        <w:jc w:val="both"/>
        <w:rPr>
          <w:rFonts w:ascii="Times New Roman" w:hAnsi="Times New Roman"/>
          <w:color w:val="000000"/>
          <w:sz w:val="26"/>
          <w:szCs w:val="26"/>
        </w:rPr>
      </w:pPr>
      <w:r w:rsidRPr="006E1715">
        <w:rPr>
          <w:rFonts w:ascii="Times New Roman" w:hAnsi="Times New Roman"/>
          <w:color w:val="000000"/>
          <w:sz w:val="26"/>
          <w:szCs w:val="26"/>
        </w:rPr>
        <w:t xml:space="preserve">Синтезируемся с Хум Изначально Вышестоящего Отца, стяжаем и возжигаемся </w:t>
      </w:r>
      <w:r w:rsidR="00A47D30" w:rsidRPr="006E1715">
        <w:rPr>
          <w:rFonts w:ascii="Times New Roman" w:hAnsi="Times New Roman"/>
          <w:b/>
          <w:color w:val="000000"/>
          <w:sz w:val="26"/>
          <w:szCs w:val="26"/>
        </w:rPr>
        <w:t xml:space="preserve">изначально вышестоящим </w:t>
      </w:r>
      <w:r w:rsidRPr="006E1715">
        <w:rPr>
          <w:rFonts w:ascii="Times New Roman" w:hAnsi="Times New Roman"/>
          <w:b/>
          <w:color w:val="000000"/>
          <w:sz w:val="26"/>
          <w:szCs w:val="26"/>
        </w:rPr>
        <w:t>ФА</w:t>
      </w:r>
      <w:r w:rsidRPr="006E1715">
        <w:rPr>
          <w:rFonts w:ascii="Times New Roman" w:hAnsi="Times New Roman"/>
          <w:color w:val="000000"/>
          <w:sz w:val="26"/>
          <w:szCs w:val="26"/>
        </w:rPr>
        <w:t>, прося преобразить каждого из нас и синтез нас на</w:t>
      </w:r>
      <w:r w:rsidRPr="006E1715">
        <w:rPr>
          <w:rFonts w:ascii="Times New Roman" w:hAnsi="Times New Roman"/>
          <w:color w:val="000000"/>
          <w:sz w:val="26"/>
          <w:szCs w:val="26"/>
          <w:u w:val="single"/>
        </w:rPr>
        <w:t xml:space="preserve"> </w:t>
      </w:r>
      <w:r w:rsidRPr="006E1715">
        <w:rPr>
          <w:rFonts w:ascii="Times New Roman" w:hAnsi="Times New Roman"/>
          <w:color w:val="000000"/>
          <w:sz w:val="26"/>
          <w:szCs w:val="26"/>
        </w:rPr>
        <w:t xml:space="preserve">выражение </w:t>
      </w:r>
      <w:r w:rsidR="00A47D30" w:rsidRPr="006E1715">
        <w:rPr>
          <w:rFonts w:ascii="Times New Roman" w:hAnsi="Times New Roman"/>
          <w:color w:val="000000"/>
          <w:sz w:val="26"/>
          <w:szCs w:val="26"/>
        </w:rPr>
        <w:t>о</w:t>
      </w:r>
      <w:r w:rsidRPr="006E1715">
        <w:rPr>
          <w:rFonts w:ascii="Times New Roman" w:hAnsi="Times New Roman"/>
          <w:color w:val="000000"/>
          <w:sz w:val="26"/>
          <w:szCs w:val="26"/>
        </w:rPr>
        <w:t xml:space="preserve">гней </w:t>
      </w:r>
      <w:r w:rsidR="00A47D30" w:rsidRPr="006E1715">
        <w:rPr>
          <w:rFonts w:ascii="Times New Roman" w:hAnsi="Times New Roman"/>
          <w:color w:val="000000"/>
          <w:sz w:val="26"/>
          <w:szCs w:val="26"/>
        </w:rPr>
        <w:t>в</w:t>
      </w:r>
      <w:r w:rsidRPr="006E1715">
        <w:rPr>
          <w:rFonts w:ascii="Times New Roman" w:hAnsi="Times New Roman"/>
          <w:color w:val="000000"/>
          <w:sz w:val="26"/>
          <w:szCs w:val="26"/>
        </w:rPr>
        <w:t xml:space="preserve">едущих нас Владык в фиксации их </w:t>
      </w:r>
      <w:r w:rsidR="00A47D30" w:rsidRPr="006E1715">
        <w:rPr>
          <w:rFonts w:ascii="Times New Roman" w:hAnsi="Times New Roman"/>
          <w:color w:val="000000"/>
          <w:sz w:val="26"/>
          <w:szCs w:val="26"/>
        </w:rPr>
        <w:t>п</w:t>
      </w:r>
      <w:r w:rsidRPr="006E1715">
        <w:rPr>
          <w:rFonts w:ascii="Times New Roman" w:hAnsi="Times New Roman"/>
          <w:color w:val="000000"/>
          <w:sz w:val="26"/>
          <w:szCs w:val="26"/>
        </w:rPr>
        <w:t xml:space="preserve">роявлений и выражение </w:t>
      </w:r>
      <w:r w:rsidR="00A47D30" w:rsidRPr="006E1715">
        <w:rPr>
          <w:rFonts w:ascii="Times New Roman" w:hAnsi="Times New Roman"/>
          <w:color w:val="000000"/>
          <w:sz w:val="26"/>
          <w:szCs w:val="26"/>
        </w:rPr>
        <w:t>о</w:t>
      </w:r>
      <w:r w:rsidRPr="006E1715">
        <w:rPr>
          <w:rFonts w:ascii="Times New Roman" w:hAnsi="Times New Roman"/>
          <w:color w:val="000000"/>
          <w:sz w:val="26"/>
          <w:szCs w:val="26"/>
        </w:rPr>
        <w:t>гня их Управлений Иерархии Изначально Вышестоящего Отца собою.</w:t>
      </w:r>
    </w:p>
    <w:p w:rsidR="00415AF8" w:rsidRPr="006E1715" w:rsidRDefault="00415AF8" w:rsidP="005A7180">
      <w:pPr>
        <w:shd w:val="clear" w:color="auto" w:fill="FFFFFF"/>
        <w:spacing w:after="120" w:line="216" w:lineRule="auto"/>
        <w:jc w:val="both"/>
        <w:rPr>
          <w:rFonts w:ascii="Times New Roman" w:hAnsi="Times New Roman"/>
          <w:color w:val="000000"/>
          <w:sz w:val="26"/>
          <w:szCs w:val="26"/>
        </w:rPr>
      </w:pPr>
      <w:r w:rsidRPr="006E1715">
        <w:rPr>
          <w:rFonts w:ascii="Times New Roman" w:hAnsi="Times New Roman"/>
          <w:color w:val="000000"/>
          <w:sz w:val="26"/>
          <w:szCs w:val="26"/>
        </w:rPr>
        <w:t xml:space="preserve">И в этом </w:t>
      </w:r>
      <w:r w:rsidR="00A47D30" w:rsidRPr="006E1715">
        <w:rPr>
          <w:rFonts w:ascii="Times New Roman" w:hAnsi="Times New Roman"/>
          <w:color w:val="000000"/>
          <w:sz w:val="26"/>
          <w:szCs w:val="26"/>
        </w:rPr>
        <w:t>о</w:t>
      </w:r>
      <w:r w:rsidRPr="006E1715">
        <w:rPr>
          <w:rFonts w:ascii="Times New Roman" w:hAnsi="Times New Roman"/>
          <w:color w:val="000000"/>
          <w:sz w:val="26"/>
          <w:szCs w:val="26"/>
        </w:rPr>
        <w:t xml:space="preserve">гне мы синтезируемся с ФА-Матерью Метагалактики, возжигаемся Её </w:t>
      </w:r>
      <w:r w:rsidR="00A47D30" w:rsidRPr="006E1715">
        <w:rPr>
          <w:rFonts w:ascii="Times New Roman" w:hAnsi="Times New Roman"/>
          <w:color w:val="000000"/>
          <w:sz w:val="26"/>
          <w:szCs w:val="26"/>
        </w:rPr>
        <w:t>о</w:t>
      </w:r>
      <w:r w:rsidRPr="006E1715">
        <w:rPr>
          <w:rFonts w:ascii="Times New Roman" w:hAnsi="Times New Roman"/>
          <w:color w:val="000000"/>
          <w:sz w:val="26"/>
          <w:szCs w:val="26"/>
        </w:rPr>
        <w:t xml:space="preserve">гнём. В синтезе с Нею переходим в </w:t>
      </w:r>
      <w:r w:rsidR="00A47D30" w:rsidRPr="006E1715">
        <w:rPr>
          <w:rFonts w:ascii="Times New Roman" w:hAnsi="Times New Roman"/>
          <w:color w:val="000000"/>
          <w:sz w:val="26"/>
          <w:szCs w:val="26"/>
        </w:rPr>
        <w:t xml:space="preserve">зал </w:t>
      </w:r>
      <w:r w:rsidRPr="006E1715">
        <w:rPr>
          <w:rFonts w:ascii="Times New Roman" w:hAnsi="Times New Roman"/>
          <w:color w:val="000000"/>
          <w:sz w:val="26"/>
          <w:szCs w:val="26"/>
        </w:rPr>
        <w:t xml:space="preserve">ФА-Матери Метагалактики 63-го </w:t>
      </w:r>
      <w:r w:rsidR="00A47D30" w:rsidRPr="006E1715">
        <w:rPr>
          <w:rFonts w:ascii="Times New Roman" w:hAnsi="Times New Roman"/>
          <w:color w:val="000000"/>
          <w:sz w:val="26"/>
          <w:szCs w:val="26"/>
        </w:rPr>
        <w:t>п</w:t>
      </w:r>
      <w:r w:rsidRPr="006E1715">
        <w:rPr>
          <w:rFonts w:ascii="Times New Roman" w:hAnsi="Times New Roman"/>
          <w:color w:val="000000"/>
          <w:sz w:val="26"/>
          <w:szCs w:val="26"/>
        </w:rPr>
        <w:t xml:space="preserve">роявления. </w:t>
      </w:r>
    </w:p>
    <w:p w:rsidR="00415AF8" w:rsidRPr="006E1715" w:rsidRDefault="00415AF8" w:rsidP="005A7180">
      <w:pPr>
        <w:shd w:val="clear" w:color="auto" w:fill="FFFFFF"/>
        <w:spacing w:after="120" w:line="216" w:lineRule="auto"/>
        <w:jc w:val="both"/>
        <w:rPr>
          <w:rFonts w:ascii="Times New Roman" w:hAnsi="Times New Roman"/>
          <w:color w:val="000000"/>
          <w:sz w:val="26"/>
          <w:szCs w:val="26"/>
        </w:rPr>
      </w:pPr>
      <w:r w:rsidRPr="006E1715">
        <w:rPr>
          <w:rFonts w:ascii="Times New Roman" w:hAnsi="Times New Roman"/>
          <w:color w:val="000000"/>
          <w:sz w:val="26"/>
          <w:szCs w:val="26"/>
        </w:rPr>
        <w:t>Синтезируемся с Хум</w:t>
      </w:r>
      <w:r w:rsidRPr="006E1715">
        <w:rPr>
          <w:rFonts w:ascii="Times New Roman" w:hAnsi="Times New Roman"/>
          <w:b/>
          <w:color w:val="000000"/>
          <w:sz w:val="26"/>
          <w:szCs w:val="26"/>
        </w:rPr>
        <w:t xml:space="preserve"> </w:t>
      </w:r>
      <w:r w:rsidRPr="006E1715">
        <w:rPr>
          <w:rFonts w:ascii="Times New Roman" w:hAnsi="Times New Roman"/>
          <w:color w:val="000000"/>
          <w:sz w:val="26"/>
          <w:szCs w:val="26"/>
        </w:rPr>
        <w:t xml:space="preserve">ФА-Матери Метагалактики, стяжаем и возжигаемся Изначально Явленным </w:t>
      </w:r>
      <w:r w:rsidR="00A47D30" w:rsidRPr="006E1715">
        <w:rPr>
          <w:rFonts w:ascii="Times New Roman" w:hAnsi="Times New Roman"/>
          <w:color w:val="000000"/>
          <w:sz w:val="26"/>
          <w:szCs w:val="26"/>
        </w:rPr>
        <w:t>о</w:t>
      </w:r>
      <w:r w:rsidRPr="006E1715">
        <w:rPr>
          <w:rFonts w:ascii="Times New Roman" w:hAnsi="Times New Roman"/>
          <w:color w:val="000000"/>
          <w:sz w:val="26"/>
          <w:szCs w:val="26"/>
        </w:rPr>
        <w:t>гнём</w:t>
      </w:r>
      <w:r w:rsidR="00DF0B92" w:rsidRPr="006E1715">
        <w:rPr>
          <w:rFonts w:ascii="Times New Roman" w:hAnsi="Times New Roman"/>
          <w:color w:val="000000"/>
          <w:sz w:val="26"/>
          <w:szCs w:val="26"/>
        </w:rPr>
        <w:t xml:space="preserve"> и, в</w:t>
      </w:r>
      <w:r w:rsidRPr="006E1715">
        <w:rPr>
          <w:rFonts w:ascii="Times New Roman" w:hAnsi="Times New Roman"/>
          <w:color w:val="000000"/>
          <w:sz w:val="26"/>
          <w:szCs w:val="26"/>
        </w:rPr>
        <w:t xml:space="preserve">озжигаясь </w:t>
      </w:r>
      <w:r w:rsidR="00DF0B92" w:rsidRPr="006E1715">
        <w:rPr>
          <w:rFonts w:ascii="Times New Roman" w:hAnsi="Times New Roman"/>
          <w:color w:val="000000"/>
          <w:sz w:val="26"/>
          <w:szCs w:val="26"/>
        </w:rPr>
        <w:t>я</w:t>
      </w:r>
      <w:r w:rsidRPr="006E1715">
        <w:rPr>
          <w:rFonts w:ascii="Times New Roman" w:hAnsi="Times New Roman"/>
          <w:color w:val="000000"/>
          <w:sz w:val="26"/>
          <w:szCs w:val="26"/>
        </w:rPr>
        <w:t>вленностью в каждом из нас, мы</w:t>
      </w:r>
      <w:r w:rsidRPr="006E1715">
        <w:rPr>
          <w:rFonts w:ascii="Times New Roman" w:hAnsi="Times New Roman"/>
          <w:b/>
          <w:color w:val="000000"/>
          <w:sz w:val="26"/>
          <w:szCs w:val="26"/>
        </w:rPr>
        <w:t xml:space="preserve"> стяжаем у ФА-Матери Метагалактики постепенное преображе</w:t>
      </w:r>
      <w:r w:rsidR="005121C7" w:rsidRPr="006E1715">
        <w:rPr>
          <w:rFonts w:ascii="Times New Roman" w:hAnsi="Times New Roman"/>
          <w:b/>
          <w:color w:val="000000"/>
          <w:sz w:val="26"/>
          <w:szCs w:val="26"/>
        </w:rPr>
        <w:t>ние и вхождение в 8</w:t>
      </w:r>
      <w:r w:rsidR="005121C7" w:rsidRPr="006E1715">
        <w:rPr>
          <w:rFonts w:ascii="Times New Roman" w:hAnsi="Times New Roman"/>
          <w:b/>
          <w:color w:val="000000"/>
          <w:sz w:val="26"/>
          <w:szCs w:val="26"/>
        </w:rPr>
        <w:noBreakHyphen/>
      </w:r>
      <w:r w:rsidRPr="006E1715">
        <w:rPr>
          <w:rFonts w:ascii="Times New Roman" w:hAnsi="Times New Roman"/>
          <w:b/>
          <w:color w:val="000000"/>
          <w:sz w:val="26"/>
          <w:szCs w:val="26"/>
        </w:rPr>
        <w:t>проявленное развитие</w:t>
      </w:r>
      <w:r w:rsidRPr="006E1715">
        <w:rPr>
          <w:rFonts w:ascii="Times New Roman" w:hAnsi="Times New Roman"/>
          <w:color w:val="000000"/>
          <w:sz w:val="26"/>
          <w:szCs w:val="26"/>
        </w:rPr>
        <w:t xml:space="preserve"> Сиаматическим курсом подготовки каждым из нас. </w:t>
      </w:r>
    </w:p>
    <w:p w:rsidR="00415AF8" w:rsidRPr="006E1715" w:rsidRDefault="00415AF8" w:rsidP="005A7180">
      <w:pPr>
        <w:shd w:val="clear" w:color="auto" w:fill="FFFFFF"/>
        <w:spacing w:after="120" w:line="216" w:lineRule="auto"/>
        <w:jc w:val="both"/>
        <w:rPr>
          <w:rFonts w:ascii="Times New Roman" w:hAnsi="Times New Roman"/>
          <w:color w:val="000000"/>
          <w:sz w:val="26"/>
          <w:szCs w:val="26"/>
        </w:rPr>
      </w:pPr>
      <w:r w:rsidRPr="006E1715">
        <w:rPr>
          <w:rFonts w:ascii="Times New Roman" w:hAnsi="Times New Roman"/>
          <w:color w:val="000000"/>
          <w:sz w:val="26"/>
          <w:szCs w:val="26"/>
        </w:rPr>
        <w:t xml:space="preserve">И возжигаясь этим </w:t>
      </w:r>
      <w:r w:rsidR="005121C7" w:rsidRPr="006E1715">
        <w:rPr>
          <w:rFonts w:ascii="Times New Roman" w:hAnsi="Times New Roman"/>
          <w:color w:val="000000"/>
          <w:sz w:val="26"/>
          <w:szCs w:val="26"/>
        </w:rPr>
        <w:t>о</w:t>
      </w:r>
      <w:r w:rsidR="00DF0B92" w:rsidRPr="006E1715">
        <w:rPr>
          <w:rFonts w:ascii="Times New Roman" w:hAnsi="Times New Roman"/>
          <w:color w:val="000000"/>
          <w:sz w:val="26"/>
          <w:szCs w:val="26"/>
        </w:rPr>
        <w:t>гнём Явления, мы стяжаем у </w:t>
      </w:r>
      <w:r w:rsidRPr="006E1715">
        <w:rPr>
          <w:rFonts w:ascii="Times New Roman" w:hAnsi="Times New Roman"/>
          <w:color w:val="000000"/>
          <w:sz w:val="26"/>
          <w:szCs w:val="26"/>
        </w:rPr>
        <w:t>ФА</w:t>
      </w:r>
      <w:r w:rsidR="005121C7" w:rsidRPr="006E1715">
        <w:rPr>
          <w:rFonts w:ascii="Times New Roman" w:hAnsi="Times New Roman"/>
          <w:color w:val="000000"/>
          <w:sz w:val="26"/>
          <w:szCs w:val="26"/>
        </w:rPr>
        <w:noBreakHyphen/>
      </w:r>
      <w:r w:rsidRPr="006E1715">
        <w:rPr>
          <w:rFonts w:ascii="Times New Roman" w:hAnsi="Times New Roman"/>
          <w:color w:val="000000"/>
          <w:sz w:val="26"/>
          <w:szCs w:val="26"/>
        </w:rPr>
        <w:t xml:space="preserve">Матери Метагалактики </w:t>
      </w:r>
      <w:r w:rsidR="005121C7" w:rsidRPr="006E1715">
        <w:rPr>
          <w:rFonts w:ascii="Times New Roman" w:hAnsi="Times New Roman"/>
          <w:b/>
          <w:color w:val="000000"/>
          <w:sz w:val="26"/>
          <w:szCs w:val="26"/>
        </w:rPr>
        <w:t>о</w:t>
      </w:r>
      <w:r w:rsidRPr="006E1715">
        <w:rPr>
          <w:rFonts w:ascii="Times New Roman" w:hAnsi="Times New Roman"/>
          <w:b/>
          <w:color w:val="000000"/>
          <w:sz w:val="26"/>
          <w:szCs w:val="26"/>
        </w:rPr>
        <w:t>гонь притяжения</w:t>
      </w:r>
      <w:r w:rsidR="003926EB" w:rsidRPr="006E1715">
        <w:rPr>
          <w:rFonts w:ascii="Times New Roman" w:hAnsi="Times New Roman"/>
          <w:b/>
          <w:color w:val="000000"/>
          <w:sz w:val="26"/>
          <w:szCs w:val="26"/>
        </w:rPr>
        <w:t xml:space="preserve"> </w:t>
      </w:r>
      <w:r w:rsidRPr="006E1715">
        <w:rPr>
          <w:rFonts w:ascii="Times New Roman" w:hAnsi="Times New Roman"/>
          <w:b/>
          <w:color w:val="000000"/>
          <w:sz w:val="26"/>
          <w:szCs w:val="26"/>
        </w:rPr>
        <w:t>8</w:t>
      </w:r>
      <w:r w:rsidR="005121C7" w:rsidRPr="006E1715">
        <w:rPr>
          <w:rFonts w:ascii="Times New Roman" w:hAnsi="Times New Roman"/>
          <w:b/>
          <w:color w:val="000000"/>
          <w:sz w:val="26"/>
          <w:szCs w:val="26"/>
        </w:rPr>
        <w:noBreakHyphen/>
      </w:r>
      <w:r w:rsidRPr="006E1715">
        <w:rPr>
          <w:rFonts w:ascii="Times New Roman" w:hAnsi="Times New Roman"/>
          <w:b/>
          <w:color w:val="000000"/>
          <w:sz w:val="26"/>
          <w:szCs w:val="26"/>
        </w:rPr>
        <w:t xml:space="preserve">проявленных выраженных </w:t>
      </w:r>
      <w:r w:rsidR="005121C7" w:rsidRPr="006E1715">
        <w:rPr>
          <w:rFonts w:ascii="Times New Roman" w:hAnsi="Times New Roman"/>
          <w:b/>
          <w:color w:val="000000"/>
          <w:sz w:val="26"/>
          <w:szCs w:val="26"/>
        </w:rPr>
        <w:t>о</w:t>
      </w:r>
      <w:r w:rsidRPr="006E1715">
        <w:rPr>
          <w:rFonts w:ascii="Times New Roman" w:hAnsi="Times New Roman"/>
          <w:b/>
          <w:color w:val="000000"/>
          <w:sz w:val="26"/>
          <w:szCs w:val="26"/>
        </w:rPr>
        <w:t xml:space="preserve">гнеобразов </w:t>
      </w:r>
      <w:r w:rsidRPr="006E1715">
        <w:rPr>
          <w:rFonts w:ascii="Times New Roman" w:hAnsi="Times New Roman"/>
          <w:color w:val="000000"/>
          <w:sz w:val="26"/>
          <w:szCs w:val="26"/>
        </w:rPr>
        <w:t>в преобра</w:t>
      </w:r>
      <w:r w:rsidR="00A30C51" w:rsidRPr="006E1715">
        <w:rPr>
          <w:rFonts w:ascii="Times New Roman" w:hAnsi="Times New Roman"/>
          <w:color w:val="000000"/>
          <w:sz w:val="26"/>
          <w:szCs w:val="26"/>
        </w:rPr>
        <w:softHyphen/>
      </w:r>
      <w:r w:rsidRPr="006E1715">
        <w:rPr>
          <w:rFonts w:ascii="Times New Roman" w:hAnsi="Times New Roman"/>
          <w:color w:val="000000"/>
          <w:sz w:val="26"/>
          <w:szCs w:val="26"/>
        </w:rPr>
        <w:t xml:space="preserve">жении 8-рицы </w:t>
      </w:r>
      <w:r w:rsidR="00A30C51" w:rsidRPr="006E1715">
        <w:rPr>
          <w:rFonts w:ascii="Times New Roman" w:hAnsi="Times New Roman"/>
          <w:color w:val="000000"/>
          <w:sz w:val="26"/>
          <w:szCs w:val="26"/>
        </w:rPr>
        <w:t xml:space="preserve">изначально вышестоящих </w:t>
      </w:r>
      <w:r w:rsidRPr="006E1715">
        <w:rPr>
          <w:rFonts w:ascii="Times New Roman" w:hAnsi="Times New Roman"/>
          <w:color w:val="000000"/>
          <w:sz w:val="26"/>
          <w:szCs w:val="26"/>
        </w:rPr>
        <w:t>частей</w:t>
      </w:r>
      <w:r w:rsidRPr="006E1715">
        <w:rPr>
          <w:rFonts w:ascii="Times New Roman" w:hAnsi="Times New Roman"/>
          <w:b/>
          <w:color w:val="000000"/>
          <w:sz w:val="26"/>
          <w:szCs w:val="26"/>
        </w:rPr>
        <w:t xml:space="preserve"> </w:t>
      </w:r>
      <w:r w:rsidRPr="006E1715">
        <w:rPr>
          <w:rFonts w:ascii="Times New Roman" w:hAnsi="Times New Roman"/>
          <w:color w:val="000000"/>
          <w:sz w:val="26"/>
          <w:szCs w:val="26"/>
        </w:rPr>
        <w:t xml:space="preserve">каждым из нас и синтезом нас собою. И возжигаемся этим </w:t>
      </w:r>
      <w:r w:rsidR="005121C7" w:rsidRPr="006E1715">
        <w:rPr>
          <w:rFonts w:ascii="Times New Roman" w:hAnsi="Times New Roman"/>
          <w:color w:val="000000"/>
          <w:sz w:val="26"/>
          <w:szCs w:val="26"/>
        </w:rPr>
        <w:t>о</w:t>
      </w:r>
      <w:r w:rsidRPr="006E1715">
        <w:rPr>
          <w:rFonts w:ascii="Times New Roman" w:hAnsi="Times New Roman"/>
          <w:color w:val="000000"/>
          <w:sz w:val="26"/>
          <w:szCs w:val="26"/>
        </w:rPr>
        <w:t>гнём.</w:t>
      </w:r>
    </w:p>
    <w:p w:rsidR="00415AF8" w:rsidRPr="006E1715" w:rsidRDefault="00415AF8" w:rsidP="005A7180">
      <w:pPr>
        <w:shd w:val="clear" w:color="auto" w:fill="FFFFFF"/>
        <w:spacing w:after="120" w:line="216" w:lineRule="auto"/>
        <w:jc w:val="both"/>
        <w:rPr>
          <w:rFonts w:ascii="Times New Roman" w:hAnsi="Times New Roman"/>
          <w:color w:val="000000"/>
          <w:sz w:val="26"/>
          <w:szCs w:val="26"/>
        </w:rPr>
      </w:pPr>
      <w:r w:rsidRPr="006E1715">
        <w:rPr>
          <w:rFonts w:ascii="Times New Roman" w:hAnsi="Times New Roman"/>
          <w:color w:val="000000"/>
          <w:sz w:val="26"/>
          <w:szCs w:val="26"/>
        </w:rPr>
        <w:t xml:space="preserve">И в этом </w:t>
      </w:r>
      <w:r w:rsidR="005121C7" w:rsidRPr="006E1715">
        <w:rPr>
          <w:rFonts w:ascii="Times New Roman" w:hAnsi="Times New Roman"/>
          <w:color w:val="000000"/>
          <w:sz w:val="26"/>
          <w:szCs w:val="26"/>
        </w:rPr>
        <w:t>о</w:t>
      </w:r>
      <w:r w:rsidRPr="006E1715">
        <w:rPr>
          <w:rFonts w:ascii="Times New Roman" w:hAnsi="Times New Roman"/>
          <w:color w:val="000000"/>
          <w:sz w:val="26"/>
          <w:szCs w:val="26"/>
        </w:rPr>
        <w:t xml:space="preserve">гне мы переходим из </w:t>
      </w:r>
      <w:r w:rsidR="005121C7" w:rsidRPr="006E1715">
        <w:rPr>
          <w:rFonts w:ascii="Times New Roman" w:hAnsi="Times New Roman"/>
          <w:color w:val="000000"/>
          <w:sz w:val="26"/>
          <w:szCs w:val="26"/>
        </w:rPr>
        <w:t xml:space="preserve">зала </w:t>
      </w:r>
      <w:r w:rsidRPr="006E1715">
        <w:rPr>
          <w:rFonts w:ascii="Times New Roman" w:hAnsi="Times New Roman"/>
          <w:color w:val="000000"/>
          <w:sz w:val="26"/>
          <w:szCs w:val="26"/>
        </w:rPr>
        <w:t xml:space="preserve">ФА-Матери Метагалактики в кабинеты ведущих Владык каждого из нас, являя </w:t>
      </w:r>
      <w:r w:rsidR="005121C7" w:rsidRPr="006E1715">
        <w:rPr>
          <w:rFonts w:ascii="Times New Roman" w:hAnsi="Times New Roman"/>
          <w:color w:val="000000"/>
          <w:sz w:val="26"/>
          <w:szCs w:val="26"/>
        </w:rPr>
        <w:t>о</w:t>
      </w:r>
      <w:r w:rsidRPr="006E1715">
        <w:rPr>
          <w:rFonts w:ascii="Times New Roman" w:hAnsi="Times New Roman"/>
          <w:color w:val="000000"/>
          <w:sz w:val="26"/>
          <w:szCs w:val="26"/>
        </w:rPr>
        <w:t xml:space="preserve">гнём ФА-Матери Метагалактики синтез своих возможностей пред Изначально Вышестоящим Владыкой, ведущим каждого из нас. </w:t>
      </w:r>
    </w:p>
    <w:p w:rsidR="00415AF8" w:rsidRPr="006E1715" w:rsidRDefault="005121C7" w:rsidP="005A7180">
      <w:pPr>
        <w:shd w:val="clear" w:color="auto" w:fill="FFFFFF"/>
        <w:spacing w:after="0" w:line="216" w:lineRule="auto"/>
        <w:jc w:val="both"/>
        <w:rPr>
          <w:rFonts w:ascii="Times New Roman" w:hAnsi="Times New Roman"/>
          <w:color w:val="000000"/>
          <w:sz w:val="26"/>
          <w:szCs w:val="26"/>
        </w:rPr>
      </w:pPr>
      <w:r w:rsidRPr="006E1715">
        <w:rPr>
          <w:rFonts w:ascii="Times New Roman" w:hAnsi="Times New Roman"/>
          <w:color w:val="000000"/>
          <w:sz w:val="26"/>
          <w:szCs w:val="26"/>
        </w:rPr>
        <w:lastRenderedPageBreak/>
        <w:t>И в синтезе Явленного огня, выражаясь</w:t>
      </w:r>
      <w:r w:rsidR="00415AF8" w:rsidRPr="006E1715">
        <w:rPr>
          <w:rFonts w:ascii="Times New Roman" w:hAnsi="Times New Roman"/>
          <w:color w:val="000000"/>
          <w:sz w:val="26"/>
          <w:szCs w:val="26"/>
        </w:rPr>
        <w:t xml:space="preserve"> или</w:t>
      </w:r>
    </w:p>
    <w:p w:rsidR="00415AF8" w:rsidRPr="006E1715" w:rsidRDefault="00415AF8" w:rsidP="005A7180">
      <w:pPr>
        <w:widowControl w:val="0"/>
        <w:numPr>
          <w:ilvl w:val="0"/>
          <w:numId w:val="8"/>
        </w:numPr>
        <w:shd w:val="clear" w:color="auto" w:fill="FFFFFF"/>
        <w:suppressAutoHyphens/>
        <w:autoSpaceDE w:val="0"/>
        <w:spacing w:after="0" w:line="216" w:lineRule="auto"/>
        <w:jc w:val="both"/>
        <w:rPr>
          <w:rFonts w:ascii="Times New Roman" w:hAnsi="Times New Roman"/>
          <w:color w:val="000000"/>
          <w:sz w:val="26"/>
          <w:szCs w:val="26"/>
        </w:rPr>
      </w:pPr>
      <w:r w:rsidRPr="006E1715">
        <w:rPr>
          <w:rFonts w:ascii="Times New Roman" w:hAnsi="Times New Roman"/>
          <w:color w:val="000000"/>
          <w:sz w:val="26"/>
          <w:szCs w:val="26"/>
        </w:rPr>
        <w:t xml:space="preserve">пред </w:t>
      </w:r>
      <w:r w:rsidRPr="006E1715">
        <w:rPr>
          <w:rFonts w:ascii="Times New Roman" w:hAnsi="Times New Roman"/>
          <w:b/>
          <w:color w:val="000000"/>
          <w:sz w:val="26"/>
          <w:szCs w:val="26"/>
        </w:rPr>
        <w:t>Изначально Вышестоящим Владыкой Морией</w:t>
      </w:r>
      <w:r w:rsidRPr="006E1715">
        <w:rPr>
          <w:rFonts w:ascii="Times New Roman" w:hAnsi="Times New Roman"/>
          <w:color w:val="000000"/>
          <w:sz w:val="26"/>
          <w:szCs w:val="26"/>
        </w:rPr>
        <w:t>, 29</w:t>
      </w:r>
      <w:r w:rsidR="007B2544" w:rsidRPr="006E1715">
        <w:rPr>
          <w:rFonts w:ascii="Times New Roman" w:hAnsi="Times New Roman"/>
          <w:color w:val="000000"/>
          <w:sz w:val="26"/>
          <w:szCs w:val="26"/>
        </w:rPr>
        <w:noBreakHyphen/>
        <w:t>е </w:t>
      </w:r>
      <w:r w:rsidR="005121C7" w:rsidRPr="006E1715">
        <w:rPr>
          <w:rFonts w:ascii="Times New Roman" w:hAnsi="Times New Roman"/>
          <w:color w:val="000000"/>
          <w:sz w:val="26"/>
          <w:szCs w:val="26"/>
        </w:rPr>
        <w:t>п</w:t>
      </w:r>
      <w:r w:rsidRPr="006E1715">
        <w:rPr>
          <w:rFonts w:ascii="Times New Roman" w:hAnsi="Times New Roman"/>
          <w:color w:val="000000"/>
          <w:sz w:val="26"/>
          <w:szCs w:val="26"/>
        </w:rPr>
        <w:t xml:space="preserve">роявление, или </w:t>
      </w:r>
    </w:p>
    <w:p w:rsidR="00415AF8" w:rsidRPr="006E1715" w:rsidRDefault="00415AF8" w:rsidP="005A7180">
      <w:pPr>
        <w:widowControl w:val="0"/>
        <w:numPr>
          <w:ilvl w:val="0"/>
          <w:numId w:val="8"/>
        </w:numPr>
        <w:shd w:val="clear" w:color="auto" w:fill="FFFFFF"/>
        <w:suppressAutoHyphens/>
        <w:autoSpaceDE w:val="0"/>
        <w:spacing w:after="0" w:line="216" w:lineRule="auto"/>
        <w:jc w:val="both"/>
        <w:rPr>
          <w:rFonts w:ascii="Times New Roman" w:hAnsi="Times New Roman"/>
          <w:color w:val="000000"/>
          <w:sz w:val="26"/>
          <w:szCs w:val="26"/>
        </w:rPr>
      </w:pPr>
      <w:r w:rsidRPr="006E1715">
        <w:rPr>
          <w:rFonts w:ascii="Times New Roman" w:hAnsi="Times New Roman"/>
          <w:color w:val="000000"/>
          <w:sz w:val="26"/>
          <w:szCs w:val="26"/>
        </w:rPr>
        <w:t xml:space="preserve">пред </w:t>
      </w:r>
      <w:r w:rsidRPr="006E1715">
        <w:rPr>
          <w:rFonts w:ascii="Times New Roman" w:hAnsi="Times New Roman"/>
          <w:b/>
          <w:color w:val="000000"/>
          <w:sz w:val="26"/>
          <w:szCs w:val="26"/>
        </w:rPr>
        <w:t>Изначально Вышестоящим Владыкой Владиславом</w:t>
      </w:r>
      <w:r w:rsidRPr="006E1715">
        <w:rPr>
          <w:rFonts w:ascii="Times New Roman" w:hAnsi="Times New Roman"/>
          <w:color w:val="000000"/>
          <w:sz w:val="26"/>
          <w:szCs w:val="26"/>
        </w:rPr>
        <w:t xml:space="preserve">, 30-е </w:t>
      </w:r>
      <w:r w:rsidR="005121C7" w:rsidRPr="006E1715">
        <w:rPr>
          <w:rFonts w:ascii="Times New Roman" w:hAnsi="Times New Roman"/>
          <w:color w:val="000000"/>
          <w:sz w:val="26"/>
          <w:szCs w:val="26"/>
        </w:rPr>
        <w:t>п</w:t>
      </w:r>
      <w:r w:rsidRPr="006E1715">
        <w:rPr>
          <w:rFonts w:ascii="Times New Roman" w:hAnsi="Times New Roman"/>
          <w:color w:val="000000"/>
          <w:sz w:val="26"/>
          <w:szCs w:val="26"/>
        </w:rPr>
        <w:t>роявление, или</w:t>
      </w:r>
      <w:r w:rsidR="003926EB" w:rsidRPr="006E1715">
        <w:rPr>
          <w:rFonts w:ascii="Times New Roman" w:hAnsi="Times New Roman"/>
          <w:color w:val="000000"/>
          <w:sz w:val="26"/>
          <w:szCs w:val="26"/>
        </w:rPr>
        <w:t xml:space="preserve"> </w:t>
      </w:r>
    </w:p>
    <w:p w:rsidR="00415AF8" w:rsidRPr="006E1715" w:rsidRDefault="00415AF8" w:rsidP="005A7180">
      <w:pPr>
        <w:widowControl w:val="0"/>
        <w:numPr>
          <w:ilvl w:val="0"/>
          <w:numId w:val="8"/>
        </w:numPr>
        <w:shd w:val="clear" w:color="auto" w:fill="FFFFFF"/>
        <w:suppressAutoHyphens/>
        <w:autoSpaceDE w:val="0"/>
        <w:spacing w:after="0" w:line="216" w:lineRule="auto"/>
        <w:jc w:val="both"/>
        <w:rPr>
          <w:rFonts w:ascii="Times New Roman" w:hAnsi="Times New Roman"/>
          <w:color w:val="000000"/>
          <w:sz w:val="26"/>
          <w:szCs w:val="26"/>
        </w:rPr>
      </w:pPr>
      <w:r w:rsidRPr="006E1715">
        <w:rPr>
          <w:rFonts w:ascii="Times New Roman" w:hAnsi="Times New Roman"/>
          <w:color w:val="000000"/>
          <w:sz w:val="26"/>
          <w:szCs w:val="26"/>
        </w:rPr>
        <w:t xml:space="preserve">пред </w:t>
      </w:r>
      <w:r w:rsidRPr="006E1715">
        <w:rPr>
          <w:rFonts w:ascii="Times New Roman" w:hAnsi="Times New Roman"/>
          <w:b/>
          <w:color w:val="000000"/>
          <w:sz w:val="26"/>
          <w:szCs w:val="26"/>
        </w:rPr>
        <w:t>Изначально Вышестоящим Владыкой Иосифом</w:t>
      </w:r>
      <w:r w:rsidRPr="006E1715">
        <w:rPr>
          <w:rFonts w:ascii="Times New Roman" w:hAnsi="Times New Roman"/>
          <w:color w:val="000000"/>
          <w:sz w:val="26"/>
          <w:szCs w:val="26"/>
        </w:rPr>
        <w:t>, 31</w:t>
      </w:r>
      <w:r w:rsidR="007B2544" w:rsidRPr="006E1715">
        <w:rPr>
          <w:rFonts w:ascii="Times New Roman" w:hAnsi="Times New Roman"/>
          <w:color w:val="000000"/>
          <w:sz w:val="26"/>
          <w:szCs w:val="26"/>
        </w:rPr>
        <w:noBreakHyphen/>
      </w:r>
      <w:r w:rsidRPr="006E1715">
        <w:rPr>
          <w:rFonts w:ascii="Times New Roman" w:hAnsi="Times New Roman"/>
          <w:color w:val="000000"/>
          <w:sz w:val="26"/>
          <w:szCs w:val="26"/>
        </w:rPr>
        <w:t xml:space="preserve">е </w:t>
      </w:r>
      <w:r w:rsidR="005121C7" w:rsidRPr="006E1715">
        <w:rPr>
          <w:rFonts w:ascii="Times New Roman" w:hAnsi="Times New Roman"/>
          <w:color w:val="000000"/>
          <w:sz w:val="26"/>
          <w:szCs w:val="26"/>
        </w:rPr>
        <w:t>п</w:t>
      </w:r>
      <w:r w:rsidRPr="006E1715">
        <w:rPr>
          <w:rFonts w:ascii="Times New Roman" w:hAnsi="Times New Roman"/>
          <w:color w:val="000000"/>
          <w:sz w:val="26"/>
          <w:szCs w:val="26"/>
        </w:rPr>
        <w:t xml:space="preserve">роявление, или </w:t>
      </w:r>
    </w:p>
    <w:p w:rsidR="00415AF8" w:rsidRPr="006E1715" w:rsidRDefault="00415AF8" w:rsidP="005A7180">
      <w:pPr>
        <w:widowControl w:val="0"/>
        <w:numPr>
          <w:ilvl w:val="0"/>
          <w:numId w:val="8"/>
        </w:numPr>
        <w:shd w:val="clear" w:color="auto" w:fill="FFFFFF"/>
        <w:suppressAutoHyphens/>
        <w:autoSpaceDE w:val="0"/>
        <w:spacing w:after="0" w:line="216" w:lineRule="auto"/>
        <w:jc w:val="both"/>
        <w:rPr>
          <w:rFonts w:ascii="Times New Roman" w:hAnsi="Times New Roman"/>
          <w:color w:val="000000"/>
          <w:sz w:val="26"/>
          <w:szCs w:val="26"/>
        </w:rPr>
      </w:pPr>
      <w:r w:rsidRPr="006E1715">
        <w:rPr>
          <w:rFonts w:ascii="Times New Roman" w:hAnsi="Times New Roman"/>
          <w:color w:val="000000"/>
          <w:sz w:val="26"/>
          <w:szCs w:val="26"/>
        </w:rPr>
        <w:t xml:space="preserve">пред </w:t>
      </w:r>
      <w:r w:rsidRPr="006E1715">
        <w:rPr>
          <w:rFonts w:ascii="Times New Roman" w:hAnsi="Times New Roman"/>
          <w:b/>
          <w:color w:val="000000"/>
          <w:sz w:val="26"/>
          <w:szCs w:val="26"/>
        </w:rPr>
        <w:t>Изначально Вышестоящим Владыкой Кут Хуми</w:t>
      </w:r>
      <w:r w:rsidRPr="006E1715">
        <w:rPr>
          <w:rFonts w:ascii="Times New Roman" w:hAnsi="Times New Roman"/>
          <w:color w:val="000000"/>
          <w:sz w:val="26"/>
          <w:szCs w:val="26"/>
        </w:rPr>
        <w:t>, 32</w:t>
      </w:r>
      <w:r w:rsidR="007B2544" w:rsidRPr="006E1715">
        <w:rPr>
          <w:rFonts w:ascii="Times New Roman" w:hAnsi="Times New Roman"/>
          <w:color w:val="000000"/>
          <w:sz w:val="26"/>
          <w:szCs w:val="26"/>
        </w:rPr>
        <w:noBreakHyphen/>
        <w:t>е </w:t>
      </w:r>
      <w:r w:rsidR="005121C7" w:rsidRPr="006E1715">
        <w:rPr>
          <w:rFonts w:ascii="Times New Roman" w:hAnsi="Times New Roman"/>
          <w:color w:val="000000"/>
          <w:sz w:val="26"/>
          <w:szCs w:val="26"/>
        </w:rPr>
        <w:t>п</w:t>
      </w:r>
      <w:r w:rsidRPr="006E1715">
        <w:rPr>
          <w:rFonts w:ascii="Times New Roman" w:hAnsi="Times New Roman"/>
          <w:color w:val="000000"/>
          <w:sz w:val="26"/>
          <w:szCs w:val="26"/>
        </w:rPr>
        <w:t>роявление,</w:t>
      </w:r>
    </w:p>
    <w:p w:rsidR="00415AF8" w:rsidRPr="006E1715" w:rsidRDefault="00415AF8" w:rsidP="005A7180">
      <w:pPr>
        <w:shd w:val="clear" w:color="auto" w:fill="FFFFFF"/>
        <w:spacing w:after="120" w:line="216" w:lineRule="auto"/>
        <w:jc w:val="both"/>
        <w:rPr>
          <w:rFonts w:ascii="Times New Roman" w:hAnsi="Times New Roman"/>
          <w:color w:val="000000"/>
          <w:sz w:val="26"/>
          <w:szCs w:val="26"/>
        </w:rPr>
      </w:pPr>
      <w:r w:rsidRPr="006E1715">
        <w:rPr>
          <w:rFonts w:ascii="Times New Roman" w:hAnsi="Times New Roman"/>
          <w:color w:val="000000"/>
          <w:sz w:val="26"/>
          <w:szCs w:val="26"/>
        </w:rPr>
        <w:t xml:space="preserve">и возжигаемся соответствующим </w:t>
      </w:r>
      <w:r w:rsidR="005121C7" w:rsidRPr="006E1715">
        <w:rPr>
          <w:rFonts w:ascii="Times New Roman" w:hAnsi="Times New Roman"/>
          <w:color w:val="000000"/>
          <w:sz w:val="26"/>
          <w:szCs w:val="26"/>
        </w:rPr>
        <w:t>о</w:t>
      </w:r>
      <w:r w:rsidRPr="006E1715">
        <w:rPr>
          <w:rFonts w:ascii="Times New Roman" w:hAnsi="Times New Roman"/>
          <w:color w:val="000000"/>
          <w:sz w:val="26"/>
          <w:szCs w:val="26"/>
        </w:rPr>
        <w:t xml:space="preserve">гнём </w:t>
      </w:r>
      <w:r w:rsidR="005121C7" w:rsidRPr="006E1715">
        <w:rPr>
          <w:rFonts w:ascii="Times New Roman" w:hAnsi="Times New Roman"/>
          <w:color w:val="000000"/>
          <w:sz w:val="26"/>
          <w:szCs w:val="26"/>
        </w:rPr>
        <w:t>я</w:t>
      </w:r>
      <w:r w:rsidR="007B2544" w:rsidRPr="006E1715">
        <w:rPr>
          <w:rFonts w:ascii="Times New Roman" w:hAnsi="Times New Roman"/>
          <w:color w:val="000000"/>
          <w:sz w:val="26"/>
          <w:szCs w:val="26"/>
        </w:rPr>
        <w:t>вления своего в</w:t>
      </w:r>
      <w:r w:rsidR="007B2544" w:rsidRPr="006E1715">
        <w:rPr>
          <w:rFonts w:ascii="Times New Roman" w:hAnsi="Times New Roman"/>
          <w:color w:val="000000"/>
          <w:sz w:val="26"/>
          <w:szCs w:val="26"/>
          <w:lang w:val="en-US"/>
        </w:rPr>
        <w:t> </w:t>
      </w:r>
      <w:r w:rsidRPr="006E1715">
        <w:rPr>
          <w:rFonts w:ascii="Times New Roman" w:hAnsi="Times New Roman"/>
          <w:color w:val="000000"/>
          <w:sz w:val="26"/>
          <w:szCs w:val="26"/>
        </w:rPr>
        <w:t>кабинете Владыки, формируясь пред Владыкой собою.</w:t>
      </w:r>
    </w:p>
    <w:p w:rsidR="00415AF8" w:rsidRPr="006E1715" w:rsidRDefault="00415AF8" w:rsidP="005A7180">
      <w:pPr>
        <w:shd w:val="clear" w:color="auto" w:fill="FFFFFF"/>
        <w:spacing w:after="120" w:line="216" w:lineRule="auto"/>
        <w:jc w:val="both"/>
        <w:rPr>
          <w:rFonts w:ascii="Times New Roman" w:hAnsi="Times New Roman"/>
          <w:color w:val="000000"/>
          <w:sz w:val="26"/>
          <w:szCs w:val="26"/>
        </w:rPr>
      </w:pPr>
      <w:r w:rsidRPr="006E1715">
        <w:rPr>
          <w:rFonts w:ascii="Times New Roman" w:hAnsi="Times New Roman"/>
          <w:color w:val="000000"/>
          <w:sz w:val="26"/>
          <w:szCs w:val="26"/>
        </w:rPr>
        <w:t>И мы синтезируемся с Изначально Вышестоящим Владыкой, пред которым мы стоим, и стяжаем</w:t>
      </w:r>
      <w:r w:rsidRPr="006E1715">
        <w:rPr>
          <w:rFonts w:ascii="Times New Roman" w:hAnsi="Times New Roman"/>
          <w:b/>
          <w:color w:val="000000"/>
          <w:sz w:val="26"/>
          <w:szCs w:val="26"/>
        </w:rPr>
        <w:t xml:space="preserve"> </w:t>
      </w:r>
      <w:r w:rsidR="007B2544" w:rsidRPr="006E1715">
        <w:rPr>
          <w:rFonts w:ascii="Times New Roman" w:hAnsi="Times New Roman"/>
          <w:b/>
          <w:color w:val="000000"/>
          <w:sz w:val="26"/>
          <w:szCs w:val="26"/>
        </w:rPr>
        <w:t>к</w:t>
      </w:r>
      <w:r w:rsidRPr="006E1715">
        <w:rPr>
          <w:rFonts w:ascii="Times New Roman" w:hAnsi="Times New Roman"/>
          <w:b/>
          <w:color w:val="000000"/>
          <w:sz w:val="26"/>
          <w:szCs w:val="26"/>
        </w:rPr>
        <w:t xml:space="preserve">аплю </w:t>
      </w:r>
      <w:r w:rsidR="007B2544" w:rsidRPr="006E1715">
        <w:rPr>
          <w:rFonts w:ascii="Times New Roman" w:hAnsi="Times New Roman"/>
          <w:b/>
          <w:color w:val="000000"/>
          <w:sz w:val="26"/>
          <w:szCs w:val="26"/>
        </w:rPr>
        <w:t>о</w:t>
      </w:r>
      <w:r w:rsidRPr="006E1715">
        <w:rPr>
          <w:rFonts w:ascii="Times New Roman" w:hAnsi="Times New Roman"/>
          <w:b/>
          <w:color w:val="000000"/>
          <w:sz w:val="26"/>
          <w:szCs w:val="26"/>
        </w:rPr>
        <w:t>гня</w:t>
      </w:r>
      <w:r w:rsidR="005A7180" w:rsidRPr="006E1715">
        <w:rPr>
          <w:rFonts w:ascii="Times New Roman" w:hAnsi="Times New Roman"/>
          <w:b/>
          <w:color w:val="000000"/>
          <w:sz w:val="26"/>
          <w:szCs w:val="26"/>
        </w:rPr>
        <w:t xml:space="preserve"> проявленного </w:t>
      </w:r>
      <w:r w:rsidRPr="006E1715">
        <w:rPr>
          <w:rFonts w:ascii="Times New Roman" w:hAnsi="Times New Roman"/>
          <w:b/>
          <w:color w:val="000000"/>
          <w:sz w:val="26"/>
          <w:szCs w:val="26"/>
        </w:rPr>
        <w:t>Чело</w:t>
      </w:r>
      <w:r w:rsidRPr="006E1715">
        <w:rPr>
          <w:rFonts w:ascii="Times New Roman" w:hAnsi="Times New Roman"/>
          <w:color w:val="000000"/>
          <w:sz w:val="26"/>
          <w:szCs w:val="26"/>
        </w:rPr>
        <w:t xml:space="preserve"> с просьбой организовать восхождение каждого из нас как </w:t>
      </w:r>
      <w:r w:rsidR="000A21EF" w:rsidRPr="006E1715">
        <w:rPr>
          <w:rFonts w:ascii="Times New Roman" w:hAnsi="Times New Roman"/>
          <w:color w:val="000000"/>
          <w:sz w:val="26"/>
          <w:szCs w:val="26"/>
        </w:rPr>
        <w:t>Ч</w:t>
      </w:r>
      <w:r w:rsidRPr="006E1715">
        <w:rPr>
          <w:rFonts w:ascii="Times New Roman" w:hAnsi="Times New Roman"/>
          <w:color w:val="000000"/>
          <w:sz w:val="26"/>
          <w:szCs w:val="26"/>
        </w:rPr>
        <w:t xml:space="preserve">ело по </w:t>
      </w:r>
      <w:r w:rsidR="007B2544" w:rsidRPr="006E1715">
        <w:rPr>
          <w:rFonts w:ascii="Times New Roman" w:hAnsi="Times New Roman"/>
          <w:color w:val="000000"/>
          <w:sz w:val="26"/>
          <w:szCs w:val="26"/>
        </w:rPr>
        <w:t>п</w:t>
      </w:r>
      <w:r w:rsidR="000A21EF" w:rsidRPr="006E1715">
        <w:rPr>
          <w:rFonts w:ascii="Times New Roman" w:hAnsi="Times New Roman"/>
          <w:color w:val="000000"/>
          <w:sz w:val="26"/>
          <w:szCs w:val="26"/>
        </w:rPr>
        <w:t>роявлениям в </w:t>
      </w:r>
      <w:r w:rsidRPr="006E1715">
        <w:rPr>
          <w:rFonts w:ascii="Times New Roman" w:hAnsi="Times New Roman"/>
          <w:color w:val="000000"/>
          <w:sz w:val="26"/>
          <w:szCs w:val="26"/>
        </w:rPr>
        <w:t>развитии и росте Изначально Вышестоящего Человека 8</w:t>
      </w:r>
      <w:r w:rsidR="000A21EF" w:rsidRPr="006E1715">
        <w:rPr>
          <w:rFonts w:ascii="Times New Roman" w:hAnsi="Times New Roman"/>
          <w:color w:val="000000"/>
          <w:sz w:val="26"/>
          <w:szCs w:val="26"/>
        </w:rPr>
        <w:noBreakHyphen/>
      </w:r>
      <w:r w:rsidR="005A7180" w:rsidRPr="006E1715">
        <w:rPr>
          <w:rFonts w:ascii="Times New Roman" w:hAnsi="Times New Roman"/>
          <w:color w:val="000000"/>
          <w:sz w:val="26"/>
          <w:szCs w:val="26"/>
        </w:rPr>
        <w:t>проявлено каждым из нас в </w:t>
      </w:r>
      <w:r w:rsidRPr="006E1715">
        <w:rPr>
          <w:rFonts w:ascii="Times New Roman" w:hAnsi="Times New Roman"/>
          <w:color w:val="000000"/>
          <w:sz w:val="26"/>
          <w:szCs w:val="26"/>
        </w:rPr>
        <w:t>соответствующей перспек</w:t>
      </w:r>
      <w:r w:rsidR="000A21EF" w:rsidRPr="006E1715">
        <w:rPr>
          <w:rFonts w:ascii="Times New Roman" w:hAnsi="Times New Roman"/>
          <w:color w:val="000000"/>
          <w:sz w:val="26"/>
          <w:szCs w:val="26"/>
        </w:rPr>
        <w:softHyphen/>
      </w:r>
      <w:r w:rsidRPr="006E1715">
        <w:rPr>
          <w:rFonts w:ascii="Times New Roman" w:hAnsi="Times New Roman"/>
          <w:color w:val="000000"/>
          <w:sz w:val="26"/>
          <w:szCs w:val="26"/>
        </w:rPr>
        <w:t>тиве времён реализации возможностей каждым из нас.</w:t>
      </w:r>
    </w:p>
    <w:p w:rsidR="00415AF8" w:rsidRPr="006E1715" w:rsidRDefault="00415AF8" w:rsidP="005A7180">
      <w:pPr>
        <w:shd w:val="clear" w:color="auto" w:fill="FFFFFF"/>
        <w:spacing w:after="120" w:line="216" w:lineRule="auto"/>
        <w:jc w:val="both"/>
        <w:rPr>
          <w:rFonts w:ascii="Times New Roman" w:hAnsi="Times New Roman"/>
          <w:color w:val="000000"/>
          <w:sz w:val="26"/>
          <w:szCs w:val="26"/>
        </w:rPr>
      </w:pPr>
      <w:r w:rsidRPr="006E1715">
        <w:rPr>
          <w:rFonts w:ascii="Times New Roman" w:hAnsi="Times New Roman"/>
          <w:color w:val="000000"/>
          <w:sz w:val="26"/>
          <w:szCs w:val="26"/>
        </w:rPr>
        <w:t xml:space="preserve">И возжигаясь этим </w:t>
      </w:r>
      <w:r w:rsidR="007B2544" w:rsidRPr="006E1715">
        <w:rPr>
          <w:rFonts w:ascii="Times New Roman" w:hAnsi="Times New Roman"/>
          <w:color w:val="000000"/>
          <w:sz w:val="26"/>
          <w:szCs w:val="26"/>
        </w:rPr>
        <w:t>о</w:t>
      </w:r>
      <w:r w:rsidRPr="006E1715">
        <w:rPr>
          <w:rFonts w:ascii="Times New Roman" w:hAnsi="Times New Roman"/>
          <w:color w:val="000000"/>
          <w:sz w:val="26"/>
          <w:szCs w:val="26"/>
        </w:rPr>
        <w:t xml:space="preserve">гнём, мы вмещаем </w:t>
      </w:r>
      <w:r w:rsidR="007B2544" w:rsidRPr="006E1715">
        <w:rPr>
          <w:rFonts w:ascii="Times New Roman" w:hAnsi="Times New Roman"/>
          <w:color w:val="000000"/>
          <w:sz w:val="26"/>
          <w:szCs w:val="26"/>
        </w:rPr>
        <w:t xml:space="preserve">каплю огня </w:t>
      </w:r>
      <w:r w:rsidRPr="006E1715">
        <w:rPr>
          <w:rFonts w:ascii="Times New Roman" w:hAnsi="Times New Roman"/>
          <w:color w:val="000000"/>
          <w:sz w:val="26"/>
          <w:szCs w:val="26"/>
        </w:rPr>
        <w:t xml:space="preserve">соответствующего </w:t>
      </w:r>
      <w:r w:rsidR="007B2544" w:rsidRPr="006E1715">
        <w:rPr>
          <w:rFonts w:ascii="Times New Roman" w:hAnsi="Times New Roman"/>
          <w:color w:val="000000"/>
          <w:sz w:val="26"/>
          <w:szCs w:val="26"/>
        </w:rPr>
        <w:t xml:space="preserve">проявления </w:t>
      </w:r>
      <w:r w:rsidRPr="006E1715">
        <w:rPr>
          <w:rFonts w:ascii="Times New Roman" w:hAnsi="Times New Roman"/>
          <w:color w:val="000000"/>
          <w:sz w:val="26"/>
          <w:szCs w:val="26"/>
        </w:rPr>
        <w:t xml:space="preserve">Изначально Вышестоящего Владыки, фиксируясь Изначально Вышестоящим Чело в </w:t>
      </w:r>
      <w:r w:rsidR="000A21EF" w:rsidRPr="006E1715">
        <w:rPr>
          <w:rFonts w:ascii="Times New Roman" w:hAnsi="Times New Roman"/>
          <w:color w:val="000000"/>
          <w:sz w:val="26"/>
          <w:szCs w:val="26"/>
        </w:rPr>
        <w:t>п</w:t>
      </w:r>
      <w:r w:rsidRPr="006E1715">
        <w:rPr>
          <w:rFonts w:ascii="Times New Roman" w:hAnsi="Times New Roman"/>
          <w:color w:val="000000"/>
          <w:sz w:val="26"/>
          <w:szCs w:val="26"/>
        </w:rPr>
        <w:t>ути рождения Изначально Вышестоящего Человека каждым из нас.</w:t>
      </w:r>
    </w:p>
    <w:p w:rsidR="00A16F1E" w:rsidRPr="006E1715" w:rsidRDefault="00415AF8" w:rsidP="00A16F1E">
      <w:pPr>
        <w:shd w:val="clear" w:color="auto" w:fill="FFFFFF"/>
        <w:spacing w:after="120" w:line="216" w:lineRule="auto"/>
        <w:jc w:val="both"/>
        <w:rPr>
          <w:rFonts w:ascii="Times New Roman" w:hAnsi="Times New Roman"/>
          <w:b/>
          <w:i/>
          <w:color w:val="000000"/>
          <w:sz w:val="26"/>
          <w:szCs w:val="26"/>
        </w:rPr>
      </w:pPr>
      <w:r w:rsidRPr="006E1715">
        <w:rPr>
          <w:rFonts w:ascii="Times New Roman" w:hAnsi="Times New Roman"/>
          <w:i/>
          <w:color w:val="000000"/>
          <w:sz w:val="26"/>
          <w:szCs w:val="26"/>
        </w:rPr>
        <w:t xml:space="preserve">Проживите в головном мозге, в голове, иное состояние. Сейчас мозг физически сжимается иным </w:t>
      </w:r>
      <w:r w:rsidR="007B2544" w:rsidRPr="006E1715">
        <w:rPr>
          <w:rFonts w:ascii="Times New Roman" w:hAnsi="Times New Roman"/>
          <w:i/>
          <w:color w:val="000000"/>
          <w:sz w:val="26"/>
          <w:szCs w:val="26"/>
        </w:rPr>
        <w:t>огнём</w:t>
      </w:r>
      <w:r w:rsidR="00A16F1E" w:rsidRPr="006E1715">
        <w:rPr>
          <w:rFonts w:ascii="Times New Roman" w:hAnsi="Times New Roman"/>
          <w:i/>
          <w:color w:val="000000"/>
          <w:sz w:val="26"/>
          <w:szCs w:val="26"/>
        </w:rPr>
        <w:t>.</w:t>
      </w:r>
      <w:r w:rsidRPr="006E1715">
        <w:rPr>
          <w:rFonts w:ascii="Times New Roman" w:hAnsi="Times New Roman"/>
          <w:i/>
          <w:color w:val="000000"/>
          <w:sz w:val="26"/>
          <w:szCs w:val="26"/>
        </w:rPr>
        <w:t xml:space="preserve"> </w:t>
      </w:r>
      <w:r w:rsidR="00A16F1E" w:rsidRPr="006E1715">
        <w:rPr>
          <w:rFonts w:ascii="Times New Roman" w:hAnsi="Times New Roman"/>
          <w:i/>
          <w:color w:val="000000"/>
          <w:sz w:val="26"/>
          <w:szCs w:val="26"/>
        </w:rPr>
        <w:t>Э</w:t>
      </w:r>
      <w:r w:rsidRPr="006E1715">
        <w:rPr>
          <w:rFonts w:ascii="Times New Roman" w:hAnsi="Times New Roman"/>
          <w:i/>
          <w:color w:val="000000"/>
          <w:sz w:val="26"/>
          <w:szCs w:val="26"/>
        </w:rPr>
        <w:t>то</w:t>
      </w:r>
      <w:r w:rsidR="00A16F1E" w:rsidRPr="006E1715">
        <w:rPr>
          <w:rFonts w:ascii="Times New Roman" w:hAnsi="Times New Roman"/>
          <w:i/>
          <w:color w:val="000000"/>
          <w:sz w:val="26"/>
          <w:szCs w:val="26"/>
        </w:rPr>
        <w:t>,</w:t>
      </w:r>
      <w:r w:rsidRPr="006E1715">
        <w:rPr>
          <w:rFonts w:ascii="Times New Roman" w:hAnsi="Times New Roman"/>
          <w:i/>
          <w:color w:val="000000"/>
          <w:sz w:val="26"/>
          <w:szCs w:val="26"/>
        </w:rPr>
        <w:t xml:space="preserve"> так называемое</w:t>
      </w:r>
      <w:r w:rsidR="00A16F1E" w:rsidRPr="006E1715">
        <w:rPr>
          <w:rFonts w:ascii="Times New Roman" w:hAnsi="Times New Roman"/>
          <w:i/>
          <w:color w:val="000000"/>
          <w:sz w:val="26"/>
          <w:szCs w:val="26"/>
        </w:rPr>
        <w:t>,</w:t>
      </w:r>
      <w:r w:rsidR="007B2544" w:rsidRPr="006E1715">
        <w:rPr>
          <w:rFonts w:ascii="Times New Roman" w:hAnsi="Times New Roman"/>
          <w:i/>
          <w:color w:val="000000"/>
          <w:sz w:val="26"/>
          <w:szCs w:val="26"/>
        </w:rPr>
        <w:t xml:space="preserve"> впитывание. Это ощущение</w:t>
      </w:r>
      <w:r w:rsidRPr="006E1715">
        <w:rPr>
          <w:rFonts w:ascii="Times New Roman" w:hAnsi="Times New Roman"/>
          <w:i/>
          <w:color w:val="000000"/>
          <w:sz w:val="26"/>
          <w:szCs w:val="26"/>
        </w:rPr>
        <w:t xml:space="preserve"> какого-то сжатия, какой-то мозговой активности внутри черепа – это вот этот </w:t>
      </w:r>
      <w:r w:rsidR="007B2544" w:rsidRPr="006E1715">
        <w:rPr>
          <w:rFonts w:ascii="Times New Roman" w:hAnsi="Times New Roman"/>
          <w:i/>
          <w:color w:val="000000"/>
          <w:sz w:val="26"/>
          <w:szCs w:val="26"/>
        </w:rPr>
        <w:t>о</w:t>
      </w:r>
      <w:r w:rsidRPr="006E1715">
        <w:rPr>
          <w:rFonts w:ascii="Times New Roman" w:hAnsi="Times New Roman"/>
          <w:i/>
          <w:color w:val="000000"/>
          <w:sz w:val="26"/>
          <w:szCs w:val="26"/>
        </w:rPr>
        <w:t>гонь Владык. Он и в Хум фиксируется</w:t>
      </w:r>
      <w:r w:rsidR="00A16F1E" w:rsidRPr="006E1715">
        <w:rPr>
          <w:rFonts w:ascii="Times New Roman" w:hAnsi="Times New Roman"/>
          <w:i/>
          <w:color w:val="000000"/>
          <w:sz w:val="26"/>
          <w:szCs w:val="26"/>
        </w:rPr>
        <w:t>, и в </w:t>
      </w:r>
      <w:r w:rsidRPr="006E1715">
        <w:rPr>
          <w:rFonts w:ascii="Times New Roman" w:hAnsi="Times New Roman"/>
          <w:i/>
          <w:color w:val="000000"/>
          <w:sz w:val="26"/>
          <w:szCs w:val="26"/>
        </w:rPr>
        <w:t>голове, обязательно мозг задействуется. Ищите, не сидите</w:t>
      </w:r>
      <w:r w:rsidRPr="006E1715">
        <w:rPr>
          <w:rFonts w:ascii="Times New Roman" w:hAnsi="Times New Roman"/>
          <w:color w:val="000000"/>
          <w:sz w:val="26"/>
          <w:szCs w:val="26"/>
        </w:rPr>
        <w:t>.</w:t>
      </w:r>
      <w:r w:rsidRPr="006E1715">
        <w:rPr>
          <w:rFonts w:ascii="Times New Roman" w:hAnsi="Times New Roman"/>
          <w:b/>
          <w:i/>
          <w:color w:val="000000"/>
          <w:sz w:val="26"/>
          <w:szCs w:val="26"/>
        </w:rPr>
        <w:t xml:space="preserve"> </w:t>
      </w:r>
    </w:p>
    <w:p w:rsidR="00A16F1E" w:rsidRPr="006E1715" w:rsidRDefault="00A16F1E" w:rsidP="00A16F1E">
      <w:pPr>
        <w:shd w:val="clear" w:color="auto" w:fill="FFFFFF"/>
        <w:spacing w:after="120" w:line="216" w:lineRule="auto"/>
        <w:jc w:val="both"/>
        <w:rPr>
          <w:rFonts w:ascii="Times New Roman" w:hAnsi="Times New Roman"/>
          <w:color w:val="000000"/>
          <w:sz w:val="26"/>
          <w:szCs w:val="26"/>
        </w:rPr>
      </w:pPr>
      <w:r w:rsidRPr="006E1715">
        <w:rPr>
          <w:rFonts w:ascii="Times New Roman" w:hAnsi="Times New Roman"/>
          <w:color w:val="000000"/>
          <w:sz w:val="26"/>
          <w:szCs w:val="26"/>
        </w:rPr>
        <w:t>Первый огонь есть.</w:t>
      </w:r>
    </w:p>
    <w:p w:rsidR="00415AF8" w:rsidRPr="006E1715" w:rsidRDefault="00415AF8" w:rsidP="005A7180">
      <w:pPr>
        <w:shd w:val="clear" w:color="auto" w:fill="FFFFFF"/>
        <w:spacing w:after="120" w:line="216" w:lineRule="auto"/>
        <w:jc w:val="both"/>
        <w:rPr>
          <w:rFonts w:ascii="Times New Roman" w:hAnsi="Times New Roman"/>
          <w:color w:val="000000"/>
          <w:sz w:val="26"/>
          <w:szCs w:val="26"/>
        </w:rPr>
      </w:pPr>
      <w:r w:rsidRPr="006E1715">
        <w:rPr>
          <w:rFonts w:ascii="Times New Roman" w:hAnsi="Times New Roman"/>
          <w:color w:val="000000"/>
          <w:sz w:val="26"/>
          <w:szCs w:val="26"/>
        </w:rPr>
        <w:t xml:space="preserve">И в этом </w:t>
      </w:r>
      <w:r w:rsidR="00C423B9" w:rsidRPr="006E1715">
        <w:rPr>
          <w:rFonts w:ascii="Times New Roman" w:hAnsi="Times New Roman"/>
          <w:color w:val="000000"/>
          <w:sz w:val="26"/>
          <w:szCs w:val="26"/>
        </w:rPr>
        <w:t>о</w:t>
      </w:r>
      <w:r w:rsidRPr="006E1715">
        <w:rPr>
          <w:rFonts w:ascii="Times New Roman" w:hAnsi="Times New Roman"/>
          <w:color w:val="000000"/>
          <w:sz w:val="26"/>
          <w:szCs w:val="26"/>
        </w:rPr>
        <w:t xml:space="preserve">гне мы синтезируемся с Изначально Вышестоящими Владыками </w:t>
      </w:r>
      <w:r w:rsidR="00C423B9" w:rsidRPr="006E1715">
        <w:rPr>
          <w:rFonts w:ascii="Times New Roman" w:hAnsi="Times New Roman"/>
          <w:color w:val="000000"/>
          <w:sz w:val="26"/>
          <w:szCs w:val="26"/>
        </w:rPr>
        <w:t>п</w:t>
      </w:r>
      <w:r w:rsidRPr="006E1715">
        <w:rPr>
          <w:rFonts w:ascii="Times New Roman" w:hAnsi="Times New Roman"/>
          <w:color w:val="000000"/>
          <w:sz w:val="26"/>
          <w:szCs w:val="26"/>
        </w:rPr>
        <w:t>роявлений, пред которыми мы стоим, и стяжаем</w:t>
      </w:r>
      <w:r w:rsidRPr="006E1715">
        <w:rPr>
          <w:rFonts w:ascii="Times New Roman" w:hAnsi="Times New Roman"/>
          <w:b/>
          <w:color w:val="000000"/>
          <w:sz w:val="26"/>
          <w:szCs w:val="26"/>
        </w:rPr>
        <w:t xml:space="preserve"> </w:t>
      </w:r>
      <w:r w:rsidR="00C423B9" w:rsidRPr="006E1715">
        <w:rPr>
          <w:rFonts w:ascii="Times New Roman" w:hAnsi="Times New Roman"/>
          <w:b/>
          <w:color w:val="000000"/>
          <w:sz w:val="26"/>
          <w:szCs w:val="26"/>
        </w:rPr>
        <w:t>о</w:t>
      </w:r>
      <w:r w:rsidRPr="006E1715">
        <w:rPr>
          <w:rFonts w:ascii="Times New Roman" w:hAnsi="Times New Roman"/>
          <w:b/>
          <w:color w:val="000000"/>
          <w:sz w:val="26"/>
          <w:szCs w:val="26"/>
        </w:rPr>
        <w:t>гонь выражения Изначально Вышестоящего Управления</w:t>
      </w:r>
      <w:r w:rsidRPr="006E1715">
        <w:rPr>
          <w:rFonts w:ascii="Times New Roman" w:hAnsi="Times New Roman"/>
          <w:color w:val="000000"/>
          <w:sz w:val="26"/>
          <w:szCs w:val="26"/>
        </w:rPr>
        <w:t>, которым владеет Владыка.</w:t>
      </w:r>
    </w:p>
    <w:p w:rsidR="00415AF8" w:rsidRPr="006E1715" w:rsidRDefault="00415AF8" w:rsidP="005A7180">
      <w:pPr>
        <w:keepLines/>
        <w:shd w:val="clear" w:color="auto" w:fill="FFFFFF"/>
        <w:spacing w:after="120" w:line="216" w:lineRule="auto"/>
        <w:jc w:val="both"/>
        <w:rPr>
          <w:rFonts w:ascii="Times New Roman" w:hAnsi="Times New Roman"/>
          <w:i/>
          <w:color w:val="000000"/>
          <w:sz w:val="26"/>
          <w:szCs w:val="26"/>
        </w:rPr>
      </w:pPr>
      <w:r w:rsidRPr="006E1715">
        <w:rPr>
          <w:rFonts w:ascii="Times New Roman" w:hAnsi="Times New Roman"/>
          <w:color w:val="000000"/>
          <w:sz w:val="26"/>
          <w:szCs w:val="26"/>
        </w:rPr>
        <w:t xml:space="preserve">И возжигаемся прямым выражением </w:t>
      </w:r>
      <w:r w:rsidR="00C423B9" w:rsidRPr="006E1715">
        <w:rPr>
          <w:rFonts w:ascii="Times New Roman" w:hAnsi="Times New Roman"/>
          <w:color w:val="000000"/>
          <w:sz w:val="26"/>
          <w:szCs w:val="26"/>
        </w:rPr>
        <w:t>о</w:t>
      </w:r>
      <w:r w:rsidR="003C675D" w:rsidRPr="006E1715">
        <w:rPr>
          <w:rFonts w:ascii="Times New Roman" w:hAnsi="Times New Roman"/>
          <w:color w:val="000000"/>
          <w:sz w:val="26"/>
          <w:szCs w:val="26"/>
        </w:rPr>
        <w:t>гня Управления в </w:t>
      </w:r>
      <w:r w:rsidRPr="006E1715">
        <w:rPr>
          <w:rFonts w:ascii="Times New Roman" w:hAnsi="Times New Roman"/>
          <w:color w:val="000000"/>
          <w:sz w:val="26"/>
          <w:szCs w:val="26"/>
        </w:rPr>
        <w:t xml:space="preserve">выражении </w:t>
      </w:r>
      <w:r w:rsidR="00C423B9" w:rsidRPr="006E1715">
        <w:rPr>
          <w:rFonts w:ascii="Times New Roman" w:hAnsi="Times New Roman"/>
          <w:color w:val="000000"/>
          <w:sz w:val="26"/>
          <w:szCs w:val="26"/>
        </w:rPr>
        <w:t>о</w:t>
      </w:r>
      <w:r w:rsidRPr="006E1715">
        <w:rPr>
          <w:rFonts w:ascii="Times New Roman" w:hAnsi="Times New Roman"/>
          <w:color w:val="000000"/>
          <w:sz w:val="26"/>
          <w:szCs w:val="26"/>
        </w:rPr>
        <w:t xml:space="preserve">гня Изначально Вышестоящего Владыки Изначально Вышестоящего Управления соответствующего </w:t>
      </w:r>
      <w:r w:rsidR="00C423B9" w:rsidRPr="006E1715">
        <w:rPr>
          <w:rFonts w:ascii="Times New Roman" w:hAnsi="Times New Roman"/>
          <w:color w:val="000000"/>
          <w:sz w:val="26"/>
          <w:szCs w:val="26"/>
        </w:rPr>
        <w:t>п</w:t>
      </w:r>
      <w:r w:rsidRPr="006E1715">
        <w:rPr>
          <w:rFonts w:ascii="Times New Roman" w:hAnsi="Times New Roman"/>
          <w:color w:val="000000"/>
          <w:sz w:val="26"/>
          <w:szCs w:val="26"/>
        </w:rPr>
        <w:t xml:space="preserve">роявления в каждом из нас </w:t>
      </w:r>
      <w:r w:rsidRPr="006E1715">
        <w:rPr>
          <w:rFonts w:ascii="Times New Roman" w:hAnsi="Times New Roman"/>
          <w:i/>
          <w:color w:val="000000"/>
          <w:sz w:val="26"/>
          <w:szCs w:val="26"/>
        </w:rPr>
        <w:t>(название</w:t>
      </w:r>
      <w:r w:rsidR="003926EB" w:rsidRPr="006E1715">
        <w:rPr>
          <w:rFonts w:ascii="Times New Roman" w:hAnsi="Times New Roman"/>
          <w:i/>
          <w:color w:val="000000"/>
          <w:sz w:val="26"/>
          <w:szCs w:val="26"/>
        </w:rPr>
        <w:t xml:space="preserve"> </w:t>
      </w:r>
      <w:r w:rsidRPr="006E1715">
        <w:rPr>
          <w:rFonts w:ascii="Times New Roman" w:hAnsi="Times New Roman"/>
          <w:i/>
          <w:color w:val="000000"/>
          <w:sz w:val="26"/>
          <w:szCs w:val="26"/>
        </w:rPr>
        <w:t>ваше).</w:t>
      </w:r>
    </w:p>
    <w:p w:rsidR="00415AF8" w:rsidRPr="006E1715" w:rsidRDefault="00415AF8" w:rsidP="00860693">
      <w:pPr>
        <w:shd w:val="clear" w:color="auto" w:fill="FFFFFF"/>
        <w:spacing w:after="0" w:line="216" w:lineRule="auto"/>
        <w:jc w:val="both"/>
        <w:rPr>
          <w:rFonts w:ascii="Times New Roman" w:hAnsi="Times New Roman"/>
          <w:i/>
          <w:color w:val="000000"/>
          <w:sz w:val="26"/>
          <w:szCs w:val="26"/>
        </w:rPr>
      </w:pPr>
      <w:r w:rsidRPr="006E1715">
        <w:rPr>
          <w:rFonts w:ascii="Times New Roman" w:hAnsi="Times New Roman"/>
          <w:i/>
          <w:color w:val="000000"/>
          <w:sz w:val="26"/>
          <w:szCs w:val="26"/>
        </w:rPr>
        <w:t xml:space="preserve">Этот </w:t>
      </w:r>
      <w:r w:rsidR="00C423B9" w:rsidRPr="006E1715">
        <w:rPr>
          <w:rFonts w:ascii="Times New Roman" w:hAnsi="Times New Roman"/>
          <w:i/>
          <w:color w:val="000000"/>
          <w:sz w:val="26"/>
          <w:szCs w:val="26"/>
        </w:rPr>
        <w:t>о</w:t>
      </w:r>
      <w:r w:rsidRPr="006E1715">
        <w:rPr>
          <w:rFonts w:ascii="Times New Roman" w:hAnsi="Times New Roman"/>
          <w:i/>
          <w:color w:val="000000"/>
          <w:sz w:val="26"/>
          <w:szCs w:val="26"/>
        </w:rPr>
        <w:t xml:space="preserve">гонь действует по телу, позвоночнику, височные доли головного мозга и сам мозг, ну, сбоку, с висков, и более ярко сияет в центре груди, чем </w:t>
      </w:r>
      <w:r w:rsidR="00C423B9" w:rsidRPr="006E1715">
        <w:rPr>
          <w:rFonts w:ascii="Times New Roman" w:hAnsi="Times New Roman"/>
          <w:i/>
          <w:color w:val="000000"/>
          <w:sz w:val="26"/>
          <w:szCs w:val="26"/>
        </w:rPr>
        <w:t>о</w:t>
      </w:r>
      <w:r w:rsidRPr="006E1715">
        <w:rPr>
          <w:rFonts w:ascii="Times New Roman" w:hAnsi="Times New Roman"/>
          <w:i/>
          <w:color w:val="000000"/>
          <w:sz w:val="26"/>
          <w:szCs w:val="26"/>
        </w:rPr>
        <w:t xml:space="preserve">гонь Владыки, потому что это </w:t>
      </w:r>
      <w:r w:rsidR="00C423B9" w:rsidRPr="006E1715">
        <w:rPr>
          <w:rFonts w:ascii="Times New Roman" w:hAnsi="Times New Roman"/>
          <w:i/>
          <w:color w:val="000000"/>
          <w:sz w:val="26"/>
          <w:szCs w:val="26"/>
        </w:rPr>
        <w:t>о</w:t>
      </w:r>
      <w:r w:rsidRPr="006E1715">
        <w:rPr>
          <w:rFonts w:ascii="Times New Roman" w:hAnsi="Times New Roman"/>
          <w:i/>
          <w:color w:val="000000"/>
          <w:sz w:val="26"/>
          <w:szCs w:val="26"/>
        </w:rPr>
        <w:t>гонь частично, внешний. Внешнее там</w:t>
      </w:r>
      <w:r w:rsidR="00C423B9" w:rsidRPr="006E1715">
        <w:rPr>
          <w:rFonts w:ascii="Times New Roman" w:hAnsi="Times New Roman"/>
          <w:i/>
          <w:color w:val="000000"/>
          <w:sz w:val="26"/>
          <w:szCs w:val="26"/>
        </w:rPr>
        <w:t>,</w:t>
      </w:r>
      <w:r w:rsidRPr="006E1715">
        <w:rPr>
          <w:rFonts w:ascii="Times New Roman" w:hAnsi="Times New Roman"/>
          <w:i/>
          <w:color w:val="000000"/>
          <w:sz w:val="26"/>
          <w:szCs w:val="26"/>
        </w:rPr>
        <w:t xml:space="preserve"> внутри здесь, </w:t>
      </w:r>
      <w:r w:rsidR="00C423B9" w:rsidRPr="006E1715">
        <w:rPr>
          <w:rFonts w:ascii="Times New Roman" w:hAnsi="Times New Roman"/>
          <w:i/>
          <w:color w:val="000000"/>
          <w:sz w:val="26"/>
          <w:szCs w:val="26"/>
        </w:rPr>
        <w:t>–</w:t>
      </w:r>
      <w:r w:rsidR="00860693" w:rsidRPr="006E1715">
        <w:rPr>
          <w:rFonts w:ascii="Times New Roman" w:hAnsi="Times New Roman"/>
          <w:i/>
          <w:color w:val="000000"/>
          <w:sz w:val="26"/>
          <w:szCs w:val="26"/>
        </w:rPr>
        <w:t xml:space="preserve"> </w:t>
      </w:r>
      <w:r w:rsidRPr="006E1715">
        <w:rPr>
          <w:rFonts w:ascii="Times New Roman" w:hAnsi="Times New Roman"/>
          <w:i/>
          <w:color w:val="000000"/>
          <w:sz w:val="26"/>
          <w:szCs w:val="26"/>
        </w:rPr>
        <w:t>так легче проживать.</w:t>
      </w:r>
    </w:p>
    <w:p w:rsidR="00415AF8" w:rsidRPr="006E1715" w:rsidRDefault="00415AF8" w:rsidP="005A7180">
      <w:pPr>
        <w:shd w:val="clear" w:color="auto" w:fill="FFFFFF"/>
        <w:spacing w:after="120" w:line="216" w:lineRule="auto"/>
        <w:jc w:val="both"/>
        <w:rPr>
          <w:rFonts w:ascii="Times New Roman" w:hAnsi="Times New Roman"/>
          <w:color w:val="000000"/>
          <w:sz w:val="26"/>
          <w:szCs w:val="26"/>
        </w:rPr>
      </w:pPr>
      <w:r w:rsidRPr="006E1715">
        <w:rPr>
          <w:rFonts w:ascii="Times New Roman" w:hAnsi="Times New Roman"/>
          <w:color w:val="000000"/>
          <w:sz w:val="26"/>
          <w:szCs w:val="26"/>
        </w:rPr>
        <w:t xml:space="preserve">Возжигаемся этим </w:t>
      </w:r>
      <w:r w:rsidR="00C423B9" w:rsidRPr="006E1715">
        <w:rPr>
          <w:rFonts w:ascii="Times New Roman" w:hAnsi="Times New Roman"/>
          <w:color w:val="000000"/>
          <w:sz w:val="26"/>
          <w:szCs w:val="26"/>
        </w:rPr>
        <w:t>о</w:t>
      </w:r>
      <w:r w:rsidRPr="006E1715">
        <w:rPr>
          <w:rFonts w:ascii="Times New Roman" w:hAnsi="Times New Roman"/>
          <w:color w:val="000000"/>
          <w:sz w:val="26"/>
          <w:szCs w:val="26"/>
        </w:rPr>
        <w:t>гнём.</w:t>
      </w:r>
    </w:p>
    <w:p w:rsidR="00415AF8" w:rsidRPr="006E1715" w:rsidRDefault="00415AF8" w:rsidP="00860693">
      <w:pPr>
        <w:shd w:val="clear" w:color="auto" w:fill="FFFFFF"/>
        <w:spacing w:after="0" w:line="216" w:lineRule="auto"/>
        <w:jc w:val="both"/>
        <w:rPr>
          <w:rFonts w:ascii="Times New Roman" w:hAnsi="Times New Roman"/>
          <w:color w:val="000000"/>
          <w:sz w:val="26"/>
          <w:szCs w:val="26"/>
        </w:rPr>
      </w:pPr>
      <w:r w:rsidRPr="006E1715">
        <w:rPr>
          <w:rFonts w:ascii="Times New Roman" w:hAnsi="Times New Roman"/>
          <w:color w:val="000000"/>
          <w:sz w:val="26"/>
          <w:szCs w:val="26"/>
        </w:rPr>
        <w:t xml:space="preserve">И возжигаясь </w:t>
      </w:r>
      <w:r w:rsidR="00C423B9" w:rsidRPr="006E1715">
        <w:rPr>
          <w:rFonts w:ascii="Times New Roman" w:hAnsi="Times New Roman"/>
          <w:color w:val="000000"/>
          <w:sz w:val="26"/>
          <w:szCs w:val="26"/>
        </w:rPr>
        <w:t>о</w:t>
      </w:r>
      <w:r w:rsidRPr="006E1715">
        <w:rPr>
          <w:rFonts w:ascii="Times New Roman" w:hAnsi="Times New Roman"/>
          <w:color w:val="000000"/>
          <w:sz w:val="26"/>
          <w:szCs w:val="26"/>
        </w:rPr>
        <w:t xml:space="preserve">гнём соответствующего Управления, фиксируясь им, мы эманируем </w:t>
      </w:r>
      <w:r w:rsidR="00C423B9" w:rsidRPr="006E1715">
        <w:rPr>
          <w:rFonts w:ascii="Times New Roman" w:hAnsi="Times New Roman"/>
          <w:color w:val="000000"/>
          <w:sz w:val="26"/>
          <w:szCs w:val="26"/>
        </w:rPr>
        <w:t>огонь этого Управления в</w:t>
      </w:r>
      <w:r w:rsidR="00C423B9" w:rsidRPr="006E1715">
        <w:rPr>
          <w:rFonts w:ascii="Times New Roman" w:hAnsi="Times New Roman"/>
          <w:color w:val="000000"/>
          <w:sz w:val="26"/>
          <w:szCs w:val="26"/>
          <w:lang w:val="en-US"/>
        </w:rPr>
        <w:t> </w:t>
      </w:r>
      <w:r w:rsidRPr="006E1715">
        <w:rPr>
          <w:rFonts w:ascii="Times New Roman" w:hAnsi="Times New Roman"/>
          <w:color w:val="000000"/>
          <w:sz w:val="26"/>
          <w:szCs w:val="26"/>
        </w:rPr>
        <w:t xml:space="preserve">формирующийся Дом, сферу Изначального Дома, вокруг каждого из нас. </w:t>
      </w:r>
    </w:p>
    <w:p w:rsidR="00415AF8" w:rsidRPr="006E1715" w:rsidRDefault="00415AF8" w:rsidP="005A7180">
      <w:pPr>
        <w:shd w:val="clear" w:color="auto" w:fill="FFFFFF"/>
        <w:spacing w:after="120" w:line="216" w:lineRule="auto"/>
        <w:jc w:val="both"/>
        <w:rPr>
          <w:rFonts w:ascii="Times New Roman" w:hAnsi="Times New Roman"/>
          <w:i/>
          <w:color w:val="000000"/>
          <w:sz w:val="26"/>
          <w:szCs w:val="26"/>
        </w:rPr>
      </w:pPr>
      <w:r w:rsidRPr="006E1715">
        <w:rPr>
          <w:rFonts w:ascii="Times New Roman" w:hAnsi="Times New Roman"/>
          <w:i/>
          <w:color w:val="000000"/>
          <w:sz w:val="26"/>
          <w:szCs w:val="26"/>
        </w:rPr>
        <w:t xml:space="preserve">Она и есть, и нет, всё-таки это </w:t>
      </w:r>
      <w:r w:rsidR="00860693" w:rsidRPr="006E1715">
        <w:rPr>
          <w:rFonts w:ascii="Times New Roman" w:hAnsi="Times New Roman"/>
          <w:i/>
          <w:color w:val="000000"/>
          <w:sz w:val="26"/>
          <w:szCs w:val="26"/>
        </w:rPr>
        <w:t>п</w:t>
      </w:r>
      <w:r w:rsidRPr="006E1715">
        <w:rPr>
          <w:rFonts w:ascii="Times New Roman" w:hAnsi="Times New Roman"/>
          <w:i/>
          <w:color w:val="000000"/>
          <w:sz w:val="26"/>
          <w:szCs w:val="26"/>
        </w:rPr>
        <w:t xml:space="preserve">роявленные выражения. </w:t>
      </w:r>
    </w:p>
    <w:p w:rsidR="00415AF8" w:rsidRPr="006E1715" w:rsidRDefault="00415AF8" w:rsidP="005A7180">
      <w:pPr>
        <w:shd w:val="clear" w:color="auto" w:fill="FFFFFF"/>
        <w:spacing w:after="120" w:line="216" w:lineRule="auto"/>
        <w:jc w:val="both"/>
        <w:rPr>
          <w:rFonts w:ascii="Times New Roman" w:hAnsi="Times New Roman"/>
          <w:color w:val="000000"/>
          <w:sz w:val="26"/>
          <w:szCs w:val="26"/>
        </w:rPr>
      </w:pPr>
      <w:r w:rsidRPr="006E1715">
        <w:rPr>
          <w:rFonts w:ascii="Times New Roman" w:hAnsi="Times New Roman"/>
          <w:color w:val="000000"/>
          <w:sz w:val="26"/>
          <w:szCs w:val="26"/>
        </w:rPr>
        <w:t xml:space="preserve">И возжигаясь этим </w:t>
      </w:r>
      <w:r w:rsidR="00860693" w:rsidRPr="006E1715">
        <w:rPr>
          <w:rFonts w:ascii="Times New Roman" w:hAnsi="Times New Roman"/>
          <w:color w:val="000000"/>
          <w:sz w:val="26"/>
          <w:szCs w:val="26"/>
        </w:rPr>
        <w:t>о</w:t>
      </w:r>
      <w:r w:rsidRPr="006E1715">
        <w:rPr>
          <w:rFonts w:ascii="Times New Roman" w:hAnsi="Times New Roman"/>
          <w:color w:val="000000"/>
          <w:sz w:val="26"/>
          <w:szCs w:val="26"/>
        </w:rPr>
        <w:t>гнём, мы благодарим Изначально Вышестоящих Владык</w:t>
      </w:r>
      <w:r w:rsidR="00860693" w:rsidRPr="006E1715">
        <w:rPr>
          <w:rFonts w:ascii="Times New Roman" w:hAnsi="Times New Roman"/>
          <w:color w:val="000000"/>
          <w:sz w:val="26"/>
          <w:szCs w:val="26"/>
        </w:rPr>
        <w:t>, и</w:t>
      </w:r>
      <w:r w:rsidRPr="006E1715">
        <w:rPr>
          <w:rFonts w:ascii="Times New Roman" w:hAnsi="Times New Roman"/>
          <w:color w:val="000000"/>
          <w:sz w:val="26"/>
          <w:szCs w:val="26"/>
        </w:rPr>
        <w:t xml:space="preserve"> в синтезе их </w:t>
      </w:r>
      <w:r w:rsidR="00C423B9" w:rsidRPr="006E1715">
        <w:rPr>
          <w:rFonts w:ascii="Times New Roman" w:hAnsi="Times New Roman"/>
          <w:color w:val="000000"/>
          <w:sz w:val="26"/>
          <w:szCs w:val="26"/>
        </w:rPr>
        <w:t>о</w:t>
      </w:r>
      <w:r w:rsidRPr="006E1715">
        <w:rPr>
          <w:rFonts w:ascii="Times New Roman" w:hAnsi="Times New Roman"/>
          <w:color w:val="000000"/>
          <w:sz w:val="26"/>
          <w:szCs w:val="26"/>
        </w:rPr>
        <w:t xml:space="preserve">гня возвращаемся </w:t>
      </w:r>
      <w:r w:rsidR="00860693" w:rsidRPr="006E1715">
        <w:rPr>
          <w:rFonts w:ascii="Times New Roman" w:hAnsi="Times New Roman"/>
          <w:color w:val="000000"/>
          <w:sz w:val="26"/>
          <w:szCs w:val="26"/>
        </w:rPr>
        <w:t>в </w:t>
      </w:r>
      <w:r w:rsidR="00C423B9" w:rsidRPr="006E1715">
        <w:rPr>
          <w:rFonts w:ascii="Times New Roman" w:hAnsi="Times New Roman"/>
          <w:color w:val="000000"/>
          <w:sz w:val="26"/>
          <w:szCs w:val="26"/>
        </w:rPr>
        <w:t xml:space="preserve">зал </w:t>
      </w:r>
      <w:r w:rsidRPr="006E1715">
        <w:rPr>
          <w:rFonts w:ascii="Times New Roman" w:hAnsi="Times New Roman"/>
          <w:color w:val="000000"/>
          <w:sz w:val="26"/>
          <w:szCs w:val="26"/>
        </w:rPr>
        <w:t xml:space="preserve">Изначально Вышестоящей Матери 63-го </w:t>
      </w:r>
      <w:r w:rsidR="00C423B9" w:rsidRPr="006E1715">
        <w:rPr>
          <w:rFonts w:ascii="Times New Roman" w:hAnsi="Times New Roman"/>
          <w:color w:val="000000"/>
          <w:sz w:val="26"/>
          <w:szCs w:val="26"/>
        </w:rPr>
        <w:t>п</w:t>
      </w:r>
      <w:r w:rsidRPr="006E1715">
        <w:rPr>
          <w:rFonts w:ascii="Times New Roman" w:hAnsi="Times New Roman"/>
          <w:color w:val="000000"/>
          <w:sz w:val="26"/>
          <w:szCs w:val="26"/>
        </w:rPr>
        <w:t xml:space="preserve">роявления, становясь пред Нею. </w:t>
      </w:r>
    </w:p>
    <w:p w:rsidR="00415AF8" w:rsidRPr="006E1715" w:rsidRDefault="00415AF8" w:rsidP="005A7180">
      <w:pPr>
        <w:shd w:val="clear" w:color="auto" w:fill="FFFFFF"/>
        <w:spacing w:after="120" w:line="216" w:lineRule="auto"/>
        <w:jc w:val="both"/>
        <w:rPr>
          <w:rFonts w:ascii="Times New Roman" w:hAnsi="Times New Roman"/>
          <w:color w:val="000000"/>
          <w:sz w:val="26"/>
          <w:szCs w:val="26"/>
        </w:rPr>
      </w:pPr>
      <w:r w:rsidRPr="006E1715">
        <w:rPr>
          <w:rFonts w:ascii="Times New Roman" w:hAnsi="Times New Roman"/>
          <w:color w:val="000000"/>
          <w:sz w:val="26"/>
          <w:szCs w:val="26"/>
        </w:rPr>
        <w:t xml:space="preserve">Синтезируясь с Её Хум, стяжая и возжигаясь Изначально Явленным </w:t>
      </w:r>
      <w:r w:rsidR="00C423B9" w:rsidRPr="006E1715">
        <w:rPr>
          <w:rFonts w:ascii="Times New Roman" w:hAnsi="Times New Roman"/>
          <w:color w:val="000000"/>
          <w:sz w:val="26"/>
          <w:szCs w:val="26"/>
        </w:rPr>
        <w:t>о</w:t>
      </w:r>
      <w:r w:rsidRPr="006E1715">
        <w:rPr>
          <w:rFonts w:ascii="Times New Roman" w:hAnsi="Times New Roman"/>
          <w:color w:val="000000"/>
          <w:sz w:val="26"/>
          <w:szCs w:val="26"/>
        </w:rPr>
        <w:t xml:space="preserve">гнём, являем Изначально Вышестоящего </w:t>
      </w:r>
      <w:r w:rsidRPr="006E1715">
        <w:rPr>
          <w:rFonts w:ascii="Times New Roman" w:hAnsi="Times New Roman"/>
          <w:color w:val="000000"/>
          <w:spacing w:val="-4"/>
          <w:sz w:val="26"/>
          <w:szCs w:val="26"/>
        </w:rPr>
        <w:t xml:space="preserve">Владыку собою в его </w:t>
      </w:r>
      <w:r w:rsidR="00C423B9" w:rsidRPr="006E1715">
        <w:rPr>
          <w:rFonts w:ascii="Times New Roman" w:hAnsi="Times New Roman"/>
          <w:color w:val="000000"/>
          <w:spacing w:val="-4"/>
          <w:sz w:val="26"/>
          <w:szCs w:val="26"/>
        </w:rPr>
        <w:t>о</w:t>
      </w:r>
      <w:r w:rsidRPr="006E1715">
        <w:rPr>
          <w:rFonts w:ascii="Times New Roman" w:hAnsi="Times New Roman"/>
          <w:color w:val="000000"/>
          <w:spacing w:val="-4"/>
          <w:sz w:val="26"/>
          <w:szCs w:val="26"/>
        </w:rPr>
        <w:t>гне</w:t>
      </w:r>
      <w:r w:rsidR="002E0D92" w:rsidRPr="006E1715">
        <w:rPr>
          <w:rFonts w:ascii="Times New Roman" w:hAnsi="Times New Roman"/>
          <w:color w:val="000000"/>
          <w:spacing w:val="-4"/>
          <w:sz w:val="26"/>
          <w:szCs w:val="26"/>
        </w:rPr>
        <w:t xml:space="preserve"> и,</w:t>
      </w:r>
      <w:r w:rsidRPr="006E1715">
        <w:rPr>
          <w:rFonts w:ascii="Times New Roman" w:hAnsi="Times New Roman"/>
          <w:color w:val="000000"/>
          <w:spacing w:val="-4"/>
          <w:sz w:val="26"/>
          <w:szCs w:val="26"/>
        </w:rPr>
        <w:t xml:space="preserve"> возжигаясь, развёртываемся им.</w:t>
      </w:r>
    </w:p>
    <w:p w:rsidR="00415AF8" w:rsidRPr="006E1715" w:rsidRDefault="00415AF8" w:rsidP="005A7180">
      <w:pPr>
        <w:shd w:val="clear" w:color="auto" w:fill="FFFFFF"/>
        <w:spacing w:after="120" w:line="216" w:lineRule="auto"/>
        <w:jc w:val="both"/>
        <w:rPr>
          <w:rFonts w:ascii="Times New Roman" w:hAnsi="Times New Roman"/>
          <w:color w:val="000000"/>
          <w:sz w:val="26"/>
          <w:szCs w:val="26"/>
        </w:rPr>
      </w:pPr>
      <w:r w:rsidRPr="006E1715">
        <w:rPr>
          <w:rFonts w:ascii="Times New Roman" w:hAnsi="Times New Roman"/>
          <w:color w:val="000000"/>
          <w:sz w:val="26"/>
          <w:szCs w:val="26"/>
        </w:rPr>
        <w:t xml:space="preserve">И возжигаясь этим </w:t>
      </w:r>
      <w:r w:rsidR="00C423B9" w:rsidRPr="006E1715">
        <w:rPr>
          <w:rFonts w:ascii="Times New Roman" w:hAnsi="Times New Roman"/>
          <w:color w:val="000000"/>
          <w:sz w:val="26"/>
          <w:szCs w:val="26"/>
        </w:rPr>
        <w:t>о</w:t>
      </w:r>
      <w:r w:rsidRPr="006E1715">
        <w:rPr>
          <w:rFonts w:ascii="Times New Roman" w:hAnsi="Times New Roman"/>
          <w:color w:val="000000"/>
          <w:sz w:val="26"/>
          <w:szCs w:val="26"/>
        </w:rPr>
        <w:t xml:space="preserve">гнём, в синтезе с ФА-Матерью Метагалактики мы возвращаемся в </w:t>
      </w:r>
      <w:r w:rsidR="009B4934" w:rsidRPr="006E1715">
        <w:rPr>
          <w:rFonts w:ascii="Times New Roman" w:hAnsi="Times New Roman"/>
          <w:color w:val="000000"/>
          <w:sz w:val="26"/>
          <w:szCs w:val="26"/>
        </w:rPr>
        <w:t xml:space="preserve">зал </w:t>
      </w:r>
      <w:r w:rsidRPr="006E1715">
        <w:rPr>
          <w:rFonts w:ascii="Times New Roman" w:hAnsi="Times New Roman"/>
          <w:color w:val="000000"/>
          <w:sz w:val="26"/>
          <w:szCs w:val="26"/>
        </w:rPr>
        <w:t>Изначально Вышестоящего Отца</w:t>
      </w:r>
      <w:r w:rsidR="002E0D92" w:rsidRPr="006E1715">
        <w:rPr>
          <w:rFonts w:ascii="Times New Roman" w:hAnsi="Times New Roman"/>
          <w:color w:val="000000"/>
          <w:sz w:val="26"/>
          <w:szCs w:val="26"/>
        </w:rPr>
        <w:t>, р</w:t>
      </w:r>
      <w:r w:rsidRPr="006E1715">
        <w:rPr>
          <w:rFonts w:ascii="Times New Roman" w:hAnsi="Times New Roman"/>
          <w:color w:val="000000"/>
          <w:sz w:val="26"/>
          <w:szCs w:val="26"/>
        </w:rPr>
        <w:t xml:space="preserve">азвёртываемся в </w:t>
      </w:r>
      <w:r w:rsidR="009B4934" w:rsidRPr="006E1715">
        <w:rPr>
          <w:rFonts w:ascii="Times New Roman" w:hAnsi="Times New Roman"/>
          <w:color w:val="000000"/>
          <w:sz w:val="26"/>
          <w:szCs w:val="26"/>
        </w:rPr>
        <w:t xml:space="preserve">зале </w:t>
      </w:r>
      <w:r w:rsidRPr="006E1715">
        <w:rPr>
          <w:rFonts w:ascii="Times New Roman" w:hAnsi="Times New Roman"/>
          <w:color w:val="000000"/>
          <w:sz w:val="26"/>
          <w:szCs w:val="26"/>
        </w:rPr>
        <w:t>Из</w:t>
      </w:r>
      <w:r w:rsidR="009B4934" w:rsidRPr="006E1715">
        <w:rPr>
          <w:rFonts w:ascii="Times New Roman" w:hAnsi="Times New Roman"/>
          <w:color w:val="000000"/>
          <w:sz w:val="26"/>
          <w:szCs w:val="26"/>
        </w:rPr>
        <w:t>начально Вышестоящего Отца 64-</w:t>
      </w:r>
      <w:r w:rsidRPr="006E1715">
        <w:rPr>
          <w:rFonts w:ascii="Times New Roman" w:hAnsi="Times New Roman"/>
          <w:color w:val="000000"/>
          <w:sz w:val="26"/>
          <w:szCs w:val="26"/>
        </w:rPr>
        <w:t>проявленном явлено.</w:t>
      </w:r>
    </w:p>
    <w:p w:rsidR="00415AF8" w:rsidRPr="006E1715" w:rsidRDefault="00415AF8" w:rsidP="005A7180">
      <w:pPr>
        <w:shd w:val="clear" w:color="auto" w:fill="FFFFFF"/>
        <w:spacing w:after="120" w:line="216" w:lineRule="auto"/>
        <w:jc w:val="both"/>
        <w:rPr>
          <w:rFonts w:ascii="Times New Roman" w:hAnsi="Times New Roman"/>
          <w:sz w:val="26"/>
          <w:szCs w:val="26"/>
        </w:rPr>
      </w:pPr>
      <w:r w:rsidRPr="006E1715">
        <w:rPr>
          <w:rFonts w:ascii="Times New Roman" w:hAnsi="Times New Roman"/>
          <w:sz w:val="26"/>
          <w:szCs w:val="26"/>
        </w:rPr>
        <w:t xml:space="preserve">И синтезируясь с Хум Изначально Вышестоящего Отца, стяжаем и возжигаемся </w:t>
      </w:r>
      <w:r w:rsidR="00D24064" w:rsidRPr="006E1715">
        <w:rPr>
          <w:rFonts w:ascii="Times New Roman" w:hAnsi="Times New Roman"/>
          <w:b/>
          <w:sz w:val="26"/>
          <w:szCs w:val="26"/>
        </w:rPr>
        <w:t xml:space="preserve">изначально вышестоящим </w:t>
      </w:r>
      <w:r w:rsidRPr="006E1715">
        <w:rPr>
          <w:rFonts w:ascii="Times New Roman" w:hAnsi="Times New Roman"/>
          <w:b/>
          <w:sz w:val="26"/>
          <w:szCs w:val="26"/>
        </w:rPr>
        <w:t>ФА</w:t>
      </w:r>
      <w:r w:rsidR="00D24064" w:rsidRPr="006E1715">
        <w:rPr>
          <w:rFonts w:ascii="Times New Roman" w:hAnsi="Times New Roman"/>
          <w:sz w:val="26"/>
          <w:szCs w:val="26"/>
        </w:rPr>
        <w:t>,</w:t>
      </w:r>
      <w:r w:rsidRPr="006E1715">
        <w:rPr>
          <w:rFonts w:ascii="Times New Roman" w:hAnsi="Times New Roman"/>
          <w:sz w:val="26"/>
          <w:szCs w:val="26"/>
        </w:rPr>
        <w:t xml:space="preserve"> прося преобразить каждого из нас и синтез нас на выражение Пути И</w:t>
      </w:r>
      <w:r w:rsidR="00D24064" w:rsidRPr="006E1715">
        <w:rPr>
          <w:rFonts w:ascii="Times New Roman" w:hAnsi="Times New Roman"/>
          <w:sz w:val="26"/>
          <w:szCs w:val="26"/>
        </w:rPr>
        <w:t>значально Вышестоящего Человека в </w:t>
      </w:r>
      <w:r w:rsidRPr="006E1715">
        <w:rPr>
          <w:rFonts w:ascii="Times New Roman" w:hAnsi="Times New Roman"/>
          <w:sz w:val="26"/>
          <w:szCs w:val="26"/>
        </w:rPr>
        <w:t>формировании его и реа</w:t>
      </w:r>
      <w:r w:rsidR="00D24064" w:rsidRPr="006E1715">
        <w:rPr>
          <w:rFonts w:ascii="Times New Roman" w:hAnsi="Times New Roman"/>
          <w:sz w:val="26"/>
          <w:szCs w:val="26"/>
        </w:rPr>
        <w:t>лизации новых возможностей нами</w:t>
      </w:r>
      <w:r w:rsidRPr="006E1715">
        <w:rPr>
          <w:rFonts w:ascii="Times New Roman" w:hAnsi="Times New Roman"/>
          <w:sz w:val="26"/>
          <w:szCs w:val="26"/>
        </w:rPr>
        <w:t xml:space="preserve"> восхождением Изначально Вышестоящего Ч</w:t>
      </w:r>
      <w:r w:rsidR="00D24064" w:rsidRPr="006E1715">
        <w:rPr>
          <w:rFonts w:ascii="Times New Roman" w:hAnsi="Times New Roman"/>
          <w:sz w:val="26"/>
          <w:szCs w:val="26"/>
        </w:rPr>
        <w:t>ело в </w:t>
      </w:r>
      <w:r w:rsidRPr="006E1715">
        <w:rPr>
          <w:rFonts w:ascii="Times New Roman" w:hAnsi="Times New Roman"/>
          <w:sz w:val="26"/>
          <w:szCs w:val="26"/>
        </w:rPr>
        <w:t>синтезе с Изначально Вышестоящими Владыками и явлением</w:t>
      </w:r>
      <w:r w:rsidR="003926EB" w:rsidRPr="006E1715">
        <w:rPr>
          <w:rFonts w:ascii="Times New Roman" w:hAnsi="Times New Roman"/>
          <w:sz w:val="26"/>
          <w:szCs w:val="26"/>
        </w:rPr>
        <w:t xml:space="preserve"> </w:t>
      </w:r>
      <w:r w:rsidR="009B4934" w:rsidRPr="006E1715">
        <w:rPr>
          <w:rFonts w:ascii="Times New Roman" w:hAnsi="Times New Roman"/>
          <w:sz w:val="26"/>
          <w:szCs w:val="26"/>
        </w:rPr>
        <w:t>8-</w:t>
      </w:r>
      <w:r w:rsidRPr="006E1715">
        <w:rPr>
          <w:rFonts w:ascii="Times New Roman" w:hAnsi="Times New Roman"/>
          <w:sz w:val="26"/>
          <w:szCs w:val="26"/>
        </w:rPr>
        <w:t xml:space="preserve">проявленных возможностей Изначально Вышестоящей Матери </w:t>
      </w:r>
      <w:r w:rsidR="00D24064" w:rsidRPr="006E1715">
        <w:rPr>
          <w:rFonts w:ascii="Times New Roman" w:hAnsi="Times New Roman"/>
          <w:sz w:val="26"/>
          <w:szCs w:val="26"/>
        </w:rPr>
        <w:t>каждым из нас и синтезом нас. И </w:t>
      </w:r>
      <w:r w:rsidRPr="006E1715">
        <w:rPr>
          <w:rFonts w:ascii="Times New Roman" w:hAnsi="Times New Roman"/>
          <w:sz w:val="26"/>
          <w:szCs w:val="26"/>
        </w:rPr>
        <w:t>возжигаясь, преображаемся им.</w:t>
      </w:r>
    </w:p>
    <w:p w:rsidR="00415AF8" w:rsidRPr="006E1715" w:rsidRDefault="00415AF8" w:rsidP="005A7180">
      <w:pPr>
        <w:shd w:val="clear" w:color="auto" w:fill="FFFFFF"/>
        <w:spacing w:after="120" w:line="216" w:lineRule="auto"/>
        <w:jc w:val="both"/>
        <w:rPr>
          <w:rFonts w:ascii="Times New Roman" w:hAnsi="Times New Roman"/>
          <w:sz w:val="26"/>
          <w:szCs w:val="26"/>
        </w:rPr>
      </w:pPr>
      <w:r w:rsidRPr="006E1715">
        <w:rPr>
          <w:rFonts w:ascii="Times New Roman" w:hAnsi="Times New Roman"/>
          <w:sz w:val="26"/>
          <w:szCs w:val="26"/>
        </w:rPr>
        <w:lastRenderedPageBreak/>
        <w:t xml:space="preserve">И в этом </w:t>
      </w:r>
      <w:r w:rsidR="009B4934" w:rsidRPr="006E1715">
        <w:rPr>
          <w:rFonts w:ascii="Times New Roman" w:hAnsi="Times New Roman"/>
          <w:sz w:val="26"/>
          <w:szCs w:val="26"/>
        </w:rPr>
        <w:t>о</w:t>
      </w:r>
      <w:r w:rsidRPr="006E1715">
        <w:rPr>
          <w:rFonts w:ascii="Times New Roman" w:hAnsi="Times New Roman"/>
          <w:sz w:val="26"/>
          <w:szCs w:val="26"/>
        </w:rPr>
        <w:t>гне мы благодарим Изначально Вышестоящего Отца, Изначально Вышестоящую Мать,</w:t>
      </w:r>
      <w:r w:rsidR="003926EB" w:rsidRPr="006E1715">
        <w:rPr>
          <w:rFonts w:ascii="Times New Roman" w:hAnsi="Times New Roman"/>
          <w:sz w:val="26"/>
          <w:szCs w:val="26"/>
        </w:rPr>
        <w:t xml:space="preserve"> </w:t>
      </w:r>
      <w:r w:rsidRPr="006E1715">
        <w:rPr>
          <w:rFonts w:ascii="Times New Roman" w:hAnsi="Times New Roman"/>
          <w:sz w:val="26"/>
          <w:szCs w:val="26"/>
        </w:rPr>
        <w:t>ФА-Мать Метагалактики, Изначально Вышестоящих Владык: Кут Хуми, Иосифа, Владислава, Морию.</w:t>
      </w:r>
    </w:p>
    <w:p w:rsidR="00415AF8" w:rsidRPr="006E1715" w:rsidRDefault="00415AF8" w:rsidP="005A7180">
      <w:pPr>
        <w:shd w:val="clear" w:color="auto" w:fill="FFFFFF"/>
        <w:spacing w:after="120" w:line="216" w:lineRule="auto"/>
        <w:jc w:val="both"/>
        <w:rPr>
          <w:rFonts w:ascii="Times New Roman" w:hAnsi="Times New Roman"/>
          <w:sz w:val="26"/>
          <w:szCs w:val="26"/>
        </w:rPr>
      </w:pPr>
      <w:r w:rsidRPr="006E1715">
        <w:rPr>
          <w:rFonts w:ascii="Times New Roman" w:hAnsi="Times New Roman"/>
          <w:sz w:val="26"/>
          <w:szCs w:val="26"/>
        </w:rPr>
        <w:t>Возвращаемся в Физическое присутствие.</w:t>
      </w:r>
    </w:p>
    <w:p w:rsidR="00415AF8" w:rsidRPr="006E1715" w:rsidRDefault="00415AF8" w:rsidP="005A7180">
      <w:pPr>
        <w:shd w:val="clear" w:color="auto" w:fill="FFFFFF"/>
        <w:spacing w:after="120" w:line="216" w:lineRule="auto"/>
        <w:jc w:val="both"/>
        <w:rPr>
          <w:rFonts w:ascii="Times New Roman" w:hAnsi="Times New Roman"/>
          <w:sz w:val="26"/>
          <w:szCs w:val="26"/>
        </w:rPr>
      </w:pPr>
      <w:r w:rsidRPr="006E1715">
        <w:rPr>
          <w:rFonts w:ascii="Times New Roman" w:hAnsi="Times New Roman"/>
          <w:sz w:val="26"/>
          <w:szCs w:val="26"/>
        </w:rPr>
        <w:t xml:space="preserve">Возжигаясь фиксацией </w:t>
      </w:r>
      <w:r w:rsidR="009B4934" w:rsidRPr="006E1715">
        <w:rPr>
          <w:rFonts w:ascii="Times New Roman" w:hAnsi="Times New Roman"/>
          <w:sz w:val="26"/>
          <w:szCs w:val="26"/>
        </w:rPr>
        <w:t>о</w:t>
      </w:r>
      <w:r w:rsidRPr="006E1715">
        <w:rPr>
          <w:rFonts w:ascii="Times New Roman" w:hAnsi="Times New Roman"/>
          <w:sz w:val="26"/>
          <w:szCs w:val="26"/>
        </w:rPr>
        <w:t xml:space="preserve">гня Изначально Вышестоящих Владык в Хум, </w:t>
      </w:r>
      <w:r w:rsidR="009B4934" w:rsidRPr="006E1715">
        <w:rPr>
          <w:rFonts w:ascii="Times New Roman" w:hAnsi="Times New Roman"/>
          <w:sz w:val="26"/>
          <w:szCs w:val="26"/>
        </w:rPr>
        <w:t>о</w:t>
      </w:r>
      <w:r w:rsidRPr="006E1715">
        <w:rPr>
          <w:rFonts w:ascii="Times New Roman" w:hAnsi="Times New Roman"/>
          <w:sz w:val="26"/>
          <w:szCs w:val="26"/>
        </w:rPr>
        <w:t xml:space="preserve">гня Изначально Вышестоящих Управлений в теле нашем, эманируя эти </w:t>
      </w:r>
      <w:r w:rsidR="009B4934" w:rsidRPr="006E1715">
        <w:rPr>
          <w:rFonts w:ascii="Times New Roman" w:hAnsi="Times New Roman"/>
          <w:sz w:val="26"/>
          <w:szCs w:val="26"/>
        </w:rPr>
        <w:t>о</w:t>
      </w:r>
      <w:r w:rsidRPr="006E1715">
        <w:rPr>
          <w:rFonts w:ascii="Times New Roman" w:hAnsi="Times New Roman"/>
          <w:sz w:val="26"/>
          <w:szCs w:val="26"/>
        </w:rPr>
        <w:t xml:space="preserve">гни из нас в Изначальный Дом каждого из нас, </w:t>
      </w:r>
      <w:r w:rsidR="009B4934" w:rsidRPr="006E1715">
        <w:rPr>
          <w:rFonts w:ascii="Times New Roman" w:hAnsi="Times New Roman"/>
          <w:sz w:val="26"/>
          <w:szCs w:val="26"/>
        </w:rPr>
        <w:t>фиксируя явленность 8</w:t>
      </w:r>
      <w:r w:rsidR="005A7180" w:rsidRPr="006E1715">
        <w:rPr>
          <w:rFonts w:ascii="Times New Roman" w:hAnsi="Times New Roman"/>
          <w:sz w:val="26"/>
          <w:szCs w:val="26"/>
        </w:rPr>
        <w:noBreakHyphen/>
      </w:r>
      <w:r w:rsidRPr="006E1715">
        <w:rPr>
          <w:rFonts w:ascii="Times New Roman" w:hAnsi="Times New Roman"/>
          <w:sz w:val="26"/>
          <w:szCs w:val="26"/>
        </w:rPr>
        <w:t>проявленного перспективного выражения Изначально Вышестоящего Человека</w:t>
      </w:r>
      <w:r w:rsidR="003926EB" w:rsidRPr="006E1715">
        <w:rPr>
          <w:rFonts w:ascii="Times New Roman" w:hAnsi="Times New Roman"/>
          <w:sz w:val="26"/>
          <w:szCs w:val="26"/>
        </w:rPr>
        <w:t xml:space="preserve"> </w:t>
      </w:r>
      <w:r w:rsidRPr="006E1715">
        <w:rPr>
          <w:rFonts w:ascii="Times New Roman" w:hAnsi="Times New Roman"/>
          <w:sz w:val="26"/>
          <w:szCs w:val="26"/>
        </w:rPr>
        <w:t>ФА-Матерью Метагалактики физически</w:t>
      </w:r>
      <w:r w:rsidR="009B4934" w:rsidRPr="006E1715">
        <w:rPr>
          <w:rFonts w:ascii="Times New Roman" w:hAnsi="Times New Roman"/>
          <w:sz w:val="26"/>
          <w:szCs w:val="26"/>
        </w:rPr>
        <w:t xml:space="preserve"> собою</w:t>
      </w:r>
      <w:r w:rsidRPr="006E1715">
        <w:rPr>
          <w:rFonts w:ascii="Times New Roman" w:hAnsi="Times New Roman"/>
          <w:sz w:val="26"/>
          <w:szCs w:val="26"/>
        </w:rPr>
        <w:t xml:space="preserve"> и эманируя этот </w:t>
      </w:r>
      <w:r w:rsidR="009B4934" w:rsidRPr="006E1715">
        <w:rPr>
          <w:rFonts w:ascii="Times New Roman" w:hAnsi="Times New Roman"/>
          <w:sz w:val="26"/>
          <w:szCs w:val="26"/>
        </w:rPr>
        <w:t>о</w:t>
      </w:r>
      <w:r w:rsidRPr="006E1715">
        <w:rPr>
          <w:rFonts w:ascii="Times New Roman" w:hAnsi="Times New Roman"/>
          <w:sz w:val="26"/>
          <w:szCs w:val="26"/>
        </w:rPr>
        <w:t>гонь в Изначальный Дом каждого из нас.</w:t>
      </w:r>
    </w:p>
    <w:p w:rsidR="00415AF8" w:rsidRPr="006E1715" w:rsidRDefault="00415AF8" w:rsidP="005A7180">
      <w:pPr>
        <w:shd w:val="clear" w:color="auto" w:fill="FFFFFF"/>
        <w:spacing w:after="120" w:line="216" w:lineRule="auto"/>
        <w:jc w:val="both"/>
        <w:rPr>
          <w:rFonts w:ascii="Times New Roman" w:hAnsi="Times New Roman"/>
          <w:sz w:val="26"/>
          <w:szCs w:val="26"/>
        </w:rPr>
      </w:pPr>
      <w:r w:rsidRPr="006E1715">
        <w:rPr>
          <w:rFonts w:ascii="Times New Roman" w:hAnsi="Times New Roman"/>
          <w:sz w:val="26"/>
          <w:szCs w:val="26"/>
        </w:rPr>
        <w:t>И фиксируясь в новом выражении своём, мы эманируем всё стяжённое и возожжённое в Изначальный Дом Изначально Вышестоящего Отца, в 28-й Дом ФА – Киев, во все Изначальные Дома и Группы участников данной практики и Изначальный Дом каждого.</w:t>
      </w:r>
    </w:p>
    <w:p w:rsidR="00C32487" w:rsidRPr="006E1715" w:rsidRDefault="00415AF8" w:rsidP="00C32487">
      <w:pPr>
        <w:spacing w:after="0" w:line="228" w:lineRule="auto"/>
        <w:ind w:firstLine="454"/>
        <w:jc w:val="both"/>
        <w:rPr>
          <w:rFonts w:ascii="Arial" w:hAnsi="Arial" w:cs="Arial"/>
        </w:rPr>
      </w:pPr>
      <w:r w:rsidRPr="006E1715">
        <w:rPr>
          <w:rFonts w:ascii="Times New Roman" w:hAnsi="Times New Roman"/>
          <w:sz w:val="26"/>
          <w:szCs w:val="26"/>
        </w:rPr>
        <w:t>И выходим из практики. Аминь.</w:t>
      </w:r>
      <w:r w:rsidR="00C32487" w:rsidRPr="006E1715">
        <w:rPr>
          <w:rFonts w:ascii="Arial" w:hAnsi="Arial" w:cs="Arial"/>
        </w:rPr>
        <w:t xml:space="preserve"> </w:t>
      </w:r>
    </w:p>
    <w:p w:rsidR="00C32487" w:rsidRPr="00850E43" w:rsidRDefault="00C32487" w:rsidP="00C32487">
      <w:pPr>
        <w:spacing w:before="120" w:after="0" w:line="228" w:lineRule="auto"/>
        <w:ind w:firstLine="454"/>
        <w:jc w:val="both"/>
        <w:rPr>
          <w:rFonts w:ascii="Arial" w:hAnsi="Arial" w:cs="Arial"/>
        </w:rPr>
      </w:pPr>
      <w:r w:rsidRPr="00850E43">
        <w:rPr>
          <w:rFonts w:ascii="Arial" w:hAnsi="Arial" w:cs="Arial"/>
        </w:rPr>
        <w:t>Минут пять побудьте в зале, а потом будет перерыв.</w:t>
      </w:r>
    </w:p>
    <w:p w:rsidR="00415AF8" w:rsidRPr="00850E43" w:rsidRDefault="00624432" w:rsidP="001C0264">
      <w:pPr>
        <w:pStyle w:val="2"/>
        <w:spacing w:after="120" w:line="240" w:lineRule="auto"/>
        <w:ind w:left="454"/>
        <w:rPr>
          <w:sz w:val="24"/>
          <w:szCs w:val="24"/>
        </w:rPr>
      </w:pPr>
      <w:bookmarkStart w:id="31" w:name="_Toc285628290"/>
      <w:bookmarkStart w:id="32" w:name="_Toc285700718"/>
      <w:r w:rsidRPr="00850E43">
        <w:rPr>
          <w:sz w:val="24"/>
          <w:szCs w:val="24"/>
        </w:rPr>
        <w:t>Восхождение условиями ФА-Матери: п</w:t>
      </w:r>
      <w:r w:rsidR="001C0264" w:rsidRPr="00850E43">
        <w:rPr>
          <w:sz w:val="24"/>
          <w:szCs w:val="24"/>
        </w:rPr>
        <w:t>одтверждена возможность восходить в изначально вышестоящего человека</w:t>
      </w:r>
      <w:bookmarkEnd w:id="31"/>
      <w:bookmarkEnd w:id="32"/>
    </w:p>
    <w:p w:rsidR="00F86B19" w:rsidRPr="00850E43" w:rsidRDefault="00415AF8" w:rsidP="00183EBD">
      <w:pPr>
        <w:spacing w:after="0" w:line="228" w:lineRule="auto"/>
        <w:ind w:firstLine="454"/>
        <w:jc w:val="both"/>
        <w:rPr>
          <w:rFonts w:ascii="Arial" w:hAnsi="Arial" w:cs="Arial"/>
        </w:rPr>
      </w:pPr>
      <w:r w:rsidRPr="00850E43">
        <w:rPr>
          <w:rFonts w:ascii="Arial" w:hAnsi="Arial" w:cs="Arial"/>
        </w:rPr>
        <w:t xml:space="preserve">Значит, маленькое объяснение. </w:t>
      </w:r>
    </w:p>
    <w:p w:rsidR="00F86B19" w:rsidRPr="00850E43" w:rsidRDefault="00415AF8" w:rsidP="00F86B19">
      <w:pPr>
        <w:spacing w:after="0" w:line="228" w:lineRule="auto"/>
        <w:ind w:firstLine="454"/>
        <w:jc w:val="both"/>
        <w:rPr>
          <w:rFonts w:ascii="Arial" w:hAnsi="Arial" w:cs="Arial"/>
        </w:rPr>
      </w:pPr>
      <w:r w:rsidRPr="00850E43">
        <w:rPr>
          <w:rFonts w:ascii="Arial" w:hAnsi="Arial" w:cs="Arial"/>
        </w:rPr>
        <w:t>Первое</w:t>
      </w:r>
      <w:r w:rsidR="00F86B19" w:rsidRPr="00850E43">
        <w:rPr>
          <w:rFonts w:ascii="Arial" w:hAnsi="Arial" w:cs="Arial"/>
        </w:rPr>
        <w:t>.</w:t>
      </w:r>
      <w:r w:rsidRPr="00850E43">
        <w:rPr>
          <w:rFonts w:ascii="Arial" w:hAnsi="Arial" w:cs="Arial"/>
        </w:rPr>
        <w:t xml:space="preserve"> </w:t>
      </w:r>
      <w:r w:rsidR="00F86B19" w:rsidRPr="00850E43">
        <w:rPr>
          <w:rFonts w:ascii="Arial" w:hAnsi="Arial" w:cs="Arial"/>
        </w:rPr>
        <w:t xml:space="preserve">С </w:t>
      </w:r>
      <w:r w:rsidRPr="00850E43">
        <w:rPr>
          <w:rFonts w:ascii="Arial" w:hAnsi="Arial" w:cs="Arial"/>
        </w:rPr>
        <w:t>точки зрения пути чело и человека,</w:t>
      </w:r>
      <w:r w:rsidR="003926EB" w:rsidRPr="00850E43">
        <w:rPr>
          <w:rFonts w:ascii="Arial" w:hAnsi="Arial" w:cs="Arial"/>
        </w:rPr>
        <w:t xml:space="preserve"> </w:t>
      </w:r>
      <w:r w:rsidRPr="00850E43">
        <w:rPr>
          <w:rFonts w:ascii="Arial" w:hAnsi="Arial" w:cs="Arial"/>
        </w:rPr>
        <w:t>вот если посмотреть на путь чело и человека, что сейчас произошло? Попробуйте сформулировать сами, что мы сейчас сделали с вами? Мы сделали очень важный шаг в развитии наших Домов и всего Синтеза. Попробуйте</w:t>
      </w:r>
      <w:r w:rsidR="003926EB" w:rsidRPr="00850E43">
        <w:rPr>
          <w:rFonts w:ascii="Arial" w:hAnsi="Arial" w:cs="Arial"/>
        </w:rPr>
        <w:t xml:space="preserve"> </w:t>
      </w:r>
      <w:r w:rsidRPr="00850E43">
        <w:rPr>
          <w:rFonts w:ascii="Arial" w:hAnsi="Arial" w:cs="Arial"/>
        </w:rPr>
        <w:t>сформулировать, что мы сейчас с вами сдела</w:t>
      </w:r>
      <w:r w:rsidR="00F86B19" w:rsidRPr="00850E43">
        <w:rPr>
          <w:rFonts w:ascii="Arial" w:hAnsi="Arial" w:cs="Arial"/>
        </w:rPr>
        <w:t xml:space="preserve">ли. Вы эти шаги знаете. </w:t>
      </w:r>
    </w:p>
    <w:p w:rsidR="00424E6A" w:rsidRPr="00850E43" w:rsidRDefault="00F86B19" w:rsidP="00F86B19">
      <w:pPr>
        <w:spacing w:after="0" w:line="228" w:lineRule="auto"/>
        <w:ind w:firstLine="454"/>
        <w:jc w:val="both"/>
        <w:rPr>
          <w:rFonts w:ascii="Arial" w:hAnsi="Arial" w:cs="Arial"/>
        </w:rPr>
      </w:pPr>
      <w:r w:rsidRPr="00850E43">
        <w:rPr>
          <w:rFonts w:ascii="Arial" w:hAnsi="Arial" w:cs="Arial"/>
        </w:rPr>
        <w:t>Чело 5-</w:t>
      </w:r>
      <w:r w:rsidR="00415AF8" w:rsidRPr="00850E43">
        <w:rPr>
          <w:rFonts w:ascii="Arial" w:hAnsi="Arial" w:cs="Arial"/>
        </w:rPr>
        <w:t>й расы развивают человека 6-</w:t>
      </w:r>
      <w:r w:rsidRPr="00850E43">
        <w:rPr>
          <w:rFonts w:ascii="Arial" w:hAnsi="Arial" w:cs="Arial"/>
        </w:rPr>
        <w:t>й расы, и мы шли к </w:t>
      </w:r>
      <w:r w:rsidR="00415AF8" w:rsidRPr="00850E43">
        <w:rPr>
          <w:rFonts w:ascii="Arial" w:hAnsi="Arial" w:cs="Arial"/>
        </w:rPr>
        <w:t>16-ричному человеку, чел</w:t>
      </w:r>
      <w:r w:rsidRPr="00850E43">
        <w:rPr>
          <w:rFonts w:ascii="Arial" w:hAnsi="Arial" w:cs="Arial"/>
        </w:rPr>
        <w:t>о 6-</w:t>
      </w:r>
      <w:r w:rsidR="00415AF8" w:rsidRPr="00850E43">
        <w:rPr>
          <w:rFonts w:ascii="Arial" w:hAnsi="Arial" w:cs="Arial"/>
        </w:rPr>
        <w:t>й расы развивают</w:t>
      </w:r>
      <w:r w:rsidRPr="00850E43">
        <w:rPr>
          <w:rFonts w:ascii="Arial" w:hAnsi="Arial" w:cs="Arial"/>
        </w:rPr>
        <w:t xml:space="preserve"> человека 7</w:t>
      </w:r>
      <w:r w:rsidRPr="00850E43">
        <w:rPr>
          <w:rFonts w:ascii="Arial" w:hAnsi="Arial" w:cs="Arial"/>
        </w:rPr>
        <w:noBreakHyphen/>
        <w:t>й </w:t>
      </w:r>
      <w:r w:rsidR="00415AF8" w:rsidRPr="00850E43">
        <w:rPr>
          <w:rFonts w:ascii="Arial" w:hAnsi="Arial" w:cs="Arial"/>
        </w:rPr>
        <w:t>расы, и мы на Сиаматик</w:t>
      </w:r>
      <w:r w:rsidRPr="00850E43">
        <w:rPr>
          <w:rFonts w:ascii="Arial" w:hAnsi="Arial" w:cs="Arial"/>
        </w:rPr>
        <w:t>е шли к 32-ричному человеку. Но </w:t>
      </w:r>
      <w:r w:rsidR="00415AF8" w:rsidRPr="00850E43">
        <w:rPr>
          <w:rFonts w:ascii="Arial" w:hAnsi="Arial" w:cs="Arial"/>
        </w:rPr>
        <w:t>параллельно мы как чело добили</w:t>
      </w:r>
      <w:r w:rsidR="00424E6A" w:rsidRPr="00850E43">
        <w:rPr>
          <w:rFonts w:ascii="Arial" w:hAnsi="Arial" w:cs="Arial"/>
        </w:rPr>
        <w:t>сь 64-ричного человека. И </w:t>
      </w:r>
      <w:r w:rsidR="00415AF8" w:rsidRPr="00850E43">
        <w:rPr>
          <w:rFonts w:ascii="Arial" w:hAnsi="Arial" w:cs="Arial"/>
        </w:rPr>
        <w:t>мы п</w:t>
      </w:r>
      <w:r w:rsidR="00424E6A" w:rsidRPr="00850E43">
        <w:rPr>
          <w:rFonts w:ascii="Arial" w:hAnsi="Arial" w:cs="Arial"/>
        </w:rPr>
        <w:t xml:space="preserve">ошли тремя видами чело: </w:t>
      </w:r>
    </w:p>
    <w:p w:rsidR="00424E6A" w:rsidRPr="00850E43" w:rsidRDefault="00424E6A" w:rsidP="00F86B19">
      <w:pPr>
        <w:spacing w:after="0" w:line="228" w:lineRule="auto"/>
        <w:ind w:firstLine="454"/>
        <w:jc w:val="both"/>
        <w:rPr>
          <w:rFonts w:ascii="Arial" w:hAnsi="Arial" w:cs="Arial"/>
        </w:rPr>
      </w:pPr>
      <w:r w:rsidRPr="00850E43">
        <w:rPr>
          <w:rFonts w:ascii="Arial" w:hAnsi="Arial" w:cs="Arial"/>
        </w:rPr>
        <w:t>– чело 6-</w:t>
      </w:r>
      <w:r w:rsidR="00415AF8" w:rsidRPr="00850E43">
        <w:rPr>
          <w:rFonts w:ascii="Arial" w:hAnsi="Arial" w:cs="Arial"/>
        </w:rPr>
        <w:t xml:space="preserve">й расы, идущий в тридцать два, </w:t>
      </w:r>
    </w:p>
    <w:p w:rsidR="00424E6A" w:rsidRPr="00850E43" w:rsidRDefault="00424E6A" w:rsidP="00F86B19">
      <w:pPr>
        <w:spacing w:after="0" w:line="228" w:lineRule="auto"/>
        <w:ind w:firstLine="454"/>
        <w:jc w:val="both"/>
        <w:rPr>
          <w:rFonts w:ascii="Arial" w:hAnsi="Arial" w:cs="Arial"/>
        </w:rPr>
      </w:pPr>
      <w:r w:rsidRPr="00850E43">
        <w:rPr>
          <w:rFonts w:ascii="Arial" w:hAnsi="Arial" w:cs="Arial"/>
        </w:rPr>
        <w:t>– чело 7-</w:t>
      </w:r>
      <w:r w:rsidR="00415AF8" w:rsidRPr="00850E43">
        <w:rPr>
          <w:rFonts w:ascii="Arial" w:hAnsi="Arial" w:cs="Arial"/>
        </w:rPr>
        <w:t xml:space="preserve">й расы, идущий в шестдесят четыре, </w:t>
      </w:r>
    </w:p>
    <w:p w:rsidR="00424E6A" w:rsidRPr="00850E43" w:rsidRDefault="00424E6A" w:rsidP="00F86B19">
      <w:pPr>
        <w:spacing w:after="0" w:line="228" w:lineRule="auto"/>
        <w:ind w:firstLine="454"/>
        <w:jc w:val="both"/>
        <w:rPr>
          <w:rFonts w:ascii="Arial" w:hAnsi="Arial" w:cs="Arial"/>
        </w:rPr>
      </w:pPr>
      <w:r w:rsidRPr="00850E43">
        <w:rPr>
          <w:rFonts w:ascii="Arial" w:hAnsi="Arial" w:cs="Arial"/>
        </w:rPr>
        <w:t xml:space="preserve">– </w:t>
      </w:r>
      <w:r w:rsidR="00415AF8" w:rsidRPr="00850E43">
        <w:rPr>
          <w:rFonts w:ascii="Arial" w:hAnsi="Arial" w:cs="Arial"/>
        </w:rPr>
        <w:t>потом идти было некуда, но Сиаматический круг</w:t>
      </w:r>
      <w:r w:rsidR="003926EB" w:rsidRPr="00850E43">
        <w:rPr>
          <w:rFonts w:ascii="Arial" w:hAnsi="Arial" w:cs="Arial"/>
        </w:rPr>
        <w:t xml:space="preserve"> </w:t>
      </w:r>
      <w:r w:rsidR="00415AF8" w:rsidRPr="00850E43">
        <w:rPr>
          <w:rFonts w:ascii="Arial" w:hAnsi="Arial" w:cs="Arial"/>
        </w:rPr>
        <w:t xml:space="preserve">мы перевели фиксацию на Сиаматику в Тонкий </w:t>
      </w:r>
      <w:r w:rsidRPr="00850E43">
        <w:rPr>
          <w:rFonts w:ascii="Arial" w:hAnsi="Arial" w:cs="Arial"/>
        </w:rPr>
        <w:t>п</w:t>
      </w:r>
      <w:r w:rsidR="00415AF8" w:rsidRPr="00850E43">
        <w:rPr>
          <w:rFonts w:ascii="Arial" w:hAnsi="Arial" w:cs="Arial"/>
        </w:rPr>
        <w:t>роявленный мир</w:t>
      </w:r>
      <w:r w:rsidRPr="00850E43">
        <w:rPr>
          <w:rFonts w:ascii="Arial" w:hAnsi="Arial" w:cs="Arial"/>
        </w:rPr>
        <w:t>,</w:t>
      </w:r>
      <w:r w:rsidR="00415AF8" w:rsidRPr="00850E43">
        <w:rPr>
          <w:rFonts w:ascii="Arial" w:hAnsi="Arial" w:cs="Arial"/>
        </w:rPr>
        <w:t xml:space="preserve"> и значит</w:t>
      </w:r>
      <w:r w:rsidRPr="00850E43">
        <w:rPr>
          <w:rFonts w:ascii="Arial" w:hAnsi="Arial" w:cs="Arial"/>
        </w:rPr>
        <w:t>,</w:t>
      </w:r>
      <w:r w:rsidR="00415AF8" w:rsidRPr="00850E43">
        <w:rPr>
          <w:rFonts w:ascii="Arial" w:hAnsi="Arial" w:cs="Arial"/>
        </w:rPr>
        <w:t xml:space="preserve"> чело 6</w:t>
      </w:r>
      <w:r w:rsidRPr="00850E43">
        <w:rPr>
          <w:rFonts w:ascii="Arial" w:hAnsi="Arial" w:cs="Arial"/>
        </w:rPr>
        <w:t>4-</w:t>
      </w:r>
      <w:r w:rsidR="00415AF8" w:rsidRPr="00850E43">
        <w:rPr>
          <w:rFonts w:ascii="Arial" w:hAnsi="Arial" w:cs="Arial"/>
        </w:rPr>
        <w:t>ричный должен был идти куда-то, куда?</w:t>
      </w:r>
      <w:r w:rsidRPr="00850E43">
        <w:rPr>
          <w:rFonts w:ascii="Arial" w:hAnsi="Arial" w:cs="Arial"/>
        </w:rPr>
        <w:t xml:space="preserve"> </w:t>
      </w:r>
      <w:r w:rsidR="00415AF8" w:rsidRPr="00850E43">
        <w:rPr>
          <w:rFonts w:ascii="Arial" w:hAnsi="Arial" w:cs="Arial"/>
        </w:rPr>
        <w:t xml:space="preserve">Понятно, в </w:t>
      </w:r>
      <w:r w:rsidRPr="00850E43">
        <w:rPr>
          <w:rFonts w:ascii="Arial" w:hAnsi="Arial" w:cs="Arial"/>
        </w:rPr>
        <w:t xml:space="preserve">проявленного человека </w:t>
      </w:r>
      <w:r w:rsidR="00415AF8" w:rsidRPr="00850E43">
        <w:rPr>
          <w:rFonts w:ascii="Arial" w:hAnsi="Arial" w:cs="Arial"/>
        </w:rPr>
        <w:t>и начать формировать Изначально Вышестоящего Человека</w:t>
      </w:r>
      <w:r w:rsidRPr="00850E43">
        <w:rPr>
          <w:rFonts w:ascii="Arial" w:hAnsi="Arial" w:cs="Arial"/>
        </w:rPr>
        <w:t>.</w:t>
      </w:r>
      <w:r w:rsidR="003926EB" w:rsidRPr="00850E43">
        <w:rPr>
          <w:rFonts w:ascii="Arial" w:hAnsi="Arial" w:cs="Arial"/>
        </w:rPr>
        <w:t xml:space="preserve"> </w:t>
      </w:r>
    </w:p>
    <w:p w:rsidR="00415AF8" w:rsidRPr="00850E43" w:rsidRDefault="00424E6A" w:rsidP="00F86B19">
      <w:pPr>
        <w:spacing w:after="0" w:line="228" w:lineRule="auto"/>
        <w:ind w:firstLine="454"/>
        <w:jc w:val="both"/>
        <w:rPr>
          <w:rFonts w:ascii="Arial" w:hAnsi="Arial" w:cs="Arial"/>
        </w:rPr>
      </w:pPr>
      <w:r w:rsidRPr="00850E43">
        <w:rPr>
          <w:rFonts w:ascii="Arial" w:hAnsi="Arial" w:cs="Arial"/>
        </w:rPr>
        <w:t xml:space="preserve">И </w:t>
      </w:r>
      <w:r w:rsidR="00415AF8" w:rsidRPr="00850E43">
        <w:rPr>
          <w:rFonts w:ascii="Arial" w:hAnsi="Arial" w:cs="Arial"/>
        </w:rPr>
        <w:t>мы сейчас сделали с вами первый шаг к формированию Изначально Вышестоящего Человека. Подчёркиваю</w:t>
      </w:r>
      <w:r w:rsidR="001C0066" w:rsidRPr="00850E43">
        <w:rPr>
          <w:rFonts w:ascii="Arial" w:hAnsi="Arial" w:cs="Arial"/>
        </w:rPr>
        <w:t>:</w:t>
      </w:r>
      <w:r w:rsidR="00415AF8" w:rsidRPr="00850E43">
        <w:rPr>
          <w:rFonts w:ascii="Arial" w:hAnsi="Arial" w:cs="Arial"/>
        </w:rPr>
        <w:t xml:space="preserve"> не как ФА</w:t>
      </w:r>
      <w:r w:rsidR="001C0066" w:rsidRPr="00850E43">
        <w:rPr>
          <w:rFonts w:ascii="Arial" w:hAnsi="Arial" w:cs="Arial"/>
        </w:rPr>
        <w:noBreakHyphen/>
        <w:t>сотрудники</w:t>
      </w:r>
      <w:r w:rsidR="00415AF8" w:rsidRPr="00850E43">
        <w:rPr>
          <w:rFonts w:ascii="Arial" w:hAnsi="Arial" w:cs="Arial"/>
        </w:rPr>
        <w:t>, потому что ФА-</w:t>
      </w:r>
      <w:r w:rsidR="001C0066" w:rsidRPr="00850E43">
        <w:rPr>
          <w:rFonts w:ascii="Arial" w:hAnsi="Arial" w:cs="Arial"/>
        </w:rPr>
        <w:t xml:space="preserve">сотрудники </w:t>
      </w:r>
      <w:r w:rsidR="00415AF8" w:rsidRPr="00850E43">
        <w:rPr>
          <w:rFonts w:ascii="Arial" w:hAnsi="Arial" w:cs="Arial"/>
        </w:rPr>
        <w:t>стяжали право быть</w:t>
      </w:r>
      <w:r w:rsidR="00627791" w:rsidRPr="00850E43">
        <w:rPr>
          <w:rFonts w:ascii="Arial" w:hAnsi="Arial" w:cs="Arial"/>
        </w:rPr>
        <w:t>,</w:t>
      </w:r>
      <w:r w:rsidR="001C0066" w:rsidRPr="00850E43">
        <w:rPr>
          <w:rFonts w:ascii="Arial" w:hAnsi="Arial" w:cs="Arial"/>
        </w:rPr>
        <w:t xml:space="preserve"> </w:t>
      </w:r>
      <w:r w:rsidR="00415AF8" w:rsidRPr="00850E43">
        <w:rPr>
          <w:rFonts w:ascii="Arial" w:hAnsi="Arial" w:cs="Arial"/>
        </w:rPr>
        <w:t>ну</w:t>
      </w:r>
      <w:r w:rsidR="000D495B" w:rsidRPr="00850E43">
        <w:rPr>
          <w:rFonts w:ascii="Arial" w:hAnsi="Arial" w:cs="Arial"/>
        </w:rPr>
        <w:t xml:space="preserve"> и </w:t>
      </w:r>
      <w:r w:rsidR="00415AF8" w:rsidRPr="00850E43">
        <w:rPr>
          <w:rFonts w:ascii="Arial" w:hAnsi="Arial" w:cs="Arial"/>
        </w:rPr>
        <w:t>просто притягивали</w:t>
      </w:r>
      <w:r w:rsidR="00627791" w:rsidRPr="00850E43">
        <w:rPr>
          <w:rFonts w:ascii="Arial" w:hAnsi="Arial" w:cs="Arial"/>
        </w:rPr>
        <w:t xml:space="preserve"> (</w:t>
      </w:r>
      <w:r w:rsidR="00415AF8" w:rsidRPr="00850E43">
        <w:rPr>
          <w:rFonts w:ascii="Arial" w:hAnsi="Arial" w:cs="Arial"/>
        </w:rPr>
        <w:t>это право ведущих</w:t>
      </w:r>
      <w:r w:rsidR="00A610E4" w:rsidRPr="00850E43">
        <w:rPr>
          <w:rFonts w:ascii="Arial" w:hAnsi="Arial" w:cs="Arial"/>
        </w:rPr>
        <w:t>)</w:t>
      </w:r>
      <w:r w:rsidR="00627791" w:rsidRPr="00850E43">
        <w:rPr>
          <w:rFonts w:ascii="Arial" w:hAnsi="Arial" w:cs="Arial"/>
        </w:rPr>
        <w:t>,</w:t>
      </w:r>
      <w:r w:rsidR="00A610E4" w:rsidRPr="00850E43">
        <w:rPr>
          <w:rFonts w:ascii="Arial" w:hAnsi="Arial" w:cs="Arial"/>
        </w:rPr>
        <w:t xml:space="preserve"> </w:t>
      </w:r>
      <w:r w:rsidR="00415AF8" w:rsidRPr="00850E43">
        <w:rPr>
          <w:rFonts w:ascii="Arial" w:hAnsi="Arial" w:cs="Arial"/>
        </w:rPr>
        <w:t xml:space="preserve"> и вести</w:t>
      </w:r>
      <w:r w:rsidR="00627791" w:rsidRPr="00850E43">
        <w:rPr>
          <w:rFonts w:ascii="Arial" w:hAnsi="Arial" w:cs="Arial"/>
        </w:rPr>
        <w:t xml:space="preserve"> –</w:t>
      </w:r>
      <w:r w:rsidR="001C0066" w:rsidRPr="00850E43">
        <w:rPr>
          <w:rFonts w:ascii="Arial" w:hAnsi="Arial" w:cs="Arial"/>
        </w:rPr>
        <w:t xml:space="preserve"> вести людей туда. То есть ФА-с</w:t>
      </w:r>
      <w:r w:rsidR="00415AF8" w:rsidRPr="00850E43">
        <w:rPr>
          <w:rFonts w:ascii="Arial" w:hAnsi="Arial" w:cs="Arial"/>
        </w:rPr>
        <w:t>отрудники ведут туда, а мы сейчас стяжали как чело, фактич</w:t>
      </w:r>
      <w:r w:rsidR="000D495B" w:rsidRPr="00850E43">
        <w:rPr>
          <w:rFonts w:ascii="Arial" w:hAnsi="Arial" w:cs="Arial"/>
        </w:rPr>
        <w:t>ески Единой подготовки, выход в </w:t>
      </w:r>
      <w:r w:rsidR="00415AF8" w:rsidRPr="00850E43">
        <w:rPr>
          <w:rFonts w:ascii="Arial" w:hAnsi="Arial" w:cs="Arial"/>
        </w:rPr>
        <w:t>Человека Изначально Вышестоящего 8-проявле</w:t>
      </w:r>
      <w:r w:rsidR="00A610E4" w:rsidRPr="00850E43">
        <w:rPr>
          <w:rFonts w:ascii="Arial" w:hAnsi="Arial" w:cs="Arial"/>
        </w:rPr>
        <w:t>нн</w:t>
      </w:r>
      <w:r w:rsidR="00627791" w:rsidRPr="00850E43">
        <w:rPr>
          <w:rFonts w:ascii="Arial" w:hAnsi="Arial" w:cs="Arial"/>
        </w:rPr>
        <w:t xml:space="preserve">ого </w:t>
      </w:r>
      <w:r w:rsidR="00A610E4" w:rsidRPr="00850E43">
        <w:rPr>
          <w:rFonts w:ascii="Arial" w:hAnsi="Arial" w:cs="Arial"/>
        </w:rPr>
        <w:t>явлением ФА-Матери Метагалактики.</w:t>
      </w:r>
      <w:r w:rsidR="00415AF8" w:rsidRPr="00850E43">
        <w:rPr>
          <w:rFonts w:ascii="Arial" w:hAnsi="Arial" w:cs="Arial"/>
        </w:rPr>
        <w:t xml:space="preserve"> </w:t>
      </w:r>
    </w:p>
    <w:p w:rsidR="00590162" w:rsidRPr="00850E43" w:rsidRDefault="00A610E4" w:rsidP="00415AF8">
      <w:pPr>
        <w:spacing w:after="0" w:line="228" w:lineRule="auto"/>
        <w:ind w:firstLine="454"/>
        <w:jc w:val="both"/>
        <w:rPr>
          <w:rFonts w:ascii="Arial" w:hAnsi="Arial" w:cs="Arial"/>
        </w:rPr>
      </w:pPr>
      <w:r w:rsidRPr="00850E43">
        <w:rPr>
          <w:rFonts w:ascii="Arial" w:hAnsi="Arial" w:cs="Arial"/>
        </w:rPr>
        <w:t>Почему 64-</w:t>
      </w:r>
      <w:r w:rsidR="00415AF8" w:rsidRPr="00850E43">
        <w:rPr>
          <w:rFonts w:ascii="Arial" w:hAnsi="Arial" w:cs="Arial"/>
        </w:rPr>
        <w:t xml:space="preserve">рично? Потому что мы с вами стали чело Единой подготовки, а чело </w:t>
      </w:r>
      <w:r w:rsidRPr="00850E43">
        <w:rPr>
          <w:rFonts w:ascii="Arial" w:hAnsi="Arial" w:cs="Arial"/>
        </w:rPr>
        <w:t xml:space="preserve">Единой </w:t>
      </w:r>
      <w:r w:rsidR="00415AF8" w:rsidRPr="00850E43">
        <w:rPr>
          <w:rFonts w:ascii="Arial" w:hAnsi="Arial" w:cs="Arial"/>
        </w:rPr>
        <w:t xml:space="preserve">подготовки </w:t>
      </w:r>
      <w:r w:rsidR="00527EBA" w:rsidRPr="00850E43">
        <w:rPr>
          <w:rFonts w:ascii="Arial" w:hAnsi="Arial" w:cs="Arial"/>
        </w:rPr>
        <w:t>–</w:t>
      </w:r>
      <w:r w:rsidR="00415AF8" w:rsidRPr="00850E43">
        <w:rPr>
          <w:rFonts w:ascii="Arial" w:hAnsi="Arial" w:cs="Arial"/>
        </w:rPr>
        <w:t xml:space="preserve"> это чело 64</w:t>
      </w:r>
      <w:r w:rsidR="00527EBA" w:rsidRPr="00850E43">
        <w:rPr>
          <w:rFonts w:ascii="Arial" w:hAnsi="Arial" w:cs="Arial"/>
        </w:rPr>
        <w:noBreakHyphen/>
      </w:r>
      <w:r w:rsidR="00415AF8" w:rsidRPr="00850E43">
        <w:rPr>
          <w:rFonts w:ascii="Arial" w:hAnsi="Arial" w:cs="Arial"/>
        </w:rPr>
        <w:t>ричны</w:t>
      </w:r>
      <w:r w:rsidR="000D495B" w:rsidRPr="00850E43">
        <w:rPr>
          <w:rFonts w:ascii="Arial" w:hAnsi="Arial" w:cs="Arial"/>
        </w:rPr>
        <w:t>е</w:t>
      </w:r>
      <w:r w:rsidR="00415AF8" w:rsidRPr="00850E43">
        <w:rPr>
          <w:rFonts w:ascii="Arial" w:hAnsi="Arial" w:cs="Arial"/>
        </w:rPr>
        <w:t xml:space="preserve">, а чело нижестоящие восходят в </w:t>
      </w:r>
      <w:r w:rsidR="00527EBA" w:rsidRPr="00850E43">
        <w:rPr>
          <w:rFonts w:ascii="Arial" w:hAnsi="Arial" w:cs="Arial"/>
        </w:rPr>
        <w:t>человека вышестоящего.</w:t>
      </w:r>
      <w:r w:rsidR="00415AF8" w:rsidRPr="00850E43">
        <w:rPr>
          <w:rFonts w:ascii="Arial" w:hAnsi="Arial" w:cs="Arial"/>
        </w:rPr>
        <w:t xml:space="preserve"> </w:t>
      </w:r>
      <w:r w:rsidR="00527EBA" w:rsidRPr="00850E43">
        <w:rPr>
          <w:rFonts w:ascii="Arial" w:hAnsi="Arial" w:cs="Arial"/>
        </w:rPr>
        <w:t xml:space="preserve">И </w:t>
      </w:r>
      <w:r w:rsidR="00415AF8" w:rsidRPr="00850E43">
        <w:rPr>
          <w:rFonts w:ascii="Arial" w:hAnsi="Arial" w:cs="Arial"/>
        </w:rPr>
        <w:t>значит, если мы чело Единой подготовки</w:t>
      </w:r>
      <w:r w:rsidR="00527EBA" w:rsidRPr="00850E43">
        <w:rPr>
          <w:rFonts w:ascii="Arial" w:hAnsi="Arial" w:cs="Arial"/>
        </w:rPr>
        <w:t>… ну </w:t>
      </w:r>
      <w:r w:rsidR="00415AF8" w:rsidRPr="00850E43">
        <w:rPr>
          <w:rFonts w:ascii="Arial" w:hAnsi="Arial" w:cs="Arial"/>
        </w:rPr>
        <w:t>вспомните, точно мы с самого начала говорили</w:t>
      </w:r>
      <w:r w:rsidR="005A7C10" w:rsidRPr="00850E43">
        <w:rPr>
          <w:rFonts w:ascii="Arial" w:hAnsi="Arial" w:cs="Arial"/>
        </w:rPr>
        <w:t>:</w:t>
      </w:r>
      <w:r w:rsidR="00415AF8" w:rsidRPr="00850E43">
        <w:rPr>
          <w:rFonts w:ascii="Arial" w:hAnsi="Arial" w:cs="Arial"/>
        </w:rPr>
        <w:t xml:space="preserve"> человек 32</w:t>
      </w:r>
      <w:r w:rsidR="00527EBA" w:rsidRPr="00850E43">
        <w:rPr>
          <w:rFonts w:ascii="Arial" w:hAnsi="Arial" w:cs="Arial"/>
        </w:rPr>
        <w:noBreakHyphen/>
      </w:r>
      <w:r w:rsidR="00415AF8" w:rsidRPr="00850E43">
        <w:rPr>
          <w:rFonts w:ascii="Arial" w:hAnsi="Arial" w:cs="Arial"/>
        </w:rPr>
        <w:t>ричен</w:t>
      </w:r>
      <w:r w:rsidR="005A7C10" w:rsidRPr="00850E43">
        <w:rPr>
          <w:rFonts w:ascii="Arial" w:hAnsi="Arial" w:cs="Arial"/>
        </w:rPr>
        <w:t xml:space="preserve"> –</w:t>
      </w:r>
      <w:r w:rsidR="00415AF8" w:rsidRPr="00850E43">
        <w:rPr>
          <w:rFonts w:ascii="Arial" w:hAnsi="Arial" w:cs="Arial"/>
        </w:rPr>
        <w:t xml:space="preserve"> </w:t>
      </w:r>
      <w:r w:rsidR="00527EBA" w:rsidRPr="00850E43">
        <w:rPr>
          <w:rFonts w:ascii="Arial" w:hAnsi="Arial" w:cs="Arial"/>
        </w:rPr>
        <w:t xml:space="preserve">чело </w:t>
      </w:r>
      <w:r w:rsidR="005A7C10" w:rsidRPr="00850E43">
        <w:rPr>
          <w:rFonts w:ascii="Arial" w:hAnsi="Arial" w:cs="Arial"/>
        </w:rPr>
        <w:t>е</w:t>
      </w:r>
      <w:r w:rsidR="00527EBA" w:rsidRPr="00850E43">
        <w:rPr>
          <w:rFonts w:ascii="Arial" w:hAnsi="Arial" w:cs="Arial"/>
        </w:rPr>
        <w:t xml:space="preserve">диный, но </w:t>
      </w:r>
      <w:r w:rsidR="005A7C10" w:rsidRPr="00850E43">
        <w:rPr>
          <w:rFonts w:ascii="Arial" w:hAnsi="Arial" w:cs="Arial"/>
        </w:rPr>
        <w:t>е</w:t>
      </w:r>
      <w:r w:rsidR="00527EBA" w:rsidRPr="00850E43">
        <w:rPr>
          <w:rFonts w:ascii="Arial" w:hAnsi="Arial" w:cs="Arial"/>
        </w:rPr>
        <w:t>диный чело 64-</w:t>
      </w:r>
      <w:r w:rsidR="00415AF8" w:rsidRPr="00850E43">
        <w:rPr>
          <w:rFonts w:ascii="Arial" w:hAnsi="Arial" w:cs="Arial"/>
        </w:rPr>
        <w:t>ричен</w:t>
      </w:r>
      <w:r w:rsidR="005A7C10" w:rsidRPr="00850E43">
        <w:rPr>
          <w:rFonts w:ascii="Arial" w:hAnsi="Arial" w:cs="Arial"/>
        </w:rPr>
        <w:t>;</w:t>
      </w:r>
      <w:r w:rsidR="00415AF8" w:rsidRPr="00850E43">
        <w:rPr>
          <w:rFonts w:ascii="Arial" w:hAnsi="Arial" w:cs="Arial"/>
        </w:rPr>
        <w:t xml:space="preserve"> </w:t>
      </w:r>
      <w:r w:rsidR="00590162" w:rsidRPr="00850E43">
        <w:rPr>
          <w:rFonts w:ascii="Arial" w:hAnsi="Arial" w:cs="Arial"/>
        </w:rPr>
        <w:t>всеедины</w:t>
      </w:r>
      <w:r w:rsidR="005A7C10" w:rsidRPr="00850E43">
        <w:rPr>
          <w:rFonts w:ascii="Arial" w:hAnsi="Arial" w:cs="Arial"/>
        </w:rPr>
        <w:t>й </w:t>
      </w:r>
      <w:r w:rsidR="00590162" w:rsidRPr="00850E43">
        <w:rPr>
          <w:rFonts w:ascii="Arial" w:hAnsi="Arial" w:cs="Arial"/>
        </w:rPr>
        <w:t>–</w:t>
      </w:r>
      <w:r w:rsidR="005A7C10" w:rsidRPr="00850E43">
        <w:rPr>
          <w:rFonts w:ascii="Arial" w:hAnsi="Arial" w:cs="Arial"/>
        </w:rPr>
        <w:t xml:space="preserve"> </w:t>
      </w:r>
      <w:r w:rsidR="00415AF8" w:rsidRPr="00850E43">
        <w:rPr>
          <w:rFonts w:ascii="Arial" w:hAnsi="Arial" w:cs="Arial"/>
        </w:rPr>
        <w:t>ведущий чело</w:t>
      </w:r>
      <w:r w:rsidR="00590162" w:rsidRPr="00850E43">
        <w:rPr>
          <w:rFonts w:ascii="Arial" w:hAnsi="Arial" w:cs="Arial"/>
        </w:rPr>
        <w:t>,</w:t>
      </w:r>
      <w:r w:rsidR="00415AF8" w:rsidRPr="00850E43">
        <w:rPr>
          <w:rFonts w:ascii="Arial" w:hAnsi="Arial" w:cs="Arial"/>
        </w:rPr>
        <w:t xml:space="preserve"> да</w:t>
      </w:r>
      <w:r w:rsidR="00590162" w:rsidRPr="00850E43">
        <w:rPr>
          <w:rFonts w:ascii="Arial" w:hAnsi="Arial" w:cs="Arial"/>
        </w:rPr>
        <w:t>?</w:t>
      </w:r>
      <w:r w:rsidR="00415AF8" w:rsidRPr="00850E43">
        <w:rPr>
          <w:rFonts w:ascii="Arial" w:hAnsi="Arial" w:cs="Arial"/>
        </w:rPr>
        <w:t xml:space="preserve"> и значит</w:t>
      </w:r>
      <w:r w:rsidR="00590162" w:rsidRPr="00850E43">
        <w:rPr>
          <w:rFonts w:ascii="Arial" w:hAnsi="Arial" w:cs="Arial"/>
        </w:rPr>
        <w:t>,</w:t>
      </w:r>
      <w:r w:rsidR="00415AF8" w:rsidRPr="00850E43">
        <w:rPr>
          <w:rFonts w:ascii="Arial" w:hAnsi="Arial" w:cs="Arial"/>
        </w:rPr>
        <w:t xml:space="preserve"> мы как чело </w:t>
      </w:r>
      <w:r w:rsidR="00157E44" w:rsidRPr="00850E43">
        <w:rPr>
          <w:rFonts w:ascii="Arial" w:hAnsi="Arial" w:cs="Arial"/>
        </w:rPr>
        <w:t>е</w:t>
      </w:r>
      <w:r w:rsidR="00415AF8" w:rsidRPr="00850E43">
        <w:rPr>
          <w:rFonts w:ascii="Arial" w:hAnsi="Arial" w:cs="Arial"/>
        </w:rPr>
        <w:t>ди</w:t>
      </w:r>
      <w:r w:rsidR="00590162" w:rsidRPr="00850E43">
        <w:rPr>
          <w:rFonts w:ascii="Arial" w:hAnsi="Arial" w:cs="Arial"/>
        </w:rPr>
        <w:t>ные должны были идти куда? В </w:t>
      </w:r>
      <w:r w:rsidR="00527EBA" w:rsidRPr="00850E43">
        <w:rPr>
          <w:rFonts w:ascii="Arial" w:hAnsi="Arial" w:cs="Arial"/>
        </w:rPr>
        <w:t>5</w:t>
      </w:r>
      <w:r w:rsidR="00590162" w:rsidRPr="00850E43">
        <w:rPr>
          <w:rFonts w:ascii="Arial" w:hAnsi="Arial" w:cs="Arial"/>
        </w:rPr>
        <w:noBreakHyphen/>
      </w:r>
      <w:r w:rsidR="00415AF8" w:rsidRPr="00850E43">
        <w:rPr>
          <w:rFonts w:ascii="Arial" w:hAnsi="Arial" w:cs="Arial"/>
        </w:rPr>
        <w:t>е</w:t>
      </w:r>
      <w:r w:rsidR="003926EB" w:rsidRPr="00850E43">
        <w:rPr>
          <w:rFonts w:ascii="Arial" w:hAnsi="Arial" w:cs="Arial"/>
        </w:rPr>
        <w:t xml:space="preserve"> </w:t>
      </w:r>
      <w:r w:rsidR="00527EBA" w:rsidRPr="00850E43">
        <w:rPr>
          <w:rFonts w:ascii="Arial" w:hAnsi="Arial" w:cs="Arial"/>
        </w:rPr>
        <w:t>проявление, но статус 128</w:t>
      </w:r>
      <w:r w:rsidR="00157E44" w:rsidRPr="00850E43">
        <w:rPr>
          <w:rFonts w:ascii="Arial" w:hAnsi="Arial" w:cs="Arial"/>
        </w:rPr>
        <w:noBreakHyphen/>
      </w:r>
      <w:r w:rsidR="00415AF8" w:rsidRPr="00850E43">
        <w:rPr>
          <w:rFonts w:ascii="Arial" w:hAnsi="Arial" w:cs="Arial"/>
        </w:rPr>
        <w:t>ричного человека пока не будет, вообще не будет,</w:t>
      </w:r>
      <w:r w:rsidR="00590162" w:rsidRPr="00850E43">
        <w:rPr>
          <w:rFonts w:ascii="Arial" w:hAnsi="Arial" w:cs="Arial"/>
        </w:rPr>
        <w:t xml:space="preserve"> вообще не будет, потому что он –</w:t>
      </w:r>
      <w:r w:rsidR="00415AF8" w:rsidRPr="00850E43">
        <w:rPr>
          <w:rFonts w:ascii="Arial" w:hAnsi="Arial" w:cs="Arial"/>
        </w:rPr>
        <w:t xml:space="preserve">Тонкий мир. </w:t>
      </w:r>
    </w:p>
    <w:p w:rsidR="00585B2F" w:rsidRPr="00850E43" w:rsidRDefault="00415AF8" w:rsidP="00415AF8">
      <w:pPr>
        <w:spacing w:after="0" w:line="228" w:lineRule="auto"/>
        <w:ind w:firstLine="454"/>
        <w:jc w:val="both"/>
        <w:rPr>
          <w:rFonts w:ascii="Arial" w:hAnsi="Arial" w:cs="Arial"/>
        </w:rPr>
      </w:pPr>
      <w:r w:rsidRPr="00850E43">
        <w:rPr>
          <w:rFonts w:ascii="Arial" w:hAnsi="Arial" w:cs="Arial"/>
        </w:rPr>
        <w:t>Мы прошли все пути челов</w:t>
      </w:r>
      <w:r w:rsidR="00590162" w:rsidRPr="00850E43">
        <w:rPr>
          <w:rFonts w:ascii="Arial" w:hAnsi="Arial" w:cs="Arial"/>
        </w:rPr>
        <w:t xml:space="preserve">ека Физического мира, а человек – </w:t>
      </w:r>
      <w:r w:rsidRPr="00850E43">
        <w:rPr>
          <w:rFonts w:ascii="Arial" w:hAnsi="Arial" w:cs="Arial"/>
        </w:rPr>
        <w:t xml:space="preserve">это тот, кто живет Физическим миром. Если мы войдем в Тонкий мир, мы начнем рождать что-то типа ангелов </w:t>
      </w:r>
      <w:r w:rsidR="00590162" w:rsidRPr="00850E43">
        <w:rPr>
          <w:rFonts w:ascii="Arial" w:hAnsi="Arial" w:cs="Arial"/>
        </w:rPr>
        <w:t>(</w:t>
      </w:r>
      <w:r w:rsidRPr="00850E43">
        <w:rPr>
          <w:rFonts w:ascii="Arial" w:hAnsi="Arial" w:cs="Arial"/>
        </w:rPr>
        <w:t>не надо</w:t>
      </w:r>
      <w:r w:rsidR="00590162" w:rsidRPr="00850E43">
        <w:rPr>
          <w:rFonts w:ascii="Arial" w:hAnsi="Arial" w:cs="Arial"/>
        </w:rPr>
        <w:t>!) –</w:t>
      </w:r>
      <w:r w:rsidRPr="00850E43">
        <w:rPr>
          <w:rFonts w:ascii="Arial" w:hAnsi="Arial" w:cs="Arial"/>
        </w:rPr>
        <w:t xml:space="preserve"> ну это что </w:t>
      </w:r>
      <w:r w:rsidR="00157E44" w:rsidRPr="00850E43">
        <w:rPr>
          <w:rFonts w:ascii="Arial" w:hAnsi="Arial" w:cs="Arial"/>
        </w:rPr>
        <w:t xml:space="preserve">такие неоформленные серафимчики, </w:t>
      </w:r>
      <w:r w:rsidRPr="00850E43">
        <w:rPr>
          <w:rFonts w:ascii="Arial" w:hAnsi="Arial" w:cs="Arial"/>
        </w:rPr>
        <w:t xml:space="preserve">духом летающие. </w:t>
      </w:r>
    </w:p>
    <w:p w:rsidR="00585B2F" w:rsidRPr="00850E43" w:rsidRDefault="00415AF8" w:rsidP="00415AF8">
      <w:pPr>
        <w:spacing w:after="0" w:line="228" w:lineRule="auto"/>
        <w:ind w:firstLine="454"/>
        <w:jc w:val="both"/>
        <w:rPr>
          <w:rFonts w:ascii="Arial" w:hAnsi="Arial" w:cs="Arial"/>
        </w:rPr>
      </w:pPr>
      <w:r w:rsidRPr="00850E43">
        <w:rPr>
          <w:rFonts w:ascii="Arial" w:hAnsi="Arial" w:cs="Arial"/>
        </w:rPr>
        <w:t>Это как</w:t>
      </w:r>
      <w:r w:rsidR="003926EB" w:rsidRPr="00850E43">
        <w:rPr>
          <w:rFonts w:ascii="Arial" w:hAnsi="Arial" w:cs="Arial"/>
        </w:rPr>
        <w:t xml:space="preserve"> </w:t>
      </w:r>
      <w:r w:rsidRPr="00850E43">
        <w:rPr>
          <w:rFonts w:ascii="Arial" w:hAnsi="Arial" w:cs="Arial"/>
        </w:rPr>
        <w:t xml:space="preserve">мне один ведущий заявил: духом </w:t>
      </w:r>
      <w:r w:rsidR="00585B2F" w:rsidRPr="00850E43">
        <w:rPr>
          <w:rFonts w:ascii="Arial" w:hAnsi="Arial" w:cs="Arial"/>
        </w:rPr>
        <w:t>своим заполнить Изначальный Дом (с</w:t>
      </w:r>
      <w:r w:rsidRPr="00850E43">
        <w:rPr>
          <w:rFonts w:ascii="Arial" w:hAnsi="Arial" w:cs="Arial"/>
        </w:rPr>
        <w:t>тяжание, мыслеобраз</w:t>
      </w:r>
      <w:r w:rsidR="00585B2F" w:rsidRPr="00850E43">
        <w:rPr>
          <w:rFonts w:ascii="Arial" w:hAnsi="Arial" w:cs="Arial"/>
        </w:rPr>
        <w:t>).</w:t>
      </w:r>
      <w:r w:rsidRPr="00850E43">
        <w:rPr>
          <w:rFonts w:ascii="Arial" w:hAnsi="Arial" w:cs="Arial"/>
        </w:rPr>
        <w:t xml:space="preserve"> </w:t>
      </w:r>
      <w:r w:rsidR="00585B2F" w:rsidRPr="00850E43">
        <w:rPr>
          <w:rFonts w:ascii="Arial" w:hAnsi="Arial" w:cs="Arial"/>
        </w:rPr>
        <w:t xml:space="preserve">Мне </w:t>
      </w:r>
      <w:r w:rsidRPr="00850E43">
        <w:rPr>
          <w:rFonts w:ascii="Arial" w:hAnsi="Arial" w:cs="Arial"/>
        </w:rPr>
        <w:t>пришлось комментировать</w:t>
      </w:r>
      <w:r w:rsidR="00157E44" w:rsidRPr="00850E43">
        <w:rPr>
          <w:rFonts w:ascii="Arial" w:hAnsi="Arial" w:cs="Arial"/>
        </w:rPr>
        <w:t xml:space="preserve"> (</w:t>
      </w:r>
      <w:r w:rsidR="00157E44" w:rsidRPr="00850E43">
        <w:rPr>
          <w:rFonts w:ascii="Arial" w:hAnsi="Arial" w:cs="Arial"/>
          <w:i/>
        </w:rPr>
        <w:t>заткнув нос</w:t>
      </w:r>
      <w:r w:rsidR="00157E44" w:rsidRPr="00850E43">
        <w:rPr>
          <w:rFonts w:ascii="Arial" w:hAnsi="Arial" w:cs="Arial"/>
        </w:rPr>
        <w:t>)</w:t>
      </w:r>
      <w:r w:rsidRPr="00850E43">
        <w:rPr>
          <w:rFonts w:ascii="Arial" w:hAnsi="Arial" w:cs="Arial"/>
        </w:rPr>
        <w:t>: чьим духом пахнет в этом Изначальном Доме</w:t>
      </w:r>
      <w:r w:rsidR="00585B2F" w:rsidRPr="00850E43">
        <w:rPr>
          <w:rFonts w:ascii="Arial" w:hAnsi="Arial" w:cs="Arial"/>
        </w:rPr>
        <w:t xml:space="preserve">? – Ведь </w:t>
      </w:r>
      <w:r w:rsidRPr="00850E43">
        <w:rPr>
          <w:rFonts w:ascii="Arial" w:hAnsi="Arial" w:cs="Arial"/>
        </w:rPr>
        <w:t>запах</w:t>
      </w:r>
      <w:r w:rsidR="00585B2F" w:rsidRPr="00850E43">
        <w:rPr>
          <w:rFonts w:ascii="Arial" w:hAnsi="Arial" w:cs="Arial"/>
        </w:rPr>
        <w:t xml:space="preserve"> идёт</w:t>
      </w:r>
      <w:r w:rsidRPr="00850E43">
        <w:rPr>
          <w:rFonts w:ascii="Arial" w:hAnsi="Arial" w:cs="Arial"/>
        </w:rPr>
        <w:t xml:space="preserve"> от накоплений записей духом</w:t>
      </w:r>
      <w:r w:rsidR="00585B2F" w:rsidRPr="00850E43">
        <w:rPr>
          <w:rFonts w:ascii="Arial" w:hAnsi="Arial" w:cs="Arial"/>
        </w:rPr>
        <w:t>.</w:t>
      </w:r>
      <w:r w:rsidR="003926EB" w:rsidRPr="00850E43">
        <w:rPr>
          <w:rFonts w:ascii="Arial" w:hAnsi="Arial" w:cs="Arial"/>
        </w:rPr>
        <w:t xml:space="preserve"> </w:t>
      </w:r>
      <w:r w:rsidR="00585B2F" w:rsidRPr="00850E43">
        <w:rPr>
          <w:rFonts w:ascii="Arial" w:hAnsi="Arial" w:cs="Arial"/>
        </w:rPr>
        <w:t xml:space="preserve">Он </w:t>
      </w:r>
      <w:r w:rsidRPr="00850E43">
        <w:rPr>
          <w:rFonts w:ascii="Arial" w:hAnsi="Arial" w:cs="Arial"/>
        </w:rPr>
        <w:t>решил</w:t>
      </w:r>
      <w:r w:rsidR="00157E44" w:rsidRPr="00850E43">
        <w:rPr>
          <w:rFonts w:ascii="Arial" w:hAnsi="Arial" w:cs="Arial"/>
        </w:rPr>
        <w:t>, так сказать,</w:t>
      </w:r>
      <w:r w:rsidRPr="00850E43">
        <w:rPr>
          <w:rFonts w:ascii="Arial" w:hAnsi="Arial" w:cs="Arial"/>
        </w:rPr>
        <w:t xml:space="preserve"> запах разнести</w:t>
      </w:r>
      <w:r w:rsidR="003926EB" w:rsidRPr="00850E43">
        <w:rPr>
          <w:rFonts w:ascii="Arial" w:hAnsi="Arial" w:cs="Arial"/>
        </w:rPr>
        <w:t xml:space="preserve"> </w:t>
      </w:r>
      <w:r w:rsidRPr="00850E43">
        <w:rPr>
          <w:rFonts w:ascii="Arial" w:hAnsi="Arial" w:cs="Arial"/>
        </w:rPr>
        <w:t>свой по Изначальному Дому</w:t>
      </w:r>
      <w:r w:rsidR="004D2EEE" w:rsidRPr="00850E43">
        <w:rPr>
          <w:rFonts w:ascii="Arial" w:hAnsi="Arial" w:cs="Arial"/>
        </w:rPr>
        <w:t>.</w:t>
      </w:r>
      <w:r w:rsidRPr="00850E43">
        <w:rPr>
          <w:rFonts w:ascii="Arial" w:hAnsi="Arial" w:cs="Arial"/>
        </w:rPr>
        <w:t xml:space="preserve"> </w:t>
      </w:r>
    </w:p>
    <w:p w:rsidR="00442316" w:rsidRPr="00850E43" w:rsidRDefault="00415AF8" w:rsidP="00415AF8">
      <w:pPr>
        <w:spacing w:after="0" w:line="228" w:lineRule="auto"/>
        <w:ind w:firstLine="454"/>
        <w:jc w:val="both"/>
        <w:rPr>
          <w:rFonts w:ascii="Arial" w:hAnsi="Arial" w:cs="Arial"/>
        </w:rPr>
      </w:pPr>
      <w:r w:rsidRPr="00850E43">
        <w:rPr>
          <w:rFonts w:ascii="Arial" w:hAnsi="Arial" w:cs="Arial"/>
        </w:rPr>
        <w:t xml:space="preserve">Поэтому мы не можем стяжать </w:t>
      </w:r>
      <w:r w:rsidR="00585B2F" w:rsidRPr="00850E43">
        <w:rPr>
          <w:rFonts w:ascii="Arial" w:hAnsi="Arial" w:cs="Arial"/>
        </w:rPr>
        <w:t xml:space="preserve">всеединого и пробуддического </w:t>
      </w:r>
      <w:r w:rsidRPr="00850E43">
        <w:rPr>
          <w:rFonts w:ascii="Arial" w:hAnsi="Arial" w:cs="Arial"/>
        </w:rPr>
        <w:t>человека с точки зрения формы тела, мы можем только стяжать 128 огней</w:t>
      </w:r>
      <w:r w:rsidR="00442316" w:rsidRPr="00850E43">
        <w:rPr>
          <w:rFonts w:ascii="Arial" w:hAnsi="Arial" w:cs="Arial"/>
        </w:rPr>
        <w:t xml:space="preserve"> и</w:t>
      </w:r>
      <w:r w:rsidRPr="00850E43">
        <w:rPr>
          <w:rFonts w:ascii="Arial" w:hAnsi="Arial" w:cs="Arial"/>
        </w:rPr>
        <w:t xml:space="preserve"> 256 огней</w:t>
      </w:r>
      <w:r w:rsidR="00323075" w:rsidRPr="00850E43">
        <w:rPr>
          <w:rFonts w:ascii="Arial" w:hAnsi="Arial" w:cs="Arial"/>
        </w:rPr>
        <w:t>,</w:t>
      </w:r>
      <w:r w:rsidRPr="00850E43">
        <w:rPr>
          <w:rFonts w:ascii="Arial" w:hAnsi="Arial" w:cs="Arial"/>
        </w:rPr>
        <w:t xml:space="preserve"> и когда-нибу</w:t>
      </w:r>
      <w:r w:rsidR="00323075" w:rsidRPr="00850E43">
        <w:rPr>
          <w:rFonts w:ascii="Arial" w:hAnsi="Arial" w:cs="Arial"/>
        </w:rPr>
        <w:t>д</w:t>
      </w:r>
      <w:r w:rsidRPr="00850E43">
        <w:rPr>
          <w:rFonts w:ascii="Arial" w:hAnsi="Arial" w:cs="Arial"/>
        </w:rPr>
        <w:t>ь дойдем до этого</w:t>
      </w:r>
      <w:r w:rsidR="00323075" w:rsidRPr="00850E43">
        <w:rPr>
          <w:rFonts w:ascii="Arial" w:hAnsi="Arial" w:cs="Arial"/>
        </w:rPr>
        <w:t xml:space="preserve">. А </w:t>
      </w:r>
      <w:r w:rsidRPr="00850E43">
        <w:rPr>
          <w:rFonts w:ascii="Arial" w:hAnsi="Arial" w:cs="Arial"/>
        </w:rPr>
        <w:t>значит</w:t>
      </w:r>
      <w:r w:rsidR="00323075" w:rsidRPr="00850E43">
        <w:rPr>
          <w:rFonts w:ascii="Arial" w:hAnsi="Arial" w:cs="Arial"/>
        </w:rPr>
        <w:t>,</w:t>
      </w:r>
      <w:r w:rsidRPr="00850E43">
        <w:rPr>
          <w:rFonts w:ascii="Arial" w:hAnsi="Arial" w:cs="Arial"/>
        </w:rPr>
        <w:t xml:space="preserve"> завершив путь Физического</w:t>
      </w:r>
      <w:r w:rsidR="003926EB" w:rsidRPr="00850E43">
        <w:rPr>
          <w:rFonts w:ascii="Arial" w:hAnsi="Arial" w:cs="Arial"/>
        </w:rPr>
        <w:t xml:space="preserve"> </w:t>
      </w:r>
      <w:r w:rsidRPr="00850E43">
        <w:rPr>
          <w:rFonts w:ascii="Arial" w:hAnsi="Arial" w:cs="Arial"/>
        </w:rPr>
        <w:t>проявленного мира</w:t>
      </w:r>
      <w:r w:rsidR="00323075" w:rsidRPr="00850E43">
        <w:rPr>
          <w:rFonts w:ascii="Arial" w:hAnsi="Arial" w:cs="Arial"/>
        </w:rPr>
        <w:t>,</w:t>
      </w:r>
      <w:r w:rsidRPr="00850E43">
        <w:rPr>
          <w:rFonts w:ascii="Arial" w:hAnsi="Arial" w:cs="Arial"/>
        </w:rPr>
        <w:t xml:space="preserve"> мы имеем </w:t>
      </w:r>
      <w:r w:rsidR="00323075" w:rsidRPr="00850E43">
        <w:rPr>
          <w:rFonts w:ascii="Arial" w:hAnsi="Arial" w:cs="Arial"/>
        </w:rPr>
        <w:t>право</w:t>
      </w:r>
      <w:r w:rsidRPr="00850E43">
        <w:rPr>
          <w:rFonts w:ascii="Arial" w:hAnsi="Arial" w:cs="Arial"/>
        </w:rPr>
        <w:t xml:space="preserve"> как чело переключиться на стяжание </w:t>
      </w:r>
      <w:r w:rsidR="00442316" w:rsidRPr="00850E43">
        <w:rPr>
          <w:rFonts w:ascii="Arial" w:hAnsi="Arial" w:cs="Arial"/>
        </w:rPr>
        <w:t>Изначально Вышестоящего Человека</w:t>
      </w:r>
      <w:r w:rsidR="00323075" w:rsidRPr="00850E43">
        <w:rPr>
          <w:rFonts w:ascii="Arial" w:hAnsi="Arial" w:cs="Arial"/>
        </w:rPr>
        <w:t>, и сразу 8</w:t>
      </w:r>
      <w:r w:rsidR="00323075" w:rsidRPr="00850E43">
        <w:rPr>
          <w:rFonts w:ascii="Arial" w:hAnsi="Arial" w:cs="Arial"/>
        </w:rPr>
        <w:noBreakHyphen/>
      </w:r>
      <w:r w:rsidRPr="00850E43">
        <w:rPr>
          <w:rFonts w:ascii="Arial" w:hAnsi="Arial" w:cs="Arial"/>
        </w:rPr>
        <w:t>проявленного</w:t>
      </w:r>
      <w:r w:rsidR="00442316" w:rsidRPr="00850E43">
        <w:rPr>
          <w:rFonts w:ascii="Arial" w:hAnsi="Arial" w:cs="Arial"/>
        </w:rPr>
        <w:t xml:space="preserve">. </w:t>
      </w:r>
    </w:p>
    <w:p w:rsidR="00B753A2" w:rsidRPr="00850E43" w:rsidRDefault="00442316" w:rsidP="00415AF8">
      <w:pPr>
        <w:spacing w:after="0" w:line="228" w:lineRule="auto"/>
        <w:ind w:firstLine="454"/>
        <w:jc w:val="both"/>
        <w:rPr>
          <w:rFonts w:ascii="Arial" w:hAnsi="Arial" w:cs="Arial"/>
        </w:rPr>
      </w:pPr>
      <w:r w:rsidRPr="00850E43">
        <w:rPr>
          <w:rFonts w:ascii="Arial" w:hAnsi="Arial" w:cs="Arial"/>
        </w:rPr>
        <w:t>В</w:t>
      </w:r>
      <w:r w:rsidR="00415AF8" w:rsidRPr="00850E43">
        <w:rPr>
          <w:rFonts w:ascii="Arial" w:hAnsi="Arial" w:cs="Arial"/>
        </w:rPr>
        <w:t xml:space="preserve"> </w:t>
      </w:r>
      <w:r w:rsidRPr="00850E43">
        <w:rPr>
          <w:rFonts w:ascii="Arial" w:hAnsi="Arial" w:cs="Arial"/>
        </w:rPr>
        <w:t>Синтезе (и</w:t>
      </w:r>
      <w:r w:rsidR="00415AF8" w:rsidRPr="00850E43">
        <w:rPr>
          <w:rFonts w:ascii="Arial" w:hAnsi="Arial" w:cs="Arial"/>
        </w:rPr>
        <w:t xml:space="preserve"> ваш Дом как 4-й горизонт должен знать</w:t>
      </w:r>
      <w:r w:rsidRPr="00850E43">
        <w:rPr>
          <w:rFonts w:ascii="Arial" w:hAnsi="Arial" w:cs="Arial"/>
        </w:rPr>
        <w:t>)</w:t>
      </w:r>
      <w:r w:rsidR="00B753A2" w:rsidRPr="00850E43">
        <w:rPr>
          <w:rFonts w:ascii="Arial" w:hAnsi="Arial" w:cs="Arial"/>
        </w:rPr>
        <w:t xml:space="preserve"> </w:t>
      </w:r>
      <w:r w:rsidR="00415AF8" w:rsidRPr="00850E43">
        <w:rPr>
          <w:rFonts w:ascii="Arial" w:hAnsi="Arial" w:cs="Arial"/>
        </w:rPr>
        <w:t>есть ключевой переход через синтезобраз</w:t>
      </w:r>
      <w:r w:rsidR="00B753A2" w:rsidRPr="00850E43">
        <w:rPr>
          <w:rFonts w:ascii="Arial" w:hAnsi="Arial" w:cs="Arial"/>
        </w:rPr>
        <w:t>:</w:t>
      </w:r>
      <w:r w:rsidR="00415AF8" w:rsidRPr="00850E43">
        <w:rPr>
          <w:rFonts w:ascii="Arial" w:hAnsi="Arial" w:cs="Arial"/>
        </w:rPr>
        <w:t xml:space="preserve"> если мы доросли до синтезо</w:t>
      </w:r>
      <w:r w:rsidR="00B753A2" w:rsidRPr="00850E43">
        <w:rPr>
          <w:rFonts w:ascii="Arial" w:hAnsi="Arial" w:cs="Arial"/>
        </w:rPr>
        <w:t>браза, мы можем переключиться в</w:t>
      </w:r>
      <w:r w:rsidRPr="00850E43">
        <w:rPr>
          <w:rFonts w:ascii="Arial" w:hAnsi="Arial" w:cs="Arial"/>
        </w:rPr>
        <w:t xml:space="preserve"> </w:t>
      </w:r>
      <w:r w:rsidR="00415AF8" w:rsidRPr="00850E43">
        <w:rPr>
          <w:rFonts w:ascii="Arial" w:hAnsi="Arial" w:cs="Arial"/>
        </w:rPr>
        <w:t xml:space="preserve">вышестоящее проявление. Мы доросли с вами до синтезобраза Изначально </w:t>
      </w:r>
      <w:r w:rsidR="00B753A2" w:rsidRPr="00850E43">
        <w:rPr>
          <w:rFonts w:ascii="Arial" w:hAnsi="Arial" w:cs="Arial"/>
        </w:rPr>
        <w:t>Вышестоящего Отца, выразили 64-</w:t>
      </w:r>
      <w:r w:rsidR="00415AF8" w:rsidRPr="00850E43">
        <w:rPr>
          <w:rFonts w:ascii="Arial" w:hAnsi="Arial" w:cs="Arial"/>
        </w:rPr>
        <w:t>ричного человека как выражение синтеза этими частями синтезобраза Отца Единого проявления, ФА-сотрудники стабилизиров</w:t>
      </w:r>
      <w:r w:rsidR="00B753A2" w:rsidRPr="00850E43">
        <w:rPr>
          <w:rFonts w:ascii="Arial" w:hAnsi="Arial" w:cs="Arial"/>
        </w:rPr>
        <w:t>али как ведущие, как</w:t>
      </w:r>
      <w:r w:rsidR="00B753A2" w:rsidRPr="00850E43">
        <w:rPr>
          <w:rFonts w:ascii="Arial" w:hAnsi="Arial" w:cs="Arial"/>
        </w:rPr>
        <w:noBreakHyphen/>
        <w:t>т</w:t>
      </w:r>
      <w:r w:rsidR="00415AF8" w:rsidRPr="00850E43">
        <w:rPr>
          <w:rFonts w:ascii="Arial" w:hAnsi="Arial" w:cs="Arial"/>
        </w:rPr>
        <w:t xml:space="preserve">о огни </w:t>
      </w:r>
      <w:r w:rsidR="00B753A2" w:rsidRPr="00850E43">
        <w:rPr>
          <w:rFonts w:ascii="Arial" w:hAnsi="Arial" w:cs="Arial"/>
        </w:rPr>
        <w:t>вось</w:t>
      </w:r>
      <w:r w:rsidR="00415AF8" w:rsidRPr="00850E43">
        <w:rPr>
          <w:rFonts w:ascii="Arial" w:hAnsi="Arial" w:cs="Arial"/>
        </w:rPr>
        <w:t xml:space="preserve">ми проявлений, но при этом они </w:t>
      </w:r>
      <w:r w:rsidR="00415AF8" w:rsidRPr="00850E43">
        <w:rPr>
          <w:rFonts w:ascii="Arial" w:hAnsi="Arial" w:cs="Arial"/>
        </w:rPr>
        <w:lastRenderedPageBreak/>
        <w:t>ну, явно не занимались формированием</w:t>
      </w:r>
      <w:r w:rsidR="003926EB" w:rsidRPr="00850E43">
        <w:rPr>
          <w:rFonts w:ascii="Arial" w:hAnsi="Arial" w:cs="Arial"/>
        </w:rPr>
        <w:t xml:space="preserve"> </w:t>
      </w:r>
      <w:r w:rsidR="00415AF8" w:rsidRPr="00850E43">
        <w:rPr>
          <w:rFonts w:ascii="Arial" w:hAnsi="Arial" w:cs="Arial"/>
        </w:rPr>
        <w:t>человека</w:t>
      </w:r>
      <w:r w:rsidRPr="00850E43">
        <w:rPr>
          <w:rFonts w:ascii="Arial" w:hAnsi="Arial" w:cs="Arial"/>
        </w:rPr>
        <w:t xml:space="preserve"> – </w:t>
      </w:r>
      <w:r w:rsidR="00415AF8" w:rsidRPr="00850E43">
        <w:rPr>
          <w:rFonts w:ascii="Arial" w:hAnsi="Arial" w:cs="Arial"/>
        </w:rPr>
        <w:t xml:space="preserve"> </w:t>
      </w:r>
      <w:r w:rsidRPr="00850E43">
        <w:rPr>
          <w:rFonts w:ascii="Arial" w:hAnsi="Arial" w:cs="Arial"/>
        </w:rPr>
        <w:t>о</w:t>
      </w:r>
      <w:r w:rsidR="00415AF8" w:rsidRPr="00850E43">
        <w:rPr>
          <w:rFonts w:ascii="Arial" w:hAnsi="Arial" w:cs="Arial"/>
        </w:rPr>
        <w:t>ни занимались</w:t>
      </w:r>
      <w:r w:rsidRPr="00850E43">
        <w:rPr>
          <w:rFonts w:ascii="Arial" w:hAnsi="Arial" w:cs="Arial"/>
        </w:rPr>
        <w:t xml:space="preserve"> (</w:t>
      </w:r>
      <w:r w:rsidR="00415AF8" w:rsidRPr="00850E43">
        <w:rPr>
          <w:rFonts w:ascii="Arial" w:hAnsi="Arial" w:cs="Arial"/>
        </w:rPr>
        <w:t>наоборот</w:t>
      </w:r>
      <w:r w:rsidRPr="00850E43">
        <w:rPr>
          <w:rFonts w:ascii="Arial" w:hAnsi="Arial" w:cs="Arial"/>
        </w:rPr>
        <w:t>:</w:t>
      </w:r>
      <w:r w:rsidR="003926EB" w:rsidRPr="00850E43">
        <w:rPr>
          <w:rFonts w:ascii="Arial" w:hAnsi="Arial" w:cs="Arial"/>
        </w:rPr>
        <w:t xml:space="preserve"> </w:t>
      </w:r>
      <w:r w:rsidR="00415AF8" w:rsidRPr="00850E43">
        <w:rPr>
          <w:rFonts w:ascii="Arial" w:hAnsi="Arial" w:cs="Arial"/>
        </w:rPr>
        <w:t xml:space="preserve">ведущие </w:t>
      </w:r>
      <w:r w:rsidR="00B753A2" w:rsidRPr="00850E43">
        <w:rPr>
          <w:rFonts w:ascii="Arial" w:hAnsi="Arial" w:cs="Arial"/>
        </w:rPr>
        <w:t xml:space="preserve">огня </w:t>
      </w:r>
      <w:r w:rsidR="00415AF8" w:rsidRPr="00850E43">
        <w:rPr>
          <w:rFonts w:ascii="Arial" w:hAnsi="Arial" w:cs="Arial"/>
        </w:rPr>
        <w:t>ведут огонь</w:t>
      </w:r>
      <w:r w:rsidRPr="00850E43">
        <w:rPr>
          <w:rFonts w:ascii="Arial" w:hAnsi="Arial" w:cs="Arial"/>
        </w:rPr>
        <w:t>!),</w:t>
      </w:r>
      <w:r w:rsidR="00415AF8" w:rsidRPr="00850E43">
        <w:rPr>
          <w:rFonts w:ascii="Arial" w:hAnsi="Arial" w:cs="Arial"/>
        </w:rPr>
        <w:t xml:space="preserve"> они занимались ведением огня, чтобы</w:t>
      </w:r>
      <w:r w:rsidR="003926EB" w:rsidRPr="00850E43">
        <w:rPr>
          <w:rFonts w:ascii="Arial" w:hAnsi="Arial" w:cs="Arial"/>
        </w:rPr>
        <w:t xml:space="preserve"> </w:t>
      </w:r>
      <w:r w:rsidR="00415AF8" w:rsidRPr="00850E43">
        <w:rPr>
          <w:rFonts w:ascii="Arial" w:hAnsi="Arial" w:cs="Arial"/>
        </w:rPr>
        <w:t xml:space="preserve">стабилизировать его в восьми проявлениях. </w:t>
      </w:r>
    </w:p>
    <w:p w:rsidR="00405C8F" w:rsidRPr="00850E43" w:rsidRDefault="00EF6D16" w:rsidP="00415AF8">
      <w:pPr>
        <w:spacing w:after="0" w:line="228" w:lineRule="auto"/>
        <w:ind w:firstLine="454"/>
        <w:jc w:val="both"/>
        <w:rPr>
          <w:rFonts w:ascii="Arial" w:hAnsi="Arial" w:cs="Arial"/>
        </w:rPr>
      </w:pPr>
      <w:r w:rsidRPr="00850E43">
        <w:rPr>
          <w:rFonts w:ascii="Arial" w:hAnsi="Arial" w:cs="Arial"/>
        </w:rPr>
        <w:t>И теперь мы</w:t>
      </w:r>
      <w:r w:rsidR="003926EB" w:rsidRPr="00850E43">
        <w:rPr>
          <w:rFonts w:ascii="Arial" w:hAnsi="Arial" w:cs="Arial"/>
        </w:rPr>
        <w:t xml:space="preserve"> </w:t>
      </w:r>
      <w:r w:rsidR="00415AF8" w:rsidRPr="00850E43">
        <w:rPr>
          <w:rFonts w:ascii="Arial" w:hAnsi="Arial" w:cs="Arial"/>
        </w:rPr>
        <w:t>как чело Единой подготовки</w:t>
      </w:r>
      <w:r w:rsidRPr="00850E43">
        <w:rPr>
          <w:rFonts w:ascii="Arial" w:hAnsi="Arial" w:cs="Arial"/>
        </w:rPr>
        <w:t>,</w:t>
      </w:r>
      <w:r w:rsidR="002A3F51" w:rsidRPr="00850E43">
        <w:rPr>
          <w:rFonts w:ascii="Arial" w:hAnsi="Arial" w:cs="Arial"/>
        </w:rPr>
        <w:t xml:space="preserve"> стяженной в </w:t>
      </w:r>
      <w:r w:rsidR="00415AF8" w:rsidRPr="00850E43">
        <w:rPr>
          <w:rFonts w:ascii="Arial" w:hAnsi="Arial" w:cs="Arial"/>
        </w:rPr>
        <w:t>первой практике, начали стяжать более высокое состояние человека</w:t>
      </w:r>
      <w:r w:rsidRPr="00850E43">
        <w:rPr>
          <w:rFonts w:ascii="Arial" w:hAnsi="Arial" w:cs="Arial"/>
        </w:rPr>
        <w:t xml:space="preserve"> –</w:t>
      </w:r>
      <w:r w:rsidR="00415AF8" w:rsidRPr="00850E43">
        <w:rPr>
          <w:rFonts w:ascii="Arial" w:hAnsi="Arial" w:cs="Arial"/>
        </w:rPr>
        <w:t xml:space="preserve"> Изначально Вышестоящего Человека </w:t>
      </w:r>
      <w:r w:rsidRPr="00850E43">
        <w:rPr>
          <w:rFonts w:ascii="Arial" w:hAnsi="Arial" w:cs="Arial"/>
        </w:rPr>
        <w:t>в восьми проявлениях (потому что Мать работает 8-</w:t>
      </w:r>
      <w:r w:rsidR="00415AF8" w:rsidRPr="00850E43">
        <w:rPr>
          <w:rFonts w:ascii="Arial" w:hAnsi="Arial" w:cs="Arial"/>
        </w:rPr>
        <w:t>рицей</w:t>
      </w:r>
      <w:r w:rsidR="002A3F51" w:rsidRPr="00850E43">
        <w:rPr>
          <w:rFonts w:ascii="Arial" w:hAnsi="Arial" w:cs="Arial"/>
        </w:rPr>
        <w:t>),</w:t>
      </w:r>
      <w:r w:rsidR="00415AF8" w:rsidRPr="00850E43">
        <w:rPr>
          <w:rFonts w:ascii="Arial" w:hAnsi="Arial" w:cs="Arial"/>
        </w:rPr>
        <w:t xml:space="preserve"> </w:t>
      </w:r>
      <w:r w:rsidRPr="00850E43">
        <w:rPr>
          <w:rFonts w:ascii="Arial" w:hAnsi="Arial" w:cs="Arial"/>
        </w:rPr>
        <w:t>8</w:t>
      </w:r>
      <w:r w:rsidRPr="00850E43">
        <w:rPr>
          <w:rFonts w:ascii="Arial" w:hAnsi="Arial" w:cs="Arial"/>
        </w:rPr>
        <w:noBreakHyphen/>
      </w:r>
      <w:r w:rsidR="00415AF8" w:rsidRPr="00850E43">
        <w:rPr>
          <w:rFonts w:ascii="Arial" w:hAnsi="Arial" w:cs="Arial"/>
        </w:rPr>
        <w:t>проявленного человека</w:t>
      </w:r>
      <w:r w:rsidR="002A3F51" w:rsidRPr="00850E43">
        <w:rPr>
          <w:rFonts w:ascii="Arial" w:hAnsi="Arial" w:cs="Arial"/>
        </w:rPr>
        <w:t>,</w:t>
      </w:r>
      <w:r w:rsidR="00415AF8" w:rsidRPr="00850E43">
        <w:rPr>
          <w:rFonts w:ascii="Arial" w:hAnsi="Arial" w:cs="Arial"/>
        </w:rPr>
        <w:t xml:space="preserve"> и совершили переход из 64</w:t>
      </w:r>
      <w:r w:rsidRPr="00850E43">
        <w:rPr>
          <w:rFonts w:ascii="Arial" w:hAnsi="Arial" w:cs="Arial"/>
        </w:rPr>
        <w:noBreakHyphen/>
      </w:r>
      <w:r w:rsidR="00415AF8" w:rsidRPr="00850E43">
        <w:rPr>
          <w:rFonts w:ascii="Arial" w:hAnsi="Arial" w:cs="Arial"/>
        </w:rPr>
        <w:t>ричного человек</w:t>
      </w:r>
      <w:r w:rsidRPr="00850E43">
        <w:rPr>
          <w:rFonts w:ascii="Arial" w:hAnsi="Arial" w:cs="Arial"/>
        </w:rPr>
        <w:t>а Единого проявления как чело в</w:t>
      </w:r>
      <w:r w:rsidR="002A3F51" w:rsidRPr="00850E43">
        <w:rPr>
          <w:rFonts w:ascii="Arial" w:hAnsi="Arial" w:cs="Arial"/>
        </w:rPr>
        <w:t xml:space="preserve"> Изначально Вышестоящего Ч</w:t>
      </w:r>
      <w:r w:rsidR="00415AF8" w:rsidRPr="00850E43">
        <w:rPr>
          <w:rFonts w:ascii="Arial" w:hAnsi="Arial" w:cs="Arial"/>
        </w:rPr>
        <w:t>еловека</w:t>
      </w:r>
      <w:r w:rsidR="002A3F51" w:rsidRPr="00850E43">
        <w:rPr>
          <w:rFonts w:ascii="Arial" w:hAnsi="Arial" w:cs="Arial"/>
        </w:rPr>
        <w:t>, который должен расти теперь в </w:t>
      </w:r>
      <w:r w:rsidR="00415AF8" w:rsidRPr="00850E43">
        <w:rPr>
          <w:rFonts w:ascii="Arial" w:hAnsi="Arial" w:cs="Arial"/>
        </w:rPr>
        <w:t>каждом из нас в перспективе восхождени</w:t>
      </w:r>
      <w:r w:rsidR="002A3F51" w:rsidRPr="00850E43">
        <w:rPr>
          <w:rFonts w:ascii="Arial" w:hAnsi="Arial" w:cs="Arial"/>
        </w:rPr>
        <w:t>й</w:t>
      </w:r>
      <w:r w:rsidR="00415AF8" w:rsidRPr="00850E43">
        <w:rPr>
          <w:rFonts w:ascii="Arial" w:hAnsi="Arial" w:cs="Arial"/>
        </w:rPr>
        <w:t xml:space="preserve"> этого чел</w:t>
      </w:r>
      <w:r w:rsidRPr="00850E43">
        <w:rPr>
          <w:rFonts w:ascii="Arial" w:hAnsi="Arial" w:cs="Arial"/>
        </w:rPr>
        <w:t>о</w:t>
      </w:r>
      <w:r w:rsidR="002A3F51" w:rsidRPr="00850E43">
        <w:rPr>
          <w:rFonts w:ascii="Arial" w:hAnsi="Arial" w:cs="Arial"/>
        </w:rPr>
        <w:t xml:space="preserve"> –</w:t>
      </w:r>
      <w:r w:rsidR="00405C8F" w:rsidRPr="00850E43">
        <w:rPr>
          <w:rFonts w:ascii="Arial" w:hAnsi="Arial" w:cs="Arial"/>
        </w:rPr>
        <w:t xml:space="preserve"> </w:t>
      </w:r>
      <w:r w:rsidR="00415AF8" w:rsidRPr="00850E43">
        <w:rPr>
          <w:rFonts w:ascii="Arial" w:hAnsi="Arial" w:cs="Arial"/>
        </w:rPr>
        <w:t>чел</w:t>
      </w:r>
      <w:r w:rsidR="00405C8F" w:rsidRPr="00850E43">
        <w:rPr>
          <w:rFonts w:ascii="Arial" w:hAnsi="Arial" w:cs="Arial"/>
        </w:rPr>
        <w:t>о</w:t>
      </w:r>
      <w:r w:rsidR="00415AF8" w:rsidRPr="00850E43">
        <w:rPr>
          <w:rFonts w:ascii="Arial" w:hAnsi="Arial" w:cs="Arial"/>
        </w:rPr>
        <w:t xml:space="preserve"> Единого. Вот тогда мы с вами получаем физическую фиксацию Сиаматической подготовки на восьмёрке</w:t>
      </w:r>
      <w:r w:rsidR="00405C8F" w:rsidRPr="00850E43">
        <w:rPr>
          <w:rFonts w:ascii="Arial" w:hAnsi="Arial" w:cs="Arial"/>
        </w:rPr>
        <w:t>,</w:t>
      </w:r>
      <w:r w:rsidR="00415AF8" w:rsidRPr="00850E43">
        <w:rPr>
          <w:rFonts w:ascii="Arial" w:hAnsi="Arial" w:cs="Arial"/>
        </w:rPr>
        <w:t xml:space="preserve"> и спокойно проходим и Всеединое, и Пробуддическое, и Яватмическое. </w:t>
      </w:r>
    </w:p>
    <w:p w:rsidR="00415AF8" w:rsidRPr="00850E43" w:rsidRDefault="00415AF8" w:rsidP="00415AF8">
      <w:pPr>
        <w:spacing w:after="0" w:line="228" w:lineRule="auto"/>
        <w:ind w:firstLine="454"/>
        <w:jc w:val="both"/>
        <w:rPr>
          <w:rFonts w:ascii="Arial" w:hAnsi="Arial" w:cs="Arial"/>
        </w:rPr>
      </w:pPr>
      <w:r w:rsidRPr="00850E43">
        <w:rPr>
          <w:rFonts w:ascii="Arial" w:hAnsi="Arial" w:cs="Arial"/>
        </w:rPr>
        <w:t>У меня сейчас нет времени долго это вам комментировать, но если вы вспомните</w:t>
      </w:r>
      <w:r w:rsidR="003926EB" w:rsidRPr="00850E43">
        <w:rPr>
          <w:rFonts w:ascii="Arial" w:hAnsi="Arial" w:cs="Arial"/>
        </w:rPr>
        <w:t xml:space="preserve"> </w:t>
      </w:r>
      <w:r w:rsidRPr="00850E43">
        <w:rPr>
          <w:rFonts w:ascii="Arial" w:hAnsi="Arial" w:cs="Arial"/>
        </w:rPr>
        <w:t xml:space="preserve">все условия </w:t>
      </w:r>
      <w:r w:rsidR="00405C8F" w:rsidRPr="00850E43">
        <w:rPr>
          <w:rFonts w:ascii="Arial" w:hAnsi="Arial" w:cs="Arial"/>
        </w:rPr>
        <w:t>Синтеза</w:t>
      </w:r>
      <w:r w:rsidR="00F7294B" w:rsidRPr="00850E43">
        <w:rPr>
          <w:rFonts w:ascii="Arial" w:hAnsi="Arial" w:cs="Arial"/>
        </w:rPr>
        <w:t>, – м</w:t>
      </w:r>
      <w:r w:rsidR="00405C8F" w:rsidRPr="00850E43">
        <w:rPr>
          <w:rFonts w:ascii="Arial" w:hAnsi="Arial" w:cs="Arial"/>
        </w:rPr>
        <w:t xml:space="preserve">ы </w:t>
      </w:r>
      <w:r w:rsidR="00F7294B" w:rsidRPr="00850E43">
        <w:rPr>
          <w:rFonts w:ascii="Arial" w:hAnsi="Arial" w:cs="Arial"/>
        </w:rPr>
        <w:t>пришли с </w:t>
      </w:r>
      <w:r w:rsidRPr="00850E43">
        <w:rPr>
          <w:rFonts w:ascii="Arial" w:hAnsi="Arial" w:cs="Arial"/>
        </w:rPr>
        <w:t>вами к новому варианту выражения</w:t>
      </w:r>
      <w:r w:rsidR="007A420F" w:rsidRPr="00850E43">
        <w:rPr>
          <w:rFonts w:ascii="Arial" w:hAnsi="Arial" w:cs="Arial"/>
        </w:rPr>
        <w:t>,</w:t>
      </w:r>
      <w:r w:rsidR="002A3F51" w:rsidRPr="00850E43">
        <w:rPr>
          <w:rFonts w:ascii="Arial" w:hAnsi="Arial" w:cs="Arial"/>
        </w:rPr>
        <w:t xml:space="preserve"> но</w:t>
      </w:r>
      <w:r w:rsidR="00F7294B" w:rsidRPr="00850E43">
        <w:rPr>
          <w:rFonts w:ascii="Arial" w:hAnsi="Arial" w:cs="Arial"/>
        </w:rPr>
        <w:t xml:space="preserve"> </w:t>
      </w:r>
      <w:r w:rsidRPr="00850E43">
        <w:rPr>
          <w:rFonts w:ascii="Arial" w:hAnsi="Arial" w:cs="Arial"/>
        </w:rPr>
        <w:t>я подчёркиваю</w:t>
      </w:r>
      <w:r w:rsidR="00F7294B" w:rsidRPr="00850E43">
        <w:rPr>
          <w:rFonts w:ascii="Arial" w:hAnsi="Arial" w:cs="Arial"/>
        </w:rPr>
        <w:t>:</w:t>
      </w:r>
      <w:r w:rsidRPr="00850E43">
        <w:rPr>
          <w:rFonts w:ascii="Arial" w:hAnsi="Arial" w:cs="Arial"/>
        </w:rPr>
        <w:t xml:space="preserve"> максимально высокому и предельному, потому что из </w:t>
      </w:r>
      <w:r w:rsidR="00F7294B" w:rsidRPr="00850E43">
        <w:rPr>
          <w:rFonts w:ascii="Arial" w:hAnsi="Arial" w:cs="Arial"/>
        </w:rPr>
        <w:t xml:space="preserve">изначально вышестоящего человечества </w:t>
      </w:r>
      <w:r w:rsidRPr="00850E43">
        <w:rPr>
          <w:rFonts w:ascii="Arial" w:hAnsi="Arial" w:cs="Arial"/>
        </w:rPr>
        <w:t>к нам пришел и ФА</w:t>
      </w:r>
      <w:r w:rsidR="00F7294B" w:rsidRPr="00850E43">
        <w:rPr>
          <w:rFonts w:ascii="Arial" w:hAnsi="Arial" w:cs="Arial"/>
        </w:rPr>
        <w:noBreakHyphen/>
      </w:r>
      <w:r w:rsidRPr="00850E43">
        <w:rPr>
          <w:rFonts w:ascii="Arial" w:hAnsi="Arial" w:cs="Arial"/>
        </w:rPr>
        <w:t>Отец Метагалактики,</w:t>
      </w:r>
      <w:r w:rsidR="003926EB" w:rsidRPr="00850E43">
        <w:rPr>
          <w:rFonts w:ascii="Arial" w:hAnsi="Arial" w:cs="Arial"/>
        </w:rPr>
        <w:t xml:space="preserve"> </w:t>
      </w:r>
      <w:r w:rsidRPr="00850E43">
        <w:rPr>
          <w:rFonts w:ascii="Arial" w:hAnsi="Arial" w:cs="Arial"/>
        </w:rPr>
        <w:t>и Изначально Вышестоящий Отец</w:t>
      </w:r>
      <w:r w:rsidR="007A420F" w:rsidRPr="00850E43">
        <w:rPr>
          <w:rFonts w:ascii="Arial" w:hAnsi="Arial" w:cs="Arial"/>
        </w:rPr>
        <w:t>.</w:t>
      </w:r>
      <w:r w:rsidRPr="00850E43">
        <w:rPr>
          <w:rFonts w:ascii="Arial" w:hAnsi="Arial" w:cs="Arial"/>
        </w:rPr>
        <w:t xml:space="preserve"> </w:t>
      </w:r>
      <w:r w:rsidR="007A420F" w:rsidRPr="00850E43">
        <w:rPr>
          <w:rFonts w:ascii="Arial" w:hAnsi="Arial" w:cs="Arial"/>
        </w:rPr>
        <w:t>То </w:t>
      </w:r>
      <w:r w:rsidRPr="00850E43">
        <w:rPr>
          <w:rFonts w:ascii="Arial" w:hAnsi="Arial" w:cs="Arial"/>
        </w:rPr>
        <w:t>есть мы прикасаемся уже к той среде, в которой живут Владыки</w:t>
      </w:r>
      <w:r w:rsidR="00F7294B" w:rsidRPr="00850E43">
        <w:rPr>
          <w:rFonts w:ascii="Arial" w:hAnsi="Arial" w:cs="Arial"/>
        </w:rPr>
        <w:t>,</w:t>
      </w:r>
      <w:r w:rsidRPr="00850E43">
        <w:rPr>
          <w:rFonts w:ascii="Arial" w:hAnsi="Arial" w:cs="Arial"/>
        </w:rPr>
        <w:t xml:space="preserve"> ведущие нас. </w:t>
      </w:r>
    </w:p>
    <w:p w:rsidR="00B424FE" w:rsidRPr="00850E43" w:rsidRDefault="00415AF8" w:rsidP="00415AF8">
      <w:pPr>
        <w:spacing w:after="0" w:line="228" w:lineRule="auto"/>
        <w:ind w:firstLine="454"/>
        <w:jc w:val="both"/>
        <w:rPr>
          <w:rFonts w:ascii="Arial" w:hAnsi="Arial" w:cs="Arial"/>
        </w:rPr>
      </w:pPr>
      <w:r w:rsidRPr="00850E43">
        <w:rPr>
          <w:rFonts w:ascii="Arial" w:hAnsi="Arial" w:cs="Arial"/>
        </w:rPr>
        <w:t xml:space="preserve">Именно поэтому мы сейчас вмещали </w:t>
      </w:r>
      <w:r w:rsidR="00F7294B" w:rsidRPr="00850E43">
        <w:rPr>
          <w:rFonts w:ascii="Arial" w:hAnsi="Arial" w:cs="Arial"/>
        </w:rPr>
        <w:t>о</w:t>
      </w:r>
      <w:r w:rsidRPr="00850E43">
        <w:rPr>
          <w:rFonts w:ascii="Arial" w:hAnsi="Arial" w:cs="Arial"/>
        </w:rPr>
        <w:t xml:space="preserve">гонь Владык, вмещали </w:t>
      </w:r>
      <w:r w:rsidR="00F7294B" w:rsidRPr="00850E43">
        <w:rPr>
          <w:rFonts w:ascii="Arial" w:hAnsi="Arial" w:cs="Arial"/>
        </w:rPr>
        <w:t>о</w:t>
      </w:r>
      <w:r w:rsidRPr="00850E43">
        <w:rPr>
          <w:rFonts w:ascii="Arial" w:hAnsi="Arial" w:cs="Arial"/>
        </w:rPr>
        <w:t>гонь Управлени</w:t>
      </w:r>
      <w:r w:rsidR="00DB1A70" w:rsidRPr="00850E43">
        <w:rPr>
          <w:rFonts w:ascii="Arial" w:hAnsi="Arial" w:cs="Arial"/>
        </w:rPr>
        <w:t>й</w:t>
      </w:r>
      <w:r w:rsidRPr="00850E43">
        <w:rPr>
          <w:rFonts w:ascii="Arial" w:hAnsi="Arial" w:cs="Arial"/>
        </w:rPr>
        <w:t>, чтобы</w:t>
      </w:r>
      <w:r w:rsidR="003926EB" w:rsidRPr="00850E43">
        <w:rPr>
          <w:rFonts w:ascii="Arial" w:hAnsi="Arial" w:cs="Arial"/>
        </w:rPr>
        <w:t xml:space="preserve"> </w:t>
      </w:r>
      <w:r w:rsidRPr="00850E43">
        <w:rPr>
          <w:rFonts w:ascii="Arial" w:hAnsi="Arial" w:cs="Arial"/>
        </w:rPr>
        <w:t>начать готовить свои возможности</w:t>
      </w:r>
      <w:r w:rsidR="003926EB" w:rsidRPr="00850E43">
        <w:rPr>
          <w:rFonts w:ascii="Arial" w:hAnsi="Arial" w:cs="Arial"/>
        </w:rPr>
        <w:t xml:space="preserve"> </w:t>
      </w:r>
      <w:r w:rsidRPr="00850E43">
        <w:rPr>
          <w:rFonts w:ascii="Arial" w:hAnsi="Arial" w:cs="Arial"/>
        </w:rPr>
        <w:t>к выражению этой среды. Не факт</w:t>
      </w:r>
      <w:r w:rsidR="007A420F" w:rsidRPr="00850E43">
        <w:rPr>
          <w:rFonts w:ascii="Arial" w:hAnsi="Arial" w:cs="Arial"/>
        </w:rPr>
        <w:t>,</w:t>
      </w:r>
      <w:r w:rsidRPr="00850E43">
        <w:rPr>
          <w:rFonts w:ascii="Arial" w:hAnsi="Arial" w:cs="Arial"/>
        </w:rPr>
        <w:t xml:space="preserve"> что каждый из вас быстро станет </w:t>
      </w:r>
      <w:r w:rsidR="007A420F" w:rsidRPr="00850E43">
        <w:rPr>
          <w:rFonts w:ascii="Arial" w:hAnsi="Arial" w:cs="Arial"/>
        </w:rPr>
        <w:t>изначально вышестоящим человеком.</w:t>
      </w:r>
      <w:r w:rsidRPr="00850E43">
        <w:rPr>
          <w:rFonts w:ascii="Arial" w:hAnsi="Arial" w:cs="Arial"/>
        </w:rPr>
        <w:t xml:space="preserve"> </w:t>
      </w:r>
      <w:r w:rsidR="007A420F" w:rsidRPr="00850E43">
        <w:rPr>
          <w:rFonts w:ascii="Arial" w:hAnsi="Arial" w:cs="Arial"/>
        </w:rPr>
        <w:t xml:space="preserve">Вопрос </w:t>
      </w:r>
      <w:r w:rsidRPr="00850E43">
        <w:rPr>
          <w:rFonts w:ascii="Arial" w:hAnsi="Arial" w:cs="Arial"/>
        </w:rPr>
        <w:t>не в том, как быстро</w:t>
      </w:r>
      <w:r w:rsidR="007A420F" w:rsidRPr="00850E43">
        <w:rPr>
          <w:rFonts w:ascii="Arial" w:hAnsi="Arial" w:cs="Arial"/>
        </w:rPr>
        <w:t xml:space="preserve"> (</w:t>
      </w:r>
      <w:r w:rsidRPr="00850E43">
        <w:rPr>
          <w:rFonts w:ascii="Arial" w:hAnsi="Arial" w:cs="Arial"/>
        </w:rPr>
        <w:t>нам сказали</w:t>
      </w:r>
      <w:r w:rsidR="007A420F" w:rsidRPr="00850E43">
        <w:rPr>
          <w:rFonts w:ascii="Arial" w:hAnsi="Arial" w:cs="Arial"/>
        </w:rPr>
        <w:t>,</w:t>
      </w:r>
      <w:r w:rsidRPr="00850E43">
        <w:rPr>
          <w:rFonts w:ascii="Arial" w:hAnsi="Arial" w:cs="Arial"/>
        </w:rPr>
        <w:t xml:space="preserve"> </w:t>
      </w:r>
      <w:r w:rsidR="007A420F" w:rsidRPr="00850E43">
        <w:rPr>
          <w:rFonts w:ascii="Arial" w:hAnsi="Arial" w:cs="Arial"/>
        </w:rPr>
        <w:t>"</w:t>
      </w:r>
      <w:r w:rsidRPr="00850E43">
        <w:rPr>
          <w:rFonts w:ascii="Arial" w:hAnsi="Arial" w:cs="Arial"/>
        </w:rPr>
        <w:t>в перспективе времён</w:t>
      </w:r>
      <w:r w:rsidR="007A420F" w:rsidRPr="00850E43">
        <w:rPr>
          <w:rFonts w:ascii="Arial" w:hAnsi="Arial" w:cs="Arial"/>
        </w:rPr>
        <w:t>")</w:t>
      </w:r>
      <w:r w:rsidRPr="00850E43">
        <w:rPr>
          <w:rFonts w:ascii="Arial" w:hAnsi="Arial" w:cs="Arial"/>
        </w:rPr>
        <w:t xml:space="preserve">. У многих из нас разные накопления </w:t>
      </w:r>
      <w:r w:rsidR="00DB1A70" w:rsidRPr="00850E43">
        <w:rPr>
          <w:rFonts w:ascii="Arial" w:hAnsi="Arial" w:cs="Arial"/>
        </w:rPr>
        <w:t xml:space="preserve">– то есть </w:t>
      </w:r>
      <w:r w:rsidRPr="00850E43">
        <w:rPr>
          <w:rFonts w:ascii="Arial" w:hAnsi="Arial" w:cs="Arial"/>
        </w:rPr>
        <w:t xml:space="preserve">записи </w:t>
      </w:r>
      <w:r w:rsidR="00B424FE" w:rsidRPr="00850E43">
        <w:rPr>
          <w:rFonts w:ascii="Arial" w:hAnsi="Arial" w:cs="Arial"/>
        </w:rPr>
        <w:t xml:space="preserve">духа, огня, света, </w:t>
      </w:r>
      <w:r w:rsidRPr="00850E43">
        <w:rPr>
          <w:rFonts w:ascii="Arial" w:hAnsi="Arial" w:cs="Arial"/>
        </w:rPr>
        <w:t>и не факт, что они быстро у нас разовьются</w:t>
      </w:r>
      <w:r w:rsidR="00B424FE" w:rsidRPr="00850E43">
        <w:rPr>
          <w:rFonts w:ascii="Arial" w:hAnsi="Arial" w:cs="Arial"/>
        </w:rPr>
        <w:t>.</w:t>
      </w:r>
      <w:r w:rsidRPr="00850E43">
        <w:rPr>
          <w:rFonts w:ascii="Arial" w:hAnsi="Arial" w:cs="Arial"/>
        </w:rPr>
        <w:t xml:space="preserve"> </w:t>
      </w:r>
      <w:r w:rsidR="00B424FE" w:rsidRPr="00850E43">
        <w:rPr>
          <w:rFonts w:ascii="Arial" w:hAnsi="Arial" w:cs="Arial"/>
        </w:rPr>
        <w:t>Главное</w:t>
      </w:r>
      <w:r w:rsidRPr="00850E43">
        <w:rPr>
          <w:rFonts w:ascii="Arial" w:hAnsi="Arial" w:cs="Arial"/>
        </w:rPr>
        <w:t>, что мы сейчас с вами, с вашей группой</w:t>
      </w:r>
      <w:r w:rsidR="00B424FE" w:rsidRPr="00850E43">
        <w:rPr>
          <w:rFonts w:ascii="Arial" w:hAnsi="Arial" w:cs="Arial"/>
        </w:rPr>
        <w:t>,</w:t>
      </w:r>
      <w:r w:rsidRPr="00850E43">
        <w:rPr>
          <w:rFonts w:ascii="Arial" w:hAnsi="Arial" w:cs="Arial"/>
        </w:rPr>
        <w:t xml:space="preserve"> сделали первый шаг</w:t>
      </w:r>
      <w:r w:rsidR="00B424FE" w:rsidRPr="00850E43">
        <w:rPr>
          <w:rFonts w:ascii="Arial" w:hAnsi="Arial" w:cs="Arial"/>
        </w:rPr>
        <w:t xml:space="preserve"> не </w:t>
      </w:r>
      <w:r w:rsidRPr="00850E43">
        <w:rPr>
          <w:rFonts w:ascii="Arial" w:hAnsi="Arial" w:cs="Arial"/>
        </w:rPr>
        <w:t>как ведущие огня, оформляющие огонь, а как чело Единой подготовки</w:t>
      </w:r>
      <w:r w:rsidR="00B424FE" w:rsidRPr="00850E43">
        <w:rPr>
          <w:rFonts w:ascii="Arial" w:hAnsi="Arial" w:cs="Arial"/>
        </w:rPr>
        <w:t xml:space="preserve"> – м</w:t>
      </w:r>
      <w:r w:rsidRPr="00850E43">
        <w:rPr>
          <w:rFonts w:ascii="Arial" w:hAnsi="Arial" w:cs="Arial"/>
        </w:rPr>
        <w:t xml:space="preserve">ы начали переходить в </w:t>
      </w:r>
      <w:r w:rsidR="00B424FE" w:rsidRPr="00850E43">
        <w:rPr>
          <w:rFonts w:ascii="Arial" w:hAnsi="Arial" w:cs="Arial"/>
        </w:rPr>
        <w:t>изначально выше</w:t>
      </w:r>
      <w:r w:rsidR="00B424FE" w:rsidRPr="00850E43">
        <w:rPr>
          <w:rFonts w:ascii="Arial" w:hAnsi="Arial" w:cs="Arial"/>
        </w:rPr>
        <w:softHyphen/>
        <w:t xml:space="preserve">стоящего человека. </w:t>
      </w:r>
    </w:p>
    <w:p w:rsidR="007A40D6" w:rsidRPr="00850E43" w:rsidRDefault="00B424FE" w:rsidP="00415AF8">
      <w:pPr>
        <w:spacing w:after="0" w:line="228" w:lineRule="auto"/>
        <w:ind w:firstLine="454"/>
        <w:jc w:val="both"/>
        <w:rPr>
          <w:rFonts w:ascii="Arial" w:hAnsi="Arial" w:cs="Arial"/>
        </w:rPr>
      </w:pPr>
      <w:r w:rsidRPr="00850E43">
        <w:rPr>
          <w:rFonts w:ascii="Arial" w:hAnsi="Arial" w:cs="Arial"/>
        </w:rPr>
        <w:t>Ч</w:t>
      </w:r>
      <w:r w:rsidR="00415AF8" w:rsidRPr="00850E43">
        <w:rPr>
          <w:rFonts w:ascii="Arial" w:hAnsi="Arial" w:cs="Arial"/>
        </w:rPr>
        <w:t>еловека более высокого масштаба формирует только чело, а ведущий оформляет соответствующий огонь, готовя почву, чтобы оформить человека. И вот то, что год делали ФА</w:t>
      </w:r>
      <w:r w:rsidRPr="00850E43">
        <w:rPr>
          <w:rFonts w:ascii="Arial" w:hAnsi="Arial" w:cs="Arial"/>
        </w:rPr>
        <w:noBreakHyphen/>
        <w:t>сотрудники</w:t>
      </w:r>
      <w:r w:rsidR="007A40D6" w:rsidRPr="00850E43">
        <w:rPr>
          <w:rFonts w:ascii="Arial" w:hAnsi="Arial" w:cs="Arial"/>
        </w:rPr>
        <w:t xml:space="preserve"> (</w:t>
      </w:r>
      <w:r w:rsidR="00415AF8" w:rsidRPr="00850E43">
        <w:rPr>
          <w:rFonts w:ascii="Arial" w:hAnsi="Arial" w:cs="Arial"/>
        </w:rPr>
        <w:t>начиная с августа</w:t>
      </w:r>
      <w:r w:rsidR="007A40D6" w:rsidRPr="00850E43">
        <w:rPr>
          <w:rFonts w:ascii="Arial" w:hAnsi="Arial" w:cs="Arial"/>
        </w:rPr>
        <w:t>)</w:t>
      </w:r>
      <w:r w:rsidR="00415AF8" w:rsidRPr="00850E43">
        <w:rPr>
          <w:rFonts w:ascii="Arial" w:hAnsi="Arial" w:cs="Arial"/>
        </w:rPr>
        <w:t>, притягивая и оформляя огонь восьми</w:t>
      </w:r>
      <w:r w:rsidR="003926EB" w:rsidRPr="00850E43">
        <w:rPr>
          <w:rFonts w:ascii="Arial" w:hAnsi="Arial" w:cs="Arial"/>
        </w:rPr>
        <w:t xml:space="preserve"> </w:t>
      </w:r>
      <w:r w:rsidR="00415AF8" w:rsidRPr="00850E43">
        <w:rPr>
          <w:rFonts w:ascii="Arial" w:hAnsi="Arial" w:cs="Arial"/>
        </w:rPr>
        <w:t>проявлений и пытаясь его зафиксировать собою, мы сейчас с вами начали применять вот эту годичную подготовку ФА-</w:t>
      </w:r>
      <w:r w:rsidR="007A40D6" w:rsidRPr="00850E43">
        <w:rPr>
          <w:rFonts w:ascii="Arial" w:hAnsi="Arial" w:cs="Arial"/>
        </w:rPr>
        <w:t>с</w:t>
      </w:r>
      <w:r w:rsidR="00415AF8" w:rsidRPr="00850E43">
        <w:rPr>
          <w:rFonts w:ascii="Arial" w:hAnsi="Arial" w:cs="Arial"/>
        </w:rPr>
        <w:t xml:space="preserve">отрудников </w:t>
      </w:r>
      <w:r w:rsidR="00DB1A70" w:rsidRPr="00850E43">
        <w:rPr>
          <w:rFonts w:ascii="Arial" w:hAnsi="Arial" w:cs="Arial"/>
        </w:rPr>
        <w:t xml:space="preserve">в </w:t>
      </w:r>
      <w:r w:rsidR="00415AF8" w:rsidRPr="00850E43">
        <w:rPr>
          <w:rFonts w:ascii="Arial" w:hAnsi="Arial" w:cs="Arial"/>
        </w:rPr>
        <w:t>стяжани</w:t>
      </w:r>
      <w:r w:rsidR="00DB1A70" w:rsidRPr="00850E43">
        <w:rPr>
          <w:rFonts w:ascii="Arial" w:hAnsi="Arial" w:cs="Arial"/>
        </w:rPr>
        <w:t>и</w:t>
      </w:r>
      <w:r w:rsidR="00415AF8" w:rsidRPr="00850E43">
        <w:rPr>
          <w:rFonts w:ascii="Arial" w:hAnsi="Arial" w:cs="Arial"/>
        </w:rPr>
        <w:t xml:space="preserve"> </w:t>
      </w:r>
      <w:r w:rsidR="007A40D6" w:rsidRPr="00850E43">
        <w:rPr>
          <w:rFonts w:ascii="Arial" w:hAnsi="Arial" w:cs="Arial"/>
        </w:rPr>
        <w:t>изначально вышестоящего  ч</w:t>
      </w:r>
      <w:r w:rsidR="00415AF8" w:rsidRPr="00850E43">
        <w:rPr>
          <w:rFonts w:ascii="Arial" w:hAnsi="Arial" w:cs="Arial"/>
        </w:rPr>
        <w:t>еловека как чело</w:t>
      </w:r>
      <w:r w:rsidR="007A40D6" w:rsidRPr="00850E43">
        <w:rPr>
          <w:rFonts w:ascii="Arial" w:hAnsi="Arial" w:cs="Arial"/>
        </w:rPr>
        <w:t>.</w:t>
      </w:r>
      <w:r w:rsidR="00415AF8" w:rsidRPr="00850E43">
        <w:rPr>
          <w:rFonts w:ascii="Arial" w:hAnsi="Arial" w:cs="Arial"/>
        </w:rPr>
        <w:t xml:space="preserve"> </w:t>
      </w:r>
      <w:r w:rsidR="007A40D6" w:rsidRPr="00850E43">
        <w:rPr>
          <w:rFonts w:ascii="Arial" w:hAnsi="Arial" w:cs="Arial"/>
        </w:rPr>
        <w:t>Увидели</w:t>
      </w:r>
      <w:r w:rsidR="00415AF8" w:rsidRPr="00850E43">
        <w:rPr>
          <w:rFonts w:ascii="Arial" w:hAnsi="Arial" w:cs="Arial"/>
        </w:rPr>
        <w:t xml:space="preserve">? </w:t>
      </w:r>
    </w:p>
    <w:p w:rsidR="003F5A9B" w:rsidRPr="00850E43" w:rsidRDefault="00415AF8" w:rsidP="00415AF8">
      <w:pPr>
        <w:spacing w:after="0" w:line="228" w:lineRule="auto"/>
        <w:ind w:firstLine="454"/>
        <w:jc w:val="both"/>
        <w:rPr>
          <w:rFonts w:ascii="Arial" w:hAnsi="Arial" w:cs="Arial"/>
        </w:rPr>
      </w:pPr>
      <w:r w:rsidRPr="00850E43">
        <w:rPr>
          <w:rFonts w:ascii="Arial" w:hAnsi="Arial" w:cs="Arial"/>
        </w:rPr>
        <w:t>Вот мы сейчас одной практикой завер</w:t>
      </w:r>
      <w:r w:rsidR="007A40D6" w:rsidRPr="00850E43">
        <w:rPr>
          <w:rFonts w:ascii="Arial" w:hAnsi="Arial" w:cs="Arial"/>
        </w:rPr>
        <w:t>шаем с вами годовую работу ФА-с</w:t>
      </w:r>
      <w:r w:rsidRPr="00850E43">
        <w:rPr>
          <w:rFonts w:ascii="Arial" w:hAnsi="Arial" w:cs="Arial"/>
        </w:rPr>
        <w:t xml:space="preserve">отрудников, которые год копили </w:t>
      </w:r>
      <w:r w:rsidR="007A40D6" w:rsidRPr="00850E43">
        <w:rPr>
          <w:rFonts w:ascii="Arial" w:hAnsi="Arial" w:cs="Arial"/>
        </w:rPr>
        <w:t>8-</w:t>
      </w:r>
      <w:r w:rsidRPr="00850E43">
        <w:rPr>
          <w:rFonts w:ascii="Arial" w:hAnsi="Arial" w:cs="Arial"/>
        </w:rPr>
        <w:t>проявленный огонь. Это не значит, что мы за всех собрали</w:t>
      </w:r>
      <w:r w:rsidR="007A40D6" w:rsidRPr="00850E43">
        <w:rPr>
          <w:rFonts w:ascii="Arial" w:hAnsi="Arial" w:cs="Arial"/>
        </w:rPr>
        <w:t>,</w:t>
      </w:r>
      <w:r w:rsidRPr="00850E43">
        <w:rPr>
          <w:rFonts w:ascii="Arial" w:hAnsi="Arial" w:cs="Arial"/>
        </w:rPr>
        <w:t xml:space="preserve"> и этот огонь взяли</w:t>
      </w:r>
      <w:r w:rsidR="003F5A9B" w:rsidRPr="00850E43">
        <w:rPr>
          <w:rFonts w:ascii="Arial" w:hAnsi="Arial" w:cs="Arial"/>
        </w:rPr>
        <w:t xml:space="preserve"> (</w:t>
      </w:r>
      <w:r w:rsidRPr="00850E43">
        <w:rPr>
          <w:rFonts w:ascii="Arial" w:hAnsi="Arial" w:cs="Arial"/>
        </w:rPr>
        <w:t>огня там больше</w:t>
      </w:r>
      <w:r w:rsidR="003F5A9B" w:rsidRPr="00850E43">
        <w:rPr>
          <w:rFonts w:ascii="Arial" w:hAnsi="Arial" w:cs="Arial"/>
        </w:rPr>
        <w:t>)</w:t>
      </w:r>
      <w:r w:rsidRPr="00850E43">
        <w:rPr>
          <w:rFonts w:ascii="Arial" w:hAnsi="Arial" w:cs="Arial"/>
        </w:rPr>
        <w:t>, но мы взяли ту максимальную концентрацию огня, чтобы пройти дальше. Ведь ваше Управление называется Восхождением, если я не ошибаюсь, да</w:t>
      </w:r>
      <w:r w:rsidR="004D67CC" w:rsidRPr="00850E43">
        <w:rPr>
          <w:rFonts w:ascii="Arial" w:hAnsi="Arial" w:cs="Arial"/>
        </w:rPr>
        <w:t xml:space="preserve">? </w:t>
      </w:r>
      <w:r w:rsidRPr="00850E43">
        <w:rPr>
          <w:rFonts w:ascii="Arial" w:hAnsi="Arial" w:cs="Arial"/>
        </w:rPr>
        <w:t>двадцать во</w:t>
      </w:r>
      <w:r w:rsidR="003F5A9B" w:rsidRPr="00850E43">
        <w:rPr>
          <w:rFonts w:ascii="Arial" w:hAnsi="Arial" w:cs="Arial"/>
        </w:rPr>
        <w:t>сьмое? Р</w:t>
      </w:r>
      <w:r w:rsidRPr="00850E43">
        <w:rPr>
          <w:rFonts w:ascii="Arial" w:hAnsi="Arial" w:cs="Arial"/>
        </w:rPr>
        <w:t>аз</w:t>
      </w:r>
      <w:r w:rsidR="003926EB" w:rsidRPr="00850E43">
        <w:rPr>
          <w:rFonts w:ascii="Arial" w:hAnsi="Arial" w:cs="Arial"/>
        </w:rPr>
        <w:t xml:space="preserve"> </w:t>
      </w:r>
      <w:r w:rsidRPr="00850E43">
        <w:rPr>
          <w:rFonts w:ascii="Arial" w:hAnsi="Arial" w:cs="Arial"/>
        </w:rPr>
        <w:t>ва</w:t>
      </w:r>
      <w:r w:rsidR="004D67CC" w:rsidRPr="00850E43">
        <w:rPr>
          <w:rFonts w:ascii="Arial" w:hAnsi="Arial" w:cs="Arial"/>
        </w:rPr>
        <w:t>ш</w:t>
      </w:r>
      <w:r w:rsidRPr="00850E43">
        <w:rPr>
          <w:rFonts w:ascii="Arial" w:hAnsi="Arial" w:cs="Arial"/>
        </w:rPr>
        <w:t xml:space="preserve"> экзамен ФА-Матери, экзамен Киева, экзамен 28-го Дома ФА, значит</w:t>
      </w:r>
      <w:r w:rsidR="003F5A9B" w:rsidRPr="00850E43">
        <w:rPr>
          <w:rFonts w:ascii="Arial" w:hAnsi="Arial" w:cs="Arial"/>
        </w:rPr>
        <w:t>,</w:t>
      </w:r>
      <w:r w:rsidRPr="00850E43">
        <w:rPr>
          <w:rFonts w:ascii="Arial" w:hAnsi="Arial" w:cs="Arial"/>
        </w:rPr>
        <w:t xml:space="preserve"> экзамен состоит</w:t>
      </w:r>
      <w:r w:rsidR="004D2EEE" w:rsidRPr="00850E43">
        <w:rPr>
          <w:rFonts w:ascii="Arial" w:hAnsi="Arial" w:cs="Arial"/>
        </w:rPr>
        <w:t xml:space="preserve"> ещё</w:t>
      </w:r>
      <w:r w:rsidR="003F5A9B" w:rsidRPr="00850E43">
        <w:rPr>
          <w:rFonts w:ascii="Arial" w:hAnsi="Arial" w:cs="Arial"/>
        </w:rPr>
        <w:t xml:space="preserve"> и в </w:t>
      </w:r>
      <w:r w:rsidRPr="00850E43">
        <w:rPr>
          <w:rFonts w:ascii="Arial" w:hAnsi="Arial" w:cs="Arial"/>
        </w:rPr>
        <w:t>том, чтобы условиями ФА-Матери взойти, то есть подтвердить, что мы можем с вами восходить, ну и понятно, что надо было сложить куда</w:t>
      </w:r>
      <w:r w:rsidR="003F5A9B" w:rsidRPr="00850E43">
        <w:rPr>
          <w:rFonts w:ascii="Arial" w:hAnsi="Arial" w:cs="Arial"/>
        </w:rPr>
        <w:t>.</w:t>
      </w:r>
      <w:r w:rsidRPr="00850E43">
        <w:rPr>
          <w:rFonts w:ascii="Arial" w:hAnsi="Arial" w:cs="Arial"/>
        </w:rPr>
        <w:t xml:space="preserve"> </w:t>
      </w:r>
      <w:r w:rsidR="003F5A9B" w:rsidRPr="00850E43">
        <w:rPr>
          <w:rFonts w:ascii="Arial" w:hAnsi="Arial" w:cs="Arial"/>
        </w:rPr>
        <w:t xml:space="preserve">Вот </w:t>
      </w:r>
      <w:r w:rsidRPr="00850E43">
        <w:rPr>
          <w:rFonts w:ascii="Arial" w:hAnsi="Arial" w:cs="Arial"/>
        </w:rPr>
        <w:t>мы и сложили</w:t>
      </w:r>
      <w:r w:rsidR="003F5A9B" w:rsidRPr="00850E43">
        <w:rPr>
          <w:rFonts w:ascii="Arial" w:hAnsi="Arial" w:cs="Arial"/>
        </w:rPr>
        <w:t>: в</w:t>
      </w:r>
      <w:r w:rsidRPr="00850E43">
        <w:rPr>
          <w:rFonts w:ascii="Arial" w:hAnsi="Arial" w:cs="Arial"/>
        </w:rPr>
        <w:t xml:space="preserve">осходить в </w:t>
      </w:r>
      <w:r w:rsidR="003F5A9B" w:rsidRPr="00850E43">
        <w:rPr>
          <w:rFonts w:ascii="Arial" w:hAnsi="Arial" w:cs="Arial"/>
        </w:rPr>
        <w:t>изначально вышестоящего человека</w:t>
      </w:r>
      <w:r w:rsidRPr="00850E43">
        <w:rPr>
          <w:rFonts w:ascii="Arial" w:hAnsi="Arial" w:cs="Arial"/>
        </w:rPr>
        <w:t>.</w:t>
      </w:r>
      <w:r w:rsidR="003926EB" w:rsidRPr="00850E43">
        <w:rPr>
          <w:rFonts w:ascii="Arial" w:hAnsi="Arial" w:cs="Arial"/>
        </w:rPr>
        <w:t xml:space="preserve"> </w:t>
      </w:r>
    </w:p>
    <w:p w:rsidR="003765D8" w:rsidRPr="00850E43" w:rsidRDefault="00415AF8" w:rsidP="00415AF8">
      <w:pPr>
        <w:spacing w:after="0" w:line="228" w:lineRule="auto"/>
        <w:ind w:firstLine="454"/>
        <w:jc w:val="both"/>
        <w:rPr>
          <w:rFonts w:ascii="Arial" w:hAnsi="Arial" w:cs="Arial"/>
        </w:rPr>
      </w:pPr>
      <w:r w:rsidRPr="00850E43">
        <w:rPr>
          <w:rFonts w:ascii="Arial" w:hAnsi="Arial" w:cs="Arial"/>
        </w:rPr>
        <w:t>Вот эту основную матрицу вы сейчас получили</w:t>
      </w:r>
      <w:r w:rsidR="00E43E4A" w:rsidRPr="00850E43">
        <w:rPr>
          <w:rFonts w:ascii="Arial" w:hAnsi="Arial" w:cs="Arial"/>
        </w:rPr>
        <w:t>.</w:t>
      </w:r>
      <w:r w:rsidRPr="00850E43">
        <w:rPr>
          <w:rFonts w:ascii="Arial" w:hAnsi="Arial" w:cs="Arial"/>
        </w:rPr>
        <w:t xml:space="preserve"> </w:t>
      </w:r>
      <w:r w:rsidR="00E43E4A" w:rsidRPr="00850E43">
        <w:rPr>
          <w:rFonts w:ascii="Arial" w:hAnsi="Arial" w:cs="Arial"/>
        </w:rPr>
        <w:t>Молодцы!</w:t>
      </w:r>
      <w:r w:rsidRPr="00850E43">
        <w:rPr>
          <w:rFonts w:ascii="Arial" w:hAnsi="Arial" w:cs="Arial"/>
        </w:rPr>
        <w:t xml:space="preserve"> </w:t>
      </w:r>
      <w:r w:rsidR="00E43E4A" w:rsidRPr="00850E43">
        <w:rPr>
          <w:rFonts w:ascii="Arial" w:hAnsi="Arial" w:cs="Arial"/>
        </w:rPr>
        <w:t xml:space="preserve">Вы </w:t>
      </w:r>
      <w:r w:rsidRPr="00850E43">
        <w:rPr>
          <w:rFonts w:ascii="Arial" w:hAnsi="Arial" w:cs="Arial"/>
        </w:rPr>
        <w:t>стяжали именно человека</w:t>
      </w:r>
      <w:r w:rsidR="00E43E4A" w:rsidRPr="00850E43">
        <w:rPr>
          <w:rFonts w:ascii="Arial" w:hAnsi="Arial" w:cs="Arial"/>
        </w:rPr>
        <w:t xml:space="preserve"> (</w:t>
      </w:r>
      <w:r w:rsidRPr="00850E43">
        <w:rPr>
          <w:rFonts w:ascii="Arial" w:hAnsi="Arial" w:cs="Arial"/>
        </w:rPr>
        <w:t>не с точки зрения ведущего, не с точки зрения</w:t>
      </w:r>
      <w:r w:rsidR="003926EB" w:rsidRPr="00850E43">
        <w:rPr>
          <w:rFonts w:ascii="Arial" w:hAnsi="Arial" w:cs="Arial"/>
        </w:rPr>
        <w:t xml:space="preserve"> </w:t>
      </w:r>
      <w:r w:rsidRPr="00850E43">
        <w:rPr>
          <w:rFonts w:ascii="Arial" w:hAnsi="Arial" w:cs="Arial"/>
        </w:rPr>
        <w:t>ФА-</w:t>
      </w:r>
      <w:r w:rsidR="00E43E4A" w:rsidRPr="00850E43">
        <w:rPr>
          <w:rFonts w:ascii="Arial" w:hAnsi="Arial" w:cs="Arial"/>
        </w:rPr>
        <w:t>сотрудника</w:t>
      </w:r>
      <w:r w:rsidRPr="00850E43">
        <w:rPr>
          <w:rFonts w:ascii="Arial" w:hAnsi="Arial" w:cs="Arial"/>
        </w:rPr>
        <w:t>, а точки зрения самого</w:t>
      </w:r>
      <w:r w:rsidR="003926EB" w:rsidRPr="00850E43">
        <w:rPr>
          <w:rFonts w:ascii="Arial" w:hAnsi="Arial" w:cs="Arial"/>
        </w:rPr>
        <w:t xml:space="preserve"> </w:t>
      </w:r>
      <w:r w:rsidRPr="00850E43">
        <w:rPr>
          <w:rFonts w:ascii="Arial" w:hAnsi="Arial" w:cs="Arial"/>
        </w:rPr>
        <w:t xml:space="preserve">конкретного </w:t>
      </w:r>
      <w:r w:rsidR="00E43E4A" w:rsidRPr="00850E43">
        <w:rPr>
          <w:rFonts w:ascii="Arial" w:hAnsi="Arial" w:cs="Arial"/>
        </w:rPr>
        <w:t xml:space="preserve">изначально вышестоящего человека), </w:t>
      </w:r>
      <w:r w:rsidRPr="00850E43">
        <w:rPr>
          <w:rFonts w:ascii="Arial" w:hAnsi="Arial" w:cs="Arial"/>
        </w:rPr>
        <w:t xml:space="preserve">и теперь начинаете путь восхождения им. </w:t>
      </w:r>
      <w:r w:rsidR="00E43E4A" w:rsidRPr="00850E43">
        <w:rPr>
          <w:rFonts w:ascii="Arial" w:hAnsi="Arial" w:cs="Arial"/>
        </w:rPr>
        <w:t>С</w:t>
      </w:r>
      <w:r w:rsidRPr="00850E43">
        <w:rPr>
          <w:rFonts w:ascii="Arial" w:hAnsi="Arial" w:cs="Arial"/>
        </w:rPr>
        <w:t xml:space="preserve">колько он займет, </w:t>
      </w:r>
      <w:r w:rsidR="00E43E4A" w:rsidRPr="00850E43">
        <w:rPr>
          <w:rFonts w:ascii="Arial" w:hAnsi="Arial" w:cs="Arial"/>
        </w:rPr>
        <w:t xml:space="preserve">– </w:t>
      </w:r>
      <w:r w:rsidRPr="00850E43">
        <w:rPr>
          <w:rFonts w:ascii="Arial" w:hAnsi="Arial" w:cs="Arial"/>
        </w:rPr>
        <w:t>вот тут, извиняйте, уже ваша компетенция</w:t>
      </w:r>
      <w:r w:rsidR="003765D8" w:rsidRPr="00850E43">
        <w:rPr>
          <w:rFonts w:ascii="Arial" w:hAnsi="Arial" w:cs="Arial"/>
        </w:rPr>
        <w:t>.</w:t>
      </w:r>
      <w:r w:rsidRPr="00850E43">
        <w:rPr>
          <w:rFonts w:ascii="Arial" w:hAnsi="Arial" w:cs="Arial"/>
        </w:rPr>
        <w:t xml:space="preserve"> </w:t>
      </w:r>
      <w:r w:rsidR="003765D8" w:rsidRPr="00850E43">
        <w:rPr>
          <w:rFonts w:ascii="Arial" w:hAnsi="Arial" w:cs="Arial"/>
        </w:rPr>
        <w:t xml:space="preserve">Мы, </w:t>
      </w:r>
      <w:r w:rsidRPr="00850E43">
        <w:rPr>
          <w:rFonts w:ascii="Arial" w:hAnsi="Arial" w:cs="Arial"/>
        </w:rPr>
        <w:t>опять же</w:t>
      </w:r>
      <w:r w:rsidR="003765D8" w:rsidRPr="00850E43">
        <w:rPr>
          <w:rFonts w:ascii="Arial" w:hAnsi="Arial" w:cs="Arial"/>
        </w:rPr>
        <w:t>,</w:t>
      </w:r>
      <w:r w:rsidRPr="00850E43">
        <w:rPr>
          <w:rFonts w:ascii="Arial" w:hAnsi="Arial" w:cs="Arial"/>
        </w:rPr>
        <w:t xml:space="preserve"> для этого всё будем делать, но здесь настолько пути </w:t>
      </w:r>
      <w:r w:rsidR="003765D8" w:rsidRPr="00850E43">
        <w:rPr>
          <w:rFonts w:ascii="Arial" w:hAnsi="Arial" w:cs="Arial"/>
        </w:rPr>
        <w:t xml:space="preserve">Господни </w:t>
      </w:r>
      <w:r w:rsidRPr="00850E43">
        <w:rPr>
          <w:rFonts w:ascii="Arial" w:hAnsi="Arial" w:cs="Arial"/>
        </w:rPr>
        <w:t>неисповедимы, настолько большая широта возможност</w:t>
      </w:r>
      <w:r w:rsidR="004D67CC" w:rsidRPr="00850E43">
        <w:rPr>
          <w:rFonts w:ascii="Arial" w:hAnsi="Arial" w:cs="Arial"/>
        </w:rPr>
        <w:t>ей</w:t>
      </w:r>
      <w:r w:rsidRPr="00850E43">
        <w:rPr>
          <w:rFonts w:ascii="Arial" w:hAnsi="Arial" w:cs="Arial"/>
        </w:rPr>
        <w:t>, что мы уже не можем гарантировать, что мы пройдём это быстро, легко или свободно</w:t>
      </w:r>
      <w:r w:rsidR="003765D8" w:rsidRPr="00850E43">
        <w:rPr>
          <w:rFonts w:ascii="Arial" w:hAnsi="Arial" w:cs="Arial"/>
        </w:rPr>
        <w:t>.</w:t>
      </w:r>
      <w:r w:rsidRPr="00850E43">
        <w:rPr>
          <w:rFonts w:ascii="Arial" w:hAnsi="Arial" w:cs="Arial"/>
        </w:rPr>
        <w:t xml:space="preserve"> </w:t>
      </w:r>
      <w:r w:rsidR="003765D8" w:rsidRPr="00850E43">
        <w:rPr>
          <w:rFonts w:ascii="Arial" w:hAnsi="Arial" w:cs="Arial"/>
        </w:rPr>
        <w:t xml:space="preserve">Как </w:t>
      </w:r>
      <w:r w:rsidRPr="00850E43">
        <w:rPr>
          <w:rFonts w:ascii="Arial" w:hAnsi="Arial" w:cs="Arial"/>
        </w:rPr>
        <w:t>пройдём, так и пройдём. Точно. Да это</w:t>
      </w:r>
      <w:r w:rsidR="003926EB" w:rsidRPr="00850E43">
        <w:rPr>
          <w:rFonts w:ascii="Arial" w:hAnsi="Arial" w:cs="Arial"/>
        </w:rPr>
        <w:t xml:space="preserve"> </w:t>
      </w:r>
      <w:r w:rsidRPr="00850E43">
        <w:rPr>
          <w:rFonts w:ascii="Arial" w:hAnsi="Arial" w:cs="Arial"/>
        </w:rPr>
        <w:t xml:space="preserve">не гром. </w:t>
      </w:r>
    </w:p>
    <w:p w:rsidR="00AC492B" w:rsidRPr="00850E43" w:rsidRDefault="00415AF8" w:rsidP="00415AF8">
      <w:pPr>
        <w:spacing w:after="0" w:line="228" w:lineRule="auto"/>
        <w:ind w:firstLine="454"/>
        <w:jc w:val="both"/>
        <w:rPr>
          <w:rFonts w:ascii="Arial" w:hAnsi="Arial" w:cs="Arial"/>
        </w:rPr>
      </w:pPr>
      <w:r w:rsidRPr="00850E43">
        <w:rPr>
          <w:rFonts w:ascii="Arial" w:hAnsi="Arial" w:cs="Arial"/>
        </w:rPr>
        <w:t>Всё, пять минут</w:t>
      </w:r>
      <w:r w:rsidR="00AC492B" w:rsidRPr="00850E43">
        <w:rPr>
          <w:rFonts w:ascii="Arial" w:hAnsi="Arial" w:cs="Arial"/>
        </w:rPr>
        <w:t>…</w:t>
      </w:r>
    </w:p>
    <w:p w:rsidR="00415AF8" w:rsidRPr="00850E43" w:rsidRDefault="00AC492B" w:rsidP="00415AF8">
      <w:pPr>
        <w:spacing w:after="0" w:line="228" w:lineRule="auto"/>
        <w:ind w:firstLine="454"/>
        <w:jc w:val="both"/>
        <w:rPr>
          <w:rFonts w:ascii="Arial" w:hAnsi="Arial" w:cs="Arial"/>
        </w:rPr>
      </w:pPr>
      <w:r w:rsidRPr="00850E43">
        <w:rPr>
          <w:rFonts w:ascii="Arial" w:hAnsi="Arial" w:cs="Arial"/>
        </w:rPr>
        <w:t>П</w:t>
      </w:r>
      <w:r w:rsidR="00415AF8" w:rsidRPr="00850E43">
        <w:rPr>
          <w:rFonts w:ascii="Arial" w:hAnsi="Arial" w:cs="Arial"/>
        </w:rPr>
        <w:t>ерерыв.</w:t>
      </w:r>
    </w:p>
    <w:p w:rsidR="00805EFF" w:rsidRPr="00850E43" w:rsidRDefault="003926EB" w:rsidP="00415AF8">
      <w:pPr>
        <w:shd w:val="clear" w:color="auto" w:fill="FFFFFF"/>
        <w:spacing w:after="0" w:line="228" w:lineRule="auto"/>
        <w:ind w:firstLine="454"/>
        <w:jc w:val="both"/>
        <w:rPr>
          <w:rFonts w:ascii="Arial" w:hAnsi="Arial" w:cs="Arial"/>
          <w:sz w:val="24"/>
        </w:rPr>
      </w:pPr>
      <w:r w:rsidRPr="00850E43">
        <w:rPr>
          <w:rFonts w:ascii="Arial" w:hAnsi="Arial" w:cs="Arial"/>
          <w:sz w:val="24"/>
        </w:rPr>
        <w:t xml:space="preserve"> </w:t>
      </w:r>
    </w:p>
    <w:p w:rsidR="00415AF8" w:rsidRPr="00850E43" w:rsidRDefault="00805EFF" w:rsidP="00805EFF">
      <w:pPr>
        <w:pStyle w:val="1"/>
        <w:spacing w:after="120" w:line="240" w:lineRule="auto"/>
        <w:ind w:left="454"/>
        <w:jc w:val="right"/>
        <w:rPr>
          <w:sz w:val="24"/>
          <w:szCs w:val="24"/>
        </w:rPr>
      </w:pPr>
      <w:r w:rsidRPr="00850E43">
        <w:br w:type="page"/>
      </w:r>
      <w:bookmarkStart w:id="33" w:name="_Toc285628291"/>
      <w:bookmarkStart w:id="34" w:name="_Toc285700719"/>
      <w:r w:rsidRPr="00850E43">
        <w:rPr>
          <w:sz w:val="24"/>
          <w:szCs w:val="24"/>
        </w:rPr>
        <w:lastRenderedPageBreak/>
        <w:t>День первый, часть вторая</w:t>
      </w:r>
      <w:bookmarkEnd w:id="33"/>
      <w:bookmarkEnd w:id="34"/>
    </w:p>
    <w:p w:rsidR="006F0D69" w:rsidRPr="00850E43" w:rsidRDefault="00F57CC2" w:rsidP="003C3D44">
      <w:pPr>
        <w:pStyle w:val="1"/>
        <w:spacing w:after="120" w:line="240" w:lineRule="auto"/>
        <w:ind w:left="454"/>
        <w:rPr>
          <w:sz w:val="24"/>
          <w:szCs w:val="24"/>
        </w:rPr>
      </w:pPr>
      <w:bookmarkStart w:id="35" w:name="_Toc285628292"/>
      <w:bookmarkStart w:id="36" w:name="_Toc285700720"/>
      <w:r w:rsidRPr="00850E43">
        <w:rPr>
          <w:sz w:val="24"/>
          <w:szCs w:val="24"/>
        </w:rPr>
        <w:t xml:space="preserve">О конкурсе </w:t>
      </w:r>
      <w:r w:rsidR="00E849EA" w:rsidRPr="00850E43">
        <w:rPr>
          <w:sz w:val="24"/>
          <w:szCs w:val="24"/>
        </w:rPr>
        <w:t>стяжания ведения</w:t>
      </w:r>
      <w:bookmarkEnd w:id="35"/>
      <w:bookmarkEnd w:id="36"/>
    </w:p>
    <w:p w:rsidR="003903A8" w:rsidRPr="00850E43" w:rsidRDefault="006F0D69" w:rsidP="006F0D69">
      <w:pPr>
        <w:suppressLineNumbers/>
        <w:suppressAutoHyphens/>
        <w:spacing w:after="0" w:line="228" w:lineRule="auto"/>
        <w:ind w:firstLine="454"/>
        <w:jc w:val="both"/>
        <w:rPr>
          <w:rFonts w:ascii="Arial" w:hAnsi="Arial" w:cs="Arial"/>
        </w:rPr>
      </w:pPr>
      <w:r w:rsidRPr="00850E43">
        <w:rPr>
          <w:rFonts w:ascii="Arial" w:hAnsi="Arial" w:cs="Arial"/>
        </w:rPr>
        <w:t>Мы продолжаем</w:t>
      </w:r>
      <w:r w:rsidR="00AC492B" w:rsidRPr="00850E43">
        <w:rPr>
          <w:rFonts w:ascii="Arial" w:hAnsi="Arial" w:cs="Arial"/>
        </w:rPr>
        <w:t>!</w:t>
      </w:r>
      <w:r w:rsidRPr="00850E43">
        <w:rPr>
          <w:rFonts w:ascii="Arial" w:hAnsi="Arial" w:cs="Arial"/>
        </w:rPr>
        <w:t xml:space="preserve"> Я хотел бы </w:t>
      </w:r>
      <w:r w:rsidR="00CE6A79" w:rsidRPr="00850E43">
        <w:rPr>
          <w:rFonts w:ascii="Arial" w:hAnsi="Arial" w:cs="Arial"/>
        </w:rPr>
        <w:t>в</w:t>
      </w:r>
      <w:r w:rsidRPr="00850E43">
        <w:rPr>
          <w:rFonts w:ascii="Arial" w:hAnsi="Arial" w:cs="Arial"/>
        </w:rPr>
        <w:t>едущим огня напомнить</w:t>
      </w:r>
      <w:r w:rsidR="003903A8" w:rsidRPr="00850E43">
        <w:rPr>
          <w:rFonts w:ascii="Arial" w:hAnsi="Arial" w:cs="Arial"/>
        </w:rPr>
        <w:t xml:space="preserve"> (</w:t>
      </w:r>
      <w:r w:rsidRPr="00850E43">
        <w:rPr>
          <w:rFonts w:ascii="Arial" w:hAnsi="Arial" w:cs="Arial"/>
        </w:rPr>
        <w:t xml:space="preserve">мы сейчас вот с </w:t>
      </w:r>
      <w:r w:rsidR="00522CE1" w:rsidRPr="00850E43">
        <w:rPr>
          <w:rFonts w:ascii="Arial" w:hAnsi="Arial" w:cs="Arial"/>
        </w:rPr>
        <w:t>с</w:t>
      </w:r>
      <w:r w:rsidRPr="00850E43">
        <w:rPr>
          <w:rFonts w:ascii="Arial" w:hAnsi="Arial" w:cs="Arial"/>
        </w:rPr>
        <w:t>оведущими собирались</w:t>
      </w:r>
      <w:r w:rsidR="003903A8" w:rsidRPr="00850E43">
        <w:rPr>
          <w:rFonts w:ascii="Arial" w:hAnsi="Arial" w:cs="Arial"/>
        </w:rPr>
        <w:t xml:space="preserve"> – </w:t>
      </w:r>
      <w:r w:rsidRPr="00850E43">
        <w:rPr>
          <w:rFonts w:ascii="Arial" w:hAnsi="Arial" w:cs="Arial"/>
        </w:rPr>
        <w:t>и теми, кто стяжает, и теми, кто есть</w:t>
      </w:r>
      <w:r w:rsidR="003903A8" w:rsidRPr="00850E43">
        <w:rPr>
          <w:rFonts w:ascii="Arial" w:hAnsi="Arial" w:cs="Arial"/>
        </w:rPr>
        <w:t>),</w:t>
      </w:r>
      <w:r w:rsidRPr="00850E43">
        <w:rPr>
          <w:rFonts w:ascii="Arial" w:hAnsi="Arial" w:cs="Arial"/>
        </w:rPr>
        <w:t xml:space="preserve"> ещё раз напомнить, что конкурс 28-го Дома ФА идёт независимо от Синтеза</w:t>
      </w:r>
      <w:r w:rsidR="003903A8" w:rsidRPr="00850E43">
        <w:rPr>
          <w:rFonts w:ascii="Arial" w:hAnsi="Arial" w:cs="Arial"/>
        </w:rPr>
        <w:t>,</w:t>
      </w:r>
      <w:r w:rsidRPr="00850E43">
        <w:rPr>
          <w:rFonts w:ascii="Arial" w:hAnsi="Arial" w:cs="Arial"/>
        </w:rPr>
        <w:t xml:space="preserve"> и идёт он примерно до 22</w:t>
      </w:r>
      <w:r w:rsidR="003903A8" w:rsidRPr="00850E43">
        <w:rPr>
          <w:rFonts w:ascii="Arial" w:hAnsi="Arial" w:cs="Arial"/>
        </w:rPr>
        <w:t>:</w:t>
      </w:r>
      <w:r w:rsidRPr="00850E43">
        <w:rPr>
          <w:rFonts w:ascii="Arial" w:hAnsi="Arial" w:cs="Arial"/>
        </w:rPr>
        <w:t xml:space="preserve">00 сегодня. </w:t>
      </w:r>
    </w:p>
    <w:p w:rsidR="006F0D69" w:rsidRPr="00850E43" w:rsidRDefault="006F0D69" w:rsidP="006F0D69">
      <w:pPr>
        <w:suppressLineNumbers/>
        <w:suppressAutoHyphens/>
        <w:spacing w:after="0" w:line="228" w:lineRule="auto"/>
        <w:ind w:firstLine="454"/>
        <w:jc w:val="both"/>
        <w:rPr>
          <w:rFonts w:ascii="Arial" w:hAnsi="Arial" w:cs="Arial"/>
        </w:rPr>
      </w:pPr>
      <w:r w:rsidRPr="00850E43">
        <w:rPr>
          <w:rFonts w:ascii="Arial" w:hAnsi="Arial" w:cs="Arial"/>
        </w:rPr>
        <w:t>Конкурс – это когда не обязательно вы вдвоём</w:t>
      </w:r>
      <w:r w:rsidR="003903A8" w:rsidRPr="00850E43">
        <w:rPr>
          <w:rFonts w:ascii="Arial" w:hAnsi="Arial" w:cs="Arial"/>
        </w:rPr>
        <w:t>-втроём, а </w:t>
      </w:r>
      <w:r w:rsidRPr="00850E43">
        <w:rPr>
          <w:rFonts w:ascii="Arial" w:hAnsi="Arial" w:cs="Arial"/>
        </w:rPr>
        <w:t>конкурс – это когда ещё вы возжигаетесь огнём того, что вы стяжаете. И если вы не возжигаетесь огнём того Дома Проявления, который вы стяжаете, тогда вас однозначно переведут на другое</w:t>
      </w:r>
      <w:r w:rsidR="003903A8" w:rsidRPr="00850E43">
        <w:rPr>
          <w:rFonts w:ascii="Arial" w:hAnsi="Arial" w:cs="Arial"/>
        </w:rPr>
        <w:t>.</w:t>
      </w:r>
      <w:r w:rsidR="00522CE1" w:rsidRPr="00850E43">
        <w:rPr>
          <w:rFonts w:ascii="Arial" w:hAnsi="Arial" w:cs="Arial"/>
        </w:rPr>
        <w:t xml:space="preserve"> </w:t>
      </w:r>
      <w:r w:rsidR="003903A8" w:rsidRPr="00850E43">
        <w:rPr>
          <w:rFonts w:ascii="Arial" w:hAnsi="Arial" w:cs="Arial"/>
        </w:rPr>
        <w:t>Понимаете</w:t>
      </w:r>
      <w:r w:rsidRPr="00850E43">
        <w:rPr>
          <w:rFonts w:ascii="Arial" w:hAnsi="Arial" w:cs="Arial"/>
        </w:rPr>
        <w:t>, о чём я говорю?</w:t>
      </w:r>
    </w:p>
    <w:p w:rsidR="007A24B9" w:rsidRPr="00850E43" w:rsidRDefault="006F0D69" w:rsidP="006F0D69">
      <w:pPr>
        <w:suppressLineNumbers/>
        <w:suppressAutoHyphens/>
        <w:spacing w:after="0" w:line="228" w:lineRule="auto"/>
        <w:ind w:firstLine="454"/>
        <w:jc w:val="both"/>
        <w:rPr>
          <w:rFonts w:ascii="Arial" w:hAnsi="Arial" w:cs="Arial"/>
        </w:rPr>
      </w:pPr>
      <w:r w:rsidRPr="00850E43">
        <w:rPr>
          <w:rFonts w:ascii="Arial" w:hAnsi="Arial" w:cs="Arial"/>
        </w:rPr>
        <w:t xml:space="preserve">Идёт 31-й Синтез. Сейчас собрал соведущих с </w:t>
      </w:r>
      <w:r w:rsidR="00522CE1" w:rsidRPr="00850E43">
        <w:rPr>
          <w:rFonts w:ascii="Arial" w:hAnsi="Arial" w:cs="Arial"/>
        </w:rPr>
        <w:t>Ведущей</w:t>
      </w:r>
      <w:r w:rsidRPr="00850E43">
        <w:rPr>
          <w:rFonts w:ascii="Arial" w:hAnsi="Arial" w:cs="Arial"/>
        </w:rPr>
        <w:t>, начал с ними работать</w:t>
      </w:r>
      <w:r w:rsidR="00522CE1" w:rsidRPr="00850E43">
        <w:rPr>
          <w:rFonts w:ascii="Arial" w:hAnsi="Arial" w:cs="Arial"/>
        </w:rPr>
        <w:t>,</w:t>
      </w:r>
      <w:r w:rsidRPr="00850E43">
        <w:rPr>
          <w:rFonts w:ascii="Arial" w:hAnsi="Arial" w:cs="Arial"/>
        </w:rPr>
        <w:t xml:space="preserve"> и увидел, что не все наши ведущие огня 28-го Дома в конкурсе. Нет, огонь стоит там</w:t>
      </w:r>
      <w:r w:rsidR="00F57CC2" w:rsidRPr="00850E43">
        <w:rPr>
          <w:rFonts w:ascii="Arial" w:hAnsi="Arial" w:cs="Arial"/>
        </w:rPr>
        <w:t>, в́</w:t>
      </w:r>
      <w:r w:rsidRPr="00850E43">
        <w:rPr>
          <w:rFonts w:ascii="Arial" w:hAnsi="Arial" w:cs="Arial"/>
        </w:rPr>
        <w:t xml:space="preserve">ас там </w:t>
      </w:r>
      <w:r w:rsidR="00522CE1" w:rsidRPr="00850E43">
        <w:rPr>
          <w:rFonts w:ascii="Arial" w:hAnsi="Arial" w:cs="Arial"/>
        </w:rPr>
        <w:t>"не </w:t>
      </w:r>
      <w:r w:rsidRPr="00850E43">
        <w:rPr>
          <w:rFonts w:ascii="Arial" w:hAnsi="Arial" w:cs="Arial"/>
        </w:rPr>
        <w:t>всегда есть</w:t>
      </w:r>
      <w:r w:rsidR="00522CE1" w:rsidRPr="00850E43">
        <w:rPr>
          <w:rFonts w:ascii="Arial" w:hAnsi="Arial" w:cs="Arial"/>
        </w:rPr>
        <w:t>"</w:t>
      </w:r>
      <w:r w:rsidRPr="00850E43">
        <w:rPr>
          <w:rFonts w:ascii="Arial" w:hAnsi="Arial" w:cs="Arial"/>
        </w:rPr>
        <w:t>, называется. Раз Владыка простроил вам такую работу, что через конкурс мы вас отсматриваем физически, возможно мы с вами делаем новый вид экзаменов и конкурсов.</w:t>
      </w:r>
      <w:r w:rsidR="00E849EA" w:rsidRPr="00850E43">
        <w:rPr>
          <w:rFonts w:ascii="Arial" w:hAnsi="Arial" w:cs="Arial"/>
        </w:rPr>
        <w:t xml:space="preserve"> </w:t>
      </w:r>
      <w:r w:rsidRPr="00850E43">
        <w:rPr>
          <w:rFonts w:ascii="Arial" w:hAnsi="Arial" w:cs="Arial"/>
        </w:rPr>
        <w:t>То есть, когда это идёт не только текстом, и вас вызывают, и вы не знаете ничего, а когда вы сознательно участвуете в конкурсе у Владыки Кут Хуми в</w:t>
      </w:r>
      <w:r w:rsidR="00381BAE" w:rsidRPr="00850E43">
        <w:rPr>
          <w:rFonts w:ascii="Arial" w:hAnsi="Arial" w:cs="Arial"/>
        </w:rPr>
        <w:t xml:space="preserve"> зале </w:t>
      </w:r>
      <w:r w:rsidRPr="00850E43">
        <w:rPr>
          <w:rFonts w:ascii="Arial" w:hAnsi="Arial" w:cs="Arial"/>
        </w:rPr>
        <w:t>Конкурсов</w:t>
      </w:r>
      <w:r w:rsidR="00381BAE" w:rsidRPr="00850E43">
        <w:rPr>
          <w:rFonts w:ascii="Arial" w:hAnsi="Arial" w:cs="Arial"/>
        </w:rPr>
        <w:t>.</w:t>
      </w:r>
      <w:r w:rsidRPr="00850E43">
        <w:rPr>
          <w:rFonts w:ascii="Arial" w:hAnsi="Arial" w:cs="Arial"/>
        </w:rPr>
        <w:t xml:space="preserve"> </w:t>
      </w:r>
      <w:r w:rsidR="00381BAE" w:rsidRPr="00850E43">
        <w:rPr>
          <w:rFonts w:ascii="Arial" w:hAnsi="Arial" w:cs="Arial"/>
        </w:rPr>
        <w:t xml:space="preserve">Понятно, </w:t>
      </w:r>
      <w:r w:rsidRPr="00850E43">
        <w:rPr>
          <w:rFonts w:ascii="Arial" w:hAnsi="Arial" w:cs="Arial"/>
        </w:rPr>
        <w:t>да? И там вы выходите</w:t>
      </w:r>
      <w:r w:rsidR="00381BAE" w:rsidRPr="00850E43">
        <w:rPr>
          <w:rFonts w:ascii="Arial" w:hAnsi="Arial" w:cs="Arial"/>
        </w:rPr>
        <w:t>,</w:t>
      </w:r>
      <w:r w:rsidRPr="00850E43">
        <w:rPr>
          <w:rFonts w:ascii="Arial" w:hAnsi="Arial" w:cs="Arial"/>
        </w:rPr>
        <w:t xml:space="preserve"> становитесь, ладно выражусь так</w:t>
      </w:r>
      <w:r w:rsidR="00381BAE" w:rsidRPr="00850E43">
        <w:rPr>
          <w:rFonts w:ascii="Arial" w:hAnsi="Arial" w:cs="Arial"/>
        </w:rPr>
        <w:t>:</w:t>
      </w:r>
      <w:r w:rsidRPr="00850E43">
        <w:rPr>
          <w:rFonts w:ascii="Arial" w:hAnsi="Arial" w:cs="Arial"/>
        </w:rPr>
        <w:t xml:space="preserve"> </w:t>
      </w:r>
      <w:r w:rsidR="00381BAE" w:rsidRPr="00850E43">
        <w:rPr>
          <w:rFonts w:ascii="Arial" w:hAnsi="Arial" w:cs="Arial"/>
        </w:rPr>
        <w:t>"</w:t>
      </w:r>
      <w:r w:rsidRPr="00850E43">
        <w:rPr>
          <w:rFonts w:ascii="Arial" w:hAnsi="Arial" w:cs="Arial"/>
        </w:rPr>
        <w:t>энным телом перспективного ведущего</w:t>
      </w:r>
      <w:r w:rsidR="00381BAE" w:rsidRPr="00850E43">
        <w:rPr>
          <w:rFonts w:ascii="Arial" w:hAnsi="Arial" w:cs="Arial"/>
        </w:rPr>
        <w:t>" (</w:t>
      </w:r>
      <w:r w:rsidRPr="00850E43">
        <w:rPr>
          <w:rFonts w:ascii="Arial" w:hAnsi="Arial" w:cs="Arial"/>
        </w:rPr>
        <w:t xml:space="preserve">все </w:t>
      </w:r>
      <w:r w:rsidR="00381BAE" w:rsidRPr="00850E43">
        <w:rPr>
          <w:rFonts w:ascii="Arial" w:hAnsi="Arial" w:cs="Arial"/>
        </w:rPr>
        <w:t xml:space="preserve">– </w:t>
      </w:r>
      <w:r w:rsidRPr="00850E43">
        <w:rPr>
          <w:rFonts w:ascii="Arial" w:hAnsi="Arial" w:cs="Arial"/>
        </w:rPr>
        <w:t>перспективные ведущие</w:t>
      </w:r>
      <w:r w:rsidR="00381BAE" w:rsidRPr="00850E43">
        <w:rPr>
          <w:rFonts w:ascii="Arial" w:hAnsi="Arial" w:cs="Arial"/>
        </w:rPr>
        <w:t>,</w:t>
      </w:r>
      <w:r w:rsidRPr="00850E43">
        <w:rPr>
          <w:rFonts w:ascii="Arial" w:hAnsi="Arial" w:cs="Arial"/>
        </w:rPr>
        <w:t xml:space="preserve"> потому что мы сдаём свои полномочия на первое августа, на восьмое августа стяжаем новые, поэтому это перспективное ведение</w:t>
      </w:r>
      <w:r w:rsidR="00381BAE" w:rsidRPr="00850E43">
        <w:rPr>
          <w:rFonts w:ascii="Arial" w:hAnsi="Arial" w:cs="Arial"/>
        </w:rPr>
        <w:t>)</w:t>
      </w:r>
      <w:r w:rsidRPr="00850E43">
        <w:rPr>
          <w:rFonts w:ascii="Arial" w:hAnsi="Arial" w:cs="Arial"/>
        </w:rPr>
        <w:t xml:space="preserve">, и вы принимаете или не принимаете огонь. </w:t>
      </w:r>
    </w:p>
    <w:p w:rsidR="00806C9D" w:rsidRPr="00850E43" w:rsidRDefault="006F0D69" w:rsidP="006F0D69">
      <w:pPr>
        <w:suppressLineNumbers/>
        <w:suppressAutoHyphens/>
        <w:spacing w:after="0" w:line="228" w:lineRule="auto"/>
        <w:ind w:firstLine="454"/>
        <w:jc w:val="both"/>
        <w:rPr>
          <w:rFonts w:ascii="Arial" w:hAnsi="Arial" w:cs="Arial"/>
        </w:rPr>
      </w:pPr>
      <w:r w:rsidRPr="00850E43">
        <w:rPr>
          <w:rFonts w:ascii="Arial" w:hAnsi="Arial" w:cs="Arial"/>
        </w:rPr>
        <w:t>То же самое</w:t>
      </w:r>
      <w:r w:rsidR="00D44E2F" w:rsidRPr="00850E43">
        <w:rPr>
          <w:rFonts w:ascii="Arial" w:hAnsi="Arial" w:cs="Arial"/>
        </w:rPr>
        <w:t>:</w:t>
      </w:r>
      <w:r w:rsidRPr="00850E43">
        <w:rPr>
          <w:rFonts w:ascii="Arial" w:hAnsi="Arial" w:cs="Arial"/>
        </w:rPr>
        <w:t xml:space="preserve"> вы помните</w:t>
      </w:r>
      <w:r w:rsidR="007A24B9" w:rsidRPr="00850E43">
        <w:rPr>
          <w:rFonts w:ascii="Arial" w:hAnsi="Arial" w:cs="Arial"/>
        </w:rPr>
        <w:t>, какое Управление,</w:t>
      </w:r>
      <w:r w:rsidRPr="00850E43">
        <w:rPr>
          <w:rFonts w:ascii="Arial" w:hAnsi="Arial" w:cs="Arial"/>
        </w:rPr>
        <w:t xml:space="preserve"> какого Управителя Основ вы стяжаете</w:t>
      </w:r>
      <w:r w:rsidR="007A24B9" w:rsidRPr="00850E43">
        <w:rPr>
          <w:rFonts w:ascii="Arial" w:hAnsi="Arial" w:cs="Arial"/>
        </w:rPr>
        <w:t>.</w:t>
      </w:r>
      <w:r w:rsidRPr="00850E43">
        <w:rPr>
          <w:rFonts w:ascii="Arial" w:hAnsi="Arial" w:cs="Arial"/>
        </w:rPr>
        <w:t xml:space="preserve"> </w:t>
      </w:r>
      <w:r w:rsidR="007A24B9" w:rsidRPr="00850E43">
        <w:rPr>
          <w:rFonts w:ascii="Arial" w:hAnsi="Arial" w:cs="Arial"/>
        </w:rPr>
        <w:t xml:space="preserve">Где </w:t>
      </w:r>
      <w:r w:rsidRPr="00850E43">
        <w:rPr>
          <w:rFonts w:ascii="Arial" w:hAnsi="Arial" w:cs="Arial"/>
        </w:rPr>
        <w:t>синтез с этим Управлением, ведущий огня</w:t>
      </w:r>
      <w:r w:rsidR="007A24B9" w:rsidRPr="00850E43">
        <w:rPr>
          <w:rFonts w:ascii="Arial" w:hAnsi="Arial" w:cs="Arial"/>
        </w:rPr>
        <w:t>?</w:t>
      </w:r>
      <w:r w:rsidRPr="00850E43">
        <w:rPr>
          <w:rFonts w:ascii="Arial" w:hAnsi="Arial" w:cs="Arial"/>
        </w:rPr>
        <w:t xml:space="preserve"> </w:t>
      </w:r>
      <w:r w:rsidR="007A24B9" w:rsidRPr="00850E43">
        <w:rPr>
          <w:rFonts w:ascii="Arial" w:hAnsi="Arial" w:cs="Arial"/>
        </w:rPr>
        <w:t xml:space="preserve">Где </w:t>
      </w:r>
      <w:r w:rsidRPr="00850E43">
        <w:rPr>
          <w:rFonts w:ascii="Arial" w:hAnsi="Arial" w:cs="Arial"/>
        </w:rPr>
        <w:t>выражение огня этого Управителя Основ</w:t>
      </w:r>
      <w:r w:rsidR="007A24B9" w:rsidRPr="00850E43">
        <w:rPr>
          <w:rFonts w:ascii="Arial" w:hAnsi="Arial" w:cs="Arial"/>
        </w:rPr>
        <w:t>?</w:t>
      </w:r>
      <w:r w:rsidRPr="00850E43">
        <w:rPr>
          <w:rFonts w:ascii="Arial" w:hAnsi="Arial" w:cs="Arial"/>
        </w:rPr>
        <w:t xml:space="preserve"> </w:t>
      </w:r>
      <w:r w:rsidR="007A24B9" w:rsidRPr="00850E43">
        <w:rPr>
          <w:rFonts w:ascii="Arial" w:hAnsi="Arial" w:cs="Arial"/>
        </w:rPr>
        <w:t xml:space="preserve">Где </w:t>
      </w:r>
      <w:r w:rsidRPr="00850E43">
        <w:rPr>
          <w:rFonts w:ascii="Arial" w:hAnsi="Arial" w:cs="Arial"/>
        </w:rPr>
        <w:t>вообще всё это? Помните</w:t>
      </w:r>
      <w:r w:rsidR="007A24B9" w:rsidRPr="00850E43">
        <w:rPr>
          <w:rFonts w:ascii="Arial" w:hAnsi="Arial" w:cs="Arial"/>
        </w:rPr>
        <w:t>,</w:t>
      </w:r>
      <w:r w:rsidRPr="00850E43">
        <w:rPr>
          <w:rFonts w:ascii="Arial" w:hAnsi="Arial" w:cs="Arial"/>
        </w:rPr>
        <w:t xml:space="preserve"> </w:t>
      </w:r>
      <w:r w:rsidR="00DE5165" w:rsidRPr="00850E43">
        <w:rPr>
          <w:rFonts w:ascii="Arial" w:hAnsi="Arial" w:cs="Arial"/>
        </w:rPr>
        <w:t>"</w:t>
      </w:r>
      <w:r w:rsidRPr="00850E43">
        <w:rPr>
          <w:rFonts w:ascii="Arial" w:hAnsi="Arial" w:cs="Arial"/>
        </w:rPr>
        <w:t>про это</w:t>
      </w:r>
      <w:r w:rsidR="00DE5165" w:rsidRPr="00850E43">
        <w:rPr>
          <w:rFonts w:ascii="Arial" w:hAnsi="Arial" w:cs="Arial"/>
        </w:rPr>
        <w:t>"</w:t>
      </w:r>
      <w:r w:rsidR="007A24B9" w:rsidRPr="00850E43">
        <w:rPr>
          <w:rFonts w:ascii="Arial" w:hAnsi="Arial" w:cs="Arial"/>
        </w:rPr>
        <w:t>? –</w:t>
      </w:r>
      <w:r w:rsidRPr="00850E43">
        <w:rPr>
          <w:rFonts w:ascii="Arial" w:hAnsi="Arial" w:cs="Arial"/>
        </w:rPr>
        <w:t xml:space="preserve"> </w:t>
      </w:r>
      <w:r w:rsidR="007A24B9" w:rsidRPr="00850E43">
        <w:rPr>
          <w:rFonts w:ascii="Arial" w:hAnsi="Arial" w:cs="Arial"/>
        </w:rPr>
        <w:t xml:space="preserve">На </w:t>
      </w:r>
      <w:r w:rsidRPr="00850E43">
        <w:rPr>
          <w:rFonts w:ascii="Arial" w:hAnsi="Arial" w:cs="Arial"/>
        </w:rPr>
        <w:t xml:space="preserve">Совете </w:t>
      </w:r>
      <w:r w:rsidR="00DE5165" w:rsidRPr="00850E43">
        <w:rPr>
          <w:rFonts w:ascii="Arial" w:hAnsi="Arial" w:cs="Arial"/>
        </w:rPr>
        <w:t>"</w:t>
      </w:r>
      <w:r w:rsidRPr="00850E43">
        <w:rPr>
          <w:rFonts w:ascii="Arial" w:hAnsi="Arial" w:cs="Arial"/>
        </w:rPr>
        <w:t>про это</w:t>
      </w:r>
      <w:r w:rsidR="00DE5165" w:rsidRPr="00850E43">
        <w:rPr>
          <w:rFonts w:ascii="Arial" w:hAnsi="Arial" w:cs="Arial"/>
        </w:rPr>
        <w:t>"</w:t>
      </w:r>
      <w:r w:rsidRPr="00850E43">
        <w:rPr>
          <w:rFonts w:ascii="Arial" w:hAnsi="Arial" w:cs="Arial"/>
        </w:rPr>
        <w:t xml:space="preserve">, на Синтезе </w:t>
      </w:r>
      <w:r w:rsidR="00DE5165" w:rsidRPr="00850E43">
        <w:rPr>
          <w:rFonts w:ascii="Arial" w:hAnsi="Arial" w:cs="Arial"/>
        </w:rPr>
        <w:t>"</w:t>
      </w:r>
      <w:r w:rsidRPr="00850E43">
        <w:rPr>
          <w:rFonts w:ascii="Arial" w:hAnsi="Arial" w:cs="Arial"/>
        </w:rPr>
        <w:t>про это</w:t>
      </w:r>
      <w:r w:rsidR="00DE5165" w:rsidRPr="00850E43">
        <w:rPr>
          <w:rFonts w:ascii="Arial" w:hAnsi="Arial" w:cs="Arial"/>
        </w:rPr>
        <w:t>"</w:t>
      </w:r>
      <w:r w:rsidR="007A24B9" w:rsidRPr="00850E43">
        <w:rPr>
          <w:rFonts w:ascii="Arial" w:hAnsi="Arial" w:cs="Arial"/>
        </w:rPr>
        <w:t>,</w:t>
      </w:r>
      <w:r w:rsidRPr="00850E43">
        <w:rPr>
          <w:rFonts w:ascii="Arial" w:hAnsi="Arial" w:cs="Arial"/>
        </w:rPr>
        <w:t xml:space="preserve"> и никак я не мог добиться, чтоб эти</w:t>
      </w:r>
      <w:r w:rsidR="007A24B9" w:rsidRPr="00850E43">
        <w:rPr>
          <w:rFonts w:ascii="Arial" w:hAnsi="Arial" w:cs="Arial"/>
        </w:rPr>
        <w:t xml:space="preserve"> (</w:t>
      </w:r>
      <w:r w:rsidRPr="00850E43">
        <w:rPr>
          <w:rFonts w:ascii="Arial" w:hAnsi="Arial" w:cs="Arial"/>
        </w:rPr>
        <w:t>в смысле команда 28-го Дома ФА</w:t>
      </w:r>
      <w:r w:rsidR="007A24B9" w:rsidRPr="00850E43">
        <w:rPr>
          <w:rFonts w:ascii="Arial" w:hAnsi="Arial" w:cs="Arial"/>
        </w:rPr>
        <w:t>)</w:t>
      </w:r>
      <w:r w:rsidRPr="00850E43">
        <w:rPr>
          <w:rFonts w:ascii="Arial" w:hAnsi="Arial" w:cs="Arial"/>
        </w:rPr>
        <w:t xml:space="preserve"> осознали </w:t>
      </w:r>
      <w:r w:rsidR="00DE5165" w:rsidRPr="00850E43">
        <w:rPr>
          <w:rFonts w:ascii="Arial" w:hAnsi="Arial" w:cs="Arial"/>
        </w:rPr>
        <w:t>"</w:t>
      </w:r>
      <w:r w:rsidRPr="00850E43">
        <w:rPr>
          <w:rFonts w:ascii="Arial" w:hAnsi="Arial" w:cs="Arial"/>
        </w:rPr>
        <w:t>про это</w:t>
      </w:r>
      <w:r w:rsidR="00DE5165" w:rsidRPr="00850E43">
        <w:rPr>
          <w:rFonts w:ascii="Arial" w:hAnsi="Arial" w:cs="Arial"/>
        </w:rPr>
        <w:t>"</w:t>
      </w:r>
      <w:r w:rsidRPr="00850E43">
        <w:rPr>
          <w:rFonts w:ascii="Arial" w:hAnsi="Arial" w:cs="Arial"/>
        </w:rPr>
        <w:t xml:space="preserve"> и стали у Владыки в огонь. </w:t>
      </w:r>
    </w:p>
    <w:p w:rsidR="0025469C" w:rsidRPr="00850E43" w:rsidRDefault="006F0D69" w:rsidP="006F0D69">
      <w:pPr>
        <w:suppressLineNumbers/>
        <w:suppressAutoHyphens/>
        <w:spacing w:after="0" w:line="228" w:lineRule="auto"/>
        <w:ind w:firstLine="454"/>
        <w:jc w:val="both"/>
        <w:rPr>
          <w:rFonts w:ascii="Arial" w:hAnsi="Arial" w:cs="Arial"/>
        </w:rPr>
      </w:pPr>
      <w:r w:rsidRPr="00850E43">
        <w:rPr>
          <w:rFonts w:ascii="Arial" w:hAnsi="Arial" w:cs="Arial"/>
        </w:rPr>
        <w:t>Издевательство какое-то над здравым смыслом</w:t>
      </w:r>
      <w:r w:rsidR="00806C9D" w:rsidRPr="00850E43">
        <w:rPr>
          <w:rFonts w:ascii="Arial" w:hAnsi="Arial" w:cs="Arial"/>
        </w:rPr>
        <w:t>!</w:t>
      </w:r>
      <w:r w:rsidRPr="00850E43">
        <w:rPr>
          <w:rFonts w:ascii="Arial" w:hAnsi="Arial" w:cs="Arial"/>
        </w:rPr>
        <w:t xml:space="preserve"> Если я сказал вам, что идёт конкурс, </w:t>
      </w:r>
      <w:r w:rsidR="00806C9D" w:rsidRPr="00850E43">
        <w:rPr>
          <w:rFonts w:ascii="Arial" w:hAnsi="Arial" w:cs="Arial"/>
        </w:rPr>
        <w:t xml:space="preserve">– </w:t>
      </w:r>
      <w:r w:rsidRPr="00850E43">
        <w:rPr>
          <w:rFonts w:ascii="Arial" w:hAnsi="Arial" w:cs="Arial"/>
        </w:rPr>
        <w:t>это я не теоретически донёс вам, а потребовал от вас практических действий: выйти и войти в огонь</w:t>
      </w:r>
      <w:r w:rsidR="00806C9D" w:rsidRPr="00850E43">
        <w:rPr>
          <w:rFonts w:ascii="Arial" w:hAnsi="Arial" w:cs="Arial"/>
        </w:rPr>
        <w:t>,</w:t>
      </w:r>
      <w:r w:rsidRPr="00850E43">
        <w:rPr>
          <w:rFonts w:ascii="Arial" w:hAnsi="Arial" w:cs="Arial"/>
        </w:rPr>
        <w:t xml:space="preserve"> и попробовать стяжать сознательно то, на что вы устремляетесь, если вы устремляетесь.</w:t>
      </w:r>
      <w:r w:rsidR="003926EB" w:rsidRPr="00850E43">
        <w:rPr>
          <w:rFonts w:ascii="Arial" w:hAnsi="Arial" w:cs="Arial"/>
        </w:rPr>
        <w:t xml:space="preserve"> </w:t>
      </w:r>
      <w:r w:rsidRPr="00850E43">
        <w:rPr>
          <w:rFonts w:ascii="Arial" w:hAnsi="Arial" w:cs="Arial"/>
        </w:rPr>
        <w:t>Это я для тех, кто на Совете был</w:t>
      </w:r>
      <w:r w:rsidR="00806C9D" w:rsidRPr="00850E43">
        <w:rPr>
          <w:rFonts w:ascii="Arial" w:hAnsi="Arial" w:cs="Arial"/>
        </w:rPr>
        <w:t>,</w:t>
      </w:r>
      <w:r w:rsidRPr="00850E43">
        <w:rPr>
          <w:rFonts w:ascii="Arial" w:hAnsi="Arial" w:cs="Arial"/>
        </w:rPr>
        <w:t xml:space="preserve"> сообщаю</w:t>
      </w:r>
      <w:r w:rsidR="00806C9D" w:rsidRPr="00850E43">
        <w:rPr>
          <w:rFonts w:ascii="Arial" w:hAnsi="Arial" w:cs="Arial"/>
        </w:rPr>
        <w:t>.</w:t>
      </w:r>
      <w:r w:rsidRPr="00850E43">
        <w:rPr>
          <w:rFonts w:ascii="Arial" w:hAnsi="Arial" w:cs="Arial"/>
        </w:rPr>
        <w:t xml:space="preserve"> </w:t>
      </w:r>
      <w:r w:rsidR="00806C9D" w:rsidRPr="00850E43">
        <w:rPr>
          <w:rFonts w:ascii="Arial" w:hAnsi="Arial" w:cs="Arial"/>
        </w:rPr>
        <w:t xml:space="preserve">Кто </w:t>
      </w:r>
      <w:r w:rsidRPr="00850E43">
        <w:rPr>
          <w:rFonts w:ascii="Arial" w:hAnsi="Arial" w:cs="Arial"/>
        </w:rPr>
        <w:t>не был</w:t>
      </w:r>
      <w:r w:rsidR="00806C9D" w:rsidRPr="00850E43">
        <w:rPr>
          <w:rFonts w:ascii="Arial" w:hAnsi="Arial" w:cs="Arial"/>
        </w:rPr>
        <w:t>,</w:t>
      </w:r>
      <w:r w:rsidRPr="00850E43">
        <w:rPr>
          <w:rFonts w:ascii="Arial" w:hAnsi="Arial" w:cs="Arial"/>
        </w:rPr>
        <w:t xml:space="preserve"> сейчас услышали: всем кто стяжает любой Дом Проявления в 28-м Доме ФА, соведение, ведение </w:t>
      </w:r>
      <w:r w:rsidR="00F942CC" w:rsidRPr="00850E43">
        <w:rPr>
          <w:rFonts w:ascii="Arial" w:hAnsi="Arial" w:cs="Arial"/>
        </w:rPr>
        <w:t xml:space="preserve">– </w:t>
      </w:r>
      <w:r w:rsidRPr="00850E43">
        <w:rPr>
          <w:rFonts w:ascii="Arial" w:hAnsi="Arial" w:cs="Arial"/>
        </w:rPr>
        <w:t>не</w:t>
      </w:r>
      <w:r w:rsidR="00806C9D" w:rsidRPr="00850E43">
        <w:rPr>
          <w:rFonts w:ascii="Arial" w:hAnsi="Arial" w:cs="Arial"/>
        </w:rPr>
        <w:t xml:space="preserve"> </w:t>
      </w:r>
      <w:r w:rsidRPr="00850E43">
        <w:rPr>
          <w:rFonts w:ascii="Arial" w:hAnsi="Arial" w:cs="Arial"/>
        </w:rPr>
        <w:t>важно, вс</w:t>
      </w:r>
      <w:r w:rsidR="00806C9D" w:rsidRPr="00850E43">
        <w:rPr>
          <w:rFonts w:ascii="Arial" w:hAnsi="Arial" w:cs="Arial"/>
        </w:rPr>
        <w:t>ё</w:t>
      </w:r>
      <w:r w:rsidR="00F942CC" w:rsidRPr="00850E43">
        <w:rPr>
          <w:rFonts w:ascii="Arial" w:hAnsi="Arial" w:cs="Arial"/>
        </w:rPr>
        <w:t>!</w:t>
      </w:r>
      <w:r w:rsidRPr="00850E43">
        <w:rPr>
          <w:rFonts w:ascii="Arial" w:hAnsi="Arial" w:cs="Arial"/>
        </w:rPr>
        <w:t xml:space="preserve"> </w:t>
      </w:r>
      <w:r w:rsidR="00F942CC" w:rsidRPr="00850E43">
        <w:rPr>
          <w:rFonts w:ascii="Arial" w:hAnsi="Arial" w:cs="Arial"/>
        </w:rPr>
        <w:t xml:space="preserve">– </w:t>
      </w:r>
      <w:r w:rsidRPr="00850E43">
        <w:rPr>
          <w:rFonts w:ascii="Arial" w:hAnsi="Arial" w:cs="Arial"/>
        </w:rPr>
        <w:t>согласован у вас мыслеобраз, не согласован</w:t>
      </w:r>
      <w:r w:rsidR="00806C9D" w:rsidRPr="00850E43">
        <w:rPr>
          <w:rFonts w:ascii="Arial" w:hAnsi="Arial" w:cs="Arial"/>
        </w:rPr>
        <w:t>…</w:t>
      </w:r>
      <w:r w:rsidRPr="00850E43">
        <w:rPr>
          <w:rFonts w:ascii="Arial" w:hAnsi="Arial" w:cs="Arial"/>
        </w:rPr>
        <w:t xml:space="preserve"> </w:t>
      </w:r>
      <w:r w:rsidR="00806C9D" w:rsidRPr="00850E43">
        <w:rPr>
          <w:rFonts w:ascii="Arial" w:hAnsi="Arial" w:cs="Arial"/>
        </w:rPr>
        <w:t xml:space="preserve">У </w:t>
      </w:r>
      <w:r w:rsidRPr="00850E43">
        <w:rPr>
          <w:rFonts w:ascii="Arial" w:hAnsi="Arial" w:cs="Arial"/>
        </w:rPr>
        <w:t>некоторых лапки сложились.</w:t>
      </w:r>
      <w:r w:rsidR="003926EB" w:rsidRPr="00850E43">
        <w:rPr>
          <w:rFonts w:ascii="Arial" w:hAnsi="Arial" w:cs="Arial"/>
        </w:rPr>
        <w:t xml:space="preserve"> </w:t>
      </w:r>
      <w:r w:rsidRPr="00850E43">
        <w:rPr>
          <w:rFonts w:ascii="Arial" w:hAnsi="Arial" w:cs="Arial"/>
        </w:rPr>
        <w:t xml:space="preserve">Я сказал: </w:t>
      </w:r>
      <w:r w:rsidR="00DE5165" w:rsidRPr="00850E43">
        <w:rPr>
          <w:rFonts w:ascii="Arial" w:hAnsi="Arial" w:cs="Arial"/>
        </w:rPr>
        <w:t>"</w:t>
      </w:r>
      <w:r w:rsidR="00F942CC" w:rsidRPr="00850E43">
        <w:rPr>
          <w:rFonts w:ascii="Arial" w:hAnsi="Arial" w:cs="Arial"/>
        </w:rPr>
        <w:t>Не </w:t>
      </w:r>
      <w:r w:rsidRPr="00850E43">
        <w:rPr>
          <w:rFonts w:ascii="Arial" w:hAnsi="Arial" w:cs="Arial"/>
        </w:rPr>
        <w:t>согласовано</w:t>
      </w:r>
      <w:r w:rsidR="00DE5165" w:rsidRPr="00850E43">
        <w:rPr>
          <w:rFonts w:ascii="Arial" w:hAnsi="Arial" w:cs="Arial"/>
        </w:rPr>
        <w:t>"</w:t>
      </w:r>
      <w:r w:rsidRPr="00850E43">
        <w:rPr>
          <w:rFonts w:ascii="Arial" w:hAnsi="Arial" w:cs="Arial"/>
        </w:rPr>
        <w:t xml:space="preserve"> – лапки сложились. Руки должны действовать! Перепиш</w:t>
      </w:r>
      <w:r w:rsidR="00F942CC" w:rsidRPr="00850E43">
        <w:rPr>
          <w:rFonts w:ascii="Arial" w:hAnsi="Arial" w:cs="Arial"/>
        </w:rPr>
        <w:t>е</w:t>
      </w:r>
      <w:r w:rsidRPr="00850E43">
        <w:rPr>
          <w:rFonts w:ascii="Arial" w:hAnsi="Arial" w:cs="Arial"/>
        </w:rPr>
        <w:t>те, называется. Вопрос</w:t>
      </w:r>
      <w:r w:rsidR="0025469C" w:rsidRPr="00850E43">
        <w:rPr>
          <w:rFonts w:ascii="Arial" w:hAnsi="Arial" w:cs="Arial"/>
        </w:rPr>
        <w:t>:</w:t>
      </w:r>
      <w:r w:rsidRPr="00850E43">
        <w:rPr>
          <w:rFonts w:ascii="Arial" w:hAnsi="Arial" w:cs="Arial"/>
        </w:rPr>
        <w:t xml:space="preserve"> в каком огне</w:t>
      </w:r>
      <w:r w:rsidR="0025469C" w:rsidRPr="00850E43">
        <w:rPr>
          <w:rFonts w:ascii="Arial" w:hAnsi="Arial" w:cs="Arial"/>
        </w:rPr>
        <w:t>?</w:t>
      </w:r>
      <w:r w:rsidRPr="00850E43">
        <w:rPr>
          <w:rFonts w:ascii="Arial" w:hAnsi="Arial" w:cs="Arial"/>
        </w:rPr>
        <w:t xml:space="preserve"> вы на какой огонь способны?</w:t>
      </w:r>
    </w:p>
    <w:p w:rsidR="00D44E2F" w:rsidRPr="00850E43" w:rsidRDefault="006F0D69" w:rsidP="006F0D69">
      <w:pPr>
        <w:suppressLineNumbers/>
        <w:suppressAutoHyphens/>
        <w:spacing w:after="0" w:line="228" w:lineRule="auto"/>
        <w:ind w:firstLine="454"/>
        <w:jc w:val="both"/>
        <w:rPr>
          <w:rFonts w:ascii="Arial" w:hAnsi="Arial" w:cs="Arial"/>
        </w:rPr>
      </w:pPr>
      <w:r w:rsidRPr="00850E43">
        <w:rPr>
          <w:rFonts w:ascii="Arial" w:hAnsi="Arial" w:cs="Arial"/>
        </w:rPr>
        <w:t xml:space="preserve"> </w:t>
      </w:r>
      <w:r w:rsidRPr="00850E43">
        <w:rPr>
          <w:rFonts w:ascii="Arial" w:hAnsi="Arial" w:cs="Arial"/>
          <w:spacing w:val="-2"/>
        </w:rPr>
        <w:t xml:space="preserve">Если я кого-то оскорбил, </w:t>
      </w:r>
      <w:r w:rsidR="0025469C" w:rsidRPr="00850E43">
        <w:rPr>
          <w:rFonts w:ascii="Arial" w:hAnsi="Arial" w:cs="Arial"/>
          <w:spacing w:val="-2"/>
        </w:rPr>
        <w:t xml:space="preserve">– </w:t>
      </w:r>
      <w:r w:rsidRPr="00850E43">
        <w:rPr>
          <w:rFonts w:ascii="Arial" w:hAnsi="Arial" w:cs="Arial"/>
          <w:spacing w:val="-2"/>
        </w:rPr>
        <w:t xml:space="preserve">за </w:t>
      </w:r>
      <w:r w:rsidR="00DE5165" w:rsidRPr="00850E43">
        <w:rPr>
          <w:rFonts w:ascii="Arial" w:hAnsi="Arial" w:cs="Arial"/>
          <w:spacing w:val="-2"/>
        </w:rPr>
        <w:t>"</w:t>
      </w:r>
      <w:r w:rsidRPr="00850E43">
        <w:rPr>
          <w:rFonts w:ascii="Arial" w:hAnsi="Arial" w:cs="Arial"/>
          <w:spacing w:val="-2"/>
        </w:rPr>
        <w:t>Оскаром</w:t>
      </w:r>
      <w:r w:rsidR="00DE5165" w:rsidRPr="00850E43">
        <w:rPr>
          <w:rFonts w:ascii="Arial" w:hAnsi="Arial" w:cs="Arial"/>
          <w:spacing w:val="-2"/>
        </w:rPr>
        <w:t>"</w:t>
      </w:r>
      <w:r w:rsidRPr="00850E43">
        <w:rPr>
          <w:rFonts w:ascii="Arial" w:hAnsi="Arial" w:cs="Arial"/>
          <w:spacing w:val="-2"/>
        </w:rPr>
        <w:t xml:space="preserve"> вперёд</w:t>
      </w:r>
      <w:r w:rsidR="0025469C" w:rsidRPr="00850E43">
        <w:rPr>
          <w:rFonts w:ascii="Arial" w:hAnsi="Arial" w:cs="Arial"/>
          <w:spacing w:val="-2"/>
        </w:rPr>
        <w:t>,</w:t>
      </w:r>
      <w:r w:rsidR="00D44E2F" w:rsidRPr="00850E43">
        <w:rPr>
          <w:rFonts w:ascii="Arial" w:hAnsi="Arial" w:cs="Arial"/>
          <w:spacing w:val="-2"/>
        </w:rPr>
        <w:t xml:space="preserve"> в </w:t>
      </w:r>
      <w:r w:rsidRPr="00850E43">
        <w:rPr>
          <w:rFonts w:ascii="Arial" w:hAnsi="Arial" w:cs="Arial"/>
          <w:spacing w:val="-2"/>
        </w:rPr>
        <w:t>Америку</w:t>
      </w:r>
      <w:r w:rsidR="00D44E2F" w:rsidRPr="00850E43">
        <w:rPr>
          <w:rFonts w:ascii="Arial" w:hAnsi="Arial" w:cs="Arial"/>
          <w:spacing w:val="-2"/>
        </w:rPr>
        <w:t>!</w:t>
      </w:r>
      <w:r w:rsidRPr="00850E43">
        <w:rPr>
          <w:rFonts w:ascii="Arial" w:hAnsi="Arial" w:cs="Arial"/>
        </w:rPr>
        <w:t xml:space="preserve"> </w:t>
      </w:r>
      <w:r w:rsidR="00D44E2F" w:rsidRPr="00850E43">
        <w:rPr>
          <w:rFonts w:ascii="Arial" w:hAnsi="Arial" w:cs="Arial"/>
        </w:rPr>
        <w:t>С</w:t>
      </w:r>
      <w:r w:rsidRPr="00850E43">
        <w:rPr>
          <w:rFonts w:ascii="Arial" w:hAnsi="Arial" w:cs="Arial"/>
        </w:rPr>
        <w:t>ами это написали</w:t>
      </w:r>
      <w:r w:rsidR="00D44E2F" w:rsidRPr="00850E43">
        <w:rPr>
          <w:rFonts w:ascii="Arial" w:hAnsi="Arial" w:cs="Arial"/>
        </w:rPr>
        <w:t xml:space="preserve">, поэтому </w:t>
      </w:r>
      <w:r w:rsidRPr="00850E43">
        <w:rPr>
          <w:rFonts w:ascii="Arial" w:hAnsi="Arial" w:cs="Arial"/>
        </w:rPr>
        <w:t>оскомину засунули подальше</w:t>
      </w:r>
      <w:r w:rsidR="00D44E2F" w:rsidRPr="00850E43">
        <w:rPr>
          <w:rFonts w:ascii="Arial" w:hAnsi="Arial" w:cs="Arial"/>
        </w:rPr>
        <w:t xml:space="preserve"> (</w:t>
      </w:r>
      <w:r w:rsidRPr="00850E43">
        <w:rPr>
          <w:rFonts w:ascii="Arial" w:hAnsi="Arial" w:cs="Arial"/>
        </w:rPr>
        <w:t>лучше отпустить на первый этаж</w:t>
      </w:r>
      <w:r w:rsidR="00D44E2F" w:rsidRPr="00850E43">
        <w:rPr>
          <w:rFonts w:ascii="Arial" w:hAnsi="Arial" w:cs="Arial"/>
        </w:rPr>
        <w:t>:</w:t>
      </w:r>
      <w:r w:rsidRPr="00850E43">
        <w:rPr>
          <w:rFonts w:ascii="Arial" w:hAnsi="Arial" w:cs="Arial"/>
        </w:rPr>
        <w:t xml:space="preserve"> там есть места, где она быстро уходит</w:t>
      </w:r>
      <w:r w:rsidR="00D44E2F" w:rsidRPr="00850E43">
        <w:rPr>
          <w:rFonts w:ascii="Arial" w:hAnsi="Arial" w:cs="Arial"/>
        </w:rPr>
        <w:t>)</w:t>
      </w:r>
      <w:r w:rsidRPr="00850E43">
        <w:rPr>
          <w:rFonts w:ascii="Arial" w:hAnsi="Arial" w:cs="Arial"/>
        </w:rPr>
        <w:t xml:space="preserve">, а сейчас, пожалуйста, вошли в огонь и продолжили конкурс. </w:t>
      </w:r>
    </w:p>
    <w:p w:rsidR="00B37EF9" w:rsidRPr="00850E43" w:rsidRDefault="006F0D69" w:rsidP="006F0D69">
      <w:pPr>
        <w:suppressLineNumbers/>
        <w:suppressAutoHyphens/>
        <w:spacing w:after="0" w:line="228" w:lineRule="auto"/>
        <w:ind w:firstLine="454"/>
        <w:jc w:val="both"/>
        <w:rPr>
          <w:rFonts w:ascii="Arial" w:hAnsi="Arial" w:cs="Arial"/>
        </w:rPr>
      </w:pPr>
      <w:r w:rsidRPr="00850E43">
        <w:rPr>
          <w:rFonts w:ascii="Arial" w:hAnsi="Arial" w:cs="Arial"/>
        </w:rPr>
        <w:t>Я сообщаю: до 22.00 по Украине</w:t>
      </w:r>
      <w:r w:rsidR="00585B2F" w:rsidRPr="00850E43">
        <w:rPr>
          <w:rFonts w:ascii="Arial" w:hAnsi="Arial" w:cs="Arial"/>
        </w:rPr>
        <w:t xml:space="preserve"> идёт</w:t>
      </w:r>
      <w:r w:rsidR="00B37EF9" w:rsidRPr="00850E43">
        <w:rPr>
          <w:rFonts w:ascii="Arial" w:hAnsi="Arial" w:cs="Arial"/>
        </w:rPr>
        <w:t xml:space="preserve"> конкурс, а потом не </w:t>
      </w:r>
      <w:r w:rsidRPr="00850E43">
        <w:rPr>
          <w:rFonts w:ascii="Arial" w:hAnsi="Arial" w:cs="Arial"/>
        </w:rPr>
        <w:t>удивляйтесь, что вас перевели туда, где Макар телят не пас</w:t>
      </w:r>
      <w:r w:rsidR="00B37EF9" w:rsidRPr="00850E43">
        <w:rPr>
          <w:rFonts w:ascii="Arial" w:hAnsi="Arial" w:cs="Arial"/>
        </w:rPr>
        <w:t>,</w:t>
      </w:r>
      <w:r w:rsidRPr="00850E43">
        <w:rPr>
          <w:rFonts w:ascii="Arial" w:hAnsi="Arial" w:cs="Arial"/>
        </w:rPr>
        <w:t xml:space="preserve"> сами состоялись так. Мы пытаемся наладить сознательный конкурс, а вы бегаете от него, тем более у вас огонь Явленности, экзамен идёт Матери</w:t>
      </w:r>
      <w:r w:rsidR="00B37EF9" w:rsidRPr="00850E43">
        <w:rPr>
          <w:rFonts w:ascii="Arial" w:hAnsi="Arial" w:cs="Arial"/>
        </w:rPr>
        <w:t>.</w:t>
      </w:r>
      <w:r w:rsidRPr="00850E43">
        <w:rPr>
          <w:rFonts w:ascii="Arial" w:hAnsi="Arial" w:cs="Arial"/>
        </w:rPr>
        <w:t xml:space="preserve"> (</w:t>
      </w:r>
      <w:r w:rsidR="00B37EF9" w:rsidRPr="00850E43">
        <w:rPr>
          <w:rFonts w:ascii="Arial" w:hAnsi="Arial" w:cs="Arial"/>
          <w:i/>
        </w:rPr>
        <w:t>За окнами</w:t>
      </w:r>
      <w:r w:rsidRPr="00850E43">
        <w:rPr>
          <w:rFonts w:ascii="Arial" w:hAnsi="Arial" w:cs="Arial"/>
          <w:i/>
        </w:rPr>
        <w:t xml:space="preserve"> гремит гром</w:t>
      </w:r>
      <w:r w:rsidR="00B37EF9" w:rsidRPr="00850E43">
        <w:rPr>
          <w:rFonts w:ascii="Arial" w:hAnsi="Arial" w:cs="Arial"/>
        </w:rPr>
        <w:t xml:space="preserve">) </w:t>
      </w:r>
      <w:r w:rsidRPr="00850E43">
        <w:rPr>
          <w:rFonts w:ascii="Arial" w:hAnsi="Arial" w:cs="Arial"/>
        </w:rPr>
        <w:t>Мама – это Воля</w:t>
      </w:r>
      <w:r w:rsidR="00B37EF9" w:rsidRPr="00850E43">
        <w:rPr>
          <w:rFonts w:ascii="Arial" w:hAnsi="Arial" w:cs="Arial"/>
        </w:rPr>
        <w:t>!</w:t>
      </w:r>
      <w:r w:rsidRPr="00850E43">
        <w:rPr>
          <w:rFonts w:ascii="Arial" w:hAnsi="Arial" w:cs="Arial"/>
        </w:rPr>
        <w:t xml:space="preserve"> </w:t>
      </w:r>
      <w:r w:rsidR="00B37EF9" w:rsidRPr="00850E43">
        <w:rPr>
          <w:rFonts w:ascii="Arial" w:hAnsi="Arial" w:cs="Arial"/>
        </w:rPr>
        <w:t xml:space="preserve">Заодно </w:t>
      </w:r>
      <w:r w:rsidRPr="00850E43">
        <w:rPr>
          <w:rFonts w:ascii="Arial" w:hAnsi="Arial" w:cs="Arial"/>
        </w:rPr>
        <w:t xml:space="preserve">и почувствовали, понятно, да? </w:t>
      </w:r>
      <w:r w:rsidR="00B37EF9" w:rsidRPr="00850E43">
        <w:rPr>
          <w:rFonts w:ascii="Arial" w:hAnsi="Arial" w:cs="Arial"/>
        </w:rPr>
        <w:t>Понятно</w:t>
      </w:r>
      <w:r w:rsidRPr="00850E43">
        <w:rPr>
          <w:rFonts w:ascii="Arial" w:hAnsi="Arial" w:cs="Arial"/>
        </w:rPr>
        <w:t xml:space="preserve">. </w:t>
      </w:r>
    </w:p>
    <w:p w:rsidR="00A33352" w:rsidRPr="00850E43" w:rsidRDefault="006F0D69" w:rsidP="006F0D69">
      <w:pPr>
        <w:suppressLineNumbers/>
        <w:suppressAutoHyphens/>
        <w:spacing w:after="0" w:line="228" w:lineRule="auto"/>
        <w:ind w:firstLine="454"/>
        <w:jc w:val="both"/>
        <w:rPr>
          <w:rFonts w:ascii="Arial" w:hAnsi="Arial" w:cs="Arial"/>
        </w:rPr>
      </w:pPr>
      <w:r w:rsidRPr="00850E43">
        <w:rPr>
          <w:rFonts w:ascii="Arial" w:hAnsi="Arial" w:cs="Arial"/>
        </w:rPr>
        <w:t>Мне не</w:t>
      </w:r>
      <w:r w:rsidR="00391F4F" w:rsidRPr="00850E43">
        <w:rPr>
          <w:rFonts w:ascii="Arial" w:hAnsi="Arial" w:cs="Arial"/>
        </w:rPr>
        <w:t xml:space="preserve"> </w:t>
      </w:r>
      <w:r w:rsidRPr="00850E43">
        <w:rPr>
          <w:rFonts w:ascii="Arial" w:hAnsi="Arial" w:cs="Arial"/>
        </w:rPr>
        <w:t>важ</w:t>
      </w:r>
      <w:r w:rsidR="00391F4F" w:rsidRPr="00850E43">
        <w:rPr>
          <w:rFonts w:ascii="Arial" w:hAnsi="Arial" w:cs="Arial"/>
        </w:rPr>
        <w:t>ен т</w:t>
      </w:r>
      <w:r w:rsidRPr="00850E43">
        <w:rPr>
          <w:rFonts w:ascii="Arial" w:hAnsi="Arial" w:cs="Arial"/>
        </w:rPr>
        <w:t>екст, который вы написали – перестроитесь. Текст</w:t>
      </w:r>
      <w:r w:rsidR="00A33352" w:rsidRPr="00850E43">
        <w:rPr>
          <w:rFonts w:ascii="Arial" w:hAnsi="Arial" w:cs="Arial"/>
        </w:rPr>
        <w:t xml:space="preserve"> – </w:t>
      </w:r>
      <w:r w:rsidRPr="00850E43">
        <w:rPr>
          <w:rFonts w:ascii="Arial" w:hAnsi="Arial" w:cs="Arial"/>
        </w:rPr>
        <w:t xml:space="preserve">это научиться надо </w:t>
      </w:r>
      <w:r w:rsidR="00A33352" w:rsidRPr="00850E43">
        <w:rPr>
          <w:rFonts w:ascii="Arial" w:hAnsi="Arial" w:cs="Arial"/>
        </w:rPr>
        <w:t>(</w:t>
      </w:r>
      <w:r w:rsidRPr="00850E43">
        <w:rPr>
          <w:rFonts w:ascii="Arial" w:hAnsi="Arial" w:cs="Arial"/>
        </w:rPr>
        <w:t>ну, если не залетели, конечно, в текстах</w:t>
      </w:r>
      <w:r w:rsidR="00A33352" w:rsidRPr="00850E43">
        <w:rPr>
          <w:rFonts w:ascii="Arial" w:hAnsi="Arial" w:cs="Arial"/>
        </w:rPr>
        <w:t>)</w:t>
      </w:r>
      <w:r w:rsidRPr="00850E43">
        <w:rPr>
          <w:rFonts w:ascii="Arial" w:hAnsi="Arial" w:cs="Arial"/>
        </w:rPr>
        <w:t>, а вот огонь мне важен</w:t>
      </w:r>
      <w:r w:rsidR="00A33352" w:rsidRPr="00850E43">
        <w:rPr>
          <w:rFonts w:ascii="Arial" w:hAnsi="Arial" w:cs="Arial"/>
        </w:rPr>
        <w:t>. Если вы в </w:t>
      </w:r>
      <w:r w:rsidRPr="00850E43">
        <w:rPr>
          <w:rFonts w:ascii="Arial" w:hAnsi="Arial" w:cs="Arial"/>
        </w:rPr>
        <w:t>огне… Вы поймёте по-другому</w:t>
      </w:r>
      <w:r w:rsidR="00391F4F" w:rsidRPr="00850E43">
        <w:rPr>
          <w:rFonts w:ascii="Arial" w:hAnsi="Arial" w:cs="Arial"/>
        </w:rPr>
        <w:t>: е</w:t>
      </w:r>
      <w:r w:rsidR="00A33352" w:rsidRPr="00850E43">
        <w:rPr>
          <w:rFonts w:ascii="Arial" w:hAnsi="Arial" w:cs="Arial"/>
        </w:rPr>
        <w:t xml:space="preserve">сли </w:t>
      </w:r>
      <w:r w:rsidRPr="00850E43">
        <w:rPr>
          <w:rFonts w:ascii="Arial" w:hAnsi="Arial" w:cs="Arial"/>
        </w:rPr>
        <w:t>вы в огне, вы и текст правильно напиш</w:t>
      </w:r>
      <w:r w:rsidR="00A33352" w:rsidRPr="00850E43">
        <w:rPr>
          <w:rFonts w:ascii="Arial" w:hAnsi="Arial" w:cs="Arial"/>
        </w:rPr>
        <w:t>е</w:t>
      </w:r>
      <w:r w:rsidRPr="00850E43">
        <w:rPr>
          <w:rFonts w:ascii="Arial" w:hAnsi="Arial" w:cs="Arial"/>
        </w:rPr>
        <w:t>те. Все</w:t>
      </w:r>
      <w:r w:rsidR="00A33352" w:rsidRPr="00850E43">
        <w:rPr>
          <w:rFonts w:ascii="Arial" w:hAnsi="Arial" w:cs="Arial"/>
        </w:rPr>
        <w:t>,</w:t>
      </w:r>
      <w:r w:rsidRPr="00850E43">
        <w:rPr>
          <w:rFonts w:ascii="Arial" w:hAnsi="Arial" w:cs="Arial"/>
        </w:rPr>
        <w:t xml:space="preserve"> кто неправильно написали текст</w:t>
      </w:r>
      <w:r w:rsidR="00A33352" w:rsidRPr="00850E43">
        <w:rPr>
          <w:rFonts w:ascii="Arial" w:hAnsi="Arial" w:cs="Arial"/>
        </w:rPr>
        <w:t>,</w:t>
      </w:r>
      <w:r w:rsidRPr="00850E43">
        <w:rPr>
          <w:rFonts w:ascii="Arial" w:hAnsi="Arial" w:cs="Arial"/>
        </w:rPr>
        <w:t xml:space="preserve"> не были в огне того, что они стяжают</w:t>
      </w:r>
      <w:r w:rsidR="00A33352" w:rsidRPr="00850E43">
        <w:rPr>
          <w:rFonts w:ascii="Arial" w:hAnsi="Arial" w:cs="Arial"/>
        </w:rPr>
        <w:t>,</w:t>
      </w:r>
      <w:r w:rsidRPr="00850E43">
        <w:rPr>
          <w:rFonts w:ascii="Arial" w:hAnsi="Arial" w:cs="Arial"/>
        </w:rPr>
        <w:t xml:space="preserve"> потому что писали отсебятину. </w:t>
      </w:r>
    </w:p>
    <w:p w:rsidR="006F0D69" w:rsidRPr="00850E43" w:rsidRDefault="006F0D69" w:rsidP="006F0D69">
      <w:pPr>
        <w:suppressLineNumbers/>
        <w:suppressAutoHyphens/>
        <w:spacing w:after="0" w:line="228" w:lineRule="auto"/>
        <w:ind w:firstLine="454"/>
        <w:jc w:val="both"/>
        <w:rPr>
          <w:rFonts w:ascii="Arial" w:hAnsi="Arial" w:cs="Arial"/>
        </w:rPr>
      </w:pPr>
      <w:r w:rsidRPr="00850E43">
        <w:rPr>
          <w:rFonts w:ascii="Arial" w:hAnsi="Arial" w:cs="Arial"/>
        </w:rPr>
        <w:t>Давайте так: я сейчас вам буду рассказывать 31-й Синтез потому, что я его проходил раз 20 с разными группами</w:t>
      </w:r>
      <w:r w:rsidR="00B76FC4" w:rsidRPr="00850E43">
        <w:rPr>
          <w:rFonts w:ascii="Arial" w:hAnsi="Arial" w:cs="Arial"/>
        </w:rPr>
        <w:t xml:space="preserve"> –</w:t>
      </w:r>
      <w:r w:rsidRPr="00850E43">
        <w:rPr>
          <w:rFonts w:ascii="Arial" w:hAnsi="Arial" w:cs="Arial"/>
        </w:rPr>
        <w:t xml:space="preserve"> опыта полно и</w:t>
      </w:r>
      <w:r w:rsidR="00B76FC4" w:rsidRPr="00850E43">
        <w:rPr>
          <w:rFonts w:ascii="Arial" w:hAnsi="Arial" w:cs="Arial"/>
        </w:rPr>
        <w:t>,</w:t>
      </w:r>
      <w:r w:rsidR="003926EB" w:rsidRPr="00850E43">
        <w:rPr>
          <w:rFonts w:ascii="Arial" w:hAnsi="Arial" w:cs="Arial"/>
        </w:rPr>
        <w:t xml:space="preserve"> </w:t>
      </w:r>
      <w:r w:rsidRPr="00850E43">
        <w:rPr>
          <w:rFonts w:ascii="Arial" w:hAnsi="Arial" w:cs="Arial"/>
        </w:rPr>
        <w:t xml:space="preserve">как мне написала одна ваша ведущая, </w:t>
      </w:r>
      <w:r w:rsidR="00B76FC4" w:rsidRPr="00850E43">
        <w:rPr>
          <w:rFonts w:ascii="Arial" w:hAnsi="Arial" w:cs="Arial"/>
        </w:rPr>
        <w:t>"</w:t>
      </w:r>
      <w:r w:rsidRPr="00850E43">
        <w:rPr>
          <w:rFonts w:ascii="Arial" w:hAnsi="Arial" w:cs="Arial"/>
        </w:rPr>
        <w:t>своим синтезом сложу 31-й Синтез</w:t>
      </w:r>
      <w:r w:rsidR="00B76FC4" w:rsidRPr="00850E43">
        <w:rPr>
          <w:rFonts w:ascii="Arial" w:hAnsi="Arial" w:cs="Arial"/>
        </w:rPr>
        <w:t>" (н</w:t>
      </w:r>
      <w:r w:rsidRPr="00850E43">
        <w:rPr>
          <w:rFonts w:ascii="Arial" w:hAnsi="Arial" w:cs="Arial"/>
        </w:rPr>
        <w:t xml:space="preserve">у, она написала: </w:t>
      </w:r>
      <w:r w:rsidR="00B76FC4" w:rsidRPr="00850E43">
        <w:rPr>
          <w:rFonts w:ascii="Arial" w:hAnsi="Arial" w:cs="Arial"/>
        </w:rPr>
        <w:t xml:space="preserve">"Своим </w:t>
      </w:r>
      <w:r w:rsidRPr="00850E43">
        <w:rPr>
          <w:rFonts w:ascii="Arial" w:hAnsi="Arial" w:cs="Arial"/>
        </w:rPr>
        <w:t>синтезом сложу ОМ</w:t>
      </w:r>
      <w:r w:rsidR="00B76FC4" w:rsidRPr="00850E43">
        <w:rPr>
          <w:rFonts w:ascii="Arial" w:hAnsi="Arial" w:cs="Arial"/>
        </w:rPr>
        <w:t>"</w:t>
      </w:r>
      <w:r w:rsidRPr="00850E43">
        <w:rPr>
          <w:rFonts w:ascii="Arial" w:hAnsi="Arial" w:cs="Arial"/>
        </w:rPr>
        <w:t>, умница</w:t>
      </w:r>
      <w:r w:rsidR="00B76FC4" w:rsidRPr="00850E43">
        <w:rPr>
          <w:rFonts w:ascii="Arial" w:hAnsi="Arial" w:cs="Arial"/>
        </w:rPr>
        <w:t>)</w:t>
      </w:r>
      <w:r w:rsidRPr="00850E43">
        <w:rPr>
          <w:rFonts w:ascii="Arial" w:hAnsi="Arial" w:cs="Arial"/>
        </w:rPr>
        <w:t>, и сделаю это так вит</w:t>
      </w:r>
      <w:r w:rsidR="00B76FC4" w:rsidRPr="00850E43">
        <w:rPr>
          <w:rFonts w:ascii="Arial" w:hAnsi="Arial" w:cs="Arial"/>
        </w:rPr>
        <w:t>и</w:t>
      </w:r>
      <w:r w:rsidRPr="00850E43">
        <w:rPr>
          <w:rFonts w:ascii="Arial" w:hAnsi="Arial" w:cs="Arial"/>
        </w:rPr>
        <w:t>евато, что вы и не заметите. Н</w:t>
      </w:r>
      <w:r w:rsidR="00CC0F55" w:rsidRPr="00850E43">
        <w:rPr>
          <w:rFonts w:ascii="Arial" w:hAnsi="Arial" w:cs="Arial"/>
        </w:rPr>
        <w:t>о</w:t>
      </w:r>
      <w:r w:rsidRPr="00850E43">
        <w:rPr>
          <w:rFonts w:ascii="Arial" w:hAnsi="Arial" w:cs="Arial"/>
        </w:rPr>
        <w:t xml:space="preserve"> это ж не будет Синтез, </w:t>
      </w:r>
      <w:r w:rsidR="00B76FC4" w:rsidRPr="00850E43">
        <w:rPr>
          <w:rFonts w:ascii="Arial" w:hAnsi="Arial" w:cs="Arial"/>
        </w:rPr>
        <w:t xml:space="preserve">– </w:t>
      </w:r>
      <w:r w:rsidRPr="00850E43">
        <w:rPr>
          <w:rFonts w:ascii="Arial" w:hAnsi="Arial" w:cs="Arial"/>
        </w:rPr>
        <w:t>это будет ума палата</w:t>
      </w:r>
      <w:r w:rsidR="00CC0F55" w:rsidRPr="00850E43">
        <w:rPr>
          <w:rFonts w:ascii="Arial" w:hAnsi="Arial" w:cs="Arial"/>
        </w:rPr>
        <w:t xml:space="preserve"> (</w:t>
      </w:r>
      <w:r w:rsidRPr="00850E43">
        <w:rPr>
          <w:rFonts w:ascii="Arial" w:hAnsi="Arial" w:cs="Arial"/>
        </w:rPr>
        <w:t>в смысле № 6, а у нас будет № 31</w:t>
      </w:r>
      <w:r w:rsidR="00CC0F55" w:rsidRPr="00850E43">
        <w:rPr>
          <w:rFonts w:ascii="Arial" w:hAnsi="Arial" w:cs="Arial"/>
        </w:rPr>
        <w:t>), э</w:t>
      </w:r>
      <w:r w:rsidRPr="00850E43">
        <w:rPr>
          <w:rFonts w:ascii="Arial" w:hAnsi="Arial" w:cs="Arial"/>
        </w:rPr>
        <w:t>то не будет Синтез</w:t>
      </w:r>
      <w:r w:rsidR="00391F4F" w:rsidRPr="00850E43">
        <w:rPr>
          <w:rFonts w:ascii="Arial" w:hAnsi="Arial" w:cs="Arial"/>
        </w:rPr>
        <w:t>!</w:t>
      </w:r>
    </w:p>
    <w:p w:rsidR="006D1910" w:rsidRPr="00850E43" w:rsidRDefault="006F0D69" w:rsidP="006F0D69">
      <w:pPr>
        <w:suppressLineNumbers/>
        <w:suppressAutoHyphens/>
        <w:spacing w:after="0" w:line="228" w:lineRule="auto"/>
        <w:ind w:firstLine="454"/>
        <w:jc w:val="both"/>
        <w:rPr>
          <w:rFonts w:ascii="Arial" w:hAnsi="Arial" w:cs="Arial"/>
        </w:rPr>
      </w:pPr>
      <w:r w:rsidRPr="00850E43">
        <w:rPr>
          <w:rFonts w:ascii="Arial" w:hAnsi="Arial" w:cs="Arial"/>
        </w:rPr>
        <w:t>Так и у вас.</w:t>
      </w:r>
      <w:r w:rsidR="003926EB" w:rsidRPr="00850E43">
        <w:rPr>
          <w:rFonts w:ascii="Arial" w:hAnsi="Arial" w:cs="Arial"/>
        </w:rPr>
        <w:t xml:space="preserve"> </w:t>
      </w:r>
      <w:r w:rsidRPr="00850E43">
        <w:rPr>
          <w:rFonts w:ascii="Arial" w:hAnsi="Arial" w:cs="Arial"/>
        </w:rPr>
        <w:t>Вы пытаетесь стяжать Дом Проявления собственным огнём</w:t>
      </w:r>
      <w:r w:rsidR="00CC0F55" w:rsidRPr="00850E43">
        <w:rPr>
          <w:rFonts w:ascii="Arial" w:hAnsi="Arial" w:cs="Arial"/>
        </w:rPr>
        <w:t>,</w:t>
      </w:r>
      <w:r w:rsidRPr="00850E43">
        <w:rPr>
          <w:rFonts w:ascii="Arial" w:hAnsi="Arial" w:cs="Arial"/>
        </w:rPr>
        <w:t xml:space="preserve"> формулируя четверицу</w:t>
      </w:r>
      <w:r w:rsidR="00391F4F" w:rsidRPr="00850E43">
        <w:rPr>
          <w:rFonts w:ascii="Arial" w:hAnsi="Arial" w:cs="Arial"/>
        </w:rPr>
        <w:t>,</w:t>
      </w:r>
      <w:r w:rsidRPr="00850E43">
        <w:rPr>
          <w:rFonts w:ascii="Arial" w:hAnsi="Arial" w:cs="Arial"/>
        </w:rPr>
        <w:t xml:space="preserve"> и считая, что за счёт собственного огня вы стяжаете. Но собственный огонь – это ваш опыт, это мой опыт</w:t>
      </w:r>
      <w:r w:rsidR="00CC0F55" w:rsidRPr="00850E43">
        <w:rPr>
          <w:rFonts w:ascii="Arial" w:hAnsi="Arial" w:cs="Arial"/>
        </w:rPr>
        <w:t>,</w:t>
      </w:r>
      <w:r w:rsidRPr="00850E43">
        <w:rPr>
          <w:rFonts w:ascii="Arial" w:hAnsi="Arial" w:cs="Arial"/>
        </w:rPr>
        <w:t xml:space="preserve"> и за счёт этого огня мы не стяжаем ничего</w:t>
      </w:r>
      <w:r w:rsidR="00CC0F55" w:rsidRPr="00850E43">
        <w:rPr>
          <w:rFonts w:ascii="Arial" w:hAnsi="Arial" w:cs="Arial"/>
        </w:rPr>
        <w:t>:</w:t>
      </w:r>
      <w:r w:rsidRPr="00850E43">
        <w:rPr>
          <w:rFonts w:ascii="Arial" w:hAnsi="Arial" w:cs="Arial"/>
        </w:rPr>
        <w:t xml:space="preserve"> у нас огня не хватит для этого. Вот сейчас я вам расскажу Иерархию</w:t>
      </w:r>
      <w:r w:rsidR="00CC0F55" w:rsidRPr="00850E43">
        <w:rPr>
          <w:rFonts w:ascii="Arial" w:hAnsi="Arial" w:cs="Arial"/>
        </w:rPr>
        <w:t xml:space="preserve"> (в</w:t>
      </w:r>
      <w:r w:rsidRPr="00850E43">
        <w:rPr>
          <w:rFonts w:ascii="Arial" w:hAnsi="Arial" w:cs="Arial"/>
        </w:rPr>
        <w:t>идно</w:t>
      </w:r>
      <w:r w:rsidR="00CC0F55" w:rsidRPr="00850E43">
        <w:rPr>
          <w:rFonts w:ascii="Arial" w:hAnsi="Arial" w:cs="Arial"/>
        </w:rPr>
        <w:t>,</w:t>
      </w:r>
      <w:r w:rsidRPr="00850E43">
        <w:rPr>
          <w:rFonts w:ascii="Arial" w:hAnsi="Arial" w:cs="Arial"/>
        </w:rPr>
        <w:t xml:space="preserve"> вы не особо вникли</w:t>
      </w:r>
      <w:r w:rsidR="00CC0F55" w:rsidRPr="00850E43">
        <w:rPr>
          <w:rFonts w:ascii="Arial" w:hAnsi="Arial" w:cs="Arial"/>
        </w:rPr>
        <w:t>)</w:t>
      </w:r>
      <w:r w:rsidRPr="00850E43">
        <w:rPr>
          <w:rFonts w:ascii="Arial" w:hAnsi="Arial" w:cs="Arial"/>
        </w:rPr>
        <w:t xml:space="preserve"> ещё</w:t>
      </w:r>
      <w:r w:rsidR="00CC0F55" w:rsidRPr="00850E43">
        <w:rPr>
          <w:rFonts w:ascii="Arial" w:hAnsi="Arial" w:cs="Arial"/>
        </w:rPr>
        <w:t xml:space="preserve"> раз или по-</w:t>
      </w:r>
      <w:r w:rsidRPr="00850E43">
        <w:rPr>
          <w:rFonts w:ascii="Arial" w:hAnsi="Arial" w:cs="Arial"/>
        </w:rPr>
        <w:t>новому, и будете осознав</w:t>
      </w:r>
      <w:r w:rsidR="00CC0F55" w:rsidRPr="00850E43">
        <w:rPr>
          <w:rFonts w:ascii="Arial" w:hAnsi="Arial" w:cs="Arial"/>
        </w:rPr>
        <w:t>ать, куда вы должны вникнуть. И </w:t>
      </w:r>
      <w:r w:rsidRPr="00850E43">
        <w:rPr>
          <w:rFonts w:ascii="Arial" w:hAnsi="Arial" w:cs="Arial"/>
        </w:rPr>
        <w:t>вот если вы будете брать огонь настоящий сверху от Владык</w:t>
      </w:r>
      <w:r w:rsidR="006D1910" w:rsidRPr="00850E43">
        <w:rPr>
          <w:rFonts w:ascii="Arial" w:hAnsi="Arial" w:cs="Arial"/>
        </w:rPr>
        <w:t xml:space="preserve">  – </w:t>
      </w:r>
      <w:r w:rsidRPr="00850E43">
        <w:rPr>
          <w:rFonts w:ascii="Arial" w:hAnsi="Arial" w:cs="Arial"/>
        </w:rPr>
        <w:t>от Владык с кем вы стяжаете контакт</w:t>
      </w:r>
      <w:r w:rsidR="006D1910" w:rsidRPr="00850E43">
        <w:rPr>
          <w:rFonts w:ascii="Arial" w:hAnsi="Arial" w:cs="Arial"/>
        </w:rPr>
        <w:t>,</w:t>
      </w:r>
      <w:r w:rsidRPr="00850E43">
        <w:rPr>
          <w:rFonts w:ascii="Arial" w:hAnsi="Arial" w:cs="Arial"/>
        </w:rPr>
        <w:t xml:space="preserve"> и в этом огне стяжать Дом Проявления, тогда это будет работа</w:t>
      </w:r>
      <w:r w:rsidR="006D1910" w:rsidRPr="00850E43">
        <w:rPr>
          <w:rFonts w:ascii="Arial" w:hAnsi="Arial" w:cs="Arial"/>
        </w:rPr>
        <w:t xml:space="preserve"> (понятно, о чём я </w:t>
      </w:r>
      <w:r w:rsidRPr="00850E43">
        <w:rPr>
          <w:rFonts w:ascii="Arial" w:hAnsi="Arial" w:cs="Arial"/>
        </w:rPr>
        <w:t>говорю?</w:t>
      </w:r>
      <w:r w:rsidR="006D1910" w:rsidRPr="00850E43">
        <w:rPr>
          <w:rFonts w:ascii="Arial" w:hAnsi="Arial" w:cs="Arial"/>
        </w:rPr>
        <w:t>)</w:t>
      </w:r>
      <w:r w:rsidRPr="00850E43">
        <w:rPr>
          <w:rFonts w:ascii="Arial" w:hAnsi="Arial" w:cs="Arial"/>
        </w:rPr>
        <w:t xml:space="preserve"> </w:t>
      </w:r>
      <w:r w:rsidR="006D1910" w:rsidRPr="00850E43">
        <w:rPr>
          <w:rFonts w:ascii="Arial" w:hAnsi="Arial" w:cs="Arial"/>
        </w:rPr>
        <w:t>А</w:t>
      </w:r>
      <w:r w:rsidRPr="00850E43">
        <w:rPr>
          <w:rFonts w:ascii="Arial" w:hAnsi="Arial" w:cs="Arial"/>
        </w:rPr>
        <w:t xml:space="preserve"> если вы не сможете это сделать</w:t>
      </w:r>
      <w:r w:rsidR="006D1910" w:rsidRPr="00850E43">
        <w:rPr>
          <w:rFonts w:ascii="Arial" w:hAnsi="Arial" w:cs="Arial"/>
        </w:rPr>
        <w:t>, это будет не </w:t>
      </w:r>
      <w:r w:rsidRPr="00850E43">
        <w:rPr>
          <w:rFonts w:ascii="Arial" w:hAnsi="Arial" w:cs="Arial"/>
        </w:rPr>
        <w:t xml:space="preserve">работа, это будет неизвестно что. </w:t>
      </w:r>
    </w:p>
    <w:p w:rsidR="003F7C96" w:rsidRPr="00850E43" w:rsidRDefault="006F0D69" w:rsidP="006F0D69">
      <w:pPr>
        <w:suppressLineNumbers/>
        <w:suppressAutoHyphens/>
        <w:spacing w:after="0" w:line="228" w:lineRule="auto"/>
        <w:ind w:firstLine="454"/>
        <w:jc w:val="both"/>
        <w:rPr>
          <w:rFonts w:ascii="Arial" w:hAnsi="Arial" w:cs="Arial"/>
        </w:rPr>
      </w:pPr>
      <w:r w:rsidRPr="00850E43">
        <w:rPr>
          <w:rFonts w:ascii="Arial" w:hAnsi="Arial" w:cs="Arial"/>
        </w:rPr>
        <w:t>Давайте так</w:t>
      </w:r>
      <w:r w:rsidR="006D1910" w:rsidRPr="00850E43">
        <w:rPr>
          <w:rFonts w:ascii="Arial" w:hAnsi="Arial" w:cs="Arial"/>
        </w:rPr>
        <w:t>:</w:t>
      </w:r>
      <w:r w:rsidRPr="00850E43">
        <w:rPr>
          <w:rFonts w:ascii="Arial" w:hAnsi="Arial" w:cs="Arial"/>
        </w:rPr>
        <w:t xml:space="preserve"> или я беру огонь Владыки Кут Хуми и с вами общаюсь на 31-м Синтезе </w:t>
      </w:r>
      <w:r w:rsidR="006D1910" w:rsidRPr="00850E43">
        <w:rPr>
          <w:rFonts w:ascii="Arial" w:hAnsi="Arial" w:cs="Arial"/>
        </w:rPr>
        <w:t xml:space="preserve">– </w:t>
      </w:r>
      <w:r w:rsidRPr="00850E43">
        <w:rPr>
          <w:rFonts w:ascii="Arial" w:hAnsi="Arial" w:cs="Arial"/>
        </w:rPr>
        <w:t>и в этом огне уже совсем другое, или я с вами общаюсь от себя, а огонь Владыки идёт на вас</w:t>
      </w:r>
      <w:r w:rsidR="006D1910" w:rsidRPr="00850E43">
        <w:rPr>
          <w:rFonts w:ascii="Arial" w:hAnsi="Arial" w:cs="Arial"/>
        </w:rPr>
        <w:t>,</w:t>
      </w:r>
      <w:r w:rsidRPr="00850E43">
        <w:rPr>
          <w:rFonts w:ascii="Arial" w:hAnsi="Arial" w:cs="Arial"/>
        </w:rPr>
        <w:t xml:space="preserve"> и начинается куся-меся</w:t>
      </w:r>
      <w:r w:rsidR="003F7C96" w:rsidRPr="00850E43">
        <w:rPr>
          <w:rFonts w:ascii="Arial" w:hAnsi="Arial" w:cs="Arial"/>
        </w:rPr>
        <w:t>:</w:t>
      </w:r>
      <w:r w:rsidRPr="00850E43">
        <w:rPr>
          <w:rFonts w:ascii="Arial" w:hAnsi="Arial" w:cs="Arial"/>
        </w:rPr>
        <w:t xml:space="preserve"> в двуедином огне мы потерялись. </w:t>
      </w:r>
    </w:p>
    <w:p w:rsidR="003F7C96" w:rsidRPr="00850E43" w:rsidRDefault="006F0D69" w:rsidP="006F0D69">
      <w:pPr>
        <w:suppressLineNumbers/>
        <w:suppressAutoHyphens/>
        <w:spacing w:after="0" w:line="228" w:lineRule="auto"/>
        <w:ind w:firstLine="454"/>
        <w:jc w:val="both"/>
        <w:rPr>
          <w:rFonts w:ascii="Arial" w:hAnsi="Arial" w:cs="Arial"/>
        </w:rPr>
      </w:pPr>
      <w:r w:rsidRPr="00850E43">
        <w:rPr>
          <w:rFonts w:ascii="Arial" w:hAnsi="Arial" w:cs="Arial"/>
        </w:rPr>
        <w:lastRenderedPageBreak/>
        <w:t>Вот так и вы. Вы стяжаете Дом Проявления. У Владык там свой огонь, который вы должны проявлять Домом Проявления, а вы собственным огнём пиш</w:t>
      </w:r>
      <w:r w:rsidR="003F7C96" w:rsidRPr="00850E43">
        <w:rPr>
          <w:rFonts w:ascii="Arial" w:hAnsi="Arial" w:cs="Arial"/>
        </w:rPr>
        <w:t>е</w:t>
      </w:r>
      <w:r w:rsidRPr="00850E43">
        <w:rPr>
          <w:rFonts w:ascii="Arial" w:hAnsi="Arial" w:cs="Arial"/>
        </w:rPr>
        <w:t>те мне четверицу стяжания. Что получается? Куся-меся вашего огня и огня Владык, которых вы проявлять должны. А если вы сейчас с ними синтезируетесь, возожжетесь, начнёте их выражать, переосмыслите свой мыслеобраз даже если он согласован огнём Владык</w:t>
      </w:r>
      <w:r w:rsidR="003F7C96" w:rsidRPr="00850E43">
        <w:rPr>
          <w:rFonts w:ascii="Arial" w:hAnsi="Arial" w:cs="Arial"/>
        </w:rPr>
        <w:t>…</w:t>
      </w:r>
      <w:r w:rsidRPr="00850E43">
        <w:rPr>
          <w:rFonts w:ascii="Arial" w:hAnsi="Arial" w:cs="Arial"/>
        </w:rPr>
        <w:t xml:space="preserve"> </w:t>
      </w:r>
      <w:r w:rsidR="003F7C96" w:rsidRPr="00850E43">
        <w:rPr>
          <w:rFonts w:ascii="Arial" w:hAnsi="Arial" w:cs="Arial"/>
        </w:rPr>
        <w:t>Правда</w:t>
      </w:r>
      <w:r w:rsidRPr="00850E43">
        <w:rPr>
          <w:rFonts w:ascii="Arial" w:hAnsi="Arial" w:cs="Arial"/>
        </w:rPr>
        <w:t xml:space="preserve">, по-другому будет звучать? </w:t>
      </w:r>
    </w:p>
    <w:p w:rsidR="002A74A3" w:rsidRPr="00850E43" w:rsidRDefault="006F0D69" w:rsidP="006F0D69">
      <w:pPr>
        <w:suppressLineNumbers/>
        <w:suppressAutoHyphens/>
        <w:spacing w:after="0" w:line="228" w:lineRule="auto"/>
        <w:ind w:firstLine="454"/>
        <w:jc w:val="both"/>
        <w:rPr>
          <w:rFonts w:ascii="Arial" w:hAnsi="Arial" w:cs="Arial"/>
        </w:rPr>
      </w:pPr>
      <w:r w:rsidRPr="00850E43">
        <w:rPr>
          <w:rFonts w:ascii="Arial" w:hAnsi="Arial" w:cs="Arial"/>
        </w:rPr>
        <w:t>Почему я наезжаю? Я сейчас открыл компьютер, мы с соведущими анализировали их стяжания, а огня не чувствую</w:t>
      </w:r>
      <w:r w:rsidR="002A74A3" w:rsidRPr="00850E43">
        <w:rPr>
          <w:rFonts w:ascii="Arial" w:hAnsi="Arial" w:cs="Arial"/>
        </w:rPr>
        <w:t>.</w:t>
      </w:r>
      <w:r w:rsidR="00830AF5" w:rsidRPr="00850E43">
        <w:rPr>
          <w:rFonts w:ascii="Arial" w:hAnsi="Arial" w:cs="Arial"/>
        </w:rPr>
        <w:t xml:space="preserve"> </w:t>
      </w:r>
      <w:r w:rsidR="002A74A3" w:rsidRPr="00850E43">
        <w:rPr>
          <w:rFonts w:ascii="Arial" w:hAnsi="Arial" w:cs="Arial"/>
        </w:rPr>
        <w:t>У</w:t>
      </w:r>
      <w:r w:rsidRPr="00850E43">
        <w:rPr>
          <w:rFonts w:ascii="Arial" w:hAnsi="Arial" w:cs="Arial"/>
        </w:rPr>
        <w:t xml:space="preserve"> меня компьютер хороший он на огонь реагирует – приучил мальчика</w:t>
      </w:r>
      <w:r w:rsidR="002A74A3" w:rsidRPr="00850E43">
        <w:rPr>
          <w:rFonts w:ascii="Arial" w:hAnsi="Arial" w:cs="Arial"/>
        </w:rPr>
        <w:t>.</w:t>
      </w:r>
    </w:p>
    <w:p w:rsidR="002A74A3" w:rsidRPr="00850E43" w:rsidRDefault="002A74A3" w:rsidP="006F0D69">
      <w:pPr>
        <w:suppressLineNumbers/>
        <w:suppressAutoHyphens/>
        <w:spacing w:after="0" w:line="228" w:lineRule="auto"/>
        <w:ind w:firstLine="454"/>
        <w:jc w:val="both"/>
        <w:rPr>
          <w:rFonts w:ascii="Arial" w:hAnsi="Arial" w:cs="Arial"/>
          <w:i/>
        </w:rPr>
      </w:pPr>
      <w:r w:rsidRPr="00850E43">
        <w:rPr>
          <w:rFonts w:ascii="Arial" w:hAnsi="Arial" w:cs="Arial"/>
          <w:i/>
        </w:rPr>
        <w:t>Реплика из зала, неразборчиво</w:t>
      </w:r>
    </w:p>
    <w:p w:rsidR="00A81ADB" w:rsidRPr="00850E43" w:rsidRDefault="006F0D69" w:rsidP="006F0D69">
      <w:pPr>
        <w:suppressLineNumbers/>
        <w:suppressAutoHyphens/>
        <w:spacing w:after="0" w:line="228" w:lineRule="auto"/>
        <w:ind w:firstLine="454"/>
        <w:jc w:val="both"/>
        <w:rPr>
          <w:rFonts w:ascii="Arial" w:hAnsi="Arial" w:cs="Arial"/>
        </w:rPr>
      </w:pPr>
      <w:r w:rsidRPr="00850E43">
        <w:rPr>
          <w:rFonts w:ascii="Arial" w:hAnsi="Arial" w:cs="Arial"/>
        </w:rPr>
        <w:t>Уже выдержал. Пару раз сгорел</w:t>
      </w:r>
      <w:r w:rsidR="002A74A3" w:rsidRPr="00850E43">
        <w:rPr>
          <w:rFonts w:ascii="Arial" w:hAnsi="Arial" w:cs="Arial"/>
        </w:rPr>
        <w:t>,</w:t>
      </w:r>
      <w:r w:rsidR="00830AF5" w:rsidRPr="00850E43">
        <w:rPr>
          <w:rFonts w:ascii="Arial" w:hAnsi="Arial" w:cs="Arial"/>
        </w:rPr>
        <w:t xml:space="preserve"> а теперь умный (смех в </w:t>
      </w:r>
      <w:r w:rsidRPr="00850E43">
        <w:rPr>
          <w:rFonts w:ascii="Arial" w:hAnsi="Arial" w:cs="Arial"/>
        </w:rPr>
        <w:t>зале). Вот стоит там и держит, и никуда не денется, ещё и взойдёт</w:t>
      </w:r>
      <w:r w:rsidR="002A74A3" w:rsidRPr="00850E43">
        <w:rPr>
          <w:rFonts w:ascii="Arial" w:hAnsi="Arial" w:cs="Arial"/>
        </w:rPr>
        <w:t>.</w:t>
      </w:r>
      <w:r w:rsidRPr="00850E43">
        <w:rPr>
          <w:rFonts w:ascii="Arial" w:hAnsi="Arial" w:cs="Arial"/>
        </w:rPr>
        <w:t xml:space="preserve"> Ой, ой</w:t>
      </w:r>
      <w:r w:rsidR="002A74A3" w:rsidRPr="00850E43">
        <w:rPr>
          <w:rFonts w:ascii="Arial" w:hAnsi="Arial" w:cs="Arial"/>
        </w:rPr>
        <w:t>…</w:t>
      </w:r>
      <w:r w:rsidRPr="00850E43">
        <w:rPr>
          <w:rFonts w:ascii="Arial" w:hAnsi="Arial" w:cs="Arial"/>
        </w:rPr>
        <w:t xml:space="preserve"> Все восходят и компьютеры тоже. Даже эта камера, она экзамен сдаёт на запись (</w:t>
      </w:r>
      <w:r w:rsidRPr="00850E43">
        <w:rPr>
          <w:rFonts w:ascii="Arial" w:hAnsi="Arial" w:cs="Arial"/>
          <w:i/>
        </w:rPr>
        <w:t>ведущий смеётся</w:t>
      </w:r>
      <w:r w:rsidR="00830AF5" w:rsidRPr="00850E43">
        <w:rPr>
          <w:rFonts w:ascii="Arial" w:hAnsi="Arial" w:cs="Arial"/>
        </w:rPr>
        <w:t>) У </w:t>
      </w:r>
      <w:r w:rsidRPr="00850E43">
        <w:rPr>
          <w:rFonts w:ascii="Arial" w:hAnsi="Arial" w:cs="Arial"/>
        </w:rPr>
        <w:t>Матери</w:t>
      </w:r>
      <w:r w:rsidR="00830AF5" w:rsidRPr="00850E43">
        <w:rPr>
          <w:rFonts w:ascii="Arial" w:hAnsi="Arial" w:cs="Arial"/>
        </w:rPr>
        <w:t>, у</w:t>
      </w:r>
      <w:r w:rsidRPr="00850E43">
        <w:rPr>
          <w:rFonts w:ascii="Arial" w:hAnsi="Arial" w:cs="Arial"/>
        </w:rPr>
        <w:t xml:space="preserve"> Матери, не у нас</w:t>
      </w:r>
      <w:r w:rsidR="002A74A3" w:rsidRPr="00850E43">
        <w:rPr>
          <w:rFonts w:ascii="Arial" w:hAnsi="Arial" w:cs="Arial"/>
        </w:rPr>
        <w:t>!</w:t>
      </w:r>
      <w:r w:rsidRPr="00850E43">
        <w:rPr>
          <w:rFonts w:ascii="Arial" w:hAnsi="Arial" w:cs="Arial"/>
        </w:rPr>
        <w:t xml:space="preserve"> </w:t>
      </w:r>
    </w:p>
    <w:p w:rsidR="00A81ADB" w:rsidRPr="00850E43" w:rsidRDefault="006F0D69" w:rsidP="006F0D69">
      <w:pPr>
        <w:suppressLineNumbers/>
        <w:suppressAutoHyphens/>
        <w:spacing w:after="0" w:line="228" w:lineRule="auto"/>
        <w:ind w:firstLine="454"/>
        <w:jc w:val="both"/>
        <w:rPr>
          <w:rFonts w:ascii="Arial" w:hAnsi="Arial" w:cs="Arial"/>
        </w:rPr>
      </w:pPr>
      <w:r w:rsidRPr="00850E43">
        <w:rPr>
          <w:rFonts w:ascii="Arial" w:hAnsi="Arial" w:cs="Arial"/>
        </w:rPr>
        <w:t>Всё, а то некоторые расслабились</w:t>
      </w:r>
      <w:r w:rsidR="00A81ADB" w:rsidRPr="00850E43">
        <w:rPr>
          <w:rFonts w:ascii="Arial" w:hAnsi="Arial" w:cs="Arial"/>
        </w:rPr>
        <w:t>…</w:t>
      </w:r>
      <w:r w:rsidR="00830AF5" w:rsidRPr="00850E43">
        <w:rPr>
          <w:rFonts w:ascii="Arial" w:hAnsi="Arial" w:cs="Arial"/>
        </w:rPr>
        <w:t xml:space="preserve"> </w:t>
      </w:r>
      <w:r w:rsidR="00A81ADB" w:rsidRPr="00850E43">
        <w:rPr>
          <w:rFonts w:ascii="Arial" w:hAnsi="Arial" w:cs="Arial"/>
        </w:rPr>
        <w:t xml:space="preserve">Я </w:t>
      </w:r>
      <w:r w:rsidRPr="00850E43">
        <w:rPr>
          <w:rFonts w:ascii="Arial" w:hAnsi="Arial" w:cs="Arial"/>
        </w:rPr>
        <w:t>по тексту пробежал, а вас там нет</w:t>
      </w:r>
      <w:r w:rsidR="00A81ADB" w:rsidRPr="00850E43">
        <w:rPr>
          <w:rFonts w:ascii="Arial" w:hAnsi="Arial" w:cs="Arial"/>
        </w:rPr>
        <w:t>!</w:t>
      </w:r>
      <w:r w:rsidRPr="00850E43">
        <w:rPr>
          <w:rFonts w:ascii="Arial" w:hAnsi="Arial" w:cs="Arial"/>
        </w:rPr>
        <w:t xml:space="preserve"> Посмотрел у Владык, а Владыка говорит: </w:t>
      </w:r>
      <w:r w:rsidR="00DE5165" w:rsidRPr="00850E43">
        <w:rPr>
          <w:rFonts w:ascii="Arial" w:hAnsi="Arial" w:cs="Arial"/>
        </w:rPr>
        <w:t>"</w:t>
      </w:r>
      <w:r w:rsidRPr="00850E43">
        <w:rPr>
          <w:rFonts w:ascii="Arial" w:hAnsi="Arial" w:cs="Arial"/>
        </w:rPr>
        <w:t xml:space="preserve">Чпок, чпок, чпок </w:t>
      </w:r>
      <w:r w:rsidR="00A81ADB" w:rsidRPr="00850E43">
        <w:rPr>
          <w:rFonts w:ascii="Arial" w:hAnsi="Arial" w:cs="Arial"/>
        </w:rPr>
        <w:t xml:space="preserve">– </w:t>
      </w:r>
      <w:r w:rsidRPr="00850E43">
        <w:rPr>
          <w:rFonts w:ascii="Arial" w:hAnsi="Arial" w:cs="Arial"/>
        </w:rPr>
        <w:t xml:space="preserve">сбежали. Явили </w:t>
      </w:r>
      <w:r w:rsidR="00830AF5" w:rsidRPr="00850E43">
        <w:rPr>
          <w:rFonts w:ascii="Arial" w:hAnsi="Arial" w:cs="Arial"/>
        </w:rPr>
        <w:t>они нового</w:t>
      </w:r>
      <w:r w:rsidRPr="00850E43">
        <w:rPr>
          <w:rFonts w:ascii="Arial" w:hAnsi="Arial" w:cs="Arial"/>
        </w:rPr>
        <w:t xml:space="preserve"> человека, а с конкурса сбежали</w:t>
      </w:r>
      <w:r w:rsidR="00830AF5" w:rsidRPr="00850E43">
        <w:rPr>
          <w:rFonts w:ascii="Arial" w:hAnsi="Arial" w:cs="Arial"/>
        </w:rPr>
        <w:t>"</w:t>
      </w:r>
      <w:r w:rsidRPr="00850E43">
        <w:rPr>
          <w:rFonts w:ascii="Arial" w:hAnsi="Arial" w:cs="Arial"/>
        </w:rPr>
        <w:t xml:space="preserve">. </w:t>
      </w:r>
      <w:r w:rsidR="00830AF5" w:rsidRPr="00850E43">
        <w:rPr>
          <w:rFonts w:ascii="Arial" w:hAnsi="Arial" w:cs="Arial"/>
        </w:rPr>
        <w:t xml:space="preserve"> – </w:t>
      </w:r>
      <w:r w:rsidR="00DE5165" w:rsidRPr="00850E43">
        <w:rPr>
          <w:rFonts w:ascii="Arial" w:hAnsi="Arial" w:cs="Arial"/>
        </w:rPr>
        <w:t>"</w:t>
      </w:r>
      <w:r w:rsidRPr="00850E43">
        <w:rPr>
          <w:rFonts w:ascii="Arial" w:hAnsi="Arial" w:cs="Arial"/>
        </w:rPr>
        <w:t>Низя</w:t>
      </w:r>
      <w:r w:rsidR="00DE5165" w:rsidRPr="00850E43">
        <w:rPr>
          <w:rFonts w:ascii="Arial" w:hAnsi="Arial" w:cs="Arial"/>
        </w:rPr>
        <w:t>"</w:t>
      </w:r>
      <w:r w:rsidRPr="00850E43">
        <w:rPr>
          <w:rFonts w:ascii="Arial" w:hAnsi="Arial" w:cs="Arial"/>
        </w:rPr>
        <w:t xml:space="preserve"> так действовать. </w:t>
      </w:r>
    </w:p>
    <w:p w:rsidR="003C3D44" w:rsidRPr="00850E43" w:rsidRDefault="003C3D44" w:rsidP="003C3D44">
      <w:pPr>
        <w:pStyle w:val="2"/>
        <w:spacing w:after="120" w:line="240" w:lineRule="auto"/>
        <w:ind w:left="454"/>
        <w:rPr>
          <w:sz w:val="24"/>
          <w:szCs w:val="24"/>
        </w:rPr>
      </w:pPr>
      <w:bookmarkStart w:id="37" w:name="_Toc285628293"/>
      <w:bookmarkStart w:id="38" w:name="_Toc285700721"/>
      <w:r w:rsidRPr="00850E43">
        <w:rPr>
          <w:sz w:val="24"/>
          <w:szCs w:val="24"/>
        </w:rPr>
        <w:t>Рекомендация по стяжанию для чело</w:t>
      </w:r>
      <w:bookmarkEnd w:id="37"/>
      <w:bookmarkEnd w:id="38"/>
      <w:r w:rsidRPr="00850E43">
        <w:rPr>
          <w:sz w:val="24"/>
          <w:szCs w:val="24"/>
        </w:rPr>
        <w:t xml:space="preserve"> </w:t>
      </w:r>
    </w:p>
    <w:p w:rsidR="00D97324" w:rsidRPr="00850E43" w:rsidRDefault="006F0D69" w:rsidP="006F0D69">
      <w:pPr>
        <w:suppressLineNumbers/>
        <w:suppressAutoHyphens/>
        <w:spacing w:after="0" w:line="228" w:lineRule="auto"/>
        <w:ind w:firstLine="454"/>
        <w:jc w:val="both"/>
        <w:rPr>
          <w:rFonts w:ascii="Arial" w:hAnsi="Arial" w:cs="Arial"/>
        </w:rPr>
      </w:pPr>
      <w:r w:rsidRPr="00850E43">
        <w:rPr>
          <w:rFonts w:ascii="Arial" w:hAnsi="Arial" w:cs="Arial"/>
        </w:rPr>
        <w:t xml:space="preserve">Ладно, извините те, кто не в конкурсе, но вам полезно было послушать. Если вы </w:t>
      </w:r>
      <w:r w:rsidR="00C74CBB" w:rsidRPr="00850E43">
        <w:rPr>
          <w:rFonts w:ascii="Arial" w:hAnsi="Arial" w:cs="Arial"/>
        </w:rPr>
        <w:t>что-то будете стяжать у Владыки</w:t>
      </w:r>
      <w:r w:rsidRPr="00850E43">
        <w:rPr>
          <w:rFonts w:ascii="Arial" w:hAnsi="Arial" w:cs="Arial"/>
        </w:rPr>
        <w:t xml:space="preserve"> как </w:t>
      </w:r>
      <w:r w:rsidR="00A81ADB" w:rsidRPr="00850E43">
        <w:rPr>
          <w:rFonts w:ascii="Arial" w:hAnsi="Arial" w:cs="Arial"/>
        </w:rPr>
        <w:t>ч</w:t>
      </w:r>
      <w:r w:rsidRPr="00850E43">
        <w:rPr>
          <w:rFonts w:ascii="Arial" w:hAnsi="Arial" w:cs="Arial"/>
        </w:rPr>
        <w:t xml:space="preserve">ело, ведущие </w:t>
      </w:r>
      <w:r w:rsidR="00A81ADB" w:rsidRPr="00850E43">
        <w:rPr>
          <w:rFonts w:ascii="Arial" w:hAnsi="Arial" w:cs="Arial"/>
        </w:rPr>
        <w:t>ч</w:t>
      </w:r>
      <w:r w:rsidRPr="00850E43">
        <w:rPr>
          <w:rFonts w:ascii="Arial" w:hAnsi="Arial" w:cs="Arial"/>
        </w:rPr>
        <w:t>ело</w:t>
      </w:r>
      <w:r w:rsidR="00C74CBB" w:rsidRPr="00850E43">
        <w:rPr>
          <w:rFonts w:ascii="Arial" w:hAnsi="Arial" w:cs="Arial"/>
        </w:rPr>
        <w:t xml:space="preserve"> (</w:t>
      </w:r>
      <w:r w:rsidRPr="00850E43">
        <w:rPr>
          <w:rFonts w:ascii="Arial" w:hAnsi="Arial" w:cs="Arial"/>
        </w:rPr>
        <w:t>не</w:t>
      </w:r>
      <w:r w:rsidR="00A81ADB" w:rsidRPr="00850E43">
        <w:rPr>
          <w:rFonts w:ascii="Arial" w:hAnsi="Arial" w:cs="Arial"/>
        </w:rPr>
        <w:t xml:space="preserve"> </w:t>
      </w:r>
      <w:r w:rsidRPr="00850E43">
        <w:rPr>
          <w:rFonts w:ascii="Arial" w:hAnsi="Arial" w:cs="Arial"/>
        </w:rPr>
        <w:t>важно</w:t>
      </w:r>
      <w:r w:rsidR="00A81ADB" w:rsidRPr="00850E43">
        <w:rPr>
          <w:rFonts w:ascii="Arial" w:hAnsi="Arial" w:cs="Arial"/>
        </w:rPr>
        <w:t>,</w:t>
      </w:r>
      <w:r w:rsidRPr="00850E43">
        <w:rPr>
          <w:rFonts w:ascii="Arial" w:hAnsi="Arial" w:cs="Arial"/>
        </w:rPr>
        <w:t xml:space="preserve"> что-то там: свою жизнь</w:t>
      </w:r>
      <w:r w:rsidR="00830AF5" w:rsidRPr="00850E43">
        <w:rPr>
          <w:rFonts w:ascii="Arial" w:hAnsi="Arial" w:cs="Arial"/>
        </w:rPr>
        <w:t xml:space="preserve">  – это</w:t>
      </w:r>
      <w:r w:rsidRPr="00850E43">
        <w:rPr>
          <w:rFonts w:ascii="Arial" w:hAnsi="Arial" w:cs="Arial"/>
        </w:rPr>
        <w:t xml:space="preserve"> бывает, да? условия по жизни</w:t>
      </w:r>
      <w:r w:rsidR="00C74CBB" w:rsidRPr="00850E43">
        <w:rPr>
          <w:rFonts w:ascii="Arial" w:hAnsi="Arial" w:cs="Arial"/>
        </w:rPr>
        <w:t>)</w:t>
      </w:r>
      <w:r w:rsidRPr="00850E43">
        <w:rPr>
          <w:rFonts w:ascii="Arial" w:hAnsi="Arial" w:cs="Arial"/>
        </w:rPr>
        <w:t>, задумайтесь</w:t>
      </w:r>
      <w:r w:rsidR="00A81ADB" w:rsidRPr="00850E43">
        <w:rPr>
          <w:rFonts w:ascii="Arial" w:hAnsi="Arial" w:cs="Arial"/>
        </w:rPr>
        <w:t>,</w:t>
      </w:r>
      <w:r w:rsidRPr="00850E43">
        <w:rPr>
          <w:rFonts w:ascii="Arial" w:hAnsi="Arial" w:cs="Arial"/>
        </w:rPr>
        <w:t xml:space="preserve"> в каком огне вы стяжаете. Вот вообразите: я иду плачу, рыдаю</w:t>
      </w:r>
      <w:r w:rsidR="00C74CBB" w:rsidRPr="00850E43">
        <w:rPr>
          <w:rFonts w:ascii="Arial" w:hAnsi="Arial" w:cs="Arial"/>
        </w:rPr>
        <w:t xml:space="preserve">: "Ой </w:t>
      </w:r>
      <w:r w:rsidRPr="00850E43">
        <w:rPr>
          <w:rFonts w:ascii="Arial" w:hAnsi="Arial" w:cs="Arial"/>
        </w:rPr>
        <w:t>у меня что-то</w:t>
      </w:r>
      <w:r w:rsidR="00656F35" w:rsidRPr="00850E43">
        <w:rPr>
          <w:rFonts w:ascii="Arial" w:hAnsi="Arial" w:cs="Arial"/>
        </w:rPr>
        <w:t>…</w:t>
      </w:r>
      <w:r w:rsidRPr="00850E43">
        <w:rPr>
          <w:rFonts w:ascii="Arial" w:hAnsi="Arial" w:cs="Arial"/>
        </w:rPr>
        <w:t xml:space="preserve"> Владыка</w:t>
      </w:r>
      <w:r w:rsidR="00C74CBB" w:rsidRPr="00850E43">
        <w:rPr>
          <w:rFonts w:ascii="Arial" w:hAnsi="Arial" w:cs="Arial"/>
        </w:rPr>
        <w:t>,</w:t>
      </w:r>
      <w:r w:rsidRPr="00850E43">
        <w:rPr>
          <w:rFonts w:ascii="Arial" w:hAnsi="Arial" w:cs="Arial"/>
        </w:rPr>
        <w:t xml:space="preserve"> помоги</w:t>
      </w:r>
      <w:r w:rsidR="00C74CBB" w:rsidRPr="00850E43">
        <w:rPr>
          <w:rFonts w:ascii="Arial" w:hAnsi="Arial" w:cs="Arial"/>
        </w:rPr>
        <w:t>!"</w:t>
      </w:r>
      <w:r w:rsidRPr="00850E43">
        <w:rPr>
          <w:rFonts w:ascii="Arial" w:hAnsi="Arial" w:cs="Arial"/>
        </w:rPr>
        <w:t xml:space="preserve">. </w:t>
      </w:r>
      <w:r w:rsidR="00C74CBB" w:rsidRPr="00850E43">
        <w:rPr>
          <w:rFonts w:ascii="Arial" w:hAnsi="Arial" w:cs="Arial"/>
        </w:rPr>
        <w:t xml:space="preserve">– </w:t>
      </w:r>
      <w:r w:rsidRPr="00850E43">
        <w:rPr>
          <w:rFonts w:ascii="Arial" w:hAnsi="Arial" w:cs="Arial"/>
        </w:rPr>
        <w:t xml:space="preserve">Владыка говорит: </w:t>
      </w:r>
      <w:r w:rsidR="00DE5165" w:rsidRPr="00850E43">
        <w:rPr>
          <w:rFonts w:ascii="Arial" w:hAnsi="Arial" w:cs="Arial"/>
        </w:rPr>
        <w:t>"</w:t>
      </w:r>
      <w:r w:rsidRPr="00850E43">
        <w:rPr>
          <w:rFonts w:ascii="Arial" w:hAnsi="Arial" w:cs="Arial"/>
        </w:rPr>
        <w:t>Помогу</w:t>
      </w:r>
      <w:r w:rsidR="00DE5165" w:rsidRPr="00850E43">
        <w:rPr>
          <w:rFonts w:ascii="Arial" w:hAnsi="Arial" w:cs="Arial"/>
        </w:rPr>
        <w:t>"</w:t>
      </w:r>
      <w:r w:rsidRPr="00850E43">
        <w:rPr>
          <w:rFonts w:ascii="Arial" w:hAnsi="Arial" w:cs="Arial"/>
        </w:rPr>
        <w:t xml:space="preserve">. </w:t>
      </w:r>
      <w:r w:rsidR="00C74CBB" w:rsidRPr="00850E43">
        <w:rPr>
          <w:rFonts w:ascii="Arial" w:hAnsi="Arial" w:cs="Arial"/>
        </w:rPr>
        <w:t xml:space="preserve">– </w:t>
      </w:r>
      <w:r w:rsidR="00D97324" w:rsidRPr="00850E43">
        <w:rPr>
          <w:rFonts w:ascii="Arial" w:hAnsi="Arial" w:cs="Arial"/>
        </w:rPr>
        <w:t>Ты </w:t>
      </w:r>
      <w:r w:rsidRPr="00850E43">
        <w:rPr>
          <w:rFonts w:ascii="Arial" w:hAnsi="Arial" w:cs="Arial"/>
        </w:rPr>
        <w:t xml:space="preserve">говоришь: </w:t>
      </w:r>
      <w:r w:rsidR="00DE5165" w:rsidRPr="00850E43">
        <w:rPr>
          <w:rFonts w:ascii="Arial" w:hAnsi="Arial" w:cs="Arial"/>
        </w:rPr>
        <w:t>"</w:t>
      </w:r>
      <w:r w:rsidR="00656F35" w:rsidRPr="00850E43">
        <w:rPr>
          <w:rFonts w:ascii="Arial" w:hAnsi="Arial" w:cs="Arial"/>
        </w:rPr>
        <w:t>Ура! –</w:t>
      </w:r>
      <w:r w:rsidRPr="00850E43">
        <w:rPr>
          <w:rFonts w:ascii="Arial" w:hAnsi="Arial" w:cs="Arial"/>
        </w:rPr>
        <w:t xml:space="preserve"> помогу</w:t>
      </w:r>
      <w:r w:rsidR="00DE5165" w:rsidRPr="00850E43">
        <w:rPr>
          <w:rFonts w:ascii="Arial" w:hAnsi="Arial" w:cs="Arial"/>
        </w:rPr>
        <w:t>"</w:t>
      </w:r>
      <w:r w:rsidR="00656F35" w:rsidRPr="00850E43">
        <w:rPr>
          <w:rFonts w:ascii="Arial" w:hAnsi="Arial" w:cs="Arial"/>
        </w:rPr>
        <w:t>.</w:t>
      </w:r>
      <w:r w:rsidR="00C74CBB" w:rsidRPr="00850E43">
        <w:rPr>
          <w:rFonts w:ascii="Arial" w:hAnsi="Arial" w:cs="Arial"/>
        </w:rPr>
        <w:t xml:space="preserve"> </w:t>
      </w:r>
      <w:r w:rsidR="00D97324" w:rsidRPr="00850E43">
        <w:rPr>
          <w:rFonts w:ascii="Arial" w:hAnsi="Arial" w:cs="Arial"/>
        </w:rPr>
        <w:t xml:space="preserve">– </w:t>
      </w:r>
      <w:r w:rsidR="00C74CBB" w:rsidRPr="00850E43">
        <w:rPr>
          <w:rFonts w:ascii="Arial" w:hAnsi="Arial" w:cs="Arial"/>
        </w:rPr>
        <w:t>Что</w:t>
      </w:r>
      <w:r w:rsidRPr="00850E43">
        <w:rPr>
          <w:rFonts w:ascii="Arial" w:hAnsi="Arial" w:cs="Arial"/>
        </w:rPr>
        <w:t xml:space="preserve">бы это условие сработало, что должно быть? </w:t>
      </w:r>
      <w:r w:rsidR="00656F35" w:rsidRPr="00850E43">
        <w:rPr>
          <w:rFonts w:ascii="Arial" w:hAnsi="Arial" w:cs="Arial"/>
        </w:rPr>
        <w:t xml:space="preserve">– </w:t>
      </w:r>
      <w:r w:rsidRPr="00850E43">
        <w:rPr>
          <w:rFonts w:ascii="Arial" w:hAnsi="Arial" w:cs="Arial"/>
        </w:rPr>
        <w:t xml:space="preserve">Ты должен заплакать. Потому что ты плачешь, рыдаешь, говоришь: </w:t>
      </w:r>
      <w:r w:rsidR="00DE5165" w:rsidRPr="00850E43">
        <w:rPr>
          <w:rFonts w:ascii="Arial" w:hAnsi="Arial" w:cs="Arial"/>
        </w:rPr>
        <w:t>"</w:t>
      </w:r>
      <w:r w:rsidRPr="00850E43">
        <w:rPr>
          <w:rFonts w:ascii="Arial" w:hAnsi="Arial" w:cs="Arial"/>
        </w:rPr>
        <w:t>Владыка, помоги</w:t>
      </w:r>
      <w:r w:rsidR="00D97324" w:rsidRPr="00850E43">
        <w:rPr>
          <w:rFonts w:ascii="Arial" w:hAnsi="Arial" w:cs="Arial"/>
        </w:rPr>
        <w:t>!</w:t>
      </w:r>
      <w:r w:rsidR="00DE5165" w:rsidRPr="00850E43">
        <w:rPr>
          <w:rFonts w:ascii="Arial" w:hAnsi="Arial" w:cs="Arial"/>
        </w:rPr>
        <w:t>"</w:t>
      </w:r>
      <w:r w:rsidR="00D97324" w:rsidRPr="00850E43">
        <w:rPr>
          <w:rFonts w:ascii="Arial" w:hAnsi="Arial" w:cs="Arial"/>
        </w:rPr>
        <w:t xml:space="preserve"> – </w:t>
      </w:r>
      <w:r w:rsidRPr="00850E43">
        <w:rPr>
          <w:rFonts w:ascii="Arial" w:hAnsi="Arial" w:cs="Arial"/>
        </w:rPr>
        <w:t xml:space="preserve">Владыка: </w:t>
      </w:r>
      <w:r w:rsidR="00DE5165" w:rsidRPr="00850E43">
        <w:rPr>
          <w:rFonts w:ascii="Arial" w:hAnsi="Arial" w:cs="Arial"/>
        </w:rPr>
        <w:t>"</w:t>
      </w:r>
      <w:r w:rsidRPr="00850E43">
        <w:rPr>
          <w:rFonts w:ascii="Arial" w:hAnsi="Arial" w:cs="Arial"/>
        </w:rPr>
        <w:t>Помогу</w:t>
      </w:r>
      <w:r w:rsidR="00DE5165" w:rsidRPr="00850E43">
        <w:rPr>
          <w:rFonts w:ascii="Arial" w:hAnsi="Arial" w:cs="Arial"/>
        </w:rPr>
        <w:t>"</w:t>
      </w:r>
      <w:r w:rsidR="00D97324" w:rsidRPr="00850E43">
        <w:rPr>
          <w:rFonts w:ascii="Arial" w:hAnsi="Arial" w:cs="Arial"/>
        </w:rPr>
        <w:t>, –</w:t>
      </w:r>
      <w:r w:rsidR="00656F35" w:rsidRPr="00850E43">
        <w:rPr>
          <w:rFonts w:ascii="Arial" w:hAnsi="Arial" w:cs="Arial"/>
        </w:rPr>
        <w:t xml:space="preserve"> </w:t>
      </w:r>
      <w:r w:rsidRPr="00850E43">
        <w:rPr>
          <w:rFonts w:ascii="Arial" w:hAnsi="Arial" w:cs="Arial"/>
        </w:rPr>
        <w:t>идёт условие</w:t>
      </w:r>
      <w:r w:rsidR="00D97324" w:rsidRPr="00850E43">
        <w:rPr>
          <w:rFonts w:ascii="Arial" w:hAnsi="Arial" w:cs="Arial"/>
        </w:rPr>
        <w:t>,</w:t>
      </w:r>
      <w:r w:rsidRPr="00850E43">
        <w:rPr>
          <w:rFonts w:ascii="Arial" w:hAnsi="Arial" w:cs="Arial"/>
        </w:rPr>
        <w:t xml:space="preserve"> и оно ищет, чтоб ты рыдал. </w:t>
      </w:r>
    </w:p>
    <w:p w:rsidR="00D453D1" w:rsidRPr="00850E43" w:rsidRDefault="006F0D69" w:rsidP="006F0D69">
      <w:pPr>
        <w:suppressLineNumbers/>
        <w:suppressAutoHyphens/>
        <w:spacing w:after="0" w:line="228" w:lineRule="auto"/>
        <w:ind w:firstLine="454"/>
        <w:jc w:val="both"/>
        <w:rPr>
          <w:rFonts w:ascii="Arial" w:hAnsi="Arial" w:cs="Arial"/>
        </w:rPr>
      </w:pPr>
      <w:r w:rsidRPr="00850E43">
        <w:rPr>
          <w:rFonts w:ascii="Arial" w:hAnsi="Arial" w:cs="Arial"/>
        </w:rPr>
        <w:t xml:space="preserve">В итоге вначале тебя надо довести до рыдания: </w:t>
      </w:r>
      <w:r w:rsidR="00DE5165" w:rsidRPr="00850E43">
        <w:rPr>
          <w:rFonts w:ascii="Arial" w:hAnsi="Arial" w:cs="Arial"/>
        </w:rPr>
        <w:t>"</w:t>
      </w:r>
      <w:r w:rsidRPr="00850E43">
        <w:rPr>
          <w:rFonts w:ascii="Arial" w:hAnsi="Arial" w:cs="Arial"/>
        </w:rPr>
        <w:t>А-а-а</w:t>
      </w:r>
      <w:r w:rsidR="00D97324" w:rsidRPr="00850E43">
        <w:rPr>
          <w:rFonts w:ascii="Arial" w:hAnsi="Arial" w:cs="Arial"/>
        </w:rPr>
        <w:t>!!!</w:t>
      </w:r>
      <w:r w:rsidR="00DE5165" w:rsidRPr="00850E43">
        <w:rPr>
          <w:rFonts w:ascii="Arial" w:hAnsi="Arial" w:cs="Arial"/>
        </w:rPr>
        <w:t>"</w:t>
      </w:r>
      <w:r w:rsidR="00D97324" w:rsidRPr="00850E43">
        <w:rPr>
          <w:rFonts w:ascii="Arial" w:hAnsi="Arial" w:cs="Arial"/>
        </w:rPr>
        <w:t xml:space="preserve"> –</w:t>
      </w:r>
      <w:r w:rsidRPr="00850E43">
        <w:rPr>
          <w:rFonts w:ascii="Arial" w:hAnsi="Arial" w:cs="Arial"/>
        </w:rPr>
        <w:t xml:space="preserve"> Условие говорит: </w:t>
      </w:r>
      <w:r w:rsidR="00DE5165" w:rsidRPr="00850E43">
        <w:rPr>
          <w:rFonts w:ascii="Arial" w:hAnsi="Arial" w:cs="Arial"/>
        </w:rPr>
        <w:t>"</w:t>
      </w:r>
      <w:r w:rsidRPr="00850E43">
        <w:rPr>
          <w:rFonts w:ascii="Arial" w:hAnsi="Arial" w:cs="Arial"/>
        </w:rPr>
        <w:t>Вот теперь вхожу, я узнал тебя</w:t>
      </w:r>
      <w:r w:rsidR="00DE5165" w:rsidRPr="00850E43">
        <w:rPr>
          <w:rFonts w:ascii="Arial" w:hAnsi="Arial" w:cs="Arial"/>
        </w:rPr>
        <w:t>"</w:t>
      </w:r>
      <w:r w:rsidRPr="00850E43">
        <w:rPr>
          <w:rFonts w:ascii="Arial" w:hAnsi="Arial" w:cs="Arial"/>
        </w:rPr>
        <w:t xml:space="preserve">. </w:t>
      </w:r>
    </w:p>
    <w:p w:rsidR="00D97324" w:rsidRPr="00850E43" w:rsidRDefault="006F0D69" w:rsidP="006F0D69">
      <w:pPr>
        <w:suppressLineNumbers/>
        <w:suppressAutoHyphens/>
        <w:spacing w:after="0" w:line="228" w:lineRule="auto"/>
        <w:ind w:firstLine="454"/>
        <w:jc w:val="both"/>
        <w:rPr>
          <w:rFonts w:ascii="Arial" w:hAnsi="Arial" w:cs="Arial"/>
        </w:rPr>
      </w:pPr>
      <w:r w:rsidRPr="00850E43">
        <w:rPr>
          <w:rFonts w:ascii="Arial" w:hAnsi="Arial" w:cs="Arial"/>
        </w:rPr>
        <w:t>А если ты бежишь счастливый</w:t>
      </w:r>
      <w:r w:rsidR="00D453D1" w:rsidRPr="00850E43">
        <w:rPr>
          <w:rFonts w:ascii="Arial" w:hAnsi="Arial" w:cs="Arial"/>
        </w:rPr>
        <w:t>:</w:t>
      </w:r>
      <w:r w:rsidRPr="00850E43">
        <w:rPr>
          <w:rFonts w:ascii="Arial" w:hAnsi="Arial" w:cs="Arial"/>
        </w:rPr>
        <w:t xml:space="preserve"> Владыка поможет, </w:t>
      </w:r>
      <w:r w:rsidR="00D453D1" w:rsidRPr="00850E43">
        <w:rPr>
          <w:rFonts w:ascii="Arial" w:hAnsi="Arial" w:cs="Arial"/>
        </w:rPr>
        <w:t>–</w:t>
      </w:r>
      <w:r w:rsidRPr="00850E43">
        <w:rPr>
          <w:rFonts w:ascii="Arial" w:hAnsi="Arial" w:cs="Arial"/>
        </w:rPr>
        <w:t xml:space="preserve"> условие тебя не узнаёт и говорит: </w:t>
      </w:r>
      <w:r w:rsidR="00DE5165" w:rsidRPr="00850E43">
        <w:rPr>
          <w:rFonts w:ascii="Arial" w:hAnsi="Arial" w:cs="Arial"/>
        </w:rPr>
        <w:t>"</w:t>
      </w:r>
      <w:r w:rsidRPr="00850E43">
        <w:rPr>
          <w:rFonts w:ascii="Arial" w:hAnsi="Arial" w:cs="Arial"/>
        </w:rPr>
        <w:t>А кто это?</w:t>
      </w:r>
      <w:r w:rsidR="003926EB" w:rsidRPr="00850E43">
        <w:rPr>
          <w:rFonts w:ascii="Arial" w:hAnsi="Arial" w:cs="Arial"/>
        </w:rPr>
        <w:t xml:space="preserve"> </w:t>
      </w:r>
      <w:r w:rsidRPr="00850E43">
        <w:rPr>
          <w:rFonts w:ascii="Arial" w:hAnsi="Arial" w:cs="Arial"/>
        </w:rPr>
        <w:t>И этому счастливому прислали услови</w:t>
      </w:r>
      <w:r w:rsidR="00D453D1" w:rsidRPr="00850E43">
        <w:rPr>
          <w:rFonts w:ascii="Arial" w:hAnsi="Arial" w:cs="Arial"/>
        </w:rPr>
        <w:t>е</w:t>
      </w:r>
      <w:r w:rsidRPr="00850E43">
        <w:rPr>
          <w:rFonts w:ascii="Arial" w:hAnsi="Arial" w:cs="Arial"/>
        </w:rPr>
        <w:t>?</w:t>
      </w:r>
      <w:r w:rsidR="00DE5165" w:rsidRPr="00850E43">
        <w:rPr>
          <w:rFonts w:ascii="Arial" w:hAnsi="Arial" w:cs="Arial"/>
        </w:rPr>
        <w:t>"</w:t>
      </w:r>
      <w:r w:rsidRPr="00850E43">
        <w:rPr>
          <w:rFonts w:ascii="Arial" w:hAnsi="Arial" w:cs="Arial"/>
        </w:rPr>
        <w:t xml:space="preserve"> </w:t>
      </w:r>
      <w:r w:rsidR="00D97324" w:rsidRPr="00850E43">
        <w:rPr>
          <w:rFonts w:ascii="Arial" w:hAnsi="Arial" w:cs="Arial"/>
        </w:rPr>
        <w:t xml:space="preserve">– </w:t>
      </w:r>
      <w:r w:rsidRPr="00850E43">
        <w:rPr>
          <w:rFonts w:ascii="Arial" w:hAnsi="Arial" w:cs="Arial"/>
        </w:rPr>
        <w:t xml:space="preserve">и проходит мимо. </w:t>
      </w:r>
    </w:p>
    <w:p w:rsidR="004B4750" w:rsidRPr="00850E43" w:rsidRDefault="006F0D69" w:rsidP="006F0D69">
      <w:pPr>
        <w:suppressLineNumbers/>
        <w:suppressAutoHyphens/>
        <w:spacing w:after="0" w:line="228" w:lineRule="auto"/>
        <w:ind w:firstLine="454"/>
        <w:jc w:val="both"/>
        <w:rPr>
          <w:rFonts w:ascii="Arial" w:hAnsi="Arial" w:cs="Arial"/>
        </w:rPr>
      </w:pPr>
      <w:r w:rsidRPr="00850E43">
        <w:rPr>
          <w:rFonts w:ascii="Arial" w:hAnsi="Arial" w:cs="Arial"/>
        </w:rPr>
        <w:t>И вот от того, в каком состоянии, в каком огне, в каком духе вы стяжаете что-то у Владыки,</w:t>
      </w:r>
      <w:r w:rsidR="00D97324" w:rsidRPr="00850E43">
        <w:rPr>
          <w:rFonts w:ascii="Arial" w:hAnsi="Arial" w:cs="Arial"/>
        </w:rPr>
        <w:t xml:space="preserve"> вот на это же состояние идёт к </w:t>
      </w:r>
      <w:r w:rsidRPr="00850E43">
        <w:rPr>
          <w:rFonts w:ascii="Arial" w:hAnsi="Arial" w:cs="Arial"/>
        </w:rPr>
        <w:t>вам условие. Даже если у вас трагедия</w:t>
      </w:r>
      <w:r w:rsidR="00D453D1" w:rsidRPr="00850E43">
        <w:rPr>
          <w:rFonts w:ascii="Arial" w:hAnsi="Arial" w:cs="Arial"/>
        </w:rPr>
        <w:t xml:space="preserve"> </w:t>
      </w:r>
      <w:r w:rsidR="00E51F11" w:rsidRPr="00850E43">
        <w:rPr>
          <w:rFonts w:ascii="Arial" w:hAnsi="Arial" w:cs="Arial"/>
        </w:rPr>
        <w:t xml:space="preserve"> – </w:t>
      </w:r>
      <w:r w:rsidRPr="00850E43">
        <w:rPr>
          <w:rFonts w:ascii="Arial" w:hAnsi="Arial" w:cs="Arial"/>
        </w:rPr>
        <w:t>да</w:t>
      </w:r>
      <w:r w:rsidR="00D453D1" w:rsidRPr="00850E43">
        <w:rPr>
          <w:rFonts w:ascii="Arial" w:hAnsi="Arial" w:cs="Arial"/>
        </w:rPr>
        <w:t>, у </w:t>
      </w:r>
      <w:r w:rsidRPr="00850E43">
        <w:rPr>
          <w:rFonts w:ascii="Arial" w:hAnsi="Arial" w:cs="Arial"/>
        </w:rPr>
        <w:t>тебя скорбь</w:t>
      </w:r>
      <w:r w:rsidR="00EC7EAC" w:rsidRPr="00850E43">
        <w:rPr>
          <w:rFonts w:ascii="Arial" w:hAnsi="Arial" w:cs="Arial"/>
        </w:rPr>
        <w:t>,</w:t>
      </w:r>
      <w:r w:rsidRPr="00850E43">
        <w:rPr>
          <w:rFonts w:ascii="Arial" w:hAnsi="Arial" w:cs="Arial"/>
        </w:rPr>
        <w:t xml:space="preserve"> там ты</w:t>
      </w:r>
      <w:r w:rsidR="008D100A" w:rsidRPr="00850E43">
        <w:rPr>
          <w:rFonts w:ascii="Arial" w:hAnsi="Arial" w:cs="Arial"/>
        </w:rPr>
        <w:t>…</w:t>
      </w:r>
      <w:r w:rsidR="00E51F11" w:rsidRPr="00850E43">
        <w:rPr>
          <w:rFonts w:ascii="Arial" w:hAnsi="Arial" w:cs="Arial"/>
        </w:rPr>
        <w:t xml:space="preserve"> – ты собрался </w:t>
      </w:r>
      <w:r w:rsidRPr="00850E43">
        <w:rPr>
          <w:rFonts w:ascii="Arial" w:hAnsi="Arial" w:cs="Arial"/>
        </w:rPr>
        <w:t>зафиксировался</w:t>
      </w:r>
      <w:r w:rsidR="00E50C74" w:rsidRPr="00850E43">
        <w:rPr>
          <w:rFonts w:ascii="Arial" w:hAnsi="Arial" w:cs="Arial"/>
        </w:rPr>
        <w:t xml:space="preserve"> </w:t>
      </w:r>
      <w:r w:rsidR="00E51F11" w:rsidRPr="00850E43">
        <w:rPr>
          <w:rFonts w:ascii="Arial" w:hAnsi="Arial" w:cs="Arial"/>
        </w:rPr>
        <w:t>(</w:t>
      </w:r>
      <w:r w:rsidRPr="00850E43">
        <w:rPr>
          <w:rFonts w:ascii="Arial" w:hAnsi="Arial" w:cs="Arial"/>
        </w:rPr>
        <w:t>преодолением растём</w:t>
      </w:r>
      <w:r w:rsidR="00E51F11" w:rsidRPr="00850E43">
        <w:rPr>
          <w:rFonts w:ascii="Arial" w:hAnsi="Arial" w:cs="Arial"/>
        </w:rPr>
        <w:t xml:space="preserve">), </w:t>
      </w:r>
      <w:r w:rsidRPr="00850E43">
        <w:rPr>
          <w:rFonts w:ascii="Arial" w:hAnsi="Arial" w:cs="Arial"/>
        </w:rPr>
        <w:t xml:space="preserve">но стяжал в </w:t>
      </w:r>
      <w:r w:rsidR="00E50C74" w:rsidRPr="00850E43">
        <w:rPr>
          <w:rFonts w:ascii="Arial" w:hAnsi="Arial" w:cs="Arial"/>
        </w:rPr>
        <w:t>равностном, спокойном состоянии (с</w:t>
      </w:r>
      <w:r w:rsidRPr="00850E43">
        <w:rPr>
          <w:rFonts w:ascii="Arial" w:hAnsi="Arial" w:cs="Arial"/>
        </w:rPr>
        <w:t xml:space="preserve">покойными </w:t>
      </w:r>
      <w:r w:rsidR="008D100A" w:rsidRPr="00850E43">
        <w:rPr>
          <w:rFonts w:ascii="Arial" w:hAnsi="Arial" w:cs="Arial"/>
        </w:rPr>
        <w:t xml:space="preserve">мы </w:t>
      </w:r>
      <w:r w:rsidRPr="00850E43">
        <w:rPr>
          <w:rFonts w:ascii="Arial" w:hAnsi="Arial" w:cs="Arial"/>
        </w:rPr>
        <w:t>чаще быва</w:t>
      </w:r>
      <w:r w:rsidR="008D100A" w:rsidRPr="00850E43">
        <w:rPr>
          <w:rFonts w:ascii="Arial" w:hAnsi="Arial" w:cs="Arial"/>
        </w:rPr>
        <w:t>ем</w:t>
      </w:r>
      <w:r w:rsidR="00E50C74" w:rsidRPr="00850E43">
        <w:rPr>
          <w:rFonts w:ascii="Arial" w:hAnsi="Arial" w:cs="Arial"/>
        </w:rPr>
        <w:t>…</w:t>
      </w:r>
      <w:r w:rsidRPr="00850E43">
        <w:rPr>
          <w:rFonts w:ascii="Arial" w:hAnsi="Arial" w:cs="Arial"/>
        </w:rPr>
        <w:t xml:space="preserve"> ну, относительно</w:t>
      </w:r>
      <w:r w:rsidR="00E50C74" w:rsidRPr="00850E43">
        <w:rPr>
          <w:rFonts w:ascii="Arial" w:hAnsi="Arial" w:cs="Arial"/>
        </w:rPr>
        <w:t>:</w:t>
      </w:r>
      <w:r w:rsidRPr="00850E43">
        <w:rPr>
          <w:rFonts w:ascii="Arial" w:hAnsi="Arial" w:cs="Arial"/>
        </w:rPr>
        <w:t xml:space="preserve"> кто-то бывает, кто-то нет</w:t>
      </w:r>
      <w:r w:rsidR="00E50C74" w:rsidRPr="00850E43">
        <w:rPr>
          <w:rFonts w:ascii="Arial" w:hAnsi="Arial" w:cs="Arial"/>
        </w:rPr>
        <w:t xml:space="preserve"> –</w:t>
      </w:r>
      <w:r w:rsidRPr="00850E43">
        <w:rPr>
          <w:rFonts w:ascii="Arial" w:hAnsi="Arial" w:cs="Arial"/>
        </w:rPr>
        <w:t xml:space="preserve"> тут сложно</w:t>
      </w:r>
      <w:r w:rsidR="004B4750" w:rsidRPr="00850E43">
        <w:rPr>
          <w:rFonts w:ascii="Arial" w:hAnsi="Arial" w:cs="Arial"/>
        </w:rPr>
        <w:t>)</w:t>
      </w:r>
      <w:r w:rsidRPr="00850E43">
        <w:rPr>
          <w:rFonts w:ascii="Arial" w:hAnsi="Arial" w:cs="Arial"/>
        </w:rPr>
        <w:t xml:space="preserve"> ну, в общем, в своём состоянии стяжал</w:t>
      </w:r>
      <w:r w:rsidR="004B4750" w:rsidRPr="00850E43">
        <w:rPr>
          <w:rFonts w:ascii="Arial" w:hAnsi="Arial" w:cs="Arial"/>
        </w:rPr>
        <w:t>,</w:t>
      </w:r>
      <w:r w:rsidRPr="00850E43">
        <w:rPr>
          <w:rFonts w:ascii="Arial" w:hAnsi="Arial" w:cs="Arial"/>
        </w:rPr>
        <w:t xml:space="preserve"> и тогда условие до тебя дойдёт. </w:t>
      </w:r>
    </w:p>
    <w:p w:rsidR="003D2EDB" w:rsidRPr="00850E43" w:rsidRDefault="006F0D69" w:rsidP="006F0D69">
      <w:pPr>
        <w:suppressLineNumbers/>
        <w:suppressAutoHyphens/>
        <w:spacing w:after="0" w:line="228" w:lineRule="auto"/>
        <w:ind w:firstLine="454"/>
        <w:jc w:val="both"/>
        <w:rPr>
          <w:rFonts w:ascii="Arial" w:hAnsi="Arial" w:cs="Arial"/>
        </w:rPr>
      </w:pPr>
      <w:r w:rsidRPr="00850E43">
        <w:rPr>
          <w:rFonts w:ascii="Arial" w:hAnsi="Arial" w:cs="Arial"/>
        </w:rPr>
        <w:t>Если ты стяжал в определённом огне</w:t>
      </w:r>
      <w:r w:rsidR="004B4750" w:rsidRPr="00850E43">
        <w:rPr>
          <w:rFonts w:ascii="Arial" w:hAnsi="Arial" w:cs="Arial"/>
        </w:rPr>
        <w:t>…</w:t>
      </w:r>
      <w:r w:rsidRPr="00850E43">
        <w:rPr>
          <w:rFonts w:ascii="Arial" w:hAnsi="Arial" w:cs="Arial"/>
        </w:rPr>
        <w:t xml:space="preserve"> </w:t>
      </w:r>
      <w:r w:rsidR="00E51F11" w:rsidRPr="00850E43">
        <w:rPr>
          <w:rFonts w:ascii="Arial" w:hAnsi="Arial" w:cs="Arial"/>
        </w:rPr>
        <w:t>Т</w:t>
      </w:r>
      <w:r w:rsidRPr="00850E43">
        <w:rPr>
          <w:rFonts w:ascii="Arial" w:hAnsi="Arial" w:cs="Arial"/>
        </w:rPr>
        <w:t xml:space="preserve">ы стяжаешь условия на профессию, </w:t>
      </w:r>
      <w:r w:rsidR="004B4750" w:rsidRPr="00850E43">
        <w:rPr>
          <w:rFonts w:ascii="Arial" w:hAnsi="Arial" w:cs="Arial"/>
        </w:rPr>
        <w:t xml:space="preserve">– </w:t>
      </w:r>
      <w:r w:rsidRPr="00850E43">
        <w:rPr>
          <w:rFonts w:ascii="Arial" w:hAnsi="Arial" w:cs="Arial"/>
        </w:rPr>
        <w:t>возожгись профессией, стань профессионалом</w:t>
      </w:r>
      <w:r w:rsidR="0053289F" w:rsidRPr="00850E43">
        <w:rPr>
          <w:rFonts w:ascii="Arial" w:hAnsi="Arial" w:cs="Arial"/>
        </w:rPr>
        <w:t xml:space="preserve"> (д</w:t>
      </w:r>
      <w:r w:rsidR="004B4750" w:rsidRPr="00850E43">
        <w:rPr>
          <w:rFonts w:ascii="Arial" w:hAnsi="Arial" w:cs="Arial"/>
        </w:rPr>
        <w:t xml:space="preserve">аже </w:t>
      </w:r>
      <w:r w:rsidRPr="00850E43">
        <w:rPr>
          <w:rFonts w:ascii="Arial" w:hAnsi="Arial" w:cs="Arial"/>
        </w:rPr>
        <w:t>если ты на улице стоишь</w:t>
      </w:r>
      <w:r w:rsidR="004B4750" w:rsidRPr="00850E43">
        <w:rPr>
          <w:rFonts w:ascii="Arial" w:hAnsi="Arial" w:cs="Arial"/>
        </w:rPr>
        <w:t>,</w:t>
      </w:r>
      <w:r w:rsidRPr="00850E43">
        <w:rPr>
          <w:rFonts w:ascii="Arial" w:hAnsi="Arial" w:cs="Arial"/>
        </w:rPr>
        <w:t xml:space="preserve"> просто вспомни, что ты директор предприятия, то есть профессионал, продавец фирмы</w:t>
      </w:r>
      <w:r w:rsidR="004B4750" w:rsidRPr="00850E43">
        <w:rPr>
          <w:rFonts w:ascii="Arial" w:hAnsi="Arial" w:cs="Arial"/>
        </w:rPr>
        <w:t xml:space="preserve"> –</w:t>
      </w:r>
      <w:r w:rsidRPr="00850E43">
        <w:rPr>
          <w:rFonts w:ascii="Arial" w:hAnsi="Arial" w:cs="Arial"/>
        </w:rPr>
        <w:t xml:space="preserve"> профессионал</w:t>
      </w:r>
      <w:r w:rsidR="0053289F" w:rsidRPr="00850E43">
        <w:rPr>
          <w:rFonts w:ascii="Arial" w:hAnsi="Arial" w:cs="Arial"/>
        </w:rPr>
        <w:t>)</w:t>
      </w:r>
      <w:r w:rsidR="00E51F11" w:rsidRPr="00850E43">
        <w:rPr>
          <w:rFonts w:ascii="Arial" w:hAnsi="Arial" w:cs="Arial"/>
        </w:rPr>
        <w:t>. Вот</w:t>
      </w:r>
      <w:r w:rsidRPr="00850E43">
        <w:rPr>
          <w:rFonts w:ascii="Arial" w:hAnsi="Arial" w:cs="Arial"/>
        </w:rPr>
        <w:t xml:space="preserve"> войди в форму своей профессии, ощути её</w:t>
      </w:r>
      <w:r w:rsidR="0053289F" w:rsidRPr="00850E43">
        <w:rPr>
          <w:rFonts w:ascii="Arial" w:hAnsi="Arial" w:cs="Arial"/>
        </w:rPr>
        <w:t>,</w:t>
      </w:r>
      <w:r w:rsidRPr="00850E43">
        <w:rPr>
          <w:rFonts w:ascii="Arial" w:hAnsi="Arial" w:cs="Arial"/>
        </w:rPr>
        <w:t xml:space="preserve"> и потом стяжай</w:t>
      </w:r>
      <w:r w:rsidR="00E51F11" w:rsidRPr="00850E43">
        <w:rPr>
          <w:rFonts w:ascii="Arial" w:hAnsi="Arial" w:cs="Arial"/>
        </w:rPr>
        <w:t xml:space="preserve"> – т</w:t>
      </w:r>
      <w:r w:rsidRPr="00850E43">
        <w:rPr>
          <w:rFonts w:ascii="Arial" w:hAnsi="Arial" w:cs="Arial"/>
        </w:rPr>
        <w:t xml:space="preserve">огда условия пойдут на профессию. А если ты стоишь Петей из Киева и говоришь: </w:t>
      </w:r>
      <w:r w:rsidR="00DE5165" w:rsidRPr="00850E43">
        <w:rPr>
          <w:rFonts w:ascii="Arial" w:hAnsi="Arial" w:cs="Arial"/>
        </w:rPr>
        <w:t>"</w:t>
      </w:r>
      <w:r w:rsidRPr="00850E43">
        <w:rPr>
          <w:rFonts w:ascii="Arial" w:hAnsi="Arial" w:cs="Arial"/>
        </w:rPr>
        <w:t>Владыка, помоги мне в моей профессии</w:t>
      </w:r>
      <w:r w:rsidR="00DE5165" w:rsidRPr="00850E43">
        <w:rPr>
          <w:rFonts w:ascii="Arial" w:hAnsi="Arial" w:cs="Arial"/>
        </w:rPr>
        <w:t>"</w:t>
      </w:r>
      <w:r w:rsidRPr="00850E43">
        <w:rPr>
          <w:rFonts w:ascii="Arial" w:hAnsi="Arial" w:cs="Arial"/>
        </w:rPr>
        <w:t>, а Владыка смотрит</w:t>
      </w:r>
      <w:r w:rsidR="0053289F" w:rsidRPr="00850E43">
        <w:rPr>
          <w:rFonts w:ascii="Arial" w:hAnsi="Arial" w:cs="Arial"/>
        </w:rPr>
        <w:t>:</w:t>
      </w:r>
      <w:r w:rsidRPr="00850E43">
        <w:rPr>
          <w:rFonts w:ascii="Arial" w:hAnsi="Arial" w:cs="Arial"/>
        </w:rPr>
        <w:t xml:space="preserve"> стоит Петя из Киева</w:t>
      </w:r>
      <w:r w:rsidR="0053289F" w:rsidRPr="00850E43">
        <w:rPr>
          <w:rFonts w:ascii="Arial" w:hAnsi="Arial" w:cs="Arial"/>
        </w:rPr>
        <w:t xml:space="preserve">… </w:t>
      </w:r>
      <w:r w:rsidRPr="00850E43">
        <w:rPr>
          <w:rFonts w:ascii="Arial" w:hAnsi="Arial" w:cs="Arial"/>
        </w:rPr>
        <w:t>(</w:t>
      </w:r>
      <w:r w:rsidR="0053289F" w:rsidRPr="00850E43">
        <w:rPr>
          <w:rFonts w:ascii="Arial" w:hAnsi="Arial" w:cs="Arial"/>
          <w:i/>
        </w:rPr>
        <w:t xml:space="preserve">Гремит </w:t>
      </w:r>
      <w:r w:rsidRPr="00850E43">
        <w:rPr>
          <w:rFonts w:ascii="Arial" w:hAnsi="Arial" w:cs="Arial"/>
          <w:i/>
        </w:rPr>
        <w:t>гром</w:t>
      </w:r>
      <w:r w:rsidR="0053289F" w:rsidRPr="00850E43">
        <w:rPr>
          <w:rFonts w:ascii="Arial" w:hAnsi="Arial" w:cs="Arial"/>
          <w:i/>
        </w:rPr>
        <w:t>;</w:t>
      </w:r>
      <w:r w:rsidRPr="00850E43">
        <w:rPr>
          <w:rFonts w:ascii="Arial" w:hAnsi="Arial" w:cs="Arial"/>
          <w:i/>
        </w:rPr>
        <w:t xml:space="preserve"> смех в зале</w:t>
      </w:r>
      <w:r w:rsidRPr="00850E43">
        <w:rPr>
          <w:rFonts w:ascii="Arial" w:hAnsi="Arial" w:cs="Arial"/>
        </w:rPr>
        <w:t>), то вот такая помощь и</w:t>
      </w:r>
      <w:r w:rsidR="00585B2F" w:rsidRPr="00850E43">
        <w:rPr>
          <w:rFonts w:ascii="Arial" w:hAnsi="Arial" w:cs="Arial"/>
        </w:rPr>
        <w:t xml:space="preserve"> идёт</w:t>
      </w:r>
      <w:r w:rsidR="003D2EDB" w:rsidRPr="00850E43">
        <w:rPr>
          <w:rFonts w:ascii="Arial" w:hAnsi="Arial" w:cs="Arial"/>
        </w:rPr>
        <w:t>.</w:t>
      </w:r>
      <w:r w:rsidRPr="00850E43">
        <w:rPr>
          <w:rFonts w:ascii="Arial" w:hAnsi="Arial" w:cs="Arial"/>
        </w:rPr>
        <w:t xml:space="preserve"> </w:t>
      </w:r>
      <w:r w:rsidR="003D2EDB" w:rsidRPr="00850E43">
        <w:rPr>
          <w:rFonts w:ascii="Arial" w:hAnsi="Arial" w:cs="Arial"/>
        </w:rPr>
        <w:t>Потому</w:t>
      </w:r>
      <w:r w:rsidRPr="00850E43">
        <w:rPr>
          <w:rFonts w:ascii="Arial" w:hAnsi="Arial" w:cs="Arial"/>
        </w:rPr>
        <w:t xml:space="preserve"> что Петя</w:t>
      </w:r>
      <w:r w:rsidR="003D2EDB" w:rsidRPr="00850E43">
        <w:rPr>
          <w:rFonts w:ascii="Arial" w:hAnsi="Arial" w:cs="Arial"/>
        </w:rPr>
        <w:t xml:space="preserve"> – </w:t>
      </w:r>
      <w:r w:rsidRPr="00850E43">
        <w:rPr>
          <w:rFonts w:ascii="Arial" w:hAnsi="Arial" w:cs="Arial"/>
        </w:rPr>
        <w:t>это не профессионал, это человек из Киева</w:t>
      </w:r>
      <w:r w:rsidR="003D2EDB" w:rsidRPr="00850E43">
        <w:rPr>
          <w:rFonts w:ascii="Arial" w:hAnsi="Arial" w:cs="Arial"/>
        </w:rPr>
        <w:t>,</w:t>
      </w:r>
      <w:r w:rsidRPr="00850E43">
        <w:rPr>
          <w:rFonts w:ascii="Arial" w:hAnsi="Arial" w:cs="Arial"/>
        </w:rPr>
        <w:t xml:space="preserve"> и соответствующей работы по этому поводу не наблюдается</w:t>
      </w:r>
      <w:r w:rsidR="003D2EDB" w:rsidRPr="00850E43">
        <w:rPr>
          <w:rFonts w:ascii="Arial" w:hAnsi="Arial" w:cs="Arial"/>
        </w:rPr>
        <w:t>,</w:t>
      </w:r>
      <w:r w:rsidRPr="00850E43">
        <w:rPr>
          <w:rFonts w:ascii="Arial" w:hAnsi="Arial" w:cs="Arial"/>
        </w:rPr>
        <w:t xml:space="preserve"> и условия к вам не притягиваются</w:t>
      </w:r>
      <w:r w:rsidR="003D2EDB" w:rsidRPr="00850E43">
        <w:rPr>
          <w:rFonts w:ascii="Arial" w:hAnsi="Arial" w:cs="Arial"/>
        </w:rPr>
        <w:t>, и </w:t>
      </w:r>
      <w:r w:rsidRPr="00850E43">
        <w:rPr>
          <w:rFonts w:ascii="Arial" w:hAnsi="Arial" w:cs="Arial"/>
        </w:rPr>
        <w:t>вы не видите</w:t>
      </w:r>
      <w:r w:rsidR="003D2EDB" w:rsidRPr="00850E43">
        <w:rPr>
          <w:rFonts w:ascii="Arial" w:hAnsi="Arial" w:cs="Arial"/>
        </w:rPr>
        <w:t>,</w:t>
      </w:r>
      <w:r w:rsidRPr="00850E43">
        <w:rPr>
          <w:rFonts w:ascii="Arial" w:hAnsi="Arial" w:cs="Arial"/>
        </w:rPr>
        <w:t xml:space="preserve"> насколько это серьёзно. </w:t>
      </w:r>
    </w:p>
    <w:p w:rsidR="00F57CC2" w:rsidRPr="00850E43" w:rsidRDefault="006F0D69" w:rsidP="006F0D69">
      <w:pPr>
        <w:suppressLineNumbers/>
        <w:suppressAutoHyphens/>
        <w:spacing w:after="0" w:line="228" w:lineRule="auto"/>
        <w:ind w:firstLine="454"/>
        <w:jc w:val="both"/>
        <w:rPr>
          <w:rFonts w:ascii="Arial" w:hAnsi="Arial" w:cs="Arial"/>
        </w:rPr>
      </w:pPr>
      <w:r w:rsidRPr="00850E43">
        <w:rPr>
          <w:rFonts w:ascii="Arial" w:hAnsi="Arial" w:cs="Arial"/>
        </w:rPr>
        <w:t xml:space="preserve">И некоторые у Отца стяжают что-то на что-то. У меня вопрос к вам: </w:t>
      </w:r>
      <w:r w:rsidR="003D2EDB" w:rsidRPr="00850E43">
        <w:rPr>
          <w:rFonts w:ascii="Arial" w:hAnsi="Arial" w:cs="Arial"/>
        </w:rPr>
        <w:t>вы</w:t>
      </w:r>
      <w:r w:rsidRPr="00850E43">
        <w:rPr>
          <w:rFonts w:ascii="Arial" w:hAnsi="Arial" w:cs="Arial"/>
        </w:rPr>
        <w:t xml:space="preserve"> в каком состоянии стоите перед Отцом</w:t>
      </w:r>
      <w:r w:rsidR="003D2EDB" w:rsidRPr="00850E43">
        <w:rPr>
          <w:rFonts w:ascii="Arial" w:hAnsi="Arial" w:cs="Arial"/>
        </w:rPr>
        <w:t>?</w:t>
      </w:r>
      <w:r w:rsidR="003926EB" w:rsidRPr="00850E43">
        <w:rPr>
          <w:rFonts w:ascii="Arial" w:hAnsi="Arial" w:cs="Arial"/>
        </w:rPr>
        <w:t xml:space="preserve"> </w:t>
      </w:r>
      <w:r w:rsidRPr="00850E43">
        <w:rPr>
          <w:rFonts w:ascii="Arial" w:hAnsi="Arial" w:cs="Arial"/>
        </w:rPr>
        <w:t>вы в каком состоянии взываете к Отцу</w:t>
      </w:r>
      <w:r w:rsidR="003D2EDB" w:rsidRPr="00850E43">
        <w:rPr>
          <w:rFonts w:ascii="Arial" w:hAnsi="Arial" w:cs="Arial"/>
        </w:rPr>
        <w:t>?</w:t>
      </w:r>
      <w:r w:rsidRPr="00850E43">
        <w:rPr>
          <w:rFonts w:ascii="Arial" w:hAnsi="Arial" w:cs="Arial"/>
        </w:rPr>
        <w:t xml:space="preserve"> вы в какой форме это делаете с точки зрения новой эпохи</w:t>
      </w:r>
      <w:r w:rsidR="003D2EDB" w:rsidRPr="00850E43">
        <w:rPr>
          <w:rFonts w:ascii="Arial" w:hAnsi="Arial" w:cs="Arial"/>
        </w:rPr>
        <w:t>?</w:t>
      </w:r>
      <w:r w:rsidRPr="00850E43">
        <w:rPr>
          <w:rFonts w:ascii="Arial" w:hAnsi="Arial" w:cs="Arial"/>
        </w:rPr>
        <w:t xml:space="preserve"> </w:t>
      </w:r>
      <w:r w:rsidR="003D2EDB" w:rsidRPr="00850E43">
        <w:rPr>
          <w:rFonts w:ascii="Arial" w:hAnsi="Arial" w:cs="Arial"/>
        </w:rPr>
        <w:t xml:space="preserve">– И </w:t>
      </w:r>
      <w:r w:rsidRPr="00850E43">
        <w:rPr>
          <w:rFonts w:ascii="Arial" w:hAnsi="Arial" w:cs="Arial"/>
        </w:rPr>
        <w:t>вот в какой форме вы</w:t>
      </w:r>
      <w:r w:rsidR="003926EB" w:rsidRPr="00850E43">
        <w:rPr>
          <w:rFonts w:ascii="Arial" w:hAnsi="Arial" w:cs="Arial"/>
        </w:rPr>
        <w:t xml:space="preserve"> </w:t>
      </w:r>
      <w:r w:rsidRPr="00850E43">
        <w:rPr>
          <w:rFonts w:ascii="Arial" w:hAnsi="Arial" w:cs="Arial"/>
        </w:rPr>
        <w:t xml:space="preserve">делаете, в каком состоянии вы делаете, такое выражение у вас и срабатывает. </w:t>
      </w:r>
    </w:p>
    <w:p w:rsidR="006F0D69" w:rsidRPr="00850E43" w:rsidRDefault="006F0D69" w:rsidP="006F0D69">
      <w:pPr>
        <w:suppressLineNumbers/>
        <w:suppressAutoHyphens/>
        <w:spacing w:after="0" w:line="228" w:lineRule="auto"/>
        <w:ind w:firstLine="454"/>
        <w:jc w:val="both"/>
        <w:rPr>
          <w:rFonts w:ascii="Arial" w:hAnsi="Arial" w:cs="Arial"/>
        </w:rPr>
      </w:pPr>
      <w:r w:rsidRPr="00850E43">
        <w:rPr>
          <w:rFonts w:ascii="Arial" w:hAnsi="Arial" w:cs="Arial"/>
        </w:rPr>
        <w:t xml:space="preserve">Вы увидели? </w:t>
      </w:r>
      <w:r w:rsidR="003D2EDB" w:rsidRPr="00850E43">
        <w:rPr>
          <w:rFonts w:ascii="Arial" w:hAnsi="Arial" w:cs="Arial"/>
        </w:rPr>
        <w:t>Всё</w:t>
      </w:r>
      <w:r w:rsidRPr="00850E43">
        <w:rPr>
          <w:rFonts w:ascii="Arial" w:hAnsi="Arial" w:cs="Arial"/>
        </w:rPr>
        <w:t xml:space="preserve">. Вот это запомните, пожалуйста. Это </w:t>
      </w:r>
      <w:r w:rsidR="00F57CC2" w:rsidRPr="00850E43">
        <w:rPr>
          <w:rFonts w:ascii="Arial" w:hAnsi="Arial" w:cs="Arial"/>
        </w:rPr>
        <w:t>–</w:t>
      </w:r>
      <w:r w:rsidRPr="00850E43">
        <w:rPr>
          <w:rFonts w:ascii="Arial" w:hAnsi="Arial" w:cs="Arial"/>
        </w:rPr>
        <w:t>для всех остальных чело.</w:t>
      </w:r>
    </w:p>
    <w:p w:rsidR="00F57CC2" w:rsidRPr="00850E43" w:rsidRDefault="00F57CC2" w:rsidP="003C3D44">
      <w:pPr>
        <w:pStyle w:val="1"/>
        <w:spacing w:after="120" w:line="240" w:lineRule="auto"/>
        <w:ind w:left="454"/>
        <w:rPr>
          <w:sz w:val="24"/>
          <w:szCs w:val="24"/>
        </w:rPr>
      </w:pPr>
      <w:bookmarkStart w:id="39" w:name="_Toc285628294"/>
      <w:bookmarkStart w:id="40" w:name="_Toc285700722"/>
      <w:r w:rsidRPr="00850E43">
        <w:rPr>
          <w:sz w:val="24"/>
          <w:szCs w:val="24"/>
        </w:rPr>
        <w:t>Иерархия</w:t>
      </w:r>
      <w:bookmarkEnd w:id="39"/>
      <w:bookmarkEnd w:id="40"/>
    </w:p>
    <w:p w:rsidR="006F0D69" w:rsidRPr="00850E43" w:rsidRDefault="006F0D69" w:rsidP="006F0D69">
      <w:pPr>
        <w:suppressLineNumbers/>
        <w:suppressAutoHyphens/>
        <w:spacing w:after="0" w:line="228" w:lineRule="auto"/>
        <w:ind w:firstLine="454"/>
        <w:jc w:val="both"/>
        <w:rPr>
          <w:rFonts w:ascii="Arial" w:hAnsi="Arial" w:cs="Arial"/>
        </w:rPr>
      </w:pPr>
      <w:r w:rsidRPr="00850E43">
        <w:rPr>
          <w:rFonts w:ascii="Arial" w:hAnsi="Arial" w:cs="Arial"/>
        </w:rPr>
        <w:t xml:space="preserve">Сейчас такая маленькая или немаленькая тема – Иерархия. </w:t>
      </w:r>
      <w:r w:rsidR="009B1C19" w:rsidRPr="00850E43">
        <w:rPr>
          <w:rFonts w:ascii="Arial" w:hAnsi="Arial" w:cs="Arial"/>
        </w:rPr>
        <w:t>Я с</w:t>
      </w:r>
      <w:r w:rsidRPr="00850E43">
        <w:rPr>
          <w:rFonts w:ascii="Arial" w:hAnsi="Arial" w:cs="Arial"/>
        </w:rPr>
        <w:t>ейчас сказал</w:t>
      </w:r>
      <w:r w:rsidR="009B1C19" w:rsidRPr="00850E43">
        <w:rPr>
          <w:rFonts w:ascii="Arial" w:hAnsi="Arial" w:cs="Arial"/>
        </w:rPr>
        <w:t>, у</w:t>
      </w:r>
      <w:r w:rsidRPr="00850E43">
        <w:rPr>
          <w:rFonts w:ascii="Arial" w:hAnsi="Arial" w:cs="Arial"/>
        </w:rPr>
        <w:t xml:space="preserve"> нас вышло сообщение, где расписано шесть </w:t>
      </w:r>
      <w:r w:rsidR="009B1C19" w:rsidRPr="00850E43">
        <w:rPr>
          <w:rFonts w:ascii="Arial" w:hAnsi="Arial" w:cs="Arial"/>
        </w:rPr>
        <w:t>видов Иерархии</w:t>
      </w:r>
      <w:r w:rsidR="0040342D" w:rsidRPr="00850E43">
        <w:rPr>
          <w:rFonts w:ascii="Arial" w:hAnsi="Arial" w:cs="Arial"/>
        </w:rPr>
        <w:t xml:space="preserve"> (п</w:t>
      </w:r>
      <w:r w:rsidRPr="00850E43">
        <w:rPr>
          <w:rFonts w:ascii="Arial" w:hAnsi="Arial" w:cs="Arial"/>
        </w:rPr>
        <w:t>о</w:t>
      </w:r>
      <w:r w:rsidR="00660FE1" w:rsidRPr="00850E43">
        <w:rPr>
          <w:rFonts w:ascii="Arial" w:hAnsi="Arial" w:cs="Arial"/>
        </w:rPr>
        <w:t>-</w:t>
      </w:r>
      <w:r w:rsidRPr="00850E43">
        <w:rPr>
          <w:rFonts w:ascii="Arial" w:hAnsi="Arial" w:cs="Arial"/>
        </w:rPr>
        <w:t>моему что-то подобное я вам прошлый раз</w:t>
      </w:r>
      <w:r w:rsidR="003926EB" w:rsidRPr="00850E43">
        <w:rPr>
          <w:rFonts w:ascii="Arial" w:hAnsi="Arial" w:cs="Arial"/>
        </w:rPr>
        <w:t xml:space="preserve"> </w:t>
      </w:r>
      <w:r w:rsidRPr="00850E43">
        <w:rPr>
          <w:rFonts w:ascii="Arial" w:hAnsi="Arial" w:cs="Arial"/>
        </w:rPr>
        <w:t>говорил</w:t>
      </w:r>
      <w:r w:rsidR="0040342D" w:rsidRPr="00850E43">
        <w:rPr>
          <w:rFonts w:ascii="Arial" w:hAnsi="Arial" w:cs="Arial"/>
        </w:rPr>
        <w:t>). Ни</w:t>
      </w:r>
      <w:r w:rsidRPr="00850E43">
        <w:rPr>
          <w:rFonts w:ascii="Arial" w:hAnsi="Arial" w:cs="Arial"/>
        </w:rPr>
        <w:t xml:space="preserve"> на Совете ведущих</w:t>
      </w:r>
      <w:r w:rsidR="0040342D" w:rsidRPr="00850E43">
        <w:rPr>
          <w:rFonts w:ascii="Arial" w:hAnsi="Arial" w:cs="Arial"/>
        </w:rPr>
        <w:t>,</w:t>
      </w:r>
      <w:r w:rsidRPr="00850E43">
        <w:rPr>
          <w:rFonts w:ascii="Arial" w:hAnsi="Arial" w:cs="Arial"/>
        </w:rPr>
        <w:t xml:space="preserve"> н</w:t>
      </w:r>
      <w:r w:rsidR="0040342D" w:rsidRPr="00850E43">
        <w:rPr>
          <w:rFonts w:ascii="Arial" w:hAnsi="Arial" w:cs="Arial"/>
        </w:rPr>
        <w:t>и</w:t>
      </w:r>
      <w:r w:rsidRPr="00850E43">
        <w:rPr>
          <w:rFonts w:ascii="Arial" w:hAnsi="Arial" w:cs="Arial"/>
        </w:rPr>
        <w:t xml:space="preserve"> сейчас</w:t>
      </w:r>
      <w:r w:rsidR="0040342D" w:rsidRPr="00850E43">
        <w:rPr>
          <w:rFonts w:ascii="Arial" w:hAnsi="Arial" w:cs="Arial"/>
        </w:rPr>
        <w:t xml:space="preserve"> в </w:t>
      </w:r>
      <w:r w:rsidRPr="00850E43">
        <w:rPr>
          <w:rFonts w:ascii="Arial" w:hAnsi="Arial" w:cs="Arial"/>
        </w:rPr>
        <w:t>голове серьёзно я это не увидел, а это надо иметь в голове, потому что от этого зависит, с кем вы контачите, выходя к Владыкам. То есть вот сейчас мы вас поставили перед Владыками Проявленных Управлений</w:t>
      </w:r>
      <w:r w:rsidR="00660FE1" w:rsidRPr="00850E43">
        <w:rPr>
          <w:rFonts w:ascii="Arial" w:hAnsi="Arial" w:cs="Arial"/>
        </w:rPr>
        <w:t>. Н</w:t>
      </w:r>
      <w:r w:rsidRPr="00850E43">
        <w:rPr>
          <w:rFonts w:ascii="Arial" w:hAnsi="Arial" w:cs="Arial"/>
        </w:rPr>
        <w:t>екоторых даже рез</w:t>
      </w:r>
      <w:r w:rsidR="00660FE1" w:rsidRPr="00850E43">
        <w:rPr>
          <w:rFonts w:ascii="Arial" w:hAnsi="Arial" w:cs="Arial"/>
        </w:rPr>
        <w:t>а</w:t>
      </w:r>
      <w:r w:rsidRPr="00850E43">
        <w:rPr>
          <w:rFonts w:ascii="Arial" w:hAnsi="Arial" w:cs="Arial"/>
        </w:rPr>
        <w:t>нуло это слово</w:t>
      </w:r>
      <w:r w:rsidR="00660FE1" w:rsidRPr="00850E43">
        <w:rPr>
          <w:rFonts w:ascii="Arial" w:hAnsi="Arial" w:cs="Arial"/>
        </w:rPr>
        <w:t>, т</w:t>
      </w:r>
      <w:r w:rsidRPr="00850E43">
        <w:rPr>
          <w:rFonts w:ascii="Arial" w:hAnsi="Arial" w:cs="Arial"/>
        </w:rPr>
        <w:t xml:space="preserve">о есть вы не владеете всем иерархическим контентом, то есть иерархической взаимосвязью, которая сейчас сложилась в </w:t>
      </w:r>
      <w:r w:rsidR="00187992" w:rsidRPr="00850E43">
        <w:rPr>
          <w:rFonts w:ascii="Arial" w:hAnsi="Arial" w:cs="Arial"/>
        </w:rPr>
        <w:t>п</w:t>
      </w:r>
      <w:r w:rsidRPr="00850E43">
        <w:rPr>
          <w:rFonts w:ascii="Arial" w:hAnsi="Arial" w:cs="Arial"/>
        </w:rPr>
        <w:t>роявлениях</w:t>
      </w:r>
      <w:r w:rsidR="00187992" w:rsidRPr="00850E43">
        <w:rPr>
          <w:rFonts w:ascii="Arial" w:hAnsi="Arial" w:cs="Arial"/>
        </w:rPr>
        <w:t>.</w:t>
      </w:r>
      <w:r w:rsidRPr="00850E43">
        <w:rPr>
          <w:rFonts w:ascii="Arial" w:hAnsi="Arial" w:cs="Arial"/>
        </w:rPr>
        <w:t xml:space="preserve"> </w:t>
      </w:r>
      <w:r w:rsidR="00187992" w:rsidRPr="00850E43">
        <w:rPr>
          <w:rFonts w:ascii="Arial" w:hAnsi="Arial" w:cs="Arial"/>
        </w:rPr>
        <w:t xml:space="preserve">Поэтому, </w:t>
      </w:r>
      <w:r w:rsidRPr="00850E43">
        <w:rPr>
          <w:rFonts w:ascii="Arial" w:hAnsi="Arial" w:cs="Arial"/>
        </w:rPr>
        <w:t>давайте пройдёмся по пунктам: вы повоображаете эти пункты и определитесь, с кем вы контачите</w:t>
      </w:r>
      <w:r w:rsidR="00187992" w:rsidRPr="00850E43">
        <w:rPr>
          <w:rFonts w:ascii="Arial" w:hAnsi="Arial" w:cs="Arial"/>
        </w:rPr>
        <w:t>, п</w:t>
      </w:r>
      <w:r w:rsidRPr="00850E43">
        <w:rPr>
          <w:rFonts w:ascii="Arial" w:hAnsi="Arial" w:cs="Arial"/>
        </w:rPr>
        <w:t xml:space="preserve">отому что сегодня ночью, ну, во первых </w:t>
      </w:r>
      <w:r w:rsidR="00187992" w:rsidRPr="00850E43">
        <w:rPr>
          <w:rFonts w:ascii="Arial" w:hAnsi="Arial" w:cs="Arial"/>
        </w:rPr>
        <w:t xml:space="preserve">– </w:t>
      </w:r>
      <w:r w:rsidRPr="00850E43">
        <w:rPr>
          <w:rFonts w:ascii="Arial" w:hAnsi="Arial" w:cs="Arial"/>
        </w:rPr>
        <w:t>у некоторых конкурс и вас на конкурс заберут</w:t>
      </w:r>
      <w:r w:rsidR="00187992" w:rsidRPr="00850E43">
        <w:rPr>
          <w:rFonts w:ascii="Arial" w:hAnsi="Arial" w:cs="Arial"/>
        </w:rPr>
        <w:t xml:space="preserve"> (</w:t>
      </w:r>
      <w:r w:rsidRPr="00850E43">
        <w:rPr>
          <w:rFonts w:ascii="Arial" w:hAnsi="Arial" w:cs="Arial"/>
        </w:rPr>
        <w:t>вопрос к кому и куда вы дойдёте, но это для ведущих</w:t>
      </w:r>
      <w:r w:rsidR="00187992" w:rsidRPr="00850E43">
        <w:rPr>
          <w:rFonts w:ascii="Arial" w:hAnsi="Arial" w:cs="Arial"/>
        </w:rPr>
        <w:t>)</w:t>
      </w:r>
      <w:r w:rsidRPr="00850E43">
        <w:rPr>
          <w:rFonts w:ascii="Arial" w:hAnsi="Arial" w:cs="Arial"/>
        </w:rPr>
        <w:t xml:space="preserve">, </w:t>
      </w:r>
      <w:r w:rsidR="00187992" w:rsidRPr="00850E43">
        <w:rPr>
          <w:rFonts w:ascii="Arial" w:hAnsi="Arial" w:cs="Arial"/>
        </w:rPr>
        <w:t>а во вторых – сегодня ночью вас</w:t>
      </w:r>
      <w:r w:rsidRPr="00850E43">
        <w:rPr>
          <w:rFonts w:ascii="Arial" w:hAnsi="Arial" w:cs="Arial"/>
        </w:rPr>
        <w:t xml:space="preserve"> как чело направят на какую-то работу к Владыкам какого-то Управления, и вы должны будете узнать, куда вы попали.</w:t>
      </w:r>
    </w:p>
    <w:p w:rsidR="00187992" w:rsidRPr="00850E43" w:rsidRDefault="006F0D69" w:rsidP="006F0D69">
      <w:pPr>
        <w:suppressLineNumbers/>
        <w:suppressAutoHyphens/>
        <w:spacing w:after="0" w:line="228" w:lineRule="auto"/>
        <w:ind w:firstLine="454"/>
        <w:jc w:val="both"/>
        <w:rPr>
          <w:rFonts w:ascii="Arial" w:hAnsi="Arial" w:cs="Arial"/>
        </w:rPr>
      </w:pPr>
      <w:r w:rsidRPr="00850E43">
        <w:rPr>
          <w:rFonts w:ascii="Arial" w:hAnsi="Arial" w:cs="Arial"/>
        </w:rPr>
        <w:lastRenderedPageBreak/>
        <w:t>Я напоминаю: Иерархия это 7-й горизонт, Мама это вершина 7-го горизонта, поэтому для ФА-Матери Метагалактики выражение иерархичности</w:t>
      </w:r>
      <w:r w:rsidR="00187992" w:rsidRPr="00850E43">
        <w:rPr>
          <w:rFonts w:ascii="Arial" w:hAnsi="Arial" w:cs="Arial"/>
        </w:rPr>
        <w:t xml:space="preserve"> – это чуть ли не </w:t>
      </w:r>
      <w:r w:rsidRPr="00850E43">
        <w:rPr>
          <w:rFonts w:ascii="Arial" w:hAnsi="Arial" w:cs="Arial"/>
        </w:rPr>
        <w:t xml:space="preserve">главное занятие по жизни. Это главнейшее выражение по жизни, увидели? Увидели. </w:t>
      </w:r>
    </w:p>
    <w:p w:rsidR="009D55FE" w:rsidRPr="00850E43" w:rsidRDefault="006F0D69" w:rsidP="006F0D69">
      <w:pPr>
        <w:suppressLineNumbers/>
        <w:suppressAutoHyphens/>
        <w:spacing w:after="0" w:line="228" w:lineRule="auto"/>
        <w:ind w:firstLine="454"/>
        <w:jc w:val="both"/>
        <w:rPr>
          <w:rFonts w:ascii="Arial" w:hAnsi="Arial" w:cs="Arial"/>
        </w:rPr>
      </w:pPr>
      <w:r w:rsidRPr="00850E43">
        <w:rPr>
          <w:rFonts w:ascii="Arial" w:hAnsi="Arial" w:cs="Arial"/>
        </w:rPr>
        <w:t>А вот теперь попробуйте огонь Явленности разложить: с</w:t>
      </w:r>
      <w:r w:rsidR="00187992" w:rsidRPr="00850E43">
        <w:rPr>
          <w:rFonts w:ascii="Arial" w:hAnsi="Arial" w:cs="Arial"/>
        </w:rPr>
        <w:t> </w:t>
      </w:r>
      <w:r w:rsidRPr="00850E43">
        <w:rPr>
          <w:rFonts w:ascii="Arial" w:hAnsi="Arial" w:cs="Arial"/>
        </w:rPr>
        <w:t xml:space="preserve">какой </w:t>
      </w:r>
      <w:r w:rsidR="00187992" w:rsidRPr="00850E43">
        <w:rPr>
          <w:rFonts w:ascii="Arial" w:hAnsi="Arial" w:cs="Arial"/>
        </w:rPr>
        <w:t xml:space="preserve">иерархией </w:t>
      </w:r>
      <w:r w:rsidRPr="00850E43">
        <w:rPr>
          <w:rFonts w:ascii="Arial" w:hAnsi="Arial" w:cs="Arial"/>
        </w:rPr>
        <w:t>вы сотрудничаете или несёте какую-то взаимосвязь, то есть</w:t>
      </w:r>
      <w:r w:rsidR="0040342D" w:rsidRPr="00850E43">
        <w:rPr>
          <w:rFonts w:ascii="Arial" w:hAnsi="Arial" w:cs="Arial"/>
        </w:rPr>
        <w:t>,</w:t>
      </w:r>
      <w:r w:rsidRPr="00850E43">
        <w:rPr>
          <w:rFonts w:ascii="Arial" w:hAnsi="Arial" w:cs="Arial"/>
        </w:rPr>
        <w:t xml:space="preserve"> с какой иерархией вы работаете. Первая Иерархия</w:t>
      </w:r>
      <w:r w:rsidR="009D55FE" w:rsidRPr="00850E43">
        <w:rPr>
          <w:rFonts w:ascii="Arial" w:hAnsi="Arial" w:cs="Arial"/>
        </w:rPr>
        <w:t>…</w:t>
      </w:r>
      <w:r w:rsidRPr="00850E43">
        <w:rPr>
          <w:rFonts w:ascii="Arial" w:hAnsi="Arial" w:cs="Arial"/>
        </w:rPr>
        <w:t xml:space="preserve"> (</w:t>
      </w:r>
      <w:r w:rsidRPr="00850E43">
        <w:rPr>
          <w:rFonts w:ascii="Arial" w:hAnsi="Arial" w:cs="Arial"/>
          <w:i/>
        </w:rPr>
        <w:t>на улице шквальный ветер</w:t>
      </w:r>
      <w:r w:rsidR="009D55FE" w:rsidRPr="00850E43">
        <w:rPr>
          <w:rFonts w:ascii="Arial" w:hAnsi="Arial" w:cs="Arial"/>
          <w:i/>
        </w:rPr>
        <w:t>;</w:t>
      </w:r>
      <w:r w:rsidRPr="00850E43">
        <w:rPr>
          <w:rFonts w:ascii="Arial" w:hAnsi="Arial" w:cs="Arial"/>
          <w:i/>
        </w:rPr>
        <w:t xml:space="preserve"> Ведущий со сцены подаёт стул</w:t>
      </w:r>
      <w:r w:rsidR="009D55FE" w:rsidRPr="00850E43">
        <w:rPr>
          <w:rFonts w:ascii="Arial" w:hAnsi="Arial" w:cs="Arial"/>
        </w:rPr>
        <w:t>):</w:t>
      </w:r>
      <w:r w:rsidRPr="00850E43">
        <w:rPr>
          <w:rFonts w:ascii="Arial" w:hAnsi="Arial" w:cs="Arial"/>
        </w:rPr>
        <w:t xml:space="preserve"> </w:t>
      </w:r>
      <w:r w:rsidR="00DE5165" w:rsidRPr="00850E43">
        <w:rPr>
          <w:rFonts w:ascii="Arial" w:hAnsi="Arial" w:cs="Arial"/>
        </w:rPr>
        <w:t>"</w:t>
      </w:r>
      <w:r w:rsidRPr="00850E43">
        <w:rPr>
          <w:rFonts w:ascii="Arial" w:hAnsi="Arial" w:cs="Arial"/>
        </w:rPr>
        <w:t>Нате стул и засуньте между окнами, чтоб</w:t>
      </w:r>
      <w:r w:rsidR="0040342D" w:rsidRPr="00850E43">
        <w:rPr>
          <w:rFonts w:ascii="Arial" w:hAnsi="Arial" w:cs="Arial"/>
        </w:rPr>
        <w:t xml:space="preserve"> их</w:t>
      </w:r>
      <w:r w:rsidRPr="00850E43">
        <w:rPr>
          <w:rFonts w:ascii="Arial" w:hAnsi="Arial" w:cs="Arial"/>
        </w:rPr>
        <w:t xml:space="preserve"> не разбилось. Ну, разобь</w:t>
      </w:r>
      <w:r w:rsidR="0040342D" w:rsidRPr="00850E43">
        <w:rPr>
          <w:rFonts w:ascii="Arial" w:hAnsi="Arial" w:cs="Arial"/>
        </w:rPr>
        <w:t>ё</w:t>
      </w:r>
      <w:r w:rsidRPr="00850E43">
        <w:rPr>
          <w:rFonts w:ascii="Arial" w:hAnsi="Arial" w:cs="Arial"/>
        </w:rPr>
        <w:t>т – вам</w:t>
      </w:r>
      <w:r w:rsidR="003926EB" w:rsidRPr="00850E43">
        <w:rPr>
          <w:rFonts w:ascii="Arial" w:hAnsi="Arial" w:cs="Arial"/>
        </w:rPr>
        <w:t xml:space="preserve"> </w:t>
      </w:r>
      <w:r w:rsidRPr="00850E43">
        <w:rPr>
          <w:rFonts w:ascii="Arial" w:hAnsi="Arial" w:cs="Arial"/>
        </w:rPr>
        <w:t>же будет проблема. Лучше положить. А</w:t>
      </w:r>
      <w:r w:rsidR="009D55FE" w:rsidRPr="00850E43">
        <w:rPr>
          <w:rFonts w:ascii="Arial" w:hAnsi="Arial" w:cs="Arial"/>
        </w:rPr>
        <w:t xml:space="preserve">, </w:t>
      </w:r>
      <w:r w:rsidRPr="00850E43">
        <w:rPr>
          <w:rFonts w:ascii="Arial" w:hAnsi="Arial" w:cs="Arial"/>
        </w:rPr>
        <w:t>нет, не толкнет</w:t>
      </w:r>
      <w:r w:rsidR="009D55FE" w:rsidRPr="00850E43">
        <w:rPr>
          <w:rFonts w:ascii="Arial" w:hAnsi="Arial" w:cs="Arial"/>
        </w:rPr>
        <w:t xml:space="preserve">. Всё </w:t>
      </w:r>
      <w:r w:rsidRPr="00850E43">
        <w:rPr>
          <w:rFonts w:ascii="Arial" w:hAnsi="Arial" w:cs="Arial"/>
        </w:rPr>
        <w:t>нормально</w:t>
      </w:r>
      <w:r w:rsidR="009D55FE" w:rsidRPr="00850E43">
        <w:rPr>
          <w:rFonts w:ascii="Arial" w:hAnsi="Arial" w:cs="Arial"/>
        </w:rPr>
        <w:t>.</w:t>
      </w:r>
      <w:r w:rsidR="0040342D" w:rsidRPr="00850E43">
        <w:rPr>
          <w:rFonts w:ascii="Arial" w:hAnsi="Arial" w:cs="Arial"/>
        </w:rPr>
        <w:t xml:space="preserve"> Всё, продолжаем. Вам прохладнее…</w:t>
      </w:r>
    </w:p>
    <w:p w:rsidR="0085204A" w:rsidRPr="00850E43" w:rsidRDefault="0085204A" w:rsidP="0085204A">
      <w:pPr>
        <w:pStyle w:val="2"/>
        <w:spacing w:after="120" w:line="240" w:lineRule="auto"/>
        <w:ind w:left="454"/>
        <w:rPr>
          <w:sz w:val="24"/>
          <w:szCs w:val="24"/>
        </w:rPr>
      </w:pPr>
      <w:bookmarkStart w:id="41" w:name="_Toc285628295"/>
      <w:bookmarkStart w:id="42" w:name="_Toc285700723"/>
      <w:r w:rsidRPr="00850E43">
        <w:rPr>
          <w:sz w:val="24"/>
          <w:szCs w:val="24"/>
        </w:rPr>
        <w:t>1. Иерархия Изначально Вышестоящего Отца</w:t>
      </w:r>
      <w:bookmarkEnd w:id="41"/>
      <w:bookmarkEnd w:id="42"/>
    </w:p>
    <w:p w:rsidR="0085204A" w:rsidRPr="00850E43" w:rsidRDefault="006F0D69" w:rsidP="006F0D69">
      <w:pPr>
        <w:suppressLineNumbers/>
        <w:suppressAutoHyphens/>
        <w:spacing w:after="0" w:line="228" w:lineRule="auto"/>
        <w:ind w:firstLine="454"/>
        <w:jc w:val="both"/>
        <w:rPr>
          <w:rFonts w:ascii="Arial" w:hAnsi="Arial" w:cs="Arial"/>
        </w:rPr>
      </w:pPr>
      <w:r w:rsidRPr="00850E43">
        <w:rPr>
          <w:rFonts w:ascii="Arial" w:hAnsi="Arial" w:cs="Arial"/>
        </w:rPr>
        <w:t>Первая Иерархия – Иерархия Изначально Вышестоящего Отца, один раз так называется, только как первая</w:t>
      </w:r>
      <w:r w:rsidR="0040342D" w:rsidRPr="00850E43">
        <w:rPr>
          <w:rFonts w:ascii="Arial" w:hAnsi="Arial" w:cs="Arial"/>
        </w:rPr>
        <w:t>,</w:t>
      </w:r>
      <w:r w:rsidRPr="00850E43">
        <w:rPr>
          <w:rFonts w:ascii="Arial" w:hAnsi="Arial" w:cs="Arial"/>
        </w:rPr>
        <w:t xml:space="preserve"> и работает по проявлениям. </w:t>
      </w:r>
    </w:p>
    <w:p w:rsidR="0085204A" w:rsidRPr="00850E43" w:rsidRDefault="006F0D69" w:rsidP="006F0D69">
      <w:pPr>
        <w:suppressLineNumbers/>
        <w:suppressAutoHyphens/>
        <w:spacing w:after="0" w:line="228" w:lineRule="auto"/>
        <w:ind w:firstLine="454"/>
        <w:jc w:val="both"/>
        <w:rPr>
          <w:rFonts w:ascii="Arial" w:hAnsi="Arial" w:cs="Arial"/>
        </w:rPr>
      </w:pPr>
      <w:r w:rsidRPr="00850E43">
        <w:rPr>
          <w:rFonts w:ascii="Arial" w:hAnsi="Arial" w:cs="Arial"/>
        </w:rPr>
        <w:t>Попробуйте вообра</w:t>
      </w:r>
      <w:r w:rsidR="0085204A" w:rsidRPr="00850E43">
        <w:rPr>
          <w:rFonts w:ascii="Arial" w:hAnsi="Arial" w:cs="Arial"/>
        </w:rPr>
        <w:t xml:space="preserve">зить, что я сейчас сказал. </w:t>
      </w:r>
    </w:p>
    <w:p w:rsidR="00224538" w:rsidRPr="00850E43" w:rsidRDefault="0085204A" w:rsidP="006F0D69">
      <w:pPr>
        <w:suppressLineNumbers/>
        <w:suppressAutoHyphens/>
        <w:spacing w:after="0" w:line="228" w:lineRule="auto"/>
        <w:ind w:firstLine="454"/>
        <w:jc w:val="both"/>
        <w:rPr>
          <w:rFonts w:ascii="Arial" w:hAnsi="Arial" w:cs="Arial"/>
        </w:rPr>
      </w:pPr>
      <w:r w:rsidRPr="00850E43">
        <w:rPr>
          <w:rFonts w:ascii="Arial" w:hAnsi="Arial" w:cs="Arial"/>
          <w:spacing w:val="-4"/>
        </w:rPr>
        <w:t>Вы в </w:t>
      </w:r>
      <w:r w:rsidR="006F0D69" w:rsidRPr="00850E43">
        <w:rPr>
          <w:rFonts w:ascii="Arial" w:hAnsi="Arial" w:cs="Arial"/>
          <w:spacing w:val="-4"/>
        </w:rPr>
        <w:t>принципе это знаете только надо</w:t>
      </w:r>
      <w:r w:rsidR="003926EB" w:rsidRPr="00850E43">
        <w:rPr>
          <w:rFonts w:ascii="Arial" w:hAnsi="Arial" w:cs="Arial"/>
          <w:spacing w:val="-4"/>
        </w:rPr>
        <w:t xml:space="preserve"> </w:t>
      </w:r>
      <w:r w:rsidR="006F0D69" w:rsidRPr="00850E43">
        <w:rPr>
          <w:rFonts w:ascii="Arial" w:hAnsi="Arial" w:cs="Arial"/>
          <w:spacing w:val="-4"/>
        </w:rPr>
        <w:t>сложить. Это значит</w:t>
      </w:r>
      <w:r w:rsidRPr="00850E43">
        <w:rPr>
          <w:rFonts w:ascii="Arial" w:hAnsi="Arial" w:cs="Arial"/>
          <w:spacing w:val="-4"/>
        </w:rPr>
        <w:t>,</w:t>
      </w:r>
      <w:r w:rsidR="006F0D69" w:rsidRPr="00850E43">
        <w:rPr>
          <w:rFonts w:ascii="Arial" w:hAnsi="Arial" w:cs="Arial"/>
        </w:rPr>
        <w:t xml:space="preserve"> одно проявление – один Владыка, то есть ФА-Мать Метагалактики – только</w:t>
      </w:r>
      <w:r w:rsidR="003926EB" w:rsidRPr="00850E43">
        <w:rPr>
          <w:rFonts w:ascii="Arial" w:hAnsi="Arial" w:cs="Arial"/>
        </w:rPr>
        <w:t xml:space="preserve"> </w:t>
      </w:r>
      <w:r w:rsidR="006F0D69" w:rsidRPr="00850E43">
        <w:rPr>
          <w:rFonts w:ascii="Arial" w:hAnsi="Arial" w:cs="Arial"/>
        </w:rPr>
        <w:t>63-е проявление, ФА- Владыка Кут Хуми и Владычица Фаинь – только 32-е больше нигде</w:t>
      </w:r>
      <w:r w:rsidRPr="00850E43">
        <w:rPr>
          <w:rFonts w:ascii="Arial" w:hAnsi="Arial" w:cs="Arial"/>
        </w:rPr>
        <w:t>,</w:t>
      </w:r>
      <w:r w:rsidR="006F0D69" w:rsidRPr="00850E43">
        <w:rPr>
          <w:rFonts w:ascii="Arial" w:hAnsi="Arial" w:cs="Arial"/>
        </w:rPr>
        <w:t xml:space="preserve"> и все они называются Изначально Вышестоящие Владыки. Вот к этим Владыкам мы вас сейчас водили в последней практике. Мория – только 29-е, Иосиф – только 31-е </w:t>
      </w:r>
      <w:r w:rsidR="00595417" w:rsidRPr="00850E43">
        <w:rPr>
          <w:rFonts w:ascii="Arial" w:hAnsi="Arial" w:cs="Arial"/>
        </w:rPr>
        <w:t>п</w:t>
      </w:r>
      <w:r w:rsidR="006F0D69" w:rsidRPr="00850E43">
        <w:rPr>
          <w:rFonts w:ascii="Arial" w:hAnsi="Arial" w:cs="Arial"/>
        </w:rPr>
        <w:t>ро-яв-ле-ние</w:t>
      </w:r>
      <w:r w:rsidR="00595417" w:rsidRPr="00850E43">
        <w:rPr>
          <w:rFonts w:ascii="Arial" w:hAnsi="Arial" w:cs="Arial"/>
        </w:rPr>
        <w:t>. Т</w:t>
      </w:r>
      <w:r w:rsidR="006F0D69" w:rsidRPr="00850E43">
        <w:rPr>
          <w:rFonts w:ascii="Arial" w:hAnsi="Arial" w:cs="Arial"/>
        </w:rPr>
        <w:t>ам миллиарды присутствий</w:t>
      </w:r>
      <w:r w:rsidR="00595417" w:rsidRPr="00850E43">
        <w:rPr>
          <w:rFonts w:ascii="Arial" w:hAnsi="Arial" w:cs="Arial"/>
        </w:rPr>
        <w:t>,</w:t>
      </w:r>
      <w:r w:rsidR="006F0D69" w:rsidRPr="00850E43">
        <w:rPr>
          <w:rFonts w:ascii="Arial" w:hAnsi="Arial" w:cs="Arial"/>
        </w:rPr>
        <w:t xml:space="preserve"> то есть это громадные Владыки</w:t>
      </w:r>
      <w:r w:rsidR="00595417" w:rsidRPr="00850E43">
        <w:rPr>
          <w:rFonts w:ascii="Arial" w:hAnsi="Arial" w:cs="Arial"/>
        </w:rPr>
        <w:t xml:space="preserve">. </w:t>
      </w:r>
    </w:p>
    <w:p w:rsidR="00224538" w:rsidRPr="00850E43" w:rsidRDefault="00595417" w:rsidP="006F0D69">
      <w:pPr>
        <w:suppressLineNumbers/>
        <w:suppressAutoHyphens/>
        <w:spacing w:after="0" w:line="228" w:lineRule="auto"/>
        <w:ind w:firstLine="454"/>
        <w:jc w:val="both"/>
        <w:rPr>
          <w:rFonts w:ascii="Arial" w:hAnsi="Arial" w:cs="Arial"/>
        </w:rPr>
      </w:pPr>
      <w:r w:rsidRPr="00850E43">
        <w:rPr>
          <w:rFonts w:ascii="Arial" w:hAnsi="Arial" w:cs="Arial"/>
        </w:rPr>
        <w:t>В </w:t>
      </w:r>
      <w:r w:rsidR="006F0D69" w:rsidRPr="00850E43">
        <w:rPr>
          <w:rFonts w:ascii="Arial" w:hAnsi="Arial" w:cs="Arial"/>
        </w:rPr>
        <w:t>32</w:t>
      </w:r>
      <w:r w:rsidRPr="00850E43">
        <w:rPr>
          <w:rFonts w:ascii="Arial" w:hAnsi="Arial" w:cs="Arial"/>
        </w:rPr>
        <w:noBreakHyphen/>
      </w:r>
      <w:r w:rsidR="006F0D69" w:rsidRPr="00850E43">
        <w:rPr>
          <w:rFonts w:ascii="Arial" w:hAnsi="Arial" w:cs="Arial"/>
        </w:rPr>
        <w:t xml:space="preserve">м </w:t>
      </w:r>
      <w:r w:rsidRPr="00850E43">
        <w:rPr>
          <w:rFonts w:ascii="Arial" w:hAnsi="Arial" w:cs="Arial"/>
        </w:rPr>
        <w:t>п</w:t>
      </w:r>
      <w:r w:rsidR="006F0D69" w:rsidRPr="00850E43">
        <w:rPr>
          <w:rFonts w:ascii="Arial" w:hAnsi="Arial" w:cs="Arial"/>
        </w:rPr>
        <w:t xml:space="preserve">роявлении </w:t>
      </w:r>
      <w:r w:rsidRPr="00850E43">
        <w:rPr>
          <w:rFonts w:ascii="Arial" w:hAnsi="Arial" w:cs="Arial"/>
        </w:rPr>
        <w:t>137</w:t>
      </w:r>
      <w:r w:rsidR="00224538" w:rsidRPr="00850E43">
        <w:rPr>
          <w:rFonts w:ascii="Arial" w:hAnsi="Arial" w:cs="Arial"/>
        </w:rPr>
        <w:t xml:space="preserve"> миллиардов присутствий с </w:t>
      </w:r>
      <w:r w:rsidR="006F0D69" w:rsidRPr="00850E43">
        <w:rPr>
          <w:rFonts w:ascii="Arial" w:hAnsi="Arial" w:cs="Arial"/>
        </w:rPr>
        <w:t xml:space="preserve">небольшим хвостиком в </w:t>
      </w:r>
      <w:r w:rsidRPr="00850E43">
        <w:rPr>
          <w:rFonts w:ascii="Arial" w:hAnsi="Arial" w:cs="Arial"/>
        </w:rPr>
        <w:t>800</w:t>
      </w:r>
      <w:r w:rsidR="006F0D69" w:rsidRPr="00850E43">
        <w:rPr>
          <w:rFonts w:ascii="Arial" w:hAnsi="Arial" w:cs="Arial"/>
        </w:rPr>
        <w:t xml:space="preserve"> миллионов, но этот </w:t>
      </w:r>
      <w:r w:rsidRPr="00850E43">
        <w:rPr>
          <w:rFonts w:ascii="Arial" w:hAnsi="Arial" w:cs="Arial"/>
        </w:rPr>
        <w:t>"</w:t>
      </w:r>
      <w:r w:rsidR="006F0D69" w:rsidRPr="00850E43">
        <w:rPr>
          <w:rFonts w:ascii="Arial" w:hAnsi="Arial" w:cs="Arial"/>
        </w:rPr>
        <w:t>небольшой хвостик</w:t>
      </w:r>
      <w:r w:rsidRPr="00850E43">
        <w:rPr>
          <w:rFonts w:ascii="Arial" w:hAnsi="Arial" w:cs="Arial"/>
        </w:rPr>
        <w:t>"</w:t>
      </w:r>
      <w:r w:rsidR="006F0D69" w:rsidRPr="00850E43">
        <w:rPr>
          <w:rFonts w:ascii="Arial" w:hAnsi="Arial" w:cs="Arial"/>
        </w:rPr>
        <w:t xml:space="preserve"> перекроет многие-многие наши проявления</w:t>
      </w:r>
      <w:r w:rsidRPr="00850E43">
        <w:rPr>
          <w:rFonts w:ascii="Arial" w:hAnsi="Arial" w:cs="Arial"/>
        </w:rPr>
        <w:t>.</w:t>
      </w:r>
      <w:r w:rsidR="006F0D69" w:rsidRPr="00850E43">
        <w:rPr>
          <w:rFonts w:ascii="Arial" w:hAnsi="Arial" w:cs="Arial"/>
        </w:rPr>
        <w:t xml:space="preserve"> </w:t>
      </w:r>
      <w:r w:rsidRPr="00850E43">
        <w:rPr>
          <w:rFonts w:ascii="Arial" w:hAnsi="Arial" w:cs="Arial"/>
        </w:rPr>
        <w:t xml:space="preserve">То </w:t>
      </w:r>
      <w:r w:rsidR="006F0D69" w:rsidRPr="00850E43">
        <w:rPr>
          <w:rFonts w:ascii="Arial" w:hAnsi="Arial" w:cs="Arial"/>
        </w:rPr>
        <w:t xml:space="preserve">есть там громадная мощь. И вот всем этим </w:t>
      </w:r>
      <w:r w:rsidR="00224538" w:rsidRPr="00850E43">
        <w:rPr>
          <w:rFonts w:ascii="Arial" w:hAnsi="Arial" w:cs="Arial"/>
        </w:rPr>
        <w:t>п</w:t>
      </w:r>
      <w:r w:rsidR="006F0D69" w:rsidRPr="00850E43">
        <w:rPr>
          <w:rFonts w:ascii="Arial" w:hAnsi="Arial" w:cs="Arial"/>
        </w:rPr>
        <w:t xml:space="preserve">роявлением владеет Владыка Кут Хуми, и именно из этого </w:t>
      </w:r>
      <w:r w:rsidR="00224538" w:rsidRPr="00850E43">
        <w:rPr>
          <w:rFonts w:ascii="Arial" w:hAnsi="Arial" w:cs="Arial"/>
        </w:rPr>
        <w:t>п</w:t>
      </w:r>
      <w:r w:rsidR="006F0D69" w:rsidRPr="00850E43">
        <w:rPr>
          <w:rFonts w:ascii="Arial" w:hAnsi="Arial" w:cs="Arial"/>
        </w:rPr>
        <w:t xml:space="preserve">роявления идёт огонь на всю работу Дома Изначально Вышестоящего Отца. И вот это </w:t>
      </w:r>
      <w:r w:rsidR="00224538" w:rsidRPr="00850E43">
        <w:rPr>
          <w:rFonts w:ascii="Arial" w:hAnsi="Arial" w:cs="Arial"/>
        </w:rPr>
        <w:t>п</w:t>
      </w:r>
      <w:r w:rsidR="006F0D69" w:rsidRPr="00850E43">
        <w:rPr>
          <w:rFonts w:ascii="Arial" w:hAnsi="Arial" w:cs="Arial"/>
        </w:rPr>
        <w:t xml:space="preserve">роявление управляет всем огнём в Изначальном Доме Изначально Вышестоящего Отца. </w:t>
      </w:r>
    </w:p>
    <w:p w:rsidR="006F0D69" w:rsidRPr="00850E43" w:rsidRDefault="006F0D69" w:rsidP="006F0D69">
      <w:pPr>
        <w:suppressLineNumbers/>
        <w:suppressAutoHyphens/>
        <w:spacing w:after="0" w:line="228" w:lineRule="auto"/>
        <w:ind w:firstLine="454"/>
        <w:jc w:val="both"/>
        <w:rPr>
          <w:rFonts w:ascii="Arial" w:hAnsi="Arial" w:cs="Arial"/>
        </w:rPr>
      </w:pPr>
      <w:r w:rsidRPr="00850E43">
        <w:rPr>
          <w:rFonts w:ascii="Arial" w:hAnsi="Arial" w:cs="Arial"/>
        </w:rPr>
        <w:t>Знаете, почему вы такие мощные? Потому, что у Владыки Кут Хуми</w:t>
      </w:r>
      <w:r w:rsidR="003926EB" w:rsidRPr="00850E43">
        <w:rPr>
          <w:rFonts w:ascii="Arial" w:hAnsi="Arial" w:cs="Arial"/>
        </w:rPr>
        <w:t xml:space="preserve"> </w:t>
      </w:r>
      <w:r w:rsidRPr="00850E43">
        <w:rPr>
          <w:rFonts w:ascii="Arial" w:hAnsi="Arial" w:cs="Arial"/>
        </w:rPr>
        <w:t xml:space="preserve">32-е проявление. У него концентрация огня </w:t>
      </w:r>
      <w:r w:rsidR="00224538" w:rsidRPr="00850E43">
        <w:rPr>
          <w:rFonts w:ascii="Arial" w:hAnsi="Arial" w:cs="Arial"/>
        </w:rPr>
        <w:t>137 </w:t>
      </w:r>
      <w:r w:rsidRPr="00850E43">
        <w:rPr>
          <w:rFonts w:ascii="Arial" w:hAnsi="Arial" w:cs="Arial"/>
        </w:rPr>
        <w:t>миллиардов присутствий</w:t>
      </w:r>
      <w:r w:rsidR="00224538" w:rsidRPr="00850E43">
        <w:rPr>
          <w:rFonts w:ascii="Arial" w:hAnsi="Arial" w:cs="Arial"/>
        </w:rPr>
        <w:t xml:space="preserve"> (</w:t>
      </w:r>
      <w:r w:rsidRPr="00850E43">
        <w:rPr>
          <w:rFonts w:ascii="Arial" w:hAnsi="Arial" w:cs="Arial"/>
        </w:rPr>
        <w:t>понимаете, о чём я говорю?</w:t>
      </w:r>
      <w:r w:rsidR="00224538" w:rsidRPr="00850E43">
        <w:rPr>
          <w:rFonts w:ascii="Arial" w:hAnsi="Arial" w:cs="Arial"/>
        </w:rPr>
        <w:t>) И </w:t>
      </w:r>
      <w:r w:rsidRPr="00850E43">
        <w:rPr>
          <w:rFonts w:ascii="Arial" w:hAnsi="Arial" w:cs="Arial"/>
        </w:rPr>
        <w:t>вот эта концентрация огня стоит в наше</w:t>
      </w:r>
      <w:r w:rsidR="00224538" w:rsidRPr="00850E43">
        <w:rPr>
          <w:rFonts w:ascii="Arial" w:hAnsi="Arial" w:cs="Arial"/>
        </w:rPr>
        <w:t>м Доме, в </w:t>
      </w:r>
      <w:r w:rsidRPr="00850E43">
        <w:rPr>
          <w:rFonts w:ascii="Arial" w:hAnsi="Arial" w:cs="Arial"/>
        </w:rPr>
        <w:t>Изначальном Доме Изначально Вышестоящего Отца.</w:t>
      </w:r>
    </w:p>
    <w:p w:rsidR="00B931A5" w:rsidRPr="00850E43" w:rsidRDefault="006F0D69" w:rsidP="006F0D69">
      <w:pPr>
        <w:suppressLineNumbers/>
        <w:suppressAutoHyphens/>
        <w:spacing w:after="0" w:line="228" w:lineRule="auto"/>
        <w:ind w:firstLine="454"/>
        <w:jc w:val="both"/>
        <w:rPr>
          <w:rFonts w:ascii="Arial" w:hAnsi="Arial" w:cs="Arial"/>
        </w:rPr>
      </w:pPr>
      <w:r w:rsidRPr="00850E43">
        <w:rPr>
          <w:rFonts w:ascii="Arial" w:hAnsi="Arial" w:cs="Arial"/>
        </w:rPr>
        <w:t>Вообразите по-другому: сфера</w:t>
      </w:r>
      <w:r w:rsidR="00224538" w:rsidRPr="00850E43">
        <w:rPr>
          <w:rFonts w:ascii="Arial" w:hAnsi="Arial" w:cs="Arial"/>
        </w:rPr>
        <w:t>.</w:t>
      </w:r>
      <w:r w:rsidRPr="00850E43">
        <w:rPr>
          <w:rFonts w:ascii="Arial" w:hAnsi="Arial" w:cs="Arial"/>
        </w:rPr>
        <w:t xml:space="preserve"> </w:t>
      </w:r>
      <w:r w:rsidR="00224538" w:rsidRPr="00850E43">
        <w:rPr>
          <w:rFonts w:ascii="Arial" w:hAnsi="Arial" w:cs="Arial"/>
        </w:rPr>
        <w:t xml:space="preserve">Увидели </w:t>
      </w:r>
      <w:r w:rsidRPr="00850E43">
        <w:rPr>
          <w:rFonts w:ascii="Arial" w:hAnsi="Arial" w:cs="Arial"/>
        </w:rPr>
        <w:t xml:space="preserve">сферу? </w:t>
      </w:r>
      <w:r w:rsidR="00224538" w:rsidRPr="00850E43">
        <w:rPr>
          <w:rFonts w:ascii="Arial" w:hAnsi="Arial" w:cs="Arial"/>
        </w:rPr>
        <w:t>(</w:t>
      </w:r>
      <w:r w:rsidRPr="00850E43">
        <w:rPr>
          <w:rFonts w:ascii="Arial" w:hAnsi="Arial" w:cs="Arial"/>
        </w:rPr>
        <w:t>Ну, доски нет, я просто так</w:t>
      </w:r>
      <w:r w:rsidR="00224538" w:rsidRPr="00850E43">
        <w:rPr>
          <w:rFonts w:ascii="Arial" w:hAnsi="Arial" w:cs="Arial"/>
        </w:rPr>
        <w:t>)</w:t>
      </w:r>
      <w:r w:rsidRPr="00850E43">
        <w:rPr>
          <w:rFonts w:ascii="Arial" w:hAnsi="Arial" w:cs="Arial"/>
        </w:rPr>
        <w:t>. Сфера</w:t>
      </w:r>
      <w:r w:rsidR="00224538" w:rsidRPr="00850E43">
        <w:rPr>
          <w:rFonts w:ascii="Arial" w:hAnsi="Arial" w:cs="Arial"/>
        </w:rPr>
        <w:t>.</w:t>
      </w:r>
      <w:r w:rsidRPr="00850E43">
        <w:rPr>
          <w:rFonts w:ascii="Arial" w:hAnsi="Arial" w:cs="Arial"/>
        </w:rPr>
        <w:t xml:space="preserve"> </w:t>
      </w:r>
      <w:r w:rsidR="00224538" w:rsidRPr="00850E43">
        <w:rPr>
          <w:rFonts w:ascii="Arial" w:hAnsi="Arial" w:cs="Arial"/>
        </w:rPr>
        <w:t xml:space="preserve">В </w:t>
      </w:r>
      <w:r w:rsidRPr="00850E43">
        <w:rPr>
          <w:rFonts w:ascii="Arial" w:hAnsi="Arial" w:cs="Arial"/>
        </w:rPr>
        <w:t>центре сидит Отец. От него эманирует огонь во всю сферу. В основании сферы</w:t>
      </w:r>
      <w:r w:rsidR="00B931A5" w:rsidRPr="00850E43">
        <w:rPr>
          <w:rFonts w:ascii="Arial" w:hAnsi="Arial" w:cs="Arial"/>
        </w:rPr>
        <w:t xml:space="preserve"> –</w:t>
      </w:r>
      <w:r w:rsidRPr="00850E43">
        <w:rPr>
          <w:rFonts w:ascii="Arial" w:hAnsi="Arial" w:cs="Arial"/>
        </w:rPr>
        <w:t xml:space="preserve"> точка физики, стою </w:t>
      </w:r>
      <w:r w:rsidR="00B931A5" w:rsidRPr="00850E43">
        <w:rPr>
          <w:rFonts w:ascii="Arial" w:hAnsi="Arial" w:cs="Arial"/>
        </w:rPr>
        <w:t>я</w:t>
      </w:r>
      <w:r w:rsidRPr="00850E43">
        <w:rPr>
          <w:rFonts w:ascii="Arial" w:hAnsi="Arial" w:cs="Arial"/>
        </w:rPr>
        <w:t xml:space="preserve"> в кольце сферы</w:t>
      </w:r>
      <w:r w:rsidR="00B931A5" w:rsidRPr="00850E43">
        <w:rPr>
          <w:rFonts w:ascii="Arial" w:hAnsi="Arial" w:cs="Arial"/>
        </w:rPr>
        <w:t xml:space="preserve"> (</w:t>
      </w:r>
      <w:r w:rsidRPr="00850E43">
        <w:rPr>
          <w:rFonts w:ascii="Arial" w:hAnsi="Arial" w:cs="Arial"/>
        </w:rPr>
        <w:t>понятно, да?</w:t>
      </w:r>
      <w:r w:rsidR="00B931A5" w:rsidRPr="00850E43">
        <w:rPr>
          <w:rFonts w:ascii="Arial" w:hAnsi="Arial" w:cs="Arial"/>
        </w:rPr>
        <w:t>) А</w:t>
      </w:r>
      <w:r w:rsidRPr="00850E43">
        <w:rPr>
          <w:rFonts w:ascii="Arial" w:hAnsi="Arial" w:cs="Arial"/>
        </w:rPr>
        <w:t xml:space="preserve"> посередине между Отцом и мною</w:t>
      </w:r>
      <w:r w:rsidR="00B931A5" w:rsidRPr="00850E43">
        <w:rPr>
          <w:rFonts w:ascii="Arial" w:hAnsi="Arial" w:cs="Arial"/>
        </w:rPr>
        <w:t>,</w:t>
      </w:r>
      <w:r w:rsidRPr="00850E43">
        <w:rPr>
          <w:rFonts w:ascii="Arial" w:hAnsi="Arial" w:cs="Arial"/>
        </w:rPr>
        <w:t xml:space="preserve"> вот эта нить</w:t>
      </w:r>
      <w:r w:rsidR="00B931A5" w:rsidRPr="00850E43">
        <w:rPr>
          <w:rFonts w:ascii="Arial" w:hAnsi="Arial" w:cs="Arial"/>
        </w:rPr>
        <w:t xml:space="preserve"> – </w:t>
      </w:r>
      <w:r w:rsidRPr="00850E43">
        <w:rPr>
          <w:rFonts w:ascii="Arial" w:hAnsi="Arial" w:cs="Arial"/>
        </w:rPr>
        <w:t>это концентрированный огонь Дома Изначально Вышестоящего Отца, который вот так, как стрелка</w:t>
      </w:r>
      <w:r w:rsidR="00B931A5" w:rsidRPr="00850E43">
        <w:rPr>
          <w:rFonts w:ascii="Arial" w:hAnsi="Arial" w:cs="Arial"/>
        </w:rPr>
        <w:t>,</w:t>
      </w:r>
      <w:r w:rsidRPr="00850E43">
        <w:rPr>
          <w:rFonts w:ascii="Arial" w:hAnsi="Arial" w:cs="Arial"/>
        </w:rPr>
        <w:t xml:space="preserve"> по кругу ходит и управляет этим огнём</w:t>
      </w:r>
      <w:r w:rsidR="00B931A5" w:rsidRPr="00850E43">
        <w:rPr>
          <w:rFonts w:ascii="Arial" w:hAnsi="Arial" w:cs="Arial"/>
        </w:rPr>
        <w:t>.</w:t>
      </w:r>
      <w:r w:rsidRPr="00850E43">
        <w:rPr>
          <w:rFonts w:ascii="Arial" w:hAnsi="Arial" w:cs="Arial"/>
        </w:rPr>
        <w:t xml:space="preserve"> </w:t>
      </w:r>
      <w:r w:rsidR="00B931A5" w:rsidRPr="00850E43">
        <w:rPr>
          <w:rFonts w:ascii="Arial" w:hAnsi="Arial" w:cs="Arial"/>
        </w:rPr>
        <w:t xml:space="preserve">Увидели? </w:t>
      </w:r>
    </w:p>
    <w:p w:rsidR="0024721D" w:rsidRPr="00850E43" w:rsidRDefault="00B931A5" w:rsidP="006F0D69">
      <w:pPr>
        <w:suppressLineNumbers/>
        <w:suppressAutoHyphens/>
        <w:spacing w:after="0" w:line="228" w:lineRule="auto"/>
        <w:ind w:firstLine="454"/>
        <w:jc w:val="both"/>
        <w:rPr>
          <w:rFonts w:ascii="Arial" w:hAnsi="Arial" w:cs="Arial"/>
        </w:rPr>
      </w:pPr>
      <w:r w:rsidRPr="00850E43">
        <w:rPr>
          <w:rFonts w:ascii="Arial" w:hAnsi="Arial" w:cs="Arial"/>
        </w:rPr>
        <w:t>И </w:t>
      </w:r>
      <w:r w:rsidR="006F0D69" w:rsidRPr="00850E43">
        <w:rPr>
          <w:rFonts w:ascii="Arial" w:hAnsi="Arial" w:cs="Arial"/>
        </w:rPr>
        <w:t>вот</w:t>
      </w:r>
      <w:r w:rsidRPr="00850E43">
        <w:rPr>
          <w:rFonts w:ascii="Arial" w:hAnsi="Arial" w:cs="Arial"/>
        </w:rPr>
        <w:t xml:space="preserve"> </w:t>
      </w:r>
      <w:r w:rsidR="006F0D69" w:rsidRPr="00850E43">
        <w:rPr>
          <w:rFonts w:ascii="Arial" w:hAnsi="Arial" w:cs="Arial"/>
        </w:rPr>
        <w:t>как ведущий Изначального Дома Изначально Выше</w:t>
      </w:r>
      <w:r w:rsidRPr="00850E43">
        <w:rPr>
          <w:rFonts w:ascii="Arial" w:hAnsi="Arial" w:cs="Arial"/>
        </w:rPr>
        <w:softHyphen/>
      </w:r>
      <w:r w:rsidR="006F0D69" w:rsidRPr="00850E43">
        <w:rPr>
          <w:rFonts w:ascii="Arial" w:hAnsi="Arial" w:cs="Arial"/>
        </w:rPr>
        <w:t>стоящего Отца я стою в кольце сферы</w:t>
      </w:r>
      <w:r w:rsidRPr="00850E43">
        <w:rPr>
          <w:rFonts w:ascii="Arial" w:hAnsi="Arial" w:cs="Arial"/>
        </w:rPr>
        <w:t>,</w:t>
      </w:r>
      <w:r w:rsidR="006F0D69" w:rsidRPr="00850E43">
        <w:rPr>
          <w:rFonts w:ascii="Arial" w:hAnsi="Arial" w:cs="Arial"/>
        </w:rPr>
        <w:t xml:space="preserve"> и при необходимости это кольцо прокручивается в нужном направлении</w:t>
      </w:r>
      <w:r w:rsidR="002E49EA" w:rsidRPr="00850E43">
        <w:rPr>
          <w:rFonts w:ascii="Arial" w:hAnsi="Arial" w:cs="Arial"/>
        </w:rPr>
        <w:t>,</w:t>
      </w:r>
      <w:r w:rsidR="006F0D69" w:rsidRPr="00850E43">
        <w:rPr>
          <w:rFonts w:ascii="Arial" w:hAnsi="Arial" w:cs="Arial"/>
        </w:rPr>
        <w:t xml:space="preserve"> или я передвигаюсь на любой огонь. </w:t>
      </w:r>
    </w:p>
    <w:p w:rsidR="00D16C11" w:rsidRPr="00850E43" w:rsidRDefault="006F0D69" w:rsidP="006F0D69">
      <w:pPr>
        <w:suppressLineNumbers/>
        <w:suppressAutoHyphens/>
        <w:spacing w:after="0" w:line="228" w:lineRule="auto"/>
        <w:ind w:firstLine="454"/>
        <w:jc w:val="both"/>
        <w:rPr>
          <w:rFonts w:ascii="Arial" w:hAnsi="Arial" w:cs="Arial"/>
        </w:rPr>
      </w:pPr>
      <w:r w:rsidRPr="00850E43">
        <w:rPr>
          <w:rFonts w:ascii="Arial" w:hAnsi="Arial" w:cs="Arial"/>
        </w:rPr>
        <w:t xml:space="preserve">Сфера сокращается, расширяется, вообразили? </w:t>
      </w:r>
      <w:r w:rsidR="0024721D" w:rsidRPr="00850E43">
        <w:rPr>
          <w:rFonts w:ascii="Arial" w:hAnsi="Arial" w:cs="Arial"/>
        </w:rPr>
        <w:t xml:space="preserve">но </w:t>
      </w:r>
      <w:r w:rsidRPr="00850E43">
        <w:rPr>
          <w:rFonts w:ascii="Arial" w:hAnsi="Arial" w:cs="Arial"/>
        </w:rPr>
        <w:t>при этом весь огонь и Владыки Кут Хуми</w:t>
      </w:r>
      <w:r w:rsidR="0024721D" w:rsidRPr="00850E43">
        <w:rPr>
          <w:rFonts w:ascii="Arial" w:hAnsi="Arial" w:cs="Arial"/>
        </w:rPr>
        <w:t>,</w:t>
      </w:r>
      <w:r w:rsidRPr="00850E43">
        <w:rPr>
          <w:rFonts w:ascii="Arial" w:hAnsi="Arial" w:cs="Arial"/>
        </w:rPr>
        <w:t xml:space="preserve"> и всех </w:t>
      </w:r>
      <w:r w:rsidR="0024721D" w:rsidRPr="00850E43">
        <w:rPr>
          <w:rFonts w:ascii="Arial" w:hAnsi="Arial" w:cs="Arial"/>
        </w:rPr>
        <w:t>32-</w:t>
      </w:r>
      <w:r w:rsidRPr="00850E43">
        <w:rPr>
          <w:rFonts w:ascii="Arial" w:hAnsi="Arial" w:cs="Arial"/>
        </w:rPr>
        <w:t>х Управлений</w:t>
      </w:r>
      <w:r w:rsidR="0024721D" w:rsidRPr="00850E43">
        <w:rPr>
          <w:rFonts w:ascii="Arial" w:hAnsi="Arial" w:cs="Arial"/>
        </w:rPr>
        <w:t xml:space="preserve"> (</w:t>
      </w:r>
      <w:r w:rsidRPr="00850E43">
        <w:rPr>
          <w:rFonts w:ascii="Arial" w:hAnsi="Arial" w:cs="Arial"/>
        </w:rPr>
        <w:t>это от Отца – ко</w:t>
      </w:r>
      <w:r w:rsidR="002E49EA" w:rsidRPr="00850E43">
        <w:rPr>
          <w:rFonts w:ascii="Arial" w:hAnsi="Arial" w:cs="Arial"/>
        </w:rPr>
        <w:t xml:space="preserve"> "</w:t>
      </w:r>
      <w:r w:rsidRPr="00850E43">
        <w:rPr>
          <w:rFonts w:ascii="Arial" w:hAnsi="Arial" w:cs="Arial"/>
        </w:rPr>
        <w:t>м</w:t>
      </w:r>
      <w:r w:rsidR="002E49EA" w:rsidRPr="00850E43">
        <w:rPr>
          <w:rFonts w:ascii="Arial" w:hAnsi="Arial" w:cs="Arial"/>
        </w:rPr>
        <w:t>н</w:t>
      </w:r>
      <w:r w:rsidRPr="00850E43">
        <w:rPr>
          <w:rFonts w:ascii="Arial" w:hAnsi="Arial" w:cs="Arial"/>
        </w:rPr>
        <w:t>у</w:t>
      </w:r>
      <w:r w:rsidR="002E49EA" w:rsidRPr="00850E43">
        <w:rPr>
          <w:rFonts w:ascii="Arial" w:hAnsi="Arial" w:cs="Arial"/>
        </w:rPr>
        <w:t>"</w:t>
      </w:r>
      <w:r w:rsidR="0024721D" w:rsidRPr="00850E43">
        <w:rPr>
          <w:rFonts w:ascii="Arial" w:hAnsi="Arial" w:cs="Arial"/>
        </w:rPr>
        <w:t>) или</w:t>
      </w:r>
      <w:r w:rsidRPr="00850E43">
        <w:rPr>
          <w:rFonts w:ascii="Arial" w:hAnsi="Arial" w:cs="Arial"/>
        </w:rPr>
        <w:t xml:space="preserve"> Управителей Основ </w:t>
      </w:r>
      <w:r w:rsidR="0024721D" w:rsidRPr="00850E43">
        <w:rPr>
          <w:rFonts w:ascii="Arial" w:hAnsi="Arial" w:cs="Arial"/>
        </w:rPr>
        <w:t>(</w:t>
      </w:r>
      <w:r w:rsidRPr="00850E43">
        <w:rPr>
          <w:rFonts w:ascii="Arial" w:hAnsi="Arial" w:cs="Arial"/>
        </w:rPr>
        <w:t>это от Отца вверх</w:t>
      </w:r>
      <w:r w:rsidR="0024721D" w:rsidRPr="00850E43">
        <w:rPr>
          <w:rFonts w:ascii="Arial" w:hAnsi="Arial" w:cs="Arial"/>
        </w:rPr>
        <w:t>)</w:t>
      </w:r>
      <w:r w:rsidRPr="00850E43">
        <w:rPr>
          <w:rFonts w:ascii="Arial" w:hAnsi="Arial" w:cs="Arial"/>
        </w:rPr>
        <w:t xml:space="preserve">, он может ходить в этой сфере вкруговую – Отец посередине. Можно и под Отцом </w:t>
      </w:r>
      <w:r w:rsidR="00D16C11" w:rsidRPr="00850E43">
        <w:rPr>
          <w:rFonts w:ascii="Arial" w:hAnsi="Arial" w:cs="Arial"/>
        </w:rPr>
        <w:t xml:space="preserve">– </w:t>
      </w:r>
      <w:r w:rsidRPr="00850E43">
        <w:rPr>
          <w:rFonts w:ascii="Arial" w:hAnsi="Arial" w:cs="Arial"/>
        </w:rPr>
        <w:t>все Управители Основ и Управления</w:t>
      </w:r>
      <w:r w:rsidR="00D16C11" w:rsidRPr="00850E43">
        <w:rPr>
          <w:rFonts w:ascii="Arial" w:hAnsi="Arial" w:cs="Arial"/>
        </w:rPr>
        <w:t>, в</w:t>
      </w:r>
      <w:r w:rsidRPr="00850E43">
        <w:rPr>
          <w:rFonts w:ascii="Arial" w:hAnsi="Arial" w:cs="Arial"/>
        </w:rPr>
        <w:t xml:space="preserve"> зависимости от работы</w:t>
      </w:r>
      <w:r w:rsidR="002E49EA" w:rsidRPr="00850E43">
        <w:rPr>
          <w:rFonts w:ascii="Arial" w:hAnsi="Arial" w:cs="Arial"/>
        </w:rPr>
        <w:t>,</w:t>
      </w:r>
      <w:r w:rsidRPr="00850E43">
        <w:rPr>
          <w:rFonts w:ascii="Arial" w:hAnsi="Arial" w:cs="Arial"/>
        </w:rPr>
        <w:t xml:space="preserve"> всё разнообразно. Главное, что мы физически выражаем фиксацию этой сферы</w:t>
      </w:r>
      <w:r w:rsidR="00D16C11" w:rsidRPr="00850E43">
        <w:rPr>
          <w:rFonts w:ascii="Arial" w:hAnsi="Arial" w:cs="Arial"/>
        </w:rPr>
        <w:t>.</w:t>
      </w:r>
      <w:r w:rsidRPr="00850E43">
        <w:rPr>
          <w:rFonts w:ascii="Arial" w:hAnsi="Arial" w:cs="Arial"/>
        </w:rPr>
        <w:t xml:space="preserve"> </w:t>
      </w:r>
      <w:r w:rsidR="00D16C11" w:rsidRPr="00850E43">
        <w:rPr>
          <w:rFonts w:ascii="Arial" w:hAnsi="Arial" w:cs="Arial"/>
        </w:rPr>
        <w:t>Вообразили</w:t>
      </w:r>
      <w:r w:rsidRPr="00850E43">
        <w:rPr>
          <w:rFonts w:ascii="Arial" w:hAnsi="Arial" w:cs="Arial"/>
        </w:rPr>
        <w:t xml:space="preserve">? </w:t>
      </w:r>
    </w:p>
    <w:p w:rsidR="000B3DC3" w:rsidRPr="00850E43" w:rsidRDefault="006F0D69" w:rsidP="006F0D69">
      <w:pPr>
        <w:suppressLineNumbers/>
        <w:suppressAutoHyphens/>
        <w:spacing w:after="0" w:line="228" w:lineRule="auto"/>
        <w:ind w:firstLine="454"/>
        <w:jc w:val="both"/>
        <w:rPr>
          <w:rFonts w:ascii="Arial" w:hAnsi="Arial" w:cs="Arial"/>
        </w:rPr>
      </w:pPr>
      <w:r w:rsidRPr="00850E43">
        <w:rPr>
          <w:rFonts w:ascii="Arial" w:hAnsi="Arial" w:cs="Arial"/>
        </w:rPr>
        <w:t xml:space="preserve">Теперь вообразите, что между Отцом и мной </w:t>
      </w:r>
      <w:r w:rsidR="00D16C11" w:rsidRPr="00850E43">
        <w:rPr>
          <w:rFonts w:ascii="Arial" w:hAnsi="Arial" w:cs="Arial"/>
        </w:rPr>
        <w:t>32</w:t>
      </w:r>
      <w:r w:rsidRPr="00850E43">
        <w:rPr>
          <w:rFonts w:ascii="Arial" w:hAnsi="Arial" w:cs="Arial"/>
        </w:rPr>
        <w:t xml:space="preserve"> шарика маленьких, вот так: шарики</w:t>
      </w:r>
      <w:r w:rsidR="00D16C11" w:rsidRPr="00850E43">
        <w:rPr>
          <w:rFonts w:ascii="Arial" w:hAnsi="Arial" w:cs="Arial"/>
        </w:rPr>
        <w:t>-</w:t>
      </w:r>
      <w:r w:rsidRPr="00850E43">
        <w:rPr>
          <w:rFonts w:ascii="Arial" w:hAnsi="Arial" w:cs="Arial"/>
        </w:rPr>
        <w:t xml:space="preserve">лошарики. Что такое </w:t>
      </w:r>
      <w:r w:rsidR="00D16C11" w:rsidRPr="00850E43">
        <w:rPr>
          <w:rFonts w:ascii="Arial" w:hAnsi="Arial" w:cs="Arial"/>
        </w:rPr>
        <w:t>32</w:t>
      </w:r>
      <w:r w:rsidRPr="00850E43">
        <w:rPr>
          <w:rFonts w:ascii="Arial" w:hAnsi="Arial" w:cs="Arial"/>
        </w:rPr>
        <w:t xml:space="preserve"> шарика? Не</w:t>
      </w:r>
      <w:r w:rsidR="00D16C11" w:rsidRPr="00850E43">
        <w:rPr>
          <w:rFonts w:ascii="Arial" w:hAnsi="Arial" w:cs="Arial"/>
        </w:rPr>
        <w:t>т</w:t>
      </w:r>
      <w:r w:rsidRPr="00850E43">
        <w:rPr>
          <w:rFonts w:ascii="Arial" w:hAnsi="Arial" w:cs="Arial"/>
        </w:rPr>
        <w:t>, это не Управления</w:t>
      </w:r>
      <w:r w:rsidR="00D16C11" w:rsidRPr="00850E43">
        <w:rPr>
          <w:rFonts w:ascii="Arial" w:hAnsi="Arial" w:cs="Arial"/>
        </w:rPr>
        <w:t xml:space="preserve"> (</w:t>
      </w:r>
      <w:r w:rsidRPr="00850E43">
        <w:rPr>
          <w:rFonts w:ascii="Arial" w:hAnsi="Arial" w:cs="Arial"/>
        </w:rPr>
        <w:t>Управления идут кольцеобразным огнём</w:t>
      </w:r>
      <w:r w:rsidR="00D16C11" w:rsidRPr="00850E43">
        <w:rPr>
          <w:rFonts w:ascii="Arial" w:hAnsi="Arial" w:cs="Arial"/>
        </w:rPr>
        <w:t>), э</w:t>
      </w:r>
      <w:r w:rsidRPr="00850E43">
        <w:rPr>
          <w:rFonts w:ascii="Arial" w:hAnsi="Arial" w:cs="Arial"/>
        </w:rPr>
        <w:t xml:space="preserve">то </w:t>
      </w:r>
      <w:r w:rsidR="00D16C11" w:rsidRPr="00850E43">
        <w:rPr>
          <w:rFonts w:ascii="Arial" w:hAnsi="Arial" w:cs="Arial"/>
        </w:rPr>
        <w:t>32</w:t>
      </w:r>
      <w:r w:rsidRPr="00850E43">
        <w:rPr>
          <w:rFonts w:ascii="Arial" w:hAnsi="Arial" w:cs="Arial"/>
        </w:rPr>
        <w:t xml:space="preserve"> Дома ФА, каждый из которых несёт огонь своего </w:t>
      </w:r>
      <w:r w:rsidR="00D16C11" w:rsidRPr="00850E43">
        <w:rPr>
          <w:rFonts w:ascii="Arial" w:hAnsi="Arial" w:cs="Arial"/>
        </w:rPr>
        <w:t>п</w:t>
      </w:r>
      <w:r w:rsidRPr="00850E43">
        <w:rPr>
          <w:rFonts w:ascii="Arial" w:hAnsi="Arial" w:cs="Arial"/>
        </w:rPr>
        <w:t>роявления. Потом эти шарики раскрываются в сферу Изначального Дома большую, и вы их не видите. Надо – сокраща</w:t>
      </w:r>
      <w:r w:rsidR="00B06F11" w:rsidRPr="00850E43">
        <w:rPr>
          <w:rFonts w:ascii="Arial" w:hAnsi="Arial" w:cs="Arial"/>
        </w:rPr>
        <w:t>ю</w:t>
      </w:r>
      <w:r w:rsidRPr="00850E43">
        <w:rPr>
          <w:rFonts w:ascii="Arial" w:hAnsi="Arial" w:cs="Arial"/>
        </w:rPr>
        <w:t xml:space="preserve">тся до своего </w:t>
      </w:r>
      <w:r w:rsidR="000B3DC3" w:rsidRPr="00850E43">
        <w:rPr>
          <w:rFonts w:ascii="Arial" w:hAnsi="Arial" w:cs="Arial"/>
        </w:rPr>
        <w:t>п</w:t>
      </w:r>
      <w:r w:rsidRPr="00850E43">
        <w:rPr>
          <w:rFonts w:ascii="Arial" w:hAnsi="Arial" w:cs="Arial"/>
        </w:rPr>
        <w:t>роявления</w:t>
      </w:r>
      <w:r w:rsidR="000B3DC3" w:rsidRPr="00850E43">
        <w:rPr>
          <w:rFonts w:ascii="Arial" w:hAnsi="Arial" w:cs="Arial"/>
        </w:rPr>
        <w:t xml:space="preserve"> (</w:t>
      </w:r>
      <w:r w:rsidRPr="00850E43">
        <w:rPr>
          <w:rFonts w:ascii="Arial" w:hAnsi="Arial" w:cs="Arial"/>
        </w:rPr>
        <w:t xml:space="preserve">28-й Дом собирается маленьким шариком в выражение 28-го </w:t>
      </w:r>
      <w:r w:rsidR="000B3DC3" w:rsidRPr="00850E43">
        <w:rPr>
          <w:rFonts w:ascii="Arial" w:hAnsi="Arial" w:cs="Arial"/>
        </w:rPr>
        <w:t>п</w:t>
      </w:r>
      <w:r w:rsidRPr="00850E43">
        <w:rPr>
          <w:rFonts w:ascii="Arial" w:hAnsi="Arial" w:cs="Arial"/>
        </w:rPr>
        <w:t>роявления</w:t>
      </w:r>
      <w:r w:rsidR="000B3DC3" w:rsidRPr="00850E43">
        <w:rPr>
          <w:rFonts w:ascii="Arial" w:hAnsi="Arial" w:cs="Arial"/>
        </w:rPr>
        <w:t>)</w:t>
      </w:r>
      <w:r w:rsidRPr="00850E43">
        <w:rPr>
          <w:rFonts w:ascii="Arial" w:hAnsi="Arial" w:cs="Arial"/>
        </w:rPr>
        <w:t xml:space="preserve">. Но при этом вся эта громадная сфера – это </w:t>
      </w:r>
      <w:r w:rsidR="000B3DC3" w:rsidRPr="00850E43">
        <w:rPr>
          <w:rFonts w:ascii="Arial" w:hAnsi="Arial" w:cs="Arial"/>
        </w:rPr>
        <w:t>о</w:t>
      </w:r>
      <w:r w:rsidRPr="00850E43">
        <w:rPr>
          <w:rFonts w:ascii="Arial" w:hAnsi="Arial" w:cs="Arial"/>
        </w:rPr>
        <w:t xml:space="preserve">гонь Изначально Вышестоящего Отца, большая сила. </w:t>
      </w:r>
    </w:p>
    <w:p w:rsidR="000B3DC3" w:rsidRPr="00850E43" w:rsidRDefault="006F0D69" w:rsidP="006F0D69">
      <w:pPr>
        <w:suppressLineNumbers/>
        <w:suppressAutoHyphens/>
        <w:spacing w:after="0" w:line="228" w:lineRule="auto"/>
        <w:ind w:firstLine="454"/>
        <w:jc w:val="both"/>
        <w:rPr>
          <w:rFonts w:ascii="Arial" w:hAnsi="Arial" w:cs="Arial"/>
        </w:rPr>
      </w:pPr>
      <w:r w:rsidRPr="00850E43">
        <w:rPr>
          <w:rFonts w:ascii="Arial" w:hAnsi="Arial" w:cs="Arial"/>
        </w:rPr>
        <w:t>Ладно, вообще сферу вы представили, но не п</w:t>
      </w:r>
      <w:r w:rsidR="000B3DC3" w:rsidRPr="00850E43">
        <w:rPr>
          <w:rFonts w:ascii="Arial" w:hAnsi="Arial" w:cs="Arial"/>
        </w:rPr>
        <w:t>редставляете громадную силу. Ой…</w:t>
      </w:r>
      <w:r w:rsidRPr="00850E43">
        <w:rPr>
          <w:rFonts w:ascii="Arial" w:hAnsi="Arial" w:cs="Arial"/>
        </w:rPr>
        <w:t xml:space="preserve"> </w:t>
      </w:r>
    </w:p>
    <w:p w:rsidR="00BF45FC" w:rsidRPr="00850E43" w:rsidRDefault="000B3DC3" w:rsidP="006F0D69">
      <w:pPr>
        <w:suppressLineNumbers/>
        <w:suppressAutoHyphens/>
        <w:spacing w:after="0" w:line="228" w:lineRule="auto"/>
        <w:ind w:firstLine="454"/>
        <w:jc w:val="both"/>
        <w:rPr>
          <w:rFonts w:ascii="Arial" w:hAnsi="Arial" w:cs="Arial"/>
        </w:rPr>
      </w:pPr>
      <w:r w:rsidRPr="00850E43">
        <w:rPr>
          <w:rFonts w:ascii="Arial" w:hAnsi="Arial" w:cs="Arial"/>
        </w:rPr>
        <w:t>П</w:t>
      </w:r>
      <w:r w:rsidR="006F0D69" w:rsidRPr="00850E43">
        <w:rPr>
          <w:rFonts w:ascii="Arial" w:hAnsi="Arial" w:cs="Arial"/>
        </w:rPr>
        <w:t xml:space="preserve">редставьте, что границы этой сферы – это звёзды всех </w:t>
      </w:r>
      <w:r w:rsidRPr="00850E43">
        <w:rPr>
          <w:rFonts w:ascii="Arial" w:hAnsi="Arial" w:cs="Arial"/>
        </w:rPr>
        <w:t xml:space="preserve">галактик, метагалактик, универсумов и единой </w:t>
      </w:r>
      <w:r w:rsidR="006F0D69" w:rsidRPr="00850E43">
        <w:rPr>
          <w:rFonts w:ascii="Arial" w:hAnsi="Arial" w:cs="Arial"/>
        </w:rPr>
        <w:t>материи, всего лишь вот эта прослоечка, вот так вот вокруг. То есть вся материя вокруг помещается</w:t>
      </w:r>
      <w:r w:rsidR="003926EB" w:rsidRPr="00850E43">
        <w:rPr>
          <w:rFonts w:ascii="Arial" w:hAnsi="Arial" w:cs="Arial"/>
        </w:rPr>
        <w:t xml:space="preserve"> </w:t>
      </w:r>
      <w:r w:rsidR="006F0D69" w:rsidRPr="00850E43">
        <w:rPr>
          <w:rFonts w:ascii="Arial" w:hAnsi="Arial" w:cs="Arial"/>
        </w:rPr>
        <w:t xml:space="preserve">в ободок нарисованный этого кольца, понятно. Все звёзды всех </w:t>
      </w:r>
      <w:r w:rsidRPr="00850E43">
        <w:rPr>
          <w:rFonts w:ascii="Arial" w:hAnsi="Arial" w:cs="Arial"/>
        </w:rPr>
        <w:t>галактик, метагалактик</w:t>
      </w:r>
      <w:r w:rsidR="006F0D69" w:rsidRPr="00850E43">
        <w:rPr>
          <w:rFonts w:ascii="Arial" w:hAnsi="Arial" w:cs="Arial"/>
        </w:rPr>
        <w:t xml:space="preserve">, </w:t>
      </w:r>
      <w:r w:rsidRPr="00850E43">
        <w:rPr>
          <w:rFonts w:ascii="Arial" w:hAnsi="Arial" w:cs="Arial"/>
        </w:rPr>
        <w:t>у</w:t>
      </w:r>
      <w:r w:rsidR="006F0D69" w:rsidRPr="00850E43">
        <w:rPr>
          <w:rFonts w:ascii="Arial" w:hAnsi="Arial" w:cs="Arial"/>
        </w:rPr>
        <w:t xml:space="preserve">ниверсумов и двухсот пятидесяти шести видов </w:t>
      </w:r>
      <w:r w:rsidRPr="00850E43">
        <w:rPr>
          <w:rFonts w:ascii="Arial" w:hAnsi="Arial" w:cs="Arial"/>
        </w:rPr>
        <w:t>е</w:t>
      </w:r>
      <w:r w:rsidR="006F0D69" w:rsidRPr="00850E43">
        <w:rPr>
          <w:rFonts w:ascii="Arial" w:hAnsi="Arial" w:cs="Arial"/>
        </w:rPr>
        <w:t>диной материи помещаются в тонкий ободок кольца, физическ</w:t>
      </w:r>
      <w:r w:rsidR="00C40CD5" w:rsidRPr="00850E43">
        <w:rPr>
          <w:rFonts w:ascii="Arial" w:hAnsi="Arial" w:cs="Arial"/>
        </w:rPr>
        <w:t>ой</w:t>
      </w:r>
      <w:r w:rsidR="006F0D69" w:rsidRPr="00850E43">
        <w:rPr>
          <w:rFonts w:ascii="Arial" w:hAnsi="Arial" w:cs="Arial"/>
        </w:rPr>
        <w:t xml:space="preserve"> фиксаци</w:t>
      </w:r>
      <w:r w:rsidR="00C40CD5" w:rsidRPr="00850E43">
        <w:rPr>
          <w:rFonts w:ascii="Arial" w:hAnsi="Arial" w:cs="Arial"/>
        </w:rPr>
        <w:t>ей</w:t>
      </w:r>
      <w:r w:rsidR="006F0D69" w:rsidRPr="00850E43">
        <w:rPr>
          <w:rFonts w:ascii="Arial" w:hAnsi="Arial" w:cs="Arial"/>
        </w:rPr>
        <w:t xml:space="preserve"> которого на Планете является Ведущий Изначального Дома Изначально Вышестоящего Отца</w:t>
      </w:r>
      <w:r w:rsidR="00C40CD5" w:rsidRPr="00850E43">
        <w:rPr>
          <w:rFonts w:ascii="Arial" w:hAnsi="Arial" w:cs="Arial"/>
        </w:rPr>
        <w:t xml:space="preserve"> (о</w:t>
      </w:r>
      <w:r w:rsidR="006F0D69" w:rsidRPr="00850E43">
        <w:rPr>
          <w:rFonts w:ascii="Arial" w:hAnsi="Arial" w:cs="Arial"/>
        </w:rPr>
        <w:t>дной из точек этого ободка</w:t>
      </w:r>
      <w:r w:rsidR="00C40CD5" w:rsidRPr="00850E43">
        <w:rPr>
          <w:rFonts w:ascii="Arial" w:hAnsi="Arial" w:cs="Arial"/>
        </w:rPr>
        <w:t>)</w:t>
      </w:r>
      <w:r w:rsidR="006F0D69" w:rsidRPr="00850E43">
        <w:rPr>
          <w:rFonts w:ascii="Arial" w:hAnsi="Arial" w:cs="Arial"/>
        </w:rPr>
        <w:t>. Но чёткая центровка: Отец – мы здесь, увидели? И ваш Дом</w:t>
      </w:r>
      <w:r w:rsidR="0039014C" w:rsidRPr="00850E43">
        <w:rPr>
          <w:rFonts w:ascii="Arial" w:hAnsi="Arial" w:cs="Arial"/>
        </w:rPr>
        <w:t>,</w:t>
      </w:r>
      <w:r w:rsidR="006F0D69" w:rsidRPr="00850E43">
        <w:rPr>
          <w:rFonts w:ascii="Arial" w:hAnsi="Arial" w:cs="Arial"/>
        </w:rPr>
        <w:t xml:space="preserve"> каждый Дом</w:t>
      </w:r>
      <w:r w:rsidR="0039014C" w:rsidRPr="00850E43">
        <w:rPr>
          <w:rFonts w:ascii="Arial" w:hAnsi="Arial" w:cs="Arial"/>
        </w:rPr>
        <w:t>,</w:t>
      </w:r>
      <w:r w:rsidR="006F0D69" w:rsidRPr="00850E43">
        <w:rPr>
          <w:rFonts w:ascii="Arial" w:hAnsi="Arial" w:cs="Arial"/>
        </w:rPr>
        <w:t xml:space="preserve"> выражает вот это всё кольцо</w:t>
      </w:r>
      <w:r w:rsidR="0039014C" w:rsidRPr="00850E43">
        <w:rPr>
          <w:rFonts w:ascii="Arial" w:hAnsi="Arial" w:cs="Arial"/>
        </w:rPr>
        <w:t>.</w:t>
      </w:r>
      <w:r w:rsidR="006F0D69" w:rsidRPr="00850E43">
        <w:rPr>
          <w:rFonts w:ascii="Arial" w:hAnsi="Arial" w:cs="Arial"/>
        </w:rPr>
        <w:t xml:space="preserve"> </w:t>
      </w:r>
    </w:p>
    <w:p w:rsidR="00BF45FC" w:rsidRPr="00850E43" w:rsidRDefault="0039014C" w:rsidP="006F0D69">
      <w:pPr>
        <w:suppressLineNumbers/>
        <w:suppressAutoHyphens/>
        <w:spacing w:after="0" w:line="228" w:lineRule="auto"/>
        <w:ind w:firstLine="454"/>
        <w:jc w:val="both"/>
        <w:rPr>
          <w:rFonts w:ascii="Arial" w:hAnsi="Arial" w:cs="Arial"/>
        </w:rPr>
      </w:pPr>
      <w:r w:rsidRPr="00850E43">
        <w:rPr>
          <w:rFonts w:ascii="Arial" w:hAnsi="Arial" w:cs="Arial"/>
        </w:rPr>
        <w:t>Помните</w:t>
      </w:r>
      <w:r w:rsidR="006F0D69" w:rsidRPr="00850E43">
        <w:rPr>
          <w:rFonts w:ascii="Arial" w:hAnsi="Arial" w:cs="Arial"/>
        </w:rPr>
        <w:t>, что Дома ФА, являются сферой, оболочкой Изначального Дома Изначально Вышестоящего Отца</w:t>
      </w:r>
      <w:r w:rsidR="00BF45FC" w:rsidRPr="00850E43">
        <w:rPr>
          <w:rFonts w:ascii="Arial" w:hAnsi="Arial" w:cs="Arial"/>
        </w:rPr>
        <w:t>?</w:t>
      </w:r>
      <w:r w:rsidR="006F0D69" w:rsidRPr="00850E43">
        <w:rPr>
          <w:rFonts w:ascii="Arial" w:hAnsi="Arial" w:cs="Arial"/>
        </w:rPr>
        <w:t xml:space="preserve"> Значит, каждый Дом берёт всю эту сферу и складывает маленькую оболочку, свой шарик, но в ракурсе проявления</w:t>
      </w:r>
      <w:r w:rsidR="00BF45FC" w:rsidRPr="00850E43">
        <w:rPr>
          <w:rFonts w:ascii="Arial" w:hAnsi="Arial" w:cs="Arial"/>
        </w:rPr>
        <w:t>, в котором вы </w:t>
      </w:r>
      <w:r w:rsidR="006F0D69" w:rsidRPr="00850E43">
        <w:rPr>
          <w:rFonts w:ascii="Arial" w:hAnsi="Arial" w:cs="Arial"/>
        </w:rPr>
        <w:t xml:space="preserve">находитесь. Вы находитесь в 28-м </w:t>
      </w:r>
      <w:r w:rsidR="00BF45FC" w:rsidRPr="00850E43">
        <w:rPr>
          <w:rFonts w:ascii="Arial" w:hAnsi="Arial" w:cs="Arial"/>
        </w:rPr>
        <w:t>п</w:t>
      </w:r>
      <w:r w:rsidR="006F0D69" w:rsidRPr="00850E43">
        <w:rPr>
          <w:rFonts w:ascii="Arial" w:hAnsi="Arial" w:cs="Arial"/>
        </w:rPr>
        <w:t>роявлении</w:t>
      </w:r>
      <w:r w:rsidR="00BF45FC" w:rsidRPr="00850E43">
        <w:rPr>
          <w:rFonts w:ascii="Arial" w:hAnsi="Arial" w:cs="Arial"/>
        </w:rPr>
        <w:t>.</w:t>
      </w:r>
      <w:r w:rsidR="006F0D69" w:rsidRPr="00850E43">
        <w:rPr>
          <w:rFonts w:ascii="Arial" w:hAnsi="Arial" w:cs="Arial"/>
        </w:rPr>
        <w:t xml:space="preserve"> </w:t>
      </w:r>
      <w:r w:rsidR="00BF45FC" w:rsidRPr="00850E43">
        <w:rPr>
          <w:rFonts w:ascii="Arial" w:hAnsi="Arial" w:cs="Arial"/>
        </w:rPr>
        <w:t>Увидели? И </w:t>
      </w:r>
      <w:r w:rsidR="006F0D69" w:rsidRPr="00850E43">
        <w:rPr>
          <w:rFonts w:ascii="Arial" w:hAnsi="Arial" w:cs="Arial"/>
        </w:rPr>
        <w:t xml:space="preserve">28-е </w:t>
      </w:r>
      <w:r w:rsidR="00BF45FC" w:rsidRPr="00850E43">
        <w:rPr>
          <w:rFonts w:ascii="Arial" w:hAnsi="Arial" w:cs="Arial"/>
        </w:rPr>
        <w:t>п</w:t>
      </w:r>
      <w:r w:rsidR="006F0D69" w:rsidRPr="00850E43">
        <w:rPr>
          <w:rFonts w:ascii="Arial" w:hAnsi="Arial" w:cs="Arial"/>
        </w:rPr>
        <w:t>роявление</w:t>
      </w:r>
      <w:r w:rsidR="00BF45FC" w:rsidRPr="00850E43">
        <w:rPr>
          <w:rFonts w:ascii="Arial" w:hAnsi="Arial" w:cs="Arial"/>
        </w:rPr>
        <w:t xml:space="preserve"> (</w:t>
      </w:r>
      <w:r w:rsidR="006F0D69" w:rsidRPr="00850E43">
        <w:rPr>
          <w:rFonts w:ascii="Arial" w:hAnsi="Arial" w:cs="Arial"/>
        </w:rPr>
        <w:t>надеюсь понятно</w:t>
      </w:r>
      <w:r w:rsidR="00BF45FC" w:rsidRPr="00850E43">
        <w:rPr>
          <w:rFonts w:ascii="Arial" w:hAnsi="Arial" w:cs="Arial"/>
        </w:rPr>
        <w:t>)</w:t>
      </w:r>
      <w:r w:rsidR="006F0D69" w:rsidRPr="00850E43">
        <w:rPr>
          <w:rFonts w:ascii="Arial" w:hAnsi="Arial" w:cs="Arial"/>
        </w:rPr>
        <w:t xml:space="preserve">, включает всю нижестоящую материю: и </w:t>
      </w:r>
      <w:r w:rsidR="00BF45FC" w:rsidRPr="00850E43">
        <w:rPr>
          <w:rFonts w:ascii="Arial" w:hAnsi="Arial" w:cs="Arial"/>
        </w:rPr>
        <w:t>метагалактики, и галактики, и универсумы, и единое</w:t>
      </w:r>
      <w:r w:rsidR="006F0D69" w:rsidRPr="00850E43">
        <w:rPr>
          <w:rFonts w:ascii="Arial" w:hAnsi="Arial" w:cs="Arial"/>
        </w:rPr>
        <w:t xml:space="preserve"> – это</w:t>
      </w:r>
      <w:r w:rsidR="003926EB" w:rsidRPr="00850E43">
        <w:rPr>
          <w:rFonts w:ascii="Arial" w:hAnsi="Arial" w:cs="Arial"/>
        </w:rPr>
        <w:t xml:space="preserve"> </w:t>
      </w:r>
      <w:r w:rsidR="006F0D69" w:rsidRPr="00850E43">
        <w:rPr>
          <w:rFonts w:ascii="Arial" w:hAnsi="Arial" w:cs="Arial"/>
        </w:rPr>
        <w:t>вообще мелочь. Главное</w:t>
      </w:r>
      <w:r w:rsidR="00BF45FC" w:rsidRPr="00850E43">
        <w:rPr>
          <w:rFonts w:ascii="Arial" w:hAnsi="Arial" w:cs="Arial"/>
          <w:lang w:val="en-US"/>
        </w:rPr>
        <w:t> </w:t>
      </w:r>
      <w:r w:rsidR="00BF45FC" w:rsidRPr="00850E43">
        <w:rPr>
          <w:rFonts w:ascii="Arial" w:hAnsi="Arial" w:cs="Arial"/>
        </w:rPr>
        <w:t xml:space="preserve">– </w:t>
      </w:r>
      <w:r w:rsidR="006F0D69" w:rsidRPr="00850E43">
        <w:rPr>
          <w:rFonts w:ascii="Arial" w:hAnsi="Arial" w:cs="Arial"/>
        </w:rPr>
        <w:t>концентрация огня, в ракурсе которого вы работаете 28</w:t>
      </w:r>
      <w:r w:rsidR="00BF45FC" w:rsidRPr="00850E43">
        <w:rPr>
          <w:rFonts w:ascii="Arial" w:hAnsi="Arial" w:cs="Arial"/>
        </w:rPr>
        <w:noBreakHyphen/>
        <w:t>м </w:t>
      </w:r>
      <w:r w:rsidR="006F0D69" w:rsidRPr="00850E43">
        <w:rPr>
          <w:rFonts w:ascii="Arial" w:hAnsi="Arial" w:cs="Arial"/>
        </w:rPr>
        <w:t xml:space="preserve">Домом ФА, увидели? Вот и всё. </w:t>
      </w:r>
    </w:p>
    <w:p w:rsidR="00805D17" w:rsidRPr="00850E43" w:rsidRDefault="006F0D69" w:rsidP="006F0D69">
      <w:pPr>
        <w:suppressLineNumbers/>
        <w:suppressAutoHyphens/>
        <w:spacing w:after="0" w:line="228" w:lineRule="auto"/>
        <w:ind w:firstLine="454"/>
        <w:jc w:val="both"/>
        <w:rPr>
          <w:rFonts w:ascii="Arial" w:hAnsi="Arial" w:cs="Arial"/>
        </w:rPr>
      </w:pPr>
      <w:r w:rsidRPr="00850E43">
        <w:rPr>
          <w:rFonts w:ascii="Arial" w:hAnsi="Arial" w:cs="Arial"/>
        </w:rPr>
        <w:t>Именно поэтому мы на Планете не фиксируем Изначальный Дом Изначально Вышестоящего Отца. В каком бы месте н</w:t>
      </w:r>
      <w:r w:rsidR="00805D17" w:rsidRPr="00850E43">
        <w:rPr>
          <w:rFonts w:ascii="Arial" w:hAnsi="Arial" w:cs="Arial"/>
        </w:rPr>
        <w:t>и</w:t>
      </w:r>
      <w:r w:rsidRPr="00850E43">
        <w:rPr>
          <w:rFonts w:ascii="Arial" w:hAnsi="Arial" w:cs="Arial"/>
        </w:rPr>
        <w:t xml:space="preserve"> зафиксировали, это место маленькое для его </w:t>
      </w:r>
      <w:r w:rsidRPr="00850E43">
        <w:rPr>
          <w:rFonts w:ascii="Arial" w:hAnsi="Arial" w:cs="Arial"/>
          <w:spacing w:val="-2"/>
        </w:rPr>
        <w:t xml:space="preserve">фиксации, поэтому </w:t>
      </w:r>
      <w:r w:rsidRPr="00850E43">
        <w:rPr>
          <w:rFonts w:ascii="Arial" w:hAnsi="Arial" w:cs="Arial"/>
          <w:spacing w:val="-2"/>
        </w:rPr>
        <w:lastRenderedPageBreak/>
        <w:t>фактически внизу висит маленькая Планета</w:t>
      </w:r>
      <w:r w:rsidR="00805D17" w:rsidRPr="00850E43">
        <w:rPr>
          <w:rFonts w:ascii="Arial" w:hAnsi="Arial" w:cs="Arial"/>
          <w:spacing w:val="-2"/>
        </w:rPr>
        <w:t>.</w:t>
      </w:r>
      <w:r w:rsidRPr="00850E43">
        <w:rPr>
          <w:rFonts w:ascii="Arial" w:hAnsi="Arial" w:cs="Arial"/>
        </w:rPr>
        <w:t xml:space="preserve"> </w:t>
      </w:r>
      <w:r w:rsidR="00805D17" w:rsidRPr="00850E43">
        <w:rPr>
          <w:rFonts w:ascii="Arial" w:hAnsi="Arial" w:cs="Arial"/>
        </w:rPr>
        <w:t xml:space="preserve">В </w:t>
      </w:r>
      <w:r w:rsidRPr="00850E43">
        <w:rPr>
          <w:rFonts w:ascii="Arial" w:hAnsi="Arial" w:cs="Arial"/>
        </w:rPr>
        <w:t>зависимости от нужд</w:t>
      </w:r>
      <w:r w:rsidR="00805D17" w:rsidRPr="00850E43">
        <w:rPr>
          <w:rFonts w:ascii="Arial" w:hAnsi="Arial" w:cs="Arial"/>
        </w:rPr>
        <w:t>,</w:t>
      </w:r>
      <w:r w:rsidRPr="00850E43">
        <w:rPr>
          <w:rFonts w:ascii="Arial" w:hAnsi="Arial" w:cs="Arial"/>
        </w:rPr>
        <w:t xml:space="preserve"> она или внутри нас или снаружи. </w:t>
      </w:r>
    </w:p>
    <w:p w:rsidR="006F0D69" w:rsidRPr="00850E43" w:rsidRDefault="006F0D69" w:rsidP="006F0D69">
      <w:pPr>
        <w:suppressLineNumbers/>
        <w:suppressAutoHyphens/>
        <w:spacing w:after="0" w:line="228" w:lineRule="auto"/>
        <w:ind w:firstLine="454"/>
        <w:jc w:val="both"/>
        <w:rPr>
          <w:rFonts w:ascii="Arial" w:hAnsi="Arial" w:cs="Arial"/>
        </w:rPr>
      </w:pPr>
      <w:r w:rsidRPr="00850E43">
        <w:rPr>
          <w:rFonts w:ascii="Arial" w:hAnsi="Arial" w:cs="Arial"/>
        </w:rPr>
        <w:t>Всё</w:t>
      </w:r>
      <w:r w:rsidR="00805D17" w:rsidRPr="00850E43">
        <w:rPr>
          <w:rFonts w:ascii="Arial" w:hAnsi="Arial" w:cs="Arial"/>
        </w:rPr>
        <w:t>.</w:t>
      </w:r>
      <w:r w:rsidRPr="00850E43">
        <w:rPr>
          <w:rFonts w:ascii="Arial" w:hAnsi="Arial" w:cs="Arial"/>
        </w:rPr>
        <w:t xml:space="preserve"> </w:t>
      </w:r>
      <w:r w:rsidR="00805D17" w:rsidRPr="00850E43">
        <w:rPr>
          <w:rFonts w:ascii="Arial" w:hAnsi="Arial" w:cs="Arial"/>
        </w:rPr>
        <w:t>Забыли</w:t>
      </w:r>
      <w:r w:rsidRPr="00850E43">
        <w:rPr>
          <w:rFonts w:ascii="Arial" w:hAnsi="Arial" w:cs="Arial"/>
        </w:rPr>
        <w:t>, забыли, забыли</w:t>
      </w:r>
      <w:r w:rsidR="00805D17" w:rsidRPr="00850E43">
        <w:rPr>
          <w:rFonts w:ascii="Arial" w:hAnsi="Arial" w:cs="Arial"/>
        </w:rPr>
        <w:t>!</w:t>
      </w:r>
      <w:r w:rsidRPr="00850E43">
        <w:rPr>
          <w:rFonts w:ascii="Arial" w:hAnsi="Arial" w:cs="Arial"/>
        </w:rPr>
        <w:t xml:space="preserve"> Сейчас вс</w:t>
      </w:r>
      <w:r w:rsidR="00B06F11" w:rsidRPr="00850E43">
        <w:rPr>
          <w:rFonts w:ascii="Arial" w:hAnsi="Arial" w:cs="Arial"/>
        </w:rPr>
        <w:t>ё</w:t>
      </w:r>
      <w:r w:rsidRPr="00850E43">
        <w:rPr>
          <w:rFonts w:ascii="Arial" w:hAnsi="Arial" w:cs="Arial"/>
        </w:rPr>
        <w:t xml:space="preserve"> возмущаться будут от ужаса. Вы теперь начинаете представлять силу, которой владеете</w:t>
      </w:r>
      <w:r w:rsidR="00B06F11" w:rsidRPr="00850E43">
        <w:rPr>
          <w:rFonts w:ascii="Arial" w:hAnsi="Arial" w:cs="Arial"/>
        </w:rPr>
        <w:t>.</w:t>
      </w:r>
      <w:r w:rsidRPr="00850E43">
        <w:rPr>
          <w:rFonts w:ascii="Arial" w:hAnsi="Arial" w:cs="Arial"/>
        </w:rPr>
        <w:t xml:space="preserve"> </w:t>
      </w:r>
    </w:p>
    <w:p w:rsidR="00805D17" w:rsidRPr="00850E43" w:rsidRDefault="006F0D69" w:rsidP="006F0D69">
      <w:pPr>
        <w:suppressLineNumbers/>
        <w:suppressAutoHyphens/>
        <w:spacing w:after="0" w:line="228" w:lineRule="auto"/>
        <w:ind w:firstLine="454"/>
        <w:jc w:val="both"/>
        <w:rPr>
          <w:rFonts w:ascii="Arial" w:hAnsi="Arial" w:cs="Arial"/>
        </w:rPr>
      </w:pPr>
      <w:r w:rsidRPr="00850E43">
        <w:rPr>
          <w:rFonts w:ascii="Arial" w:hAnsi="Arial" w:cs="Arial"/>
        </w:rPr>
        <w:t>Итак</w:t>
      </w:r>
      <w:r w:rsidR="00B06F11" w:rsidRPr="00850E43">
        <w:rPr>
          <w:rFonts w:ascii="Arial" w:hAnsi="Arial" w:cs="Arial"/>
        </w:rPr>
        <w:t>,</w:t>
      </w:r>
      <w:r w:rsidRPr="00850E43">
        <w:rPr>
          <w:rFonts w:ascii="Arial" w:hAnsi="Arial" w:cs="Arial"/>
        </w:rPr>
        <w:t xml:space="preserve"> у нас 64 Управления</w:t>
      </w:r>
      <w:r w:rsidR="00805D17" w:rsidRPr="00850E43">
        <w:rPr>
          <w:rFonts w:ascii="Arial" w:hAnsi="Arial" w:cs="Arial"/>
        </w:rPr>
        <w:t>, н</w:t>
      </w:r>
      <w:r w:rsidRPr="00850E43">
        <w:rPr>
          <w:rFonts w:ascii="Arial" w:hAnsi="Arial" w:cs="Arial"/>
        </w:rPr>
        <w:t>а каждом</w:t>
      </w:r>
      <w:r w:rsidR="003926EB" w:rsidRPr="00850E43">
        <w:rPr>
          <w:rFonts w:ascii="Arial" w:hAnsi="Arial" w:cs="Arial"/>
        </w:rPr>
        <w:t xml:space="preserve"> </w:t>
      </w:r>
      <w:r w:rsidRPr="00850E43">
        <w:rPr>
          <w:rFonts w:ascii="Arial" w:hAnsi="Arial" w:cs="Arial"/>
        </w:rPr>
        <w:t xml:space="preserve">проявлении </w:t>
      </w:r>
      <w:r w:rsidR="00805D17" w:rsidRPr="00850E43">
        <w:rPr>
          <w:rFonts w:ascii="Arial" w:hAnsi="Arial" w:cs="Arial"/>
        </w:rPr>
        <w:t xml:space="preserve">– </w:t>
      </w:r>
      <w:r w:rsidRPr="00850E43">
        <w:rPr>
          <w:rFonts w:ascii="Arial" w:hAnsi="Arial" w:cs="Arial"/>
        </w:rPr>
        <w:t>один из Управителей Основ или Владыка</w:t>
      </w:r>
      <w:r w:rsidR="00805D17" w:rsidRPr="00850E43">
        <w:rPr>
          <w:rFonts w:ascii="Arial" w:hAnsi="Arial" w:cs="Arial"/>
        </w:rPr>
        <w:t>.</w:t>
      </w:r>
      <w:r w:rsidRPr="00850E43">
        <w:rPr>
          <w:rFonts w:ascii="Arial" w:hAnsi="Arial" w:cs="Arial"/>
        </w:rPr>
        <w:t xml:space="preserve"> </w:t>
      </w:r>
      <w:r w:rsidR="00805D17" w:rsidRPr="00850E43">
        <w:rPr>
          <w:rFonts w:ascii="Arial" w:hAnsi="Arial" w:cs="Arial"/>
        </w:rPr>
        <w:t>Э</w:t>
      </w:r>
      <w:r w:rsidRPr="00850E43">
        <w:rPr>
          <w:rFonts w:ascii="Arial" w:hAnsi="Arial" w:cs="Arial"/>
        </w:rPr>
        <w:t>то</w:t>
      </w:r>
      <w:r w:rsidR="00805D17" w:rsidRPr="00850E43">
        <w:rPr>
          <w:rFonts w:ascii="Arial" w:hAnsi="Arial" w:cs="Arial"/>
        </w:rPr>
        <w:t xml:space="preserve"> –</w:t>
      </w:r>
      <w:r w:rsidRPr="00850E43">
        <w:rPr>
          <w:rFonts w:ascii="Arial" w:hAnsi="Arial" w:cs="Arial"/>
        </w:rPr>
        <w:t xml:space="preserve"> Иерархия изначально Вышестоящего Отца. </w:t>
      </w:r>
    </w:p>
    <w:p w:rsidR="004F1E3A" w:rsidRPr="00850E43" w:rsidRDefault="006F0D69" w:rsidP="006F0D69">
      <w:pPr>
        <w:suppressLineNumbers/>
        <w:suppressAutoHyphens/>
        <w:spacing w:after="0" w:line="228" w:lineRule="auto"/>
        <w:ind w:firstLine="454"/>
        <w:jc w:val="both"/>
        <w:rPr>
          <w:rFonts w:ascii="Arial" w:hAnsi="Arial" w:cs="Arial"/>
        </w:rPr>
      </w:pPr>
      <w:r w:rsidRPr="00850E43">
        <w:rPr>
          <w:rFonts w:ascii="Arial" w:hAnsi="Arial" w:cs="Arial"/>
        </w:rPr>
        <w:t xml:space="preserve">И когда </w:t>
      </w:r>
      <w:r w:rsidR="004F1E3A" w:rsidRPr="00850E43">
        <w:rPr>
          <w:rFonts w:ascii="Arial" w:hAnsi="Arial" w:cs="Arial"/>
        </w:rPr>
        <w:t xml:space="preserve">вы говорите, что Дом Проявления, </w:t>
      </w:r>
      <w:r w:rsidRPr="00850E43">
        <w:rPr>
          <w:rFonts w:ascii="Arial" w:hAnsi="Arial" w:cs="Arial"/>
        </w:rPr>
        <w:t>что Дом Проявления выражает Иерархию Изначально Вышестоящего Отца, то вы должны сообразить, что Дом Проявления</w:t>
      </w:r>
      <w:r w:rsidR="003926EB" w:rsidRPr="00850E43">
        <w:rPr>
          <w:rFonts w:ascii="Arial" w:hAnsi="Arial" w:cs="Arial"/>
        </w:rPr>
        <w:t xml:space="preserve"> </w:t>
      </w:r>
      <w:r w:rsidRPr="00850E43">
        <w:rPr>
          <w:rFonts w:ascii="Arial" w:hAnsi="Arial" w:cs="Arial"/>
        </w:rPr>
        <w:t>пытается поместить 64</w:t>
      </w:r>
      <w:r w:rsidR="004F1E3A" w:rsidRPr="00850E43">
        <w:rPr>
          <w:rFonts w:ascii="Arial" w:hAnsi="Arial" w:cs="Arial"/>
        </w:rPr>
        <w:t xml:space="preserve"> проявления</w:t>
      </w:r>
      <w:r w:rsidRPr="00850E43">
        <w:rPr>
          <w:rFonts w:ascii="Arial" w:hAnsi="Arial" w:cs="Arial"/>
        </w:rPr>
        <w:t xml:space="preserve">. Да, именно вот этим он и занимается. </w:t>
      </w:r>
    </w:p>
    <w:p w:rsidR="004F1E3A" w:rsidRPr="00850E43" w:rsidRDefault="006F0D69" w:rsidP="006F0D69">
      <w:pPr>
        <w:suppressLineNumbers/>
        <w:suppressAutoHyphens/>
        <w:spacing w:after="0" w:line="228" w:lineRule="auto"/>
        <w:ind w:firstLine="454"/>
        <w:jc w:val="both"/>
        <w:rPr>
          <w:rFonts w:ascii="Arial" w:hAnsi="Arial" w:cs="Arial"/>
        </w:rPr>
      </w:pPr>
      <w:r w:rsidRPr="00850E43">
        <w:rPr>
          <w:rFonts w:ascii="Arial" w:hAnsi="Arial" w:cs="Arial"/>
        </w:rPr>
        <w:t>(</w:t>
      </w:r>
      <w:r w:rsidRPr="00850E43">
        <w:rPr>
          <w:rFonts w:ascii="Arial" w:hAnsi="Arial" w:cs="Arial"/>
          <w:i/>
        </w:rPr>
        <w:t>На улице разразилась буря. Резкие порывы ветра</w:t>
      </w:r>
      <w:r w:rsidR="004F1E3A" w:rsidRPr="00850E43">
        <w:rPr>
          <w:rFonts w:ascii="Arial" w:hAnsi="Arial" w:cs="Arial"/>
          <w:i/>
        </w:rPr>
        <w:t>)</w:t>
      </w:r>
      <w:r w:rsidRPr="00850E43">
        <w:rPr>
          <w:rFonts w:ascii="Arial" w:hAnsi="Arial" w:cs="Arial"/>
          <w:i/>
        </w:rPr>
        <w:t>.</w:t>
      </w:r>
      <w:r w:rsidRPr="00850E43">
        <w:rPr>
          <w:rFonts w:ascii="Arial" w:hAnsi="Arial" w:cs="Arial"/>
        </w:rPr>
        <w:t xml:space="preserve"> Соведущие</w:t>
      </w:r>
      <w:r w:rsidR="00B91FE6" w:rsidRPr="00850E43">
        <w:rPr>
          <w:rFonts w:ascii="Arial" w:hAnsi="Arial" w:cs="Arial"/>
        </w:rPr>
        <w:t>!</w:t>
      </w:r>
      <w:r w:rsidRPr="00850E43">
        <w:rPr>
          <w:rFonts w:ascii="Arial" w:hAnsi="Arial" w:cs="Arial"/>
        </w:rPr>
        <w:t xml:space="preserve"> </w:t>
      </w:r>
      <w:r w:rsidR="00B91FE6" w:rsidRPr="00850E43">
        <w:rPr>
          <w:rFonts w:ascii="Arial" w:hAnsi="Arial" w:cs="Arial"/>
        </w:rPr>
        <w:t>Соведущие</w:t>
      </w:r>
      <w:r w:rsidRPr="00850E43">
        <w:rPr>
          <w:rFonts w:ascii="Arial" w:hAnsi="Arial" w:cs="Arial"/>
        </w:rPr>
        <w:t>, вы чего творите?</w:t>
      </w:r>
    </w:p>
    <w:p w:rsidR="00454EA8" w:rsidRPr="00850E43" w:rsidRDefault="004F1E3A" w:rsidP="006F0D69">
      <w:pPr>
        <w:suppressLineNumbers/>
        <w:suppressAutoHyphens/>
        <w:spacing w:after="0" w:line="228" w:lineRule="auto"/>
        <w:ind w:firstLine="454"/>
        <w:jc w:val="both"/>
        <w:rPr>
          <w:rFonts w:ascii="Arial" w:hAnsi="Arial" w:cs="Arial"/>
        </w:rPr>
      </w:pPr>
      <w:r w:rsidRPr="00850E43">
        <w:rPr>
          <w:rFonts w:ascii="Arial" w:hAnsi="Arial" w:cs="Arial"/>
        </w:rPr>
        <w:t>(</w:t>
      </w:r>
      <w:r w:rsidR="006F0D69" w:rsidRPr="00850E43">
        <w:rPr>
          <w:rFonts w:ascii="Arial" w:hAnsi="Arial" w:cs="Arial"/>
          <w:i/>
        </w:rPr>
        <w:t xml:space="preserve">Звон разбитого </w:t>
      </w:r>
      <w:r w:rsidR="00B91FE6" w:rsidRPr="00850E43">
        <w:rPr>
          <w:rFonts w:ascii="Arial" w:hAnsi="Arial" w:cs="Arial"/>
          <w:i/>
        </w:rPr>
        <w:t>стекла</w:t>
      </w:r>
      <w:r w:rsidR="006F0D69" w:rsidRPr="00850E43">
        <w:rPr>
          <w:rFonts w:ascii="Arial" w:hAnsi="Arial" w:cs="Arial"/>
          <w:i/>
        </w:rPr>
        <w:t>, шум в зале</w:t>
      </w:r>
      <w:r w:rsidRPr="00850E43">
        <w:rPr>
          <w:rFonts w:ascii="Arial" w:hAnsi="Arial" w:cs="Arial"/>
          <w:i/>
        </w:rPr>
        <w:t>)</w:t>
      </w:r>
      <w:r w:rsidR="006F0D69" w:rsidRPr="00850E43">
        <w:rPr>
          <w:rFonts w:ascii="Arial" w:hAnsi="Arial" w:cs="Arial"/>
        </w:rPr>
        <w:t>. Так</w:t>
      </w:r>
      <w:r w:rsidRPr="00850E43">
        <w:rPr>
          <w:rFonts w:ascii="Arial" w:hAnsi="Arial" w:cs="Arial"/>
        </w:rPr>
        <w:t>…</w:t>
      </w:r>
      <w:r w:rsidR="006F0D69" w:rsidRPr="00850E43">
        <w:rPr>
          <w:rFonts w:ascii="Arial" w:hAnsi="Arial" w:cs="Arial"/>
        </w:rPr>
        <w:t xml:space="preserve"> и где там стёкла полетели? А</w:t>
      </w:r>
      <w:r w:rsidR="00454EA8" w:rsidRPr="00850E43">
        <w:rPr>
          <w:rFonts w:ascii="Arial" w:hAnsi="Arial" w:cs="Arial"/>
        </w:rPr>
        <w:t>,</w:t>
      </w:r>
      <w:r w:rsidR="006F0D69" w:rsidRPr="00850E43">
        <w:rPr>
          <w:rFonts w:ascii="Arial" w:hAnsi="Arial" w:cs="Arial"/>
        </w:rPr>
        <w:t xml:space="preserve"> ну там </w:t>
      </w:r>
      <w:r w:rsidR="00454EA8" w:rsidRPr="00850E43">
        <w:rPr>
          <w:rFonts w:ascii="Arial" w:hAnsi="Arial" w:cs="Arial"/>
        </w:rPr>
        <w:t xml:space="preserve">– </w:t>
      </w:r>
      <w:r w:rsidR="006F0D69" w:rsidRPr="00850E43">
        <w:rPr>
          <w:rFonts w:ascii="Arial" w:hAnsi="Arial" w:cs="Arial"/>
        </w:rPr>
        <w:t>карма, там нормально</w:t>
      </w:r>
      <w:r w:rsidR="00454EA8" w:rsidRPr="00850E43">
        <w:rPr>
          <w:rFonts w:ascii="Arial" w:hAnsi="Arial" w:cs="Arial"/>
        </w:rPr>
        <w:t xml:space="preserve"> (</w:t>
      </w:r>
      <w:r w:rsidR="00454EA8" w:rsidRPr="00850E43">
        <w:rPr>
          <w:rFonts w:ascii="Arial" w:hAnsi="Arial" w:cs="Arial"/>
          <w:i/>
        </w:rPr>
        <w:t>Смех и шум в зале</w:t>
      </w:r>
      <w:r w:rsidR="006F0D69" w:rsidRPr="00850E43">
        <w:rPr>
          <w:rFonts w:ascii="Arial" w:hAnsi="Arial" w:cs="Arial"/>
        </w:rPr>
        <w:t>). Всё в порядке, поговорили</w:t>
      </w:r>
      <w:r w:rsidR="00454EA8" w:rsidRPr="00850E43">
        <w:rPr>
          <w:rFonts w:ascii="Arial" w:hAnsi="Arial" w:cs="Arial"/>
        </w:rPr>
        <w:t>…</w:t>
      </w:r>
    </w:p>
    <w:p w:rsidR="00454EA8" w:rsidRPr="00850E43" w:rsidRDefault="00454EA8" w:rsidP="006F0D69">
      <w:pPr>
        <w:suppressLineNumbers/>
        <w:suppressAutoHyphens/>
        <w:spacing w:after="0" w:line="228" w:lineRule="auto"/>
        <w:ind w:firstLine="454"/>
        <w:jc w:val="both"/>
        <w:rPr>
          <w:rFonts w:ascii="Arial" w:hAnsi="Arial" w:cs="Arial"/>
        </w:rPr>
      </w:pPr>
      <w:r w:rsidRPr="00850E43">
        <w:rPr>
          <w:rFonts w:ascii="Arial" w:hAnsi="Arial" w:cs="Arial"/>
        </w:rPr>
        <w:t>Ау</w:t>
      </w:r>
      <w:r w:rsidR="006F0D69" w:rsidRPr="00850E43">
        <w:rPr>
          <w:rFonts w:ascii="Arial" w:hAnsi="Arial" w:cs="Arial"/>
        </w:rPr>
        <w:t>-у</w:t>
      </w:r>
      <w:r w:rsidRPr="00850E43">
        <w:rPr>
          <w:rFonts w:ascii="Arial" w:hAnsi="Arial" w:cs="Arial"/>
        </w:rPr>
        <w:t>!</w:t>
      </w:r>
      <w:r w:rsidR="006F0D69" w:rsidRPr="00850E43">
        <w:rPr>
          <w:rFonts w:ascii="Arial" w:hAnsi="Arial" w:cs="Arial"/>
        </w:rPr>
        <w:t xml:space="preserve"> </w:t>
      </w:r>
      <w:r w:rsidRPr="00850E43">
        <w:rPr>
          <w:rFonts w:ascii="Arial" w:hAnsi="Arial" w:cs="Arial"/>
        </w:rPr>
        <w:t xml:space="preserve">Синтез </w:t>
      </w:r>
      <w:r w:rsidR="006F0D69" w:rsidRPr="00850E43">
        <w:rPr>
          <w:rFonts w:ascii="Arial" w:hAnsi="Arial" w:cs="Arial"/>
        </w:rPr>
        <w:t>продолжается, а они пускай мучаются. Вы что никогд</w:t>
      </w:r>
      <w:r w:rsidRPr="00850E43">
        <w:rPr>
          <w:rFonts w:ascii="Arial" w:hAnsi="Arial" w:cs="Arial"/>
        </w:rPr>
        <w:t>а не видели сильных тропических</w:t>
      </w:r>
      <w:r w:rsidR="006F0D69" w:rsidRPr="00850E43">
        <w:rPr>
          <w:rFonts w:ascii="Arial" w:hAnsi="Arial" w:cs="Arial"/>
        </w:rPr>
        <w:t xml:space="preserve"> муссонных дождей? Теперь увидите, пожалуйста</w:t>
      </w:r>
      <w:r w:rsidR="00F93D31" w:rsidRPr="00850E43">
        <w:rPr>
          <w:rFonts w:ascii="Arial" w:hAnsi="Arial" w:cs="Arial"/>
        </w:rPr>
        <w:t>!</w:t>
      </w:r>
      <w:r w:rsidR="006F0D69" w:rsidRPr="00850E43">
        <w:rPr>
          <w:rFonts w:ascii="Arial" w:hAnsi="Arial" w:cs="Arial"/>
        </w:rPr>
        <w:t xml:space="preserve"> </w:t>
      </w:r>
      <w:r w:rsidR="00F93D31" w:rsidRPr="00850E43">
        <w:rPr>
          <w:rFonts w:ascii="Arial" w:hAnsi="Arial" w:cs="Arial"/>
        </w:rPr>
        <w:t xml:space="preserve">Что </w:t>
      </w:r>
      <w:r w:rsidR="006F0D69" w:rsidRPr="00850E43">
        <w:rPr>
          <w:rFonts w:ascii="Arial" w:hAnsi="Arial" w:cs="Arial"/>
        </w:rPr>
        <w:t>вы испугались? Ну, сейчас поговорим</w:t>
      </w:r>
      <w:r w:rsidRPr="00850E43">
        <w:rPr>
          <w:rFonts w:ascii="Arial" w:hAnsi="Arial" w:cs="Arial"/>
        </w:rPr>
        <w:t>, опять будет</w:t>
      </w:r>
      <w:r w:rsidR="00F93D31" w:rsidRPr="00850E43">
        <w:rPr>
          <w:rFonts w:ascii="Arial" w:hAnsi="Arial" w:cs="Arial"/>
        </w:rPr>
        <w:t>…</w:t>
      </w:r>
      <w:r w:rsidRPr="00850E43">
        <w:rPr>
          <w:rFonts w:ascii="Arial" w:hAnsi="Arial" w:cs="Arial"/>
        </w:rPr>
        <w:t xml:space="preserve"> </w:t>
      </w:r>
    </w:p>
    <w:p w:rsidR="00454EA8" w:rsidRPr="00850E43" w:rsidRDefault="00454EA8" w:rsidP="006F0D69">
      <w:pPr>
        <w:suppressLineNumbers/>
        <w:suppressAutoHyphens/>
        <w:spacing w:after="0" w:line="228" w:lineRule="auto"/>
        <w:ind w:firstLine="454"/>
        <w:jc w:val="both"/>
        <w:rPr>
          <w:rFonts w:ascii="Arial" w:hAnsi="Arial" w:cs="Arial"/>
        </w:rPr>
      </w:pPr>
      <w:r w:rsidRPr="00850E43">
        <w:rPr>
          <w:rFonts w:ascii="Arial" w:hAnsi="Arial" w:cs="Arial"/>
        </w:rPr>
        <w:t>Ну</w:t>
      </w:r>
      <w:r w:rsidR="006F0D69" w:rsidRPr="00850E43">
        <w:rPr>
          <w:rFonts w:ascii="Arial" w:hAnsi="Arial" w:cs="Arial"/>
        </w:rPr>
        <w:t xml:space="preserve"> вот смотрите: вы полчаса побегали, непонятно в каком состоянии побыли, вернулись, мы вводим вас в огонь 31-го – опять дождь.</w:t>
      </w:r>
      <w:r w:rsidR="003926EB" w:rsidRPr="00850E43">
        <w:rPr>
          <w:rFonts w:ascii="Arial" w:hAnsi="Arial" w:cs="Arial"/>
        </w:rPr>
        <w:t xml:space="preserve"> </w:t>
      </w:r>
      <w:r w:rsidR="006F0D69" w:rsidRPr="00850E43">
        <w:rPr>
          <w:rFonts w:ascii="Arial" w:hAnsi="Arial" w:cs="Arial"/>
        </w:rPr>
        <w:t>Заметьте</w:t>
      </w:r>
      <w:r w:rsidRPr="00850E43">
        <w:rPr>
          <w:rFonts w:ascii="Arial" w:hAnsi="Arial" w:cs="Arial"/>
        </w:rPr>
        <w:t>:</w:t>
      </w:r>
      <w:r w:rsidR="006F0D69" w:rsidRPr="00850E43">
        <w:rPr>
          <w:rFonts w:ascii="Arial" w:hAnsi="Arial" w:cs="Arial"/>
        </w:rPr>
        <w:t xml:space="preserve"> вы пришли, только начался </w:t>
      </w:r>
      <w:r w:rsidRPr="00850E43">
        <w:rPr>
          <w:rFonts w:ascii="Arial" w:hAnsi="Arial" w:cs="Arial"/>
        </w:rPr>
        <w:t xml:space="preserve">Синтез </w:t>
      </w:r>
      <w:r w:rsidR="006F0D69" w:rsidRPr="00850E43">
        <w:rPr>
          <w:rFonts w:ascii="Arial" w:hAnsi="Arial" w:cs="Arial"/>
        </w:rPr>
        <w:t>– был дождь. Только мы вас ввели в практику –</w:t>
      </w:r>
      <w:r w:rsidR="003926EB" w:rsidRPr="00850E43">
        <w:rPr>
          <w:rFonts w:ascii="Arial" w:hAnsi="Arial" w:cs="Arial"/>
        </w:rPr>
        <w:t xml:space="preserve"> </w:t>
      </w:r>
      <w:r w:rsidR="006F0D69" w:rsidRPr="00850E43">
        <w:rPr>
          <w:rFonts w:ascii="Arial" w:hAnsi="Arial" w:cs="Arial"/>
        </w:rPr>
        <w:t xml:space="preserve">сухо. Полчаса обеда, пришли на </w:t>
      </w:r>
      <w:r w:rsidRPr="00850E43">
        <w:rPr>
          <w:rFonts w:ascii="Arial" w:hAnsi="Arial" w:cs="Arial"/>
        </w:rPr>
        <w:t xml:space="preserve">Синтез </w:t>
      </w:r>
      <w:r w:rsidR="006F0D69" w:rsidRPr="00850E43">
        <w:rPr>
          <w:rFonts w:ascii="Arial" w:hAnsi="Arial" w:cs="Arial"/>
        </w:rPr>
        <w:t xml:space="preserve">– опять дождь. Вы в чём ходите на перерыве, господа? </w:t>
      </w:r>
    </w:p>
    <w:p w:rsidR="00BE0599" w:rsidRPr="00850E43" w:rsidRDefault="006F0D69" w:rsidP="006F0D69">
      <w:pPr>
        <w:suppressLineNumbers/>
        <w:suppressAutoHyphens/>
        <w:spacing w:after="0" w:line="228" w:lineRule="auto"/>
        <w:ind w:firstLine="454"/>
        <w:jc w:val="both"/>
        <w:rPr>
          <w:rFonts w:ascii="Arial" w:hAnsi="Arial" w:cs="Arial"/>
        </w:rPr>
      </w:pPr>
      <w:r w:rsidRPr="00850E43">
        <w:rPr>
          <w:rFonts w:ascii="Arial" w:hAnsi="Arial" w:cs="Arial"/>
        </w:rPr>
        <w:t>Они справятся</w:t>
      </w:r>
      <w:r w:rsidR="00454EA8" w:rsidRPr="00850E43">
        <w:rPr>
          <w:rFonts w:ascii="Arial" w:hAnsi="Arial" w:cs="Arial"/>
        </w:rPr>
        <w:t>,</w:t>
      </w:r>
      <w:r w:rsidRPr="00850E43">
        <w:rPr>
          <w:rFonts w:ascii="Arial" w:hAnsi="Arial" w:cs="Arial"/>
        </w:rPr>
        <w:t xml:space="preserve"> вс</w:t>
      </w:r>
      <w:r w:rsidR="00F93D31" w:rsidRPr="00850E43">
        <w:rPr>
          <w:rFonts w:ascii="Arial" w:hAnsi="Arial" w:cs="Arial"/>
        </w:rPr>
        <w:t>е</w:t>
      </w:r>
      <w:r w:rsidRPr="00850E43">
        <w:rPr>
          <w:rFonts w:ascii="Arial" w:hAnsi="Arial" w:cs="Arial"/>
        </w:rPr>
        <w:t>. Вы помогаете взглядом или чем? (</w:t>
      </w:r>
      <w:r w:rsidRPr="00850E43">
        <w:rPr>
          <w:rFonts w:ascii="Arial" w:hAnsi="Arial" w:cs="Arial"/>
          <w:i/>
        </w:rPr>
        <w:t>смех в зале</w:t>
      </w:r>
      <w:r w:rsidRPr="00850E43">
        <w:rPr>
          <w:rFonts w:ascii="Arial" w:hAnsi="Arial" w:cs="Arial"/>
        </w:rPr>
        <w:t>) Ну, чем вы помогаете сейчас? Ничем, ну и пускай разбираются. Ой</w:t>
      </w:r>
      <w:r w:rsidR="00BE0599" w:rsidRPr="00850E43">
        <w:rPr>
          <w:rFonts w:ascii="Arial" w:hAnsi="Arial" w:cs="Arial"/>
        </w:rPr>
        <w:t>…</w:t>
      </w:r>
      <w:r w:rsidRPr="00850E43">
        <w:rPr>
          <w:rFonts w:ascii="Arial" w:hAnsi="Arial" w:cs="Arial"/>
        </w:rPr>
        <w:t xml:space="preserve"> </w:t>
      </w:r>
      <w:r w:rsidR="00BE0599" w:rsidRPr="00850E43">
        <w:rPr>
          <w:rFonts w:ascii="Arial" w:hAnsi="Arial" w:cs="Arial"/>
        </w:rPr>
        <w:t xml:space="preserve">Всё </w:t>
      </w:r>
      <w:r w:rsidRPr="00850E43">
        <w:rPr>
          <w:rFonts w:ascii="Arial" w:hAnsi="Arial" w:cs="Arial"/>
        </w:rPr>
        <w:t xml:space="preserve">понятно? Всё понятно. </w:t>
      </w:r>
    </w:p>
    <w:p w:rsidR="00785D2E" w:rsidRPr="00850E43" w:rsidRDefault="006F0D69" w:rsidP="006F0D69">
      <w:pPr>
        <w:suppressLineNumbers/>
        <w:suppressAutoHyphens/>
        <w:spacing w:after="0" w:line="228" w:lineRule="auto"/>
        <w:ind w:firstLine="454"/>
        <w:jc w:val="both"/>
        <w:rPr>
          <w:rFonts w:ascii="Arial" w:hAnsi="Arial" w:cs="Arial"/>
        </w:rPr>
      </w:pPr>
      <w:r w:rsidRPr="00850E43">
        <w:rPr>
          <w:rFonts w:ascii="Arial" w:hAnsi="Arial" w:cs="Arial"/>
        </w:rPr>
        <w:t>Смотрите, прекращается</w:t>
      </w:r>
      <w:r w:rsidR="00BE0599" w:rsidRPr="00850E43">
        <w:rPr>
          <w:rFonts w:ascii="Arial" w:hAnsi="Arial" w:cs="Arial"/>
        </w:rPr>
        <w:t>.</w:t>
      </w:r>
      <w:r w:rsidRPr="00850E43">
        <w:rPr>
          <w:rFonts w:ascii="Arial" w:hAnsi="Arial" w:cs="Arial"/>
        </w:rPr>
        <w:t xml:space="preserve"> </w:t>
      </w:r>
      <w:r w:rsidR="00BE0599" w:rsidRPr="00850E43">
        <w:rPr>
          <w:rFonts w:ascii="Arial" w:hAnsi="Arial" w:cs="Arial"/>
        </w:rPr>
        <w:t>Вы пришли в себя. Вернитесь в </w:t>
      </w:r>
      <w:r w:rsidRPr="00850E43">
        <w:rPr>
          <w:rFonts w:ascii="Arial" w:hAnsi="Arial" w:cs="Arial"/>
        </w:rPr>
        <w:t>себя и войдите в огонь. Высушите, пожалуйста, Киев</w:t>
      </w:r>
      <w:r w:rsidR="00BE0599" w:rsidRPr="00850E43">
        <w:rPr>
          <w:rFonts w:ascii="Arial" w:hAnsi="Arial" w:cs="Arial"/>
        </w:rPr>
        <w:t>!</w:t>
      </w:r>
      <w:r w:rsidRPr="00850E43">
        <w:rPr>
          <w:rFonts w:ascii="Arial" w:hAnsi="Arial" w:cs="Arial"/>
        </w:rPr>
        <w:t xml:space="preserve"> </w:t>
      </w:r>
      <w:r w:rsidR="00BE0599" w:rsidRPr="00850E43">
        <w:rPr>
          <w:rFonts w:ascii="Arial" w:hAnsi="Arial" w:cs="Arial"/>
        </w:rPr>
        <w:t xml:space="preserve">Мы </w:t>
      </w:r>
      <w:r w:rsidRPr="00850E43">
        <w:rPr>
          <w:rFonts w:ascii="Arial" w:hAnsi="Arial" w:cs="Arial"/>
        </w:rPr>
        <w:t>вас предупреждали, что в проявл</w:t>
      </w:r>
      <w:r w:rsidR="00BE0599" w:rsidRPr="00850E43">
        <w:rPr>
          <w:rFonts w:ascii="Arial" w:hAnsi="Arial" w:cs="Arial"/>
        </w:rPr>
        <w:t>енном огне это будет опасно. Вы </w:t>
      </w:r>
      <w:r w:rsidRPr="00850E43">
        <w:rPr>
          <w:rFonts w:ascii="Arial" w:hAnsi="Arial" w:cs="Arial"/>
        </w:rPr>
        <w:t xml:space="preserve">неадекватно реагируете – по Киеву будут </w:t>
      </w:r>
      <w:r w:rsidR="00BE0599" w:rsidRPr="00850E43">
        <w:rPr>
          <w:rFonts w:ascii="Arial" w:hAnsi="Arial" w:cs="Arial"/>
        </w:rPr>
        <w:t>"</w:t>
      </w:r>
      <w:r w:rsidRPr="00850E43">
        <w:rPr>
          <w:rFonts w:ascii="Arial" w:hAnsi="Arial" w:cs="Arial"/>
        </w:rPr>
        <w:t>творческие</w:t>
      </w:r>
      <w:r w:rsidR="00BE0599" w:rsidRPr="00850E43">
        <w:rPr>
          <w:rFonts w:ascii="Arial" w:hAnsi="Arial" w:cs="Arial"/>
        </w:rPr>
        <w:t>"</w:t>
      </w:r>
      <w:r w:rsidRPr="00850E43">
        <w:rPr>
          <w:rFonts w:ascii="Arial" w:hAnsi="Arial" w:cs="Arial"/>
        </w:rPr>
        <w:t xml:space="preserve"> ураганы</w:t>
      </w:r>
      <w:r w:rsidR="00BE0599" w:rsidRPr="00850E43">
        <w:rPr>
          <w:rFonts w:ascii="Arial" w:hAnsi="Arial" w:cs="Arial"/>
        </w:rPr>
        <w:t xml:space="preserve">. </w:t>
      </w:r>
      <w:r w:rsidRPr="00850E43">
        <w:rPr>
          <w:rFonts w:ascii="Arial" w:hAnsi="Arial" w:cs="Arial"/>
        </w:rPr>
        <w:t>Ну, дожди, ладно</w:t>
      </w:r>
      <w:r w:rsidR="00F93D31" w:rsidRPr="00850E43">
        <w:rPr>
          <w:rFonts w:ascii="Arial" w:hAnsi="Arial" w:cs="Arial"/>
        </w:rPr>
        <w:t>: н</w:t>
      </w:r>
      <w:r w:rsidR="00BE0599" w:rsidRPr="00850E43">
        <w:rPr>
          <w:rFonts w:ascii="Arial" w:hAnsi="Arial" w:cs="Arial"/>
        </w:rPr>
        <w:t xml:space="preserve">е </w:t>
      </w:r>
      <w:r w:rsidRPr="00850E43">
        <w:rPr>
          <w:rFonts w:ascii="Arial" w:hAnsi="Arial" w:cs="Arial"/>
        </w:rPr>
        <w:t>будем говорить об ураганах</w:t>
      </w:r>
      <w:r w:rsidR="00BE0599" w:rsidRPr="00850E43">
        <w:rPr>
          <w:rFonts w:ascii="Arial" w:hAnsi="Arial" w:cs="Arial"/>
        </w:rPr>
        <w:t>. У </w:t>
      </w:r>
      <w:r w:rsidRPr="00850E43">
        <w:rPr>
          <w:rFonts w:ascii="Arial" w:hAnsi="Arial" w:cs="Arial"/>
        </w:rPr>
        <w:t>вас ментальности мало, слава богу, дома устоятся. Астрала</w:t>
      </w:r>
      <w:r w:rsidR="003926EB" w:rsidRPr="00850E43">
        <w:rPr>
          <w:rFonts w:ascii="Arial" w:hAnsi="Arial" w:cs="Arial"/>
        </w:rPr>
        <w:t xml:space="preserve"> </w:t>
      </w:r>
      <w:r w:rsidRPr="00850E43">
        <w:rPr>
          <w:rFonts w:ascii="Arial" w:hAnsi="Arial" w:cs="Arial"/>
        </w:rPr>
        <w:t>много, поэтому дожди и заливают, а если был</w:t>
      </w:r>
      <w:r w:rsidR="00F93D31" w:rsidRPr="00850E43">
        <w:rPr>
          <w:rFonts w:ascii="Arial" w:hAnsi="Arial" w:cs="Arial"/>
        </w:rPr>
        <w:t>а</w:t>
      </w:r>
      <w:r w:rsidRPr="00850E43">
        <w:rPr>
          <w:rFonts w:ascii="Arial" w:hAnsi="Arial" w:cs="Arial"/>
        </w:rPr>
        <w:t xml:space="preserve"> ещё и с менталом проблем</w:t>
      </w:r>
      <w:r w:rsidR="00F93D31" w:rsidRPr="00850E43">
        <w:rPr>
          <w:rFonts w:ascii="Arial" w:hAnsi="Arial" w:cs="Arial"/>
        </w:rPr>
        <w:t>а</w:t>
      </w:r>
      <w:r w:rsidRPr="00850E43">
        <w:rPr>
          <w:rFonts w:ascii="Arial" w:hAnsi="Arial" w:cs="Arial"/>
        </w:rPr>
        <w:t>, у-у-у у нас бы сейчас и дома летали</w:t>
      </w:r>
      <w:r w:rsidR="00785D2E" w:rsidRPr="00850E43">
        <w:rPr>
          <w:rFonts w:ascii="Arial" w:hAnsi="Arial" w:cs="Arial"/>
        </w:rPr>
        <w:t>!</w:t>
      </w:r>
      <w:r w:rsidRPr="00850E43">
        <w:rPr>
          <w:rFonts w:ascii="Arial" w:hAnsi="Arial" w:cs="Arial"/>
        </w:rPr>
        <w:t xml:space="preserve"> А вы думали, что мы только сказки о проявлениях рассказываем</w:t>
      </w:r>
      <w:r w:rsidR="00785D2E" w:rsidRPr="00850E43">
        <w:rPr>
          <w:rFonts w:ascii="Arial" w:hAnsi="Arial" w:cs="Arial"/>
        </w:rPr>
        <w:t>?</w:t>
      </w:r>
      <w:r w:rsidRPr="00850E43">
        <w:rPr>
          <w:rFonts w:ascii="Arial" w:hAnsi="Arial" w:cs="Arial"/>
        </w:rPr>
        <w:t xml:space="preserve"> – </w:t>
      </w:r>
      <w:r w:rsidR="00785D2E" w:rsidRPr="00850E43">
        <w:rPr>
          <w:rFonts w:ascii="Arial" w:hAnsi="Arial" w:cs="Arial"/>
        </w:rPr>
        <w:t xml:space="preserve">Это </w:t>
      </w:r>
      <w:r w:rsidRPr="00850E43">
        <w:rPr>
          <w:rFonts w:ascii="Arial" w:hAnsi="Arial" w:cs="Arial"/>
        </w:rPr>
        <w:t xml:space="preserve">ваш астральный фон </w:t>
      </w:r>
      <w:r w:rsidR="00785D2E" w:rsidRPr="00850E43">
        <w:rPr>
          <w:rFonts w:ascii="Arial" w:hAnsi="Arial" w:cs="Arial"/>
        </w:rPr>
        <w:t xml:space="preserve">внутри. </w:t>
      </w:r>
    </w:p>
    <w:p w:rsidR="00F360D1" w:rsidRPr="00850E43" w:rsidRDefault="00785D2E" w:rsidP="00F404E7">
      <w:pPr>
        <w:suppressLineNumbers/>
        <w:suppressAutoHyphens/>
        <w:spacing w:after="0" w:line="228" w:lineRule="auto"/>
        <w:ind w:firstLine="454"/>
        <w:jc w:val="both"/>
        <w:rPr>
          <w:rFonts w:ascii="Arial" w:hAnsi="Arial" w:cs="Arial"/>
        </w:rPr>
      </w:pPr>
      <w:r w:rsidRPr="00850E43">
        <w:rPr>
          <w:rFonts w:ascii="Arial" w:hAnsi="Arial" w:cs="Arial"/>
        </w:rPr>
        <w:t>Вот верите, не верите, – я </w:t>
      </w:r>
      <w:r w:rsidR="006F0D69" w:rsidRPr="00850E43">
        <w:rPr>
          <w:rFonts w:ascii="Arial" w:hAnsi="Arial" w:cs="Arial"/>
        </w:rPr>
        <w:t xml:space="preserve">вам показываю знак: пришли на </w:t>
      </w:r>
      <w:r w:rsidRPr="00850E43">
        <w:rPr>
          <w:rFonts w:ascii="Arial" w:hAnsi="Arial" w:cs="Arial"/>
        </w:rPr>
        <w:t xml:space="preserve">Синтез </w:t>
      </w:r>
      <w:r w:rsidR="006F0D69" w:rsidRPr="00850E43">
        <w:rPr>
          <w:rFonts w:ascii="Arial" w:hAnsi="Arial" w:cs="Arial"/>
        </w:rPr>
        <w:t>был дождь</w:t>
      </w:r>
      <w:r w:rsidR="00F404E7" w:rsidRPr="00850E43">
        <w:rPr>
          <w:rFonts w:ascii="Arial" w:hAnsi="Arial" w:cs="Arial"/>
        </w:rPr>
        <w:t xml:space="preserve">, я </w:t>
      </w:r>
      <w:r w:rsidR="006F0D69" w:rsidRPr="00850E43">
        <w:rPr>
          <w:rFonts w:ascii="Arial" w:hAnsi="Arial" w:cs="Arial"/>
        </w:rPr>
        <w:t xml:space="preserve">вам сказал </w:t>
      </w:r>
      <w:r w:rsidR="00F404E7" w:rsidRPr="00850E43">
        <w:rPr>
          <w:rFonts w:ascii="Arial" w:hAnsi="Arial" w:cs="Arial"/>
        </w:rPr>
        <w:t>"</w:t>
      </w:r>
      <w:r w:rsidR="006F0D69" w:rsidRPr="00850E43">
        <w:rPr>
          <w:rFonts w:ascii="Arial" w:hAnsi="Arial" w:cs="Arial"/>
        </w:rPr>
        <w:t>пройдёт</w:t>
      </w:r>
      <w:r w:rsidR="00F404E7" w:rsidRPr="00850E43">
        <w:rPr>
          <w:rFonts w:ascii="Arial" w:hAnsi="Arial" w:cs="Arial"/>
        </w:rPr>
        <w:t>".</w:t>
      </w:r>
      <w:r w:rsidR="006F0D69" w:rsidRPr="00850E43">
        <w:rPr>
          <w:rFonts w:ascii="Arial" w:hAnsi="Arial" w:cs="Arial"/>
        </w:rPr>
        <w:t xml:space="preserve"> </w:t>
      </w:r>
      <w:r w:rsidR="00F404E7" w:rsidRPr="00850E43">
        <w:rPr>
          <w:rFonts w:ascii="Arial" w:hAnsi="Arial" w:cs="Arial"/>
        </w:rPr>
        <w:t xml:space="preserve">Было </w:t>
      </w:r>
      <w:r w:rsidR="006F0D69" w:rsidRPr="00850E43">
        <w:rPr>
          <w:rFonts w:ascii="Arial" w:hAnsi="Arial" w:cs="Arial"/>
        </w:rPr>
        <w:t xml:space="preserve">сухо, солнышко, </w:t>
      </w:r>
      <w:r w:rsidR="00F404E7" w:rsidRPr="00850E43">
        <w:rPr>
          <w:rFonts w:ascii="Arial" w:hAnsi="Arial" w:cs="Arial"/>
        </w:rPr>
        <w:t xml:space="preserve">– </w:t>
      </w:r>
      <w:r w:rsidR="006F0D69" w:rsidRPr="00850E43">
        <w:rPr>
          <w:rFonts w:ascii="Arial" w:hAnsi="Arial" w:cs="Arial"/>
        </w:rPr>
        <w:t>погуляли пол часа, вернулись</w:t>
      </w:r>
      <w:r w:rsidR="00F404E7" w:rsidRPr="00850E43">
        <w:rPr>
          <w:rFonts w:ascii="Arial" w:hAnsi="Arial" w:cs="Arial"/>
        </w:rPr>
        <w:t xml:space="preserve"> –</w:t>
      </w:r>
      <w:r w:rsidR="006F0D69" w:rsidRPr="00850E43">
        <w:rPr>
          <w:rFonts w:ascii="Arial" w:hAnsi="Arial" w:cs="Arial"/>
        </w:rPr>
        <w:t xml:space="preserve"> опять дождь. Вы</w:t>
      </w:r>
      <w:r w:rsidR="00F404E7" w:rsidRPr="00850E43">
        <w:rPr>
          <w:rFonts w:ascii="Arial" w:hAnsi="Arial" w:cs="Arial"/>
        </w:rPr>
        <w:t> в </w:t>
      </w:r>
      <w:r w:rsidR="006F0D69" w:rsidRPr="00850E43">
        <w:rPr>
          <w:rFonts w:ascii="Arial" w:hAnsi="Arial" w:cs="Arial"/>
        </w:rPr>
        <w:t>чём сюда вернулись, господа? Или вы думаете, что 31</w:t>
      </w:r>
      <w:r w:rsidR="00F404E7" w:rsidRPr="00850E43">
        <w:rPr>
          <w:rFonts w:ascii="Arial" w:hAnsi="Arial" w:cs="Arial"/>
        </w:rPr>
        <w:noBreakHyphen/>
        <w:t>й </w:t>
      </w:r>
      <w:r w:rsidR="006F0D69" w:rsidRPr="00850E43">
        <w:rPr>
          <w:rFonts w:ascii="Arial" w:hAnsi="Arial" w:cs="Arial"/>
        </w:rPr>
        <w:t xml:space="preserve">огонь 31-го </w:t>
      </w:r>
      <w:r w:rsidR="00F404E7" w:rsidRPr="00850E43">
        <w:rPr>
          <w:rFonts w:ascii="Arial" w:hAnsi="Arial" w:cs="Arial"/>
        </w:rPr>
        <w:t>п</w:t>
      </w:r>
      <w:r w:rsidR="006F0D69" w:rsidRPr="00850E43">
        <w:rPr>
          <w:rFonts w:ascii="Arial" w:hAnsi="Arial" w:cs="Arial"/>
        </w:rPr>
        <w:t>роявления</w:t>
      </w:r>
      <w:r w:rsidR="00F404E7" w:rsidRPr="00850E43">
        <w:rPr>
          <w:rFonts w:ascii="Arial" w:hAnsi="Arial" w:cs="Arial"/>
        </w:rPr>
        <w:t xml:space="preserve"> –</w:t>
      </w:r>
      <w:r w:rsidR="006F0D69" w:rsidRPr="00850E43">
        <w:rPr>
          <w:rFonts w:ascii="Arial" w:hAnsi="Arial" w:cs="Arial"/>
        </w:rPr>
        <w:t xml:space="preserve"> это не проявление новых возможностей? Вот он и выдавливается из вас</w:t>
      </w:r>
      <w:r w:rsidR="00F404E7" w:rsidRPr="00850E43">
        <w:rPr>
          <w:rFonts w:ascii="Arial" w:hAnsi="Arial" w:cs="Arial"/>
        </w:rPr>
        <w:t>!</w:t>
      </w:r>
      <w:r w:rsidR="006F0D69" w:rsidRPr="00850E43">
        <w:rPr>
          <w:rFonts w:ascii="Arial" w:hAnsi="Arial" w:cs="Arial"/>
        </w:rPr>
        <w:t xml:space="preserve"> </w:t>
      </w:r>
      <w:r w:rsidR="00F404E7" w:rsidRPr="00850E43">
        <w:rPr>
          <w:rFonts w:ascii="Arial" w:hAnsi="Arial" w:cs="Arial"/>
        </w:rPr>
        <w:t xml:space="preserve">И </w:t>
      </w:r>
      <w:r w:rsidR="006F0D69" w:rsidRPr="00850E43">
        <w:rPr>
          <w:rFonts w:ascii="Arial" w:hAnsi="Arial" w:cs="Arial"/>
        </w:rPr>
        <w:t>не важно, что вы в это не верите</w:t>
      </w:r>
      <w:r w:rsidR="00F360D1" w:rsidRPr="00850E43">
        <w:rPr>
          <w:rFonts w:ascii="Arial" w:hAnsi="Arial" w:cs="Arial"/>
        </w:rPr>
        <w:t>.</w:t>
      </w:r>
      <w:r w:rsidR="006F0D69" w:rsidRPr="00850E43">
        <w:rPr>
          <w:rFonts w:ascii="Arial" w:hAnsi="Arial" w:cs="Arial"/>
        </w:rPr>
        <w:t xml:space="preserve"> </w:t>
      </w:r>
      <w:r w:rsidR="00F404E7" w:rsidRPr="00850E43">
        <w:rPr>
          <w:rFonts w:ascii="Arial" w:hAnsi="Arial" w:cs="Arial"/>
        </w:rPr>
        <w:t>Н</w:t>
      </w:r>
      <w:r w:rsidR="006F0D69" w:rsidRPr="00850E43">
        <w:rPr>
          <w:rFonts w:ascii="Arial" w:hAnsi="Arial" w:cs="Arial"/>
        </w:rPr>
        <w:t>а улицу посмотрите</w:t>
      </w:r>
      <w:r w:rsidR="00F404E7" w:rsidRPr="00850E43">
        <w:rPr>
          <w:rFonts w:ascii="Arial" w:hAnsi="Arial" w:cs="Arial"/>
        </w:rPr>
        <w:t>: п</w:t>
      </w:r>
      <w:r w:rsidR="006F0D69" w:rsidRPr="00850E43">
        <w:rPr>
          <w:rFonts w:ascii="Arial" w:hAnsi="Arial" w:cs="Arial"/>
        </w:rPr>
        <w:t>огода на это реагирует</w:t>
      </w:r>
      <w:r w:rsidR="00F360D1" w:rsidRPr="00850E43">
        <w:rPr>
          <w:rFonts w:ascii="Arial" w:hAnsi="Arial" w:cs="Arial"/>
        </w:rPr>
        <w:t>!</w:t>
      </w:r>
      <w:r w:rsidR="006F0D69" w:rsidRPr="00850E43">
        <w:rPr>
          <w:rFonts w:ascii="Arial" w:hAnsi="Arial" w:cs="Arial"/>
        </w:rPr>
        <w:t xml:space="preserve"> Сейчас мы войдём в практику, пересушимся</w:t>
      </w:r>
      <w:r w:rsidR="00F360D1" w:rsidRPr="00850E43">
        <w:rPr>
          <w:rFonts w:ascii="Arial" w:hAnsi="Arial" w:cs="Arial"/>
        </w:rPr>
        <w:t xml:space="preserve"> –</w:t>
      </w:r>
      <w:r w:rsidR="006F0D69" w:rsidRPr="00850E43">
        <w:rPr>
          <w:rFonts w:ascii="Arial" w:hAnsi="Arial" w:cs="Arial"/>
        </w:rPr>
        <w:t xml:space="preserve"> опять дождя не будет</w:t>
      </w:r>
      <w:r w:rsidR="00F360D1" w:rsidRPr="00850E43">
        <w:rPr>
          <w:rFonts w:ascii="Arial" w:hAnsi="Arial" w:cs="Arial"/>
        </w:rPr>
        <w:t>.</w:t>
      </w:r>
      <w:r w:rsidR="006F0D69" w:rsidRPr="00850E43">
        <w:rPr>
          <w:rFonts w:ascii="Arial" w:hAnsi="Arial" w:cs="Arial"/>
        </w:rPr>
        <w:t xml:space="preserve"> </w:t>
      </w:r>
    </w:p>
    <w:p w:rsidR="00B41745" w:rsidRPr="00850E43" w:rsidRDefault="006F0D69" w:rsidP="00F404E7">
      <w:pPr>
        <w:suppressLineNumbers/>
        <w:suppressAutoHyphens/>
        <w:spacing w:after="0" w:line="228" w:lineRule="auto"/>
        <w:ind w:firstLine="454"/>
        <w:jc w:val="both"/>
        <w:rPr>
          <w:rFonts w:ascii="Arial" w:hAnsi="Arial" w:cs="Arial"/>
        </w:rPr>
      </w:pPr>
      <w:r w:rsidRPr="00850E43">
        <w:rPr>
          <w:rFonts w:ascii="Arial" w:hAnsi="Arial" w:cs="Arial"/>
        </w:rPr>
        <w:t xml:space="preserve">Так в каком состоянии вы гуляли </w:t>
      </w:r>
      <w:r w:rsidR="00F360D1" w:rsidRPr="00850E43">
        <w:rPr>
          <w:rFonts w:ascii="Arial" w:hAnsi="Arial" w:cs="Arial"/>
        </w:rPr>
        <w:t>25</w:t>
      </w:r>
      <w:r w:rsidRPr="00850E43">
        <w:rPr>
          <w:rFonts w:ascii="Arial" w:hAnsi="Arial" w:cs="Arial"/>
        </w:rPr>
        <w:t xml:space="preserve"> минут </w:t>
      </w:r>
      <w:r w:rsidR="00F360D1" w:rsidRPr="00850E43">
        <w:rPr>
          <w:rFonts w:ascii="Arial" w:hAnsi="Arial" w:cs="Arial"/>
        </w:rPr>
        <w:t>(</w:t>
      </w:r>
      <w:r w:rsidRPr="00850E43">
        <w:rPr>
          <w:rFonts w:ascii="Arial" w:hAnsi="Arial" w:cs="Arial"/>
        </w:rPr>
        <w:t>ну, там</w:t>
      </w:r>
      <w:r w:rsidR="00F360D1" w:rsidRPr="00850E43">
        <w:rPr>
          <w:rFonts w:ascii="Arial" w:hAnsi="Arial" w:cs="Arial"/>
        </w:rPr>
        <w:t>,</w:t>
      </w:r>
      <w:r w:rsidRPr="00850E43">
        <w:rPr>
          <w:rFonts w:ascii="Arial" w:hAnsi="Arial" w:cs="Arial"/>
        </w:rPr>
        <w:t xml:space="preserve"> </w:t>
      </w:r>
      <w:r w:rsidR="00F360D1" w:rsidRPr="00850E43">
        <w:rPr>
          <w:rFonts w:ascii="Arial" w:hAnsi="Arial" w:cs="Arial"/>
        </w:rPr>
        <w:t>27</w:t>
      </w:r>
      <w:r w:rsidRPr="00850E43">
        <w:rPr>
          <w:rFonts w:ascii="Arial" w:hAnsi="Arial" w:cs="Arial"/>
        </w:rPr>
        <w:t xml:space="preserve">, </w:t>
      </w:r>
      <w:r w:rsidR="00F360D1" w:rsidRPr="00850E43">
        <w:rPr>
          <w:rFonts w:ascii="Arial" w:hAnsi="Arial" w:cs="Arial"/>
        </w:rPr>
        <w:t>28)?</w:t>
      </w:r>
      <w:r w:rsidRPr="00850E43">
        <w:rPr>
          <w:rFonts w:ascii="Arial" w:hAnsi="Arial" w:cs="Arial"/>
        </w:rPr>
        <w:t xml:space="preserve"> Вашему Дому надо было </w:t>
      </w:r>
      <w:r w:rsidR="00F360D1" w:rsidRPr="00850E43">
        <w:rPr>
          <w:rFonts w:ascii="Arial" w:hAnsi="Arial" w:cs="Arial"/>
        </w:rPr>
        <w:t>28</w:t>
      </w:r>
      <w:r w:rsidRPr="00850E43">
        <w:rPr>
          <w:rFonts w:ascii="Arial" w:hAnsi="Arial" w:cs="Arial"/>
        </w:rPr>
        <w:t xml:space="preserve"> минут погулять, потом я сказал</w:t>
      </w:r>
      <w:r w:rsidR="007B1B6D" w:rsidRPr="00850E43">
        <w:rPr>
          <w:rFonts w:ascii="Arial" w:hAnsi="Arial" w:cs="Arial"/>
        </w:rPr>
        <w:t xml:space="preserve">: </w:t>
      </w:r>
      <w:r w:rsidRPr="00850E43">
        <w:rPr>
          <w:rFonts w:ascii="Arial" w:hAnsi="Arial" w:cs="Arial"/>
        </w:rPr>
        <w:t xml:space="preserve"> сели</w:t>
      </w:r>
      <w:r w:rsidR="007B1B6D" w:rsidRPr="00850E43">
        <w:rPr>
          <w:rFonts w:ascii="Arial" w:hAnsi="Arial" w:cs="Arial"/>
        </w:rPr>
        <w:t>!</w:t>
      </w:r>
      <w:r w:rsidRPr="00850E43">
        <w:rPr>
          <w:rFonts w:ascii="Arial" w:hAnsi="Arial" w:cs="Arial"/>
        </w:rPr>
        <w:t xml:space="preserve"> Успокоились. Детки</w:t>
      </w:r>
      <w:r w:rsidR="00F360D1" w:rsidRPr="00850E43">
        <w:rPr>
          <w:rFonts w:ascii="Arial" w:hAnsi="Arial" w:cs="Arial"/>
        </w:rPr>
        <w:t>,</w:t>
      </w:r>
      <w:r w:rsidRPr="00850E43">
        <w:rPr>
          <w:rFonts w:ascii="Arial" w:hAnsi="Arial" w:cs="Arial"/>
        </w:rPr>
        <w:t xml:space="preserve"> тише, тише</w:t>
      </w:r>
      <w:r w:rsidR="00F360D1" w:rsidRPr="00850E43">
        <w:rPr>
          <w:rFonts w:ascii="Arial" w:hAnsi="Arial" w:cs="Arial"/>
        </w:rPr>
        <w:t>!</w:t>
      </w:r>
      <w:r w:rsidRPr="00850E43">
        <w:rPr>
          <w:rFonts w:ascii="Arial" w:hAnsi="Arial" w:cs="Arial"/>
        </w:rPr>
        <w:t xml:space="preserve"> </w:t>
      </w:r>
      <w:r w:rsidR="00F360D1" w:rsidRPr="00850E43">
        <w:rPr>
          <w:rFonts w:ascii="Arial" w:hAnsi="Arial" w:cs="Arial"/>
        </w:rPr>
        <w:t xml:space="preserve">Уже </w:t>
      </w:r>
      <w:r w:rsidRPr="00850E43">
        <w:rPr>
          <w:rFonts w:ascii="Arial" w:hAnsi="Arial" w:cs="Arial"/>
        </w:rPr>
        <w:t>гром не гремит</w:t>
      </w:r>
      <w:r w:rsidR="00F360D1" w:rsidRPr="00850E43">
        <w:rPr>
          <w:rFonts w:ascii="Arial" w:hAnsi="Arial" w:cs="Arial"/>
        </w:rPr>
        <w:t>.</w:t>
      </w:r>
      <w:r w:rsidRPr="00850E43">
        <w:rPr>
          <w:rFonts w:ascii="Arial" w:hAnsi="Arial" w:cs="Arial"/>
        </w:rPr>
        <w:t xml:space="preserve"> </w:t>
      </w:r>
      <w:r w:rsidR="00F360D1" w:rsidRPr="00850E43">
        <w:rPr>
          <w:rFonts w:ascii="Arial" w:hAnsi="Arial" w:cs="Arial"/>
        </w:rPr>
        <w:t>Ещё </w:t>
      </w:r>
      <w:r w:rsidRPr="00850E43">
        <w:rPr>
          <w:rFonts w:ascii="Arial" w:hAnsi="Arial" w:cs="Arial"/>
        </w:rPr>
        <w:t>тише</w:t>
      </w:r>
      <w:r w:rsidR="00F360D1" w:rsidRPr="00850E43">
        <w:rPr>
          <w:rFonts w:ascii="Arial" w:hAnsi="Arial" w:cs="Arial"/>
        </w:rPr>
        <w:t>…</w:t>
      </w:r>
      <w:r w:rsidRPr="00850E43">
        <w:rPr>
          <w:rFonts w:ascii="Arial" w:hAnsi="Arial" w:cs="Arial"/>
        </w:rPr>
        <w:t xml:space="preserve"> </w:t>
      </w:r>
      <w:r w:rsidR="00F360D1" w:rsidRPr="00850E43">
        <w:rPr>
          <w:rFonts w:ascii="Arial" w:hAnsi="Arial" w:cs="Arial"/>
        </w:rPr>
        <w:t xml:space="preserve">У </w:t>
      </w:r>
      <w:r w:rsidRPr="00850E43">
        <w:rPr>
          <w:rFonts w:ascii="Arial" w:hAnsi="Arial" w:cs="Arial"/>
        </w:rPr>
        <w:t xml:space="preserve">кого там астрал бушует, </w:t>
      </w:r>
      <w:r w:rsidR="007B1B6D" w:rsidRPr="00850E43">
        <w:rPr>
          <w:rFonts w:ascii="Arial" w:hAnsi="Arial" w:cs="Arial"/>
        </w:rPr>
        <w:t xml:space="preserve">– </w:t>
      </w:r>
      <w:r w:rsidRPr="00850E43">
        <w:rPr>
          <w:rFonts w:ascii="Arial" w:hAnsi="Arial" w:cs="Arial"/>
        </w:rPr>
        <w:t>успокоился</w:t>
      </w:r>
      <w:r w:rsidR="00F360D1" w:rsidRPr="00850E43">
        <w:rPr>
          <w:rFonts w:ascii="Arial" w:hAnsi="Arial" w:cs="Arial"/>
        </w:rPr>
        <w:t>.</w:t>
      </w:r>
      <w:r w:rsidRPr="00850E43">
        <w:rPr>
          <w:rFonts w:ascii="Arial" w:hAnsi="Arial" w:cs="Arial"/>
        </w:rPr>
        <w:t xml:space="preserve"> </w:t>
      </w:r>
    </w:p>
    <w:p w:rsidR="00B41745" w:rsidRPr="00850E43" w:rsidRDefault="00F360D1" w:rsidP="00F404E7">
      <w:pPr>
        <w:suppressLineNumbers/>
        <w:suppressAutoHyphens/>
        <w:spacing w:after="0" w:line="228" w:lineRule="auto"/>
        <w:ind w:firstLine="454"/>
        <w:jc w:val="both"/>
        <w:rPr>
          <w:rFonts w:ascii="Arial" w:hAnsi="Arial" w:cs="Arial"/>
        </w:rPr>
      </w:pPr>
      <w:r w:rsidRPr="00850E43">
        <w:rPr>
          <w:rFonts w:ascii="Arial" w:hAnsi="Arial" w:cs="Arial"/>
        </w:rPr>
        <w:t xml:space="preserve">Ещё </w:t>
      </w:r>
      <w:r w:rsidR="006F0D69" w:rsidRPr="00850E43">
        <w:rPr>
          <w:rFonts w:ascii="Arial" w:hAnsi="Arial" w:cs="Arial"/>
        </w:rPr>
        <w:t>тише</w:t>
      </w:r>
      <w:r w:rsidR="00B41745" w:rsidRPr="00850E43">
        <w:rPr>
          <w:rFonts w:ascii="Arial" w:hAnsi="Arial" w:cs="Arial"/>
        </w:rPr>
        <w:t>…</w:t>
      </w:r>
      <w:r w:rsidR="006F0D69" w:rsidRPr="00850E43">
        <w:rPr>
          <w:rFonts w:ascii="Arial" w:hAnsi="Arial" w:cs="Arial"/>
        </w:rPr>
        <w:t xml:space="preserve"> </w:t>
      </w:r>
      <w:r w:rsidR="00B41745" w:rsidRPr="00850E43">
        <w:rPr>
          <w:rFonts w:ascii="Arial" w:hAnsi="Arial" w:cs="Arial"/>
        </w:rPr>
        <w:t xml:space="preserve">Сущностей </w:t>
      </w:r>
      <w:r w:rsidR="006F0D69" w:rsidRPr="00850E43">
        <w:rPr>
          <w:rFonts w:ascii="Arial" w:hAnsi="Arial" w:cs="Arial"/>
        </w:rPr>
        <w:t>своих посжигали, друзей своих погладили</w:t>
      </w:r>
      <w:r w:rsidR="00B41745" w:rsidRPr="00850E43">
        <w:rPr>
          <w:rFonts w:ascii="Arial" w:hAnsi="Arial" w:cs="Arial"/>
        </w:rPr>
        <w:t xml:space="preserve"> –</w:t>
      </w:r>
      <w:r w:rsidR="006F0D69" w:rsidRPr="00850E43">
        <w:rPr>
          <w:rFonts w:ascii="Arial" w:hAnsi="Arial" w:cs="Arial"/>
        </w:rPr>
        <w:t xml:space="preserve"> 16</w:t>
      </w:r>
      <w:r w:rsidR="00B41745" w:rsidRPr="00850E43">
        <w:rPr>
          <w:rFonts w:ascii="Arial" w:hAnsi="Arial" w:cs="Arial"/>
        </w:rPr>
        <w:t>-</w:t>
      </w:r>
      <w:r w:rsidR="006F0D69" w:rsidRPr="00850E43">
        <w:rPr>
          <w:rFonts w:ascii="Arial" w:hAnsi="Arial" w:cs="Arial"/>
        </w:rPr>
        <w:t xml:space="preserve">риц по присутствиям, 32-риц успокоили и сказали: </w:t>
      </w:r>
      <w:r w:rsidR="00DE5165" w:rsidRPr="00850E43">
        <w:rPr>
          <w:rFonts w:ascii="Arial" w:hAnsi="Arial" w:cs="Arial"/>
        </w:rPr>
        <w:t>"</w:t>
      </w:r>
      <w:r w:rsidR="006F0D69" w:rsidRPr="00850E43">
        <w:rPr>
          <w:rFonts w:ascii="Arial" w:hAnsi="Arial" w:cs="Arial"/>
        </w:rPr>
        <w:t>Тишь да гладь Явленного огня Матери</w:t>
      </w:r>
      <w:r w:rsidR="00DE5165" w:rsidRPr="00850E43">
        <w:rPr>
          <w:rFonts w:ascii="Arial" w:hAnsi="Arial" w:cs="Arial"/>
        </w:rPr>
        <w:t>"</w:t>
      </w:r>
      <w:r w:rsidR="00B41745" w:rsidRPr="00850E43">
        <w:rPr>
          <w:rFonts w:ascii="Arial" w:hAnsi="Arial" w:cs="Arial"/>
        </w:rPr>
        <w:t>.</w:t>
      </w:r>
      <w:r w:rsidR="006F0D69" w:rsidRPr="00850E43">
        <w:rPr>
          <w:rFonts w:ascii="Arial" w:hAnsi="Arial" w:cs="Arial"/>
        </w:rPr>
        <w:t xml:space="preserve"> </w:t>
      </w:r>
    </w:p>
    <w:p w:rsidR="006F0D69" w:rsidRPr="00850E43" w:rsidRDefault="00B41745" w:rsidP="00F404E7">
      <w:pPr>
        <w:suppressLineNumbers/>
        <w:suppressAutoHyphens/>
        <w:spacing w:after="0" w:line="228" w:lineRule="auto"/>
        <w:ind w:firstLine="454"/>
        <w:jc w:val="both"/>
        <w:rPr>
          <w:rFonts w:ascii="Arial" w:hAnsi="Arial" w:cs="Arial"/>
        </w:rPr>
      </w:pPr>
      <w:r w:rsidRPr="00850E43">
        <w:rPr>
          <w:rFonts w:ascii="Arial" w:hAnsi="Arial" w:cs="Arial"/>
        </w:rPr>
        <w:t>В</w:t>
      </w:r>
      <w:r w:rsidR="006F0D69" w:rsidRPr="00850E43">
        <w:rPr>
          <w:rFonts w:ascii="Arial" w:hAnsi="Arial" w:cs="Arial"/>
        </w:rPr>
        <w:t>о</w:t>
      </w:r>
      <w:r w:rsidRPr="00850E43">
        <w:rPr>
          <w:rFonts w:ascii="Arial" w:hAnsi="Arial" w:cs="Arial"/>
        </w:rPr>
        <w:t>!..</w:t>
      </w:r>
      <w:r w:rsidR="004D2EEE" w:rsidRPr="00850E43">
        <w:rPr>
          <w:rFonts w:ascii="Arial" w:hAnsi="Arial" w:cs="Arial"/>
        </w:rPr>
        <w:t xml:space="preserve"> </w:t>
      </w:r>
      <w:r w:rsidRPr="00850E43">
        <w:rPr>
          <w:rFonts w:ascii="Arial" w:hAnsi="Arial" w:cs="Arial"/>
        </w:rPr>
        <w:t xml:space="preserve">Ещё </w:t>
      </w:r>
      <w:r w:rsidR="006F0D69" w:rsidRPr="00850E43">
        <w:rPr>
          <w:rFonts w:ascii="Arial" w:hAnsi="Arial" w:cs="Arial"/>
        </w:rPr>
        <w:t>тише</w:t>
      </w:r>
      <w:r w:rsidRPr="00850E43">
        <w:rPr>
          <w:rFonts w:ascii="Arial" w:hAnsi="Arial" w:cs="Arial"/>
        </w:rPr>
        <w:t>…</w:t>
      </w:r>
      <w:r w:rsidR="006F0D69" w:rsidRPr="00850E43">
        <w:rPr>
          <w:rFonts w:ascii="Arial" w:hAnsi="Arial" w:cs="Arial"/>
        </w:rPr>
        <w:t xml:space="preserve"> </w:t>
      </w:r>
      <w:r w:rsidRPr="00850E43">
        <w:rPr>
          <w:rFonts w:ascii="Arial" w:hAnsi="Arial" w:cs="Arial"/>
        </w:rPr>
        <w:t xml:space="preserve">И </w:t>
      </w:r>
      <w:r w:rsidR="006F0D69" w:rsidRPr="00850E43">
        <w:rPr>
          <w:rFonts w:ascii="Arial" w:hAnsi="Arial" w:cs="Arial"/>
        </w:rPr>
        <w:t>так по</w:t>
      </w:r>
      <w:r w:rsidRPr="00850E43">
        <w:rPr>
          <w:rFonts w:ascii="Arial" w:hAnsi="Arial" w:cs="Arial"/>
        </w:rPr>
        <w:t>степенно погодка успокоится. Не </w:t>
      </w:r>
      <w:r w:rsidR="006F0D69" w:rsidRPr="00850E43">
        <w:rPr>
          <w:rFonts w:ascii="Arial" w:hAnsi="Arial" w:cs="Arial"/>
        </w:rPr>
        <w:t>надо Киеву такие промыв</w:t>
      </w:r>
      <w:r w:rsidR="00085078" w:rsidRPr="00850E43">
        <w:rPr>
          <w:rFonts w:ascii="Arial" w:hAnsi="Arial" w:cs="Arial"/>
        </w:rPr>
        <w:t>ки –</w:t>
      </w:r>
      <w:r w:rsidR="006F0D69" w:rsidRPr="00850E43">
        <w:rPr>
          <w:rFonts w:ascii="Arial" w:hAnsi="Arial" w:cs="Arial"/>
        </w:rPr>
        <w:t xml:space="preserve"> одной хватит. А то ж стоки не выдержат</w:t>
      </w:r>
      <w:r w:rsidRPr="00850E43">
        <w:rPr>
          <w:rFonts w:ascii="Arial" w:hAnsi="Arial" w:cs="Arial"/>
        </w:rPr>
        <w:t>,</w:t>
      </w:r>
      <w:r w:rsidR="006F0D69" w:rsidRPr="00850E43">
        <w:rPr>
          <w:rFonts w:ascii="Arial" w:hAnsi="Arial" w:cs="Arial"/>
        </w:rPr>
        <w:t xml:space="preserve"> некоторые домой не доедут, там же у вас ой, и плавают. То же самое было в Одессе, когда они мне сдавали стяжания. Потом жаловались: </w:t>
      </w:r>
      <w:r w:rsidR="00DE5165" w:rsidRPr="00850E43">
        <w:rPr>
          <w:rFonts w:ascii="Arial" w:hAnsi="Arial" w:cs="Arial"/>
        </w:rPr>
        <w:t>"</w:t>
      </w:r>
      <w:r w:rsidR="006F0D69" w:rsidRPr="00850E43">
        <w:rPr>
          <w:rFonts w:ascii="Arial" w:hAnsi="Arial" w:cs="Arial"/>
        </w:rPr>
        <w:t xml:space="preserve">Чё у нас было, чё у нас </w:t>
      </w:r>
      <w:r w:rsidR="006F0D69" w:rsidRPr="00850E43">
        <w:rPr>
          <w:rFonts w:ascii="Arial" w:hAnsi="Arial" w:cs="Arial"/>
          <w:spacing w:val="-2"/>
        </w:rPr>
        <w:t>было!</w:t>
      </w:r>
      <w:r w:rsidR="00DE5165" w:rsidRPr="00850E43">
        <w:rPr>
          <w:rFonts w:ascii="Arial" w:hAnsi="Arial" w:cs="Arial"/>
          <w:spacing w:val="-2"/>
        </w:rPr>
        <w:t>"</w:t>
      </w:r>
      <w:r w:rsidR="006F0D69" w:rsidRPr="00850E43">
        <w:rPr>
          <w:rFonts w:ascii="Arial" w:hAnsi="Arial" w:cs="Arial"/>
          <w:spacing w:val="-2"/>
        </w:rPr>
        <w:t xml:space="preserve"> </w:t>
      </w:r>
      <w:r w:rsidRPr="00850E43">
        <w:rPr>
          <w:rFonts w:ascii="Arial" w:hAnsi="Arial" w:cs="Arial"/>
          <w:spacing w:val="-2"/>
        </w:rPr>
        <w:t xml:space="preserve">– </w:t>
      </w:r>
      <w:r w:rsidR="006F0D69" w:rsidRPr="00850E43">
        <w:rPr>
          <w:rFonts w:ascii="Arial" w:hAnsi="Arial" w:cs="Arial"/>
          <w:spacing w:val="-2"/>
        </w:rPr>
        <w:t xml:space="preserve">Я говорю: </w:t>
      </w:r>
      <w:r w:rsidR="00DE5165" w:rsidRPr="00850E43">
        <w:rPr>
          <w:rFonts w:ascii="Arial" w:hAnsi="Arial" w:cs="Arial"/>
          <w:spacing w:val="-2"/>
        </w:rPr>
        <w:t>"</w:t>
      </w:r>
      <w:r w:rsidR="006F0D69" w:rsidRPr="00850E43">
        <w:rPr>
          <w:rFonts w:ascii="Arial" w:hAnsi="Arial" w:cs="Arial"/>
          <w:spacing w:val="-2"/>
        </w:rPr>
        <w:t>Вы что делали?</w:t>
      </w:r>
      <w:r w:rsidR="00DE5165" w:rsidRPr="00850E43">
        <w:rPr>
          <w:rFonts w:ascii="Arial" w:hAnsi="Arial" w:cs="Arial"/>
          <w:spacing w:val="-2"/>
        </w:rPr>
        <w:t>"</w:t>
      </w:r>
      <w:r w:rsidR="006F0D69" w:rsidRPr="00850E43">
        <w:rPr>
          <w:rFonts w:ascii="Arial" w:hAnsi="Arial" w:cs="Arial"/>
          <w:spacing w:val="-2"/>
        </w:rPr>
        <w:t xml:space="preserve"> </w:t>
      </w:r>
      <w:r w:rsidRPr="00850E43">
        <w:rPr>
          <w:rFonts w:ascii="Arial" w:hAnsi="Arial" w:cs="Arial"/>
          <w:spacing w:val="-2"/>
        </w:rPr>
        <w:t xml:space="preserve">– </w:t>
      </w:r>
      <w:r w:rsidR="00DE5165" w:rsidRPr="00850E43">
        <w:rPr>
          <w:rFonts w:ascii="Arial" w:hAnsi="Arial" w:cs="Arial"/>
          <w:spacing w:val="-2"/>
        </w:rPr>
        <w:t>"</w:t>
      </w:r>
      <w:r w:rsidR="006F0D69" w:rsidRPr="00850E43">
        <w:rPr>
          <w:rFonts w:ascii="Arial" w:hAnsi="Arial" w:cs="Arial"/>
          <w:spacing w:val="-2"/>
        </w:rPr>
        <w:t>Стяжания формировали</w:t>
      </w:r>
      <w:r w:rsidR="00DE5165" w:rsidRPr="00850E43">
        <w:rPr>
          <w:rFonts w:ascii="Arial" w:hAnsi="Arial" w:cs="Arial"/>
          <w:spacing w:val="-2"/>
        </w:rPr>
        <w:t>"</w:t>
      </w:r>
      <w:r w:rsidR="006F0D69" w:rsidRPr="00850E43">
        <w:rPr>
          <w:rFonts w:ascii="Arial" w:hAnsi="Arial" w:cs="Arial"/>
          <w:spacing w:val="-2"/>
        </w:rPr>
        <w:t>.</w:t>
      </w:r>
      <w:r w:rsidR="00085078" w:rsidRPr="00850E43">
        <w:rPr>
          <w:rFonts w:ascii="Arial" w:hAnsi="Arial" w:cs="Arial"/>
        </w:rPr>
        <w:t xml:space="preserve"> –</w:t>
      </w:r>
      <w:r w:rsidR="006F0D69" w:rsidRPr="00850E43">
        <w:rPr>
          <w:rFonts w:ascii="Arial" w:hAnsi="Arial" w:cs="Arial"/>
        </w:rPr>
        <w:t>Молодцы</w:t>
      </w:r>
      <w:r w:rsidR="00085078" w:rsidRPr="00850E43">
        <w:rPr>
          <w:rFonts w:ascii="Arial" w:hAnsi="Arial" w:cs="Arial"/>
        </w:rPr>
        <w:t>…</w:t>
      </w:r>
      <w:r w:rsidR="00796D76" w:rsidRPr="00850E43">
        <w:rPr>
          <w:rFonts w:ascii="Arial" w:hAnsi="Arial" w:cs="Arial"/>
        </w:rPr>
        <w:t xml:space="preserve"> –</w:t>
      </w:r>
      <w:r w:rsidR="006F0D69" w:rsidRPr="00850E43">
        <w:rPr>
          <w:rFonts w:ascii="Arial" w:hAnsi="Arial" w:cs="Arial"/>
        </w:rPr>
        <w:t xml:space="preserve"> </w:t>
      </w:r>
      <w:r w:rsidR="00796D76" w:rsidRPr="00850E43">
        <w:rPr>
          <w:rFonts w:ascii="Arial" w:hAnsi="Arial" w:cs="Arial"/>
        </w:rPr>
        <w:t>в</w:t>
      </w:r>
      <w:r w:rsidR="006F0D69" w:rsidRPr="00850E43">
        <w:rPr>
          <w:rFonts w:ascii="Arial" w:hAnsi="Arial" w:cs="Arial"/>
        </w:rPr>
        <w:t>се выпали из Столпа и стяжали, и</w:t>
      </w:r>
      <w:r w:rsidR="00796D76" w:rsidRPr="00850E43">
        <w:rPr>
          <w:rFonts w:ascii="Arial" w:hAnsi="Arial" w:cs="Arial"/>
        </w:rPr>
        <w:t> </w:t>
      </w:r>
      <w:r w:rsidR="006F0D69" w:rsidRPr="00850E43">
        <w:rPr>
          <w:rFonts w:ascii="Arial" w:hAnsi="Arial" w:cs="Arial"/>
        </w:rPr>
        <w:t xml:space="preserve">погода их тут же </w:t>
      </w:r>
      <w:r w:rsidR="00085078" w:rsidRPr="00850E43">
        <w:rPr>
          <w:rFonts w:ascii="Arial" w:hAnsi="Arial" w:cs="Arial"/>
        </w:rPr>
        <w:t xml:space="preserve">астрально </w:t>
      </w:r>
      <w:r w:rsidR="006F0D69" w:rsidRPr="00850E43">
        <w:rPr>
          <w:rFonts w:ascii="Arial" w:hAnsi="Arial" w:cs="Arial"/>
        </w:rPr>
        <w:t xml:space="preserve">отражала. Всё, </w:t>
      </w:r>
      <w:r w:rsidR="00796D76" w:rsidRPr="00850E43">
        <w:rPr>
          <w:rFonts w:ascii="Arial" w:hAnsi="Arial" w:cs="Arial"/>
        </w:rPr>
        <w:t>в</w:t>
      </w:r>
      <w:r w:rsidR="006F0D69" w:rsidRPr="00850E43">
        <w:rPr>
          <w:rFonts w:ascii="Arial" w:hAnsi="Arial" w:cs="Arial"/>
        </w:rPr>
        <w:t>сё.</w:t>
      </w:r>
    </w:p>
    <w:p w:rsidR="00796D76" w:rsidRPr="00850E43" w:rsidRDefault="00796D76" w:rsidP="006F0D69">
      <w:pPr>
        <w:suppressLineNumbers/>
        <w:suppressAutoHyphens/>
        <w:spacing w:after="0" w:line="228" w:lineRule="auto"/>
        <w:ind w:firstLine="454"/>
        <w:jc w:val="both"/>
        <w:rPr>
          <w:rFonts w:ascii="Arial" w:hAnsi="Arial" w:cs="Arial"/>
        </w:rPr>
      </w:pPr>
      <w:r w:rsidRPr="00850E43">
        <w:rPr>
          <w:rFonts w:ascii="Arial" w:hAnsi="Arial" w:cs="Arial"/>
        </w:rPr>
        <w:t>Итак,</w:t>
      </w:r>
      <w:r w:rsidR="006F0D69" w:rsidRPr="00850E43">
        <w:rPr>
          <w:rFonts w:ascii="Arial" w:hAnsi="Arial" w:cs="Arial"/>
        </w:rPr>
        <w:t xml:space="preserve"> первая Иерархия – это 64 проявления, только они. Это главная Изначально Вышестоящая Иерархия. </w:t>
      </w:r>
    </w:p>
    <w:p w:rsidR="00796D76" w:rsidRPr="00850E43" w:rsidRDefault="00796D76" w:rsidP="00796D76">
      <w:pPr>
        <w:pStyle w:val="2"/>
        <w:spacing w:after="120" w:line="240" w:lineRule="auto"/>
        <w:ind w:left="454"/>
        <w:rPr>
          <w:spacing w:val="-2"/>
          <w:sz w:val="24"/>
          <w:szCs w:val="24"/>
        </w:rPr>
      </w:pPr>
      <w:bookmarkStart w:id="43" w:name="_Toc285628296"/>
      <w:bookmarkStart w:id="44" w:name="_Toc285700724"/>
      <w:r w:rsidRPr="00850E43">
        <w:rPr>
          <w:spacing w:val="-2"/>
          <w:sz w:val="24"/>
          <w:szCs w:val="24"/>
        </w:rPr>
        <w:t xml:space="preserve">2. </w:t>
      </w:r>
      <w:r w:rsidR="00A9685A" w:rsidRPr="00850E43">
        <w:rPr>
          <w:spacing w:val="-2"/>
          <w:sz w:val="24"/>
          <w:szCs w:val="24"/>
        </w:rPr>
        <w:t>Изначально Вышестоящие Иерархии </w:t>
      </w:r>
      <w:r w:rsidRPr="00850E43">
        <w:rPr>
          <w:spacing w:val="-2"/>
          <w:sz w:val="24"/>
          <w:szCs w:val="24"/>
        </w:rPr>
        <w:t>проявлений</w:t>
      </w:r>
      <w:bookmarkEnd w:id="43"/>
      <w:bookmarkEnd w:id="44"/>
    </w:p>
    <w:p w:rsidR="00A9685A" w:rsidRPr="00850E43" w:rsidRDefault="006F0D69" w:rsidP="006F0D69">
      <w:pPr>
        <w:suppressLineNumbers/>
        <w:suppressAutoHyphens/>
        <w:spacing w:after="0" w:line="228" w:lineRule="auto"/>
        <w:ind w:firstLine="454"/>
        <w:jc w:val="both"/>
        <w:rPr>
          <w:rFonts w:ascii="Arial" w:hAnsi="Arial" w:cs="Arial"/>
        </w:rPr>
      </w:pPr>
      <w:r w:rsidRPr="00850E43">
        <w:rPr>
          <w:rFonts w:ascii="Arial" w:hAnsi="Arial" w:cs="Arial"/>
        </w:rPr>
        <w:t>Вторая Иерархия известная нам – это Изначально Вышестоящие Иерархии проявлений. На каждом из 32</w:t>
      </w:r>
      <w:r w:rsidR="00A9685A" w:rsidRPr="00850E43">
        <w:rPr>
          <w:rFonts w:ascii="Arial" w:hAnsi="Arial" w:cs="Arial"/>
        </w:rPr>
        <w:noBreakHyphen/>
        <w:t>х </w:t>
      </w:r>
      <w:r w:rsidRPr="00850E43">
        <w:rPr>
          <w:rFonts w:ascii="Arial" w:hAnsi="Arial" w:cs="Arial"/>
        </w:rPr>
        <w:t xml:space="preserve">проявлений своя Иерархия. </w:t>
      </w:r>
      <w:r w:rsidR="00A9685A" w:rsidRPr="00850E43">
        <w:rPr>
          <w:rFonts w:ascii="Arial" w:hAnsi="Arial" w:cs="Arial"/>
        </w:rPr>
        <w:t>Это так же, как в </w:t>
      </w:r>
      <w:r w:rsidRPr="00850E43">
        <w:rPr>
          <w:rFonts w:ascii="Arial" w:hAnsi="Arial" w:cs="Arial"/>
        </w:rPr>
        <w:t xml:space="preserve">Метагалактике на вышестоящих присутствиях </w:t>
      </w:r>
      <w:r w:rsidR="00A9685A" w:rsidRPr="00850E43">
        <w:rPr>
          <w:rFonts w:ascii="Arial" w:hAnsi="Arial" w:cs="Arial"/>
        </w:rPr>
        <w:t>64</w:t>
      </w:r>
      <w:r w:rsidRPr="00850E43">
        <w:rPr>
          <w:rFonts w:ascii="Arial" w:hAnsi="Arial" w:cs="Arial"/>
        </w:rPr>
        <w:t xml:space="preserve"> Владыки, </w:t>
      </w:r>
      <w:r w:rsidR="00A9685A" w:rsidRPr="00850E43">
        <w:rPr>
          <w:rFonts w:ascii="Arial" w:hAnsi="Arial" w:cs="Arial"/>
        </w:rPr>
        <w:t>в</w:t>
      </w:r>
      <w:r w:rsidR="00B91FE6" w:rsidRPr="00850E43">
        <w:rPr>
          <w:rFonts w:ascii="Arial" w:hAnsi="Arial" w:cs="Arial"/>
        </w:rPr>
        <w:t> </w:t>
      </w:r>
      <w:r w:rsidRPr="00850E43">
        <w:rPr>
          <w:rFonts w:ascii="Arial" w:hAnsi="Arial" w:cs="Arial"/>
        </w:rPr>
        <w:t xml:space="preserve">Универсуме на вышестоящих присутствиях </w:t>
      </w:r>
      <w:r w:rsidR="00A9685A" w:rsidRPr="00850E43">
        <w:rPr>
          <w:rFonts w:ascii="Arial" w:hAnsi="Arial" w:cs="Arial"/>
        </w:rPr>
        <w:t>64</w:t>
      </w:r>
      <w:r w:rsidRPr="00850E43">
        <w:rPr>
          <w:rFonts w:ascii="Arial" w:hAnsi="Arial" w:cs="Arial"/>
        </w:rPr>
        <w:t xml:space="preserve"> Владыки</w:t>
      </w:r>
      <w:r w:rsidR="00A9685A" w:rsidRPr="00850E43">
        <w:rPr>
          <w:rFonts w:ascii="Arial" w:hAnsi="Arial" w:cs="Arial"/>
        </w:rPr>
        <w:t>,</w:t>
      </w:r>
      <w:r w:rsidRPr="00850E43">
        <w:rPr>
          <w:rFonts w:ascii="Arial" w:hAnsi="Arial" w:cs="Arial"/>
        </w:rPr>
        <w:t xml:space="preserve"> и так далее, увидели? Увидели. </w:t>
      </w:r>
    </w:p>
    <w:p w:rsidR="006F0D69" w:rsidRPr="00850E43" w:rsidRDefault="006F0D69" w:rsidP="006F0D69">
      <w:pPr>
        <w:suppressLineNumbers/>
        <w:suppressAutoHyphens/>
        <w:spacing w:after="0" w:line="228" w:lineRule="auto"/>
        <w:ind w:firstLine="454"/>
        <w:jc w:val="both"/>
        <w:rPr>
          <w:rFonts w:ascii="Arial" w:hAnsi="Arial" w:cs="Arial"/>
        </w:rPr>
      </w:pPr>
      <w:r w:rsidRPr="00850E43">
        <w:rPr>
          <w:rFonts w:ascii="Arial" w:hAnsi="Arial" w:cs="Arial"/>
        </w:rPr>
        <w:t xml:space="preserve">Ваш Дом ФА выражает Изначально Вышестоящую </w:t>
      </w:r>
      <w:r w:rsidRPr="00850E43">
        <w:rPr>
          <w:rFonts w:ascii="Arial" w:hAnsi="Arial" w:cs="Arial"/>
          <w:spacing w:val="-2"/>
        </w:rPr>
        <w:t>Иерархию 28-го п</w:t>
      </w:r>
      <w:r w:rsidR="00A9685A" w:rsidRPr="00850E43">
        <w:rPr>
          <w:rFonts w:ascii="Arial" w:hAnsi="Arial" w:cs="Arial"/>
          <w:spacing w:val="-2"/>
        </w:rPr>
        <w:t>роявления</w:t>
      </w:r>
      <w:r w:rsidR="00341835" w:rsidRPr="00850E43">
        <w:rPr>
          <w:rFonts w:ascii="Arial" w:hAnsi="Arial" w:cs="Arial"/>
          <w:spacing w:val="-2"/>
        </w:rPr>
        <w:t>.</w:t>
      </w:r>
      <w:r w:rsidR="00A9685A" w:rsidRPr="00850E43">
        <w:rPr>
          <w:rFonts w:ascii="Arial" w:hAnsi="Arial" w:cs="Arial"/>
          <w:spacing w:val="-2"/>
        </w:rPr>
        <w:t xml:space="preserve"> (</w:t>
      </w:r>
      <w:r w:rsidR="00A9685A" w:rsidRPr="00850E43">
        <w:rPr>
          <w:rFonts w:ascii="Arial" w:hAnsi="Arial" w:cs="Arial"/>
          <w:i/>
          <w:spacing w:val="-2"/>
        </w:rPr>
        <w:t xml:space="preserve">Ведущий </w:t>
      </w:r>
      <w:r w:rsidRPr="00850E43">
        <w:rPr>
          <w:rFonts w:ascii="Arial" w:hAnsi="Arial" w:cs="Arial"/>
          <w:i/>
          <w:spacing w:val="-2"/>
        </w:rPr>
        <w:t>идёт, прикрывает окно</w:t>
      </w:r>
      <w:r w:rsidR="00A9685A" w:rsidRPr="00850E43">
        <w:rPr>
          <w:rFonts w:ascii="Arial" w:hAnsi="Arial" w:cs="Arial"/>
          <w:spacing w:val="-2"/>
        </w:rPr>
        <w:t>)</w:t>
      </w:r>
      <w:r w:rsidR="00341835" w:rsidRPr="00850E43">
        <w:rPr>
          <w:rFonts w:ascii="Arial" w:hAnsi="Arial" w:cs="Arial"/>
          <w:spacing w:val="-2"/>
        </w:rPr>
        <w:t>.</w:t>
      </w:r>
      <w:r w:rsidRPr="00850E43">
        <w:rPr>
          <w:rFonts w:ascii="Arial" w:hAnsi="Arial" w:cs="Arial"/>
        </w:rPr>
        <w:t xml:space="preserve"> </w:t>
      </w:r>
      <w:r w:rsidR="00DE5165" w:rsidRPr="00850E43">
        <w:rPr>
          <w:rFonts w:ascii="Arial" w:hAnsi="Arial" w:cs="Arial"/>
        </w:rPr>
        <w:t>"</w:t>
      </w:r>
      <w:r w:rsidRPr="00850E43">
        <w:rPr>
          <w:rFonts w:ascii="Arial" w:hAnsi="Arial" w:cs="Arial"/>
        </w:rPr>
        <w:t>Правда, тише стало? Ну, пер</w:t>
      </w:r>
      <w:r w:rsidR="00B91FE6" w:rsidRPr="00850E43">
        <w:rPr>
          <w:rFonts w:ascii="Arial" w:hAnsi="Arial" w:cs="Arial"/>
        </w:rPr>
        <w:t>и</w:t>
      </w:r>
      <w:r w:rsidRPr="00850E43">
        <w:rPr>
          <w:rFonts w:ascii="Arial" w:hAnsi="Arial" w:cs="Arial"/>
        </w:rPr>
        <w:t>одически. Сейчас будем перестраиваться.</w:t>
      </w:r>
      <w:r w:rsidR="003926EB" w:rsidRPr="00850E43">
        <w:rPr>
          <w:rFonts w:ascii="Arial" w:hAnsi="Arial" w:cs="Arial"/>
        </w:rPr>
        <w:t xml:space="preserve"> </w:t>
      </w:r>
    </w:p>
    <w:p w:rsidR="006F0D69" w:rsidRPr="00850E43" w:rsidRDefault="006F0D69" w:rsidP="006F0D69">
      <w:pPr>
        <w:suppressLineNumbers/>
        <w:suppressAutoHyphens/>
        <w:spacing w:after="0" w:line="228" w:lineRule="auto"/>
        <w:ind w:firstLine="454"/>
        <w:jc w:val="both"/>
        <w:rPr>
          <w:rFonts w:ascii="Arial" w:hAnsi="Arial" w:cs="Arial"/>
        </w:rPr>
      </w:pPr>
      <w:r w:rsidRPr="00850E43">
        <w:rPr>
          <w:rFonts w:ascii="Arial" w:hAnsi="Arial" w:cs="Arial"/>
        </w:rPr>
        <w:t xml:space="preserve">Итак, 28 Дом ФА синтезируется в </w:t>
      </w:r>
      <w:r w:rsidR="00341835" w:rsidRPr="00850E43">
        <w:rPr>
          <w:rFonts w:ascii="Arial" w:hAnsi="Arial" w:cs="Arial"/>
        </w:rPr>
        <w:t>4</w:t>
      </w:r>
      <w:r w:rsidRPr="00850E43">
        <w:rPr>
          <w:rFonts w:ascii="Arial" w:hAnsi="Arial" w:cs="Arial"/>
        </w:rPr>
        <w:t xml:space="preserve"> миллиарда </w:t>
      </w:r>
      <w:r w:rsidR="00341835" w:rsidRPr="00850E43">
        <w:rPr>
          <w:rFonts w:ascii="Arial" w:hAnsi="Arial" w:cs="Arial"/>
        </w:rPr>
        <w:t>294 </w:t>
      </w:r>
      <w:r w:rsidRPr="00850E43">
        <w:rPr>
          <w:rFonts w:ascii="Arial" w:hAnsi="Arial" w:cs="Arial"/>
        </w:rPr>
        <w:t xml:space="preserve">миллиона </w:t>
      </w:r>
      <w:r w:rsidR="00341835" w:rsidRPr="00850E43">
        <w:rPr>
          <w:rFonts w:ascii="Arial" w:hAnsi="Arial" w:cs="Arial"/>
        </w:rPr>
        <w:t>967</w:t>
      </w:r>
      <w:r w:rsidRPr="00850E43">
        <w:rPr>
          <w:rFonts w:ascii="Arial" w:hAnsi="Arial" w:cs="Arial"/>
        </w:rPr>
        <w:t xml:space="preserve"> тысяч </w:t>
      </w:r>
      <w:r w:rsidR="00341835" w:rsidRPr="00850E43">
        <w:rPr>
          <w:rFonts w:ascii="Arial" w:hAnsi="Arial" w:cs="Arial"/>
        </w:rPr>
        <w:t>296</w:t>
      </w:r>
      <w:r w:rsidR="007B1B6D" w:rsidRPr="00850E43">
        <w:rPr>
          <w:rFonts w:ascii="Arial" w:hAnsi="Arial" w:cs="Arial"/>
        </w:rPr>
        <w:t>-е</w:t>
      </w:r>
      <w:r w:rsidRPr="00850E43">
        <w:rPr>
          <w:rFonts w:ascii="Arial" w:hAnsi="Arial" w:cs="Arial"/>
        </w:rPr>
        <w:t xml:space="preserve"> вышестоящее</w:t>
      </w:r>
      <w:r w:rsidR="003926EB" w:rsidRPr="00850E43">
        <w:rPr>
          <w:rFonts w:ascii="Arial" w:hAnsi="Arial" w:cs="Arial"/>
        </w:rPr>
        <w:t xml:space="preserve"> </w:t>
      </w:r>
      <w:r w:rsidRPr="00850E43">
        <w:rPr>
          <w:rFonts w:ascii="Arial" w:hAnsi="Arial" w:cs="Arial"/>
        </w:rPr>
        <w:t>присутствие 28</w:t>
      </w:r>
      <w:r w:rsidR="00341835" w:rsidRPr="00850E43">
        <w:rPr>
          <w:rFonts w:ascii="Arial" w:hAnsi="Arial" w:cs="Arial"/>
        </w:rPr>
        <w:noBreakHyphen/>
        <w:t>го </w:t>
      </w:r>
      <w:r w:rsidRPr="00850E43">
        <w:rPr>
          <w:rFonts w:ascii="Arial" w:hAnsi="Arial" w:cs="Arial"/>
        </w:rPr>
        <w:t xml:space="preserve">проявления и выходит в </w:t>
      </w:r>
      <w:r w:rsidR="00341835" w:rsidRPr="00850E43">
        <w:rPr>
          <w:rFonts w:ascii="Arial" w:hAnsi="Arial" w:cs="Arial"/>
        </w:rPr>
        <w:t xml:space="preserve">зал </w:t>
      </w:r>
      <w:r w:rsidRPr="00850E43">
        <w:rPr>
          <w:rFonts w:ascii="Arial" w:hAnsi="Arial" w:cs="Arial"/>
        </w:rPr>
        <w:t>ФА-Отца Метагалактики</w:t>
      </w:r>
      <w:r w:rsidR="007B1B6D" w:rsidRPr="00850E43">
        <w:rPr>
          <w:rFonts w:ascii="Arial" w:hAnsi="Arial" w:cs="Arial"/>
        </w:rPr>
        <w:t xml:space="preserve">, </w:t>
      </w:r>
      <w:r w:rsidR="00D20C8A" w:rsidRPr="00850E43">
        <w:rPr>
          <w:rFonts w:ascii="Arial" w:hAnsi="Arial" w:cs="Arial"/>
        </w:rPr>
        <w:t>в</w:t>
      </w:r>
      <w:r w:rsidRPr="00850E43">
        <w:rPr>
          <w:rFonts w:ascii="Arial" w:hAnsi="Arial" w:cs="Arial"/>
        </w:rPr>
        <w:t>озжигаясь огнём</w:t>
      </w:r>
      <w:r w:rsidR="003926EB" w:rsidRPr="00850E43">
        <w:rPr>
          <w:rFonts w:ascii="Arial" w:hAnsi="Arial" w:cs="Arial"/>
        </w:rPr>
        <w:t xml:space="preserve"> </w:t>
      </w:r>
      <w:r w:rsidRPr="00850E43">
        <w:rPr>
          <w:rFonts w:ascii="Arial" w:hAnsi="Arial" w:cs="Arial"/>
        </w:rPr>
        <w:t>64-го Дома Проявления и фиксируя его собою в Столпе 28-го Дома ФА</w:t>
      </w:r>
      <w:r w:rsidR="00D20C8A" w:rsidRPr="00850E43">
        <w:rPr>
          <w:rFonts w:ascii="Arial" w:hAnsi="Arial" w:cs="Arial"/>
        </w:rPr>
        <w:t xml:space="preserve">. </w:t>
      </w:r>
      <w:r w:rsidR="00341835" w:rsidRPr="00850E43">
        <w:rPr>
          <w:rFonts w:ascii="Arial" w:hAnsi="Arial" w:cs="Arial"/>
        </w:rPr>
        <w:t>63-</w:t>
      </w:r>
      <w:r w:rsidRPr="00850E43">
        <w:rPr>
          <w:rFonts w:ascii="Arial" w:hAnsi="Arial" w:cs="Arial"/>
        </w:rPr>
        <w:t xml:space="preserve">й Дом </w:t>
      </w:r>
      <w:r w:rsidR="00341835" w:rsidRPr="00850E43">
        <w:rPr>
          <w:rFonts w:ascii="Arial" w:hAnsi="Arial" w:cs="Arial"/>
        </w:rPr>
        <w:t xml:space="preserve">Проявления </w:t>
      </w:r>
      <w:r w:rsidRPr="00850E43">
        <w:rPr>
          <w:rFonts w:ascii="Arial" w:hAnsi="Arial" w:cs="Arial"/>
        </w:rPr>
        <w:t xml:space="preserve">фиксируется на </w:t>
      </w:r>
      <w:r w:rsidR="00341835" w:rsidRPr="00850E43">
        <w:rPr>
          <w:rFonts w:ascii="Arial" w:hAnsi="Arial" w:cs="Arial"/>
        </w:rPr>
        <w:t>4</w:t>
      </w:r>
      <w:r w:rsidRPr="00850E43">
        <w:rPr>
          <w:rFonts w:ascii="Arial" w:hAnsi="Arial" w:cs="Arial"/>
        </w:rPr>
        <w:t xml:space="preserve"> миллиарда </w:t>
      </w:r>
      <w:r w:rsidR="00341835" w:rsidRPr="00850E43">
        <w:rPr>
          <w:rFonts w:ascii="Arial" w:hAnsi="Arial" w:cs="Arial"/>
        </w:rPr>
        <w:t>294</w:t>
      </w:r>
      <w:r w:rsidRPr="00850E43">
        <w:rPr>
          <w:rFonts w:ascii="Arial" w:hAnsi="Arial" w:cs="Arial"/>
        </w:rPr>
        <w:t xml:space="preserve"> миллиона </w:t>
      </w:r>
      <w:r w:rsidR="00D20C8A" w:rsidRPr="00850E43">
        <w:rPr>
          <w:rFonts w:ascii="Arial" w:hAnsi="Arial" w:cs="Arial"/>
        </w:rPr>
        <w:t>967</w:t>
      </w:r>
      <w:r w:rsidRPr="00850E43">
        <w:rPr>
          <w:rFonts w:ascii="Arial" w:hAnsi="Arial" w:cs="Arial"/>
        </w:rPr>
        <w:t xml:space="preserve"> тысяч </w:t>
      </w:r>
      <w:r w:rsidR="00D20C8A" w:rsidRPr="00850E43">
        <w:rPr>
          <w:rFonts w:ascii="Arial" w:hAnsi="Arial" w:cs="Arial"/>
        </w:rPr>
        <w:t>295-м</w:t>
      </w:r>
      <w:r w:rsidRPr="00850E43">
        <w:rPr>
          <w:rFonts w:ascii="Arial" w:hAnsi="Arial" w:cs="Arial"/>
        </w:rPr>
        <w:t xml:space="preserve"> вышестоящ</w:t>
      </w:r>
      <w:r w:rsidR="00D20C8A" w:rsidRPr="00850E43">
        <w:rPr>
          <w:rFonts w:ascii="Arial" w:hAnsi="Arial" w:cs="Arial"/>
        </w:rPr>
        <w:t>е</w:t>
      </w:r>
      <w:r w:rsidRPr="00850E43">
        <w:rPr>
          <w:rFonts w:ascii="Arial" w:hAnsi="Arial" w:cs="Arial"/>
        </w:rPr>
        <w:t>м присутстви</w:t>
      </w:r>
      <w:r w:rsidR="00D20C8A" w:rsidRPr="00850E43">
        <w:rPr>
          <w:rFonts w:ascii="Arial" w:hAnsi="Arial" w:cs="Arial"/>
        </w:rPr>
        <w:t xml:space="preserve">и </w:t>
      </w:r>
      <w:r w:rsidRPr="00850E43">
        <w:rPr>
          <w:rFonts w:ascii="Arial" w:hAnsi="Arial" w:cs="Arial"/>
        </w:rPr>
        <w:t xml:space="preserve">28-го проявления, возжигается его огнём, выходит в </w:t>
      </w:r>
      <w:r w:rsidR="00D20C8A" w:rsidRPr="00850E43">
        <w:rPr>
          <w:rFonts w:ascii="Arial" w:hAnsi="Arial" w:cs="Arial"/>
        </w:rPr>
        <w:t>з</w:t>
      </w:r>
      <w:r w:rsidRPr="00850E43">
        <w:rPr>
          <w:rFonts w:ascii="Arial" w:hAnsi="Arial" w:cs="Arial"/>
        </w:rPr>
        <w:t>ал ФА-Матери Метагалактики</w:t>
      </w:r>
      <w:r w:rsidR="00F11732" w:rsidRPr="00850E43">
        <w:rPr>
          <w:rFonts w:ascii="Arial" w:hAnsi="Arial" w:cs="Arial"/>
        </w:rPr>
        <w:t xml:space="preserve"> (н</w:t>
      </w:r>
      <w:r w:rsidR="00FB3AEA" w:rsidRPr="00850E43">
        <w:rPr>
          <w:rFonts w:ascii="Arial" w:hAnsi="Arial" w:cs="Arial"/>
        </w:rPr>
        <w:t xml:space="preserve">аш </w:t>
      </w:r>
      <w:r w:rsidRPr="00850E43">
        <w:rPr>
          <w:rFonts w:ascii="Arial" w:hAnsi="Arial" w:cs="Arial"/>
        </w:rPr>
        <w:t>Синтез</w:t>
      </w:r>
      <w:r w:rsidR="00F11732" w:rsidRPr="00850E43">
        <w:rPr>
          <w:rFonts w:ascii="Arial" w:hAnsi="Arial" w:cs="Arial"/>
        </w:rPr>
        <w:t>)</w:t>
      </w:r>
      <w:r w:rsidRPr="00850E43">
        <w:rPr>
          <w:rFonts w:ascii="Arial" w:hAnsi="Arial" w:cs="Arial"/>
        </w:rPr>
        <w:t xml:space="preserve"> и этот огонь фиксирует со</w:t>
      </w:r>
      <w:r w:rsidR="00FB3AEA" w:rsidRPr="00850E43">
        <w:rPr>
          <w:rFonts w:ascii="Arial" w:hAnsi="Arial" w:cs="Arial"/>
        </w:rPr>
        <w:t>бо</w:t>
      </w:r>
      <w:r w:rsidR="00F11732" w:rsidRPr="00850E43">
        <w:rPr>
          <w:rFonts w:ascii="Arial" w:hAnsi="Arial" w:cs="Arial"/>
        </w:rPr>
        <w:t>ю в</w:t>
      </w:r>
      <w:r w:rsidR="00FB3AEA" w:rsidRPr="00850E43">
        <w:rPr>
          <w:rFonts w:ascii="Arial" w:hAnsi="Arial" w:cs="Arial"/>
        </w:rPr>
        <w:t xml:space="preserve"> Дом Проявления</w:t>
      </w:r>
      <w:r w:rsidR="00F11732" w:rsidRPr="00850E43">
        <w:rPr>
          <w:rFonts w:ascii="Arial" w:hAnsi="Arial" w:cs="Arial"/>
        </w:rPr>
        <w:t>.</w:t>
      </w:r>
      <w:r w:rsidR="00FB3AEA" w:rsidRPr="00850E43">
        <w:rPr>
          <w:rFonts w:ascii="Arial" w:hAnsi="Arial" w:cs="Arial"/>
        </w:rPr>
        <w:t xml:space="preserve"> </w:t>
      </w:r>
      <w:r w:rsidR="00F11732" w:rsidRPr="00850E43">
        <w:rPr>
          <w:rFonts w:ascii="Arial" w:hAnsi="Arial" w:cs="Arial"/>
        </w:rPr>
        <w:t>Услышали</w:t>
      </w:r>
      <w:r w:rsidR="00FB3AEA" w:rsidRPr="00850E43">
        <w:rPr>
          <w:rFonts w:ascii="Arial" w:hAnsi="Arial" w:cs="Arial"/>
        </w:rPr>
        <w:t>? И </w:t>
      </w:r>
      <w:r w:rsidRPr="00850E43">
        <w:rPr>
          <w:rFonts w:ascii="Arial" w:hAnsi="Arial" w:cs="Arial"/>
        </w:rPr>
        <w:t xml:space="preserve">фактически вот эти </w:t>
      </w:r>
      <w:r w:rsidR="00FB3AEA" w:rsidRPr="00850E43">
        <w:rPr>
          <w:rFonts w:ascii="Arial" w:hAnsi="Arial" w:cs="Arial"/>
        </w:rPr>
        <w:t xml:space="preserve">4 </w:t>
      </w:r>
      <w:r w:rsidRPr="00850E43">
        <w:rPr>
          <w:rFonts w:ascii="Arial" w:hAnsi="Arial" w:cs="Arial"/>
        </w:rPr>
        <w:t>миллиарда</w:t>
      </w:r>
      <w:r w:rsidR="00FB3AEA" w:rsidRPr="00850E43">
        <w:rPr>
          <w:rFonts w:ascii="Arial" w:hAnsi="Arial" w:cs="Arial"/>
        </w:rPr>
        <w:t xml:space="preserve">, </w:t>
      </w:r>
      <w:r w:rsidR="00FB3AEA" w:rsidRPr="00850E43">
        <w:rPr>
          <w:rFonts w:ascii="Arial" w:hAnsi="Arial" w:cs="Arial"/>
        </w:rPr>
        <w:lastRenderedPageBreak/>
        <w:t>миллионы и тысячи не </w:t>
      </w:r>
      <w:r w:rsidRPr="00850E43">
        <w:rPr>
          <w:rFonts w:ascii="Arial" w:hAnsi="Arial" w:cs="Arial"/>
        </w:rPr>
        <w:t>меняются</w:t>
      </w:r>
      <w:r w:rsidR="00FB3AEA" w:rsidRPr="00850E43">
        <w:rPr>
          <w:rFonts w:ascii="Arial" w:hAnsi="Arial" w:cs="Arial"/>
        </w:rPr>
        <w:t>, потому</w:t>
      </w:r>
      <w:r w:rsidRPr="00850E43">
        <w:rPr>
          <w:rFonts w:ascii="Arial" w:hAnsi="Arial" w:cs="Arial"/>
        </w:rPr>
        <w:t xml:space="preserve"> что </w:t>
      </w:r>
      <w:r w:rsidR="00FB3AEA" w:rsidRPr="00850E43">
        <w:rPr>
          <w:rFonts w:ascii="Arial" w:hAnsi="Arial" w:cs="Arial"/>
        </w:rPr>
        <w:t>295</w:t>
      </w:r>
      <w:r w:rsidRPr="00850E43">
        <w:rPr>
          <w:rFonts w:ascii="Arial" w:hAnsi="Arial" w:cs="Arial"/>
        </w:rPr>
        <w:t xml:space="preserve"> окончаний, </w:t>
      </w:r>
      <w:r w:rsidR="00FB3AEA" w:rsidRPr="00850E43">
        <w:rPr>
          <w:rFonts w:ascii="Arial" w:hAnsi="Arial" w:cs="Arial"/>
        </w:rPr>
        <w:t>296 (64</w:t>
      </w:r>
      <w:r w:rsidRPr="00850E43">
        <w:rPr>
          <w:rFonts w:ascii="Arial" w:hAnsi="Arial" w:cs="Arial"/>
        </w:rPr>
        <w:t xml:space="preserve"> минус</w:t>
      </w:r>
      <w:r w:rsidR="003926EB" w:rsidRPr="00850E43">
        <w:rPr>
          <w:rFonts w:ascii="Arial" w:hAnsi="Arial" w:cs="Arial"/>
        </w:rPr>
        <w:t xml:space="preserve"> </w:t>
      </w:r>
      <w:r w:rsidR="00FB3AEA" w:rsidRPr="00850E43">
        <w:rPr>
          <w:rFonts w:ascii="Arial" w:hAnsi="Arial" w:cs="Arial"/>
        </w:rPr>
        <w:t>296</w:t>
      </w:r>
      <w:r w:rsidRPr="00850E43">
        <w:rPr>
          <w:rFonts w:ascii="Arial" w:hAnsi="Arial" w:cs="Arial"/>
        </w:rPr>
        <w:t xml:space="preserve"> – это до </w:t>
      </w:r>
      <w:r w:rsidR="00FB3AEA" w:rsidRPr="00850E43">
        <w:rPr>
          <w:rFonts w:ascii="Arial" w:hAnsi="Arial" w:cs="Arial"/>
        </w:rPr>
        <w:t>233)</w:t>
      </w:r>
      <w:r w:rsidRPr="00850E43">
        <w:rPr>
          <w:rFonts w:ascii="Arial" w:hAnsi="Arial" w:cs="Arial"/>
        </w:rPr>
        <w:t xml:space="preserve">, и первое </w:t>
      </w:r>
      <w:r w:rsidR="00FB3AEA" w:rsidRPr="00850E43">
        <w:rPr>
          <w:rFonts w:ascii="Arial" w:hAnsi="Arial" w:cs="Arial"/>
        </w:rPr>
        <w:t xml:space="preserve">Управление – </w:t>
      </w:r>
      <w:r w:rsidRPr="00850E43">
        <w:rPr>
          <w:rFonts w:ascii="Arial" w:hAnsi="Arial" w:cs="Arial"/>
        </w:rPr>
        <w:t xml:space="preserve">это </w:t>
      </w:r>
      <w:r w:rsidR="00FB3AEA" w:rsidRPr="00850E43">
        <w:rPr>
          <w:rFonts w:ascii="Arial" w:hAnsi="Arial" w:cs="Arial"/>
        </w:rPr>
        <w:t xml:space="preserve">4 </w:t>
      </w:r>
      <w:r w:rsidRPr="00850E43">
        <w:rPr>
          <w:rFonts w:ascii="Arial" w:hAnsi="Arial" w:cs="Arial"/>
        </w:rPr>
        <w:t xml:space="preserve">миллиарда </w:t>
      </w:r>
      <w:r w:rsidR="00FB3AEA" w:rsidRPr="00850E43">
        <w:rPr>
          <w:rFonts w:ascii="Arial" w:hAnsi="Arial" w:cs="Arial"/>
        </w:rPr>
        <w:t>294</w:t>
      </w:r>
      <w:r w:rsidR="006D2CA4" w:rsidRPr="00850E43">
        <w:rPr>
          <w:rFonts w:ascii="Arial" w:hAnsi="Arial" w:cs="Arial"/>
        </w:rPr>
        <w:t> </w:t>
      </w:r>
      <w:r w:rsidRPr="00850E43">
        <w:rPr>
          <w:rFonts w:ascii="Arial" w:hAnsi="Arial" w:cs="Arial"/>
        </w:rPr>
        <w:t xml:space="preserve">миллиона </w:t>
      </w:r>
      <w:r w:rsidR="006D2CA4" w:rsidRPr="00850E43">
        <w:rPr>
          <w:rFonts w:ascii="Arial" w:hAnsi="Arial" w:cs="Arial"/>
        </w:rPr>
        <w:t>967</w:t>
      </w:r>
      <w:r w:rsidRPr="00850E43">
        <w:rPr>
          <w:rFonts w:ascii="Arial" w:hAnsi="Arial" w:cs="Arial"/>
        </w:rPr>
        <w:t xml:space="preserve"> тысяч 233-е </w:t>
      </w:r>
      <w:r w:rsidR="006D2CA4" w:rsidRPr="00850E43">
        <w:rPr>
          <w:rFonts w:ascii="Arial" w:hAnsi="Arial" w:cs="Arial"/>
        </w:rPr>
        <w:t>в</w:t>
      </w:r>
      <w:r w:rsidRPr="00850E43">
        <w:rPr>
          <w:rFonts w:ascii="Arial" w:hAnsi="Arial" w:cs="Arial"/>
        </w:rPr>
        <w:t>ышестоящее присутствие Изначально Вышестоящей Иерархии на Вышестоящей Иерархии 28-го проявления</w:t>
      </w:r>
      <w:r w:rsidR="006D2CA4" w:rsidRPr="00850E43">
        <w:rPr>
          <w:rFonts w:ascii="Arial" w:hAnsi="Arial" w:cs="Arial"/>
        </w:rPr>
        <w:t>.</w:t>
      </w:r>
      <w:r w:rsidRPr="00850E43">
        <w:rPr>
          <w:rFonts w:ascii="Arial" w:hAnsi="Arial" w:cs="Arial"/>
        </w:rPr>
        <w:t xml:space="preserve"> </w:t>
      </w:r>
      <w:r w:rsidR="006D2CA4" w:rsidRPr="00850E43">
        <w:rPr>
          <w:rFonts w:ascii="Arial" w:hAnsi="Arial" w:cs="Arial"/>
        </w:rPr>
        <w:t>Услышали</w:t>
      </w:r>
      <w:r w:rsidRPr="00850E43">
        <w:rPr>
          <w:rFonts w:ascii="Arial" w:hAnsi="Arial" w:cs="Arial"/>
        </w:rPr>
        <w:t xml:space="preserve">? </w:t>
      </w:r>
    </w:p>
    <w:p w:rsidR="008425FD" w:rsidRPr="00850E43" w:rsidRDefault="006F0D69" w:rsidP="006F0D69">
      <w:pPr>
        <w:suppressLineNumbers/>
        <w:suppressAutoHyphens/>
        <w:spacing w:after="0" w:line="228" w:lineRule="auto"/>
        <w:ind w:firstLine="454"/>
        <w:jc w:val="both"/>
        <w:rPr>
          <w:rFonts w:ascii="Arial" w:hAnsi="Arial" w:cs="Arial"/>
        </w:rPr>
      </w:pPr>
      <w:r w:rsidRPr="00850E43">
        <w:rPr>
          <w:rFonts w:ascii="Arial" w:hAnsi="Arial" w:cs="Arial"/>
        </w:rPr>
        <w:t>И вот этот огонь немаленький</w:t>
      </w:r>
      <w:r w:rsidR="003F51F4" w:rsidRPr="00850E43">
        <w:rPr>
          <w:rFonts w:ascii="Arial" w:hAnsi="Arial" w:cs="Arial"/>
        </w:rPr>
        <w:t>,</w:t>
      </w:r>
      <w:r w:rsidRPr="00850E43">
        <w:rPr>
          <w:rFonts w:ascii="Arial" w:hAnsi="Arial" w:cs="Arial"/>
        </w:rPr>
        <w:t xml:space="preserve"> я вам скажу, в синтезе 4</w:t>
      </w:r>
      <w:r w:rsidR="003F51F4" w:rsidRPr="00850E43">
        <w:rPr>
          <w:rFonts w:ascii="Arial" w:hAnsi="Arial" w:cs="Arial"/>
        </w:rPr>
        <w:noBreakHyphen/>
        <w:t>х </w:t>
      </w:r>
      <w:r w:rsidRPr="00850E43">
        <w:rPr>
          <w:rFonts w:ascii="Arial" w:hAnsi="Arial" w:cs="Arial"/>
        </w:rPr>
        <w:t>миллиардов присутствий любой Дом Проявлени</w:t>
      </w:r>
      <w:r w:rsidR="003F51F4" w:rsidRPr="00850E43">
        <w:rPr>
          <w:rFonts w:ascii="Arial" w:hAnsi="Arial" w:cs="Arial"/>
        </w:rPr>
        <w:t>я будет фиксировать собою в 28-</w:t>
      </w:r>
      <w:r w:rsidRPr="00850E43">
        <w:rPr>
          <w:rFonts w:ascii="Arial" w:hAnsi="Arial" w:cs="Arial"/>
        </w:rPr>
        <w:t>м Доме</w:t>
      </w:r>
      <w:r w:rsidR="00F11732" w:rsidRPr="00850E43">
        <w:rPr>
          <w:rFonts w:ascii="Arial" w:hAnsi="Arial" w:cs="Arial"/>
        </w:rPr>
        <w:t>.</w:t>
      </w:r>
      <w:r w:rsidRPr="00850E43">
        <w:rPr>
          <w:rFonts w:ascii="Arial" w:hAnsi="Arial" w:cs="Arial"/>
        </w:rPr>
        <w:t xml:space="preserve"> </w:t>
      </w:r>
      <w:r w:rsidR="00F11732" w:rsidRPr="00850E43">
        <w:rPr>
          <w:rFonts w:ascii="Arial" w:hAnsi="Arial" w:cs="Arial"/>
        </w:rPr>
        <w:t>Постепенно</w:t>
      </w:r>
      <w:r w:rsidRPr="00850E43">
        <w:rPr>
          <w:rFonts w:ascii="Arial" w:hAnsi="Arial" w:cs="Arial"/>
        </w:rPr>
        <w:t>. Я не говорю, что вы сразу освоите 4</w:t>
      </w:r>
      <w:r w:rsidR="003F51F4" w:rsidRPr="00850E43">
        <w:rPr>
          <w:rFonts w:ascii="Arial" w:hAnsi="Arial" w:cs="Arial"/>
          <w:lang w:val="en-US"/>
        </w:rPr>
        <w:t> </w:t>
      </w:r>
      <w:r w:rsidR="003F51F4" w:rsidRPr="00850E43">
        <w:rPr>
          <w:rFonts w:ascii="Arial" w:hAnsi="Arial" w:cs="Arial"/>
        </w:rPr>
        <w:t>миллиарда, исходя из того, что в </w:t>
      </w:r>
      <w:r w:rsidRPr="00850E43">
        <w:rPr>
          <w:rFonts w:ascii="Arial" w:hAnsi="Arial" w:cs="Arial"/>
        </w:rPr>
        <w:t>Метагалактике вы привыкли к</w:t>
      </w:r>
      <w:r w:rsidR="003F51F4" w:rsidRPr="00850E43">
        <w:rPr>
          <w:rFonts w:ascii="Arial" w:hAnsi="Arial" w:cs="Arial"/>
        </w:rPr>
        <w:t xml:space="preserve"> 64-м, в Универсуме – к 128-ми, в </w:t>
      </w:r>
      <w:r w:rsidRPr="00850E43">
        <w:rPr>
          <w:rFonts w:ascii="Arial" w:hAnsi="Arial" w:cs="Arial"/>
        </w:rPr>
        <w:t xml:space="preserve">Едином </w:t>
      </w:r>
      <w:r w:rsidR="003F51F4" w:rsidRPr="00850E43">
        <w:rPr>
          <w:rFonts w:ascii="Arial" w:hAnsi="Arial" w:cs="Arial"/>
        </w:rPr>
        <w:t xml:space="preserve">– </w:t>
      </w:r>
      <w:r w:rsidRPr="00850E43">
        <w:rPr>
          <w:rFonts w:ascii="Arial" w:hAnsi="Arial" w:cs="Arial"/>
        </w:rPr>
        <w:t>к 256-ти, а здесь – 4</w:t>
      </w:r>
      <w:r w:rsidR="003F51F4" w:rsidRPr="00850E43">
        <w:rPr>
          <w:rFonts w:ascii="Arial" w:hAnsi="Arial" w:cs="Arial"/>
        </w:rPr>
        <w:t> </w:t>
      </w:r>
      <w:r w:rsidRPr="00850E43">
        <w:rPr>
          <w:rFonts w:ascii="Arial" w:hAnsi="Arial" w:cs="Arial"/>
        </w:rPr>
        <w:t>миллиарда</w:t>
      </w:r>
      <w:r w:rsidR="003F51F4" w:rsidRPr="00850E43">
        <w:rPr>
          <w:rFonts w:ascii="Arial" w:hAnsi="Arial" w:cs="Arial"/>
        </w:rPr>
        <w:t>!</w:t>
      </w:r>
      <w:r w:rsidRPr="00850E43">
        <w:rPr>
          <w:rFonts w:ascii="Arial" w:hAnsi="Arial" w:cs="Arial"/>
        </w:rPr>
        <w:t xml:space="preserve"> Но с этого стяжания, с 1-го сентября этого года, каждый </w:t>
      </w:r>
      <w:r w:rsidR="003F51F4" w:rsidRPr="00850E43">
        <w:rPr>
          <w:rFonts w:ascii="Arial" w:hAnsi="Arial" w:cs="Arial"/>
        </w:rPr>
        <w:t xml:space="preserve">ведущий </w:t>
      </w:r>
      <w:r w:rsidRPr="00850E43">
        <w:rPr>
          <w:rFonts w:ascii="Arial" w:hAnsi="Arial" w:cs="Arial"/>
        </w:rPr>
        <w:t>огня начнёт пристраиваться к огню 28-го проявления и начнёт хоть по чуть-чуть, хоть по атому, хоть по частичке</w:t>
      </w:r>
      <w:r w:rsidR="000836FC" w:rsidRPr="00850E43">
        <w:rPr>
          <w:rFonts w:ascii="Arial" w:hAnsi="Arial" w:cs="Arial"/>
        </w:rPr>
        <w:t>… Н</w:t>
      </w:r>
      <w:r w:rsidRPr="00850E43">
        <w:rPr>
          <w:rFonts w:ascii="Arial" w:hAnsi="Arial" w:cs="Arial"/>
        </w:rPr>
        <w:t>у, по</w:t>
      </w:r>
      <w:r w:rsidR="000836FC" w:rsidRPr="00850E43">
        <w:rPr>
          <w:rFonts w:ascii="Arial" w:hAnsi="Arial" w:cs="Arial"/>
        </w:rPr>
        <w:t>мните какой там атом и частичка?</w:t>
      </w:r>
      <w:r w:rsidRPr="00850E43">
        <w:rPr>
          <w:rFonts w:ascii="Arial" w:hAnsi="Arial" w:cs="Arial"/>
        </w:rPr>
        <w:t xml:space="preserve"> </w:t>
      </w:r>
      <w:r w:rsidR="000836FC" w:rsidRPr="00850E43">
        <w:rPr>
          <w:rFonts w:ascii="Arial" w:hAnsi="Arial" w:cs="Arial"/>
        </w:rPr>
        <w:t>У</w:t>
      </w:r>
      <w:r w:rsidRPr="00850E43">
        <w:rPr>
          <w:rFonts w:ascii="Arial" w:hAnsi="Arial" w:cs="Arial"/>
        </w:rPr>
        <w:t xml:space="preserve"> нас в размер тела атом вошёл, и то, наверное, маленький дали, там есть атомы и побольше</w:t>
      </w:r>
      <w:r w:rsidR="000836FC" w:rsidRPr="00850E43">
        <w:rPr>
          <w:rFonts w:ascii="Arial" w:hAnsi="Arial" w:cs="Arial"/>
        </w:rPr>
        <w:t xml:space="preserve"> –</w:t>
      </w:r>
      <w:r w:rsidRPr="00850E43">
        <w:rPr>
          <w:rFonts w:ascii="Arial" w:hAnsi="Arial" w:cs="Arial"/>
        </w:rPr>
        <w:t xml:space="preserve"> ну, в размер Солнечной системы. </w:t>
      </w:r>
    </w:p>
    <w:p w:rsidR="00E53C75" w:rsidRPr="00850E43" w:rsidRDefault="006F0D69" w:rsidP="006F0D69">
      <w:pPr>
        <w:suppressLineNumbers/>
        <w:suppressAutoHyphens/>
        <w:spacing w:after="0" w:line="228" w:lineRule="auto"/>
        <w:ind w:firstLine="454"/>
        <w:jc w:val="both"/>
        <w:rPr>
          <w:rFonts w:ascii="Arial" w:hAnsi="Arial" w:cs="Arial"/>
        </w:rPr>
      </w:pPr>
      <w:r w:rsidRPr="00850E43">
        <w:rPr>
          <w:rFonts w:ascii="Arial" w:hAnsi="Arial" w:cs="Arial"/>
        </w:rPr>
        <w:t>Вы не помните, что Солнце – это на атом похоже</w:t>
      </w:r>
      <w:r w:rsidR="008425FD" w:rsidRPr="00850E43">
        <w:rPr>
          <w:rFonts w:ascii="Arial" w:hAnsi="Arial" w:cs="Arial"/>
        </w:rPr>
        <w:t xml:space="preserve"> к</w:t>
      </w:r>
      <w:r w:rsidR="000836FC" w:rsidRPr="00850E43">
        <w:rPr>
          <w:rFonts w:ascii="Arial" w:hAnsi="Arial" w:cs="Arial"/>
        </w:rPr>
        <w:t>ак-то</w:t>
      </w:r>
      <w:r w:rsidR="008425FD" w:rsidRPr="00850E43">
        <w:rPr>
          <w:rFonts w:ascii="Arial" w:hAnsi="Arial" w:cs="Arial"/>
        </w:rPr>
        <w:t>, да?</w:t>
      </w:r>
      <w:r w:rsidR="000836FC" w:rsidRPr="00850E43">
        <w:rPr>
          <w:rFonts w:ascii="Arial" w:hAnsi="Arial" w:cs="Arial"/>
        </w:rPr>
        <w:t xml:space="preserve"> </w:t>
      </w:r>
      <w:r w:rsidR="008425FD" w:rsidRPr="00850E43">
        <w:rPr>
          <w:rFonts w:ascii="Arial" w:hAnsi="Arial" w:cs="Arial"/>
        </w:rPr>
        <w:t xml:space="preserve">Наши </w:t>
      </w:r>
      <w:r w:rsidR="000836FC" w:rsidRPr="00850E43">
        <w:rPr>
          <w:rFonts w:ascii="Arial" w:hAnsi="Arial" w:cs="Arial"/>
        </w:rPr>
        <w:t>химики та</w:t>
      </w:r>
      <w:r w:rsidR="008425FD" w:rsidRPr="00850E43">
        <w:rPr>
          <w:rFonts w:ascii="Arial" w:hAnsi="Arial" w:cs="Arial"/>
        </w:rPr>
        <w:t>к это:</w:t>
      </w:r>
      <w:r w:rsidRPr="00850E43">
        <w:rPr>
          <w:rFonts w:ascii="Arial" w:hAnsi="Arial" w:cs="Arial"/>
        </w:rPr>
        <w:t xml:space="preserve"> Солнце – ядро, планеты – это частицы. Ну вот</w:t>
      </w:r>
      <w:r w:rsidR="008425FD" w:rsidRPr="00850E43">
        <w:rPr>
          <w:rFonts w:ascii="Arial" w:hAnsi="Arial" w:cs="Arial"/>
        </w:rPr>
        <w:t>,</w:t>
      </w:r>
      <w:r w:rsidRPr="00850E43">
        <w:rPr>
          <w:rFonts w:ascii="Arial" w:hAnsi="Arial" w:cs="Arial"/>
        </w:rPr>
        <w:t xml:space="preserve"> примерно там такие атомы бегают </w:t>
      </w:r>
      <w:r w:rsidR="008425FD" w:rsidRPr="00850E43">
        <w:rPr>
          <w:rFonts w:ascii="Arial" w:hAnsi="Arial" w:cs="Arial"/>
        </w:rPr>
        <w:t>"</w:t>
      </w:r>
      <w:r w:rsidRPr="00850E43">
        <w:rPr>
          <w:rFonts w:ascii="Arial" w:hAnsi="Arial" w:cs="Arial"/>
        </w:rPr>
        <w:t>маленькие</w:t>
      </w:r>
      <w:r w:rsidR="008425FD" w:rsidRPr="00850E43">
        <w:rPr>
          <w:rFonts w:ascii="Arial" w:hAnsi="Arial" w:cs="Arial"/>
        </w:rPr>
        <w:t>".</w:t>
      </w:r>
      <w:r w:rsidRPr="00850E43">
        <w:rPr>
          <w:rFonts w:ascii="Arial" w:hAnsi="Arial" w:cs="Arial"/>
        </w:rPr>
        <w:t xml:space="preserve"> </w:t>
      </w:r>
      <w:r w:rsidR="00063BE6" w:rsidRPr="00850E43">
        <w:rPr>
          <w:rFonts w:ascii="Arial" w:hAnsi="Arial" w:cs="Arial"/>
        </w:rPr>
        <w:t xml:space="preserve">Ещё </w:t>
      </w:r>
      <w:r w:rsidRPr="00850E43">
        <w:rPr>
          <w:rFonts w:ascii="Arial" w:hAnsi="Arial" w:cs="Arial"/>
        </w:rPr>
        <w:t>Солнце – это не большой атом, бывает побольше</w:t>
      </w:r>
      <w:r w:rsidR="00262006" w:rsidRPr="00850E43">
        <w:rPr>
          <w:rFonts w:ascii="Arial" w:hAnsi="Arial" w:cs="Arial"/>
        </w:rPr>
        <w:t>.</w:t>
      </w:r>
      <w:r w:rsidRPr="00850E43">
        <w:rPr>
          <w:rFonts w:ascii="Arial" w:hAnsi="Arial" w:cs="Arial"/>
        </w:rPr>
        <w:t xml:space="preserve"> </w:t>
      </w:r>
      <w:r w:rsidR="00262006" w:rsidRPr="00850E43">
        <w:rPr>
          <w:rFonts w:ascii="Arial" w:hAnsi="Arial" w:cs="Arial"/>
        </w:rPr>
        <w:t>Ядро, кстати, атома</w:t>
      </w:r>
      <w:r w:rsidRPr="00850E43">
        <w:rPr>
          <w:rFonts w:ascii="Arial" w:hAnsi="Arial" w:cs="Arial"/>
        </w:rPr>
        <w:t xml:space="preserve"> быва</w:t>
      </w:r>
      <w:r w:rsidR="00262006" w:rsidRPr="00850E43">
        <w:rPr>
          <w:rFonts w:ascii="Arial" w:hAnsi="Arial" w:cs="Arial"/>
        </w:rPr>
        <w:t>е</w:t>
      </w:r>
      <w:r w:rsidRPr="00850E43">
        <w:rPr>
          <w:rFonts w:ascii="Arial" w:hAnsi="Arial" w:cs="Arial"/>
        </w:rPr>
        <w:t>т побольше</w:t>
      </w:r>
      <w:r w:rsidR="00E53C75" w:rsidRPr="00850E43">
        <w:rPr>
          <w:rFonts w:ascii="Arial" w:hAnsi="Arial" w:cs="Arial"/>
        </w:rPr>
        <w:t>.</w:t>
      </w:r>
      <w:r w:rsidRPr="00850E43">
        <w:rPr>
          <w:rFonts w:ascii="Arial" w:hAnsi="Arial" w:cs="Arial"/>
        </w:rPr>
        <w:t xml:space="preserve"> </w:t>
      </w:r>
    </w:p>
    <w:p w:rsidR="006F0D69" w:rsidRPr="00850E43" w:rsidRDefault="00E53C75" w:rsidP="006F0D69">
      <w:pPr>
        <w:suppressLineNumbers/>
        <w:suppressAutoHyphens/>
        <w:spacing w:after="0" w:line="228" w:lineRule="auto"/>
        <w:ind w:firstLine="454"/>
        <w:jc w:val="both"/>
        <w:rPr>
          <w:rFonts w:ascii="Arial" w:hAnsi="Arial" w:cs="Arial"/>
        </w:rPr>
      </w:pPr>
      <w:r w:rsidRPr="00850E43">
        <w:rPr>
          <w:rFonts w:ascii="Arial" w:hAnsi="Arial" w:cs="Arial"/>
        </w:rPr>
        <w:t xml:space="preserve">…То </w:t>
      </w:r>
      <w:r w:rsidR="006F0D69" w:rsidRPr="00850E43">
        <w:rPr>
          <w:rFonts w:ascii="Arial" w:hAnsi="Arial" w:cs="Arial"/>
        </w:rPr>
        <w:t>есть там размеры огнеобразов иные, но они будут пристраиваться к нам, и наша задача – выразить Изначально Вышестоящую Иерархию соответствующего проявления. Сложили! Это – вторая Иерархия.</w:t>
      </w:r>
    </w:p>
    <w:p w:rsidR="00B20D1F" w:rsidRPr="00850E43" w:rsidRDefault="006F0D69" w:rsidP="006F0D69">
      <w:pPr>
        <w:suppressLineNumbers/>
        <w:suppressAutoHyphens/>
        <w:spacing w:after="0" w:line="228" w:lineRule="auto"/>
        <w:ind w:firstLine="454"/>
        <w:jc w:val="both"/>
        <w:rPr>
          <w:rFonts w:ascii="Arial" w:hAnsi="Arial" w:cs="Arial"/>
        </w:rPr>
      </w:pPr>
      <w:r w:rsidRPr="00850E43">
        <w:rPr>
          <w:rFonts w:ascii="Arial" w:hAnsi="Arial" w:cs="Arial"/>
        </w:rPr>
        <w:t xml:space="preserve">В </w:t>
      </w:r>
      <w:r w:rsidR="001D62CE" w:rsidRPr="00850E43">
        <w:rPr>
          <w:rFonts w:ascii="Arial" w:hAnsi="Arial" w:cs="Arial"/>
        </w:rPr>
        <w:t>итоге 15-</w:t>
      </w:r>
      <w:r w:rsidRPr="00850E43">
        <w:rPr>
          <w:rFonts w:ascii="Arial" w:hAnsi="Arial" w:cs="Arial"/>
        </w:rPr>
        <w:t>й Дом ФА</w:t>
      </w:r>
      <w:r w:rsidR="003B2463" w:rsidRPr="00850E43">
        <w:rPr>
          <w:rFonts w:ascii="Arial" w:hAnsi="Arial" w:cs="Arial"/>
        </w:rPr>
        <w:t>,</w:t>
      </w:r>
      <w:r w:rsidRPr="00850E43">
        <w:rPr>
          <w:rFonts w:ascii="Arial" w:hAnsi="Arial" w:cs="Arial"/>
        </w:rPr>
        <w:t xml:space="preserve"> Днепропетровск</w:t>
      </w:r>
      <w:r w:rsidR="003B2463" w:rsidRPr="00850E43">
        <w:rPr>
          <w:rFonts w:ascii="Arial" w:hAnsi="Arial" w:cs="Arial"/>
        </w:rPr>
        <w:t>,</w:t>
      </w:r>
      <w:r w:rsidRPr="00850E43">
        <w:rPr>
          <w:rFonts w:ascii="Arial" w:hAnsi="Arial" w:cs="Arial"/>
        </w:rPr>
        <w:t xml:space="preserve"> выражает 15</w:t>
      </w:r>
      <w:r w:rsidR="003B2463" w:rsidRPr="00850E43">
        <w:rPr>
          <w:rFonts w:ascii="Arial" w:hAnsi="Arial" w:cs="Arial"/>
        </w:rPr>
        <w:noBreakHyphen/>
        <w:t>е </w:t>
      </w:r>
      <w:r w:rsidRPr="00850E43">
        <w:rPr>
          <w:rFonts w:ascii="Arial" w:hAnsi="Arial" w:cs="Arial"/>
        </w:rPr>
        <w:t>проявление Изнач</w:t>
      </w:r>
      <w:r w:rsidR="003B2463" w:rsidRPr="00850E43">
        <w:rPr>
          <w:rFonts w:ascii="Arial" w:hAnsi="Arial" w:cs="Arial"/>
        </w:rPr>
        <w:t>ально Вышестоящую Иерархию, 27</w:t>
      </w:r>
      <w:r w:rsidR="003B2463" w:rsidRPr="00850E43">
        <w:rPr>
          <w:rFonts w:ascii="Arial" w:hAnsi="Arial" w:cs="Arial"/>
        </w:rPr>
        <w:noBreakHyphen/>
        <w:t>й </w:t>
      </w:r>
      <w:r w:rsidRPr="00850E43">
        <w:rPr>
          <w:rFonts w:ascii="Arial" w:hAnsi="Arial" w:cs="Arial"/>
        </w:rPr>
        <w:t>Дом ФА,</w:t>
      </w:r>
      <w:r w:rsidR="003926EB" w:rsidRPr="00850E43">
        <w:rPr>
          <w:rFonts w:ascii="Arial" w:hAnsi="Arial" w:cs="Arial"/>
        </w:rPr>
        <w:t xml:space="preserve"> </w:t>
      </w:r>
      <w:r w:rsidRPr="00850E43">
        <w:rPr>
          <w:rFonts w:ascii="Arial" w:hAnsi="Arial" w:cs="Arial"/>
        </w:rPr>
        <w:t>Одесса – Изначально Вышестоящую Иерархию 27-го</w:t>
      </w:r>
      <w:r w:rsidR="003B2463" w:rsidRPr="00850E43">
        <w:rPr>
          <w:rFonts w:ascii="Arial" w:hAnsi="Arial" w:cs="Arial"/>
        </w:rPr>
        <w:t xml:space="preserve"> </w:t>
      </w:r>
      <w:r w:rsidRPr="00850E43">
        <w:rPr>
          <w:rFonts w:ascii="Arial" w:hAnsi="Arial" w:cs="Arial"/>
        </w:rPr>
        <w:t xml:space="preserve"> проявления</w:t>
      </w:r>
      <w:r w:rsidR="003B2463" w:rsidRPr="00850E43">
        <w:rPr>
          <w:rFonts w:ascii="Arial" w:hAnsi="Arial" w:cs="Arial"/>
        </w:rPr>
        <w:t xml:space="preserve">  (</w:t>
      </w:r>
      <w:r w:rsidRPr="00850E43">
        <w:rPr>
          <w:rFonts w:ascii="Arial" w:hAnsi="Arial" w:cs="Arial"/>
        </w:rPr>
        <w:t>ну, там</w:t>
      </w:r>
      <w:r w:rsidR="003B2463" w:rsidRPr="00850E43">
        <w:rPr>
          <w:rFonts w:ascii="Arial" w:hAnsi="Arial" w:cs="Arial"/>
        </w:rPr>
        <w:t xml:space="preserve"> </w:t>
      </w:r>
      <w:r w:rsidRPr="00850E43">
        <w:rPr>
          <w:rFonts w:ascii="Arial" w:hAnsi="Arial" w:cs="Arial"/>
        </w:rPr>
        <w:t xml:space="preserve"> своё </w:t>
      </w:r>
      <w:r w:rsidR="003B2463" w:rsidRPr="00850E43">
        <w:rPr>
          <w:rFonts w:ascii="Arial" w:hAnsi="Arial" w:cs="Arial"/>
        </w:rPr>
        <w:t xml:space="preserve"> </w:t>
      </w:r>
      <w:r w:rsidRPr="00850E43">
        <w:rPr>
          <w:rFonts w:ascii="Arial" w:hAnsi="Arial" w:cs="Arial"/>
        </w:rPr>
        <w:t xml:space="preserve">количество </w:t>
      </w:r>
      <w:r w:rsidR="003B2463" w:rsidRPr="00850E43">
        <w:rPr>
          <w:rFonts w:ascii="Arial" w:hAnsi="Arial" w:cs="Arial"/>
        </w:rPr>
        <w:t xml:space="preserve"> </w:t>
      </w:r>
      <w:r w:rsidRPr="00850E43">
        <w:rPr>
          <w:rFonts w:ascii="Arial" w:hAnsi="Arial" w:cs="Arial"/>
        </w:rPr>
        <w:t>присутствий</w:t>
      </w:r>
      <w:r w:rsidR="003B2463" w:rsidRPr="00850E43">
        <w:rPr>
          <w:rFonts w:ascii="Arial" w:hAnsi="Arial" w:cs="Arial"/>
        </w:rPr>
        <w:t>)</w:t>
      </w:r>
      <w:r w:rsidRPr="00850E43">
        <w:rPr>
          <w:rFonts w:ascii="Arial" w:hAnsi="Arial" w:cs="Arial"/>
        </w:rPr>
        <w:t xml:space="preserve">, </w:t>
      </w:r>
      <w:r w:rsidRPr="00850E43">
        <w:rPr>
          <w:rFonts w:ascii="Arial" w:hAnsi="Arial" w:cs="Arial"/>
          <w:spacing w:val="-2"/>
        </w:rPr>
        <w:t>вы</w:t>
      </w:r>
      <w:r w:rsidR="003B2463" w:rsidRPr="00850E43">
        <w:rPr>
          <w:rFonts w:ascii="Arial" w:hAnsi="Arial" w:cs="Arial"/>
          <w:spacing w:val="-2"/>
        </w:rPr>
        <w:t> – 28-го, 32-</w:t>
      </w:r>
      <w:r w:rsidRPr="00850E43">
        <w:rPr>
          <w:rFonts w:ascii="Arial" w:hAnsi="Arial" w:cs="Arial"/>
          <w:spacing w:val="-2"/>
        </w:rPr>
        <w:t>й Дом ФА – 32-го, 31-й – 31-е, 18-й, Харьков – 18</w:t>
      </w:r>
      <w:r w:rsidR="00B20D1F" w:rsidRPr="00850E43">
        <w:rPr>
          <w:rFonts w:ascii="Arial" w:hAnsi="Arial" w:cs="Arial"/>
          <w:spacing w:val="-2"/>
        </w:rPr>
        <w:noBreakHyphen/>
      </w:r>
      <w:r w:rsidRPr="00850E43">
        <w:rPr>
          <w:rFonts w:ascii="Arial" w:hAnsi="Arial" w:cs="Arial"/>
          <w:spacing w:val="-2"/>
        </w:rPr>
        <w:t>е</w:t>
      </w:r>
      <w:r w:rsidRPr="00850E43">
        <w:rPr>
          <w:rFonts w:ascii="Arial" w:hAnsi="Arial" w:cs="Arial"/>
        </w:rPr>
        <w:t xml:space="preserve">. Вдохновились? </w:t>
      </w:r>
    </w:p>
    <w:p w:rsidR="006F0D69" w:rsidRPr="00850E43" w:rsidRDefault="006F0D69" w:rsidP="006F0D69">
      <w:pPr>
        <w:suppressLineNumbers/>
        <w:suppressAutoHyphens/>
        <w:spacing w:after="0" w:line="228" w:lineRule="auto"/>
        <w:ind w:firstLine="454"/>
        <w:jc w:val="both"/>
        <w:rPr>
          <w:rFonts w:ascii="Arial" w:hAnsi="Arial" w:cs="Arial"/>
        </w:rPr>
      </w:pPr>
      <w:r w:rsidRPr="00850E43">
        <w:rPr>
          <w:rFonts w:ascii="Arial" w:hAnsi="Arial" w:cs="Arial"/>
        </w:rPr>
        <w:t>Итак, у нас с вами 32</w:t>
      </w:r>
      <w:r w:rsidR="00B20D1F" w:rsidRPr="00850E43">
        <w:rPr>
          <w:rFonts w:ascii="Arial" w:hAnsi="Arial" w:cs="Arial"/>
        </w:rPr>
        <w:t> </w:t>
      </w:r>
      <w:r w:rsidRPr="00850E43">
        <w:rPr>
          <w:rFonts w:ascii="Arial" w:hAnsi="Arial" w:cs="Arial"/>
        </w:rPr>
        <w:t>Изначально Выше</w:t>
      </w:r>
      <w:r w:rsidR="00B20D1F" w:rsidRPr="00850E43">
        <w:rPr>
          <w:rFonts w:ascii="Arial" w:hAnsi="Arial" w:cs="Arial"/>
        </w:rPr>
        <w:softHyphen/>
      </w:r>
      <w:r w:rsidRPr="00850E43">
        <w:rPr>
          <w:rFonts w:ascii="Arial" w:hAnsi="Arial" w:cs="Arial"/>
        </w:rPr>
        <w:t>стоящие Иерархии по проявлениям, по 32-м п</w:t>
      </w:r>
      <w:r w:rsidR="00B20D1F" w:rsidRPr="00850E43">
        <w:rPr>
          <w:rFonts w:ascii="Arial" w:hAnsi="Arial" w:cs="Arial"/>
        </w:rPr>
        <w:t>роявлениям.</w:t>
      </w:r>
      <w:r w:rsidRPr="00850E43">
        <w:rPr>
          <w:rFonts w:ascii="Arial" w:hAnsi="Arial" w:cs="Arial"/>
        </w:rPr>
        <w:t xml:space="preserve"> </w:t>
      </w:r>
      <w:r w:rsidR="00B20D1F" w:rsidRPr="00850E43">
        <w:rPr>
          <w:rFonts w:ascii="Arial" w:hAnsi="Arial" w:cs="Arial"/>
        </w:rPr>
        <w:t>Значит, у нас с вами 32 </w:t>
      </w:r>
      <w:r w:rsidRPr="00850E43">
        <w:rPr>
          <w:rFonts w:ascii="Arial" w:hAnsi="Arial" w:cs="Arial"/>
        </w:rPr>
        <w:t>Владыки Кут Хуми, 32 Владыки Иосифа, 32 Владыки Владислава, 32 Владыки Мори</w:t>
      </w:r>
      <w:r w:rsidR="00B20D1F" w:rsidRPr="00850E43">
        <w:rPr>
          <w:rFonts w:ascii="Arial" w:hAnsi="Arial" w:cs="Arial"/>
        </w:rPr>
        <w:t>и</w:t>
      </w:r>
      <w:r w:rsidRPr="00850E43">
        <w:rPr>
          <w:rFonts w:ascii="Arial" w:hAnsi="Arial" w:cs="Arial"/>
        </w:rPr>
        <w:t xml:space="preserve">. Вы сейчас зафиксировали огонь проявленных Владык из </w:t>
      </w:r>
      <w:r w:rsidR="00B20D1F" w:rsidRPr="00850E43">
        <w:rPr>
          <w:rFonts w:ascii="Arial" w:hAnsi="Arial" w:cs="Arial"/>
        </w:rPr>
        <w:t>первой</w:t>
      </w:r>
      <w:r w:rsidRPr="00850E43">
        <w:rPr>
          <w:rFonts w:ascii="Arial" w:hAnsi="Arial" w:cs="Arial"/>
        </w:rPr>
        <w:t xml:space="preserve"> Иерархии, из Иерархии И</w:t>
      </w:r>
      <w:r w:rsidR="00B20D1F" w:rsidRPr="00850E43">
        <w:rPr>
          <w:rFonts w:ascii="Arial" w:hAnsi="Arial" w:cs="Arial"/>
        </w:rPr>
        <w:t>значально Вышестоящего Отца</w:t>
      </w:r>
      <w:r w:rsidR="00DF06E8" w:rsidRPr="00850E43">
        <w:rPr>
          <w:rFonts w:ascii="Arial" w:hAnsi="Arial" w:cs="Arial"/>
        </w:rPr>
        <w:t>.</w:t>
      </w:r>
      <w:r w:rsidR="00B20D1F" w:rsidRPr="00850E43">
        <w:rPr>
          <w:rFonts w:ascii="Arial" w:hAnsi="Arial" w:cs="Arial"/>
        </w:rPr>
        <w:t xml:space="preserve"> </w:t>
      </w:r>
      <w:r w:rsidR="00DF06E8" w:rsidRPr="00850E43">
        <w:rPr>
          <w:rFonts w:ascii="Arial" w:hAnsi="Arial" w:cs="Arial"/>
        </w:rPr>
        <w:t xml:space="preserve">Но </w:t>
      </w:r>
      <w:r w:rsidRPr="00850E43">
        <w:rPr>
          <w:rFonts w:ascii="Arial" w:hAnsi="Arial" w:cs="Arial"/>
        </w:rPr>
        <w:t>если вы не готовы будете выйти к проявленны</w:t>
      </w:r>
      <w:r w:rsidR="00DF06E8" w:rsidRPr="00850E43">
        <w:rPr>
          <w:rFonts w:ascii="Arial" w:hAnsi="Arial" w:cs="Arial"/>
        </w:rPr>
        <w:t>м Владыкам, вы можете попасть к </w:t>
      </w:r>
      <w:r w:rsidRPr="00850E43">
        <w:rPr>
          <w:rFonts w:ascii="Arial" w:hAnsi="Arial" w:cs="Arial"/>
        </w:rPr>
        <w:t>Владыкам Изначально Вышестоящей Иерархии, потому что ваши Дома Проявлений как раз это и выражают, так легче. Вопрос</w:t>
      </w:r>
      <w:r w:rsidR="008819A9" w:rsidRPr="00850E43">
        <w:rPr>
          <w:rFonts w:ascii="Arial" w:hAnsi="Arial" w:cs="Arial"/>
        </w:rPr>
        <w:t>:</w:t>
      </w:r>
      <w:r w:rsidRPr="00850E43">
        <w:rPr>
          <w:rFonts w:ascii="Arial" w:hAnsi="Arial" w:cs="Arial"/>
        </w:rPr>
        <w:t xml:space="preserve"> к какому из Владык на </w:t>
      </w:r>
      <w:r w:rsidR="008819A9" w:rsidRPr="00850E43">
        <w:rPr>
          <w:rFonts w:ascii="Arial" w:hAnsi="Arial" w:cs="Arial"/>
        </w:rPr>
        <w:t>в</w:t>
      </w:r>
      <w:r w:rsidRPr="00850E43">
        <w:rPr>
          <w:rFonts w:ascii="Arial" w:hAnsi="Arial" w:cs="Arial"/>
        </w:rPr>
        <w:t xml:space="preserve">ышестоящие присутствия вы попадаете? </w:t>
      </w:r>
    </w:p>
    <w:p w:rsidR="006F0D69" w:rsidRPr="00850E43" w:rsidRDefault="006F0D69" w:rsidP="006F0D69">
      <w:pPr>
        <w:suppressLineNumbers/>
        <w:suppressAutoHyphens/>
        <w:spacing w:after="0" w:line="228" w:lineRule="auto"/>
        <w:ind w:firstLine="454"/>
        <w:jc w:val="both"/>
        <w:rPr>
          <w:rFonts w:ascii="Arial" w:hAnsi="Arial" w:cs="Arial"/>
        </w:rPr>
      </w:pPr>
      <w:r w:rsidRPr="00850E43">
        <w:rPr>
          <w:rFonts w:ascii="Arial" w:hAnsi="Arial" w:cs="Arial"/>
        </w:rPr>
        <w:t>Пример</w:t>
      </w:r>
      <w:r w:rsidR="003B1C9C" w:rsidRPr="00850E43">
        <w:rPr>
          <w:rFonts w:ascii="Arial" w:hAnsi="Arial" w:cs="Arial"/>
        </w:rPr>
        <w:t>. К</w:t>
      </w:r>
      <w:r w:rsidRPr="00850E43">
        <w:rPr>
          <w:rFonts w:ascii="Arial" w:hAnsi="Arial" w:cs="Arial"/>
        </w:rPr>
        <w:t>о мне очень часто подходят Ведущие и говорят:</w:t>
      </w:r>
    </w:p>
    <w:p w:rsidR="006F0D69" w:rsidRPr="00850E43" w:rsidRDefault="003B1C9C" w:rsidP="008819A9">
      <w:pPr>
        <w:suppressLineNumbers/>
        <w:suppressAutoHyphens/>
        <w:spacing w:after="0" w:line="228" w:lineRule="auto"/>
        <w:ind w:firstLine="454"/>
        <w:jc w:val="both"/>
        <w:rPr>
          <w:rFonts w:ascii="Arial" w:hAnsi="Arial" w:cs="Arial"/>
        </w:rPr>
      </w:pPr>
      <w:r w:rsidRPr="00850E43">
        <w:rPr>
          <w:rFonts w:ascii="Arial" w:hAnsi="Arial" w:cs="Arial"/>
        </w:rPr>
        <w:t>–</w:t>
      </w:r>
      <w:r w:rsidR="006F0D69" w:rsidRPr="00850E43">
        <w:rPr>
          <w:rFonts w:ascii="Arial" w:hAnsi="Arial" w:cs="Arial"/>
        </w:rPr>
        <w:t xml:space="preserve"> Вот, пойдём в Сиаматическое проявление к такому-то Владыке.</w:t>
      </w:r>
    </w:p>
    <w:p w:rsidR="006F0D69" w:rsidRPr="00850E43" w:rsidRDefault="006F0D69" w:rsidP="008819A9">
      <w:pPr>
        <w:keepNext/>
        <w:suppressLineNumbers/>
        <w:suppressAutoHyphens/>
        <w:spacing w:after="0" w:line="228" w:lineRule="auto"/>
        <w:ind w:firstLine="454"/>
        <w:jc w:val="both"/>
        <w:rPr>
          <w:rFonts w:ascii="Arial" w:hAnsi="Arial" w:cs="Arial"/>
        </w:rPr>
      </w:pPr>
      <w:r w:rsidRPr="00850E43">
        <w:rPr>
          <w:rFonts w:ascii="Arial" w:hAnsi="Arial" w:cs="Arial"/>
        </w:rPr>
        <w:t>Смотришь, а там Ведущего нет.</w:t>
      </w:r>
      <w:r w:rsidR="003B1C9C" w:rsidRPr="00850E43">
        <w:rPr>
          <w:rFonts w:ascii="Arial" w:hAnsi="Arial" w:cs="Arial"/>
        </w:rPr>
        <w:t xml:space="preserve"> </w:t>
      </w:r>
      <w:r w:rsidRPr="00850E43">
        <w:rPr>
          <w:rFonts w:ascii="Arial" w:hAnsi="Arial" w:cs="Arial"/>
        </w:rPr>
        <w:t>Я говорю:</w:t>
      </w:r>
    </w:p>
    <w:p w:rsidR="006F0D69" w:rsidRPr="00850E43" w:rsidRDefault="003C7ACF" w:rsidP="008819A9">
      <w:pPr>
        <w:suppressLineNumbers/>
        <w:suppressAutoHyphens/>
        <w:spacing w:after="0" w:line="228" w:lineRule="auto"/>
        <w:ind w:firstLine="454"/>
        <w:jc w:val="both"/>
        <w:rPr>
          <w:rFonts w:ascii="Arial" w:hAnsi="Arial" w:cs="Arial"/>
        </w:rPr>
      </w:pPr>
      <w:r w:rsidRPr="00850E43">
        <w:rPr>
          <w:rFonts w:ascii="Arial" w:hAnsi="Arial" w:cs="Arial"/>
        </w:rPr>
        <w:t>–</w:t>
      </w:r>
      <w:r w:rsidR="006F0D69" w:rsidRPr="00850E43">
        <w:rPr>
          <w:rFonts w:ascii="Arial" w:hAnsi="Arial" w:cs="Arial"/>
        </w:rPr>
        <w:t xml:space="preserve"> Ты где?</w:t>
      </w:r>
    </w:p>
    <w:p w:rsidR="006F0D69" w:rsidRPr="00850E43" w:rsidRDefault="003C7ACF" w:rsidP="008819A9">
      <w:pPr>
        <w:suppressLineNumbers/>
        <w:suppressAutoHyphens/>
        <w:spacing w:after="0" w:line="228" w:lineRule="auto"/>
        <w:ind w:firstLine="454"/>
        <w:jc w:val="both"/>
        <w:rPr>
          <w:rFonts w:ascii="Arial" w:hAnsi="Arial" w:cs="Arial"/>
        </w:rPr>
      </w:pPr>
      <w:r w:rsidRPr="00850E43">
        <w:rPr>
          <w:rFonts w:ascii="Arial" w:hAnsi="Arial" w:cs="Arial"/>
        </w:rPr>
        <w:t>–</w:t>
      </w:r>
      <w:r w:rsidR="003926EB" w:rsidRPr="00850E43">
        <w:rPr>
          <w:rFonts w:ascii="Arial" w:hAnsi="Arial" w:cs="Arial"/>
        </w:rPr>
        <w:t xml:space="preserve"> </w:t>
      </w:r>
      <w:r w:rsidR="006F0D69" w:rsidRPr="00850E43">
        <w:rPr>
          <w:rFonts w:ascii="Arial" w:hAnsi="Arial" w:cs="Arial"/>
        </w:rPr>
        <w:t>Как где? В Сиаматике!</w:t>
      </w:r>
    </w:p>
    <w:p w:rsidR="006F0D69" w:rsidRPr="00850E43" w:rsidRDefault="006F0D69" w:rsidP="008819A9">
      <w:pPr>
        <w:suppressLineNumbers/>
        <w:suppressAutoHyphens/>
        <w:spacing w:after="0" w:line="228" w:lineRule="auto"/>
        <w:ind w:firstLine="454"/>
        <w:jc w:val="both"/>
        <w:rPr>
          <w:rFonts w:ascii="Arial" w:hAnsi="Arial" w:cs="Arial"/>
        </w:rPr>
      </w:pPr>
      <w:r w:rsidRPr="00850E43">
        <w:rPr>
          <w:rFonts w:ascii="Arial" w:hAnsi="Arial" w:cs="Arial"/>
        </w:rPr>
        <w:t>А я говорю:</w:t>
      </w:r>
    </w:p>
    <w:p w:rsidR="006F0D69" w:rsidRPr="00850E43" w:rsidRDefault="003C7ACF" w:rsidP="008819A9">
      <w:pPr>
        <w:suppressLineNumbers/>
        <w:suppressAutoHyphens/>
        <w:spacing w:after="0" w:line="228" w:lineRule="auto"/>
        <w:ind w:firstLine="454"/>
        <w:jc w:val="both"/>
        <w:rPr>
          <w:rFonts w:ascii="Arial" w:hAnsi="Arial" w:cs="Arial"/>
        </w:rPr>
      </w:pPr>
      <w:r w:rsidRPr="00850E43">
        <w:rPr>
          <w:rFonts w:ascii="Arial" w:hAnsi="Arial" w:cs="Arial"/>
        </w:rPr>
        <w:t>–</w:t>
      </w:r>
      <w:r w:rsidR="003926EB" w:rsidRPr="00850E43">
        <w:rPr>
          <w:rFonts w:ascii="Arial" w:hAnsi="Arial" w:cs="Arial"/>
        </w:rPr>
        <w:t xml:space="preserve"> </w:t>
      </w:r>
      <w:r w:rsidR="006F0D69" w:rsidRPr="00850E43">
        <w:rPr>
          <w:rFonts w:ascii="Arial" w:hAnsi="Arial" w:cs="Arial"/>
        </w:rPr>
        <w:t>А я тебя там не нашёл!</w:t>
      </w:r>
    </w:p>
    <w:p w:rsidR="006F0D69" w:rsidRPr="00850E43" w:rsidRDefault="003C7ACF" w:rsidP="008819A9">
      <w:pPr>
        <w:suppressLineNumbers/>
        <w:suppressAutoHyphens/>
        <w:spacing w:after="0" w:line="228" w:lineRule="auto"/>
        <w:ind w:firstLine="454"/>
        <w:jc w:val="both"/>
        <w:rPr>
          <w:rFonts w:ascii="Arial" w:hAnsi="Arial" w:cs="Arial"/>
        </w:rPr>
      </w:pPr>
      <w:r w:rsidRPr="00850E43">
        <w:rPr>
          <w:rFonts w:ascii="Arial" w:hAnsi="Arial" w:cs="Arial"/>
        </w:rPr>
        <w:t>–</w:t>
      </w:r>
      <w:r w:rsidR="003926EB" w:rsidRPr="00850E43">
        <w:rPr>
          <w:rFonts w:ascii="Arial" w:hAnsi="Arial" w:cs="Arial"/>
        </w:rPr>
        <w:t xml:space="preserve"> </w:t>
      </w:r>
      <w:r w:rsidR="006F0D69" w:rsidRPr="00850E43">
        <w:rPr>
          <w:rFonts w:ascii="Arial" w:hAnsi="Arial" w:cs="Arial"/>
        </w:rPr>
        <w:t>Да ты что, не нашёл! Я там стою!</w:t>
      </w:r>
    </w:p>
    <w:p w:rsidR="006F0D69" w:rsidRPr="00850E43" w:rsidRDefault="006F0D69" w:rsidP="008819A9">
      <w:pPr>
        <w:suppressLineNumbers/>
        <w:suppressAutoHyphens/>
        <w:spacing w:after="0" w:line="228" w:lineRule="auto"/>
        <w:ind w:firstLine="454"/>
        <w:jc w:val="both"/>
        <w:rPr>
          <w:rFonts w:ascii="Arial" w:hAnsi="Arial" w:cs="Arial"/>
        </w:rPr>
      </w:pPr>
      <w:r w:rsidRPr="00850E43">
        <w:rPr>
          <w:rFonts w:ascii="Arial" w:hAnsi="Arial" w:cs="Arial"/>
        </w:rPr>
        <w:t>Начинаешь смотреть по проявлениям</w:t>
      </w:r>
      <w:r w:rsidR="003B1C9C" w:rsidRPr="00850E43">
        <w:rPr>
          <w:rFonts w:ascii="Arial" w:hAnsi="Arial" w:cs="Arial"/>
        </w:rPr>
        <w:t>:</w:t>
      </w:r>
      <w:r w:rsidRPr="00850E43">
        <w:rPr>
          <w:rFonts w:ascii="Arial" w:hAnsi="Arial" w:cs="Arial"/>
        </w:rPr>
        <w:t xml:space="preserve"> там</w:t>
      </w:r>
      <w:r w:rsidR="003B1C9C" w:rsidRPr="00850E43">
        <w:rPr>
          <w:rFonts w:ascii="Arial" w:hAnsi="Arial" w:cs="Arial"/>
        </w:rPr>
        <w:t>, одно проявление, второе…</w:t>
      </w:r>
      <w:r w:rsidRPr="00850E43">
        <w:rPr>
          <w:rFonts w:ascii="Arial" w:hAnsi="Arial" w:cs="Arial"/>
        </w:rPr>
        <w:t xml:space="preserve"> </w:t>
      </w:r>
      <w:r w:rsidR="003B1C9C" w:rsidRPr="00850E43">
        <w:rPr>
          <w:rFonts w:ascii="Arial" w:hAnsi="Arial" w:cs="Arial"/>
        </w:rPr>
        <w:t>Смотришь,</w:t>
      </w:r>
      <w:r w:rsidRPr="00850E43">
        <w:rPr>
          <w:rFonts w:ascii="Arial" w:hAnsi="Arial" w:cs="Arial"/>
        </w:rPr>
        <w:t xml:space="preserve"> в Универсуме стоит</w:t>
      </w:r>
      <w:r w:rsidR="003B1C9C" w:rsidRPr="00850E43">
        <w:rPr>
          <w:rFonts w:ascii="Arial" w:hAnsi="Arial" w:cs="Arial"/>
        </w:rPr>
        <w:t xml:space="preserve"> (б</w:t>
      </w:r>
      <w:r w:rsidRPr="00850E43">
        <w:rPr>
          <w:rFonts w:ascii="Arial" w:hAnsi="Arial" w:cs="Arial"/>
        </w:rPr>
        <w:t>алдёж</w:t>
      </w:r>
      <w:r w:rsidR="003B1C9C" w:rsidRPr="00850E43">
        <w:rPr>
          <w:rFonts w:ascii="Arial" w:hAnsi="Arial" w:cs="Arial"/>
        </w:rPr>
        <w:t>!) и</w:t>
      </w:r>
      <w:r w:rsidRPr="00850E43">
        <w:rPr>
          <w:rFonts w:ascii="Arial" w:hAnsi="Arial" w:cs="Arial"/>
        </w:rPr>
        <w:t xml:space="preserve"> меня убеждает: </w:t>
      </w:r>
    </w:p>
    <w:p w:rsidR="006F0D69" w:rsidRPr="00850E43" w:rsidRDefault="003C7ACF" w:rsidP="008819A9">
      <w:pPr>
        <w:suppressLineNumbers/>
        <w:suppressAutoHyphens/>
        <w:spacing w:after="0" w:line="228" w:lineRule="auto"/>
        <w:ind w:firstLine="454"/>
        <w:jc w:val="both"/>
        <w:rPr>
          <w:rFonts w:ascii="Arial" w:hAnsi="Arial" w:cs="Arial"/>
        </w:rPr>
      </w:pPr>
      <w:r w:rsidRPr="00850E43">
        <w:rPr>
          <w:rFonts w:ascii="Arial" w:hAnsi="Arial" w:cs="Arial"/>
        </w:rPr>
        <w:t>–</w:t>
      </w:r>
      <w:r w:rsidR="003926EB" w:rsidRPr="00850E43">
        <w:rPr>
          <w:rFonts w:ascii="Arial" w:hAnsi="Arial" w:cs="Arial"/>
        </w:rPr>
        <w:t xml:space="preserve"> </w:t>
      </w:r>
      <w:r w:rsidR="006F0D69" w:rsidRPr="00850E43">
        <w:rPr>
          <w:rFonts w:ascii="Arial" w:hAnsi="Arial" w:cs="Arial"/>
        </w:rPr>
        <w:t>Нет, я стою!</w:t>
      </w:r>
    </w:p>
    <w:p w:rsidR="006F0D69" w:rsidRPr="00850E43" w:rsidRDefault="006F0D69" w:rsidP="008819A9">
      <w:pPr>
        <w:suppressLineNumbers/>
        <w:suppressAutoHyphens/>
        <w:spacing w:after="0" w:line="228" w:lineRule="auto"/>
        <w:ind w:firstLine="454"/>
        <w:jc w:val="both"/>
        <w:rPr>
          <w:rFonts w:ascii="Arial" w:hAnsi="Arial" w:cs="Arial"/>
        </w:rPr>
      </w:pPr>
      <w:r w:rsidRPr="00850E43">
        <w:rPr>
          <w:rFonts w:ascii="Arial" w:hAnsi="Arial" w:cs="Arial"/>
        </w:rPr>
        <w:t>Я говорю:</w:t>
      </w:r>
    </w:p>
    <w:p w:rsidR="006F0D69" w:rsidRPr="00850E43" w:rsidRDefault="003C7ACF" w:rsidP="006F0D69">
      <w:pPr>
        <w:suppressLineNumbers/>
        <w:suppressAutoHyphens/>
        <w:spacing w:after="0" w:line="228" w:lineRule="auto"/>
        <w:ind w:firstLine="454"/>
        <w:jc w:val="both"/>
        <w:rPr>
          <w:rFonts w:ascii="Arial" w:hAnsi="Arial" w:cs="Arial"/>
        </w:rPr>
      </w:pPr>
      <w:r w:rsidRPr="00850E43">
        <w:rPr>
          <w:rFonts w:ascii="Arial" w:hAnsi="Arial" w:cs="Arial"/>
        </w:rPr>
        <w:t>–</w:t>
      </w:r>
      <w:r w:rsidR="003926EB" w:rsidRPr="00850E43">
        <w:rPr>
          <w:rFonts w:ascii="Arial" w:hAnsi="Arial" w:cs="Arial"/>
        </w:rPr>
        <w:t xml:space="preserve"> </w:t>
      </w:r>
      <w:r w:rsidR="006F0D69" w:rsidRPr="00850E43">
        <w:rPr>
          <w:rFonts w:ascii="Arial" w:hAnsi="Arial" w:cs="Arial"/>
        </w:rPr>
        <w:t>Ну, ладно, стой! Главное, что ты перед Владыкой.</w:t>
      </w:r>
      <w:r w:rsidR="00262006" w:rsidRPr="00850E43">
        <w:rPr>
          <w:rFonts w:ascii="Arial" w:hAnsi="Arial" w:cs="Arial"/>
        </w:rPr>
        <w:t xml:space="preserve"> – </w:t>
      </w:r>
      <w:r w:rsidR="006F0D69" w:rsidRPr="00850E43">
        <w:rPr>
          <w:rFonts w:ascii="Arial" w:hAnsi="Arial" w:cs="Arial"/>
        </w:rPr>
        <w:t>Это ещё повезло, что он перед Владыкой. Обычно, если он мне так отвечает, Владыка делает так</w:t>
      </w:r>
      <w:r w:rsidR="00900B87" w:rsidRPr="00850E43">
        <w:rPr>
          <w:rFonts w:ascii="Arial" w:hAnsi="Arial" w:cs="Arial"/>
        </w:rPr>
        <w:t>:</w:t>
      </w:r>
      <w:r w:rsidR="006F0D69" w:rsidRPr="00850E43">
        <w:rPr>
          <w:rFonts w:ascii="Arial" w:hAnsi="Arial" w:cs="Arial"/>
        </w:rPr>
        <w:t xml:space="preserve"> ф</w:t>
      </w:r>
      <w:r w:rsidR="00B91FE6" w:rsidRPr="00850E43">
        <w:rPr>
          <w:rFonts w:ascii="Arial" w:hAnsi="Arial" w:cs="Arial"/>
        </w:rPr>
        <w:t>-фью</w:t>
      </w:r>
      <w:r w:rsidR="006F0D69" w:rsidRPr="00850E43">
        <w:rPr>
          <w:rFonts w:ascii="Arial" w:hAnsi="Arial" w:cs="Arial"/>
        </w:rPr>
        <w:t xml:space="preserve">! </w:t>
      </w:r>
      <w:r w:rsidR="00900B87" w:rsidRPr="00850E43">
        <w:rPr>
          <w:rFonts w:ascii="Arial" w:hAnsi="Arial" w:cs="Arial"/>
        </w:rPr>
        <w:t xml:space="preserve">– </w:t>
      </w:r>
      <w:r w:rsidR="006F0D69" w:rsidRPr="00850E43">
        <w:rPr>
          <w:rFonts w:ascii="Arial" w:hAnsi="Arial" w:cs="Arial"/>
        </w:rPr>
        <w:t xml:space="preserve">и он, вообще, из кабинета вылетает. Мы ведь </w:t>
      </w:r>
      <w:r w:rsidR="00900B87" w:rsidRPr="00850E43">
        <w:rPr>
          <w:rFonts w:ascii="Arial" w:hAnsi="Arial" w:cs="Arial"/>
        </w:rPr>
        <w:t>должны вместе идти к Владыке, а</w:t>
      </w:r>
      <w:r w:rsidR="006F0D69" w:rsidRPr="00850E43">
        <w:rPr>
          <w:rFonts w:ascii="Arial" w:hAnsi="Arial" w:cs="Arial"/>
        </w:rPr>
        <w:t xml:space="preserve"> если он сам вышел – эгоист, эгоист</w:t>
      </w:r>
      <w:r w:rsidR="00262006" w:rsidRPr="00850E43">
        <w:rPr>
          <w:rFonts w:ascii="Arial" w:hAnsi="Arial" w:cs="Arial"/>
        </w:rPr>
        <w:t>!</w:t>
      </w:r>
      <w:r w:rsidR="006F0D69" w:rsidRPr="00850E43">
        <w:rPr>
          <w:rFonts w:ascii="Arial" w:hAnsi="Arial" w:cs="Arial"/>
        </w:rPr>
        <w:t xml:space="preserve"> Понятно о чём? </w:t>
      </w:r>
    </w:p>
    <w:p w:rsidR="009D4296" w:rsidRPr="00850E43" w:rsidRDefault="008819A9" w:rsidP="006F0D69">
      <w:pPr>
        <w:suppressLineNumbers/>
        <w:suppressAutoHyphens/>
        <w:spacing w:after="0" w:line="228" w:lineRule="auto"/>
        <w:ind w:firstLine="454"/>
        <w:jc w:val="both"/>
        <w:rPr>
          <w:rFonts w:ascii="Arial" w:hAnsi="Arial" w:cs="Arial"/>
        </w:rPr>
      </w:pPr>
      <w:r w:rsidRPr="00850E43">
        <w:rPr>
          <w:rFonts w:ascii="Arial" w:hAnsi="Arial" w:cs="Arial"/>
        </w:rPr>
        <w:t xml:space="preserve"> В итоге</w:t>
      </w:r>
      <w:r w:rsidR="006F0D69" w:rsidRPr="00850E43">
        <w:rPr>
          <w:rFonts w:ascii="Arial" w:hAnsi="Arial" w:cs="Arial"/>
        </w:rPr>
        <w:t xml:space="preserve"> вам придётся нарабатывать огонь ваших Владык, </w:t>
      </w:r>
      <w:r w:rsidR="002A59B7" w:rsidRPr="00850E43">
        <w:rPr>
          <w:rFonts w:ascii="Arial" w:hAnsi="Arial" w:cs="Arial"/>
        </w:rPr>
        <w:t>(</w:t>
      </w:r>
      <w:r w:rsidR="006F0D69" w:rsidRPr="00850E43">
        <w:rPr>
          <w:rFonts w:ascii="Arial" w:hAnsi="Arial" w:cs="Arial"/>
        </w:rPr>
        <w:t xml:space="preserve">пока </w:t>
      </w:r>
      <w:r w:rsidR="002A59B7" w:rsidRPr="00850E43">
        <w:rPr>
          <w:rFonts w:ascii="Arial" w:hAnsi="Arial" w:cs="Arial"/>
        </w:rPr>
        <w:t xml:space="preserve">– </w:t>
      </w:r>
      <w:r w:rsidR="00900B87" w:rsidRPr="00850E43">
        <w:rPr>
          <w:rFonts w:ascii="Arial" w:hAnsi="Arial" w:cs="Arial"/>
        </w:rPr>
        <w:t>в</w:t>
      </w:r>
      <w:r w:rsidR="006F0D69" w:rsidRPr="00850E43">
        <w:rPr>
          <w:rFonts w:ascii="Arial" w:hAnsi="Arial" w:cs="Arial"/>
        </w:rPr>
        <w:t>едущих вас Владык</w:t>
      </w:r>
      <w:r w:rsidR="002A59B7" w:rsidRPr="00850E43">
        <w:rPr>
          <w:rFonts w:ascii="Arial" w:hAnsi="Arial" w:cs="Arial"/>
        </w:rPr>
        <w:t>)</w:t>
      </w:r>
      <w:r w:rsidR="006F0D69" w:rsidRPr="00850E43">
        <w:rPr>
          <w:rFonts w:ascii="Arial" w:hAnsi="Arial" w:cs="Arial"/>
        </w:rPr>
        <w:t xml:space="preserve"> по вышестоящим присутствиям (</w:t>
      </w:r>
      <w:r w:rsidR="006F0D69" w:rsidRPr="00850E43">
        <w:rPr>
          <w:rFonts w:ascii="Arial" w:hAnsi="Arial" w:cs="Arial"/>
          <w:i/>
        </w:rPr>
        <w:t xml:space="preserve">загремел гром, сработала сигнализация </w:t>
      </w:r>
      <w:r w:rsidR="00900B87" w:rsidRPr="00850E43">
        <w:rPr>
          <w:rFonts w:ascii="Arial" w:hAnsi="Arial" w:cs="Arial"/>
          <w:i/>
        </w:rPr>
        <w:t>автомобиля</w:t>
      </w:r>
      <w:r w:rsidR="00900B87" w:rsidRPr="00850E43">
        <w:rPr>
          <w:rFonts w:ascii="Arial" w:hAnsi="Arial" w:cs="Arial"/>
        </w:rPr>
        <w:t xml:space="preserve">. – </w:t>
      </w:r>
      <w:r w:rsidR="006F0D69" w:rsidRPr="00850E43">
        <w:rPr>
          <w:rFonts w:ascii="Arial" w:hAnsi="Arial" w:cs="Arial"/>
        </w:rPr>
        <w:t>Это</w:t>
      </w:r>
      <w:r w:rsidR="00900B87" w:rsidRPr="00850E43">
        <w:rPr>
          <w:rFonts w:ascii="Arial" w:hAnsi="Arial" w:cs="Arial"/>
        </w:rPr>
        <w:t xml:space="preserve">, </w:t>
      </w:r>
      <w:r w:rsidR="006F0D69" w:rsidRPr="00850E43">
        <w:rPr>
          <w:rFonts w:ascii="Arial" w:hAnsi="Arial" w:cs="Arial"/>
        </w:rPr>
        <w:t>чтобы вы почувствовали!</w:t>
      </w:r>
      <w:r w:rsidR="00900B87" w:rsidRPr="00850E43">
        <w:rPr>
          <w:rFonts w:ascii="Arial" w:hAnsi="Arial" w:cs="Arial"/>
        </w:rPr>
        <w:t>)</w:t>
      </w:r>
      <w:r w:rsidR="006F0D69" w:rsidRPr="00850E43">
        <w:rPr>
          <w:rFonts w:ascii="Arial" w:hAnsi="Arial" w:cs="Arial"/>
        </w:rPr>
        <w:t xml:space="preserve"> 32-х проявлений</w:t>
      </w:r>
      <w:r w:rsidR="002A59B7" w:rsidRPr="00850E43">
        <w:rPr>
          <w:rFonts w:ascii="Arial" w:hAnsi="Arial" w:cs="Arial"/>
        </w:rPr>
        <w:t>:</w:t>
      </w:r>
      <w:r w:rsidR="006F0D69" w:rsidRPr="00850E43">
        <w:rPr>
          <w:rFonts w:ascii="Arial" w:hAnsi="Arial" w:cs="Arial"/>
        </w:rPr>
        <w:t xml:space="preserve"> если у вас Мория – 29-е, то по 29-ти</w:t>
      </w:r>
      <w:r w:rsidR="009D4296" w:rsidRPr="00850E43">
        <w:rPr>
          <w:rFonts w:ascii="Arial" w:hAnsi="Arial" w:cs="Arial"/>
        </w:rPr>
        <w:t>,</w:t>
      </w:r>
      <w:r w:rsidR="006F0D69" w:rsidRPr="00850E43">
        <w:rPr>
          <w:rFonts w:ascii="Arial" w:hAnsi="Arial" w:cs="Arial"/>
        </w:rPr>
        <w:t xml:space="preserve"> или Иосифа – по 31-м</w:t>
      </w:r>
      <w:r w:rsidR="009D4296" w:rsidRPr="00850E43">
        <w:rPr>
          <w:rFonts w:ascii="Arial" w:hAnsi="Arial" w:cs="Arial"/>
        </w:rPr>
        <w:t>у. Это с</w:t>
      </w:r>
      <w:r w:rsidR="006F0D69" w:rsidRPr="00850E43">
        <w:rPr>
          <w:rFonts w:ascii="Arial" w:hAnsi="Arial" w:cs="Arial"/>
        </w:rPr>
        <w:t xml:space="preserve">тандарт! </w:t>
      </w:r>
    </w:p>
    <w:p w:rsidR="006F0D69" w:rsidRPr="00850E43" w:rsidRDefault="006F0D69" w:rsidP="006F0D69">
      <w:pPr>
        <w:suppressLineNumbers/>
        <w:suppressAutoHyphens/>
        <w:spacing w:after="0" w:line="228" w:lineRule="auto"/>
        <w:ind w:firstLine="454"/>
        <w:jc w:val="both"/>
        <w:rPr>
          <w:rFonts w:ascii="Arial" w:hAnsi="Arial" w:cs="Arial"/>
        </w:rPr>
      </w:pPr>
      <w:r w:rsidRPr="00850E43">
        <w:rPr>
          <w:rFonts w:ascii="Arial" w:hAnsi="Arial" w:cs="Arial"/>
        </w:rPr>
        <w:t>Но если включит</w:t>
      </w:r>
      <w:r w:rsidR="009D4296" w:rsidRPr="00850E43">
        <w:rPr>
          <w:rFonts w:ascii="Arial" w:hAnsi="Arial" w:cs="Arial"/>
        </w:rPr>
        <w:t>ь, что нижестоящее включается в </w:t>
      </w:r>
      <w:r w:rsidRPr="00850E43">
        <w:rPr>
          <w:rFonts w:ascii="Arial" w:hAnsi="Arial" w:cs="Arial"/>
        </w:rPr>
        <w:t>вышестоящее как часть, то выше – там по</w:t>
      </w:r>
      <w:r w:rsidR="009D4296" w:rsidRPr="00850E43">
        <w:rPr>
          <w:rFonts w:ascii="Arial" w:hAnsi="Arial" w:cs="Arial"/>
        </w:rPr>
        <w:t>легче будет. В 32-</w:t>
      </w:r>
      <w:r w:rsidRPr="00850E43">
        <w:rPr>
          <w:rFonts w:ascii="Arial" w:hAnsi="Arial" w:cs="Arial"/>
        </w:rPr>
        <w:t>м проявлении находится Иосиф 31-го проявления, он туда как часть входит, поэтому там более глубокий синтез, но огни он может выражать разные. Он может выражать огонь 31</w:t>
      </w:r>
      <w:r w:rsidR="009D4296" w:rsidRPr="00850E43">
        <w:rPr>
          <w:rFonts w:ascii="Arial" w:hAnsi="Arial" w:cs="Arial"/>
        </w:rPr>
        <w:noBreakHyphen/>
        <w:t>го </w:t>
      </w:r>
      <w:r w:rsidRPr="00850E43">
        <w:rPr>
          <w:rFonts w:ascii="Arial" w:hAnsi="Arial" w:cs="Arial"/>
        </w:rPr>
        <w:t>проявления, а может 3</w:t>
      </w:r>
      <w:r w:rsidR="009D4296" w:rsidRPr="00850E43">
        <w:rPr>
          <w:rFonts w:ascii="Arial" w:hAnsi="Arial" w:cs="Arial"/>
        </w:rPr>
        <w:t>2-го, потому что для нас с вами –</w:t>
      </w:r>
      <w:r w:rsidRPr="00850E43">
        <w:rPr>
          <w:rFonts w:ascii="Arial" w:hAnsi="Arial" w:cs="Arial"/>
        </w:rPr>
        <w:t xml:space="preserve">чуть ли не разные Иосифы. Это </w:t>
      </w:r>
      <w:r w:rsidR="009D4296" w:rsidRPr="00850E43">
        <w:rPr>
          <w:rFonts w:ascii="Arial" w:hAnsi="Arial" w:cs="Arial"/>
        </w:rPr>
        <w:t>втор</w:t>
      </w:r>
      <w:r w:rsidRPr="00850E43">
        <w:rPr>
          <w:rFonts w:ascii="Arial" w:hAnsi="Arial" w:cs="Arial"/>
        </w:rPr>
        <w:t>ая Иерархия.</w:t>
      </w:r>
    </w:p>
    <w:p w:rsidR="002A59B7" w:rsidRPr="00850E43" w:rsidRDefault="002A59B7" w:rsidP="00AB32E3">
      <w:pPr>
        <w:pStyle w:val="2"/>
        <w:spacing w:after="120" w:line="240" w:lineRule="auto"/>
        <w:ind w:left="454"/>
        <w:rPr>
          <w:sz w:val="24"/>
          <w:szCs w:val="24"/>
        </w:rPr>
      </w:pPr>
      <w:bookmarkStart w:id="45" w:name="_Toc285628297"/>
      <w:bookmarkStart w:id="46" w:name="_Toc285700725"/>
      <w:r w:rsidRPr="00850E43">
        <w:rPr>
          <w:sz w:val="24"/>
          <w:szCs w:val="24"/>
        </w:rPr>
        <w:t xml:space="preserve">3. </w:t>
      </w:r>
      <w:r w:rsidR="00AB32E3" w:rsidRPr="00850E43">
        <w:rPr>
          <w:sz w:val="24"/>
          <w:szCs w:val="24"/>
        </w:rPr>
        <w:t>Изначально Вышестоящая Иерархия присутственноя</w:t>
      </w:r>
      <w:bookmarkEnd w:id="45"/>
      <w:bookmarkEnd w:id="46"/>
    </w:p>
    <w:p w:rsidR="00805EFF" w:rsidRPr="00850E43" w:rsidRDefault="009D4296" w:rsidP="006F0D69">
      <w:pPr>
        <w:suppressLineNumbers/>
        <w:suppressAutoHyphens/>
        <w:spacing w:after="0" w:line="228" w:lineRule="auto"/>
        <w:ind w:firstLine="454"/>
        <w:jc w:val="both"/>
        <w:rPr>
          <w:rFonts w:ascii="Arial" w:hAnsi="Arial" w:cs="Arial"/>
        </w:rPr>
      </w:pPr>
      <w:r w:rsidRPr="00850E43">
        <w:rPr>
          <w:rFonts w:ascii="Arial" w:hAnsi="Arial" w:cs="Arial"/>
          <w:b/>
        </w:rPr>
        <w:t>Третья</w:t>
      </w:r>
      <w:r w:rsidR="006F0D69" w:rsidRPr="00850E43">
        <w:rPr>
          <w:rFonts w:ascii="Arial" w:hAnsi="Arial" w:cs="Arial"/>
          <w:b/>
        </w:rPr>
        <w:t xml:space="preserve"> Иерархия</w:t>
      </w:r>
      <w:r w:rsidR="006F0D69" w:rsidRPr="00850E43">
        <w:rPr>
          <w:rFonts w:ascii="Arial" w:hAnsi="Arial" w:cs="Arial"/>
        </w:rPr>
        <w:t xml:space="preserve">. Где мы можем найти </w:t>
      </w:r>
      <w:r w:rsidRPr="00850E43">
        <w:rPr>
          <w:rFonts w:ascii="Arial" w:hAnsi="Arial" w:cs="Arial"/>
        </w:rPr>
        <w:t>третью</w:t>
      </w:r>
      <w:r w:rsidR="006F0D69" w:rsidRPr="00850E43">
        <w:rPr>
          <w:rFonts w:ascii="Arial" w:hAnsi="Arial" w:cs="Arial"/>
        </w:rPr>
        <w:t xml:space="preserve"> Иерархию в проявлениях? </w:t>
      </w:r>
      <w:r w:rsidRPr="00850E43">
        <w:rPr>
          <w:rFonts w:ascii="Arial" w:hAnsi="Arial" w:cs="Arial"/>
        </w:rPr>
        <w:t>Третья</w:t>
      </w:r>
      <w:r w:rsidR="006F0D69" w:rsidRPr="00850E43">
        <w:rPr>
          <w:rFonts w:ascii="Arial" w:hAnsi="Arial" w:cs="Arial"/>
        </w:rPr>
        <w:t xml:space="preserve"> Иерархия будет работать по присутствиям проявлений</w:t>
      </w:r>
      <w:r w:rsidR="00805EFF" w:rsidRPr="00850E43">
        <w:rPr>
          <w:rFonts w:ascii="Arial" w:hAnsi="Arial" w:cs="Arial"/>
        </w:rPr>
        <w:t xml:space="preserve"> (втора</w:t>
      </w:r>
      <w:r w:rsidR="006F0D69" w:rsidRPr="00850E43">
        <w:rPr>
          <w:rFonts w:ascii="Arial" w:hAnsi="Arial" w:cs="Arial"/>
        </w:rPr>
        <w:t xml:space="preserve">я – по вышестоящим присутствиям, а </w:t>
      </w:r>
      <w:r w:rsidR="00805EFF" w:rsidRPr="00850E43">
        <w:rPr>
          <w:rFonts w:ascii="Arial" w:hAnsi="Arial" w:cs="Arial"/>
        </w:rPr>
        <w:t>третья</w:t>
      </w:r>
      <w:r w:rsidR="006F0D69" w:rsidRPr="00850E43">
        <w:rPr>
          <w:rFonts w:ascii="Arial" w:hAnsi="Arial" w:cs="Arial"/>
        </w:rPr>
        <w:t xml:space="preserve"> – по присутствиям</w:t>
      </w:r>
      <w:r w:rsidR="00805EFF" w:rsidRPr="00850E43">
        <w:rPr>
          <w:rFonts w:ascii="Arial" w:hAnsi="Arial" w:cs="Arial"/>
        </w:rPr>
        <w:t>)</w:t>
      </w:r>
      <w:r w:rsidR="006F0D69" w:rsidRPr="00850E43">
        <w:rPr>
          <w:rFonts w:ascii="Arial" w:hAnsi="Arial" w:cs="Arial"/>
        </w:rPr>
        <w:t xml:space="preserve">. </w:t>
      </w:r>
    </w:p>
    <w:p w:rsidR="00805EFF" w:rsidRPr="00850E43" w:rsidRDefault="006F0D69" w:rsidP="006F0D69">
      <w:pPr>
        <w:suppressLineNumbers/>
        <w:suppressAutoHyphens/>
        <w:spacing w:after="0" w:line="228" w:lineRule="auto"/>
        <w:ind w:firstLine="454"/>
        <w:jc w:val="both"/>
        <w:rPr>
          <w:rFonts w:ascii="Arial" w:hAnsi="Arial" w:cs="Arial"/>
        </w:rPr>
      </w:pPr>
      <w:r w:rsidRPr="00850E43">
        <w:rPr>
          <w:rFonts w:ascii="Arial" w:hAnsi="Arial" w:cs="Arial"/>
        </w:rPr>
        <w:t xml:space="preserve">Лет пять назад, когда Синтез был маленький, мы с вами ходили только по присутствиям Метагалактики и общались конкретно с Владыками, ну, допустим 64-го присутствия Метагалактики ФА, 48-го. Кто лет пять в Синтезе, помнит такое? Даже три года назад мы так действовали. Вспомнили? Вспомнили! </w:t>
      </w:r>
    </w:p>
    <w:p w:rsidR="006F0D69" w:rsidRPr="00850E43" w:rsidRDefault="006F0D69" w:rsidP="006F0D69">
      <w:pPr>
        <w:suppressLineNumbers/>
        <w:suppressAutoHyphens/>
        <w:spacing w:after="0" w:line="228" w:lineRule="auto"/>
        <w:ind w:firstLine="454"/>
        <w:jc w:val="both"/>
        <w:rPr>
          <w:rFonts w:ascii="Arial" w:hAnsi="Arial" w:cs="Arial"/>
        </w:rPr>
      </w:pPr>
      <w:r w:rsidRPr="00850E43">
        <w:rPr>
          <w:rFonts w:ascii="Arial" w:hAnsi="Arial" w:cs="Arial"/>
        </w:rPr>
        <w:lastRenderedPageBreak/>
        <w:t>Вот это называется третий вид Изначально Вышестоящей Иерархии</w:t>
      </w:r>
      <w:r w:rsidR="0043559E" w:rsidRPr="00850E43">
        <w:rPr>
          <w:rFonts w:ascii="Arial" w:hAnsi="Arial" w:cs="Arial"/>
        </w:rPr>
        <w:t>,</w:t>
      </w:r>
      <w:r w:rsidRPr="00850E43">
        <w:rPr>
          <w:rFonts w:ascii="Arial" w:hAnsi="Arial" w:cs="Arial"/>
        </w:rPr>
        <w:t xml:space="preserve"> присутственной. Владыки там находятся на 64</w:t>
      </w:r>
      <w:r w:rsidR="00AB32E3" w:rsidRPr="00850E43">
        <w:rPr>
          <w:rFonts w:ascii="Arial" w:hAnsi="Arial" w:cs="Arial"/>
        </w:rPr>
        <w:noBreakHyphen/>
        <w:t>х </w:t>
      </w:r>
      <w:r w:rsidRPr="00850E43">
        <w:rPr>
          <w:rFonts w:ascii="Arial" w:hAnsi="Arial" w:cs="Arial"/>
        </w:rPr>
        <w:t>присутствиях Мет</w:t>
      </w:r>
      <w:r w:rsidR="0037609E" w:rsidRPr="00850E43">
        <w:rPr>
          <w:rFonts w:ascii="Arial" w:hAnsi="Arial" w:cs="Arial"/>
        </w:rPr>
        <w:t>агалактики или Универсума</w:t>
      </w:r>
      <w:r w:rsidR="00AB32E3" w:rsidRPr="00850E43">
        <w:rPr>
          <w:rFonts w:ascii="Arial" w:hAnsi="Arial" w:cs="Arial"/>
        </w:rPr>
        <w:t xml:space="preserve"> </w:t>
      </w:r>
      <w:r w:rsidR="0037609E" w:rsidRPr="00850E43">
        <w:rPr>
          <w:rFonts w:ascii="Arial" w:hAnsi="Arial" w:cs="Arial"/>
        </w:rPr>
        <w:t>(</w:t>
      </w:r>
      <w:r w:rsidR="00AB32E3" w:rsidRPr="00850E43">
        <w:rPr>
          <w:rFonts w:ascii="Arial" w:hAnsi="Arial" w:cs="Arial"/>
        </w:rPr>
        <w:t>н</w:t>
      </w:r>
      <w:r w:rsidR="0037609E" w:rsidRPr="00850E43">
        <w:rPr>
          <w:rFonts w:ascii="Arial" w:hAnsi="Arial" w:cs="Arial"/>
        </w:rPr>
        <w:t>у,</w:t>
      </w:r>
      <w:r w:rsidR="00AB32E3" w:rsidRPr="00850E43">
        <w:rPr>
          <w:rFonts w:ascii="Arial" w:hAnsi="Arial" w:cs="Arial"/>
        </w:rPr>
        <w:t xml:space="preserve"> в </w:t>
      </w:r>
      <w:r w:rsidRPr="00850E43">
        <w:rPr>
          <w:rFonts w:ascii="Arial" w:hAnsi="Arial" w:cs="Arial"/>
        </w:rPr>
        <w:t>Универсуме со 128-го по 65-е, увидели</w:t>
      </w:r>
      <w:r w:rsidR="0037609E" w:rsidRPr="00850E43">
        <w:rPr>
          <w:rFonts w:ascii="Arial" w:hAnsi="Arial" w:cs="Arial"/>
        </w:rPr>
        <w:t>?), р</w:t>
      </w:r>
      <w:r w:rsidRPr="00850E43">
        <w:rPr>
          <w:rFonts w:ascii="Arial" w:hAnsi="Arial" w:cs="Arial"/>
        </w:rPr>
        <w:t>аботает один Владыка – одно проявление</w:t>
      </w:r>
      <w:r w:rsidR="0037609E" w:rsidRPr="00850E43">
        <w:rPr>
          <w:rFonts w:ascii="Arial" w:hAnsi="Arial" w:cs="Arial"/>
        </w:rPr>
        <w:t>, да? А вместе они живут где? Вот </w:t>
      </w:r>
      <w:r w:rsidRPr="00850E43">
        <w:rPr>
          <w:rFonts w:ascii="Arial" w:hAnsi="Arial" w:cs="Arial"/>
        </w:rPr>
        <w:t>теперь – экзаменационно</w:t>
      </w:r>
      <w:r w:rsidR="0037609E" w:rsidRPr="00850E43">
        <w:rPr>
          <w:rFonts w:ascii="Arial" w:hAnsi="Arial" w:cs="Arial"/>
        </w:rPr>
        <w:t>:</w:t>
      </w:r>
      <w:r w:rsidRPr="00850E43">
        <w:rPr>
          <w:rFonts w:ascii="Arial" w:hAnsi="Arial" w:cs="Arial"/>
        </w:rPr>
        <w:t xml:space="preserve"> </w:t>
      </w:r>
      <w:r w:rsidR="0037609E" w:rsidRPr="00850E43">
        <w:rPr>
          <w:rFonts w:ascii="Arial" w:hAnsi="Arial" w:cs="Arial"/>
        </w:rPr>
        <w:t xml:space="preserve">догадайтесь </w:t>
      </w:r>
      <w:r w:rsidRPr="00850E43">
        <w:rPr>
          <w:rFonts w:ascii="Arial" w:hAnsi="Arial" w:cs="Arial"/>
        </w:rPr>
        <w:t>или сосканируйте</w:t>
      </w:r>
      <w:r w:rsidR="0037609E" w:rsidRPr="00850E43">
        <w:rPr>
          <w:rFonts w:ascii="Arial" w:hAnsi="Arial" w:cs="Arial"/>
        </w:rPr>
        <w:t>,</w:t>
      </w:r>
      <w:r w:rsidRPr="00850E43">
        <w:rPr>
          <w:rFonts w:ascii="Arial" w:hAnsi="Arial" w:cs="Arial"/>
        </w:rPr>
        <w:t xml:space="preserve"> где Владыки, работая на 64-х присутствиях</w:t>
      </w:r>
      <w:r w:rsidR="003926EB" w:rsidRPr="00850E43">
        <w:rPr>
          <w:rFonts w:ascii="Arial" w:hAnsi="Arial" w:cs="Arial"/>
        </w:rPr>
        <w:t xml:space="preserve"> </w:t>
      </w:r>
      <w:r w:rsidRPr="00850E43">
        <w:rPr>
          <w:rFonts w:ascii="Arial" w:hAnsi="Arial" w:cs="Arial"/>
        </w:rPr>
        <w:t>любого из проявлений</w:t>
      </w:r>
      <w:r w:rsidR="0037609E" w:rsidRPr="00850E43">
        <w:rPr>
          <w:rFonts w:ascii="Arial" w:hAnsi="Arial" w:cs="Arial"/>
        </w:rPr>
        <w:t>,</w:t>
      </w:r>
      <w:r w:rsidRPr="00850E43">
        <w:rPr>
          <w:rFonts w:ascii="Arial" w:hAnsi="Arial" w:cs="Arial"/>
        </w:rPr>
        <w:t xml:space="preserve"> живут, слово услышьте</w:t>
      </w:r>
      <w:r w:rsidR="0037609E" w:rsidRPr="00850E43">
        <w:rPr>
          <w:rFonts w:ascii="Arial" w:hAnsi="Arial" w:cs="Arial"/>
        </w:rPr>
        <w:t>:</w:t>
      </w:r>
      <w:r w:rsidRPr="00850E43">
        <w:rPr>
          <w:rFonts w:ascii="Arial" w:hAnsi="Arial" w:cs="Arial"/>
        </w:rPr>
        <w:t xml:space="preserve"> </w:t>
      </w:r>
      <w:r w:rsidR="00DE5165" w:rsidRPr="00850E43">
        <w:rPr>
          <w:rFonts w:ascii="Arial" w:hAnsi="Arial" w:cs="Arial"/>
        </w:rPr>
        <w:t>"</w:t>
      </w:r>
      <w:r w:rsidRPr="00850E43">
        <w:rPr>
          <w:rFonts w:ascii="Arial" w:hAnsi="Arial" w:cs="Arial"/>
        </w:rPr>
        <w:t>вместе</w:t>
      </w:r>
      <w:r w:rsidR="00DE5165" w:rsidRPr="00850E43">
        <w:rPr>
          <w:rFonts w:ascii="Arial" w:hAnsi="Arial" w:cs="Arial"/>
        </w:rPr>
        <w:t>"</w:t>
      </w:r>
      <w:r w:rsidRPr="00850E43">
        <w:rPr>
          <w:rFonts w:ascii="Arial" w:hAnsi="Arial" w:cs="Arial"/>
        </w:rPr>
        <w:t xml:space="preserve">? </w:t>
      </w:r>
    </w:p>
    <w:p w:rsidR="006F0D69" w:rsidRPr="00850E43" w:rsidRDefault="006F0D69" w:rsidP="006F0D69">
      <w:pPr>
        <w:suppressLineNumbers/>
        <w:suppressAutoHyphens/>
        <w:spacing w:after="0" w:line="228" w:lineRule="auto"/>
        <w:ind w:firstLine="454"/>
        <w:jc w:val="both"/>
        <w:rPr>
          <w:rFonts w:ascii="Arial" w:hAnsi="Arial" w:cs="Arial"/>
        </w:rPr>
      </w:pPr>
      <w:r w:rsidRPr="00850E43">
        <w:rPr>
          <w:rFonts w:ascii="Arial" w:hAnsi="Arial" w:cs="Arial"/>
        </w:rPr>
        <w:t>Можно открывать! Дожд</w:t>
      </w:r>
      <w:r w:rsidR="00553250" w:rsidRPr="00850E43">
        <w:rPr>
          <w:rFonts w:ascii="Arial" w:hAnsi="Arial" w:cs="Arial"/>
        </w:rPr>
        <w:t>ь уже заканчивается, а вы уже в </w:t>
      </w:r>
      <w:r w:rsidRPr="00850E43">
        <w:rPr>
          <w:rFonts w:ascii="Arial" w:hAnsi="Arial" w:cs="Arial"/>
        </w:rPr>
        <w:t>огне. Астрал закончился</w:t>
      </w:r>
      <w:r w:rsidR="00553250" w:rsidRPr="00850E43">
        <w:rPr>
          <w:rFonts w:ascii="Arial" w:hAnsi="Arial" w:cs="Arial"/>
        </w:rPr>
        <w:t xml:space="preserve">. Я </w:t>
      </w:r>
      <w:r w:rsidRPr="00850E43">
        <w:rPr>
          <w:rFonts w:ascii="Arial" w:hAnsi="Arial" w:cs="Arial"/>
        </w:rPr>
        <w:t>же сказал</w:t>
      </w:r>
      <w:r w:rsidR="00553250" w:rsidRPr="00850E43">
        <w:rPr>
          <w:rFonts w:ascii="Arial" w:hAnsi="Arial" w:cs="Arial"/>
        </w:rPr>
        <w:t>, п</w:t>
      </w:r>
      <w:r w:rsidRPr="00850E43">
        <w:rPr>
          <w:rFonts w:ascii="Arial" w:hAnsi="Arial" w:cs="Arial"/>
        </w:rPr>
        <w:t xml:space="preserve">ройдёт! Сейчас ещё одна практика </w:t>
      </w:r>
      <w:r w:rsidR="00553250" w:rsidRPr="00850E43">
        <w:rPr>
          <w:rFonts w:ascii="Arial" w:hAnsi="Arial" w:cs="Arial"/>
        </w:rPr>
        <w:t xml:space="preserve">– </w:t>
      </w:r>
      <w:r w:rsidRPr="00850E43">
        <w:rPr>
          <w:rFonts w:ascii="Arial" w:hAnsi="Arial" w:cs="Arial"/>
        </w:rPr>
        <w:t>и вообще солнышко выйдет</w:t>
      </w:r>
      <w:r w:rsidR="00553250" w:rsidRPr="00850E43">
        <w:rPr>
          <w:rFonts w:ascii="Arial" w:hAnsi="Arial" w:cs="Arial"/>
        </w:rPr>
        <w:t>.</w:t>
      </w:r>
      <w:r w:rsidRPr="00850E43">
        <w:rPr>
          <w:rFonts w:ascii="Arial" w:hAnsi="Arial" w:cs="Arial"/>
        </w:rPr>
        <w:t xml:space="preserve"> </w:t>
      </w:r>
      <w:r w:rsidR="00553250" w:rsidRPr="00850E43">
        <w:rPr>
          <w:rFonts w:ascii="Arial" w:hAnsi="Arial" w:cs="Arial"/>
        </w:rPr>
        <w:t xml:space="preserve">Всё </w:t>
      </w:r>
      <w:r w:rsidRPr="00850E43">
        <w:rPr>
          <w:rFonts w:ascii="Arial" w:hAnsi="Arial" w:cs="Arial"/>
        </w:rPr>
        <w:t>нормально. Это же я, чтобы поиздеваться над вами по-настоящему. Экзамен, экзамен везде</w:t>
      </w:r>
      <w:r w:rsidR="00553250" w:rsidRPr="00850E43">
        <w:rPr>
          <w:rFonts w:ascii="Arial" w:hAnsi="Arial" w:cs="Arial"/>
        </w:rPr>
        <w:t>:</w:t>
      </w:r>
      <w:r w:rsidRPr="00850E43">
        <w:rPr>
          <w:rFonts w:ascii="Arial" w:hAnsi="Arial" w:cs="Arial"/>
        </w:rPr>
        <w:t xml:space="preserve"> и там</w:t>
      </w:r>
      <w:r w:rsidR="00553250" w:rsidRPr="00850E43">
        <w:rPr>
          <w:rFonts w:ascii="Arial" w:hAnsi="Arial" w:cs="Arial"/>
        </w:rPr>
        <w:t>,</w:t>
      </w:r>
      <w:r w:rsidRPr="00850E43">
        <w:rPr>
          <w:rFonts w:ascii="Arial" w:hAnsi="Arial" w:cs="Arial"/>
        </w:rPr>
        <w:t xml:space="preserve"> и здесь. Работайте! И</w:t>
      </w:r>
      <w:r w:rsidR="00553250" w:rsidRPr="00850E43">
        <w:rPr>
          <w:rFonts w:ascii="Arial" w:hAnsi="Arial" w:cs="Arial"/>
        </w:rPr>
        <w:t> не </w:t>
      </w:r>
      <w:r w:rsidRPr="00850E43">
        <w:rPr>
          <w:rFonts w:ascii="Arial" w:hAnsi="Arial" w:cs="Arial"/>
        </w:rPr>
        <w:t>думайте, что силы, которыми вы владеете, маленькие! Посмотрите</w:t>
      </w:r>
      <w:r w:rsidR="00553250" w:rsidRPr="00850E43">
        <w:rPr>
          <w:rFonts w:ascii="Arial" w:hAnsi="Arial" w:cs="Arial"/>
        </w:rPr>
        <w:t>:</w:t>
      </w:r>
      <w:r w:rsidRPr="00850E43">
        <w:rPr>
          <w:rFonts w:ascii="Arial" w:hAnsi="Arial" w:cs="Arial"/>
        </w:rPr>
        <w:t xml:space="preserve"> это ваши силы, это не мои силы, вы за Киев отвечаете! </w:t>
      </w:r>
    </w:p>
    <w:p w:rsidR="00553250" w:rsidRPr="00850E43" w:rsidRDefault="006F0D69" w:rsidP="006F0D69">
      <w:pPr>
        <w:suppressLineNumbers/>
        <w:suppressAutoHyphens/>
        <w:spacing w:after="0" w:line="228" w:lineRule="auto"/>
        <w:ind w:firstLine="454"/>
        <w:jc w:val="both"/>
        <w:rPr>
          <w:rFonts w:ascii="Arial" w:hAnsi="Arial" w:cs="Arial"/>
        </w:rPr>
      </w:pPr>
      <w:r w:rsidRPr="00850E43">
        <w:rPr>
          <w:rFonts w:ascii="Arial" w:hAnsi="Arial" w:cs="Arial"/>
        </w:rPr>
        <w:t xml:space="preserve">Все вместе эти Владыки находятся на </w:t>
      </w:r>
      <w:r w:rsidR="00553250" w:rsidRPr="00850E43">
        <w:rPr>
          <w:rFonts w:ascii="Arial" w:hAnsi="Arial" w:cs="Arial"/>
        </w:rPr>
        <w:t>перв</w:t>
      </w:r>
      <w:r w:rsidRPr="00850E43">
        <w:rPr>
          <w:rFonts w:ascii="Arial" w:hAnsi="Arial" w:cs="Arial"/>
        </w:rPr>
        <w:t>ых вышестоящих присутствиях. Кто ответил</w:t>
      </w:r>
      <w:r w:rsidR="00553250" w:rsidRPr="00850E43">
        <w:rPr>
          <w:rFonts w:ascii="Arial" w:hAnsi="Arial" w:cs="Arial"/>
        </w:rPr>
        <w:t>,</w:t>
      </w:r>
      <w:r w:rsidRPr="00850E43">
        <w:rPr>
          <w:rFonts w:ascii="Arial" w:hAnsi="Arial" w:cs="Arial"/>
        </w:rPr>
        <w:t xml:space="preserve"> тот взошёл, кто не ответил – я вам сочувствую, вы это знали. </w:t>
      </w:r>
    </w:p>
    <w:p w:rsidR="006F0D69" w:rsidRPr="00850E43" w:rsidRDefault="006F0D69" w:rsidP="006F0D69">
      <w:pPr>
        <w:suppressLineNumbers/>
        <w:suppressAutoHyphens/>
        <w:spacing w:after="0" w:line="228" w:lineRule="auto"/>
        <w:ind w:firstLine="454"/>
        <w:jc w:val="both"/>
        <w:rPr>
          <w:rFonts w:ascii="Arial" w:hAnsi="Arial" w:cs="Arial"/>
        </w:rPr>
      </w:pPr>
      <w:r w:rsidRPr="00850E43">
        <w:rPr>
          <w:rFonts w:ascii="Arial" w:hAnsi="Arial" w:cs="Arial"/>
          <w:spacing w:val="-2"/>
        </w:rPr>
        <w:t>(</w:t>
      </w:r>
      <w:r w:rsidRPr="00850E43">
        <w:rPr>
          <w:rFonts w:ascii="Arial" w:hAnsi="Arial" w:cs="Arial"/>
          <w:i/>
          <w:spacing w:val="-2"/>
        </w:rPr>
        <w:t>Ведущий открывает окно</w:t>
      </w:r>
      <w:r w:rsidRPr="00850E43">
        <w:rPr>
          <w:rFonts w:ascii="Arial" w:hAnsi="Arial" w:cs="Arial"/>
          <w:spacing w:val="-2"/>
        </w:rPr>
        <w:t>)</w:t>
      </w:r>
      <w:r w:rsidR="00553250" w:rsidRPr="00850E43">
        <w:rPr>
          <w:rFonts w:ascii="Arial" w:hAnsi="Arial" w:cs="Arial"/>
          <w:spacing w:val="-2"/>
        </w:rPr>
        <w:t>.</w:t>
      </w:r>
      <w:r w:rsidR="003926EB" w:rsidRPr="00850E43">
        <w:rPr>
          <w:rFonts w:ascii="Arial" w:hAnsi="Arial" w:cs="Arial"/>
        </w:rPr>
        <w:t xml:space="preserve"> </w:t>
      </w:r>
      <w:r w:rsidRPr="00850E43">
        <w:rPr>
          <w:rFonts w:ascii="Arial" w:hAnsi="Arial" w:cs="Arial"/>
        </w:rPr>
        <w:t xml:space="preserve">Да здравствует свежий воздух! </w:t>
      </w:r>
    </w:p>
    <w:p w:rsidR="006F6271" w:rsidRPr="00850E43" w:rsidRDefault="00553250" w:rsidP="006F0D69">
      <w:pPr>
        <w:suppressLineNumbers/>
        <w:suppressAutoHyphens/>
        <w:spacing w:after="0" w:line="228" w:lineRule="auto"/>
        <w:ind w:firstLine="454"/>
        <w:jc w:val="both"/>
        <w:rPr>
          <w:rFonts w:ascii="Arial" w:hAnsi="Arial" w:cs="Arial"/>
        </w:rPr>
      </w:pPr>
      <w:r w:rsidRPr="00850E43">
        <w:rPr>
          <w:rFonts w:ascii="Arial" w:hAnsi="Arial" w:cs="Arial"/>
        </w:rPr>
        <w:t>Увидели? И на 1-</w:t>
      </w:r>
      <w:r w:rsidR="006F0D69" w:rsidRPr="00850E43">
        <w:rPr>
          <w:rFonts w:ascii="Arial" w:hAnsi="Arial" w:cs="Arial"/>
        </w:rPr>
        <w:t xml:space="preserve">м </w:t>
      </w:r>
      <w:r w:rsidR="006F6271" w:rsidRPr="00850E43">
        <w:rPr>
          <w:rFonts w:ascii="Arial" w:hAnsi="Arial" w:cs="Arial"/>
        </w:rPr>
        <w:t xml:space="preserve">вышестоящем метагалактическом </w:t>
      </w:r>
      <w:r w:rsidRPr="00850E43">
        <w:rPr>
          <w:rFonts w:ascii="Arial" w:hAnsi="Arial" w:cs="Arial"/>
        </w:rPr>
        <w:t>или 1-</w:t>
      </w:r>
      <w:r w:rsidR="006F0D69" w:rsidRPr="00850E43">
        <w:rPr>
          <w:rFonts w:ascii="Arial" w:hAnsi="Arial" w:cs="Arial"/>
        </w:rPr>
        <w:t xml:space="preserve">м вышестоящем </w:t>
      </w:r>
      <w:r w:rsidR="006F6271" w:rsidRPr="00850E43">
        <w:rPr>
          <w:rFonts w:ascii="Arial" w:hAnsi="Arial" w:cs="Arial"/>
        </w:rPr>
        <w:t>у</w:t>
      </w:r>
      <w:r w:rsidR="006F0D69" w:rsidRPr="00850E43">
        <w:rPr>
          <w:rFonts w:ascii="Arial" w:hAnsi="Arial" w:cs="Arial"/>
        </w:rPr>
        <w:t xml:space="preserve">ниверсумном присутствии находятся </w:t>
      </w:r>
      <w:r w:rsidR="006F0D69" w:rsidRPr="00850E43">
        <w:rPr>
          <w:rFonts w:ascii="Arial" w:hAnsi="Arial" w:cs="Arial"/>
          <w:spacing w:val="-2"/>
        </w:rPr>
        <w:t>Владыки, которые работаю</w:t>
      </w:r>
      <w:r w:rsidR="006F6271" w:rsidRPr="00850E43">
        <w:rPr>
          <w:rFonts w:ascii="Arial" w:hAnsi="Arial" w:cs="Arial"/>
          <w:spacing w:val="-2"/>
        </w:rPr>
        <w:t>т по присутствиям Метагалактики </w:t>
      </w:r>
      <w:r w:rsidR="006F0D69" w:rsidRPr="00850E43">
        <w:rPr>
          <w:rFonts w:ascii="Arial" w:hAnsi="Arial" w:cs="Arial"/>
          <w:spacing w:val="-2"/>
        </w:rPr>
        <w:t>ФА</w:t>
      </w:r>
      <w:r w:rsidR="006F0D69" w:rsidRPr="00850E43">
        <w:rPr>
          <w:rFonts w:ascii="Arial" w:hAnsi="Arial" w:cs="Arial"/>
        </w:rPr>
        <w:t>, Универсума ФА, Единого ФА</w:t>
      </w:r>
      <w:r w:rsidR="006F6271" w:rsidRPr="00850E43">
        <w:rPr>
          <w:rFonts w:ascii="Arial" w:hAnsi="Arial" w:cs="Arial"/>
        </w:rPr>
        <w:t>,</w:t>
      </w:r>
      <w:r w:rsidR="006F0D69" w:rsidRPr="00850E43">
        <w:rPr>
          <w:rFonts w:ascii="Arial" w:hAnsi="Arial" w:cs="Arial"/>
        </w:rPr>
        <w:t xml:space="preserve"> и здания у них находятся как раз в экополюсах </w:t>
      </w:r>
      <w:r w:rsidR="006F6271" w:rsidRPr="00850E43">
        <w:rPr>
          <w:rFonts w:ascii="Arial" w:hAnsi="Arial" w:cs="Arial"/>
        </w:rPr>
        <w:t>первы</w:t>
      </w:r>
      <w:r w:rsidR="006F0D69" w:rsidRPr="00850E43">
        <w:rPr>
          <w:rFonts w:ascii="Arial" w:hAnsi="Arial" w:cs="Arial"/>
        </w:rPr>
        <w:t xml:space="preserve">х вышестоящих присутствий. </w:t>
      </w:r>
    </w:p>
    <w:p w:rsidR="004B3AA4" w:rsidRPr="00850E43" w:rsidRDefault="006F0D69" w:rsidP="006F0D69">
      <w:pPr>
        <w:suppressLineNumbers/>
        <w:suppressAutoHyphens/>
        <w:spacing w:after="0" w:line="228" w:lineRule="auto"/>
        <w:ind w:firstLine="454"/>
        <w:jc w:val="both"/>
        <w:rPr>
          <w:rFonts w:ascii="Arial" w:hAnsi="Arial" w:cs="Arial"/>
        </w:rPr>
      </w:pPr>
      <w:r w:rsidRPr="00850E43">
        <w:rPr>
          <w:rFonts w:ascii="Arial" w:hAnsi="Arial" w:cs="Arial"/>
        </w:rPr>
        <w:t>То есть Владыки, к к</w:t>
      </w:r>
      <w:r w:rsidR="006F6271" w:rsidRPr="00850E43">
        <w:rPr>
          <w:rFonts w:ascii="Arial" w:hAnsi="Arial" w:cs="Arial"/>
        </w:rPr>
        <w:t>оторым вы ходите в Здание на 1</w:t>
      </w:r>
      <w:r w:rsidR="006F6271" w:rsidRPr="00850E43">
        <w:rPr>
          <w:rFonts w:ascii="Arial" w:hAnsi="Arial" w:cs="Arial"/>
        </w:rPr>
        <w:noBreakHyphen/>
        <w:t>м вышестоящем едином присутствии, находятся по 64</w:t>
      </w:r>
      <w:r w:rsidR="006F6271" w:rsidRPr="00850E43">
        <w:rPr>
          <w:rFonts w:ascii="Arial" w:hAnsi="Arial" w:cs="Arial"/>
        </w:rPr>
        <w:noBreakHyphen/>
        <w:t>м </w:t>
      </w:r>
      <w:r w:rsidRPr="00850E43">
        <w:rPr>
          <w:rFonts w:ascii="Arial" w:hAnsi="Arial" w:cs="Arial"/>
        </w:rPr>
        <w:t>присутствиям – с 256-го по 193-е присутствие Единое, но при этом синтезируют свои здания и имеют личные здания</w:t>
      </w:r>
      <w:r w:rsidR="004B3AA4" w:rsidRPr="00850E43">
        <w:rPr>
          <w:rFonts w:ascii="Arial" w:hAnsi="Arial" w:cs="Arial"/>
        </w:rPr>
        <w:t xml:space="preserve"> </w:t>
      </w:r>
      <w:r w:rsidR="006F6271" w:rsidRPr="00850E43">
        <w:rPr>
          <w:rFonts w:ascii="Arial" w:hAnsi="Arial" w:cs="Arial"/>
        </w:rPr>
        <w:t xml:space="preserve"> (</w:t>
      </w:r>
      <w:r w:rsidR="004B3AA4" w:rsidRPr="00850E43">
        <w:rPr>
          <w:rFonts w:ascii="Arial" w:hAnsi="Arial" w:cs="Arial"/>
        </w:rPr>
        <w:t>в </w:t>
      </w:r>
      <w:r w:rsidRPr="00850E43">
        <w:rPr>
          <w:rFonts w:ascii="Arial" w:hAnsi="Arial" w:cs="Arial"/>
        </w:rPr>
        <w:t>гостях был</w:t>
      </w:r>
      <w:r w:rsidR="004B3AA4" w:rsidRPr="00850E43">
        <w:rPr>
          <w:rFonts w:ascii="Arial" w:hAnsi="Arial" w:cs="Arial"/>
        </w:rPr>
        <w:t>).</w:t>
      </w:r>
      <w:r w:rsidRPr="00850E43">
        <w:rPr>
          <w:rFonts w:ascii="Arial" w:hAnsi="Arial" w:cs="Arial"/>
        </w:rPr>
        <w:t xml:space="preserve"> </w:t>
      </w:r>
    </w:p>
    <w:p w:rsidR="00711DAC" w:rsidRPr="00850E43" w:rsidRDefault="004B3AA4" w:rsidP="006F0D69">
      <w:pPr>
        <w:suppressLineNumbers/>
        <w:suppressAutoHyphens/>
        <w:spacing w:after="0" w:line="228" w:lineRule="auto"/>
        <w:ind w:firstLine="454"/>
        <w:jc w:val="both"/>
        <w:rPr>
          <w:rFonts w:ascii="Arial" w:hAnsi="Arial" w:cs="Arial"/>
        </w:rPr>
      </w:pPr>
      <w:r w:rsidRPr="00850E43">
        <w:rPr>
          <w:rFonts w:ascii="Arial" w:hAnsi="Arial" w:cs="Arial"/>
        </w:rPr>
        <w:t xml:space="preserve">То </w:t>
      </w:r>
      <w:r w:rsidR="006F0D69" w:rsidRPr="00850E43">
        <w:rPr>
          <w:rFonts w:ascii="Arial" w:hAnsi="Arial" w:cs="Arial"/>
        </w:rPr>
        <w:t>есть это не теория</w:t>
      </w:r>
      <w:r w:rsidRPr="00850E43">
        <w:rPr>
          <w:rFonts w:ascii="Arial" w:hAnsi="Arial" w:cs="Arial"/>
        </w:rPr>
        <w:t>.</w:t>
      </w:r>
      <w:r w:rsidR="006F0D69" w:rsidRPr="00850E43">
        <w:rPr>
          <w:rFonts w:ascii="Arial" w:hAnsi="Arial" w:cs="Arial"/>
        </w:rPr>
        <w:t xml:space="preserve"> </w:t>
      </w:r>
      <w:r w:rsidRPr="00850E43">
        <w:rPr>
          <w:rFonts w:ascii="Arial" w:hAnsi="Arial" w:cs="Arial"/>
        </w:rPr>
        <w:t>Ну</w:t>
      </w:r>
      <w:r w:rsidR="006F0D69" w:rsidRPr="00850E43">
        <w:rPr>
          <w:rFonts w:ascii="Arial" w:hAnsi="Arial" w:cs="Arial"/>
        </w:rPr>
        <w:t xml:space="preserve">, не по всем проявлениям, естественно, </w:t>
      </w:r>
      <w:r w:rsidRPr="00850E43">
        <w:rPr>
          <w:rFonts w:ascii="Arial" w:hAnsi="Arial" w:cs="Arial"/>
        </w:rPr>
        <w:t xml:space="preserve">– </w:t>
      </w:r>
      <w:r w:rsidR="006F0D69" w:rsidRPr="00850E43">
        <w:rPr>
          <w:rFonts w:ascii="Arial" w:hAnsi="Arial" w:cs="Arial"/>
        </w:rPr>
        <w:t>в нескольких проявлениях был в гостях дома,</w:t>
      </w:r>
      <w:r w:rsidRPr="00850E43">
        <w:rPr>
          <w:rFonts w:ascii="Arial" w:hAnsi="Arial" w:cs="Arial"/>
        </w:rPr>
        <w:t xml:space="preserve"> Кстати</w:t>
      </w:r>
      <w:r w:rsidR="006F0D69" w:rsidRPr="00850E43">
        <w:rPr>
          <w:rFonts w:ascii="Arial" w:hAnsi="Arial" w:cs="Arial"/>
        </w:rPr>
        <w:t>, кофе пили</w:t>
      </w:r>
      <w:r w:rsidRPr="00850E43">
        <w:rPr>
          <w:rFonts w:ascii="Arial" w:hAnsi="Arial" w:cs="Arial"/>
        </w:rPr>
        <w:t>…</w:t>
      </w:r>
      <w:r w:rsidR="006F0D69" w:rsidRPr="00850E43">
        <w:rPr>
          <w:rFonts w:ascii="Arial" w:hAnsi="Arial" w:cs="Arial"/>
        </w:rPr>
        <w:t xml:space="preserve"> </w:t>
      </w:r>
      <w:r w:rsidRPr="00850E43">
        <w:rPr>
          <w:rFonts w:ascii="Arial" w:hAnsi="Arial" w:cs="Arial"/>
        </w:rPr>
        <w:t>А,</w:t>
      </w:r>
      <w:r w:rsidR="006F0D69" w:rsidRPr="00850E43">
        <w:rPr>
          <w:rFonts w:ascii="Arial" w:hAnsi="Arial" w:cs="Arial"/>
        </w:rPr>
        <w:t xml:space="preserve"> кофе угощались</w:t>
      </w:r>
      <w:r w:rsidRPr="00850E43">
        <w:rPr>
          <w:rFonts w:ascii="Arial" w:hAnsi="Arial" w:cs="Arial"/>
        </w:rPr>
        <w:t>:</w:t>
      </w:r>
      <w:r w:rsidR="006F0D69" w:rsidRPr="00850E43">
        <w:rPr>
          <w:rFonts w:ascii="Arial" w:hAnsi="Arial" w:cs="Arial"/>
        </w:rPr>
        <w:t xml:space="preserve"> пил мало, сложно пить, но</w:t>
      </w:r>
      <w:r w:rsidRPr="00850E43">
        <w:rPr>
          <w:rFonts w:ascii="Arial" w:hAnsi="Arial" w:cs="Arial"/>
        </w:rPr>
        <w:t xml:space="preserve"> приятно было. </w:t>
      </w:r>
    </w:p>
    <w:p w:rsidR="00A70D72" w:rsidRPr="00850E43" w:rsidRDefault="004B3AA4" w:rsidP="006F0D69">
      <w:pPr>
        <w:suppressLineNumbers/>
        <w:suppressAutoHyphens/>
        <w:spacing w:after="0" w:line="228" w:lineRule="auto"/>
        <w:ind w:firstLine="454"/>
        <w:jc w:val="both"/>
        <w:rPr>
          <w:rFonts w:ascii="Arial" w:hAnsi="Arial" w:cs="Arial"/>
        </w:rPr>
      </w:pPr>
      <w:r w:rsidRPr="00850E43">
        <w:rPr>
          <w:rFonts w:ascii="Arial" w:hAnsi="Arial" w:cs="Arial"/>
        </w:rPr>
        <w:t>Вы представляете,</w:t>
      </w:r>
      <w:r w:rsidR="006F0D69" w:rsidRPr="00850E43">
        <w:rPr>
          <w:rFonts w:ascii="Arial" w:hAnsi="Arial" w:cs="Arial"/>
        </w:rPr>
        <w:t xml:space="preserve"> там, оказывается живут? И даже пьют! (</w:t>
      </w:r>
      <w:r w:rsidR="006F0D69" w:rsidRPr="00850E43">
        <w:rPr>
          <w:rFonts w:ascii="Arial" w:hAnsi="Arial" w:cs="Arial"/>
          <w:i/>
        </w:rPr>
        <w:t>звуча</w:t>
      </w:r>
      <w:r w:rsidR="00711DAC" w:rsidRPr="00850E43">
        <w:rPr>
          <w:rFonts w:ascii="Arial" w:hAnsi="Arial" w:cs="Arial"/>
          <w:i/>
        </w:rPr>
        <w:t>т</w:t>
      </w:r>
      <w:r w:rsidR="006F0D69" w:rsidRPr="00850E43">
        <w:rPr>
          <w:rFonts w:ascii="Arial" w:hAnsi="Arial" w:cs="Arial"/>
          <w:i/>
        </w:rPr>
        <w:t xml:space="preserve"> раскаты грома</w:t>
      </w:r>
      <w:r w:rsidR="00711DAC" w:rsidRPr="00850E43">
        <w:rPr>
          <w:rFonts w:ascii="Arial" w:hAnsi="Arial" w:cs="Arial"/>
          <w:i/>
        </w:rPr>
        <w:t xml:space="preserve">, Ведущий смеётся). </w:t>
      </w:r>
      <w:r w:rsidR="00711DAC" w:rsidRPr="00850E43">
        <w:rPr>
          <w:rFonts w:ascii="Arial" w:hAnsi="Arial" w:cs="Arial"/>
        </w:rPr>
        <w:t>Чай и кофе. Вы </w:t>
      </w:r>
      <w:r w:rsidR="006F0D69" w:rsidRPr="00850E43">
        <w:rPr>
          <w:rFonts w:ascii="Arial" w:hAnsi="Arial" w:cs="Arial"/>
        </w:rPr>
        <w:t>извините за смех</w:t>
      </w:r>
      <w:r w:rsidR="00DF43D9" w:rsidRPr="00850E43">
        <w:rPr>
          <w:rFonts w:ascii="Arial" w:hAnsi="Arial" w:cs="Arial"/>
        </w:rPr>
        <w:t xml:space="preserve"> (</w:t>
      </w:r>
      <w:r w:rsidR="006F0D69" w:rsidRPr="00850E43">
        <w:rPr>
          <w:rFonts w:ascii="Arial" w:hAnsi="Arial" w:cs="Arial"/>
        </w:rPr>
        <w:t>это экзамен</w:t>
      </w:r>
      <w:r w:rsidR="00DF43D9" w:rsidRPr="00850E43">
        <w:rPr>
          <w:rFonts w:ascii="Arial" w:hAnsi="Arial" w:cs="Arial"/>
        </w:rPr>
        <w:t>, – о</w:t>
      </w:r>
      <w:r w:rsidR="006F0D69" w:rsidRPr="00850E43">
        <w:rPr>
          <w:rFonts w:ascii="Arial" w:hAnsi="Arial" w:cs="Arial"/>
        </w:rPr>
        <w:t>н вас отражает</w:t>
      </w:r>
      <w:r w:rsidR="00DF43D9" w:rsidRPr="00850E43">
        <w:rPr>
          <w:rFonts w:ascii="Arial" w:hAnsi="Arial" w:cs="Arial"/>
        </w:rPr>
        <w:t>),</w:t>
      </w:r>
      <w:r w:rsidR="006F0D69" w:rsidRPr="00850E43">
        <w:rPr>
          <w:rFonts w:ascii="Arial" w:hAnsi="Arial" w:cs="Arial"/>
        </w:rPr>
        <w:t xml:space="preserve"> </w:t>
      </w:r>
      <w:r w:rsidR="00DF43D9" w:rsidRPr="00850E43">
        <w:rPr>
          <w:rFonts w:ascii="Arial" w:hAnsi="Arial" w:cs="Arial"/>
        </w:rPr>
        <w:t xml:space="preserve">он </w:t>
      </w:r>
      <w:r w:rsidR="006F0D69" w:rsidRPr="00850E43">
        <w:rPr>
          <w:rFonts w:ascii="Arial" w:hAnsi="Arial" w:cs="Arial"/>
        </w:rPr>
        <w:t>какой</w:t>
      </w:r>
      <w:r w:rsidR="00DF43D9" w:rsidRPr="00850E43">
        <w:rPr>
          <w:rFonts w:ascii="Arial" w:hAnsi="Arial" w:cs="Arial"/>
        </w:rPr>
        <w:noBreakHyphen/>
      </w:r>
      <w:r w:rsidR="006F0D69" w:rsidRPr="00850E43">
        <w:rPr>
          <w:rFonts w:ascii="Arial" w:hAnsi="Arial" w:cs="Arial"/>
        </w:rPr>
        <w:t>то странный у меня сейчас – на лошадь похоже (</w:t>
      </w:r>
      <w:r w:rsidR="00DF43D9" w:rsidRPr="00850E43">
        <w:rPr>
          <w:rFonts w:ascii="Arial" w:hAnsi="Arial" w:cs="Arial"/>
          <w:i/>
        </w:rPr>
        <w:t>смех в </w:t>
      </w:r>
      <w:r w:rsidR="006F0D69" w:rsidRPr="00850E43">
        <w:rPr>
          <w:rFonts w:ascii="Arial" w:hAnsi="Arial" w:cs="Arial"/>
          <w:i/>
        </w:rPr>
        <w:t>зале</w:t>
      </w:r>
      <w:r w:rsidR="006F0D69" w:rsidRPr="00850E43">
        <w:rPr>
          <w:rFonts w:ascii="Arial" w:hAnsi="Arial" w:cs="Arial"/>
        </w:rPr>
        <w:t>).</w:t>
      </w:r>
      <w:r w:rsidR="003926EB" w:rsidRPr="00850E43">
        <w:rPr>
          <w:rFonts w:ascii="Arial" w:hAnsi="Arial" w:cs="Arial"/>
        </w:rPr>
        <w:t xml:space="preserve"> </w:t>
      </w:r>
      <w:r w:rsidR="00711DAC" w:rsidRPr="00850E43">
        <w:rPr>
          <w:rFonts w:ascii="Arial" w:hAnsi="Arial" w:cs="Arial"/>
        </w:rPr>
        <w:t>Я </w:t>
      </w:r>
      <w:r w:rsidR="006F0D69" w:rsidRPr="00850E43">
        <w:rPr>
          <w:rFonts w:ascii="Arial" w:hAnsi="Arial" w:cs="Arial"/>
        </w:rPr>
        <w:t xml:space="preserve">сам себя не узнаю, думаю: </w:t>
      </w:r>
      <w:r w:rsidR="00DE5165" w:rsidRPr="00850E43">
        <w:rPr>
          <w:rFonts w:ascii="Arial" w:hAnsi="Arial" w:cs="Arial"/>
        </w:rPr>
        <w:t>"</w:t>
      </w:r>
      <w:r w:rsidR="006F0D69" w:rsidRPr="00850E43">
        <w:rPr>
          <w:rFonts w:ascii="Arial" w:hAnsi="Arial" w:cs="Arial"/>
        </w:rPr>
        <w:t>Господи! Когда же я так смеялся последний раз</w:t>
      </w:r>
      <w:r w:rsidR="00DF43D9" w:rsidRPr="00850E43">
        <w:rPr>
          <w:rFonts w:ascii="Arial" w:hAnsi="Arial" w:cs="Arial"/>
        </w:rPr>
        <w:t>?</w:t>
      </w:r>
      <w:r w:rsidR="006F0D69" w:rsidRPr="00850E43">
        <w:rPr>
          <w:rFonts w:ascii="Arial" w:hAnsi="Arial" w:cs="Arial"/>
        </w:rPr>
        <w:t xml:space="preserve"> Дойдёшь до экзамена и выше пойдёшь</w:t>
      </w:r>
      <w:r w:rsidR="00A70D72" w:rsidRPr="00850E43">
        <w:rPr>
          <w:rFonts w:ascii="Arial" w:hAnsi="Arial" w:cs="Arial"/>
        </w:rPr>
        <w:t>"</w:t>
      </w:r>
      <w:r w:rsidR="006F0D69" w:rsidRPr="00850E43">
        <w:rPr>
          <w:rFonts w:ascii="Arial" w:hAnsi="Arial" w:cs="Arial"/>
        </w:rPr>
        <w:t xml:space="preserve">. </w:t>
      </w:r>
    </w:p>
    <w:p w:rsidR="006F0D69" w:rsidRPr="00850E43" w:rsidRDefault="006F0D69" w:rsidP="006F0D69">
      <w:pPr>
        <w:suppressLineNumbers/>
        <w:suppressAutoHyphens/>
        <w:spacing w:after="0" w:line="228" w:lineRule="auto"/>
        <w:ind w:firstLine="454"/>
        <w:jc w:val="both"/>
        <w:rPr>
          <w:rFonts w:ascii="Arial" w:hAnsi="Arial" w:cs="Arial"/>
        </w:rPr>
      </w:pPr>
      <w:r w:rsidRPr="00850E43">
        <w:rPr>
          <w:rFonts w:ascii="Arial" w:hAnsi="Arial" w:cs="Arial"/>
        </w:rPr>
        <w:t>Ладно</w:t>
      </w:r>
      <w:r w:rsidR="00A70D72" w:rsidRPr="00850E43">
        <w:rPr>
          <w:rFonts w:ascii="Arial" w:hAnsi="Arial" w:cs="Arial"/>
        </w:rPr>
        <w:t xml:space="preserve">. </w:t>
      </w:r>
      <w:r w:rsidRPr="00850E43">
        <w:rPr>
          <w:rFonts w:ascii="Arial" w:hAnsi="Arial" w:cs="Arial"/>
        </w:rPr>
        <w:t xml:space="preserve">Это – </w:t>
      </w:r>
      <w:r w:rsidR="00A70D72" w:rsidRPr="00850E43">
        <w:rPr>
          <w:rFonts w:ascii="Arial" w:hAnsi="Arial" w:cs="Arial"/>
        </w:rPr>
        <w:t>третья</w:t>
      </w:r>
      <w:r w:rsidRPr="00850E43">
        <w:rPr>
          <w:rFonts w:ascii="Arial" w:hAnsi="Arial" w:cs="Arial"/>
        </w:rPr>
        <w:t xml:space="preserve"> Иерархия.</w:t>
      </w:r>
    </w:p>
    <w:p w:rsidR="00A70D72" w:rsidRPr="00850E43" w:rsidRDefault="00A70D72" w:rsidP="00A70D72">
      <w:pPr>
        <w:pStyle w:val="2"/>
        <w:spacing w:after="120" w:line="240" w:lineRule="auto"/>
        <w:ind w:left="454"/>
        <w:rPr>
          <w:sz w:val="24"/>
          <w:szCs w:val="24"/>
        </w:rPr>
      </w:pPr>
      <w:bookmarkStart w:id="47" w:name="_Toc285628298"/>
      <w:bookmarkStart w:id="48" w:name="_Toc285700726"/>
      <w:r w:rsidRPr="00850E43">
        <w:rPr>
          <w:sz w:val="24"/>
          <w:szCs w:val="24"/>
        </w:rPr>
        <w:t xml:space="preserve">4. </w:t>
      </w:r>
      <w:r w:rsidR="00BD0EE2" w:rsidRPr="00850E43">
        <w:rPr>
          <w:sz w:val="24"/>
          <w:szCs w:val="24"/>
        </w:rPr>
        <w:t xml:space="preserve">Галактические </w:t>
      </w:r>
      <w:r w:rsidRPr="00850E43">
        <w:rPr>
          <w:sz w:val="24"/>
          <w:szCs w:val="24"/>
        </w:rPr>
        <w:t>Иерархи</w:t>
      </w:r>
      <w:r w:rsidR="00BD0EE2" w:rsidRPr="00850E43">
        <w:rPr>
          <w:sz w:val="24"/>
          <w:szCs w:val="24"/>
        </w:rPr>
        <w:t>и</w:t>
      </w:r>
      <w:r w:rsidRPr="00850E43">
        <w:rPr>
          <w:sz w:val="24"/>
          <w:szCs w:val="24"/>
        </w:rPr>
        <w:t xml:space="preserve"> </w:t>
      </w:r>
      <w:r w:rsidR="00BD0EE2" w:rsidRPr="00850E43">
        <w:rPr>
          <w:sz w:val="24"/>
          <w:szCs w:val="24"/>
        </w:rPr>
        <w:t>(на </w:t>
      </w:r>
      <w:r w:rsidRPr="00850E43">
        <w:rPr>
          <w:sz w:val="24"/>
          <w:szCs w:val="24"/>
        </w:rPr>
        <w:t>присутстви</w:t>
      </w:r>
      <w:r w:rsidR="00AC04BC" w:rsidRPr="00850E43">
        <w:rPr>
          <w:sz w:val="24"/>
          <w:szCs w:val="24"/>
        </w:rPr>
        <w:t>я</w:t>
      </w:r>
      <w:r w:rsidR="00BD0EE2" w:rsidRPr="00850E43">
        <w:rPr>
          <w:sz w:val="24"/>
          <w:szCs w:val="24"/>
        </w:rPr>
        <w:t>х </w:t>
      </w:r>
      <w:r w:rsidRPr="00850E43">
        <w:rPr>
          <w:sz w:val="24"/>
          <w:szCs w:val="24"/>
        </w:rPr>
        <w:t>Метагалактики ФА</w:t>
      </w:r>
      <w:r w:rsidR="00BD0EE2" w:rsidRPr="00850E43">
        <w:rPr>
          <w:sz w:val="24"/>
          <w:szCs w:val="24"/>
        </w:rPr>
        <w:t>)</w:t>
      </w:r>
      <w:bookmarkEnd w:id="47"/>
      <w:bookmarkEnd w:id="48"/>
    </w:p>
    <w:p w:rsidR="0093290A" w:rsidRPr="00850E43" w:rsidRDefault="006F0D69" w:rsidP="006F0D69">
      <w:pPr>
        <w:suppressLineNumbers/>
        <w:suppressAutoHyphens/>
        <w:spacing w:after="0" w:line="228" w:lineRule="auto"/>
        <w:ind w:firstLine="454"/>
        <w:jc w:val="both"/>
        <w:rPr>
          <w:rFonts w:ascii="Arial" w:hAnsi="Arial" w:cs="Arial"/>
        </w:rPr>
      </w:pPr>
      <w:r w:rsidRPr="00850E43">
        <w:rPr>
          <w:rFonts w:ascii="Arial" w:hAnsi="Arial" w:cs="Arial"/>
        </w:rPr>
        <w:t>4-я Иерархия. 3-я Иерархия – это присутствия и проявления. 4-я Иерархия. Где мы встречаем 4-ю Иерархию? Тоже встречаем</w:t>
      </w:r>
      <w:r w:rsidR="00A70D72" w:rsidRPr="00850E43">
        <w:rPr>
          <w:rFonts w:ascii="Arial" w:hAnsi="Arial" w:cs="Arial"/>
        </w:rPr>
        <w:t>.</w:t>
      </w:r>
      <w:r w:rsidRPr="00850E43">
        <w:rPr>
          <w:rFonts w:ascii="Arial" w:hAnsi="Arial" w:cs="Arial"/>
        </w:rPr>
        <w:t xml:space="preserve"> </w:t>
      </w:r>
      <w:r w:rsidR="00A70D72" w:rsidRPr="00850E43">
        <w:rPr>
          <w:rFonts w:ascii="Arial" w:hAnsi="Arial" w:cs="Arial"/>
        </w:rPr>
        <w:t xml:space="preserve">Очень </w:t>
      </w:r>
      <w:r w:rsidRPr="00850E43">
        <w:rPr>
          <w:rFonts w:ascii="Arial" w:hAnsi="Arial" w:cs="Arial"/>
        </w:rPr>
        <w:t>час</w:t>
      </w:r>
      <w:r w:rsidR="00A70D72" w:rsidRPr="00850E43">
        <w:rPr>
          <w:rFonts w:ascii="Arial" w:hAnsi="Arial" w:cs="Arial"/>
        </w:rPr>
        <w:t>то вы там бываете, только вы не </w:t>
      </w:r>
      <w:r w:rsidRPr="00850E43">
        <w:rPr>
          <w:rFonts w:ascii="Arial" w:hAnsi="Arial" w:cs="Arial"/>
        </w:rPr>
        <w:t>знаете, что вы именно там бываете</w:t>
      </w:r>
      <w:r w:rsidR="0093290A" w:rsidRPr="00850E43">
        <w:rPr>
          <w:rFonts w:ascii="Arial" w:hAnsi="Arial" w:cs="Arial"/>
        </w:rPr>
        <w:t>…</w:t>
      </w:r>
      <w:r w:rsidRPr="00850E43">
        <w:rPr>
          <w:rFonts w:ascii="Arial" w:hAnsi="Arial" w:cs="Arial"/>
        </w:rPr>
        <w:t xml:space="preserve"> </w:t>
      </w:r>
    </w:p>
    <w:p w:rsidR="0093290A" w:rsidRPr="00850E43" w:rsidRDefault="006F0D69" w:rsidP="006F0D69">
      <w:pPr>
        <w:suppressLineNumbers/>
        <w:suppressAutoHyphens/>
        <w:spacing w:after="0" w:line="228" w:lineRule="auto"/>
        <w:ind w:firstLine="454"/>
        <w:jc w:val="both"/>
        <w:rPr>
          <w:rFonts w:ascii="Arial" w:hAnsi="Arial" w:cs="Arial"/>
        </w:rPr>
      </w:pPr>
      <w:r w:rsidRPr="00850E43">
        <w:rPr>
          <w:rFonts w:ascii="Arial" w:hAnsi="Arial" w:cs="Arial"/>
        </w:rPr>
        <w:t xml:space="preserve">Иерархия присутствий Метагалактики ФА. </w:t>
      </w:r>
    </w:p>
    <w:p w:rsidR="0093290A" w:rsidRPr="00850E43" w:rsidRDefault="006F0D69" w:rsidP="006F0D69">
      <w:pPr>
        <w:suppressLineNumbers/>
        <w:suppressAutoHyphens/>
        <w:spacing w:after="0" w:line="228" w:lineRule="auto"/>
        <w:ind w:firstLine="454"/>
        <w:jc w:val="both"/>
        <w:rPr>
          <w:rFonts w:ascii="Arial" w:hAnsi="Arial" w:cs="Arial"/>
        </w:rPr>
      </w:pPr>
      <w:r w:rsidRPr="00850E43">
        <w:rPr>
          <w:rFonts w:ascii="Arial" w:hAnsi="Arial" w:cs="Arial"/>
        </w:rPr>
        <w:t>На каждом присутствии, мы с вами чётко знаем, находится ФА-Отец Метагалактики. На каждом? На каждом присутствии Метагалактики ФА есть Владыка Кут Хуми. На каждом? Общались? Общали</w:t>
      </w:r>
      <w:r w:rsidR="0093290A" w:rsidRPr="00850E43">
        <w:rPr>
          <w:rFonts w:ascii="Arial" w:hAnsi="Arial" w:cs="Arial"/>
        </w:rPr>
        <w:t>сь! А где они там находятся? На </w:t>
      </w:r>
      <w:r w:rsidRPr="00850E43">
        <w:rPr>
          <w:rFonts w:ascii="Arial" w:hAnsi="Arial" w:cs="Arial"/>
        </w:rPr>
        <w:t>присутственностях каждого присутствия</w:t>
      </w:r>
      <w:r w:rsidR="0093290A" w:rsidRPr="00850E43">
        <w:rPr>
          <w:rFonts w:ascii="Arial" w:hAnsi="Arial" w:cs="Arial"/>
        </w:rPr>
        <w:t xml:space="preserve"> (</w:t>
      </w:r>
      <w:r w:rsidRPr="00850E43">
        <w:rPr>
          <w:rFonts w:ascii="Arial" w:hAnsi="Arial" w:cs="Arial"/>
        </w:rPr>
        <w:t xml:space="preserve">ну, можно сказать, на вышестоящих присутственностях, </w:t>
      </w:r>
      <w:r w:rsidR="0093290A" w:rsidRPr="00850E43">
        <w:rPr>
          <w:rFonts w:ascii="Arial" w:hAnsi="Arial" w:cs="Arial"/>
        </w:rPr>
        <w:t xml:space="preserve">– </w:t>
      </w:r>
      <w:r w:rsidRPr="00850E43">
        <w:rPr>
          <w:rFonts w:ascii="Arial" w:hAnsi="Arial" w:cs="Arial"/>
        </w:rPr>
        <w:t>суть не поменяется</w:t>
      </w:r>
      <w:r w:rsidR="0093290A" w:rsidRPr="00850E43">
        <w:rPr>
          <w:rFonts w:ascii="Arial" w:hAnsi="Arial" w:cs="Arial"/>
        </w:rPr>
        <w:t xml:space="preserve">). </w:t>
      </w:r>
    </w:p>
    <w:p w:rsidR="0093290A" w:rsidRPr="00850E43" w:rsidRDefault="0093290A" w:rsidP="006F0D69">
      <w:pPr>
        <w:suppressLineNumbers/>
        <w:suppressAutoHyphens/>
        <w:spacing w:after="0" w:line="228" w:lineRule="auto"/>
        <w:ind w:firstLine="454"/>
        <w:jc w:val="both"/>
        <w:rPr>
          <w:rFonts w:ascii="Arial" w:hAnsi="Arial" w:cs="Arial"/>
        </w:rPr>
      </w:pPr>
      <w:r w:rsidRPr="00850E43">
        <w:rPr>
          <w:rFonts w:ascii="Arial" w:hAnsi="Arial" w:cs="Arial"/>
        </w:rPr>
        <w:t>То есть</w:t>
      </w:r>
      <w:r w:rsidR="006F0D69" w:rsidRPr="00850E43">
        <w:rPr>
          <w:rFonts w:ascii="Arial" w:hAnsi="Arial" w:cs="Arial"/>
        </w:rPr>
        <w:t xml:space="preserve"> это Иерархия присутственностей в</w:t>
      </w:r>
      <w:r w:rsidR="003926EB" w:rsidRPr="00850E43">
        <w:rPr>
          <w:rFonts w:ascii="Arial" w:hAnsi="Arial" w:cs="Arial"/>
        </w:rPr>
        <w:t xml:space="preserve"> </w:t>
      </w:r>
      <w:r w:rsidR="006F0D69" w:rsidRPr="00850E43">
        <w:rPr>
          <w:rFonts w:ascii="Arial" w:hAnsi="Arial" w:cs="Arial"/>
        </w:rPr>
        <w:t>присутствиях Метагалактики ФА</w:t>
      </w:r>
      <w:r w:rsidRPr="00850E43">
        <w:rPr>
          <w:rFonts w:ascii="Arial" w:hAnsi="Arial" w:cs="Arial"/>
        </w:rPr>
        <w:t>,</w:t>
      </w:r>
      <w:r w:rsidR="006F0D69" w:rsidRPr="00850E43">
        <w:rPr>
          <w:rFonts w:ascii="Arial" w:hAnsi="Arial" w:cs="Arial"/>
        </w:rPr>
        <w:t xml:space="preserve"> и вы её знаете</w:t>
      </w:r>
      <w:r w:rsidRPr="00850E43">
        <w:rPr>
          <w:rFonts w:ascii="Arial" w:hAnsi="Arial" w:cs="Arial"/>
        </w:rPr>
        <w:t>: мы туда тоже ходим. Я </w:t>
      </w:r>
      <w:r w:rsidR="006F0D69" w:rsidRPr="00850E43">
        <w:rPr>
          <w:rFonts w:ascii="Arial" w:hAnsi="Arial" w:cs="Arial"/>
        </w:rPr>
        <w:t>просто вам сейчас регламентирую</w:t>
      </w:r>
      <w:r w:rsidRPr="00850E43">
        <w:rPr>
          <w:rFonts w:ascii="Arial" w:hAnsi="Arial" w:cs="Arial"/>
        </w:rPr>
        <w:t>, где</w:t>
      </w:r>
      <w:r w:rsidR="006F0D69" w:rsidRPr="00850E43">
        <w:rPr>
          <w:rFonts w:ascii="Arial" w:hAnsi="Arial" w:cs="Arial"/>
        </w:rPr>
        <w:t xml:space="preserve"> что находится, чтобы вам было легче. </w:t>
      </w:r>
    </w:p>
    <w:p w:rsidR="00194E13" w:rsidRPr="00850E43" w:rsidRDefault="006F0D69" w:rsidP="006F0D69">
      <w:pPr>
        <w:suppressLineNumbers/>
        <w:suppressAutoHyphens/>
        <w:spacing w:after="0" w:line="228" w:lineRule="auto"/>
        <w:ind w:firstLine="454"/>
        <w:jc w:val="both"/>
        <w:rPr>
          <w:rFonts w:ascii="Arial" w:hAnsi="Arial" w:cs="Arial"/>
        </w:rPr>
      </w:pPr>
      <w:r w:rsidRPr="00850E43">
        <w:rPr>
          <w:rFonts w:ascii="Arial" w:hAnsi="Arial" w:cs="Arial"/>
        </w:rPr>
        <w:t>А вот в Универсуме на</w:t>
      </w:r>
      <w:r w:rsidR="0093290A" w:rsidRPr="00850E43">
        <w:rPr>
          <w:rFonts w:ascii="Arial" w:hAnsi="Arial" w:cs="Arial"/>
        </w:rPr>
        <w:t xml:space="preserve"> присутствиях Иерархии пока нет в </w:t>
      </w:r>
      <w:r w:rsidRPr="00850E43">
        <w:rPr>
          <w:rFonts w:ascii="Arial" w:hAnsi="Arial" w:cs="Arial"/>
        </w:rPr>
        <w:t>присутственностях</w:t>
      </w:r>
      <w:r w:rsidR="0093290A" w:rsidRPr="00850E43">
        <w:rPr>
          <w:rFonts w:ascii="Arial" w:hAnsi="Arial" w:cs="Arial"/>
        </w:rPr>
        <w:t xml:space="preserve">, </w:t>
      </w:r>
      <w:r w:rsidRPr="00850E43">
        <w:rPr>
          <w:rFonts w:ascii="Arial" w:hAnsi="Arial" w:cs="Arial"/>
        </w:rPr>
        <w:t>потом</w:t>
      </w:r>
      <w:r w:rsidR="0093290A" w:rsidRPr="00850E43">
        <w:rPr>
          <w:rFonts w:ascii="Arial" w:hAnsi="Arial" w:cs="Arial"/>
        </w:rPr>
        <w:t>у что там мало нашей жизни</w:t>
      </w:r>
      <w:r w:rsidR="00194E13" w:rsidRPr="00850E43">
        <w:rPr>
          <w:rFonts w:ascii="Arial" w:hAnsi="Arial" w:cs="Arial"/>
        </w:rPr>
        <w:t xml:space="preserve"> (</w:t>
      </w:r>
      <w:r w:rsidRPr="00850E43">
        <w:rPr>
          <w:rFonts w:ascii="Arial" w:hAnsi="Arial" w:cs="Arial"/>
        </w:rPr>
        <w:t>почему я говорю, что 7-я раса внешне</w:t>
      </w:r>
      <w:r w:rsidR="00194E13" w:rsidRPr="00850E43">
        <w:rPr>
          <w:rFonts w:ascii="Arial" w:hAnsi="Arial" w:cs="Arial"/>
        </w:rPr>
        <w:t>й средой ещё не формируется). Но</w:t>
      </w:r>
      <w:r w:rsidRPr="00850E43">
        <w:rPr>
          <w:rFonts w:ascii="Arial" w:hAnsi="Arial" w:cs="Arial"/>
        </w:rPr>
        <w:t xml:space="preserve"> когда мы добьёмся, чтобы Иерархия присутственностей была в присутствиях Универсума, тогда наша жизнь будет работать и в Универсуме. Сложили? Сложили! </w:t>
      </w:r>
    </w:p>
    <w:p w:rsidR="00F14BE6" w:rsidRPr="00850E43" w:rsidRDefault="006F0D69" w:rsidP="00194E13">
      <w:pPr>
        <w:suppressLineNumbers/>
        <w:suppressAutoHyphens/>
        <w:spacing w:after="0" w:line="228" w:lineRule="auto"/>
        <w:ind w:firstLine="454"/>
        <w:jc w:val="both"/>
        <w:rPr>
          <w:rFonts w:ascii="Arial" w:hAnsi="Arial" w:cs="Arial"/>
        </w:rPr>
      </w:pPr>
      <w:r w:rsidRPr="00850E43">
        <w:rPr>
          <w:rFonts w:ascii="Arial" w:hAnsi="Arial" w:cs="Arial"/>
        </w:rPr>
        <w:t>А я всё вижу 4-х присутственно и… тоже вижу</w:t>
      </w:r>
      <w:r w:rsidR="00194E13" w:rsidRPr="00850E43">
        <w:rPr>
          <w:rFonts w:ascii="Arial" w:hAnsi="Arial" w:cs="Arial"/>
        </w:rPr>
        <w:t>.</w:t>
      </w:r>
      <w:r w:rsidRPr="00850E43">
        <w:rPr>
          <w:rFonts w:ascii="Arial" w:hAnsi="Arial" w:cs="Arial"/>
        </w:rPr>
        <w:t xml:space="preserve"> </w:t>
      </w:r>
      <w:r w:rsidR="00194E13" w:rsidRPr="00850E43">
        <w:rPr>
          <w:rFonts w:ascii="Arial" w:hAnsi="Arial" w:cs="Arial"/>
        </w:rPr>
        <w:t>Ничего-</w:t>
      </w:r>
      <w:r w:rsidRPr="00850E43">
        <w:rPr>
          <w:rFonts w:ascii="Arial" w:hAnsi="Arial" w:cs="Arial"/>
        </w:rPr>
        <w:t>ничего</w:t>
      </w:r>
      <w:r w:rsidR="00AC04BC" w:rsidRPr="00850E43">
        <w:rPr>
          <w:rFonts w:ascii="Arial" w:hAnsi="Arial" w:cs="Arial"/>
        </w:rPr>
        <w:t>!</w:t>
      </w:r>
      <w:r w:rsidRPr="00850E43">
        <w:rPr>
          <w:rFonts w:ascii="Arial" w:hAnsi="Arial" w:cs="Arial"/>
        </w:rPr>
        <w:t xml:space="preserve"> </w:t>
      </w:r>
      <w:r w:rsidR="00AC04BC" w:rsidRPr="00850E43">
        <w:rPr>
          <w:rFonts w:ascii="Arial" w:hAnsi="Arial" w:cs="Arial"/>
        </w:rPr>
        <w:t xml:space="preserve">Это </w:t>
      </w:r>
      <w:r w:rsidRPr="00850E43">
        <w:rPr>
          <w:rFonts w:ascii="Arial" w:hAnsi="Arial" w:cs="Arial"/>
        </w:rPr>
        <w:t>учёба</w:t>
      </w:r>
      <w:r w:rsidR="00F14BE6" w:rsidRPr="00850E43">
        <w:rPr>
          <w:rFonts w:ascii="Arial" w:hAnsi="Arial" w:cs="Arial"/>
        </w:rPr>
        <w:t>,</w:t>
      </w:r>
      <w:r w:rsidRPr="00850E43">
        <w:rPr>
          <w:rFonts w:ascii="Arial" w:hAnsi="Arial" w:cs="Arial"/>
        </w:rPr>
        <w:t xml:space="preserve"> конкурс,</w:t>
      </w:r>
      <w:r w:rsidR="00F14BE6" w:rsidRPr="00850E43">
        <w:rPr>
          <w:rFonts w:ascii="Arial" w:hAnsi="Arial" w:cs="Arial"/>
        </w:rPr>
        <w:t xml:space="preserve"> – </w:t>
      </w:r>
      <w:r w:rsidR="0043559E" w:rsidRPr="00850E43">
        <w:rPr>
          <w:rFonts w:ascii="Arial" w:hAnsi="Arial" w:cs="Arial"/>
        </w:rPr>
        <w:t>мучаю!</w:t>
      </w:r>
      <w:r w:rsidRPr="00850E43">
        <w:rPr>
          <w:rFonts w:ascii="Arial" w:hAnsi="Arial" w:cs="Arial"/>
        </w:rPr>
        <w:t xml:space="preserve"> Это </w:t>
      </w:r>
      <w:r w:rsidR="00AC04BC" w:rsidRPr="00850E43">
        <w:rPr>
          <w:rFonts w:ascii="Arial" w:hAnsi="Arial" w:cs="Arial"/>
        </w:rPr>
        <w:t>четвёртая</w:t>
      </w:r>
      <w:r w:rsidRPr="00850E43">
        <w:rPr>
          <w:rFonts w:ascii="Arial" w:hAnsi="Arial" w:cs="Arial"/>
        </w:rPr>
        <w:t xml:space="preserve"> Иерархия. (</w:t>
      </w:r>
      <w:r w:rsidRPr="00850E43">
        <w:rPr>
          <w:rFonts w:ascii="Arial" w:hAnsi="Arial" w:cs="Arial"/>
          <w:i/>
        </w:rPr>
        <w:t>Смех в зале</w:t>
      </w:r>
      <w:r w:rsidRPr="00850E43">
        <w:rPr>
          <w:rFonts w:ascii="Arial" w:hAnsi="Arial" w:cs="Arial"/>
        </w:rPr>
        <w:t>). Во</w:t>
      </w:r>
      <w:r w:rsidR="00F14BE6" w:rsidRPr="00850E43">
        <w:rPr>
          <w:rFonts w:ascii="Arial" w:hAnsi="Arial" w:cs="Arial"/>
        </w:rPr>
        <w:t>!</w:t>
      </w:r>
      <w:r w:rsidRPr="00850E43">
        <w:rPr>
          <w:rFonts w:ascii="Arial" w:hAnsi="Arial" w:cs="Arial"/>
        </w:rPr>
        <w:t xml:space="preserve"> </w:t>
      </w:r>
      <w:r w:rsidR="00F14BE6" w:rsidRPr="00850E43">
        <w:rPr>
          <w:rFonts w:ascii="Arial" w:hAnsi="Arial" w:cs="Arial"/>
        </w:rPr>
        <w:t>С</w:t>
      </w:r>
      <w:r w:rsidRPr="00850E43">
        <w:rPr>
          <w:rFonts w:ascii="Arial" w:hAnsi="Arial" w:cs="Arial"/>
        </w:rPr>
        <w:t>мотрится</w:t>
      </w:r>
      <w:r w:rsidR="00F14BE6" w:rsidRPr="00850E43">
        <w:rPr>
          <w:rFonts w:ascii="Arial" w:hAnsi="Arial" w:cs="Arial"/>
        </w:rPr>
        <w:t>.</w:t>
      </w:r>
      <w:r w:rsidRPr="00850E43">
        <w:rPr>
          <w:rFonts w:ascii="Arial" w:hAnsi="Arial" w:cs="Arial"/>
        </w:rPr>
        <w:t xml:space="preserve"> А главное вас заинтриговать!</w:t>
      </w:r>
      <w:r w:rsidR="003926EB" w:rsidRPr="00850E43">
        <w:rPr>
          <w:rFonts w:ascii="Arial" w:hAnsi="Arial" w:cs="Arial"/>
        </w:rPr>
        <w:t xml:space="preserve"> </w:t>
      </w:r>
      <w:r w:rsidR="0043559E" w:rsidRPr="00850E43">
        <w:rPr>
          <w:rFonts w:ascii="Arial" w:hAnsi="Arial" w:cs="Arial"/>
        </w:rPr>
        <w:t>И </w:t>
      </w:r>
      <w:r w:rsidRPr="00850E43">
        <w:rPr>
          <w:rFonts w:ascii="Arial" w:hAnsi="Arial" w:cs="Arial"/>
        </w:rPr>
        <w:t>вы</w:t>
      </w:r>
      <w:r w:rsidR="00F14BE6" w:rsidRPr="00850E43">
        <w:rPr>
          <w:rFonts w:ascii="Arial" w:hAnsi="Arial" w:cs="Arial"/>
        </w:rPr>
        <w:t xml:space="preserve"> должны увидеть не физически, а </w:t>
      </w:r>
      <w:r w:rsidRPr="00850E43">
        <w:rPr>
          <w:rFonts w:ascii="Arial" w:hAnsi="Arial" w:cs="Arial"/>
        </w:rPr>
        <w:t xml:space="preserve">многопланово. Как вам интрига? </w:t>
      </w:r>
    </w:p>
    <w:p w:rsidR="006F0D69" w:rsidRPr="00850E43" w:rsidRDefault="006F0D69" w:rsidP="00194E13">
      <w:pPr>
        <w:suppressLineNumbers/>
        <w:suppressAutoHyphens/>
        <w:spacing w:after="0" w:line="228" w:lineRule="auto"/>
        <w:ind w:firstLine="454"/>
        <w:jc w:val="both"/>
        <w:rPr>
          <w:rFonts w:ascii="Arial" w:hAnsi="Arial" w:cs="Arial"/>
        </w:rPr>
      </w:pPr>
      <w:r w:rsidRPr="00850E43">
        <w:rPr>
          <w:rFonts w:ascii="Arial" w:hAnsi="Arial" w:cs="Arial"/>
        </w:rPr>
        <w:t>Ладно, идём дальше!</w:t>
      </w:r>
    </w:p>
    <w:p w:rsidR="00BD0EE2" w:rsidRPr="00850E43" w:rsidRDefault="006F0D69" w:rsidP="006F0D69">
      <w:pPr>
        <w:suppressLineNumbers/>
        <w:suppressAutoHyphens/>
        <w:spacing w:after="0" w:line="228" w:lineRule="auto"/>
        <w:ind w:firstLine="454"/>
        <w:jc w:val="both"/>
        <w:rPr>
          <w:rFonts w:ascii="Arial" w:hAnsi="Arial" w:cs="Arial"/>
        </w:rPr>
      </w:pPr>
      <w:r w:rsidRPr="00850E43">
        <w:rPr>
          <w:rFonts w:ascii="Arial" w:hAnsi="Arial" w:cs="Arial"/>
        </w:rPr>
        <w:t>С этим понятно</w:t>
      </w:r>
      <w:r w:rsidR="00F14BE6" w:rsidRPr="00850E43">
        <w:rPr>
          <w:rFonts w:ascii="Arial" w:hAnsi="Arial" w:cs="Arial"/>
        </w:rPr>
        <w:t>.</w:t>
      </w:r>
      <w:r w:rsidRPr="00850E43">
        <w:rPr>
          <w:rFonts w:ascii="Arial" w:hAnsi="Arial" w:cs="Arial"/>
        </w:rPr>
        <w:t xml:space="preserve"> С присутственностями понятно. А теперь подумайте – чтобы вдохновить, работ</w:t>
      </w:r>
      <w:r w:rsidR="0069044C" w:rsidRPr="00850E43">
        <w:rPr>
          <w:rFonts w:ascii="Arial" w:hAnsi="Arial" w:cs="Arial"/>
        </w:rPr>
        <w:t>ой</w:t>
      </w:r>
      <w:r w:rsidRPr="00850E43">
        <w:rPr>
          <w:rFonts w:ascii="Arial" w:hAnsi="Arial" w:cs="Arial"/>
        </w:rPr>
        <w:t xml:space="preserve"> по присутственностям, как эту Изначально Вышестоящую Иерархию можно назвать</w:t>
      </w:r>
      <w:r w:rsidR="0069044C" w:rsidRPr="00850E43">
        <w:rPr>
          <w:rFonts w:ascii="Arial" w:hAnsi="Arial" w:cs="Arial"/>
        </w:rPr>
        <w:t>,</w:t>
      </w:r>
      <w:r w:rsidRPr="00850E43">
        <w:rPr>
          <w:rFonts w:ascii="Arial" w:hAnsi="Arial" w:cs="Arial"/>
        </w:rPr>
        <w:t xml:space="preserve"> и сразу всё поменяется? В</w:t>
      </w:r>
      <w:r w:rsidR="0069044C" w:rsidRPr="00850E43">
        <w:rPr>
          <w:rFonts w:ascii="Arial" w:hAnsi="Arial" w:cs="Arial"/>
        </w:rPr>
        <w:t>от смотрите:</w:t>
      </w:r>
      <w:r w:rsidRPr="00850E43">
        <w:rPr>
          <w:rFonts w:ascii="Arial" w:hAnsi="Arial" w:cs="Arial"/>
        </w:rPr>
        <w:t xml:space="preserve"> </w:t>
      </w:r>
      <w:r w:rsidR="00F14BE6" w:rsidRPr="00850E43">
        <w:rPr>
          <w:rFonts w:ascii="Arial" w:hAnsi="Arial" w:cs="Arial"/>
        </w:rPr>
        <w:t>"</w:t>
      </w:r>
      <w:r w:rsidRPr="00850E43">
        <w:rPr>
          <w:rFonts w:ascii="Arial" w:hAnsi="Arial" w:cs="Arial"/>
        </w:rPr>
        <w:t>Изначально Вышестоящая Иерархия</w:t>
      </w:r>
      <w:r w:rsidRPr="00850E43">
        <w:rPr>
          <w:rFonts w:ascii="Arial" w:hAnsi="Arial" w:cs="Arial"/>
          <w:sz w:val="16"/>
          <w:szCs w:val="16"/>
        </w:rPr>
        <w:t xml:space="preserve"> </w:t>
      </w:r>
      <w:r w:rsidRPr="00850E43">
        <w:rPr>
          <w:rFonts w:ascii="Arial" w:hAnsi="Arial" w:cs="Arial"/>
        </w:rPr>
        <w:t>присутственностей 31</w:t>
      </w:r>
      <w:r w:rsidRPr="00850E43">
        <w:rPr>
          <w:rFonts w:ascii="Arial" w:hAnsi="Arial" w:cs="Arial"/>
          <w:sz w:val="16"/>
          <w:szCs w:val="16"/>
        </w:rPr>
        <w:t>-</w:t>
      </w:r>
      <w:r w:rsidRPr="00850E43">
        <w:rPr>
          <w:rFonts w:ascii="Arial" w:hAnsi="Arial" w:cs="Arial"/>
        </w:rPr>
        <w:t>го</w:t>
      </w:r>
      <w:r w:rsidRPr="00850E43">
        <w:rPr>
          <w:rFonts w:ascii="Arial" w:hAnsi="Arial" w:cs="Arial"/>
          <w:sz w:val="16"/>
          <w:szCs w:val="16"/>
        </w:rPr>
        <w:t xml:space="preserve"> </w:t>
      </w:r>
      <w:r w:rsidRPr="00850E43">
        <w:rPr>
          <w:rFonts w:ascii="Arial" w:hAnsi="Arial" w:cs="Arial"/>
        </w:rPr>
        <w:t>присутствия</w:t>
      </w:r>
      <w:r w:rsidRPr="00850E43">
        <w:rPr>
          <w:rFonts w:ascii="Arial" w:hAnsi="Arial" w:cs="Arial"/>
          <w:sz w:val="16"/>
          <w:szCs w:val="16"/>
        </w:rPr>
        <w:t xml:space="preserve"> </w:t>
      </w:r>
      <w:r w:rsidRPr="00850E43">
        <w:rPr>
          <w:rFonts w:ascii="Arial" w:hAnsi="Arial" w:cs="Arial"/>
        </w:rPr>
        <w:t>Метагалактики ФА</w:t>
      </w:r>
      <w:r w:rsidR="00F14BE6" w:rsidRPr="00850E43">
        <w:rPr>
          <w:rFonts w:ascii="Arial" w:hAnsi="Arial" w:cs="Arial"/>
        </w:rPr>
        <w:t>"</w:t>
      </w:r>
      <w:r w:rsidR="001E4795" w:rsidRPr="00850E43">
        <w:rPr>
          <w:rFonts w:ascii="Arial" w:hAnsi="Arial" w:cs="Arial"/>
        </w:rPr>
        <w:t xml:space="preserve"> – н</w:t>
      </w:r>
      <w:r w:rsidRPr="00850E43">
        <w:rPr>
          <w:rFonts w:ascii="Arial" w:hAnsi="Arial" w:cs="Arial"/>
        </w:rPr>
        <w:t>у, в принципе звучит, но как-то вот уже</w:t>
      </w:r>
      <w:r w:rsidR="001E4795" w:rsidRPr="00850E43">
        <w:rPr>
          <w:rFonts w:ascii="Arial" w:hAnsi="Arial" w:cs="Arial"/>
        </w:rPr>
        <w:t>…</w:t>
      </w:r>
      <w:r w:rsidRPr="00850E43">
        <w:rPr>
          <w:rFonts w:ascii="Arial" w:hAnsi="Arial" w:cs="Arial"/>
        </w:rPr>
        <w:t xml:space="preserve"> </w:t>
      </w:r>
      <w:r w:rsidR="001E4795" w:rsidRPr="00850E43">
        <w:rPr>
          <w:rFonts w:ascii="Arial" w:hAnsi="Arial" w:cs="Arial"/>
        </w:rPr>
        <w:t xml:space="preserve">У </w:t>
      </w:r>
      <w:r w:rsidRPr="00850E43">
        <w:rPr>
          <w:rFonts w:ascii="Arial" w:hAnsi="Arial" w:cs="Arial"/>
        </w:rPr>
        <w:t>нас же даже 31-</w:t>
      </w:r>
      <w:r w:rsidR="001E4795" w:rsidRPr="00850E43">
        <w:rPr>
          <w:rFonts w:ascii="Arial" w:hAnsi="Arial" w:cs="Arial"/>
        </w:rPr>
        <w:t>й Синтез – это 31-</w:t>
      </w:r>
      <w:r w:rsidRPr="00850E43">
        <w:rPr>
          <w:rFonts w:ascii="Arial" w:hAnsi="Arial" w:cs="Arial"/>
        </w:rPr>
        <w:t>е присутствие. Давайте по</w:t>
      </w:r>
      <w:r w:rsidR="0069044C" w:rsidRPr="00850E43">
        <w:rPr>
          <w:rFonts w:ascii="Arial" w:hAnsi="Arial" w:cs="Arial"/>
        </w:rPr>
        <w:noBreakHyphen/>
      </w:r>
      <w:r w:rsidRPr="00850E43">
        <w:rPr>
          <w:rFonts w:ascii="Arial" w:hAnsi="Arial" w:cs="Arial"/>
        </w:rPr>
        <w:t>другому скажем</w:t>
      </w:r>
      <w:r w:rsidR="001E4795" w:rsidRPr="00850E43">
        <w:rPr>
          <w:rFonts w:ascii="Arial" w:hAnsi="Arial" w:cs="Arial"/>
        </w:rPr>
        <w:t>: "</w:t>
      </w:r>
      <w:r w:rsidRPr="00850E43">
        <w:rPr>
          <w:rFonts w:ascii="Arial" w:hAnsi="Arial" w:cs="Arial"/>
        </w:rPr>
        <w:t>Изна</w:t>
      </w:r>
      <w:r w:rsidR="001E4795" w:rsidRPr="00850E43">
        <w:rPr>
          <w:rFonts w:ascii="Arial" w:hAnsi="Arial" w:cs="Arial"/>
        </w:rPr>
        <w:t>чально Вышестоящая Иерархия 31</w:t>
      </w:r>
      <w:r w:rsidR="0069044C" w:rsidRPr="00850E43">
        <w:rPr>
          <w:rFonts w:ascii="Arial" w:hAnsi="Arial" w:cs="Arial"/>
        </w:rPr>
        <w:noBreakHyphen/>
        <w:t>й </w:t>
      </w:r>
      <w:r w:rsidR="001E4795" w:rsidRPr="00850E43">
        <w:rPr>
          <w:rFonts w:ascii="Arial" w:hAnsi="Arial" w:cs="Arial"/>
        </w:rPr>
        <w:t>г</w:t>
      </w:r>
      <w:r w:rsidRPr="00850E43">
        <w:rPr>
          <w:rFonts w:ascii="Arial" w:hAnsi="Arial" w:cs="Arial"/>
        </w:rPr>
        <w:t>алактики Метагал</w:t>
      </w:r>
      <w:r w:rsidR="001E4795" w:rsidRPr="00850E43">
        <w:rPr>
          <w:rFonts w:ascii="Arial" w:hAnsi="Arial" w:cs="Arial"/>
        </w:rPr>
        <w:t>актики ФА, фиксирующаяся на 31</w:t>
      </w:r>
      <w:r w:rsidR="0069044C" w:rsidRPr="00850E43">
        <w:rPr>
          <w:rFonts w:ascii="Arial" w:hAnsi="Arial" w:cs="Arial"/>
        </w:rPr>
        <w:noBreakHyphen/>
        <w:t>м </w:t>
      </w:r>
      <w:r w:rsidRPr="00850E43">
        <w:rPr>
          <w:rFonts w:ascii="Arial" w:hAnsi="Arial" w:cs="Arial"/>
        </w:rPr>
        <w:t>присутствии</w:t>
      </w:r>
      <w:r w:rsidR="001E4795" w:rsidRPr="00850E43">
        <w:rPr>
          <w:rFonts w:ascii="Arial" w:hAnsi="Arial" w:cs="Arial"/>
        </w:rPr>
        <w:t>"</w:t>
      </w:r>
      <w:r w:rsidRPr="00850E43">
        <w:rPr>
          <w:rFonts w:ascii="Arial" w:hAnsi="Arial" w:cs="Arial"/>
        </w:rPr>
        <w:t xml:space="preserve">. </w:t>
      </w:r>
      <w:r w:rsidR="001E4795" w:rsidRPr="00850E43">
        <w:rPr>
          <w:rFonts w:ascii="Arial" w:hAnsi="Arial" w:cs="Arial"/>
        </w:rPr>
        <w:t xml:space="preserve">– </w:t>
      </w:r>
      <w:r w:rsidR="0069044C" w:rsidRPr="00850E43">
        <w:rPr>
          <w:rFonts w:ascii="Arial" w:hAnsi="Arial" w:cs="Arial"/>
        </w:rPr>
        <w:t>М?</w:t>
      </w:r>
      <w:r w:rsidRPr="00850E43">
        <w:rPr>
          <w:rFonts w:ascii="Arial" w:hAnsi="Arial" w:cs="Arial"/>
        </w:rPr>
        <w:t xml:space="preserve"> Звучит! Чистую правду сказал! Это – </w:t>
      </w:r>
      <w:r w:rsidR="0069044C" w:rsidRPr="00850E43">
        <w:rPr>
          <w:rFonts w:ascii="Arial" w:hAnsi="Arial" w:cs="Arial"/>
        </w:rPr>
        <w:t xml:space="preserve">галактические иерархии. </w:t>
      </w:r>
    </w:p>
    <w:p w:rsidR="00BD0EE2" w:rsidRPr="00850E43" w:rsidRDefault="006F0D69" w:rsidP="006F0D69">
      <w:pPr>
        <w:suppressLineNumbers/>
        <w:suppressAutoHyphens/>
        <w:spacing w:after="0" w:line="228" w:lineRule="auto"/>
        <w:ind w:firstLine="454"/>
        <w:jc w:val="both"/>
        <w:rPr>
          <w:rFonts w:ascii="Arial" w:hAnsi="Arial" w:cs="Arial"/>
        </w:rPr>
      </w:pPr>
      <w:r w:rsidRPr="00850E43">
        <w:rPr>
          <w:rFonts w:ascii="Arial" w:hAnsi="Arial" w:cs="Arial"/>
        </w:rPr>
        <w:t>На каждом присутствии Метагалактики ФА</w:t>
      </w:r>
      <w:r w:rsidR="003926EB" w:rsidRPr="00850E43">
        <w:rPr>
          <w:rFonts w:ascii="Arial" w:hAnsi="Arial" w:cs="Arial"/>
        </w:rPr>
        <w:t xml:space="preserve"> </w:t>
      </w:r>
      <w:r w:rsidRPr="00850E43">
        <w:rPr>
          <w:rFonts w:ascii="Arial" w:hAnsi="Arial" w:cs="Arial"/>
        </w:rPr>
        <w:t xml:space="preserve">фиксируется Иерархия отдельной </w:t>
      </w:r>
      <w:r w:rsidR="00BD0EE2" w:rsidRPr="00850E43">
        <w:rPr>
          <w:rFonts w:ascii="Arial" w:hAnsi="Arial" w:cs="Arial"/>
        </w:rPr>
        <w:t>г</w:t>
      </w:r>
      <w:r w:rsidRPr="00850E43">
        <w:rPr>
          <w:rFonts w:ascii="Arial" w:hAnsi="Arial" w:cs="Arial"/>
        </w:rPr>
        <w:t xml:space="preserve">алактики. </w:t>
      </w:r>
    </w:p>
    <w:p w:rsidR="00421332" w:rsidRPr="00850E43" w:rsidRDefault="006F0D69" w:rsidP="006F0D69">
      <w:pPr>
        <w:suppressLineNumbers/>
        <w:suppressAutoHyphens/>
        <w:spacing w:after="0" w:line="228" w:lineRule="auto"/>
        <w:ind w:firstLine="454"/>
        <w:jc w:val="both"/>
        <w:rPr>
          <w:rFonts w:ascii="Arial" w:hAnsi="Arial" w:cs="Arial"/>
        </w:rPr>
      </w:pPr>
      <w:r w:rsidRPr="00850E43">
        <w:rPr>
          <w:rFonts w:ascii="Arial" w:hAnsi="Arial" w:cs="Arial"/>
        </w:rPr>
        <w:t xml:space="preserve">Для примера. Галактика Млечного </w:t>
      </w:r>
      <w:r w:rsidR="00BD0EE2" w:rsidRPr="00850E43">
        <w:rPr>
          <w:rFonts w:ascii="Arial" w:hAnsi="Arial" w:cs="Arial"/>
        </w:rPr>
        <w:t xml:space="preserve">Пути для нас с вами </w:t>
      </w:r>
      <w:r w:rsidR="00BD0EE2" w:rsidRPr="00850E43">
        <w:rPr>
          <w:rFonts w:ascii="Arial" w:hAnsi="Arial" w:cs="Arial"/>
          <w:spacing w:val="-2"/>
        </w:rPr>
        <w:t xml:space="preserve">является </w:t>
      </w:r>
      <w:r w:rsidR="0083240B" w:rsidRPr="00850E43">
        <w:rPr>
          <w:rFonts w:ascii="Arial" w:hAnsi="Arial" w:cs="Arial"/>
          <w:spacing w:val="-2"/>
        </w:rPr>
        <w:t>перво</w:t>
      </w:r>
      <w:r w:rsidRPr="00850E43">
        <w:rPr>
          <w:rFonts w:ascii="Arial" w:hAnsi="Arial" w:cs="Arial"/>
          <w:spacing w:val="-2"/>
        </w:rPr>
        <w:t xml:space="preserve">й </w:t>
      </w:r>
      <w:r w:rsidR="00BD0EE2" w:rsidRPr="00850E43">
        <w:rPr>
          <w:rFonts w:ascii="Arial" w:hAnsi="Arial" w:cs="Arial"/>
          <w:spacing w:val="-2"/>
        </w:rPr>
        <w:t>г</w:t>
      </w:r>
      <w:r w:rsidRPr="00850E43">
        <w:rPr>
          <w:rFonts w:ascii="Arial" w:hAnsi="Arial" w:cs="Arial"/>
          <w:spacing w:val="-2"/>
        </w:rPr>
        <w:t>алактикой</w:t>
      </w:r>
      <w:r w:rsidR="00BD0EE2" w:rsidRPr="00850E43">
        <w:rPr>
          <w:rFonts w:ascii="Arial" w:hAnsi="Arial" w:cs="Arial"/>
          <w:spacing w:val="-2"/>
        </w:rPr>
        <w:t>,</w:t>
      </w:r>
      <w:r w:rsidRPr="00850E43">
        <w:rPr>
          <w:rFonts w:ascii="Arial" w:hAnsi="Arial" w:cs="Arial"/>
          <w:spacing w:val="-2"/>
        </w:rPr>
        <w:t xml:space="preserve"> и Иерархия </w:t>
      </w:r>
      <w:r w:rsidR="00BD0EE2" w:rsidRPr="00850E43">
        <w:rPr>
          <w:rFonts w:ascii="Arial" w:hAnsi="Arial" w:cs="Arial"/>
          <w:spacing w:val="-2"/>
        </w:rPr>
        <w:t>г</w:t>
      </w:r>
      <w:r w:rsidRPr="00850E43">
        <w:rPr>
          <w:rFonts w:ascii="Arial" w:hAnsi="Arial" w:cs="Arial"/>
          <w:spacing w:val="-2"/>
        </w:rPr>
        <w:t>алактики Млечного Пути</w:t>
      </w:r>
      <w:r w:rsidR="00BD0EE2" w:rsidRPr="00850E43">
        <w:rPr>
          <w:rFonts w:ascii="Arial" w:hAnsi="Arial" w:cs="Arial"/>
          <w:spacing w:val="-2"/>
        </w:rPr>
        <w:t> –</w:t>
      </w:r>
      <w:r w:rsidRPr="00850E43">
        <w:rPr>
          <w:rFonts w:ascii="Arial" w:hAnsi="Arial" w:cs="Arial"/>
        </w:rPr>
        <w:t xml:space="preserve"> все 64</w:t>
      </w:r>
      <w:r w:rsidR="00421332" w:rsidRPr="00850E43">
        <w:rPr>
          <w:rFonts w:ascii="Arial" w:hAnsi="Arial" w:cs="Arial"/>
        </w:rPr>
        <w:t> </w:t>
      </w:r>
      <w:r w:rsidRPr="00850E43">
        <w:rPr>
          <w:rFonts w:ascii="Arial" w:hAnsi="Arial" w:cs="Arial"/>
        </w:rPr>
        <w:t xml:space="preserve">Владыки вместе с ФА-Отцом Метагалактики и Управители Основ </w:t>
      </w:r>
      <w:r w:rsidR="0083240B" w:rsidRPr="00850E43">
        <w:rPr>
          <w:rFonts w:ascii="Arial" w:hAnsi="Arial" w:cs="Arial"/>
        </w:rPr>
        <w:t xml:space="preserve">– </w:t>
      </w:r>
      <w:r w:rsidRPr="00850E43">
        <w:rPr>
          <w:rFonts w:ascii="Arial" w:hAnsi="Arial" w:cs="Arial"/>
        </w:rPr>
        <w:t xml:space="preserve">фиксируются на присутственностях </w:t>
      </w:r>
      <w:r w:rsidR="00421332" w:rsidRPr="00850E43">
        <w:rPr>
          <w:rFonts w:ascii="Arial" w:hAnsi="Arial" w:cs="Arial"/>
        </w:rPr>
        <w:t xml:space="preserve">первого </w:t>
      </w:r>
      <w:r w:rsidRPr="00850E43">
        <w:rPr>
          <w:rFonts w:ascii="Arial" w:hAnsi="Arial" w:cs="Arial"/>
        </w:rPr>
        <w:t xml:space="preserve"> присутствия Метагалактики ФА, которое развёрты</w:t>
      </w:r>
      <w:r w:rsidR="0083240B" w:rsidRPr="00850E43">
        <w:rPr>
          <w:rFonts w:ascii="Arial" w:hAnsi="Arial" w:cs="Arial"/>
        </w:rPr>
        <w:softHyphen/>
      </w:r>
      <w:r w:rsidRPr="00850E43">
        <w:rPr>
          <w:rFonts w:ascii="Arial" w:hAnsi="Arial" w:cs="Arial"/>
        </w:rPr>
        <w:t xml:space="preserve">вается, в том числе и как </w:t>
      </w:r>
      <w:r w:rsidR="00421332" w:rsidRPr="00850E43">
        <w:rPr>
          <w:rFonts w:ascii="Arial" w:hAnsi="Arial" w:cs="Arial"/>
        </w:rPr>
        <w:t>ф</w:t>
      </w:r>
      <w:r w:rsidRPr="00850E43">
        <w:rPr>
          <w:rFonts w:ascii="Arial" w:hAnsi="Arial" w:cs="Arial"/>
        </w:rPr>
        <w:t xml:space="preserve">изическое присутствие Планеты Земля ФА. </w:t>
      </w:r>
    </w:p>
    <w:p w:rsidR="006F0D69" w:rsidRPr="00850E43" w:rsidRDefault="006F0D69" w:rsidP="006F0D69">
      <w:pPr>
        <w:suppressLineNumbers/>
        <w:suppressAutoHyphens/>
        <w:spacing w:after="0" w:line="228" w:lineRule="auto"/>
        <w:ind w:firstLine="454"/>
        <w:jc w:val="both"/>
        <w:rPr>
          <w:rFonts w:ascii="Arial" w:hAnsi="Arial" w:cs="Arial"/>
        </w:rPr>
      </w:pPr>
      <w:r w:rsidRPr="00850E43">
        <w:rPr>
          <w:rFonts w:ascii="Arial" w:hAnsi="Arial" w:cs="Arial"/>
        </w:rPr>
        <w:lastRenderedPageBreak/>
        <w:t>Я подчёркиваю</w:t>
      </w:r>
      <w:r w:rsidR="00421332" w:rsidRPr="00850E43">
        <w:rPr>
          <w:rFonts w:ascii="Arial" w:hAnsi="Arial" w:cs="Arial"/>
        </w:rPr>
        <w:t>:</w:t>
      </w:r>
      <w:r w:rsidRPr="00850E43">
        <w:rPr>
          <w:rFonts w:ascii="Arial" w:hAnsi="Arial" w:cs="Arial"/>
        </w:rPr>
        <w:t xml:space="preserve"> в том числе! У некоторых в голове бардак</w:t>
      </w:r>
      <w:r w:rsidR="00421332" w:rsidRPr="00850E43">
        <w:rPr>
          <w:rFonts w:ascii="Arial" w:hAnsi="Arial" w:cs="Arial"/>
        </w:rPr>
        <w:t>:</w:t>
      </w:r>
      <w:r w:rsidRPr="00850E43">
        <w:rPr>
          <w:rFonts w:ascii="Arial" w:hAnsi="Arial" w:cs="Arial"/>
        </w:rPr>
        <w:t xml:space="preserve"> некоторые считают, что вот этот шарик Планеты Земля ФА </w:t>
      </w:r>
      <w:r w:rsidR="00B958AF" w:rsidRPr="00850E43">
        <w:rPr>
          <w:rFonts w:ascii="Arial" w:hAnsi="Arial" w:cs="Arial"/>
        </w:rPr>
        <w:t xml:space="preserve">– </w:t>
      </w:r>
      <w:r w:rsidRPr="00850E43">
        <w:rPr>
          <w:rFonts w:ascii="Arial" w:hAnsi="Arial" w:cs="Arial"/>
        </w:rPr>
        <w:t xml:space="preserve">это только </w:t>
      </w:r>
      <w:r w:rsidR="00B958AF" w:rsidRPr="00850E43">
        <w:rPr>
          <w:rFonts w:ascii="Arial" w:hAnsi="Arial" w:cs="Arial"/>
        </w:rPr>
        <w:t>первое</w:t>
      </w:r>
      <w:r w:rsidRPr="00850E43">
        <w:rPr>
          <w:rFonts w:ascii="Arial" w:hAnsi="Arial" w:cs="Arial"/>
        </w:rPr>
        <w:t xml:space="preserve"> п</w:t>
      </w:r>
      <w:r w:rsidR="00B958AF" w:rsidRPr="00850E43">
        <w:rPr>
          <w:rFonts w:ascii="Arial" w:hAnsi="Arial" w:cs="Arial"/>
        </w:rPr>
        <w:t xml:space="preserve">рисутствие Метагалактики. Это </w:t>
      </w:r>
      <w:r w:rsidRPr="00850E43">
        <w:rPr>
          <w:rFonts w:ascii="Arial" w:hAnsi="Arial" w:cs="Arial"/>
        </w:rPr>
        <w:t>б</w:t>
      </w:r>
      <w:r w:rsidR="00B958AF" w:rsidRPr="00850E43">
        <w:rPr>
          <w:rFonts w:ascii="Arial" w:hAnsi="Arial" w:cs="Arial"/>
        </w:rPr>
        <w:t>ардак! Я </w:t>
      </w:r>
      <w:r w:rsidRPr="00850E43">
        <w:rPr>
          <w:rFonts w:ascii="Arial" w:hAnsi="Arial" w:cs="Arial"/>
        </w:rPr>
        <w:t>когда-то сообщал, что все по</w:t>
      </w:r>
      <w:r w:rsidR="00951A7F" w:rsidRPr="00850E43">
        <w:rPr>
          <w:rFonts w:ascii="Arial" w:hAnsi="Arial" w:cs="Arial"/>
        </w:rPr>
        <w:t xml:space="preserve">верхности всех планет и звёзд </w:t>
      </w:r>
      <w:r w:rsidR="00951A7F" w:rsidRPr="00850E43">
        <w:rPr>
          <w:rFonts w:ascii="Arial" w:hAnsi="Arial" w:cs="Arial"/>
          <w:spacing w:val="-2"/>
        </w:rPr>
        <w:t>в </w:t>
      </w:r>
      <w:r w:rsidRPr="00850E43">
        <w:rPr>
          <w:rFonts w:ascii="Arial" w:hAnsi="Arial" w:cs="Arial"/>
          <w:spacing w:val="-2"/>
        </w:rPr>
        <w:t xml:space="preserve">синтезе </w:t>
      </w:r>
      <w:r w:rsidR="00951A7F" w:rsidRPr="00850E43">
        <w:rPr>
          <w:rFonts w:ascii="Arial" w:hAnsi="Arial" w:cs="Arial"/>
          <w:spacing w:val="-2"/>
        </w:rPr>
        <w:t xml:space="preserve">– </w:t>
      </w:r>
      <w:r w:rsidRPr="00850E43">
        <w:rPr>
          <w:rFonts w:ascii="Arial" w:hAnsi="Arial" w:cs="Arial"/>
          <w:spacing w:val="-2"/>
        </w:rPr>
        <w:t xml:space="preserve">есть 1-е </w:t>
      </w:r>
      <w:r w:rsidR="00B958AF" w:rsidRPr="00850E43">
        <w:rPr>
          <w:rFonts w:ascii="Arial" w:hAnsi="Arial" w:cs="Arial"/>
          <w:spacing w:val="-2"/>
        </w:rPr>
        <w:t>ф</w:t>
      </w:r>
      <w:r w:rsidRPr="00850E43">
        <w:rPr>
          <w:rFonts w:ascii="Arial" w:hAnsi="Arial" w:cs="Arial"/>
          <w:spacing w:val="-2"/>
        </w:rPr>
        <w:t xml:space="preserve">изическое </w:t>
      </w:r>
      <w:r w:rsidR="00B958AF" w:rsidRPr="00850E43">
        <w:rPr>
          <w:rFonts w:ascii="Arial" w:hAnsi="Arial" w:cs="Arial"/>
          <w:spacing w:val="-2"/>
        </w:rPr>
        <w:t>присутствие Метагалактики ФА,</w:t>
      </w:r>
      <w:r w:rsidR="00B958AF" w:rsidRPr="00850E43">
        <w:rPr>
          <w:rFonts w:ascii="Arial" w:hAnsi="Arial" w:cs="Arial"/>
        </w:rPr>
        <w:t xml:space="preserve"> и </w:t>
      </w:r>
      <w:r w:rsidRPr="00850E43">
        <w:rPr>
          <w:rFonts w:ascii="Arial" w:hAnsi="Arial" w:cs="Arial"/>
        </w:rPr>
        <w:t xml:space="preserve">наша </w:t>
      </w:r>
      <w:r w:rsidR="00B958AF" w:rsidRPr="00850E43">
        <w:rPr>
          <w:rFonts w:ascii="Arial" w:hAnsi="Arial" w:cs="Arial"/>
        </w:rPr>
        <w:t>–</w:t>
      </w:r>
      <w:r w:rsidRPr="00850E43">
        <w:rPr>
          <w:rFonts w:ascii="Arial" w:hAnsi="Arial" w:cs="Arial"/>
        </w:rPr>
        <w:t xml:space="preserve"> лишь часть этого процесса</w:t>
      </w:r>
      <w:r w:rsidR="00BC133B" w:rsidRPr="00850E43">
        <w:rPr>
          <w:rFonts w:ascii="Arial" w:hAnsi="Arial" w:cs="Arial"/>
        </w:rPr>
        <w:t>. </w:t>
      </w:r>
      <w:r w:rsidR="00951A7F" w:rsidRPr="00850E43">
        <w:rPr>
          <w:rFonts w:ascii="Arial" w:hAnsi="Arial" w:cs="Arial"/>
        </w:rPr>
        <w:t xml:space="preserve">Поэтому </w:t>
      </w:r>
      <w:r w:rsidRPr="00850E43">
        <w:rPr>
          <w:rFonts w:ascii="Arial" w:hAnsi="Arial" w:cs="Arial"/>
        </w:rPr>
        <w:t xml:space="preserve">вы не можете различить 1-е присутствие </w:t>
      </w:r>
      <w:r w:rsidR="00BC133B" w:rsidRPr="00850E43">
        <w:rPr>
          <w:rFonts w:ascii="Arial" w:hAnsi="Arial" w:cs="Arial"/>
        </w:rPr>
        <w:t xml:space="preserve">Планеты </w:t>
      </w:r>
      <w:r w:rsidRPr="00850E43">
        <w:rPr>
          <w:rFonts w:ascii="Arial" w:hAnsi="Arial" w:cs="Arial"/>
        </w:rPr>
        <w:t>от 1-го присутствия Метагалактики</w:t>
      </w:r>
      <w:r w:rsidR="00951A7F" w:rsidRPr="00850E43">
        <w:rPr>
          <w:rFonts w:ascii="Arial" w:hAnsi="Arial" w:cs="Arial"/>
        </w:rPr>
        <w:t>:</w:t>
      </w:r>
      <w:r w:rsidRPr="00850E43">
        <w:rPr>
          <w:rFonts w:ascii="Arial" w:hAnsi="Arial" w:cs="Arial"/>
        </w:rPr>
        <w:t xml:space="preserve"> 1-е присутствие </w:t>
      </w:r>
      <w:r w:rsidR="00BC133B" w:rsidRPr="00850E43">
        <w:rPr>
          <w:rFonts w:ascii="Arial" w:hAnsi="Arial" w:cs="Arial"/>
        </w:rPr>
        <w:t xml:space="preserve">Планеты </w:t>
      </w:r>
      <w:r w:rsidRPr="00850E43">
        <w:rPr>
          <w:rFonts w:ascii="Arial" w:hAnsi="Arial" w:cs="Arial"/>
        </w:rPr>
        <w:t xml:space="preserve">– это только в рамках атмосферы </w:t>
      </w:r>
      <w:r w:rsidR="00951A7F" w:rsidRPr="00850E43">
        <w:rPr>
          <w:rFonts w:ascii="Arial" w:hAnsi="Arial" w:cs="Arial"/>
        </w:rPr>
        <w:t>п</w:t>
      </w:r>
      <w:r w:rsidRPr="00850E43">
        <w:rPr>
          <w:rFonts w:ascii="Arial" w:hAnsi="Arial" w:cs="Arial"/>
        </w:rPr>
        <w:t xml:space="preserve">ланеты, а 1-е присутствие Метагалактики – это длительное присутствие, которое охватывает и присутствия </w:t>
      </w:r>
      <w:r w:rsidR="00BC133B" w:rsidRPr="00850E43">
        <w:rPr>
          <w:rFonts w:ascii="Arial" w:hAnsi="Arial" w:cs="Arial"/>
        </w:rPr>
        <w:t>П</w:t>
      </w:r>
      <w:r w:rsidRPr="00850E43">
        <w:rPr>
          <w:rFonts w:ascii="Arial" w:hAnsi="Arial" w:cs="Arial"/>
        </w:rPr>
        <w:t>ланеты</w:t>
      </w:r>
      <w:r w:rsidR="00BC133B" w:rsidRPr="00850E43">
        <w:rPr>
          <w:rFonts w:ascii="Arial" w:hAnsi="Arial" w:cs="Arial"/>
        </w:rPr>
        <w:t>,</w:t>
      </w:r>
      <w:r w:rsidRPr="00850E43">
        <w:rPr>
          <w:rFonts w:ascii="Arial" w:hAnsi="Arial" w:cs="Arial"/>
        </w:rPr>
        <w:t xml:space="preserve"> и присутствия Луны по поверхностям Луны, и по поверхности Марса, и по поверхностям других планет, которы</w:t>
      </w:r>
      <w:r w:rsidR="00BC133B" w:rsidRPr="00850E43">
        <w:rPr>
          <w:rFonts w:ascii="Arial" w:hAnsi="Arial" w:cs="Arial"/>
        </w:rPr>
        <w:t>х</w:t>
      </w:r>
      <w:r w:rsidRPr="00850E43">
        <w:rPr>
          <w:rFonts w:ascii="Arial" w:hAnsi="Arial" w:cs="Arial"/>
        </w:rPr>
        <w:t xml:space="preserve"> мы не знаем. Если затронуть поверхности звёзд, нам вообще будет жарко</w:t>
      </w:r>
      <w:r w:rsidR="00544311" w:rsidRPr="00850E43">
        <w:rPr>
          <w:rFonts w:ascii="Arial" w:hAnsi="Arial" w:cs="Arial"/>
        </w:rPr>
        <w:t>.</w:t>
      </w:r>
      <w:r w:rsidRPr="00850E43">
        <w:rPr>
          <w:rFonts w:ascii="Arial" w:hAnsi="Arial" w:cs="Arial"/>
        </w:rPr>
        <w:t xml:space="preserve"> </w:t>
      </w:r>
      <w:r w:rsidR="00544311" w:rsidRPr="00850E43">
        <w:rPr>
          <w:rFonts w:ascii="Arial" w:hAnsi="Arial" w:cs="Arial"/>
        </w:rPr>
        <w:t xml:space="preserve">Так </w:t>
      </w:r>
      <w:r w:rsidRPr="00850E43">
        <w:rPr>
          <w:rFonts w:ascii="Arial" w:hAnsi="Arial" w:cs="Arial"/>
        </w:rPr>
        <w:t>как некоторые планеты горячие</w:t>
      </w:r>
      <w:r w:rsidR="00544311" w:rsidRPr="00850E43">
        <w:rPr>
          <w:rFonts w:ascii="Arial" w:hAnsi="Arial" w:cs="Arial"/>
        </w:rPr>
        <w:t>, у</w:t>
      </w:r>
      <w:r w:rsidR="00BC133B" w:rsidRPr="00850E43">
        <w:rPr>
          <w:rFonts w:ascii="Arial" w:hAnsi="Arial" w:cs="Arial"/>
        </w:rPr>
        <w:t xml:space="preserve"> </w:t>
      </w:r>
      <w:r w:rsidRPr="00850E43">
        <w:rPr>
          <w:rFonts w:ascii="Arial" w:hAnsi="Arial" w:cs="Arial"/>
        </w:rPr>
        <w:t>нас климат меняется</w:t>
      </w:r>
      <w:r w:rsidR="00544311" w:rsidRPr="00850E43">
        <w:rPr>
          <w:rFonts w:ascii="Arial" w:hAnsi="Arial" w:cs="Arial"/>
        </w:rPr>
        <w:t>,</w:t>
      </w:r>
      <w:r w:rsidRPr="00850E43">
        <w:rPr>
          <w:rFonts w:ascii="Arial" w:hAnsi="Arial" w:cs="Arial"/>
        </w:rPr>
        <w:t xml:space="preserve"> потому что мы</w:t>
      </w:r>
      <w:r w:rsidR="00544311" w:rsidRPr="00850E43">
        <w:rPr>
          <w:rFonts w:ascii="Arial" w:hAnsi="Arial" w:cs="Arial"/>
        </w:rPr>
        <w:t xml:space="preserve"> начинаем выравниваться с </w:t>
      </w:r>
      <w:r w:rsidRPr="00850E43">
        <w:rPr>
          <w:rFonts w:ascii="Arial" w:hAnsi="Arial" w:cs="Arial"/>
        </w:rPr>
        <w:t>присутствиями других планет (</w:t>
      </w:r>
      <w:r w:rsidRPr="00850E43">
        <w:rPr>
          <w:rFonts w:ascii="Arial" w:hAnsi="Arial" w:cs="Arial"/>
          <w:i/>
        </w:rPr>
        <w:t>в зале что-то падает</w:t>
      </w:r>
      <w:r w:rsidRPr="00850E43">
        <w:rPr>
          <w:rFonts w:ascii="Arial" w:hAnsi="Arial" w:cs="Arial"/>
        </w:rPr>
        <w:t>). Да, у некоторых всё упало! И тогда всё логичным становится.</w:t>
      </w:r>
    </w:p>
    <w:p w:rsidR="00AB09DA" w:rsidRPr="00850E43" w:rsidRDefault="006F0D69" w:rsidP="006F0D69">
      <w:pPr>
        <w:suppressLineNumbers/>
        <w:suppressAutoHyphens/>
        <w:spacing w:after="0" w:line="228" w:lineRule="auto"/>
        <w:ind w:firstLine="454"/>
        <w:jc w:val="both"/>
        <w:rPr>
          <w:rFonts w:ascii="Arial" w:hAnsi="Arial" w:cs="Arial"/>
        </w:rPr>
      </w:pPr>
      <w:r w:rsidRPr="00850E43">
        <w:rPr>
          <w:rFonts w:ascii="Arial" w:hAnsi="Arial" w:cs="Arial"/>
        </w:rPr>
        <w:t>Вопрос</w:t>
      </w:r>
      <w:r w:rsidR="00AB09DA" w:rsidRPr="00850E43">
        <w:rPr>
          <w:rFonts w:ascii="Arial" w:hAnsi="Arial" w:cs="Arial"/>
        </w:rPr>
        <w:t>…</w:t>
      </w:r>
      <w:r w:rsidRPr="00850E43">
        <w:rPr>
          <w:rFonts w:ascii="Arial" w:hAnsi="Arial" w:cs="Arial"/>
        </w:rPr>
        <w:t xml:space="preserve"> </w:t>
      </w:r>
      <w:r w:rsidR="00AB09DA" w:rsidRPr="00850E43">
        <w:rPr>
          <w:rFonts w:ascii="Arial" w:hAnsi="Arial" w:cs="Arial"/>
        </w:rPr>
        <w:t>Н</w:t>
      </w:r>
      <w:r w:rsidRPr="00850E43">
        <w:rPr>
          <w:rFonts w:ascii="Arial" w:hAnsi="Arial" w:cs="Arial"/>
        </w:rPr>
        <w:t>у, насчёт Луны я погорячился, хотя когда-то мы её выражали</w:t>
      </w:r>
      <w:r w:rsidR="00AB09DA" w:rsidRPr="00850E43">
        <w:rPr>
          <w:rFonts w:ascii="Arial" w:hAnsi="Arial" w:cs="Arial"/>
        </w:rPr>
        <w:t>.</w:t>
      </w:r>
      <w:r w:rsidRPr="00850E43">
        <w:rPr>
          <w:rFonts w:ascii="Arial" w:hAnsi="Arial" w:cs="Arial"/>
        </w:rPr>
        <w:t xml:space="preserve"> </w:t>
      </w:r>
      <w:r w:rsidR="00AB09DA" w:rsidRPr="00850E43">
        <w:rPr>
          <w:rFonts w:ascii="Arial" w:hAnsi="Arial" w:cs="Arial"/>
        </w:rPr>
        <w:t xml:space="preserve">Насчёт </w:t>
      </w:r>
      <w:r w:rsidRPr="00850E43">
        <w:rPr>
          <w:rFonts w:ascii="Arial" w:hAnsi="Arial" w:cs="Arial"/>
        </w:rPr>
        <w:t>Марса – не погорячился, мы продолжаем его выражать – пустыня Сахара тому подтверждени</w:t>
      </w:r>
      <w:r w:rsidR="00AB09DA" w:rsidRPr="00850E43">
        <w:rPr>
          <w:rFonts w:ascii="Arial" w:hAnsi="Arial" w:cs="Arial"/>
        </w:rPr>
        <w:t>е. Ну, там была жизнь, – погибла</w:t>
      </w:r>
      <w:r w:rsidRPr="00850E43">
        <w:rPr>
          <w:rFonts w:ascii="Arial" w:hAnsi="Arial" w:cs="Arial"/>
        </w:rPr>
        <w:t xml:space="preserve"> или там что-то с ней произошло, или спряталась, улетела, нам пока не дано знать, в нашем… Была там жизнь, была</w:t>
      </w:r>
      <w:r w:rsidR="00AB09DA" w:rsidRPr="00850E43">
        <w:rPr>
          <w:rFonts w:ascii="Arial" w:hAnsi="Arial" w:cs="Arial"/>
        </w:rPr>
        <w:t>!</w:t>
      </w:r>
      <w:r w:rsidRPr="00850E43">
        <w:rPr>
          <w:rFonts w:ascii="Arial" w:hAnsi="Arial" w:cs="Arial"/>
        </w:rPr>
        <w:t xml:space="preserve"> </w:t>
      </w:r>
      <w:r w:rsidR="00AB09DA" w:rsidRPr="00850E43">
        <w:rPr>
          <w:rFonts w:ascii="Arial" w:hAnsi="Arial" w:cs="Arial"/>
        </w:rPr>
        <w:t xml:space="preserve">Даже </w:t>
      </w:r>
      <w:r w:rsidRPr="00850E43">
        <w:rPr>
          <w:rFonts w:ascii="Arial" w:hAnsi="Arial" w:cs="Arial"/>
        </w:rPr>
        <w:t>у эзотериков в книгах это написано, там</w:t>
      </w:r>
      <w:r w:rsidR="00AB09DA" w:rsidRPr="00850E43">
        <w:rPr>
          <w:rFonts w:ascii="Arial" w:hAnsi="Arial" w:cs="Arial"/>
        </w:rPr>
        <w:t>,</w:t>
      </w:r>
      <w:r w:rsidRPr="00850E43">
        <w:rPr>
          <w:rFonts w:ascii="Arial" w:hAnsi="Arial" w:cs="Arial"/>
        </w:rPr>
        <w:t xml:space="preserve"> в Иерархии</w:t>
      </w:r>
      <w:r w:rsidR="00ED0C78" w:rsidRPr="00850E43">
        <w:rPr>
          <w:rFonts w:ascii="Arial" w:hAnsi="Arial" w:cs="Arial"/>
        </w:rPr>
        <w:t xml:space="preserve">. Так </w:t>
      </w:r>
      <w:r w:rsidRPr="00850E43">
        <w:rPr>
          <w:rFonts w:ascii="Arial" w:hAnsi="Arial" w:cs="Arial"/>
        </w:rPr>
        <w:t xml:space="preserve">что была. </w:t>
      </w:r>
    </w:p>
    <w:p w:rsidR="0083240B" w:rsidRPr="00850E43" w:rsidRDefault="0083240B" w:rsidP="00D05407">
      <w:pPr>
        <w:pStyle w:val="2"/>
        <w:spacing w:after="120" w:line="240" w:lineRule="auto"/>
        <w:ind w:left="454"/>
        <w:rPr>
          <w:i w:val="0"/>
          <w:iCs w:val="0"/>
          <w:sz w:val="24"/>
          <w:szCs w:val="24"/>
        </w:rPr>
      </w:pPr>
      <w:bookmarkStart w:id="49" w:name="_Toc285628299"/>
      <w:bookmarkStart w:id="50" w:name="_Toc285700727"/>
      <w:r w:rsidRPr="00850E43">
        <w:rPr>
          <w:i w:val="0"/>
          <w:iCs w:val="0"/>
          <w:sz w:val="24"/>
          <w:szCs w:val="24"/>
        </w:rPr>
        <w:t xml:space="preserve">5. </w:t>
      </w:r>
      <w:r w:rsidR="003335F2" w:rsidRPr="00850E43">
        <w:rPr>
          <w:i w:val="0"/>
          <w:iCs w:val="0"/>
          <w:sz w:val="24"/>
          <w:szCs w:val="24"/>
        </w:rPr>
        <w:t xml:space="preserve">Солнечная </w:t>
      </w:r>
      <w:r w:rsidR="0044161F" w:rsidRPr="00850E43">
        <w:rPr>
          <w:i w:val="0"/>
          <w:iCs w:val="0"/>
          <w:sz w:val="24"/>
          <w:szCs w:val="24"/>
        </w:rPr>
        <w:t>Иерархия</w:t>
      </w:r>
      <w:bookmarkEnd w:id="49"/>
      <w:bookmarkEnd w:id="50"/>
      <w:r w:rsidR="0044161F" w:rsidRPr="00850E43">
        <w:rPr>
          <w:i w:val="0"/>
          <w:iCs w:val="0"/>
          <w:sz w:val="24"/>
          <w:szCs w:val="24"/>
        </w:rPr>
        <w:t xml:space="preserve"> </w:t>
      </w:r>
    </w:p>
    <w:p w:rsidR="00ED0C78" w:rsidRPr="00850E43" w:rsidRDefault="006F0D69" w:rsidP="006F0D69">
      <w:pPr>
        <w:suppressLineNumbers/>
        <w:suppressAutoHyphens/>
        <w:spacing w:after="0" w:line="228" w:lineRule="auto"/>
        <w:ind w:firstLine="454"/>
        <w:jc w:val="both"/>
        <w:rPr>
          <w:rFonts w:ascii="Arial" w:hAnsi="Arial" w:cs="Arial"/>
        </w:rPr>
      </w:pPr>
      <w:r w:rsidRPr="00850E43">
        <w:rPr>
          <w:rFonts w:ascii="Arial" w:hAnsi="Arial" w:cs="Arial"/>
        </w:rPr>
        <w:t>Но наша Планета, имеющая жизнь, какие пр</w:t>
      </w:r>
      <w:r w:rsidR="00ED0C78" w:rsidRPr="00850E43">
        <w:rPr>
          <w:rFonts w:ascii="Arial" w:hAnsi="Arial" w:cs="Arial"/>
        </w:rPr>
        <w:t>исутствия синтезирует? Это – 5-</w:t>
      </w:r>
      <w:r w:rsidRPr="00850E43">
        <w:rPr>
          <w:rFonts w:ascii="Arial" w:hAnsi="Arial" w:cs="Arial"/>
        </w:rPr>
        <w:t>й вид Иерархии. Вы его знаете</w:t>
      </w:r>
      <w:r w:rsidR="00177679" w:rsidRPr="00850E43">
        <w:rPr>
          <w:rFonts w:ascii="Arial" w:hAnsi="Arial" w:cs="Arial"/>
        </w:rPr>
        <w:t xml:space="preserve"> –</w:t>
      </w:r>
      <w:r w:rsidRPr="00850E43">
        <w:rPr>
          <w:rFonts w:ascii="Arial" w:hAnsi="Arial" w:cs="Arial"/>
        </w:rPr>
        <w:t xml:space="preserve"> </w:t>
      </w:r>
      <w:r w:rsidR="00544311" w:rsidRPr="00850E43">
        <w:rPr>
          <w:rFonts w:ascii="Arial" w:hAnsi="Arial" w:cs="Arial"/>
        </w:rPr>
        <w:t xml:space="preserve">ну, он </w:t>
      </w:r>
      <w:r w:rsidRPr="00850E43">
        <w:rPr>
          <w:rFonts w:ascii="Arial" w:hAnsi="Arial" w:cs="Arial"/>
        </w:rPr>
        <w:t>опис</w:t>
      </w:r>
      <w:r w:rsidR="00544311" w:rsidRPr="00850E43">
        <w:rPr>
          <w:rFonts w:ascii="Arial" w:hAnsi="Arial" w:cs="Arial"/>
        </w:rPr>
        <w:t>ан</w:t>
      </w:r>
      <w:r w:rsidRPr="00850E43">
        <w:rPr>
          <w:rFonts w:ascii="Arial" w:hAnsi="Arial" w:cs="Arial"/>
        </w:rPr>
        <w:t>. Ох!</w:t>
      </w:r>
      <w:r w:rsidR="00544311" w:rsidRPr="00850E43">
        <w:rPr>
          <w:rFonts w:ascii="Arial" w:hAnsi="Arial" w:cs="Arial"/>
        </w:rPr>
        <w:t>..</w:t>
      </w:r>
      <w:r w:rsidRPr="00850E43">
        <w:rPr>
          <w:rFonts w:ascii="Arial" w:hAnsi="Arial" w:cs="Arial"/>
        </w:rPr>
        <w:t xml:space="preserve"> В </w:t>
      </w:r>
      <w:r w:rsidR="0044161F" w:rsidRPr="00850E43">
        <w:rPr>
          <w:rFonts w:ascii="Arial" w:hAnsi="Arial" w:cs="Arial"/>
        </w:rPr>
        <w:t>г</w:t>
      </w:r>
      <w:r w:rsidRPr="00850E43">
        <w:rPr>
          <w:rFonts w:ascii="Arial" w:hAnsi="Arial" w:cs="Arial"/>
        </w:rPr>
        <w:t>алактику</w:t>
      </w:r>
      <w:r w:rsidR="0044161F" w:rsidRPr="00850E43">
        <w:rPr>
          <w:rFonts w:ascii="Arial" w:hAnsi="Arial" w:cs="Arial"/>
        </w:rPr>
        <w:t xml:space="preserve"> (</w:t>
      </w:r>
      <w:r w:rsidRPr="00850E43">
        <w:rPr>
          <w:rFonts w:ascii="Arial" w:hAnsi="Arial" w:cs="Arial"/>
        </w:rPr>
        <w:t xml:space="preserve">в каждую </w:t>
      </w:r>
      <w:r w:rsidR="0044161F" w:rsidRPr="00850E43">
        <w:rPr>
          <w:rFonts w:ascii="Arial" w:hAnsi="Arial" w:cs="Arial"/>
        </w:rPr>
        <w:t>г</w:t>
      </w:r>
      <w:r w:rsidRPr="00850E43">
        <w:rPr>
          <w:rFonts w:ascii="Arial" w:hAnsi="Arial" w:cs="Arial"/>
        </w:rPr>
        <w:t>алактику</w:t>
      </w:r>
      <w:r w:rsidR="0044161F" w:rsidRPr="00850E43">
        <w:rPr>
          <w:rFonts w:ascii="Arial" w:hAnsi="Arial" w:cs="Arial"/>
        </w:rPr>
        <w:t>)</w:t>
      </w:r>
      <w:r w:rsidRPr="00850E43">
        <w:rPr>
          <w:rFonts w:ascii="Arial" w:hAnsi="Arial" w:cs="Arial"/>
        </w:rPr>
        <w:t xml:space="preserve"> входит по 16 </w:t>
      </w:r>
      <w:r w:rsidR="00ED0C78" w:rsidRPr="00850E43">
        <w:rPr>
          <w:rFonts w:ascii="Arial" w:hAnsi="Arial" w:cs="Arial"/>
        </w:rPr>
        <w:t xml:space="preserve">солнечных </w:t>
      </w:r>
      <w:r w:rsidRPr="00850E43">
        <w:rPr>
          <w:rFonts w:ascii="Arial" w:hAnsi="Arial" w:cs="Arial"/>
        </w:rPr>
        <w:t xml:space="preserve">систем. И в </w:t>
      </w:r>
      <w:r w:rsidR="00ED0C78" w:rsidRPr="00850E43">
        <w:rPr>
          <w:rFonts w:ascii="Arial" w:hAnsi="Arial" w:cs="Arial"/>
        </w:rPr>
        <w:t>г</w:t>
      </w:r>
      <w:r w:rsidRPr="00850E43">
        <w:rPr>
          <w:rFonts w:ascii="Arial" w:hAnsi="Arial" w:cs="Arial"/>
        </w:rPr>
        <w:t>а</w:t>
      </w:r>
      <w:r w:rsidR="00ED0C78" w:rsidRPr="00850E43">
        <w:rPr>
          <w:rFonts w:ascii="Arial" w:hAnsi="Arial" w:cs="Arial"/>
        </w:rPr>
        <w:t xml:space="preserve">лактику Млечного Пути входит 16 солнечных </w:t>
      </w:r>
      <w:r w:rsidRPr="00850E43">
        <w:rPr>
          <w:rFonts w:ascii="Arial" w:hAnsi="Arial" w:cs="Arial"/>
        </w:rPr>
        <w:t xml:space="preserve">систем, каждая из которых владеет разумной жизнью. И присутствия </w:t>
      </w:r>
      <w:r w:rsidR="00177679" w:rsidRPr="00850E43">
        <w:rPr>
          <w:rFonts w:ascii="Arial" w:hAnsi="Arial" w:cs="Arial"/>
        </w:rPr>
        <w:t>п</w:t>
      </w:r>
      <w:r w:rsidRPr="00850E43">
        <w:rPr>
          <w:rFonts w:ascii="Arial" w:hAnsi="Arial" w:cs="Arial"/>
        </w:rPr>
        <w:t xml:space="preserve">ланеты Земля из 32-х, 16 из них </w:t>
      </w:r>
      <w:r w:rsidR="00D05407" w:rsidRPr="00850E43">
        <w:rPr>
          <w:rFonts w:ascii="Arial" w:hAnsi="Arial" w:cs="Arial"/>
        </w:rPr>
        <w:t>(</w:t>
      </w:r>
      <w:r w:rsidRPr="00850E43">
        <w:rPr>
          <w:rFonts w:ascii="Arial" w:hAnsi="Arial" w:cs="Arial"/>
        </w:rPr>
        <w:t>половина</w:t>
      </w:r>
      <w:r w:rsidR="00D05407" w:rsidRPr="00850E43">
        <w:rPr>
          <w:rFonts w:ascii="Arial" w:hAnsi="Arial" w:cs="Arial"/>
        </w:rPr>
        <w:t>)</w:t>
      </w:r>
      <w:r w:rsidRPr="00850E43">
        <w:rPr>
          <w:rFonts w:ascii="Arial" w:hAnsi="Arial" w:cs="Arial"/>
        </w:rPr>
        <w:t xml:space="preserve"> отражают 16 </w:t>
      </w:r>
      <w:r w:rsidR="00ED0C78" w:rsidRPr="00850E43">
        <w:rPr>
          <w:rFonts w:ascii="Arial" w:hAnsi="Arial" w:cs="Arial"/>
        </w:rPr>
        <w:t>с</w:t>
      </w:r>
      <w:r w:rsidRPr="00850E43">
        <w:rPr>
          <w:rFonts w:ascii="Arial" w:hAnsi="Arial" w:cs="Arial"/>
        </w:rPr>
        <w:t xml:space="preserve">олнечных систем </w:t>
      </w:r>
      <w:r w:rsidR="00ED0C78" w:rsidRPr="00850E43">
        <w:rPr>
          <w:rFonts w:ascii="Arial" w:hAnsi="Arial" w:cs="Arial"/>
        </w:rPr>
        <w:t>г</w:t>
      </w:r>
      <w:r w:rsidRPr="00850E43">
        <w:rPr>
          <w:rFonts w:ascii="Arial" w:hAnsi="Arial" w:cs="Arial"/>
        </w:rPr>
        <w:t>алактики Млечного Пути, в каждой из которых есть разумная жизнь</w:t>
      </w:r>
      <w:r w:rsidR="00177679" w:rsidRPr="00850E43">
        <w:rPr>
          <w:rFonts w:ascii="Arial" w:hAnsi="Arial" w:cs="Arial"/>
        </w:rPr>
        <w:t>.</w:t>
      </w:r>
      <w:r w:rsidRPr="00850E43">
        <w:rPr>
          <w:rFonts w:ascii="Arial" w:hAnsi="Arial" w:cs="Arial"/>
        </w:rPr>
        <w:t xml:space="preserve"> </w:t>
      </w:r>
      <w:r w:rsidR="00177679" w:rsidRPr="00850E43">
        <w:rPr>
          <w:rFonts w:ascii="Arial" w:hAnsi="Arial" w:cs="Arial"/>
        </w:rPr>
        <w:t>А</w:t>
      </w:r>
      <w:r w:rsidRPr="00850E43">
        <w:rPr>
          <w:rFonts w:ascii="Arial" w:hAnsi="Arial" w:cs="Arial"/>
        </w:rPr>
        <w:t xml:space="preserve"> значит, 5</w:t>
      </w:r>
      <w:r w:rsidR="00D05407" w:rsidRPr="00850E43">
        <w:rPr>
          <w:rFonts w:ascii="Arial" w:hAnsi="Arial" w:cs="Arial"/>
        </w:rPr>
        <w:noBreakHyphen/>
        <w:t>я </w:t>
      </w:r>
      <w:r w:rsidRPr="00850E43">
        <w:rPr>
          <w:rFonts w:ascii="Arial" w:hAnsi="Arial" w:cs="Arial"/>
        </w:rPr>
        <w:t xml:space="preserve">Иерархия – это 16 Солнечных Иерархий, фиксирующихся по присутствиям нашей Планеты. </w:t>
      </w:r>
    </w:p>
    <w:p w:rsidR="00A94650" w:rsidRPr="00850E43" w:rsidRDefault="006F0D69" w:rsidP="006F0D69">
      <w:pPr>
        <w:suppressLineNumbers/>
        <w:suppressAutoHyphens/>
        <w:spacing w:after="0" w:line="228" w:lineRule="auto"/>
        <w:ind w:firstLine="454"/>
        <w:jc w:val="both"/>
        <w:rPr>
          <w:rFonts w:ascii="Arial" w:hAnsi="Arial" w:cs="Arial"/>
        </w:rPr>
      </w:pPr>
      <w:r w:rsidRPr="00850E43">
        <w:rPr>
          <w:rFonts w:ascii="Arial" w:hAnsi="Arial" w:cs="Arial"/>
        </w:rPr>
        <w:t xml:space="preserve">А так как 32 присутствия нашей Планеты в синтезе образуют </w:t>
      </w:r>
      <w:r w:rsidR="00ED0C78" w:rsidRPr="00850E43">
        <w:rPr>
          <w:rFonts w:ascii="Arial" w:hAnsi="Arial" w:cs="Arial"/>
        </w:rPr>
        <w:t>одно</w:t>
      </w:r>
      <w:r w:rsidRPr="00850E43">
        <w:rPr>
          <w:rFonts w:ascii="Arial" w:hAnsi="Arial" w:cs="Arial"/>
        </w:rPr>
        <w:t xml:space="preserve"> присутствие Метагалактики, то на каждое присутствие нашей Планеты фиксируется одно из </w:t>
      </w:r>
      <w:r w:rsidR="00D05407" w:rsidRPr="00850E43">
        <w:rPr>
          <w:rFonts w:ascii="Arial" w:hAnsi="Arial" w:cs="Arial"/>
        </w:rPr>
        <w:t>ф</w:t>
      </w:r>
      <w:r w:rsidRPr="00850E43">
        <w:rPr>
          <w:rFonts w:ascii="Arial" w:hAnsi="Arial" w:cs="Arial"/>
        </w:rPr>
        <w:t xml:space="preserve">изических присутствий разных планет 16-ти </w:t>
      </w:r>
      <w:r w:rsidR="00D05407" w:rsidRPr="00850E43">
        <w:rPr>
          <w:rFonts w:ascii="Arial" w:hAnsi="Arial" w:cs="Arial"/>
        </w:rPr>
        <w:t>с</w:t>
      </w:r>
      <w:r w:rsidRPr="00850E43">
        <w:rPr>
          <w:rFonts w:ascii="Arial" w:hAnsi="Arial" w:cs="Arial"/>
        </w:rPr>
        <w:t>олнечных систем с другими видами разумной жизни.</w:t>
      </w:r>
      <w:r w:rsidR="00A94650" w:rsidRPr="00850E43">
        <w:rPr>
          <w:rFonts w:ascii="Arial" w:hAnsi="Arial" w:cs="Arial"/>
        </w:rPr>
        <w:t xml:space="preserve"> (я</w:t>
      </w:r>
      <w:r w:rsidRPr="00850E43">
        <w:rPr>
          <w:rFonts w:ascii="Arial" w:hAnsi="Arial" w:cs="Arial"/>
        </w:rPr>
        <w:t xml:space="preserve"> не шучу!</w:t>
      </w:r>
      <w:r w:rsidR="00A94650" w:rsidRPr="00850E43">
        <w:rPr>
          <w:rFonts w:ascii="Arial" w:hAnsi="Arial" w:cs="Arial"/>
        </w:rPr>
        <w:t>)</w:t>
      </w:r>
      <w:r w:rsidRPr="00850E43">
        <w:rPr>
          <w:rFonts w:ascii="Arial" w:hAnsi="Arial" w:cs="Arial"/>
        </w:rPr>
        <w:t xml:space="preserve"> А чтобы вы мне поверили и не думали, что я с ума сошёл,</w:t>
      </w:r>
      <w:r w:rsidR="00A94650" w:rsidRPr="00850E43">
        <w:rPr>
          <w:rFonts w:ascii="Arial" w:hAnsi="Arial" w:cs="Arial"/>
        </w:rPr>
        <w:t xml:space="preserve"> я напоминаю, что даже в 5</w:t>
      </w:r>
      <w:r w:rsidR="00A94650" w:rsidRPr="00850E43">
        <w:rPr>
          <w:rFonts w:ascii="Arial" w:hAnsi="Arial" w:cs="Arial"/>
        </w:rPr>
        <w:noBreakHyphen/>
        <w:t>й </w:t>
      </w:r>
      <w:r w:rsidRPr="00850E43">
        <w:rPr>
          <w:rFonts w:ascii="Arial" w:hAnsi="Arial" w:cs="Arial"/>
        </w:rPr>
        <w:t xml:space="preserve">расе было известно, что есть Физическое Солнце и есть какое-то второе Солнце, влияющее на нас. А люди просветленные, кто входил в Самадхи и Сатори, знали, что было три Солнца, влияющих на нас: первое Солнце – Физического мира, что мы видим каждый день, если туч нет. Второе </w:t>
      </w:r>
      <w:r w:rsidR="00A94650" w:rsidRPr="00850E43">
        <w:rPr>
          <w:rFonts w:ascii="Arial" w:hAnsi="Arial" w:cs="Arial"/>
        </w:rPr>
        <w:t xml:space="preserve">– </w:t>
      </w:r>
      <w:r w:rsidRPr="00850E43">
        <w:rPr>
          <w:rFonts w:ascii="Arial" w:hAnsi="Arial" w:cs="Arial"/>
        </w:rPr>
        <w:t xml:space="preserve">Солнце Тонкого мира – это была другая </w:t>
      </w:r>
      <w:r w:rsidR="00177679" w:rsidRPr="00850E43">
        <w:rPr>
          <w:rFonts w:ascii="Arial" w:hAnsi="Arial" w:cs="Arial"/>
        </w:rPr>
        <w:t xml:space="preserve">система </w:t>
      </w:r>
      <w:r w:rsidRPr="00850E43">
        <w:rPr>
          <w:rFonts w:ascii="Arial" w:hAnsi="Arial" w:cs="Arial"/>
        </w:rPr>
        <w:t xml:space="preserve">Солнечная, и третье Солнце – в Сатори где можно его увидеть? Огненного мира. И </w:t>
      </w:r>
      <w:r w:rsidR="00A94650" w:rsidRPr="00850E43">
        <w:rPr>
          <w:rFonts w:ascii="Arial" w:hAnsi="Arial" w:cs="Arial"/>
        </w:rPr>
        <w:t>с</w:t>
      </w:r>
      <w:r w:rsidRPr="00850E43">
        <w:rPr>
          <w:rFonts w:ascii="Arial" w:hAnsi="Arial" w:cs="Arial"/>
        </w:rPr>
        <w:t>олнца п</w:t>
      </w:r>
      <w:r w:rsidR="00A94650" w:rsidRPr="00850E43">
        <w:rPr>
          <w:rFonts w:ascii="Arial" w:hAnsi="Arial" w:cs="Arial"/>
        </w:rPr>
        <w:t>редыдущих эпох были по мирам, и </w:t>
      </w:r>
      <w:r w:rsidRPr="00850E43">
        <w:rPr>
          <w:rFonts w:ascii="Arial" w:hAnsi="Arial" w:cs="Arial"/>
        </w:rPr>
        <w:t xml:space="preserve">было три </w:t>
      </w:r>
      <w:r w:rsidR="00A94650" w:rsidRPr="00850E43">
        <w:rPr>
          <w:rFonts w:ascii="Arial" w:hAnsi="Arial" w:cs="Arial"/>
        </w:rPr>
        <w:t>с</w:t>
      </w:r>
      <w:r w:rsidRPr="00850E43">
        <w:rPr>
          <w:rFonts w:ascii="Arial" w:hAnsi="Arial" w:cs="Arial"/>
        </w:rPr>
        <w:t xml:space="preserve">олнца, влияющих на 5-ю расу, </w:t>
      </w:r>
      <w:r w:rsidR="00F6594E" w:rsidRPr="00850E43">
        <w:rPr>
          <w:rFonts w:ascii="Arial" w:hAnsi="Arial" w:cs="Arial"/>
        </w:rPr>
        <w:t>н</w:t>
      </w:r>
      <w:r w:rsidRPr="00850E43">
        <w:rPr>
          <w:rFonts w:ascii="Arial" w:hAnsi="Arial" w:cs="Arial"/>
        </w:rPr>
        <w:t xml:space="preserve">о два из них были известны. </w:t>
      </w:r>
    </w:p>
    <w:p w:rsidR="00787F0D" w:rsidRPr="00850E43" w:rsidRDefault="006F0D69" w:rsidP="006F0D69">
      <w:pPr>
        <w:suppressLineNumbers/>
        <w:suppressAutoHyphens/>
        <w:spacing w:after="0" w:line="228" w:lineRule="auto"/>
        <w:ind w:firstLine="454"/>
        <w:jc w:val="both"/>
        <w:rPr>
          <w:rFonts w:ascii="Arial" w:hAnsi="Arial" w:cs="Arial"/>
        </w:rPr>
      </w:pPr>
      <w:r w:rsidRPr="00850E43">
        <w:rPr>
          <w:rFonts w:ascii="Arial" w:hAnsi="Arial" w:cs="Arial"/>
        </w:rPr>
        <w:t xml:space="preserve">Почему два? Потому что </w:t>
      </w:r>
      <w:r w:rsidR="00A94650" w:rsidRPr="00850E43">
        <w:rPr>
          <w:rFonts w:ascii="Arial" w:hAnsi="Arial" w:cs="Arial"/>
        </w:rPr>
        <w:t>ф</w:t>
      </w:r>
      <w:r w:rsidRPr="00850E43">
        <w:rPr>
          <w:rFonts w:ascii="Arial" w:hAnsi="Arial" w:cs="Arial"/>
        </w:rPr>
        <w:t xml:space="preserve">изика – где мы жили, а Астрал и Манас – куда выходили ясновидцы и просветленные, то есть второе Солнце могли заметить. И в погружениях иногда наши </w:t>
      </w:r>
      <w:r w:rsidR="00787F0D" w:rsidRPr="00850E43">
        <w:rPr>
          <w:rFonts w:ascii="Arial" w:hAnsi="Arial" w:cs="Arial"/>
        </w:rPr>
        <w:t>ч</w:t>
      </w:r>
      <w:r w:rsidRPr="00850E43">
        <w:rPr>
          <w:rFonts w:ascii="Arial" w:hAnsi="Arial" w:cs="Arial"/>
        </w:rPr>
        <w:t xml:space="preserve">ело, которые отрываются от собственного Дома, очень часто видят </w:t>
      </w:r>
      <w:r w:rsidR="00787F0D" w:rsidRPr="00850E43">
        <w:rPr>
          <w:rFonts w:ascii="Arial" w:hAnsi="Arial" w:cs="Arial"/>
        </w:rPr>
        <w:t>с</w:t>
      </w:r>
      <w:r w:rsidRPr="00850E43">
        <w:rPr>
          <w:rFonts w:ascii="Arial" w:hAnsi="Arial" w:cs="Arial"/>
        </w:rPr>
        <w:t>олнца там, наверху. Так что два Солнца известны из 5</w:t>
      </w:r>
      <w:r w:rsidR="00787F0D" w:rsidRPr="00850E43">
        <w:rPr>
          <w:rFonts w:ascii="Arial" w:hAnsi="Arial" w:cs="Arial"/>
        </w:rPr>
        <w:noBreakHyphen/>
        <w:t>й </w:t>
      </w:r>
      <w:r w:rsidRPr="00850E43">
        <w:rPr>
          <w:rFonts w:ascii="Arial" w:hAnsi="Arial" w:cs="Arial"/>
        </w:rPr>
        <w:t>расы</w:t>
      </w:r>
      <w:r w:rsidR="00787F0D" w:rsidRPr="00850E43">
        <w:rPr>
          <w:rFonts w:ascii="Arial" w:hAnsi="Arial" w:cs="Arial"/>
        </w:rPr>
        <w:t>.</w:t>
      </w:r>
      <w:r w:rsidRPr="00850E43">
        <w:rPr>
          <w:rFonts w:ascii="Arial" w:hAnsi="Arial" w:cs="Arial"/>
        </w:rPr>
        <w:t xml:space="preserve"> </w:t>
      </w:r>
      <w:r w:rsidR="00787F0D" w:rsidRPr="00850E43">
        <w:rPr>
          <w:rFonts w:ascii="Arial" w:hAnsi="Arial" w:cs="Arial"/>
        </w:rPr>
        <w:t>Е</w:t>
      </w:r>
      <w:r w:rsidRPr="00850E43">
        <w:rPr>
          <w:rFonts w:ascii="Arial" w:hAnsi="Arial" w:cs="Arial"/>
        </w:rPr>
        <w:t xml:space="preserve">стественно, новая эпоха </w:t>
      </w:r>
      <w:r w:rsidR="00787F0D" w:rsidRPr="00850E43">
        <w:rPr>
          <w:rFonts w:ascii="Arial" w:hAnsi="Arial" w:cs="Arial"/>
        </w:rPr>
        <w:t>–</w:t>
      </w:r>
      <w:r w:rsidRPr="00850E43">
        <w:rPr>
          <w:rFonts w:ascii="Arial" w:hAnsi="Arial" w:cs="Arial"/>
        </w:rPr>
        <w:t xml:space="preserve"> посложнее, поглубже, подальше, поэтому у нас теперь не два, а шестнадцать Солнц, фиксирующихся на </w:t>
      </w:r>
      <w:r w:rsidR="00F6594E" w:rsidRPr="00850E43">
        <w:rPr>
          <w:rFonts w:ascii="Arial" w:hAnsi="Arial" w:cs="Arial"/>
        </w:rPr>
        <w:t>16-</w:t>
      </w:r>
      <w:r w:rsidR="00787F0D" w:rsidRPr="00850E43">
        <w:rPr>
          <w:rFonts w:ascii="Arial" w:hAnsi="Arial" w:cs="Arial"/>
        </w:rPr>
        <w:t>ти присутствиях планеты Земля </w:t>
      </w:r>
      <w:r w:rsidRPr="00850E43">
        <w:rPr>
          <w:rFonts w:ascii="Arial" w:hAnsi="Arial" w:cs="Arial"/>
        </w:rPr>
        <w:t>ФА и выражающихся в синтезе этих присутствий 64</w:t>
      </w:r>
      <w:r w:rsidR="00787F0D" w:rsidRPr="00850E43">
        <w:rPr>
          <w:rFonts w:ascii="Arial" w:hAnsi="Arial" w:cs="Arial"/>
        </w:rPr>
        <w:noBreakHyphen/>
      </w:r>
      <w:r w:rsidRPr="00850E43">
        <w:rPr>
          <w:rFonts w:ascii="Arial" w:hAnsi="Arial" w:cs="Arial"/>
        </w:rPr>
        <w:t xml:space="preserve">рицами </w:t>
      </w:r>
      <w:r w:rsidR="00F6594E" w:rsidRPr="00850E43">
        <w:rPr>
          <w:rFonts w:ascii="Arial" w:hAnsi="Arial" w:cs="Arial"/>
        </w:rPr>
        <w:t>16-</w:t>
      </w:r>
      <w:r w:rsidRPr="00850E43">
        <w:rPr>
          <w:rFonts w:ascii="Arial" w:hAnsi="Arial" w:cs="Arial"/>
        </w:rPr>
        <w:t>т</w:t>
      </w:r>
      <w:r w:rsidR="00F6594E" w:rsidRPr="00850E43">
        <w:rPr>
          <w:rFonts w:ascii="Arial" w:hAnsi="Arial" w:cs="Arial"/>
        </w:rPr>
        <w:t xml:space="preserve">и солнечных иерархи, то есть </w:t>
      </w:r>
      <w:r w:rsidRPr="00850E43">
        <w:rPr>
          <w:rFonts w:ascii="Arial" w:hAnsi="Arial" w:cs="Arial"/>
        </w:rPr>
        <w:t xml:space="preserve"> </w:t>
      </w:r>
      <w:r w:rsidR="00787F0D" w:rsidRPr="00850E43">
        <w:rPr>
          <w:rFonts w:ascii="Arial" w:hAnsi="Arial" w:cs="Arial"/>
        </w:rPr>
        <w:t>16</w:t>
      </w:r>
      <w:r w:rsidRPr="00850E43">
        <w:rPr>
          <w:rFonts w:ascii="Arial" w:hAnsi="Arial" w:cs="Arial"/>
        </w:rPr>
        <w:t xml:space="preserve"> по 64-е. </w:t>
      </w:r>
    </w:p>
    <w:p w:rsidR="00787F0D" w:rsidRPr="00850E43" w:rsidRDefault="006F0D69" w:rsidP="006F0D69">
      <w:pPr>
        <w:suppressLineNumbers/>
        <w:suppressAutoHyphens/>
        <w:spacing w:after="0" w:line="228" w:lineRule="auto"/>
        <w:ind w:firstLine="454"/>
        <w:jc w:val="both"/>
        <w:rPr>
          <w:rFonts w:ascii="Arial" w:hAnsi="Arial" w:cs="Arial"/>
        </w:rPr>
      </w:pPr>
      <w:r w:rsidRPr="00850E43">
        <w:rPr>
          <w:rFonts w:ascii="Arial" w:hAnsi="Arial" w:cs="Arial"/>
        </w:rPr>
        <w:t xml:space="preserve">Это пятый вид Иерархии. </w:t>
      </w:r>
    </w:p>
    <w:p w:rsidR="00FA153F" w:rsidRPr="00850E43" w:rsidRDefault="006F0D69" w:rsidP="006F0D69">
      <w:pPr>
        <w:suppressLineNumbers/>
        <w:suppressAutoHyphens/>
        <w:spacing w:after="0" w:line="228" w:lineRule="auto"/>
        <w:ind w:firstLine="454"/>
        <w:jc w:val="both"/>
        <w:rPr>
          <w:rFonts w:ascii="Arial" w:hAnsi="Arial" w:cs="Arial"/>
        </w:rPr>
      </w:pPr>
      <w:r w:rsidRPr="00850E43">
        <w:rPr>
          <w:rFonts w:ascii="Arial" w:hAnsi="Arial" w:cs="Arial"/>
        </w:rPr>
        <w:t xml:space="preserve">И поверхность </w:t>
      </w:r>
      <w:r w:rsidR="00787F0D" w:rsidRPr="00850E43">
        <w:rPr>
          <w:rFonts w:ascii="Arial" w:hAnsi="Arial" w:cs="Arial"/>
        </w:rPr>
        <w:t>физическ</w:t>
      </w:r>
      <w:r w:rsidR="00F6594E" w:rsidRPr="00850E43">
        <w:rPr>
          <w:rFonts w:ascii="Arial" w:hAnsi="Arial" w:cs="Arial"/>
        </w:rPr>
        <w:t>ого</w:t>
      </w:r>
      <w:r w:rsidR="00787F0D" w:rsidRPr="00850E43">
        <w:rPr>
          <w:rFonts w:ascii="Arial" w:hAnsi="Arial" w:cs="Arial"/>
        </w:rPr>
        <w:t xml:space="preserve"> </w:t>
      </w:r>
      <w:r w:rsidRPr="00850E43">
        <w:rPr>
          <w:rFonts w:ascii="Arial" w:hAnsi="Arial" w:cs="Arial"/>
        </w:rPr>
        <w:t>присутстви</w:t>
      </w:r>
      <w:r w:rsidR="00F6594E" w:rsidRPr="00850E43">
        <w:rPr>
          <w:rFonts w:ascii="Arial" w:hAnsi="Arial" w:cs="Arial"/>
        </w:rPr>
        <w:t>я</w:t>
      </w:r>
      <w:r w:rsidRPr="00850E43">
        <w:rPr>
          <w:rFonts w:ascii="Arial" w:hAnsi="Arial" w:cs="Arial"/>
        </w:rPr>
        <w:t xml:space="preserve"> Метагалактики ФА, прежде всего синтезируется из поверхностей </w:t>
      </w:r>
      <w:r w:rsidR="00F6594E" w:rsidRPr="00850E43">
        <w:rPr>
          <w:rFonts w:ascii="Arial" w:hAnsi="Arial" w:cs="Arial"/>
        </w:rPr>
        <w:t xml:space="preserve">синтеза </w:t>
      </w:r>
      <w:r w:rsidRPr="00850E43">
        <w:rPr>
          <w:rFonts w:ascii="Arial" w:hAnsi="Arial" w:cs="Arial"/>
        </w:rPr>
        <w:t xml:space="preserve">всех разумных планет </w:t>
      </w:r>
      <w:r w:rsidR="00FA153F" w:rsidRPr="00850E43">
        <w:rPr>
          <w:rFonts w:ascii="Arial" w:hAnsi="Arial" w:cs="Arial"/>
        </w:rPr>
        <w:t>16-</w:t>
      </w:r>
      <w:r w:rsidRPr="00850E43">
        <w:rPr>
          <w:rFonts w:ascii="Arial" w:hAnsi="Arial" w:cs="Arial"/>
        </w:rPr>
        <w:t xml:space="preserve">ти </w:t>
      </w:r>
      <w:r w:rsidR="00FA153F" w:rsidRPr="00850E43">
        <w:rPr>
          <w:rFonts w:ascii="Arial" w:hAnsi="Arial" w:cs="Arial"/>
        </w:rPr>
        <w:t>с</w:t>
      </w:r>
      <w:r w:rsidRPr="00850E43">
        <w:rPr>
          <w:rFonts w:ascii="Arial" w:hAnsi="Arial" w:cs="Arial"/>
        </w:rPr>
        <w:t>олнечных систем и их физ</w:t>
      </w:r>
      <w:r w:rsidR="00FA153F" w:rsidRPr="00850E43">
        <w:rPr>
          <w:rFonts w:ascii="Arial" w:hAnsi="Arial" w:cs="Arial"/>
        </w:rPr>
        <w:t>ического существования. То есть</w:t>
      </w:r>
      <w:r w:rsidRPr="00850E43">
        <w:rPr>
          <w:rFonts w:ascii="Arial" w:hAnsi="Arial" w:cs="Arial"/>
        </w:rPr>
        <w:t xml:space="preserve"> биосфера Метагалактики для нас с</w:t>
      </w:r>
      <w:r w:rsidR="00FA153F" w:rsidRPr="00850E43">
        <w:rPr>
          <w:rFonts w:ascii="Arial" w:hAnsi="Arial" w:cs="Arial"/>
        </w:rPr>
        <w:t> </w:t>
      </w:r>
      <w:r w:rsidRPr="00850E43">
        <w:rPr>
          <w:rFonts w:ascii="Arial" w:hAnsi="Arial" w:cs="Arial"/>
        </w:rPr>
        <w:t xml:space="preserve">вами – это синтез </w:t>
      </w:r>
      <w:r w:rsidR="00A4583B" w:rsidRPr="00850E43">
        <w:rPr>
          <w:rFonts w:ascii="Arial" w:hAnsi="Arial" w:cs="Arial"/>
        </w:rPr>
        <w:t>16-</w:t>
      </w:r>
      <w:r w:rsidRPr="00850E43">
        <w:rPr>
          <w:rFonts w:ascii="Arial" w:hAnsi="Arial" w:cs="Arial"/>
        </w:rPr>
        <w:t xml:space="preserve">ти биосфер </w:t>
      </w:r>
      <w:r w:rsidR="00A4583B" w:rsidRPr="00850E43">
        <w:rPr>
          <w:rFonts w:ascii="Arial" w:hAnsi="Arial" w:cs="Arial"/>
        </w:rPr>
        <w:t>16-</w:t>
      </w:r>
      <w:r w:rsidRPr="00850E43">
        <w:rPr>
          <w:rFonts w:ascii="Arial" w:hAnsi="Arial" w:cs="Arial"/>
        </w:rPr>
        <w:t xml:space="preserve">ти планет </w:t>
      </w:r>
      <w:r w:rsidR="00A4583B" w:rsidRPr="00850E43">
        <w:rPr>
          <w:rFonts w:ascii="Arial" w:hAnsi="Arial" w:cs="Arial"/>
        </w:rPr>
        <w:t>16-</w:t>
      </w:r>
      <w:r w:rsidRPr="00850E43">
        <w:rPr>
          <w:rFonts w:ascii="Arial" w:hAnsi="Arial" w:cs="Arial"/>
        </w:rPr>
        <w:t xml:space="preserve">ти </w:t>
      </w:r>
      <w:r w:rsidR="00FA153F" w:rsidRPr="00850E43">
        <w:rPr>
          <w:rFonts w:ascii="Arial" w:hAnsi="Arial" w:cs="Arial"/>
        </w:rPr>
        <w:t>с</w:t>
      </w:r>
      <w:r w:rsidRPr="00850E43">
        <w:rPr>
          <w:rFonts w:ascii="Arial" w:hAnsi="Arial" w:cs="Arial"/>
        </w:rPr>
        <w:t>олнечных систем, где есть разумная жизнь</w:t>
      </w:r>
      <w:r w:rsidR="00FA153F" w:rsidRPr="00850E43">
        <w:rPr>
          <w:rFonts w:ascii="Arial" w:hAnsi="Arial" w:cs="Arial"/>
        </w:rPr>
        <w:t>.</w:t>
      </w:r>
      <w:r w:rsidRPr="00850E43">
        <w:rPr>
          <w:rFonts w:ascii="Arial" w:hAnsi="Arial" w:cs="Arial"/>
        </w:rPr>
        <w:t xml:space="preserve"> </w:t>
      </w:r>
      <w:r w:rsidR="00FA153F" w:rsidRPr="00850E43">
        <w:rPr>
          <w:rFonts w:ascii="Arial" w:hAnsi="Arial" w:cs="Arial"/>
        </w:rPr>
        <w:t>И </w:t>
      </w:r>
      <w:r w:rsidRPr="00850E43">
        <w:rPr>
          <w:rFonts w:ascii="Arial" w:hAnsi="Arial" w:cs="Arial"/>
        </w:rPr>
        <w:t xml:space="preserve">тогда </w:t>
      </w:r>
      <w:r w:rsidR="00FA153F" w:rsidRPr="00850E43">
        <w:rPr>
          <w:rFonts w:ascii="Arial" w:hAnsi="Arial" w:cs="Arial"/>
        </w:rPr>
        <w:t>32</w:t>
      </w:r>
      <w:r w:rsidR="00A4583B" w:rsidRPr="00850E43">
        <w:rPr>
          <w:rFonts w:ascii="Arial" w:hAnsi="Arial" w:cs="Arial"/>
        </w:rPr>
        <w:t> </w:t>
      </w:r>
      <w:r w:rsidRPr="00850E43">
        <w:rPr>
          <w:rFonts w:ascii="Arial" w:hAnsi="Arial" w:cs="Arial"/>
        </w:rPr>
        <w:t xml:space="preserve">присутствия Планеты с </w:t>
      </w:r>
      <w:r w:rsidR="00EE0684" w:rsidRPr="00850E43">
        <w:rPr>
          <w:rFonts w:ascii="Arial" w:hAnsi="Arial" w:cs="Arial"/>
        </w:rPr>
        <w:t>1</w:t>
      </w:r>
      <w:r w:rsidR="00FA153F" w:rsidRPr="00850E43">
        <w:rPr>
          <w:rFonts w:ascii="Arial" w:hAnsi="Arial" w:cs="Arial"/>
        </w:rPr>
        <w:t>6-</w:t>
      </w:r>
      <w:r w:rsidRPr="00850E43">
        <w:rPr>
          <w:rFonts w:ascii="Arial" w:hAnsi="Arial" w:cs="Arial"/>
        </w:rPr>
        <w:t>ю видами биосфер синтезируются в одно присутствие Метагалактики ФА</w:t>
      </w:r>
      <w:r w:rsidR="00A4583B" w:rsidRPr="00850E43">
        <w:rPr>
          <w:rFonts w:ascii="Arial" w:hAnsi="Arial" w:cs="Arial"/>
        </w:rPr>
        <w:t xml:space="preserve"> –</w:t>
      </w:r>
      <w:r w:rsidR="003926EB" w:rsidRPr="00850E43">
        <w:rPr>
          <w:rFonts w:ascii="Arial" w:hAnsi="Arial" w:cs="Arial"/>
        </w:rPr>
        <w:t xml:space="preserve"> </w:t>
      </w:r>
      <w:r w:rsidR="00FA153F" w:rsidRPr="00850E43">
        <w:rPr>
          <w:rFonts w:ascii="Arial" w:hAnsi="Arial" w:cs="Arial"/>
        </w:rPr>
        <w:t>ф</w:t>
      </w:r>
      <w:r w:rsidRPr="00850E43">
        <w:rPr>
          <w:rFonts w:ascii="Arial" w:hAnsi="Arial" w:cs="Arial"/>
        </w:rPr>
        <w:t>изическое биосферное</w:t>
      </w:r>
      <w:r w:rsidR="00FA153F" w:rsidRPr="00850E43">
        <w:rPr>
          <w:rFonts w:ascii="Arial" w:hAnsi="Arial" w:cs="Arial"/>
        </w:rPr>
        <w:t>,</w:t>
      </w:r>
      <w:r w:rsidRPr="00850E43">
        <w:rPr>
          <w:rFonts w:ascii="Arial" w:hAnsi="Arial" w:cs="Arial"/>
        </w:rPr>
        <w:t xml:space="preserve"> нелинейными связями, так выразимся. </w:t>
      </w:r>
    </w:p>
    <w:p w:rsidR="00A4583B" w:rsidRPr="00850E43" w:rsidRDefault="006F0D69" w:rsidP="006F0D69">
      <w:pPr>
        <w:suppressLineNumbers/>
        <w:suppressAutoHyphens/>
        <w:spacing w:after="0" w:line="228" w:lineRule="auto"/>
        <w:ind w:firstLine="454"/>
        <w:jc w:val="both"/>
        <w:rPr>
          <w:rFonts w:ascii="Arial" w:hAnsi="Arial" w:cs="Arial"/>
        </w:rPr>
      </w:pPr>
      <w:r w:rsidRPr="00850E43">
        <w:rPr>
          <w:rFonts w:ascii="Arial" w:hAnsi="Arial" w:cs="Arial"/>
        </w:rPr>
        <w:t>Если вы мыслите линейно, вы не поймёте, как синтезируются</w:t>
      </w:r>
      <w:r w:rsidR="00EE0684" w:rsidRPr="00850E43">
        <w:rPr>
          <w:rFonts w:ascii="Arial" w:hAnsi="Arial" w:cs="Arial"/>
        </w:rPr>
        <w:t>.</w:t>
      </w:r>
      <w:r w:rsidRPr="00850E43">
        <w:rPr>
          <w:rFonts w:ascii="Arial" w:hAnsi="Arial" w:cs="Arial"/>
        </w:rPr>
        <w:t xml:space="preserve"> </w:t>
      </w:r>
      <w:r w:rsidR="00EE0684" w:rsidRPr="00850E43">
        <w:rPr>
          <w:rFonts w:ascii="Arial" w:hAnsi="Arial" w:cs="Arial"/>
        </w:rPr>
        <w:t xml:space="preserve">Линейно </w:t>
      </w:r>
      <w:r w:rsidRPr="00850E43">
        <w:rPr>
          <w:rFonts w:ascii="Arial" w:hAnsi="Arial" w:cs="Arial"/>
        </w:rPr>
        <w:t>не синтезируются</w:t>
      </w:r>
      <w:r w:rsidR="00EE0684" w:rsidRPr="00850E43">
        <w:rPr>
          <w:rFonts w:ascii="Arial" w:hAnsi="Arial" w:cs="Arial"/>
        </w:rPr>
        <w:t>! То есть</w:t>
      </w:r>
      <w:r w:rsidRPr="00850E43">
        <w:rPr>
          <w:rFonts w:ascii="Arial" w:hAnsi="Arial" w:cs="Arial"/>
        </w:rPr>
        <w:t xml:space="preserve"> одно и другое вот так не синтезируются, нелинейная компактификация идёт. А законы нелинейности</w:t>
      </w:r>
      <w:r w:rsidR="00EE0684" w:rsidRPr="00850E43">
        <w:rPr>
          <w:rFonts w:ascii="Arial" w:hAnsi="Arial" w:cs="Arial"/>
        </w:rPr>
        <w:t xml:space="preserve"> мы ещё только начали изучать в </w:t>
      </w:r>
      <w:r w:rsidRPr="00850E43">
        <w:rPr>
          <w:rFonts w:ascii="Arial" w:hAnsi="Arial" w:cs="Arial"/>
        </w:rPr>
        <w:t xml:space="preserve">нашей науке, поэтому, извиняйте, объяснить попроще не могу, разве что к Перельману обратитесь – он умеет задачи щёлкать по нелинейности, но это другой уровень математики, не мой, я таким не владею. </w:t>
      </w:r>
    </w:p>
    <w:p w:rsidR="006F0D69" w:rsidRPr="00850E43" w:rsidRDefault="006F0D69" w:rsidP="006F0D69">
      <w:pPr>
        <w:suppressLineNumbers/>
        <w:suppressAutoHyphens/>
        <w:spacing w:after="0" w:line="228" w:lineRule="auto"/>
        <w:ind w:firstLine="454"/>
        <w:jc w:val="both"/>
        <w:rPr>
          <w:rFonts w:ascii="Arial" w:hAnsi="Arial" w:cs="Arial"/>
        </w:rPr>
      </w:pPr>
      <w:r w:rsidRPr="00850E43">
        <w:rPr>
          <w:rFonts w:ascii="Arial" w:hAnsi="Arial" w:cs="Arial"/>
        </w:rPr>
        <w:t>Это – 5-я Иерархия.</w:t>
      </w:r>
    </w:p>
    <w:p w:rsidR="0044161F" w:rsidRPr="00850E43" w:rsidRDefault="0044161F" w:rsidP="00D15150">
      <w:pPr>
        <w:pStyle w:val="2"/>
        <w:spacing w:after="120" w:line="240" w:lineRule="auto"/>
        <w:ind w:left="454"/>
        <w:rPr>
          <w:i w:val="0"/>
          <w:iCs w:val="0"/>
          <w:sz w:val="24"/>
          <w:szCs w:val="24"/>
        </w:rPr>
      </w:pPr>
      <w:bookmarkStart w:id="51" w:name="_Toc285628300"/>
      <w:bookmarkStart w:id="52" w:name="_Toc285700728"/>
      <w:r w:rsidRPr="00850E43">
        <w:rPr>
          <w:i w:val="0"/>
          <w:iCs w:val="0"/>
          <w:sz w:val="24"/>
          <w:szCs w:val="24"/>
        </w:rPr>
        <w:t>6. Иерархия</w:t>
      </w:r>
      <w:r w:rsidR="00D15150" w:rsidRPr="00850E43">
        <w:rPr>
          <w:i w:val="0"/>
          <w:iCs w:val="0"/>
          <w:sz w:val="24"/>
          <w:szCs w:val="24"/>
        </w:rPr>
        <w:t xml:space="preserve"> </w:t>
      </w:r>
      <w:r w:rsidR="002F354C" w:rsidRPr="00850E43">
        <w:rPr>
          <w:i w:val="0"/>
          <w:iCs w:val="0"/>
          <w:sz w:val="24"/>
          <w:szCs w:val="24"/>
        </w:rPr>
        <w:t>глобусов планет</w:t>
      </w:r>
      <w:bookmarkEnd w:id="51"/>
      <w:bookmarkEnd w:id="52"/>
    </w:p>
    <w:p w:rsidR="002F354C" w:rsidRPr="00850E43" w:rsidRDefault="006F0D69" w:rsidP="006F0D69">
      <w:pPr>
        <w:suppressLineNumbers/>
        <w:suppressAutoHyphens/>
        <w:spacing w:after="0" w:line="228" w:lineRule="auto"/>
        <w:ind w:firstLine="454"/>
        <w:jc w:val="both"/>
        <w:rPr>
          <w:rFonts w:ascii="Arial" w:hAnsi="Arial" w:cs="Arial"/>
        </w:rPr>
      </w:pPr>
      <w:r w:rsidRPr="00850E43">
        <w:rPr>
          <w:rFonts w:ascii="Arial" w:hAnsi="Arial" w:cs="Arial"/>
        </w:rPr>
        <w:t xml:space="preserve">И 6-я Иерархия. </w:t>
      </w:r>
      <w:r w:rsidR="00D15150" w:rsidRPr="00850E43">
        <w:rPr>
          <w:rFonts w:ascii="Arial" w:hAnsi="Arial" w:cs="Arial"/>
        </w:rPr>
        <w:t>Вы её должны знать, 6-</w:t>
      </w:r>
      <w:r w:rsidRPr="00850E43">
        <w:rPr>
          <w:rFonts w:ascii="Arial" w:hAnsi="Arial" w:cs="Arial"/>
        </w:rPr>
        <w:t xml:space="preserve">й вид Иерархии. Что у нас на Планете такого поддерживает жизнь, чтобы наша 5-я раса не мучилась? </w:t>
      </w:r>
      <w:r w:rsidR="00D15150" w:rsidRPr="00850E43">
        <w:rPr>
          <w:rFonts w:ascii="Arial" w:hAnsi="Arial" w:cs="Arial"/>
        </w:rPr>
        <w:t xml:space="preserve">– </w:t>
      </w:r>
      <w:r w:rsidR="00DE5165" w:rsidRPr="00850E43">
        <w:rPr>
          <w:rFonts w:ascii="Arial" w:hAnsi="Arial" w:cs="Arial"/>
        </w:rPr>
        <w:t>"</w:t>
      </w:r>
      <w:r w:rsidRPr="00850E43">
        <w:rPr>
          <w:rFonts w:ascii="Arial" w:hAnsi="Arial" w:cs="Arial"/>
        </w:rPr>
        <w:t>Глёбусы!</w:t>
      </w:r>
      <w:r w:rsidR="00DE5165" w:rsidRPr="00850E43">
        <w:rPr>
          <w:rFonts w:ascii="Arial" w:hAnsi="Arial" w:cs="Arial"/>
        </w:rPr>
        <w:t>"</w:t>
      </w:r>
      <w:r w:rsidRPr="00850E43">
        <w:rPr>
          <w:rFonts w:ascii="Arial" w:hAnsi="Arial" w:cs="Arial"/>
        </w:rPr>
        <w:t xml:space="preserve"> </w:t>
      </w:r>
      <w:r w:rsidR="00DE5165" w:rsidRPr="00850E43">
        <w:rPr>
          <w:rFonts w:ascii="Arial" w:hAnsi="Arial" w:cs="Arial"/>
        </w:rPr>
        <w:t>"</w:t>
      </w:r>
      <w:r w:rsidRPr="00850E43">
        <w:rPr>
          <w:rFonts w:ascii="Arial" w:hAnsi="Arial" w:cs="Arial"/>
        </w:rPr>
        <w:t>Глёбусы</w:t>
      </w:r>
      <w:r w:rsidR="00DE5165" w:rsidRPr="00850E43">
        <w:rPr>
          <w:rFonts w:ascii="Arial" w:hAnsi="Arial" w:cs="Arial"/>
        </w:rPr>
        <w:t>"</w:t>
      </w:r>
      <w:r w:rsidR="00AB6560" w:rsidRPr="00850E43">
        <w:rPr>
          <w:rFonts w:ascii="Arial" w:hAnsi="Arial" w:cs="Arial"/>
        </w:rPr>
        <w:t>,</w:t>
      </w:r>
      <w:r w:rsidRPr="00850E43">
        <w:rPr>
          <w:rFonts w:ascii="Arial" w:hAnsi="Arial" w:cs="Arial"/>
        </w:rPr>
        <w:t xml:space="preserve"> Иерархия </w:t>
      </w:r>
      <w:r w:rsidR="00DE5165" w:rsidRPr="00850E43">
        <w:rPr>
          <w:rFonts w:ascii="Arial" w:hAnsi="Arial" w:cs="Arial"/>
        </w:rPr>
        <w:t>"</w:t>
      </w:r>
      <w:r w:rsidRPr="00850E43">
        <w:rPr>
          <w:rFonts w:ascii="Arial" w:hAnsi="Arial" w:cs="Arial"/>
        </w:rPr>
        <w:t>глёбусов</w:t>
      </w:r>
      <w:r w:rsidR="00DE5165" w:rsidRPr="00850E43">
        <w:rPr>
          <w:rFonts w:ascii="Arial" w:hAnsi="Arial" w:cs="Arial"/>
        </w:rPr>
        <w:t>"</w:t>
      </w:r>
      <w:r w:rsidR="002F354C" w:rsidRPr="00850E43">
        <w:rPr>
          <w:rFonts w:ascii="Arial" w:hAnsi="Arial" w:cs="Arial"/>
        </w:rPr>
        <w:t>. И 6-</w:t>
      </w:r>
      <w:r w:rsidRPr="00850E43">
        <w:rPr>
          <w:rFonts w:ascii="Arial" w:hAnsi="Arial" w:cs="Arial"/>
        </w:rPr>
        <w:t xml:space="preserve">й вид Иерархии – </w:t>
      </w:r>
      <w:r w:rsidR="00DE5165" w:rsidRPr="00850E43">
        <w:rPr>
          <w:rFonts w:ascii="Arial" w:hAnsi="Arial" w:cs="Arial"/>
        </w:rPr>
        <w:t>"</w:t>
      </w:r>
      <w:r w:rsidRPr="00850E43">
        <w:rPr>
          <w:rFonts w:ascii="Arial" w:hAnsi="Arial" w:cs="Arial"/>
        </w:rPr>
        <w:t>глёбусная</w:t>
      </w:r>
      <w:r w:rsidR="00DE5165" w:rsidRPr="00850E43">
        <w:rPr>
          <w:rFonts w:ascii="Arial" w:hAnsi="Arial" w:cs="Arial"/>
        </w:rPr>
        <w:t>"</w:t>
      </w:r>
      <w:r w:rsidR="002F354C" w:rsidRPr="00850E43">
        <w:rPr>
          <w:rFonts w:ascii="Arial" w:hAnsi="Arial" w:cs="Arial"/>
        </w:rPr>
        <w:t xml:space="preserve"> Иерархия. </w:t>
      </w:r>
    </w:p>
    <w:p w:rsidR="002F354C" w:rsidRPr="00850E43" w:rsidRDefault="002F354C" w:rsidP="006F0D69">
      <w:pPr>
        <w:suppressLineNumbers/>
        <w:suppressAutoHyphens/>
        <w:spacing w:after="0" w:line="228" w:lineRule="auto"/>
        <w:ind w:firstLine="454"/>
        <w:jc w:val="both"/>
        <w:rPr>
          <w:rFonts w:ascii="Arial" w:hAnsi="Arial" w:cs="Arial"/>
        </w:rPr>
      </w:pPr>
      <w:r w:rsidRPr="00850E43">
        <w:rPr>
          <w:rFonts w:ascii="Arial" w:hAnsi="Arial" w:cs="Arial"/>
        </w:rPr>
        <w:t xml:space="preserve">Если </w:t>
      </w:r>
      <w:r w:rsidR="006F0D69" w:rsidRPr="00850E43">
        <w:rPr>
          <w:rFonts w:ascii="Arial" w:hAnsi="Arial" w:cs="Arial"/>
        </w:rPr>
        <w:t>я скажу правильно, оно сюда придёт. Зачем оно мне нужно на экзамене? Вы</w:t>
      </w:r>
      <w:r w:rsidR="005B1AA9" w:rsidRPr="00850E43">
        <w:rPr>
          <w:rFonts w:ascii="Arial" w:hAnsi="Arial" w:cs="Arial"/>
        </w:rPr>
        <w:t xml:space="preserve"> сдаёте экзамен по присутствиям.</w:t>
      </w:r>
      <w:r w:rsidR="006F0D69" w:rsidRPr="00850E43">
        <w:rPr>
          <w:rFonts w:ascii="Arial" w:hAnsi="Arial" w:cs="Arial"/>
        </w:rPr>
        <w:t xml:space="preserve"> </w:t>
      </w:r>
      <w:r w:rsidR="00146A07" w:rsidRPr="00850E43">
        <w:rPr>
          <w:rFonts w:ascii="Arial" w:hAnsi="Arial" w:cs="Arial"/>
        </w:rPr>
        <w:t>Что </w:t>
      </w:r>
      <w:r w:rsidR="006F0D69" w:rsidRPr="00850E43">
        <w:rPr>
          <w:rFonts w:ascii="Arial" w:hAnsi="Arial" w:cs="Arial"/>
        </w:rPr>
        <w:t xml:space="preserve">вы на меня так смотрите? </w:t>
      </w:r>
      <w:r w:rsidRPr="00850E43">
        <w:rPr>
          <w:rFonts w:ascii="Arial" w:hAnsi="Arial" w:cs="Arial"/>
        </w:rPr>
        <w:t>А что шутить нельзя? Можно! Но </w:t>
      </w:r>
      <w:r w:rsidR="006F0D69" w:rsidRPr="00850E43">
        <w:rPr>
          <w:rFonts w:ascii="Arial" w:hAnsi="Arial" w:cs="Arial"/>
        </w:rPr>
        <w:t xml:space="preserve">если я </w:t>
      </w:r>
      <w:r w:rsidR="006F0D69" w:rsidRPr="00850E43">
        <w:rPr>
          <w:rFonts w:ascii="Arial" w:hAnsi="Arial" w:cs="Arial"/>
        </w:rPr>
        <w:lastRenderedPageBreak/>
        <w:t>скажу слово правильно, сюда притянутся обязательно выразители. Зачем? Мы сдаём</w:t>
      </w:r>
      <w:r w:rsidRPr="00850E43">
        <w:rPr>
          <w:rFonts w:ascii="Arial" w:hAnsi="Arial" w:cs="Arial"/>
        </w:rPr>
        <w:t xml:space="preserve"> экзамен Матери по присутствиям</w:t>
      </w:r>
      <w:r w:rsidR="006F0D69" w:rsidRPr="00850E43">
        <w:rPr>
          <w:rFonts w:ascii="Arial" w:hAnsi="Arial" w:cs="Arial"/>
        </w:rPr>
        <w:t xml:space="preserve"> минимум. </w:t>
      </w:r>
      <w:r w:rsidR="00146A07" w:rsidRPr="00850E43">
        <w:rPr>
          <w:rFonts w:ascii="Arial" w:hAnsi="Arial" w:cs="Arial"/>
        </w:rPr>
        <w:t>́</w:t>
      </w:r>
      <w:r w:rsidR="006F0D69" w:rsidRPr="00850E43">
        <w:rPr>
          <w:rFonts w:ascii="Arial" w:hAnsi="Arial" w:cs="Arial"/>
        </w:rPr>
        <w:t xml:space="preserve">Это уже для нас нижестоящее выражение, а вот для наших товарищей на улице, мокнущих под дождём – это высокие Иерархии глобусов </w:t>
      </w:r>
      <w:r w:rsidR="00290C9B" w:rsidRPr="00850E43">
        <w:rPr>
          <w:rFonts w:ascii="Arial" w:hAnsi="Arial" w:cs="Arial"/>
        </w:rPr>
        <w:t>Планеты</w:t>
      </w:r>
      <w:r w:rsidR="006F0D69" w:rsidRPr="00850E43">
        <w:rPr>
          <w:rFonts w:ascii="Arial" w:hAnsi="Arial" w:cs="Arial"/>
        </w:rPr>
        <w:t>.</w:t>
      </w:r>
      <w:r w:rsidR="00AB6560" w:rsidRPr="00850E43">
        <w:rPr>
          <w:rFonts w:ascii="Arial" w:hAnsi="Arial" w:cs="Arial"/>
        </w:rPr>
        <w:t xml:space="preserve"> Их </w:t>
      </w:r>
      <w:r w:rsidR="006F0D69" w:rsidRPr="00850E43">
        <w:rPr>
          <w:rFonts w:ascii="Arial" w:hAnsi="Arial" w:cs="Arial"/>
        </w:rPr>
        <w:t>тоже там много, но они знают нескольких Владык из всех</w:t>
      </w:r>
      <w:r w:rsidR="00146A07" w:rsidRPr="00850E43">
        <w:rPr>
          <w:rFonts w:ascii="Arial" w:hAnsi="Arial" w:cs="Arial"/>
        </w:rPr>
        <w:t xml:space="preserve"> –</w:t>
      </w:r>
      <w:r w:rsidR="006F0D69" w:rsidRPr="00850E43">
        <w:rPr>
          <w:rFonts w:ascii="Arial" w:hAnsi="Arial" w:cs="Arial"/>
        </w:rPr>
        <w:t xml:space="preserve"> ну, как обычно. </w:t>
      </w:r>
    </w:p>
    <w:p w:rsidR="006F0D69" w:rsidRPr="00850E43" w:rsidRDefault="006F0D69" w:rsidP="006F0D69">
      <w:pPr>
        <w:suppressLineNumbers/>
        <w:suppressAutoHyphens/>
        <w:spacing w:after="0" w:line="228" w:lineRule="auto"/>
        <w:ind w:firstLine="454"/>
        <w:jc w:val="both"/>
        <w:rPr>
          <w:rFonts w:ascii="Arial" w:hAnsi="Arial" w:cs="Arial"/>
        </w:rPr>
      </w:pPr>
      <w:r w:rsidRPr="00850E43">
        <w:rPr>
          <w:rFonts w:ascii="Arial" w:hAnsi="Arial" w:cs="Arial"/>
        </w:rPr>
        <w:t xml:space="preserve">Кстати, </w:t>
      </w:r>
      <w:r w:rsidR="002F354C" w:rsidRPr="00850E43">
        <w:rPr>
          <w:rFonts w:ascii="Arial" w:hAnsi="Arial" w:cs="Arial"/>
        </w:rPr>
        <w:t xml:space="preserve">Лучи </w:t>
      </w:r>
      <w:r w:rsidRPr="00850E43">
        <w:rPr>
          <w:rFonts w:ascii="Arial" w:hAnsi="Arial" w:cs="Arial"/>
        </w:rPr>
        <w:t xml:space="preserve">уже закрыты во всех глобусах, мы уже с ними давно попрощались. Знаете когда? Когда было объявлено, что Дом ФА-Отца Метагалактики преобразился в Изначальный Дом Изначально Вышестоящего Отца. Лучи сказали: </w:t>
      </w:r>
      <w:r w:rsidR="00DE5165" w:rsidRPr="00850E43">
        <w:rPr>
          <w:rFonts w:ascii="Arial" w:hAnsi="Arial" w:cs="Arial"/>
        </w:rPr>
        <w:t>"</w:t>
      </w:r>
      <w:r w:rsidRPr="00850E43">
        <w:rPr>
          <w:rFonts w:ascii="Arial" w:hAnsi="Arial" w:cs="Arial"/>
        </w:rPr>
        <w:t>Э-э-э!</w:t>
      </w:r>
      <w:r w:rsidR="00DE5165" w:rsidRPr="00850E43">
        <w:rPr>
          <w:rFonts w:ascii="Arial" w:hAnsi="Arial" w:cs="Arial"/>
        </w:rPr>
        <w:t>"</w:t>
      </w:r>
      <w:r w:rsidRPr="00850E43">
        <w:rPr>
          <w:rFonts w:ascii="Arial" w:hAnsi="Arial" w:cs="Arial"/>
        </w:rPr>
        <w:t xml:space="preserve"> (</w:t>
      </w:r>
      <w:r w:rsidRPr="00850E43">
        <w:rPr>
          <w:rFonts w:ascii="Arial" w:hAnsi="Arial" w:cs="Arial"/>
          <w:i/>
          <w:spacing w:val="-2"/>
        </w:rPr>
        <w:t>Ведущий</w:t>
      </w:r>
      <w:r w:rsidR="0001547A" w:rsidRPr="00850E43">
        <w:rPr>
          <w:rFonts w:ascii="Arial" w:hAnsi="Arial" w:cs="Arial"/>
          <w:i/>
          <w:spacing w:val="-2"/>
        </w:rPr>
        <w:t>, смеясь,</w:t>
      </w:r>
      <w:r w:rsidRPr="00850E43">
        <w:rPr>
          <w:rFonts w:ascii="Arial" w:hAnsi="Arial" w:cs="Arial"/>
          <w:i/>
          <w:spacing w:val="-2"/>
        </w:rPr>
        <w:t xml:space="preserve"> изображает падение лучей</w:t>
      </w:r>
      <w:r w:rsidRPr="00850E43">
        <w:rPr>
          <w:rFonts w:ascii="Arial" w:hAnsi="Arial" w:cs="Arial"/>
        </w:rPr>
        <w:t>)</w:t>
      </w:r>
      <w:r w:rsidR="0001547A" w:rsidRPr="00850E43">
        <w:rPr>
          <w:rFonts w:ascii="Arial" w:hAnsi="Arial" w:cs="Arial"/>
        </w:rPr>
        <w:t>, и</w:t>
      </w:r>
      <w:r w:rsidRPr="00850E43">
        <w:rPr>
          <w:rFonts w:ascii="Arial" w:hAnsi="Arial" w:cs="Arial"/>
        </w:rPr>
        <w:t xml:space="preserve"> растворились в новой обстановке. Манас до сих пор возмущается, как он без </w:t>
      </w:r>
      <w:r w:rsidR="0001547A" w:rsidRPr="00850E43">
        <w:rPr>
          <w:rFonts w:ascii="Arial" w:hAnsi="Arial" w:cs="Arial"/>
        </w:rPr>
        <w:t xml:space="preserve">Лучей </w:t>
      </w:r>
      <w:r w:rsidRPr="00850E43">
        <w:rPr>
          <w:rFonts w:ascii="Arial" w:hAnsi="Arial" w:cs="Arial"/>
        </w:rPr>
        <w:t xml:space="preserve">обойдётся. Рай закрыли, </w:t>
      </w:r>
      <w:r w:rsidR="00FE1DF6" w:rsidRPr="00850E43">
        <w:rPr>
          <w:rFonts w:ascii="Arial" w:hAnsi="Arial" w:cs="Arial"/>
        </w:rPr>
        <w:t xml:space="preserve">Лучи </w:t>
      </w:r>
      <w:r w:rsidRPr="00850E43">
        <w:rPr>
          <w:rFonts w:ascii="Arial" w:hAnsi="Arial" w:cs="Arial"/>
        </w:rPr>
        <w:t>забрали, работать не с чем. Ужас! Ужас! Стихийные духи не понимают</w:t>
      </w:r>
      <w:r w:rsidR="00FE1DF6" w:rsidRPr="00850E43">
        <w:rPr>
          <w:rFonts w:ascii="Arial" w:hAnsi="Arial" w:cs="Arial"/>
        </w:rPr>
        <w:t>,</w:t>
      </w:r>
      <w:r w:rsidRPr="00850E43">
        <w:rPr>
          <w:rFonts w:ascii="Arial" w:hAnsi="Arial" w:cs="Arial"/>
        </w:rPr>
        <w:t xml:space="preserve"> где им засесть</w:t>
      </w:r>
      <w:r w:rsidR="00FE1DF6" w:rsidRPr="00850E43">
        <w:rPr>
          <w:rFonts w:ascii="Arial" w:hAnsi="Arial" w:cs="Arial"/>
        </w:rPr>
        <w:t>.</w:t>
      </w:r>
      <w:r w:rsidRPr="00850E43">
        <w:rPr>
          <w:rFonts w:ascii="Arial" w:hAnsi="Arial" w:cs="Arial"/>
        </w:rPr>
        <w:t xml:space="preserve"> </w:t>
      </w:r>
      <w:r w:rsidR="00FE1DF6" w:rsidRPr="00850E43">
        <w:rPr>
          <w:rFonts w:ascii="Arial" w:hAnsi="Arial" w:cs="Arial"/>
        </w:rPr>
        <w:t xml:space="preserve">Раньше </w:t>
      </w:r>
      <w:r w:rsidRPr="00850E43">
        <w:rPr>
          <w:rFonts w:ascii="Arial" w:hAnsi="Arial" w:cs="Arial"/>
        </w:rPr>
        <w:t>сидели на вратах рая, на стенах рая, а теперь сидеть негде. Никто никаких околиц не делает</w:t>
      </w:r>
      <w:r w:rsidR="00FE1DF6" w:rsidRPr="00850E43">
        <w:rPr>
          <w:rFonts w:ascii="Arial" w:hAnsi="Arial" w:cs="Arial"/>
        </w:rPr>
        <w:t xml:space="preserve"> –</w:t>
      </w:r>
      <w:r w:rsidRPr="00850E43">
        <w:rPr>
          <w:rFonts w:ascii="Arial" w:hAnsi="Arial" w:cs="Arial"/>
        </w:rPr>
        <w:t xml:space="preserve"> вообще невезуха!</w:t>
      </w:r>
    </w:p>
    <w:p w:rsidR="00FE1DF6" w:rsidRPr="00850E43" w:rsidRDefault="006F0D69" w:rsidP="006F0D69">
      <w:pPr>
        <w:suppressLineNumbers/>
        <w:suppressAutoHyphens/>
        <w:spacing w:after="0" w:line="228" w:lineRule="auto"/>
        <w:ind w:firstLine="454"/>
        <w:jc w:val="both"/>
        <w:rPr>
          <w:rFonts w:ascii="Arial" w:hAnsi="Arial" w:cs="Arial"/>
        </w:rPr>
      </w:pPr>
      <w:r w:rsidRPr="00850E43">
        <w:rPr>
          <w:rFonts w:ascii="Arial" w:hAnsi="Arial" w:cs="Arial"/>
        </w:rPr>
        <w:t xml:space="preserve">Шесть видов Иерархии. </w:t>
      </w:r>
    </w:p>
    <w:p w:rsidR="00FE1DF6" w:rsidRPr="00850E43" w:rsidRDefault="00FE1DF6" w:rsidP="006F0D69">
      <w:pPr>
        <w:suppressLineNumbers/>
        <w:suppressAutoHyphens/>
        <w:spacing w:after="0" w:line="228" w:lineRule="auto"/>
        <w:ind w:firstLine="454"/>
        <w:jc w:val="both"/>
        <w:rPr>
          <w:rFonts w:ascii="Arial" w:hAnsi="Arial" w:cs="Arial"/>
        </w:rPr>
      </w:pPr>
    </w:p>
    <w:p w:rsidR="006F0D69" w:rsidRPr="00850E43" w:rsidRDefault="006F0D69" w:rsidP="006F0D69">
      <w:pPr>
        <w:suppressLineNumbers/>
        <w:suppressAutoHyphens/>
        <w:spacing w:after="0" w:line="228" w:lineRule="auto"/>
        <w:ind w:firstLine="454"/>
        <w:jc w:val="both"/>
        <w:rPr>
          <w:rFonts w:ascii="Arial" w:hAnsi="Arial" w:cs="Arial"/>
        </w:rPr>
      </w:pPr>
      <w:r w:rsidRPr="00850E43">
        <w:rPr>
          <w:rFonts w:ascii="Arial" w:hAnsi="Arial" w:cs="Arial"/>
        </w:rPr>
        <w:t>Теперь считаем</w:t>
      </w:r>
      <w:r w:rsidR="003335F2" w:rsidRPr="00850E43">
        <w:rPr>
          <w:rFonts w:ascii="Arial" w:hAnsi="Arial" w:cs="Arial"/>
        </w:rPr>
        <w:t xml:space="preserve"> (я </w:t>
      </w:r>
      <w:r w:rsidR="00FE1DF6" w:rsidRPr="00850E43">
        <w:rPr>
          <w:rFonts w:ascii="Arial" w:hAnsi="Arial" w:cs="Arial"/>
        </w:rPr>
        <w:t>–</w:t>
      </w:r>
      <w:r w:rsidRPr="00850E43">
        <w:rPr>
          <w:rFonts w:ascii="Arial" w:hAnsi="Arial" w:cs="Arial"/>
        </w:rPr>
        <w:t xml:space="preserve"> по Владыке Кут Хуми, так как я его </w:t>
      </w:r>
      <w:r w:rsidR="00FE1DF6" w:rsidRPr="00850E43">
        <w:rPr>
          <w:rFonts w:ascii="Arial" w:hAnsi="Arial" w:cs="Arial"/>
        </w:rPr>
        <w:t>ч</w:t>
      </w:r>
      <w:r w:rsidRPr="00850E43">
        <w:rPr>
          <w:rFonts w:ascii="Arial" w:hAnsi="Arial" w:cs="Arial"/>
        </w:rPr>
        <w:t>ело, ну, тут как-то могу</w:t>
      </w:r>
      <w:r w:rsidR="003335F2" w:rsidRPr="00850E43">
        <w:rPr>
          <w:rFonts w:ascii="Arial" w:hAnsi="Arial" w:cs="Arial"/>
        </w:rPr>
        <w:t>:</w:t>
      </w:r>
    </w:p>
    <w:p w:rsidR="006F0D69" w:rsidRPr="00850E43" w:rsidRDefault="003335F2" w:rsidP="006F0D69">
      <w:pPr>
        <w:suppressLineNumbers/>
        <w:suppressAutoHyphens/>
        <w:spacing w:after="0" w:line="228" w:lineRule="auto"/>
        <w:ind w:firstLine="454"/>
        <w:jc w:val="both"/>
        <w:rPr>
          <w:rFonts w:ascii="Arial" w:hAnsi="Arial" w:cs="Arial"/>
        </w:rPr>
      </w:pPr>
      <w:r w:rsidRPr="00850E43">
        <w:rPr>
          <w:rFonts w:ascii="Arial" w:hAnsi="Arial" w:cs="Arial"/>
        </w:rPr>
        <w:t xml:space="preserve">Один </w:t>
      </w:r>
      <w:r w:rsidR="006F0D69" w:rsidRPr="00850E43">
        <w:rPr>
          <w:rFonts w:ascii="Arial" w:hAnsi="Arial" w:cs="Arial"/>
        </w:rPr>
        <w:t>Владыка Иерархии 32-го проявления</w:t>
      </w:r>
      <w:r w:rsidR="00FE1DF6" w:rsidRPr="00850E43">
        <w:rPr>
          <w:rFonts w:ascii="Arial" w:hAnsi="Arial" w:cs="Arial"/>
        </w:rPr>
        <w:t xml:space="preserve"> –</w:t>
      </w:r>
      <w:r w:rsidR="006F0D69" w:rsidRPr="00850E43">
        <w:rPr>
          <w:rFonts w:ascii="Arial" w:hAnsi="Arial" w:cs="Arial"/>
        </w:rPr>
        <w:t xml:space="preserve"> ну, это само собой берём – </w:t>
      </w:r>
      <w:r w:rsidR="00AB6560" w:rsidRPr="00850E43">
        <w:rPr>
          <w:rFonts w:ascii="Arial" w:hAnsi="Arial" w:cs="Arial"/>
        </w:rPr>
        <w:t>один;</w:t>
      </w:r>
    </w:p>
    <w:p w:rsidR="006F0D69" w:rsidRPr="00850E43" w:rsidRDefault="006F0D69" w:rsidP="006F0D69">
      <w:pPr>
        <w:suppressLineNumbers/>
        <w:suppressAutoHyphens/>
        <w:spacing w:after="0" w:line="228" w:lineRule="auto"/>
        <w:ind w:firstLine="454"/>
        <w:jc w:val="both"/>
        <w:rPr>
          <w:rFonts w:ascii="Arial" w:hAnsi="Arial" w:cs="Arial"/>
        </w:rPr>
      </w:pPr>
      <w:r w:rsidRPr="00850E43">
        <w:rPr>
          <w:rFonts w:ascii="Arial" w:hAnsi="Arial" w:cs="Arial"/>
        </w:rPr>
        <w:t xml:space="preserve">32 Владыки Вышестоящего присутствия </w:t>
      </w:r>
    </w:p>
    <w:p w:rsidR="006F0D69" w:rsidRPr="00850E43" w:rsidRDefault="003335F2" w:rsidP="006F0D69">
      <w:pPr>
        <w:suppressLineNumbers/>
        <w:suppressAutoHyphens/>
        <w:spacing w:after="0" w:line="228" w:lineRule="auto"/>
        <w:ind w:firstLine="454"/>
        <w:jc w:val="both"/>
        <w:rPr>
          <w:rFonts w:ascii="Arial" w:hAnsi="Arial" w:cs="Arial"/>
        </w:rPr>
      </w:pPr>
      <w:r w:rsidRPr="00850E43">
        <w:rPr>
          <w:rFonts w:ascii="Arial" w:hAnsi="Arial" w:cs="Arial"/>
        </w:rPr>
        <w:t xml:space="preserve">плюс </w:t>
      </w:r>
      <w:r w:rsidR="006F0D69" w:rsidRPr="00850E43">
        <w:rPr>
          <w:rFonts w:ascii="Arial" w:hAnsi="Arial" w:cs="Arial"/>
        </w:rPr>
        <w:t>32 Владыки присутствий – 64</w:t>
      </w:r>
      <w:r w:rsidRPr="00850E43">
        <w:rPr>
          <w:rFonts w:ascii="Arial" w:hAnsi="Arial" w:cs="Arial"/>
        </w:rPr>
        <w:t>;</w:t>
      </w:r>
      <w:r w:rsidR="006F0D69" w:rsidRPr="00850E43">
        <w:rPr>
          <w:rFonts w:ascii="Arial" w:hAnsi="Arial" w:cs="Arial"/>
        </w:rPr>
        <w:t xml:space="preserve"> </w:t>
      </w:r>
    </w:p>
    <w:p w:rsidR="006F0D69" w:rsidRPr="00850E43" w:rsidRDefault="003335F2" w:rsidP="006F0D69">
      <w:pPr>
        <w:suppressLineNumbers/>
        <w:suppressAutoHyphens/>
        <w:spacing w:after="0" w:line="228" w:lineRule="auto"/>
        <w:ind w:firstLine="454"/>
        <w:jc w:val="both"/>
        <w:rPr>
          <w:rFonts w:ascii="Arial" w:hAnsi="Arial" w:cs="Arial"/>
        </w:rPr>
      </w:pPr>
      <w:r w:rsidRPr="00850E43">
        <w:rPr>
          <w:rFonts w:ascii="Arial" w:hAnsi="Arial" w:cs="Arial"/>
        </w:rPr>
        <w:t xml:space="preserve">плюс </w:t>
      </w:r>
      <w:r w:rsidR="006F0D69" w:rsidRPr="00850E43">
        <w:rPr>
          <w:rFonts w:ascii="Arial" w:hAnsi="Arial" w:cs="Arial"/>
        </w:rPr>
        <w:t>64 Владыки присутственностей присутствий Метагалактики ФА – это Иерархии Галактик – всего 128</w:t>
      </w:r>
      <w:r w:rsidR="006745F6" w:rsidRPr="00850E43">
        <w:rPr>
          <w:rFonts w:ascii="Arial" w:hAnsi="Arial" w:cs="Arial"/>
        </w:rPr>
        <w:t>;</w:t>
      </w:r>
      <w:r w:rsidR="006F0D69" w:rsidRPr="00850E43">
        <w:rPr>
          <w:rFonts w:ascii="Arial" w:hAnsi="Arial" w:cs="Arial"/>
        </w:rPr>
        <w:t xml:space="preserve"> </w:t>
      </w:r>
    </w:p>
    <w:p w:rsidR="006F0D69" w:rsidRPr="00850E43" w:rsidRDefault="003335F2" w:rsidP="006F0D69">
      <w:pPr>
        <w:suppressLineNumbers/>
        <w:suppressAutoHyphens/>
        <w:spacing w:after="0" w:line="228" w:lineRule="auto"/>
        <w:ind w:firstLine="454"/>
        <w:jc w:val="both"/>
        <w:rPr>
          <w:rFonts w:ascii="Arial" w:hAnsi="Arial" w:cs="Arial"/>
        </w:rPr>
      </w:pPr>
      <w:r w:rsidRPr="00850E43">
        <w:rPr>
          <w:rFonts w:ascii="Arial" w:hAnsi="Arial" w:cs="Arial"/>
        </w:rPr>
        <w:t xml:space="preserve">плюс </w:t>
      </w:r>
      <w:r w:rsidR="006F0D69" w:rsidRPr="00850E43">
        <w:rPr>
          <w:rFonts w:ascii="Arial" w:hAnsi="Arial" w:cs="Arial"/>
        </w:rPr>
        <w:t>16 Владык 16</w:t>
      </w:r>
      <w:r w:rsidRPr="00850E43">
        <w:rPr>
          <w:rFonts w:ascii="Arial" w:hAnsi="Arial" w:cs="Arial"/>
        </w:rPr>
        <w:t>-ти</w:t>
      </w:r>
      <w:r w:rsidR="006F0D69" w:rsidRPr="00850E43">
        <w:rPr>
          <w:rFonts w:ascii="Arial" w:hAnsi="Arial" w:cs="Arial"/>
        </w:rPr>
        <w:t xml:space="preserve"> </w:t>
      </w:r>
      <w:r w:rsidRPr="00850E43">
        <w:rPr>
          <w:rFonts w:ascii="Arial" w:hAnsi="Arial" w:cs="Arial"/>
        </w:rPr>
        <w:t>с</w:t>
      </w:r>
      <w:r w:rsidR="006F0D69" w:rsidRPr="00850E43">
        <w:rPr>
          <w:rFonts w:ascii="Arial" w:hAnsi="Arial" w:cs="Arial"/>
        </w:rPr>
        <w:t xml:space="preserve">олнечных систем Иерархии Солнечной. </w:t>
      </w:r>
      <w:r w:rsidR="00290C9B" w:rsidRPr="00850E43">
        <w:rPr>
          <w:rFonts w:ascii="Arial" w:hAnsi="Arial" w:cs="Arial"/>
        </w:rPr>
        <w:t>С</w:t>
      </w:r>
      <w:r w:rsidR="006F0D69" w:rsidRPr="00850E43">
        <w:rPr>
          <w:rFonts w:ascii="Arial" w:hAnsi="Arial" w:cs="Arial"/>
        </w:rPr>
        <w:t xml:space="preserve">колько будет? </w:t>
      </w:r>
    </w:p>
    <w:p w:rsidR="00B97F2F" w:rsidRPr="00850E43" w:rsidRDefault="006F0D69" w:rsidP="006F0D69">
      <w:pPr>
        <w:suppressLineNumbers/>
        <w:suppressAutoHyphens/>
        <w:spacing w:after="0" w:line="228" w:lineRule="auto"/>
        <w:ind w:firstLine="454"/>
        <w:jc w:val="both"/>
        <w:rPr>
          <w:rFonts w:ascii="Arial" w:hAnsi="Arial" w:cs="Arial"/>
        </w:rPr>
      </w:pPr>
      <w:r w:rsidRPr="00850E43">
        <w:rPr>
          <w:rFonts w:ascii="Arial" w:hAnsi="Arial" w:cs="Arial"/>
        </w:rPr>
        <w:t>Ну, 128 плюс 16 – 144 Владыки. Не напоминает? Напоминает! Плюс один главный Владыка</w:t>
      </w:r>
      <w:r w:rsidR="00290C9B" w:rsidRPr="00850E43">
        <w:rPr>
          <w:rFonts w:ascii="Arial" w:hAnsi="Arial" w:cs="Arial"/>
        </w:rPr>
        <w:t>. М</w:t>
      </w:r>
      <w:r w:rsidRPr="00850E43">
        <w:rPr>
          <w:rFonts w:ascii="Arial" w:hAnsi="Arial" w:cs="Arial"/>
        </w:rPr>
        <w:t>ожно назвать 145</w:t>
      </w:r>
      <w:r w:rsidR="00371803" w:rsidRPr="00850E43">
        <w:rPr>
          <w:rFonts w:ascii="Arial" w:hAnsi="Arial" w:cs="Arial"/>
        </w:rPr>
        <w:noBreakHyphen/>
      </w:r>
      <w:r w:rsidRPr="00850E43">
        <w:rPr>
          <w:rFonts w:ascii="Arial" w:hAnsi="Arial" w:cs="Arial"/>
        </w:rPr>
        <w:t>м, но лучше не называ</w:t>
      </w:r>
      <w:r w:rsidR="00371803" w:rsidRPr="00850E43">
        <w:rPr>
          <w:rFonts w:ascii="Arial" w:hAnsi="Arial" w:cs="Arial"/>
        </w:rPr>
        <w:t>ть. Я в прошлый раз сказал 145-</w:t>
      </w:r>
      <w:r w:rsidRPr="00850E43">
        <w:rPr>
          <w:rFonts w:ascii="Arial" w:hAnsi="Arial" w:cs="Arial"/>
        </w:rPr>
        <w:t>й, потом ночью на учёбе долго помнил, что это один Владыка</w:t>
      </w:r>
      <w:r w:rsidR="00D66339" w:rsidRPr="00850E43">
        <w:rPr>
          <w:rFonts w:ascii="Arial" w:hAnsi="Arial" w:cs="Arial"/>
        </w:rPr>
        <w:t xml:space="preserve"> (</w:t>
      </w:r>
      <w:r w:rsidR="00D66339" w:rsidRPr="00850E43">
        <w:rPr>
          <w:rFonts w:ascii="Arial" w:hAnsi="Arial" w:cs="Arial"/>
          <w:i/>
        </w:rPr>
        <w:t xml:space="preserve">Ведущий смеётся, </w:t>
      </w:r>
      <w:r w:rsidRPr="00850E43">
        <w:rPr>
          <w:rFonts w:ascii="Arial" w:hAnsi="Arial" w:cs="Arial"/>
          <w:i/>
        </w:rPr>
        <w:t>смех в зале</w:t>
      </w:r>
      <w:r w:rsidRPr="00850E43">
        <w:rPr>
          <w:rFonts w:ascii="Arial" w:hAnsi="Arial" w:cs="Arial"/>
        </w:rPr>
        <w:t>)</w:t>
      </w:r>
      <w:r w:rsidR="00B97F2F" w:rsidRPr="00850E43">
        <w:rPr>
          <w:rFonts w:ascii="Arial" w:hAnsi="Arial" w:cs="Arial"/>
        </w:rPr>
        <w:t>.</w:t>
      </w:r>
      <w:r w:rsidRPr="00850E43">
        <w:rPr>
          <w:rFonts w:ascii="Arial" w:hAnsi="Arial" w:cs="Arial"/>
        </w:rPr>
        <w:t xml:space="preserve"> К сегодняшнему утру выучил, что Влады</w:t>
      </w:r>
      <w:r w:rsidR="00B97F2F" w:rsidRPr="00850E43">
        <w:rPr>
          <w:rFonts w:ascii="Arial" w:hAnsi="Arial" w:cs="Arial"/>
        </w:rPr>
        <w:t>к – 144, которые синтезированы…</w:t>
      </w:r>
      <w:r w:rsidRPr="00850E43">
        <w:rPr>
          <w:rFonts w:ascii="Arial" w:hAnsi="Arial" w:cs="Arial"/>
        </w:rPr>
        <w:t xml:space="preserve"> </w:t>
      </w:r>
      <w:r w:rsidR="00B97F2F" w:rsidRPr="00850E43">
        <w:rPr>
          <w:rFonts w:ascii="Arial" w:hAnsi="Arial" w:cs="Arial"/>
        </w:rPr>
        <w:t xml:space="preserve">В </w:t>
      </w:r>
      <w:r w:rsidR="00290C9B" w:rsidRPr="00850E43">
        <w:rPr>
          <w:rFonts w:ascii="Arial" w:hAnsi="Arial" w:cs="Arial"/>
        </w:rPr>
        <w:t>общем, в </w:t>
      </w:r>
      <w:r w:rsidRPr="00850E43">
        <w:rPr>
          <w:rFonts w:ascii="Arial" w:hAnsi="Arial" w:cs="Arial"/>
        </w:rPr>
        <w:t>Одессе</w:t>
      </w:r>
      <w:r w:rsidR="00290C9B" w:rsidRPr="00850E43">
        <w:rPr>
          <w:rFonts w:ascii="Arial" w:hAnsi="Arial" w:cs="Arial"/>
        </w:rPr>
        <w:t xml:space="preserve"> и</w:t>
      </w:r>
      <w:r w:rsidRPr="00850E43">
        <w:rPr>
          <w:rFonts w:ascii="Arial" w:hAnsi="Arial" w:cs="Arial"/>
        </w:rPr>
        <w:t xml:space="preserve"> Днепропетровске меня учили</w:t>
      </w:r>
      <w:r w:rsidR="00B97F2F" w:rsidRPr="00850E43">
        <w:rPr>
          <w:rFonts w:ascii="Arial" w:hAnsi="Arial" w:cs="Arial"/>
        </w:rPr>
        <w:t xml:space="preserve"> (</w:t>
      </w:r>
      <w:r w:rsidR="00B97F2F" w:rsidRPr="00850E43">
        <w:rPr>
          <w:rFonts w:ascii="Arial" w:hAnsi="Arial" w:cs="Arial"/>
          <w:i/>
        </w:rPr>
        <w:t>чих в зале</w:t>
      </w:r>
      <w:r w:rsidR="00B97F2F" w:rsidRPr="00850E43">
        <w:rPr>
          <w:rFonts w:ascii="Arial" w:hAnsi="Arial" w:cs="Arial"/>
        </w:rPr>
        <w:t xml:space="preserve">. – </w:t>
      </w:r>
      <w:r w:rsidRPr="00850E43">
        <w:rPr>
          <w:rFonts w:ascii="Arial" w:hAnsi="Arial" w:cs="Arial"/>
        </w:rPr>
        <w:t xml:space="preserve"> Да, точно! Спасибо, я в курсе! Я, вот меня тоже</w:t>
      </w:r>
      <w:r w:rsidR="00B97F2F" w:rsidRPr="00850E43">
        <w:rPr>
          <w:rFonts w:ascii="Arial" w:hAnsi="Arial" w:cs="Arial"/>
        </w:rPr>
        <w:t>)</w:t>
      </w:r>
      <w:r w:rsidRPr="00850E43">
        <w:rPr>
          <w:rFonts w:ascii="Arial" w:hAnsi="Arial" w:cs="Arial"/>
        </w:rPr>
        <w:t xml:space="preserve">, что 144 Владыки – есть синтез, понятно, и выражение Изначально Вышестоящего Владыки Кут Хуми 32-го проявления. Это мы можем ещё посчитать </w:t>
      </w:r>
      <w:r w:rsidR="00DE5165" w:rsidRPr="00850E43">
        <w:rPr>
          <w:rFonts w:ascii="Arial" w:hAnsi="Arial" w:cs="Arial"/>
        </w:rPr>
        <w:t>"</w:t>
      </w:r>
      <w:r w:rsidRPr="00850E43">
        <w:rPr>
          <w:rFonts w:ascii="Arial" w:hAnsi="Arial" w:cs="Arial"/>
        </w:rPr>
        <w:t>глёбусных</w:t>
      </w:r>
      <w:r w:rsidR="00DE5165" w:rsidRPr="00850E43">
        <w:rPr>
          <w:rFonts w:ascii="Arial" w:hAnsi="Arial" w:cs="Arial"/>
        </w:rPr>
        <w:t>"</w:t>
      </w:r>
      <w:r w:rsidRPr="00850E43">
        <w:rPr>
          <w:rFonts w:ascii="Arial" w:hAnsi="Arial" w:cs="Arial"/>
        </w:rPr>
        <w:t xml:space="preserve"> Владык, </w:t>
      </w:r>
      <w:r w:rsidR="009123B3" w:rsidRPr="00850E43">
        <w:rPr>
          <w:rFonts w:ascii="Arial" w:hAnsi="Arial" w:cs="Arial"/>
        </w:rPr>
        <w:t xml:space="preserve">а можем их не считать. Почему? Потому </w:t>
      </w:r>
      <w:r w:rsidRPr="00850E43">
        <w:rPr>
          <w:rFonts w:ascii="Arial" w:hAnsi="Arial" w:cs="Arial"/>
        </w:rPr>
        <w:t xml:space="preserve">что во всех глобусах работает одна Планетарная Иерархия, её можно назвать глобусной, а можно так не называть. </w:t>
      </w:r>
    </w:p>
    <w:p w:rsidR="00A275D4" w:rsidRPr="00850E43" w:rsidRDefault="006F0D69" w:rsidP="006F0D69">
      <w:pPr>
        <w:suppressLineNumbers/>
        <w:suppressAutoHyphens/>
        <w:spacing w:after="0" w:line="228" w:lineRule="auto"/>
        <w:ind w:firstLine="454"/>
        <w:jc w:val="both"/>
        <w:rPr>
          <w:rFonts w:ascii="Arial" w:hAnsi="Arial" w:cs="Arial"/>
        </w:rPr>
      </w:pPr>
      <w:r w:rsidRPr="00850E43">
        <w:rPr>
          <w:rFonts w:ascii="Arial" w:hAnsi="Arial" w:cs="Arial"/>
        </w:rPr>
        <w:t xml:space="preserve">В глобусах работают отделы Планетарной Иерархии. Почему? Это тоже новшество, это меня сегодня ночью этому обучили в поезде </w:t>
      </w:r>
      <w:r w:rsidR="00A275D4" w:rsidRPr="00850E43">
        <w:rPr>
          <w:rFonts w:ascii="Arial" w:hAnsi="Arial" w:cs="Arial"/>
        </w:rPr>
        <w:t>"</w:t>
      </w:r>
      <w:r w:rsidRPr="00850E43">
        <w:rPr>
          <w:rFonts w:ascii="Arial" w:hAnsi="Arial" w:cs="Arial"/>
        </w:rPr>
        <w:t>Одесса-Киев</w:t>
      </w:r>
      <w:r w:rsidR="00A275D4" w:rsidRPr="00850E43">
        <w:rPr>
          <w:rFonts w:ascii="Arial" w:hAnsi="Arial" w:cs="Arial"/>
        </w:rPr>
        <w:t>"</w:t>
      </w:r>
      <w:r w:rsidRPr="00850E43">
        <w:rPr>
          <w:rFonts w:ascii="Arial" w:hAnsi="Arial" w:cs="Arial"/>
        </w:rPr>
        <w:t>, называется. Так это</w:t>
      </w:r>
      <w:r w:rsidR="00A275D4" w:rsidRPr="00850E43">
        <w:rPr>
          <w:rFonts w:ascii="Arial" w:hAnsi="Arial" w:cs="Arial"/>
        </w:rPr>
        <w:t>: "Учись!" –</w:t>
      </w:r>
      <w:r w:rsidRPr="00850E43">
        <w:rPr>
          <w:rFonts w:ascii="Arial" w:hAnsi="Arial" w:cs="Arial"/>
        </w:rPr>
        <w:t xml:space="preserve"> </w:t>
      </w:r>
      <w:r w:rsidR="00A275D4" w:rsidRPr="00850E43">
        <w:rPr>
          <w:rFonts w:ascii="Arial" w:hAnsi="Arial" w:cs="Arial"/>
        </w:rPr>
        <w:t>"Учусь</w:t>
      </w:r>
      <w:r w:rsidRPr="00850E43">
        <w:rPr>
          <w:rFonts w:ascii="Arial" w:hAnsi="Arial" w:cs="Arial"/>
        </w:rPr>
        <w:t>!</w:t>
      </w:r>
      <w:r w:rsidR="00A275D4" w:rsidRPr="00850E43">
        <w:rPr>
          <w:rFonts w:ascii="Arial" w:hAnsi="Arial" w:cs="Arial"/>
        </w:rPr>
        <w:t>"</w:t>
      </w:r>
      <w:r w:rsidRPr="00850E43">
        <w:rPr>
          <w:rFonts w:ascii="Arial" w:hAnsi="Arial" w:cs="Arial"/>
        </w:rPr>
        <w:t xml:space="preserve"> </w:t>
      </w:r>
    </w:p>
    <w:p w:rsidR="006F0D69" w:rsidRPr="00850E43" w:rsidRDefault="006F0D69" w:rsidP="006F0D69">
      <w:pPr>
        <w:suppressLineNumbers/>
        <w:suppressAutoHyphens/>
        <w:spacing w:after="0" w:line="228" w:lineRule="auto"/>
        <w:ind w:firstLine="454"/>
        <w:jc w:val="both"/>
        <w:rPr>
          <w:rFonts w:ascii="Arial" w:hAnsi="Arial" w:cs="Arial"/>
        </w:rPr>
      </w:pPr>
      <w:r w:rsidRPr="00850E43">
        <w:rPr>
          <w:rFonts w:ascii="Arial" w:hAnsi="Arial" w:cs="Arial"/>
        </w:rPr>
        <w:t>Не</w:t>
      </w:r>
      <w:r w:rsidR="00A275D4" w:rsidRPr="00850E43">
        <w:rPr>
          <w:rFonts w:ascii="Arial" w:hAnsi="Arial" w:cs="Arial"/>
        </w:rPr>
        <w:t>т</w:t>
      </w:r>
      <w:r w:rsidRPr="00850E43">
        <w:rPr>
          <w:rFonts w:ascii="Arial" w:hAnsi="Arial" w:cs="Arial"/>
        </w:rPr>
        <w:t>, я считал, что есть глобусные Иерархии, они есть</w:t>
      </w:r>
      <w:r w:rsidR="009123B3" w:rsidRPr="00850E43">
        <w:rPr>
          <w:rFonts w:ascii="Arial" w:hAnsi="Arial" w:cs="Arial"/>
        </w:rPr>
        <w:t>. О</w:t>
      </w:r>
      <w:r w:rsidRPr="00850E43">
        <w:rPr>
          <w:rFonts w:ascii="Arial" w:hAnsi="Arial" w:cs="Arial"/>
        </w:rPr>
        <w:t>казалось, что это отделы. Мы прошли с вами, что есть 32</w:t>
      </w:r>
      <w:r w:rsidR="00A275D4" w:rsidRPr="00850E43">
        <w:rPr>
          <w:rFonts w:ascii="Arial" w:hAnsi="Arial" w:cs="Arial"/>
        </w:rPr>
        <w:t> </w:t>
      </w:r>
      <w:r w:rsidRPr="00850E43">
        <w:rPr>
          <w:rFonts w:ascii="Arial" w:hAnsi="Arial" w:cs="Arial"/>
        </w:rPr>
        <w:t>Иерархии на вышестоящих присутствиях, значит, первая из них – Планетарная; 32 Иерархии 32-х проявлений</w:t>
      </w:r>
      <w:r w:rsidR="00B17999" w:rsidRPr="00850E43">
        <w:rPr>
          <w:rFonts w:ascii="Arial" w:hAnsi="Arial" w:cs="Arial"/>
        </w:rPr>
        <w:t>,</w:t>
      </w:r>
      <w:r w:rsidRPr="00850E43">
        <w:rPr>
          <w:rFonts w:ascii="Arial" w:hAnsi="Arial" w:cs="Arial"/>
        </w:rPr>
        <w:t xml:space="preserve"> первое проявление </w:t>
      </w:r>
      <w:r w:rsidR="009123B3" w:rsidRPr="00850E43">
        <w:rPr>
          <w:rFonts w:ascii="Arial" w:hAnsi="Arial" w:cs="Arial"/>
        </w:rPr>
        <w:t xml:space="preserve">– </w:t>
      </w:r>
      <w:r w:rsidR="00A275D4" w:rsidRPr="00850E43">
        <w:rPr>
          <w:rFonts w:ascii="Arial" w:hAnsi="Arial" w:cs="Arial"/>
        </w:rPr>
        <w:t>П</w:t>
      </w:r>
      <w:r w:rsidRPr="00850E43">
        <w:rPr>
          <w:rFonts w:ascii="Arial" w:hAnsi="Arial" w:cs="Arial"/>
        </w:rPr>
        <w:t>ланетарное</w:t>
      </w:r>
      <w:r w:rsidR="00B17999" w:rsidRPr="00850E43">
        <w:rPr>
          <w:rFonts w:ascii="Arial" w:hAnsi="Arial" w:cs="Arial"/>
        </w:rPr>
        <w:t>. Значит</w:t>
      </w:r>
      <w:r w:rsidRPr="00850E43">
        <w:rPr>
          <w:rFonts w:ascii="Arial" w:hAnsi="Arial" w:cs="Arial"/>
        </w:rPr>
        <w:t xml:space="preserve">, Иерархия вышестоящих присутствий </w:t>
      </w:r>
      <w:r w:rsidR="00B17999" w:rsidRPr="00850E43">
        <w:rPr>
          <w:rFonts w:ascii="Arial" w:hAnsi="Arial" w:cs="Arial"/>
        </w:rPr>
        <w:t>п</w:t>
      </w:r>
      <w:r w:rsidRPr="00850E43">
        <w:rPr>
          <w:rFonts w:ascii="Arial" w:hAnsi="Arial" w:cs="Arial"/>
        </w:rPr>
        <w:t>ланеты Земля ФА</w:t>
      </w:r>
      <w:r w:rsidR="00B17999" w:rsidRPr="00850E43">
        <w:rPr>
          <w:rFonts w:ascii="Arial" w:hAnsi="Arial" w:cs="Arial"/>
        </w:rPr>
        <w:t xml:space="preserve"> (</w:t>
      </w:r>
      <w:r w:rsidRPr="00850E43">
        <w:rPr>
          <w:rFonts w:ascii="Arial" w:hAnsi="Arial" w:cs="Arial"/>
        </w:rPr>
        <w:t>а там 32 вышестоящих присутствия</w:t>
      </w:r>
      <w:r w:rsidR="00B17999" w:rsidRPr="00850E43">
        <w:rPr>
          <w:rFonts w:ascii="Arial" w:hAnsi="Arial" w:cs="Arial"/>
        </w:rPr>
        <w:t>)</w:t>
      </w:r>
      <w:r w:rsidRPr="00850E43">
        <w:rPr>
          <w:rFonts w:ascii="Arial" w:hAnsi="Arial" w:cs="Arial"/>
        </w:rPr>
        <w:t>, а Иерархи</w:t>
      </w:r>
      <w:r w:rsidR="005C2C9A" w:rsidRPr="00850E43">
        <w:rPr>
          <w:rFonts w:ascii="Arial" w:hAnsi="Arial" w:cs="Arial"/>
        </w:rPr>
        <w:t>и</w:t>
      </w:r>
      <w:r w:rsidRPr="00850E43">
        <w:rPr>
          <w:rFonts w:ascii="Arial" w:hAnsi="Arial" w:cs="Arial"/>
        </w:rPr>
        <w:t xml:space="preserve"> есть</w:t>
      </w:r>
      <w:r w:rsidR="00B17999" w:rsidRPr="00850E43">
        <w:rPr>
          <w:rFonts w:ascii="Arial" w:hAnsi="Arial" w:cs="Arial"/>
        </w:rPr>
        <w:t>,</w:t>
      </w:r>
      <w:r w:rsidRPr="00850E43">
        <w:rPr>
          <w:rFonts w:ascii="Arial" w:hAnsi="Arial" w:cs="Arial"/>
        </w:rPr>
        <w:t xml:space="preserve"> и их 64. Вот Управители Основ первой Иерархии Планетарной находятся на вышестоящих присутствиях, а Владыки первой проявленной Иерархии находятся в присутствиях Планеты Земля ФА в синтезе.</w:t>
      </w:r>
    </w:p>
    <w:p w:rsidR="005C2C9A" w:rsidRPr="00850E43" w:rsidRDefault="006F0D69" w:rsidP="006F0D69">
      <w:pPr>
        <w:suppressLineNumbers/>
        <w:suppressAutoHyphens/>
        <w:spacing w:after="0" w:line="228" w:lineRule="auto"/>
        <w:ind w:firstLine="454"/>
        <w:jc w:val="both"/>
        <w:rPr>
          <w:rFonts w:ascii="Arial" w:hAnsi="Arial" w:cs="Arial"/>
        </w:rPr>
      </w:pPr>
      <w:r w:rsidRPr="00850E43">
        <w:rPr>
          <w:rFonts w:ascii="Arial" w:hAnsi="Arial" w:cs="Arial"/>
        </w:rPr>
        <w:t xml:space="preserve"> И вот эти Владыки</w:t>
      </w:r>
      <w:r w:rsidR="005C2C9A" w:rsidRPr="00850E43">
        <w:rPr>
          <w:rFonts w:ascii="Arial" w:hAnsi="Arial" w:cs="Arial"/>
        </w:rPr>
        <w:t xml:space="preserve"> и</w:t>
      </w:r>
      <w:r w:rsidRPr="00850E43">
        <w:rPr>
          <w:rFonts w:ascii="Arial" w:hAnsi="Arial" w:cs="Arial"/>
        </w:rPr>
        <w:t xml:space="preserve"> эти Управления фиксируют свои отделы по глобусам, которые в глобусах видятся как отдел</w:t>
      </w:r>
      <w:r w:rsidR="005C2C9A" w:rsidRPr="00850E43">
        <w:rPr>
          <w:rFonts w:ascii="Arial" w:hAnsi="Arial" w:cs="Arial"/>
        </w:rPr>
        <w:t xml:space="preserve">ьные </w:t>
      </w:r>
      <w:r w:rsidRPr="00850E43">
        <w:rPr>
          <w:rFonts w:ascii="Arial" w:hAnsi="Arial" w:cs="Arial"/>
        </w:rPr>
        <w:t>Иерархии</w:t>
      </w:r>
      <w:r w:rsidR="00B17999" w:rsidRPr="00850E43">
        <w:rPr>
          <w:rFonts w:ascii="Arial" w:hAnsi="Arial" w:cs="Arial"/>
        </w:rPr>
        <w:t xml:space="preserve"> –</w:t>
      </w:r>
      <w:r w:rsidRPr="00850E43">
        <w:rPr>
          <w:rFonts w:ascii="Arial" w:hAnsi="Arial" w:cs="Arial"/>
        </w:rPr>
        <w:t xml:space="preserve"> эт</w:t>
      </w:r>
      <w:r w:rsidR="00B17999" w:rsidRPr="00850E43">
        <w:rPr>
          <w:rFonts w:ascii="Arial" w:hAnsi="Arial" w:cs="Arial"/>
        </w:rPr>
        <w:t>о чтобы не мучить учеников 5-</w:t>
      </w:r>
      <w:r w:rsidR="00F3451A" w:rsidRPr="00850E43">
        <w:rPr>
          <w:rFonts w:ascii="Arial" w:hAnsi="Arial" w:cs="Arial"/>
        </w:rPr>
        <w:t>й расы. Почему? Ученики 5-</w:t>
      </w:r>
      <w:r w:rsidRPr="00850E43">
        <w:rPr>
          <w:rFonts w:ascii="Arial" w:hAnsi="Arial" w:cs="Arial"/>
        </w:rPr>
        <w:t>й расы, почему в глобусах Владыки Иерархии Планетарного проявлен</w:t>
      </w:r>
      <w:r w:rsidR="00F3451A" w:rsidRPr="00850E43">
        <w:rPr>
          <w:rFonts w:ascii="Arial" w:hAnsi="Arial" w:cs="Arial"/>
        </w:rPr>
        <w:t>ия фиксируют отделы?</w:t>
      </w:r>
      <w:r w:rsidR="005C2C9A" w:rsidRPr="00850E43">
        <w:rPr>
          <w:rFonts w:ascii="Arial" w:hAnsi="Arial" w:cs="Arial"/>
        </w:rPr>
        <w:t>..</w:t>
      </w:r>
      <w:r w:rsidR="00F3451A" w:rsidRPr="00850E43">
        <w:rPr>
          <w:rFonts w:ascii="Arial" w:hAnsi="Arial" w:cs="Arial"/>
        </w:rPr>
        <w:t xml:space="preserve"> </w:t>
      </w:r>
    </w:p>
    <w:p w:rsidR="00F3451A" w:rsidRPr="00850E43" w:rsidRDefault="00F3451A" w:rsidP="006F0D69">
      <w:pPr>
        <w:suppressLineNumbers/>
        <w:suppressAutoHyphens/>
        <w:spacing w:after="0" w:line="228" w:lineRule="auto"/>
        <w:ind w:firstLine="454"/>
        <w:jc w:val="both"/>
        <w:rPr>
          <w:rFonts w:ascii="Arial" w:hAnsi="Arial" w:cs="Arial"/>
        </w:rPr>
      </w:pPr>
      <w:r w:rsidRPr="00850E43">
        <w:rPr>
          <w:rFonts w:ascii="Arial" w:hAnsi="Arial" w:cs="Arial"/>
        </w:rPr>
        <w:t>Ученики 5-</w:t>
      </w:r>
      <w:r w:rsidR="006F0D69" w:rsidRPr="00850E43">
        <w:rPr>
          <w:rFonts w:ascii="Arial" w:hAnsi="Arial" w:cs="Arial"/>
        </w:rPr>
        <w:t>й расы</w:t>
      </w:r>
      <w:r w:rsidRPr="00850E43">
        <w:rPr>
          <w:rFonts w:ascii="Arial" w:hAnsi="Arial" w:cs="Arial"/>
        </w:rPr>
        <w:t>, п</w:t>
      </w:r>
      <w:r w:rsidR="006F0D69" w:rsidRPr="00850E43">
        <w:rPr>
          <w:rFonts w:ascii="Arial" w:hAnsi="Arial" w:cs="Arial"/>
        </w:rPr>
        <w:t xml:space="preserve">роверка на ученичество </w:t>
      </w:r>
      <w:r w:rsidR="00A46D61" w:rsidRPr="00850E43">
        <w:rPr>
          <w:rFonts w:ascii="Arial" w:hAnsi="Arial" w:cs="Arial"/>
        </w:rPr>
        <w:t>5-й</w:t>
      </w:r>
      <w:r w:rsidR="006F0D69" w:rsidRPr="00850E43">
        <w:rPr>
          <w:rFonts w:ascii="Arial" w:hAnsi="Arial" w:cs="Arial"/>
        </w:rPr>
        <w:t xml:space="preserve"> расы</w:t>
      </w:r>
      <w:r w:rsidRPr="00850E43">
        <w:rPr>
          <w:rFonts w:ascii="Arial" w:hAnsi="Arial" w:cs="Arial"/>
        </w:rPr>
        <w:t>:</w:t>
      </w:r>
      <w:r w:rsidR="006F0D69" w:rsidRPr="00850E43">
        <w:rPr>
          <w:rFonts w:ascii="Arial" w:hAnsi="Arial" w:cs="Arial"/>
        </w:rPr>
        <w:t xml:space="preserve"> </w:t>
      </w:r>
      <w:r w:rsidRPr="00850E43">
        <w:rPr>
          <w:rFonts w:ascii="Arial" w:hAnsi="Arial" w:cs="Arial"/>
        </w:rPr>
        <w:t>п</w:t>
      </w:r>
      <w:r w:rsidR="006F0D69" w:rsidRPr="00850E43">
        <w:rPr>
          <w:rFonts w:ascii="Arial" w:hAnsi="Arial" w:cs="Arial"/>
        </w:rPr>
        <w:t>очему Иерархия Планетарного проявления по глобусам фиксирует отделы?</w:t>
      </w:r>
      <w:r w:rsidRPr="00850E43">
        <w:rPr>
          <w:rFonts w:ascii="Arial" w:hAnsi="Arial" w:cs="Arial"/>
        </w:rPr>
        <w:t>..</w:t>
      </w:r>
      <w:r w:rsidR="006F0D69" w:rsidRPr="00850E43">
        <w:rPr>
          <w:rFonts w:ascii="Arial" w:hAnsi="Arial" w:cs="Arial"/>
        </w:rPr>
        <w:t xml:space="preserve"> </w:t>
      </w:r>
    </w:p>
    <w:p w:rsidR="00F3451A" w:rsidRPr="00850E43" w:rsidRDefault="006F0D69" w:rsidP="006745F6">
      <w:pPr>
        <w:suppressLineNumbers/>
        <w:suppressAutoHyphens/>
        <w:spacing w:after="0" w:line="240" w:lineRule="auto"/>
        <w:ind w:firstLine="454"/>
        <w:jc w:val="both"/>
        <w:rPr>
          <w:rFonts w:ascii="Arial" w:hAnsi="Arial" w:cs="Arial"/>
        </w:rPr>
      </w:pPr>
      <w:r w:rsidRPr="00850E43">
        <w:rPr>
          <w:rFonts w:ascii="Arial" w:hAnsi="Arial" w:cs="Arial"/>
        </w:rPr>
        <w:t>Мало правильных</w:t>
      </w:r>
      <w:r w:rsidR="00F3451A" w:rsidRPr="00850E43">
        <w:rPr>
          <w:rFonts w:ascii="Arial" w:hAnsi="Arial" w:cs="Arial"/>
        </w:rPr>
        <w:t xml:space="preserve"> мыслей в зале</w:t>
      </w:r>
      <w:r w:rsidR="005C2C9A" w:rsidRPr="00850E43">
        <w:rPr>
          <w:rFonts w:ascii="Arial" w:hAnsi="Arial" w:cs="Arial"/>
        </w:rPr>
        <w:t>!</w:t>
      </w:r>
      <w:r w:rsidR="00F3451A" w:rsidRPr="00850E43">
        <w:rPr>
          <w:rFonts w:ascii="Arial" w:hAnsi="Arial" w:cs="Arial"/>
        </w:rPr>
        <w:t xml:space="preserve"> Потому что в 5-</w:t>
      </w:r>
      <w:r w:rsidRPr="00850E43">
        <w:rPr>
          <w:rFonts w:ascii="Arial" w:hAnsi="Arial" w:cs="Arial"/>
        </w:rPr>
        <w:t>й расе существовали только отделы по глобусам</w:t>
      </w:r>
      <w:r w:rsidR="00F3451A" w:rsidRPr="00850E43">
        <w:rPr>
          <w:rFonts w:ascii="Arial" w:hAnsi="Arial" w:cs="Arial"/>
        </w:rPr>
        <w:t>.</w:t>
      </w:r>
      <w:r w:rsidRPr="00850E43">
        <w:rPr>
          <w:rFonts w:ascii="Arial" w:hAnsi="Arial" w:cs="Arial"/>
        </w:rPr>
        <w:t xml:space="preserve"> </w:t>
      </w:r>
      <w:r w:rsidR="00F3451A" w:rsidRPr="00850E43">
        <w:rPr>
          <w:rFonts w:ascii="Arial" w:hAnsi="Arial" w:cs="Arial"/>
        </w:rPr>
        <w:t xml:space="preserve">И </w:t>
      </w:r>
      <w:r w:rsidRPr="00850E43">
        <w:rPr>
          <w:rFonts w:ascii="Arial" w:hAnsi="Arial" w:cs="Arial"/>
        </w:rPr>
        <w:t xml:space="preserve">мы называли это Иерархией во главе с Христом, а это был отдел Солнечной Иерархии. </w:t>
      </w:r>
      <w:r w:rsidR="00F20822" w:rsidRPr="00850E43">
        <w:rPr>
          <w:rFonts w:ascii="Arial" w:hAnsi="Arial" w:cs="Arial"/>
        </w:rPr>
        <w:t>И</w:t>
      </w:r>
      <w:r w:rsidRPr="00850E43">
        <w:rPr>
          <w:rFonts w:ascii="Arial" w:hAnsi="Arial" w:cs="Arial"/>
        </w:rPr>
        <w:t xml:space="preserve"> ученики называли</w:t>
      </w:r>
      <w:r w:rsidR="005C2C9A" w:rsidRPr="00850E43">
        <w:rPr>
          <w:rFonts w:ascii="Arial" w:hAnsi="Arial" w:cs="Arial"/>
        </w:rPr>
        <w:t xml:space="preserve">: </w:t>
      </w:r>
      <w:r w:rsidR="00F20822" w:rsidRPr="00850E43">
        <w:rPr>
          <w:rFonts w:ascii="Arial" w:hAnsi="Arial" w:cs="Arial"/>
        </w:rPr>
        <w:t xml:space="preserve">Отдел </w:t>
      </w:r>
      <w:r w:rsidRPr="00850E43">
        <w:rPr>
          <w:rFonts w:ascii="Arial" w:hAnsi="Arial" w:cs="Arial"/>
        </w:rPr>
        <w:t>Дома Отца</w:t>
      </w:r>
      <w:r w:rsidR="005C2C9A" w:rsidRPr="00850E43">
        <w:rPr>
          <w:rFonts w:ascii="Arial" w:hAnsi="Arial" w:cs="Arial"/>
        </w:rPr>
        <w:t>,</w:t>
      </w:r>
      <w:r w:rsidRPr="00850E43">
        <w:rPr>
          <w:rFonts w:ascii="Arial" w:hAnsi="Arial" w:cs="Arial"/>
        </w:rPr>
        <w:t xml:space="preserve"> Владык</w:t>
      </w:r>
      <w:r w:rsidR="005C2C9A" w:rsidRPr="00850E43">
        <w:rPr>
          <w:rFonts w:ascii="Arial" w:hAnsi="Arial" w:cs="Arial"/>
        </w:rPr>
        <w:t xml:space="preserve">а </w:t>
      </w:r>
      <w:r w:rsidRPr="00850E43">
        <w:rPr>
          <w:rFonts w:ascii="Arial" w:hAnsi="Arial" w:cs="Arial"/>
        </w:rPr>
        <w:t>Ману</w:t>
      </w:r>
      <w:r w:rsidR="005C2C9A" w:rsidRPr="00850E43">
        <w:rPr>
          <w:rFonts w:ascii="Arial" w:hAnsi="Arial" w:cs="Arial"/>
        </w:rPr>
        <w:t xml:space="preserve">; </w:t>
      </w:r>
      <w:r w:rsidR="00F20822" w:rsidRPr="00850E43">
        <w:rPr>
          <w:rFonts w:ascii="Arial" w:hAnsi="Arial" w:cs="Arial"/>
        </w:rPr>
        <w:t xml:space="preserve">Отдел </w:t>
      </w:r>
      <w:r w:rsidRPr="00850E43">
        <w:rPr>
          <w:rFonts w:ascii="Arial" w:hAnsi="Arial" w:cs="Arial"/>
        </w:rPr>
        <w:t>Иерархии</w:t>
      </w:r>
      <w:r w:rsidR="00F20822" w:rsidRPr="00850E43">
        <w:rPr>
          <w:rFonts w:ascii="Arial" w:hAnsi="Arial" w:cs="Arial"/>
        </w:rPr>
        <w:t>,</w:t>
      </w:r>
      <w:r w:rsidRPr="00850E43">
        <w:rPr>
          <w:rFonts w:ascii="Arial" w:hAnsi="Arial" w:cs="Arial"/>
        </w:rPr>
        <w:t xml:space="preserve"> Владыка Христос, и </w:t>
      </w:r>
      <w:r w:rsidR="00F20822" w:rsidRPr="00850E43">
        <w:rPr>
          <w:rFonts w:ascii="Arial" w:hAnsi="Arial" w:cs="Arial"/>
        </w:rPr>
        <w:t xml:space="preserve">Отдел </w:t>
      </w:r>
      <w:r w:rsidRPr="00850E43">
        <w:rPr>
          <w:rFonts w:ascii="Arial" w:hAnsi="Arial" w:cs="Arial"/>
        </w:rPr>
        <w:t>Человечества</w:t>
      </w:r>
      <w:r w:rsidR="00F20822" w:rsidRPr="00850E43">
        <w:rPr>
          <w:rFonts w:ascii="Arial" w:hAnsi="Arial" w:cs="Arial"/>
        </w:rPr>
        <w:t>,</w:t>
      </w:r>
      <w:r w:rsidRPr="00850E43">
        <w:rPr>
          <w:rFonts w:ascii="Arial" w:hAnsi="Arial" w:cs="Arial"/>
        </w:rPr>
        <w:t xml:space="preserve"> Владыка Люцифер. И все эти отделы входили как часть в Управление Солнечн</w:t>
      </w:r>
      <w:r w:rsidR="00F20822" w:rsidRPr="00850E43">
        <w:rPr>
          <w:rFonts w:ascii="Arial" w:hAnsi="Arial" w:cs="Arial"/>
        </w:rPr>
        <w:t>ой Иерархии. Вспомнили? На</w:t>
      </w:r>
      <w:r w:rsidR="00F20822" w:rsidRPr="00850E43">
        <w:rPr>
          <w:rFonts w:ascii="Arial" w:hAnsi="Arial" w:cs="Arial"/>
          <w:lang w:val="en-US"/>
        </w:rPr>
        <w:t> </w:t>
      </w:r>
      <w:r w:rsidRPr="00850E43">
        <w:rPr>
          <w:rFonts w:ascii="Arial" w:hAnsi="Arial" w:cs="Arial"/>
        </w:rPr>
        <w:t xml:space="preserve">Синтезе проходили. </w:t>
      </w:r>
    </w:p>
    <w:p w:rsidR="00957A88" w:rsidRPr="00850E43" w:rsidRDefault="00F3451A" w:rsidP="006745F6">
      <w:pPr>
        <w:suppressLineNumbers/>
        <w:suppressAutoHyphens/>
        <w:spacing w:after="0" w:line="240" w:lineRule="auto"/>
        <w:ind w:firstLine="454"/>
        <w:jc w:val="both"/>
        <w:rPr>
          <w:rFonts w:ascii="Arial" w:hAnsi="Arial" w:cs="Arial"/>
        </w:rPr>
      </w:pPr>
      <w:r w:rsidRPr="00850E43">
        <w:rPr>
          <w:rFonts w:ascii="Arial" w:hAnsi="Arial" w:cs="Arial"/>
        </w:rPr>
        <w:t>Поэтому наши чело 5-</w:t>
      </w:r>
      <w:r w:rsidR="006F0D69" w:rsidRPr="00850E43">
        <w:rPr>
          <w:rFonts w:ascii="Arial" w:hAnsi="Arial" w:cs="Arial"/>
        </w:rPr>
        <w:t xml:space="preserve">й расы, зная отделы в </w:t>
      </w:r>
      <w:r w:rsidR="00DE5165" w:rsidRPr="00850E43">
        <w:rPr>
          <w:rFonts w:ascii="Arial" w:hAnsi="Arial" w:cs="Arial"/>
        </w:rPr>
        <w:t>"</w:t>
      </w:r>
      <w:r w:rsidR="006F0D69" w:rsidRPr="00850E43">
        <w:rPr>
          <w:rFonts w:ascii="Arial" w:hAnsi="Arial" w:cs="Arial"/>
        </w:rPr>
        <w:t>глёбусах</w:t>
      </w:r>
      <w:r w:rsidR="00DE5165" w:rsidRPr="00850E43">
        <w:rPr>
          <w:rFonts w:ascii="Arial" w:hAnsi="Arial" w:cs="Arial"/>
        </w:rPr>
        <w:t>"</w:t>
      </w:r>
      <w:r w:rsidR="00957A88" w:rsidRPr="00850E43">
        <w:rPr>
          <w:rFonts w:ascii="Arial" w:hAnsi="Arial" w:cs="Arial"/>
        </w:rPr>
        <w:t>,</w:t>
      </w:r>
      <w:r w:rsidR="006F0D69" w:rsidRPr="00850E43">
        <w:rPr>
          <w:rFonts w:ascii="Arial" w:hAnsi="Arial" w:cs="Arial"/>
        </w:rPr>
        <w:t xml:space="preserve"> и продолжают получать отделы в этих </w:t>
      </w:r>
      <w:r w:rsidR="00DE5165" w:rsidRPr="00850E43">
        <w:rPr>
          <w:rFonts w:ascii="Arial" w:hAnsi="Arial" w:cs="Arial"/>
        </w:rPr>
        <w:t>"</w:t>
      </w:r>
      <w:r w:rsidR="006F0D69" w:rsidRPr="00850E43">
        <w:rPr>
          <w:rFonts w:ascii="Arial" w:hAnsi="Arial" w:cs="Arial"/>
        </w:rPr>
        <w:t>глёбусах</w:t>
      </w:r>
      <w:r w:rsidR="00DE5165" w:rsidRPr="00850E43">
        <w:rPr>
          <w:rFonts w:ascii="Arial" w:hAnsi="Arial" w:cs="Arial"/>
        </w:rPr>
        <w:t>"</w:t>
      </w:r>
      <w:r w:rsidR="006F0D69" w:rsidRPr="00850E43">
        <w:rPr>
          <w:rFonts w:ascii="Arial" w:hAnsi="Arial" w:cs="Arial"/>
        </w:rPr>
        <w:t xml:space="preserve"> от проявленной Изначально Вышестоящей Иерархии. А если вы вспомните, все </w:t>
      </w:r>
      <w:r w:rsidR="00957A88" w:rsidRPr="00850E43">
        <w:rPr>
          <w:rFonts w:ascii="Arial" w:hAnsi="Arial" w:cs="Arial"/>
        </w:rPr>
        <w:t xml:space="preserve">Лучи </w:t>
      </w:r>
      <w:r w:rsidR="006F0D69" w:rsidRPr="00850E43">
        <w:rPr>
          <w:rFonts w:ascii="Arial" w:hAnsi="Arial" w:cs="Arial"/>
        </w:rPr>
        <w:t>выходили из отдел</w:t>
      </w:r>
      <w:r w:rsidR="00F20822" w:rsidRPr="00850E43">
        <w:rPr>
          <w:rFonts w:ascii="Arial" w:hAnsi="Arial" w:cs="Arial"/>
        </w:rPr>
        <w:t>а</w:t>
      </w:r>
      <w:r w:rsidR="006F0D69" w:rsidRPr="00850E43">
        <w:rPr>
          <w:rFonts w:ascii="Arial" w:hAnsi="Arial" w:cs="Arial"/>
        </w:rPr>
        <w:t xml:space="preserve"> Иерархии, а теперь и</w:t>
      </w:r>
      <w:r w:rsidR="00957A88" w:rsidRPr="00850E43">
        <w:rPr>
          <w:rFonts w:ascii="Arial" w:hAnsi="Arial" w:cs="Arial"/>
        </w:rPr>
        <w:t>з</w:t>
      </w:r>
      <w:r w:rsidR="006F0D69" w:rsidRPr="00850E43">
        <w:rPr>
          <w:rFonts w:ascii="Arial" w:hAnsi="Arial" w:cs="Arial"/>
        </w:rPr>
        <w:t xml:space="preserve"> отдел</w:t>
      </w:r>
      <w:r w:rsidR="00F20822" w:rsidRPr="00850E43">
        <w:rPr>
          <w:rFonts w:ascii="Arial" w:hAnsi="Arial" w:cs="Arial"/>
        </w:rPr>
        <w:t>а</w:t>
      </w:r>
      <w:r w:rsidR="006F0D69" w:rsidRPr="00850E43">
        <w:rPr>
          <w:rFonts w:ascii="Arial" w:hAnsi="Arial" w:cs="Arial"/>
        </w:rPr>
        <w:t xml:space="preserve"> Иерархии выходят не </w:t>
      </w:r>
      <w:r w:rsidR="00957A88" w:rsidRPr="00850E43">
        <w:rPr>
          <w:rFonts w:ascii="Arial" w:hAnsi="Arial" w:cs="Arial"/>
        </w:rPr>
        <w:t>Лучи, а</w:t>
      </w:r>
      <w:r w:rsidR="006F0D69" w:rsidRPr="00850E43">
        <w:rPr>
          <w:rFonts w:ascii="Arial" w:hAnsi="Arial" w:cs="Arial"/>
        </w:rPr>
        <w:t xml:space="preserve"> что? Выражение Управлений 32-х </w:t>
      </w:r>
      <w:r w:rsidR="00957A88" w:rsidRPr="00850E43">
        <w:rPr>
          <w:rFonts w:ascii="Arial" w:hAnsi="Arial" w:cs="Arial"/>
        </w:rPr>
        <w:t xml:space="preserve"> (</w:t>
      </w:r>
      <w:r w:rsidR="006F0D69" w:rsidRPr="00850E43">
        <w:rPr>
          <w:rFonts w:ascii="Arial" w:hAnsi="Arial" w:cs="Arial"/>
        </w:rPr>
        <w:t>всё во всём</w:t>
      </w:r>
      <w:r w:rsidR="00957A88" w:rsidRPr="00850E43">
        <w:rPr>
          <w:rFonts w:ascii="Arial" w:hAnsi="Arial" w:cs="Arial"/>
        </w:rPr>
        <w:t>) –</w:t>
      </w:r>
      <w:r w:rsidR="006F0D69" w:rsidRPr="00850E43">
        <w:rPr>
          <w:rFonts w:ascii="Arial" w:hAnsi="Arial" w:cs="Arial"/>
        </w:rPr>
        <w:t xml:space="preserve"> ну </w:t>
      </w:r>
      <w:r w:rsidR="00957A88" w:rsidRPr="00850E43">
        <w:rPr>
          <w:rFonts w:ascii="Arial" w:hAnsi="Arial" w:cs="Arial"/>
        </w:rPr>
        <w:t>"</w:t>
      </w:r>
      <w:r w:rsidR="006F0D69" w:rsidRPr="00850E43">
        <w:rPr>
          <w:rFonts w:ascii="Arial" w:hAnsi="Arial" w:cs="Arial"/>
        </w:rPr>
        <w:t>подотделы</w:t>
      </w:r>
      <w:r w:rsidR="00957A88" w:rsidRPr="00850E43">
        <w:rPr>
          <w:rFonts w:ascii="Arial" w:hAnsi="Arial" w:cs="Arial"/>
        </w:rPr>
        <w:t>"</w:t>
      </w:r>
      <w:r w:rsidR="006F0D69" w:rsidRPr="00850E43">
        <w:rPr>
          <w:rFonts w:ascii="Arial" w:hAnsi="Arial" w:cs="Arial"/>
        </w:rPr>
        <w:t xml:space="preserve"> назовите их, как угодно. </w:t>
      </w:r>
    </w:p>
    <w:p w:rsidR="006F0D69" w:rsidRPr="00850E43" w:rsidRDefault="006F0D69" w:rsidP="006745F6">
      <w:pPr>
        <w:suppressLineNumbers/>
        <w:suppressAutoHyphens/>
        <w:spacing w:after="0" w:line="240" w:lineRule="auto"/>
        <w:ind w:firstLine="454"/>
        <w:jc w:val="both"/>
        <w:rPr>
          <w:rFonts w:ascii="Arial" w:hAnsi="Arial" w:cs="Arial"/>
        </w:rPr>
      </w:pPr>
      <w:r w:rsidRPr="00850E43">
        <w:rPr>
          <w:rFonts w:ascii="Arial" w:hAnsi="Arial" w:cs="Arial"/>
        </w:rPr>
        <w:t xml:space="preserve">И в итоге на каждом глобусе есть выражение Иерархии Планетарного проявления в виде отделов. Так нашим </w:t>
      </w:r>
      <w:r w:rsidR="00957A88" w:rsidRPr="00850E43">
        <w:rPr>
          <w:rFonts w:ascii="Arial" w:hAnsi="Arial" w:cs="Arial"/>
        </w:rPr>
        <w:t>чело 5</w:t>
      </w:r>
      <w:r w:rsidR="00957A88" w:rsidRPr="00850E43">
        <w:rPr>
          <w:rFonts w:ascii="Arial" w:hAnsi="Arial" w:cs="Arial"/>
        </w:rPr>
        <w:noBreakHyphen/>
        <w:t>й </w:t>
      </w:r>
      <w:r w:rsidRPr="00850E43">
        <w:rPr>
          <w:rFonts w:ascii="Arial" w:hAnsi="Arial" w:cs="Arial"/>
        </w:rPr>
        <w:t>расы и человекам легче работается. Я думал</w:t>
      </w:r>
      <w:r w:rsidR="00957A88" w:rsidRPr="00850E43">
        <w:rPr>
          <w:rFonts w:ascii="Arial" w:hAnsi="Arial" w:cs="Arial"/>
        </w:rPr>
        <w:t>,</w:t>
      </w:r>
      <w:r w:rsidRPr="00850E43">
        <w:rPr>
          <w:rFonts w:ascii="Arial" w:hAnsi="Arial" w:cs="Arial"/>
        </w:rPr>
        <w:t xml:space="preserve"> там отделы Иерархии</w:t>
      </w:r>
      <w:r w:rsidR="00472E08" w:rsidRPr="00850E43">
        <w:rPr>
          <w:rFonts w:ascii="Arial" w:hAnsi="Arial" w:cs="Arial"/>
        </w:rPr>
        <w:t>. М</w:t>
      </w:r>
      <w:r w:rsidRPr="00850E43">
        <w:rPr>
          <w:rFonts w:ascii="Arial" w:hAnsi="Arial" w:cs="Arial"/>
        </w:rPr>
        <w:t>не объяснили, что там отделы. Всё!</w:t>
      </w:r>
    </w:p>
    <w:p w:rsidR="006F0D69" w:rsidRPr="00850E43" w:rsidRDefault="00705572" w:rsidP="006745F6">
      <w:pPr>
        <w:suppressLineNumbers/>
        <w:suppressAutoHyphens/>
        <w:spacing w:after="0" w:line="240" w:lineRule="auto"/>
        <w:ind w:firstLine="454"/>
        <w:jc w:val="both"/>
        <w:rPr>
          <w:rFonts w:ascii="Arial" w:hAnsi="Arial" w:cs="Arial"/>
        </w:rPr>
      </w:pPr>
      <w:r w:rsidRPr="00850E43">
        <w:rPr>
          <w:rFonts w:ascii="Arial" w:hAnsi="Arial" w:cs="Arial"/>
        </w:rPr>
        <w:t>Вот</w:t>
      </w:r>
      <w:r w:rsidR="006F0D69" w:rsidRPr="00850E43">
        <w:rPr>
          <w:rFonts w:ascii="Arial" w:hAnsi="Arial" w:cs="Arial"/>
        </w:rPr>
        <w:t xml:space="preserve"> правда, я честный? Я сразу говорю: </w:t>
      </w:r>
      <w:r w:rsidRPr="00850E43">
        <w:rPr>
          <w:rFonts w:ascii="Arial" w:hAnsi="Arial" w:cs="Arial"/>
        </w:rPr>
        <w:t>в</w:t>
      </w:r>
      <w:r w:rsidR="006F0D69" w:rsidRPr="00850E43">
        <w:rPr>
          <w:rFonts w:ascii="Arial" w:hAnsi="Arial" w:cs="Arial"/>
        </w:rPr>
        <w:t>от, я здесь ошибался! Я увидел, думал отдельные Иерархии</w:t>
      </w:r>
      <w:r w:rsidRPr="00850E43">
        <w:rPr>
          <w:rFonts w:ascii="Arial" w:hAnsi="Arial" w:cs="Arial"/>
        </w:rPr>
        <w:t xml:space="preserve"> (</w:t>
      </w:r>
      <w:r w:rsidR="006F0D69" w:rsidRPr="00850E43">
        <w:rPr>
          <w:rFonts w:ascii="Arial" w:hAnsi="Arial" w:cs="Arial"/>
        </w:rPr>
        <w:t>не увидел связки</w:t>
      </w:r>
      <w:r w:rsidRPr="00850E43">
        <w:rPr>
          <w:rFonts w:ascii="Arial" w:hAnsi="Arial" w:cs="Arial"/>
        </w:rPr>
        <w:t>).</w:t>
      </w:r>
      <w:r w:rsidR="006F0D69" w:rsidRPr="00850E43">
        <w:rPr>
          <w:rFonts w:ascii="Arial" w:hAnsi="Arial" w:cs="Arial"/>
        </w:rPr>
        <w:t xml:space="preserve"> </w:t>
      </w:r>
      <w:r w:rsidRPr="00850E43">
        <w:rPr>
          <w:rFonts w:ascii="Arial" w:hAnsi="Arial" w:cs="Arial"/>
        </w:rPr>
        <w:t xml:space="preserve">Мне </w:t>
      </w:r>
      <w:r w:rsidR="006F0D69" w:rsidRPr="00850E43">
        <w:rPr>
          <w:rFonts w:ascii="Arial" w:hAnsi="Arial" w:cs="Arial"/>
        </w:rPr>
        <w:t xml:space="preserve">объяснили. Увидели? Я так повторяюсь, чтобы вы, посмотрев Одессу и Днепр, не сказали: </w:t>
      </w:r>
      <w:r w:rsidR="00DE5165" w:rsidRPr="00850E43">
        <w:rPr>
          <w:rFonts w:ascii="Arial" w:hAnsi="Arial" w:cs="Arial"/>
        </w:rPr>
        <w:t>"</w:t>
      </w:r>
      <w:r w:rsidR="006F0D69" w:rsidRPr="00850E43">
        <w:rPr>
          <w:rFonts w:ascii="Arial" w:hAnsi="Arial" w:cs="Arial"/>
        </w:rPr>
        <w:t>Вот, он так говорил там!</w:t>
      </w:r>
      <w:r w:rsidR="00DE5165" w:rsidRPr="00850E43">
        <w:rPr>
          <w:rFonts w:ascii="Arial" w:hAnsi="Arial" w:cs="Arial"/>
        </w:rPr>
        <w:t>"</w:t>
      </w:r>
      <w:r w:rsidR="006F0D69" w:rsidRPr="00850E43">
        <w:rPr>
          <w:rFonts w:ascii="Arial" w:hAnsi="Arial" w:cs="Arial"/>
        </w:rPr>
        <w:t xml:space="preserve"> А я там не разобрался до конца, поэтому </w:t>
      </w:r>
      <w:r w:rsidR="006F0D69" w:rsidRPr="00850E43">
        <w:rPr>
          <w:rFonts w:ascii="Arial" w:hAnsi="Arial" w:cs="Arial"/>
        </w:rPr>
        <w:lastRenderedPageBreak/>
        <w:t>буду ссылаться на Киев, здесь я уже разобрался, здесь меня уже разобрали до конца и я могу публиковать правильно.</w:t>
      </w:r>
    </w:p>
    <w:p w:rsidR="00EF07BE" w:rsidRPr="00850E43" w:rsidRDefault="006F0D69" w:rsidP="006745F6">
      <w:pPr>
        <w:suppressLineNumbers/>
        <w:suppressAutoHyphens/>
        <w:spacing w:after="0" w:line="240" w:lineRule="auto"/>
        <w:ind w:firstLine="454"/>
        <w:jc w:val="both"/>
        <w:rPr>
          <w:rFonts w:ascii="Arial" w:hAnsi="Arial" w:cs="Arial"/>
        </w:rPr>
      </w:pPr>
      <w:r w:rsidRPr="00850E43">
        <w:rPr>
          <w:rFonts w:ascii="Arial" w:hAnsi="Arial" w:cs="Arial"/>
        </w:rPr>
        <w:t>В итоге, мы знаем 144 Владыки К</w:t>
      </w:r>
      <w:r w:rsidR="00472E08" w:rsidRPr="00850E43">
        <w:rPr>
          <w:rFonts w:ascii="Arial" w:hAnsi="Arial" w:cs="Arial"/>
        </w:rPr>
        <w:t>ут Хуми и одного главного в 32-</w:t>
      </w:r>
      <w:r w:rsidRPr="00850E43">
        <w:rPr>
          <w:rFonts w:ascii="Arial" w:hAnsi="Arial" w:cs="Arial"/>
        </w:rPr>
        <w:t xml:space="preserve">м проявлении, единственного, от которого выходят все остальные тела. Если вы </w:t>
      </w:r>
      <w:r w:rsidR="008D121C" w:rsidRPr="00850E43">
        <w:rPr>
          <w:rFonts w:ascii="Arial" w:hAnsi="Arial" w:cs="Arial"/>
        </w:rPr>
        <w:t>смущаетесь такому количеству, я </w:t>
      </w:r>
      <w:r w:rsidRPr="00850E43">
        <w:rPr>
          <w:rFonts w:ascii="Arial" w:hAnsi="Arial" w:cs="Arial"/>
        </w:rPr>
        <w:t>напоминаю, что у вас – всего лишь 96 16-риц</w:t>
      </w:r>
      <w:r w:rsidR="008D121C" w:rsidRPr="00850E43">
        <w:rPr>
          <w:rFonts w:ascii="Arial" w:hAnsi="Arial" w:cs="Arial"/>
        </w:rPr>
        <w:t>:</w:t>
      </w:r>
      <w:r w:rsidRPr="00850E43">
        <w:rPr>
          <w:rFonts w:ascii="Arial" w:hAnsi="Arial" w:cs="Arial"/>
        </w:rPr>
        <w:t xml:space="preserve"> 64 живёт, 32</w:t>
      </w:r>
      <w:r w:rsidR="008D121C" w:rsidRPr="00850E43">
        <w:rPr>
          <w:rFonts w:ascii="Arial" w:hAnsi="Arial" w:cs="Arial"/>
        </w:rPr>
        <w:t> "</w:t>
      </w:r>
      <w:r w:rsidRPr="00850E43">
        <w:rPr>
          <w:rFonts w:ascii="Arial" w:hAnsi="Arial" w:cs="Arial"/>
        </w:rPr>
        <w:t>к</w:t>
      </w:r>
      <w:r w:rsidR="008D121C" w:rsidRPr="00850E43">
        <w:rPr>
          <w:rFonts w:ascii="Arial" w:hAnsi="Arial" w:cs="Arial"/>
        </w:rPr>
        <w:t>о</w:t>
      </w:r>
      <w:r w:rsidRPr="00850E43">
        <w:rPr>
          <w:rFonts w:ascii="Arial" w:hAnsi="Arial" w:cs="Arial"/>
        </w:rPr>
        <w:t>чума</w:t>
      </w:r>
      <w:r w:rsidR="008D121C" w:rsidRPr="00850E43">
        <w:rPr>
          <w:rFonts w:ascii="Arial" w:hAnsi="Arial" w:cs="Arial"/>
        </w:rPr>
        <w:t>ю</w:t>
      </w:r>
      <w:r w:rsidRPr="00850E43">
        <w:rPr>
          <w:rFonts w:ascii="Arial" w:hAnsi="Arial" w:cs="Arial"/>
        </w:rPr>
        <w:t>т</w:t>
      </w:r>
      <w:r w:rsidR="008D121C" w:rsidRPr="00850E43">
        <w:rPr>
          <w:rFonts w:ascii="Arial" w:hAnsi="Arial" w:cs="Arial"/>
        </w:rPr>
        <w:t>"</w:t>
      </w:r>
      <w:r w:rsidRPr="00850E43">
        <w:rPr>
          <w:rFonts w:ascii="Arial" w:hAnsi="Arial" w:cs="Arial"/>
        </w:rPr>
        <w:t xml:space="preserve"> в </w:t>
      </w:r>
      <w:r w:rsidR="008D121C" w:rsidRPr="00850E43">
        <w:rPr>
          <w:rFonts w:ascii="Arial" w:hAnsi="Arial" w:cs="Arial"/>
        </w:rPr>
        <w:t>с</w:t>
      </w:r>
      <w:r w:rsidRPr="00850E43">
        <w:rPr>
          <w:rFonts w:ascii="Arial" w:hAnsi="Arial" w:cs="Arial"/>
        </w:rPr>
        <w:t>интезе (</w:t>
      </w:r>
      <w:r w:rsidRPr="00850E43">
        <w:rPr>
          <w:rFonts w:ascii="Arial" w:hAnsi="Arial" w:cs="Arial"/>
          <w:i/>
        </w:rPr>
        <w:t>смех в зале</w:t>
      </w:r>
      <w:r w:rsidRPr="00850E43">
        <w:rPr>
          <w:rFonts w:ascii="Arial" w:hAnsi="Arial" w:cs="Arial"/>
        </w:rPr>
        <w:t>)</w:t>
      </w:r>
      <w:r w:rsidR="008D121C" w:rsidRPr="00850E43">
        <w:rPr>
          <w:rFonts w:ascii="Arial" w:hAnsi="Arial" w:cs="Arial"/>
        </w:rPr>
        <w:t xml:space="preserve"> – н</w:t>
      </w:r>
      <w:r w:rsidRPr="00850E43">
        <w:rPr>
          <w:rFonts w:ascii="Arial" w:hAnsi="Arial" w:cs="Arial"/>
        </w:rPr>
        <w:t xml:space="preserve">у, они не живут по вышестоящим присутствиям. </w:t>
      </w:r>
      <w:r w:rsidR="00EF07BE" w:rsidRPr="00850E43">
        <w:rPr>
          <w:rFonts w:ascii="Arial" w:hAnsi="Arial" w:cs="Arial"/>
        </w:rPr>
        <w:t>(</w:t>
      </w:r>
      <w:r w:rsidR="00472E08" w:rsidRPr="00850E43">
        <w:rPr>
          <w:rFonts w:ascii="Arial" w:hAnsi="Arial" w:cs="Arial"/>
        </w:rPr>
        <w:t>Это я сленгом юга заговорил. Юг </w:t>
      </w:r>
      <w:r w:rsidRPr="00850E43">
        <w:rPr>
          <w:rFonts w:ascii="Arial" w:hAnsi="Arial" w:cs="Arial"/>
        </w:rPr>
        <w:t>– это Ростов, Краснодар, они</w:t>
      </w:r>
      <w:r w:rsidR="00472E08" w:rsidRPr="00850E43">
        <w:rPr>
          <w:rFonts w:ascii="Arial" w:hAnsi="Arial" w:cs="Arial"/>
        </w:rPr>
        <w:t xml:space="preserve"> там</w:t>
      </w:r>
      <w:r w:rsidRPr="00850E43">
        <w:rPr>
          <w:rFonts w:ascii="Arial" w:hAnsi="Arial" w:cs="Arial"/>
        </w:rPr>
        <w:t xml:space="preserve"> так говорят</w:t>
      </w:r>
      <w:r w:rsidR="00EF07BE" w:rsidRPr="00850E43">
        <w:rPr>
          <w:rFonts w:ascii="Arial" w:hAnsi="Arial" w:cs="Arial"/>
        </w:rPr>
        <w:t>)</w:t>
      </w:r>
      <w:r w:rsidRPr="00850E43">
        <w:rPr>
          <w:rFonts w:ascii="Arial" w:hAnsi="Arial" w:cs="Arial"/>
        </w:rPr>
        <w:t xml:space="preserve">. </w:t>
      </w:r>
    </w:p>
    <w:p w:rsidR="006F0D69" w:rsidRPr="00850E43" w:rsidRDefault="006F0D69" w:rsidP="006745F6">
      <w:pPr>
        <w:suppressLineNumbers/>
        <w:suppressAutoHyphens/>
        <w:spacing w:after="0" w:line="240" w:lineRule="auto"/>
        <w:ind w:firstLine="454"/>
        <w:jc w:val="both"/>
        <w:rPr>
          <w:rFonts w:ascii="Arial" w:hAnsi="Arial" w:cs="Arial"/>
        </w:rPr>
      </w:pPr>
      <w:r w:rsidRPr="00850E43">
        <w:rPr>
          <w:rFonts w:ascii="Arial" w:hAnsi="Arial" w:cs="Arial"/>
        </w:rPr>
        <w:t>У вас в Уни</w:t>
      </w:r>
      <w:r w:rsidR="008D121C" w:rsidRPr="00850E43">
        <w:rPr>
          <w:rFonts w:ascii="Arial" w:hAnsi="Arial" w:cs="Arial"/>
        </w:rPr>
        <w:t>версуме 128 32-риц. Они пока не </w:t>
      </w:r>
      <w:r w:rsidRPr="00850E43">
        <w:rPr>
          <w:rFonts w:ascii="Arial" w:hAnsi="Arial" w:cs="Arial"/>
        </w:rPr>
        <w:t xml:space="preserve">живут по присутствиям, живут в синтезе, но </w:t>
      </w:r>
      <w:r w:rsidR="00DE5165" w:rsidRPr="00850E43">
        <w:rPr>
          <w:rFonts w:ascii="Arial" w:hAnsi="Arial" w:cs="Arial"/>
        </w:rPr>
        <w:t>"</w:t>
      </w:r>
      <w:r w:rsidRPr="00850E43">
        <w:rPr>
          <w:rFonts w:ascii="Arial" w:hAnsi="Arial" w:cs="Arial"/>
        </w:rPr>
        <w:t>лиха беда – начало</w:t>
      </w:r>
      <w:r w:rsidR="00EF07BE" w:rsidRPr="00850E43">
        <w:rPr>
          <w:rFonts w:ascii="Arial" w:hAnsi="Arial" w:cs="Arial"/>
        </w:rPr>
        <w:t>":</w:t>
      </w:r>
      <w:r w:rsidRPr="00850E43">
        <w:rPr>
          <w:rFonts w:ascii="Arial" w:hAnsi="Arial" w:cs="Arial"/>
        </w:rPr>
        <w:t xml:space="preserve"> когда-нибудь научатся. Правильно? То есть цифры сопоставимы. Поэтому когда Владыка имеет 144 своих тела в разных </w:t>
      </w:r>
      <w:r w:rsidR="00472E08" w:rsidRPr="00850E43">
        <w:rPr>
          <w:rFonts w:ascii="Arial" w:hAnsi="Arial" w:cs="Arial"/>
        </w:rPr>
        <w:t>и</w:t>
      </w:r>
      <w:r w:rsidRPr="00850E43">
        <w:rPr>
          <w:rFonts w:ascii="Arial" w:hAnsi="Arial" w:cs="Arial"/>
        </w:rPr>
        <w:t>ерархиях</w:t>
      </w:r>
      <w:r w:rsidR="00EF07BE" w:rsidRPr="00850E43">
        <w:rPr>
          <w:rFonts w:ascii="Arial" w:hAnsi="Arial" w:cs="Arial"/>
        </w:rPr>
        <w:t>,</w:t>
      </w:r>
      <w:r w:rsidRPr="00850E43">
        <w:rPr>
          <w:rFonts w:ascii="Arial" w:hAnsi="Arial" w:cs="Arial"/>
        </w:rPr>
        <w:t xml:space="preserve"> мы с вами растём присутствиями, а Владыки растут Иерархией. Увидели, как интересно? Ух!</w:t>
      </w:r>
    </w:p>
    <w:p w:rsidR="00C90E36" w:rsidRPr="00850E43" w:rsidRDefault="006F0D69" w:rsidP="006745F6">
      <w:pPr>
        <w:suppressLineNumbers/>
        <w:suppressAutoHyphens/>
        <w:spacing w:after="0" w:line="240" w:lineRule="auto"/>
        <w:ind w:firstLine="454"/>
        <w:jc w:val="both"/>
        <w:rPr>
          <w:rFonts w:ascii="Arial" w:hAnsi="Arial" w:cs="Arial"/>
        </w:rPr>
      </w:pPr>
      <w:r w:rsidRPr="00850E43">
        <w:rPr>
          <w:rFonts w:ascii="Arial" w:hAnsi="Arial" w:cs="Arial"/>
        </w:rPr>
        <w:t>Ну а теперь к вам вопрос</w:t>
      </w:r>
      <w:r w:rsidR="00EF07BE" w:rsidRPr="00850E43">
        <w:rPr>
          <w:rFonts w:ascii="Arial" w:hAnsi="Arial" w:cs="Arial"/>
        </w:rPr>
        <w:t>:</w:t>
      </w:r>
      <w:r w:rsidRPr="00850E43">
        <w:rPr>
          <w:rFonts w:ascii="Arial" w:hAnsi="Arial" w:cs="Arial"/>
        </w:rPr>
        <w:t xml:space="preserve"> с какой из Иерархий</w:t>
      </w:r>
      <w:r w:rsidR="00EF07BE" w:rsidRPr="00850E43">
        <w:rPr>
          <w:rFonts w:ascii="Arial" w:hAnsi="Arial" w:cs="Arial"/>
        </w:rPr>
        <w:t xml:space="preserve"> (</w:t>
      </w:r>
      <w:r w:rsidRPr="00850E43">
        <w:rPr>
          <w:rFonts w:ascii="Arial" w:hAnsi="Arial" w:cs="Arial"/>
        </w:rPr>
        <w:t>мы знаем шесть</w:t>
      </w:r>
      <w:r w:rsidR="00EF07BE" w:rsidRPr="00850E43">
        <w:rPr>
          <w:rFonts w:ascii="Arial" w:hAnsi="Arial" w:cs="Arial"/>
        </w:rPr>
        <w:t>)</w:t>
      </w:r>
      <w:r w:rsidRPr="00850E43">
        <w:rPr>
          <w:rFonts w:ascii="Arial" w:hAnsi="Arial" w:cs="Arial"/>
        </w:rPr>
        <w:t xml:space="preserve"> вы сотрудничаете чаще всего? Н</w:t>
      </w:r>
      <w:r w:rsidR="00EF07BE" w:rsidRPr="00850E43">
        <w:rPr>
          <w:rFonts w:ascii="Arial" w:hAnsi="Arial" w:cs="Arial"/>
        </w:rPr>
        <w:t>е</w:t>
      </w:r>
      <w:r w:rsidRPr="00850E43">
        <w:rPr>
          <w:rFonts w:ascii="Arial" w:hAnsi="Arial" w:cs="Arial"/>
        </w:rPr>
        <w:t xml:space="preserve"> когда мы на Синтезе вас ведём, а когда вы сами сотрудничаете</w:t>
      </w:r>
      <w:r w:rsidR="00472E08" w:rsidRPr="00850E43">
        <w:rPr>
          <w:rFonts w:ascii="Arial" w:hAnsi="Arial" w:cs="Arial"/>
        </w:rPr>
        <w:t>.</w:t>
      </w:r>
      <w:r w:rsidRPr="00850E43">
        <w:rPr>
          <w:rFonts w:ascii="Arial" w:hAnsi="Arial" w:cs="Arial"/>
        </w:rPr>
        <w:t xml:space="preserve"> </w:t>
      </w:r>
      <w:r w:rsidR="00472E08" w:rsidRPr="00850E43">
        <w:rPr>
          <w:rFonts w:ascii="Arial" w:hAnsi="Arial" w:cs="Arial"/>
        </w:rPr>
        <w:t xml:space="preserve">То </w:t>
      </w:r>
      <w:r w:rsidRPr="00850E43">
        <w:rPr>
          <w:rFonts w:ascii="Arial" w:hAnsi="Arial" w:cs="Arial"/>
        </w:rPr>
        <w:t xml:space="preserve">есть к кому вы чаще всего ходите? </w:t>
      </w:r>
    </w:p>
    <w:p w:rsidR="00961A32" w:rsidRPr="00850E43" w:rsidRDefault="00961A32" w:rsidP="006745F6">
      <w:pPr>
        <w:suppressLineNumbers/>
        <w:suppressAutoHyphens/>
        <w:spacing w:after="0" w:line="252" w:lineRule="auto"/>
        <w:ind w:firstLine="454"/>
        <w:jc w:val="both"/>
        <w:rPr>
          <w:rFonts w:ascii="Arial" w:hAnsi="Arial" w:cs="Arial"/>
        </w:rPr>
      </w:pPr>
    </w:p>
    <w:p w:rsidR="00C90E36" w:rsidRPr="00850E43" w:rsidRDefault="00C90E36" w:rsidP="006745F6">
      <w:pPr>
        <w:suppressLineNumbers/>
        <w:suppressAutoHyphens/>
        <w:spacing w:after="0" w:line="252" w:lineRule="auto"/>
        <w:ind w:firstLine="454"/>
        <w:jc w:val="both"/>
        <w:rPr>
          <w:rFonts w:ascii="Arial" w:hAnsi="Arial" w:cs="Arial"/>
        </w:rPr>
      </w:pPr>
      <w:r w:rsidRPr="00850E43">
        <w:rPr>
          <w:rFonts w:ascii="Arial" w:hAnsi="Arial" w:cs="Arial"/>
        </w:rPr>
        <w:t>…</w:t>
      </w:r>
      <w:r w:rsidR="006F0D69" w:rsidRPr="00850E43">
        <w:rPr>
          <w:rFonts w:ascii="Arial" w:hAnsi="Arial" w:cs="Arial"/>
        </w:rPr>
        <w:t>Непонятно, что происходит</w:t>
      </w:r>
      <w:r w:rsidR="003926EB" w:rsidRPr="00850E43">
        <w:rPr>
          <w:rFonts w:ascii="Arial" w:hAnsi="Arial" w:cs="Arial"/>
        </w:rPr>
        <w:t xml:space="preserve"> </w:t>
      </w:r>
      <w:r w:rsidR="006F0D69" w:rsidRPr="00850E43">
        <w:rPr>
          <w:rFonts w:ascii="Arial" w:hAnsi="Arial" w:cs="Arial"/>
        </w:rPr>
        <w:t>(</w:t>
      </w:r>
      <w:r w:rsidR="006F0D69" w:rsidRPr="00850E43">
        <w:rPr>
          <w:rFonts w:ascii="Arial" w:hAnsi="Arial" w:cs="Arial"/>
          <w:i/>
        </w:rPr>
        <w:t xml:space="preserve">Ведущий говорит по поводу </w:t>
      </w:r>
      <w:r w:rsidR="006745F6" w:rsidRPr="00850E43">
        <w:rPr>
          <w:rFonts w:ascii="Arial" w:hAnsi="Arial" w:cs="Arial"/>
          <w:i/>
        </w:rPr>
        <w:t>дождя</w:t>
      </w:r>
      <w:r w:rsidR="006F0D69" w:rsidRPr="00850E43">
        <w:rPr>
          <w:rFonts w:ascii="Arial" w:hAnsi="Arial" w:cs="Arial"/>
        </w:rPr>
        <w:t xml:space="preserve">). Вроде вас в </w:t>
      </w:r>
      <w:r w:rsidRPr="00850E43">
        <w:rPr>
          <w:rFonts w:ascii="Arial" w:hAnsi="Arial" w:cs="Arial"/>
        </w:rPr>
        <w:t>о</w:t>
      </w:r>
      <w:r w:rsidR="006F0D69" w:rsidRPr="00850E43">
        <w:rPr>
          <w:rFonts w:ascii="Arial" w:hAnsi="Arial" w:cs="Arial"/>
        </w:rPr>
        <w:t>гонь и ввели, он успо</w:t>
      </w:r>
      <w:r w:rsidRPr="00850E43">
        <w:rPr>
          <w:rFonts w:ascii="Arial" w:hAnsi="Arial" w:cs="Arial"/>
        </w:rPr>
        <w:t>коился</w:t>
      </w:r>
      <w:r w:rsidR="00472E08" w:rsidRPr="00850E43">
        <w:rPr>
          <w:rFonts w:ascii="Arial" w:hAnsi="Arial" w:cs="Arial"/>
        </w:rPr>
        <w:t>.</w:t>
      </w:r>
      <w:r w:rsidRPr="00850E43">
        <w:rPr>
          <w:rFonts w:ascii="Arial" w:hAnsi="Arial" w:cs="Arial"/>
        </w:rPr>
        <w:t xml:space="preserve"> </w:t>
      </w:r>
      <w:r w:rsidR="00472E08" w:rsidRPr="00850E43">
        <w:rPr>
          <w:rFonts w:ascii="Arial" w:hAnsi="Arial" w:cs="Arial"/>
        </w:rPr>
        <w:t xml:space="preserve">Опять </w:t>
      </w:r>
      <w:r w:rsidRPr="00850E43">
        <w:rPr>
          <w:rFonts w:ascii="Arial" w:hAnsi="Arial" w:cs="Arial"/>
        </w:rPr>
        <w:t>началось</w:t>
      </w:r>
      <w:r w:rsidR="00472E08" w:rsidRPr="00850E43">
        <w:rPr>
          <w:rFonts w:ascii="Arial" w:hAnsi="Arial" w:cs="Arial"/>
        </w:rPr>
        <w:t>!</w:t>
      </w:r>
      <w:r w:rsidRPr="00850E43">
        <w:rPr>
          <w:rFonts w:ascii="Arial" w:hAnsi="Arial" w:cs="Arial"/>
        </w:rPr>
        <w:t xml:space="preserve"> Кто там</w:t>
      </w:r>
      <w:r w:rsidR="006F0D69" w:rsidRPr="00850E43">
        <w:rPr>
          <w:rFonts w:ascii="Arial" w:hAnsi="Arial" w:cs="Arial"/>
        </w:rPr>
        <w:t xml:space="preserve"> о чём плачет, господа в зале? Плакать прекратили</w:t>
      </w:r>
      <w:r w:rsidRPr="00850E43">
        <w:rPr>
          <w:rFonts w:ascii="Arial" w:hAnsi="Arial" w:cs="Arial"/>
        </w:rPr>
        <w:t>!</w:t>
      </w:r>
      <w:r w:rsidR="006F0D69" w:rsidRPr="00850E43">
        <w:rPr>
          <w:rFonts w:ascii="Arial" w:hAnsi="Arial" w:cs="Arial"/>
        </w:rPr>
        <w:t xml:space="preserve"> </w:t>
      </w:r>
      <w:r w:rsidRPr="00850E43">
        <w:rPr>
          <w:rFonts w:ascii="Arial" w:hAnsi="Arial" w:cs="Arial"/>
        </w:rPr>
        <w:t xml:space="preserve">Дождь </w:t>
      </w:r>
      <w:r w:rsidR="006F0D69" w:rsidRPr="00850E43">
        <w:rPr>
          <w:rFonts w:ascii="Arial" w:hAnsi="Arial" w:cs="Arial"/>
        </w:rPr>
        <w:t xml:space="preserve">остановите! В </w:t>
      </w:r>
      <w:r w:rsidRPr="00850E43">
        <w:rPr>
          <w:rFonts w:ascii="Arial" w:hAnsi="Arial" w:cs="Arial"/>
        </w:rPr>
        <w:t>о</w:t>
      </w:r>
      <w:r w:rsidR="006F0D69" w:rsidRPr="00850E43">
        <w:rPr>
          <w:rFonts w:ascii="Arial" w:hAnsi="Arial" w:cs="Arial"/>
        </w:rPr>
        <w:t xml:space="preserve">гне Матери поплакал – дождь в </w:t>
      </w:r>
      <w:r w:rsidRPr="00850E43">
        <w:rPr>
          <w:rFonts w:ascii="Arial" w:hAnsi="Arial" w:cs="Arial"/>
        </w:rPr>
        <w:t>о</w:t>
      </w:r>
      <w:r w:rsidR="006F0D69" w:rsidRPr="00850E43">
        <w:rPr>
          <w:rFonts w:ascii="Arial" w:hAnsi="Arial" w:cs="Arial"/>
        </w:rPr>
        <w:t xml:space="preserve">гне вызвал. </w:t>
      </w:r>
    </w:p>
    <w:p w:rsidR="006F0D69" w:rsidRPr="00850E43" w:rsidRDefault="006F0D69" w:rsidP="006745F6">
      <w:pPr>
        <w:suppressLineNumbers/>
        <w:suppressAutoHyphens/>
        <w:spacing w:after="0" w:line="252" w:lineRule="auto"/>
        <w:ind w:firstLine="454"/>
        <w:jc w:val="both"/>
        <w:rPr>
          <w:rFonts w:ascii="Arial" w:hAnsi="Arial" w:cs="Arial"/>
        </w:rPr>
      </w:pPr>
      <w:r w:rsidRPr="00850E43">
        <w:rPr>
          <w:rFonts w:ascii="Arial" w:hAnsi="Arial" w:cs="Arial"/>
        </w:rPr>
        <w:t>Ладно, дальше идём! Пути Господни неисповедимы</w:t>
      </w:r>
      <w:r w:rsidR="00C90E36" w:rsidRPr="00850E43">
        <w:rPr>
          <w:rFonts w:ascii="Arial" w:hAnsi="Arial" w:cs="Arial"/>
        </w:rPr>
        <w:t>. Что </w:t>
      </w:r>
      <w:r w:rsidRPr="00850E43">
        <w:rPr>
          <w:rFonts w:ascii="Arial" w:hAnsi="Arial" w:cs="Arial"/>
        </w:rPr>
        <w:t>вы на меня смотрите? Идём в практику.</w:t>
      </w:r>
      <w:r w:rsidR="003926EB" w:rsidRPr="00850E43">
        <w:rPr>
          <w:rFonts w:ascii="Arial" w:hAnsi="Arial" w:cs="Arial"/>
        </w:rPr>
        <w:t xml:space="preserve"> </w:t>
      </w:r>
      <w:r w:rsidRPr="00850E43">
        <w:rPr>
          <w:rFonts w:ascii="Arial" w:hAnsi="Arial" w:cs="Arial"/>
        </w:rPr>
        <w:t>А может</w:t>
      </w:r>
      <w:r w:rsidR="00C90E36" w:rsidRPr="00850E43">
        <w:rPr>
          <w:rFonts w:ascii="Arial" w:hAnsi="Arial" w:cs="Arial"/>
        </w:rPr>
        <w:t>,</w:t>
      </w:r>
      <w:r w:rsidRPr="00850E43">
        <w:rPr>
          <w:rFonts w:ascii="Arial" w:hAnsi="Arial" w:cs="Arial"/>
        </w:rPr>
        <w:t xml:space="preserve"> нам прохладу, никто не стяжал прохладу, а? </w:t>
      </w:r>
      <w:r w:rsidR="00C90E36" w:rsidRPr="00850E43">
        <w:rPr>
          <w:rFonts w:ascii="Arial" w:hAnsi="Arial" w:cs="Arial"/>
        </w:rPr>
        <w:t>(</w:t>
      </w:r>
      <w:r w:rsidR="00C90E36" w:rsidRPr="00850E43">
        <w:rPr>
          <w:rFonts w:ascii="Arial" w:hAnsi="Arial" w:cs="Arial"/>
          <w:i/>
        </w:rPr>
        <w:t>Ведущий смеётся</w:t>
      </w:r>
      <w:r w:rsidR="00C90E36" w:rsidRPr="00850E43">
        <w:rPr>
          <w:rFonts w:ascii="Arial" w:hAnsi="Arial" w:cs="Arial"/>
        </w:rPr>
        <w:t>)</w:t>
      </w:r>
      <w:r w:rsidRPr="00850E43">
        <w:rPr>
          <w:rFonts w:ascii="Arial" w:hAnsi="Arial" w:cs="Arial"/>
        </w:rPr>
        <w:t xml:space="preserve"> Практика. Работаем дальше! У нас есть ещё время, чтобы это всё остановить.</w:t>
      </w:r>
    </w:p>
    <w:p w:rsidR="004737E1" w:rsidRPr="00850E43" w:rsidRDefault="00961A32" w:rsidP="006745F6">
      <w:pPr>
        <w:suppressLineNumbers/>
        <w:suppressAutoHyphens/>
        <w:spacing w:after="0" w:line="252" w:lineRule="auto"/>
        <w:ind w:firstLine="454"/>
        <w:jc w:val="both"/>
        <w:rPr>
          <w:rFonts w:ascii="Arial" w:hAnsi="Arial" w:cs="Arial"/>
        </w:rPr>
      </w:pPr>
      <w:r w:rsidRPr="00850E43">
        <w:rPr>
          <w:rFonts w:ascii="Arial" w:hAnsi="Arial" w:cs="Arial"/>
        </w:rPr>
        <w:t>Итак,</w:t>
      </w:r>
      <w:r w:rsidR="006F0D69" w:rsidRPr="00850E43">
        <w:rPr>
          <w:rFonts w:ascii="Arial" w:hAnsi="Arial" w:cs="Arial"/>
        </w:rPr>
        <w:t xml:space="preserve"> мы сейчас идём к Матери, возжигаемся Явленным </w:t>
      </w:r>
      <w:r w:rsidRPr="00850E43">
        <w:rPr>
          <w:rFonts w:ascii="Arial" w:hAnsi="Arial" w:cs="Arial"/>
        </w:rPr>
        <w:t>о</w:t>
      </w:r>
      <w:r w:rsidR="006F0D69" w:rsidRPr="00850E43">
        <w:rPr>
          <w:rFonts w:ascii="Arial" w:hAnsi="Arial" w:cs="Arial"/>
        </w:rPr>
        <w:t>гнём, переходим к ФА-Сыну Метагалактики. Кто не знает</w:t>
      </w:r>
      <w:r w:rsidRPr="00850E43">
        <w:rPr>
          <w:rFonts w:ascii="Arial" w:hAnsi="Arial" w:cs="Arial"/>
        </w:rPr>
        <w:t>,</w:t>
      </w:r>
      <w:r w:rsidR="006F0D69" w:rsidRPr="00850E43">
        <w:rPr>
          <w:rFonts w:ascii="Arial" w:hAnsi="Arial" w:cs="Arial"/>
        </w:rPr>
        <w:t xml:space="preserve"> он Глава Иерархии Изначально Вышестоящего Отца</w:t>
      </w:r>
      <w:r w:rsidRPr="00850E43">
        <w:rPr>
          <w:rFonts w:ascii="Arial" w:hAnsi="Arial" w:cs="Arial"/>
        </w:rPr>
        <w:t xml:space="preserve"> и,</w:t>
      </w:r>
      <w:r w:rsidR="006F0D69" w:rsidRPr="00850E43">
        <w:rPr>
          <w:rFonts w:ascii="Arial" w:hAnsi="Arial" w:cs="Arial"/>
        </w:rPr>
        <w:t xml:space="preserve"> по последнему сообщению, он как раз и выражает Изначальный Дом Изначально Вышестоящего Отца</w:t>
      </w:r>
      <w:r w:rsidR="004737E1" w:rsidRPr="00850E43">
        <w:rPr>
          <w:rFonts w:ascii="Arial" w:hAnsi="Arial" w:cs="Arial"/>
        </w:rPr>
        <w:t xml:space="preserve"> – е</w:t>
      </w:r>
      <w:r w:rsidR="006F0D69" w:rsidRPr="00850E43">
        <w:rPr>
          <w:rFonts w:ascii="Arial" w:hAnsi="Arial" w:cs="Arial"/>
        </w:rPr>
        <w:t>му поручили</w:t>
      </w:r>
      <w:r w:rsidR="004737E1" w:rsidRPr="00850E43">
        <w:rPr>
          <w:rFonts w:ascii="Arial" w:hAnsi="Arial" w:cs="Arial"/>
        </w:rPr>
        <w:t>.</w:t>
      </w:r>
      <w:r w:rsidR="006F0D69" w:rsidRPr="00850E43">
        <w:rPr>
          <w:rFonts w:ascii="Arial" w:hAnsi="Arial" w:cs="Arial"/>
        </w:rPr>
        <w:t xml:space="preserve"> </w:t>
      </w:r>
    </w:p>
    <w:p w:rsidR="008747F0" w:rsidRPr="00850E43" w:rsidRDefault="004737E1" w:rsidP="006745F6">
      <w:pPr>
        <w:suppressLineNumbers/>
        <w:suppressAutoHyphens/>
        <w:spacing w:after="0" w:line="252" w:lineRule="auto"/>
        <w:ind w:firstLine="454"/>
        <w:jc w:val="both"/>
        <w:rPr>
          <w:rFonts w:ascii="Arial" w:hAnsi="Arial" w:cs="Arial"/>
        </w:rPr>
      </w:pPr>
      <w:r w:rsidRPr="00850E43">
        <w:rPr>
          <w:rFonts w:ascii="Arial" w:hAnsi="Arial" w:cs="Arial"/>
        </w:rPr>
        <w:t xml:space="preserve">Для </w:t>
      </w:r>
      <w:r w:rsidR="006F0D69" w:rsidRPr="00850E43">
        <w:rPr>
          <w:rFonts w:ascii="Arial" w:hAnsi="Arial" w:cs="Arial"/>
        </w:rPr>
        <w:t xml:space="preserve">координации этого Синтеза, </w:t>
      </w:r>
      <w:r w:rsidRPr="00850E43">
        <w:rPr>
          <w:rFonts w:ascii="Arial" w:hAnsi="Arial" w:cs="Arial"/>
        </w:rPr>
        <w:t>ч</w:t>
      </w:r>
      <w:r w:rsidR="00961A32" w:rsidRPr="00850E43">
        <w:rPr>
          <w:rFonts w:ascii="Arial" w:hAnsi="Arial" w:cs="Arial"/>
        </w:rPr>
        <w:t xml:space="preserve">тоб </w:t>
      </w:r>
      <w:r w:rsidR="006F0D69" w:rsidRPr="00850E43">
        <w:rPr>
          <w:rFonts w:ascii="Arial" w:hAnsi="Arial" w:cs="Arial"/>
        </w:rPr>
        <w:t>не было вопросов</w:t>
      </w:r>
      <w:r w:rsidR="00961A32" w:rsidRPr="00850E43">
        <w:rPr>
          <w:rFonts w:ascii="Arial" w:hAnsi="Arial" w:cs="Arial"/>
        </w:rPr>
        <w:t xml:space="preserve">, </w:t>
      </w:r>
      <w:r w:rsidR="006F0D69" w:rsidRPr="00850E43">
        <w:rPr>
          <w:rFonts w:ascii="Arial" w:hAnsi="Arial" w:cs="Arial"/>
        </w:rPr>
        <w:t>есть такой пример</w:t>
      </w:r>
      <w:r w:rsidRPr="00850E43">
        <w:rPr>
          <w:rFonts w:ascii="Arial" w:hAnsi="Arial" w:cs="Arial"/>
        </w:rPr>
        <w:t>.</w:t>
      </w:r>
      <w:r w:rsidR="006F0D69" w:rsidRPr="00850E43">
        <w:rPr>
          <w:rFonts w:ascii="Arial" w:hAnsi="Arial" w:cs="Arial"/>
        </w:rPr>
        <w:t xml:space="preserve"> </w:t>
      </w:r>
      <w:r w:rsidRPr="00850E43">
        <w:rPr>
          <w:rFonts w:ascii="Arial" w:hAnsi="Arial" w:cs="Arial"/>
        </w:rPr>
        <w:t>Закон</w:t>
      </w:r>
      <w:r w:rsidR="006F0D69" w:rsidRPr="00850E43">
        <w:rPr>
          <w:rFonts w:ascii="Arial" w:hAnsi="Arial" w:cs="Arial"/>
        </w:rPr>
        <w:t>: Отец вверху</w:t>
      </w:r>
      <w:r w:rsidR="00C114AD" w:rsidRPr="00850E43">
        <w:rPr>
          <w:rFonts w:ascii="Arial" w:hAnsi="Arial" w:cs="Arial"/>
        </w:rPr>
        <w:t>,</w:t>
      </w:r>
      <w:r w:rsidR="006F0D69" w:rsidRPr="00850E43">
        <w:rPr>
          <w:rFonts w:ascii="Arial" w:hAnsi="Arial" w:cs="Arial"/>
        </w:rPr>
        <w:t xml:space="preserve"> Сын внизу. Поэтому Отец владеет эманацией </w:t>
      </w:r>
      <w:r w:rsidR="00961A32" w:rsidRPr="00850E43">
        <w:rPr>
          <w:rFonts w:ascii="Arial" w:hAnsi="Arial" w:cs="Arial"/>
        </w:rPr>
        <w:t>о</w:t>
      </w:r>
      <w:r w:rsidR="00C114AD" w:rsidRPr="00850E43">
        <w:rPr>
          <w:rFonts w:ascii="Arial" w:hAnsi="Arial" w:cs="Arial"/>
        </w:rPr>
        <w:t>гня, а </w:t>
      </w:r>
      <w:r w:rsidR="006F0D69" w:rsidRPr="00850E43">
        <w:rPr>
          <w:rFonts w:ascii="Arial" w:hAnsi="Arial" w:cs="Arial"/>
        </w:rPr>
        <w:t>ФА-Сын внизу владеет оболочкой</w:t>
      </w:r>
      <w:r w:rsidR="00C114AD" w:rsidRPr="00850E43">
        <w:rPr>
          <w:rFonts w:ascii="Arial" w:hAnsi="Arial" w:cs="Arial"/>
        </w:rPr>
        <w:t xml:space="preserve"> –</w:t>
      </w:r>
      <w:r w:rsidR="00961A32" w:rsidRPr="00850E43">
        <w:rPr>
          <w:rFonts w:ascii="Arial" w:hAnsi="Arial" w:cs="Arial"/>
        </w:rPr>
        <w:t xml:space="preserve"> </w:t>
      </w:r>
      <w:r w:rsidR="006F0D69" w:rsidRPr="00850E43">
        <w:rPr>
          <w:rFonts w:ascii="Arial" w:hAnsi="Arial" w:cs="Arial"/>
        </w:rPr>
        <w:t xml:space="preserve">оформлением этого </w:t>
      </w:r>
      <w:r w:rsidR="00961A32" w:rsidRPr="00850E43">
        <w:rPr>
          <w:rFonts w:ascii="Arial" w:hAnsi="Arial" w:cs="Arial"/>
        </w:rPr>
        <w:t>о</w:t>
      </w:r>
      <w:r w:rsidR="006F0D69" w:rsidRPr="00850E43">
        <w:rPr>
          <w:rFonts w:ascii="Arial" w:hAnsi="Arial" w:cs="Arial"/>
        </w:rPr>
        <w:t xml:space="preserve">гня, то есть Изначальным Домом. </w:t>
      </w:r>
    </w:p>
    <w:p w:rsidR="008747F0" w:rsidRPr="00850E43" w:rsidRDefault="006F0D69" w:rsidP="006745F6">
      <w:pPr>
        <w:suppressLineNumbers/>
        <w:suppressAutoHyphens/>
        <w:spacing w:after="0" w:line="252" w:lineRule="auto"/>
        <w:ind w:firstLine="454"/>
        <w:jc w:val="both"/>
        <w:rPr>
          <w:rFonts w:ascii="Arial" w:hAnsi="Arial" w:cs="Arial"/>
        </w:rPr>
      </w:pPr>
      <w:r w:rsidRPr="00850E43">
        <w:rPr>
          <w:rFonts w:ascii="Arial" w:hAnsi="Arial" w:cs="Arial"/>
        </w:rPr>
        <w:t>На время перехода Изначально Вышестоящий Отец забирал оболочку, чтобы преобразить из Дома ФА-Отца Метагалактики в Изначальный Дом Изначально Вышестоя</w:t>
      </w:r>
      <w:r w:rsidR="00C114AD" w:rsidRPr="00850E43">
        <w:rPr>
          <w:rFonts w:ascii="Arial" w:hAnsi="Arial" w:cs="Arial"/>
        </w:rPr>
        <w:t>щего Отца. Где-то в понедельник</w:t>
      </w:r>
      <w:r w:rsidRPr="00850E43">
        <w:rPr>
          <w:rFonts w:ascii="Arial" w:hAnsi="Arial" w:cs="Arial"/>
        </w:rPr>
        <w:t xml:space="preserve"> на этой неделе</w:t>
      </w:r>
      <w:r w:rsidR="00C114AD" w:rsidRPr="00850E43">
        <w:rPr>
          <w:rFonts w:ascii="Arial" w:hAnsi="Arial" w:cs="Arial"/>
        </w:rPr>
        <w:t xml:space="preserve"> (</w:t>
      </w:r>
      <w:r w:rsidRPr="00850E43">
        <w:rPr>
          <w:rFonts w:ascii="Arial" w:hAnsi="Arial" w:cs="Arial"/>
        </w:rPr>
        <w:t>сейчас суббота</w:t>
      </w:r>
      <w:r w:rsidR="00C114AD" w:rsidRPr="00850E43">
        <w:rPr>
          <w:rFonts w:ascii="Arial" w:hAnsi="Arial" w:cs="Arial"/>
        </w:rPr>
        <w:t>… –</w:t>
      </w:r>
      <w:r w:rsidRPr="00850E43">
        <w:rPr>
          <w:rFonts w:ascii="Arial" w:hAnsi="Arial" w:cs="Arial"/>
        </w:rPr>
        <w:t xml:space="preserve"> ну</w:t>
      </w:r>
      <w:r w:rsidR="00C114AD" w:rsidRPr="00850E43">
        <w:rPr>
          <w:rFonts w:ascii="Arial" w:hAnsi="Arial" w:cs="Arial"/>
        </w:rPr>
        <w:t>,</w:t>
      </w:r>
      <w:r w:rsidRPr="00850E43">
        <w:rPr>
          <w:rFonts w:ascii="Arial" w:hAnsi="Arial" w:cs="Arial"/>
        </w:rPr>
        <w:t xml:space="preserve"> воскресенье</w:t>
      </w:r>
      <w:r w:rsidR="00C114AD" w:rsidRPr="00850E43">
        <w:rPr>
          <w:rFonts w:ascii="Arial" w:hAnsi="Arial" w:cs="Arial"/>
        </w:rPr>
        <w:t>-</w:t>
      </w:r>
      <w:r w:rsidRPr="00850E43">
        <w:rPr>
          <w:rFonts w:ascii="Arial" w:hAnsi="Arial" w:cs="Arial"/>
        </w:rPr>
        <w:t>понедельник, вот там другое время, поэтому  плюс-минус</w:t>
      </w:r>
      <w:r w:rsidR="00C114AD" w:rsidRPr="00850E43">
        <w:rPr>
          <w:rFonts w:ascii="Arial" w:hAnsi="Arial" w:cs="Arial"/>
        </w:rPr>
        <w:t>), к</w:t>
      </w:r>
      <w:r w:rsidRPr="00850E43">
        <w:rPr>
          <w:rFonts w:ascii="Arial" w:hAnsi="Arial" w:cs="Arial"/>
        </w:rPr>
        <w:t xml:space="preserve"> ФА-Сыну Метагалактики вернулась оболочка уже нового Изначального Дома Изначально Вышестоящего От</w:t>
      </w:r>
      <w:r w:rsidR="008747F0" w:rsidRPr="00850E43">
        <w:rPr>
          <w:rFonts w:ascii="Arial" w:hAnsi="Arial" w:cs="Arial"/>
        </w:rPr>
        <w:t>ца. И вот где-то с понедельника</w:t>
      </w:r>
      <w:r w:rsidRPr="00850E43">
        <w:rPr>
          <w:rFonts w:ascii="Arial" w:hAnsi="Arial" w:cs="Arial"/>
        </w:rPr>
        <w:t xml:space="preserve"> мы уже окончательно живём в новом Доме. До этого мы вам особо не публиковали, было запрещено – был переходный вариант из Дома ФА-Отца Метагалактики в Изначальный Дом Изначально Вышестоящего Отца, хотя мы это объявили ещё намного раньше и сказали: </w:t>
      </w:r>
      <w:r w:rsidR="00DE5165" w:rsidRPr="00850E43">
        <w:rPr>
          <w:rFonts w:ascii="Arial" w:hAnsi="Arial" w:cs="Arial"/>
        </w:rPr>
        <w:t>"</w:t>
      </w:r>
      <w:r w:rsidRPr="00850E43">
        <w:rPr>
          <w:rFonts w:ascii="Arial" w:hAnsi="Arial" w:cs="Arial"/>
        </w:rPr>
        <w:t>Мы вошли!</w:t>
      </w:r>
      <w:r w:rsidR="00DE5165" w:rsidRPr="00850E43">
        <w:rPr>
          <w:rFonts w:ascii="Arial" w:hAnsi="Arial" w:cs="Arial"/>
        </w:rPr>
        <w:t>"</w:t>
      </w:r>
      <w:r w:rsidRPr="00850E43">
        <w:rPr>
          <w:rFonts w:ascii="Arial" w:hAnsi="Arial" w:cs="Arial"/>
        </w:rPr>
        <w:t xml:space="preserve"> </w:t>
      </w:r>
    </w:p>
    <w:p w:rsidR="006F0D69" w:rsidRPr="00850E43" w:rsidRDefault="006F0D69" w:rsidP="006745F6">
      <w:pPr>
        <w:suppressLineNumbers/>
        <w:suppressAutoHyphens/>
        <w:spacing w:after="0" w:line="252" w:lineRule="auto"/>
        <w:ind w:firstLine="454"/>
        <w:jc w:val="both"/>
        <w:rPr>
          <w:rFonts w:ascii="Arial" w:hAnsi="Arial" w:cs="Arial"/>
        </w:rPr>
      </w:pPr>
      <w:r w:rsidRPr="00850E43">
        <w:rPr>
          <w:rFonts w:ascii="Arial" w:hAnsi="Arial" w:cs="Arial"/>
        </w:rPr>
        <w:t>Да, мы вошли, Дом не вошёл! Мы в него вошли, а он к нам ещё не вошёл</w:t>
      </w:r>
      <w:r w:rsidR="008747F0" w:rsidRPr="00850E43">
        <w:rPr>
          <w:rFonts w:ascii="Arial" w:hAnsi="Arial" w:cs="Arial"/>
        </w:rPr>
        <w:t>, и</w:t>
      </w:r>
      <w:r w:rsidRPr="00850E43">
        <w:rPr>
          <w:rFonts w:ascii="Arial" w:hAnsi="Arial" w:cs="Arial"/>
        </w:rPr>
        <w:t xml:space="preserve"> вот где-то месяц-полтора он к нам входил. Теперь мы окончательно в Доме! Приятно, приятно! Совсем другая жизнь</w:t>
      </w:r>
      <w:r w:rsidR="008747F0" w:rsidRPr="00850E43">
        <w:rPr>
          <w:rFonts w:ascii="Arial" w:hAnsi="Arial" w:cs="Arial"/>
        </w:rPr>
        <w:t>!</w:t>
      </w:r>
      <w:r w:rsidRPr="00850E43">
        <w:rPr>
          <w:rFonts w:ascii="Arial" w:hAnsi="Arial" w:cs="Arial"/>
        </w:rPr>
        <w:t xml:space="preserve"> </w:t>
      </w:r>
      <w:r w:rsidR="008747F0" w:rsidRPr="00850E43">
        <w:rPr>
          <w:rFonts w:ascii="Arial" w:hAnsi="Arial" w:cs="Arial"/>
        </w:rPr>
        <w:t xml:space="preserve">А </w:t>
      </w:r>
      <w:r w:rsidRPr="00850E43">
        <w:rPr>
          <w:rFonts w:ascii="Arial" w:hAnsi="Arial" w:cs="Arial"/>
        </w:rPr>
        <w:t>месяц просто маялись без Дома</w:t>
      </w:r>
      <w:r w:rsidR="008747F0" w:rsidRPr="00850E43">
        <w:rPr>
          <w:rFonts w:ascii="Arial" w:hAnsi="Arial" w:cs="Arial"/>
        </w:rPr>
        <w:t>:</w:t>
      </w:r>
      <w:r w:rsidRPr="00850E43">
        <w:rPr>
          <w:rFonts w:ascii="Arial" w:hAnsi="Arial" w:cs="Arial"/>
        </w:rPr>
        <w:t xml:space="preserve"> </w:t>
      </w:r>
      <w:r w:rsidR="008747F0" w:rsidRPr="00850E43">
        <w:rPr>
          <w:rFonts w:ascii="Arial" w:hAnsi="Arial" w:cs="Arial"/>
        </w:rPr>
        <w:t>н</w:t>
      </w:r>
      <w:r w:rsidRPr="00850E43">
        <w:rPr>
          <w:rFonts w:ascii="Arial" w:hAnsi="Arial" w:cs="Arial"/>
        </w:rPr>
        <w:t xml:space="preserve">у, бездомники просто были. </w:t>
      </w:r>
    </w:p>
    <w:p w:rsidR="006F0D69" w:rsidRPr="00850E43" w:rsidRDefault="006F0D69" w:rsidP="006745F6">
      <w:pPr>
        <w:suppressLineNumbers/>
        <w:suppressAutoHyphens/>
        <w:spacing w:after="0" w:line="252" w:lineRule="auto"/>
        <w:ind w:firstLine="454"/>
        <w:jc w:val="both"/>
        <w:rPr>
          <w:rFonts w:ascii="Arial" w:hAnsi="Arial" w:cs="Arial"/>
        </w:rPr>
      </w:pPr>
      <w:r w:rsidRPr="00850E43">
        <w:rPr>
          <w:rFonts w:ascii="Arial" w:hAnsi="Arial" w:cs="Arial"/>
        </w:rPr>
        <w:t>Практика.</w:t>
      </w:r>
    </w:p>
    <w:p w:rsidR="0096009F" w:rsidRPr="00850E43" w:rsidRDefault="006F0D69" w:rsidP="001F13EA">
      <w:pPr>
        <w:pStyle w:val="1"/>
        <w:spacing w:after="120" w:line="240" w:lineRule="auto"/>
        <w:ind w:left="454"/>
        <w:rPr>
          <w:sz w:val="24"/>
          <w:szCs w:val="24"/>
          <w:u w:val="single"/>
        </w:rPr>
      </w:pPr>
      <w:bookmarkStart w:id="53" w:name="_Toc285628301"/>
      <w:bookmarkStart w:id="54" w:name="_Toc285700729"/>
      <w:r w:rsidRPr="00850E43">
        <w:rPr>
          <w:sz w:val="24"/>
          <w:szCs w:val="24"/>
        </w:rPr>
        <w:t>ПРАКТИКА</w:t>
      </w:r>
      <w:r w:rsidR="003926EB" w:rsidRPr="00850E43">
        <w:rPr>
          <w:sz w:val="24"/>
          <w:szCs w:val="24"/>
        </w:rPr>
        <w:t xml:space="preserve"> </w:t>
      </w:r>
      <w:r w:rsidRPr="00850E43">
        <w:rPr>
          <w:sz w:val="24"/>
          <w:szCs w:val="24"/>
        </w:rPr>
        <w:t>3</w:t>
      </w:r>
      <w:r w:rsidR="0096009F" w:rsidRPr="00850E43">
        <w:rPr>
          <w:sz w:val="24"/>
          <w:szCs w:val="24"/>
        </w:rPr>
        <w:t>. Стяжание иерархического своеобразия явленности</w:t>
      </w:r>
      <w:bookmarkEnd w:id="53"/>
      <w:bookmarkEnd w:id="54"/>
      <w:r w:rsidR="0096009F" w:rsidRPr="00850E43">
        <w:rPr>
          <w:sz w:val="24"/>
          <w:szCs w:val="24"/>
        </w:rPr>
        <w:t xml:space="preserve"> </w:t>
      </w:r>
    </w:p>
    <w:p w:rsidR="0027761C" w:rsidRPr="006E1715" w:rsidRDefault="0027761C" w:rsidP="0027761C">
      <w:pPr>
        <w:suppressLineNumbers/>
        <w:shd w:val="clear" w:color="auto" w:fill="FFFFFF"/>
        <w:suppressAutoHyphens/>
        <w:spacing w:after="120" w:line="216" w:lineRule="auto"/>
        <w:jc w:val="both"/>
        <w:rPr>
          <w:rFonts w:ascii="Times New Roman" w:hAnsi="Times New Roman"/>
          <w:color w:val="000000"/>
          <w:spacing w:val="-2"/>
          <w:sz w:val="26"/>
          <w:szCs w:val="26"/>
        </w:rPr>
      </w:pPr>
      <w:r w:rsidRPr="006E1715">
        <w:rPr>
          <w:rFonts w:ascii="Times New Roman" w:hAnsi="Times New Roman"/>
          <w:color w:val="000000"/>
          <w:spacing w:val="-2"/>
          <w:sz w:val="26"/>
          <w:szCs w:val="26"/>
        </w:rPr>
        <w:t xml:space="preserve">Мы возжигаемся всем </w:t>
      </w:r>
      <w:r w:rsidRPr="006E1715">
        <w:rPr>
          <w:rFonts w:ascii="Times New Roman" w:hAnsi="Times New Roman"/>
          <w:bCs/>
          <w:color w:val="000000"/>
          <w:spacing w:val="-2"/>
          <w:sz w:val="26"/>
          <w:szCs w:val="26"/>
        </w:rPr>
        <w:t>накопленным огнём</w:t>
      </w:r>
      <w:r w:rsidRPr="006E1715">
        <w:rPr>
          <w:rFonts w:ascii="Times New Roman" w:hAnsi="Times New Roman"/>
          <w:color w:val="000000"/>
          <w:spacing w:val="-2"/>
          <w:sz w:val="26"/>
          <w:szCs w:val="26"/>
        </w:rPr>
        <w:t xml:space="preserve">, возжигаемся ФА- или </w:t>
      </w:r>
      <w:r w:rsidR="00EF5D2D" w:rsidRPr="006E1715">
        <w:rPr>
          <w:rFonts w:ascii="Times New Roman" w:hAnsi="Times New Roman"/>
          <w:color w:val="000000"/>
          <w:spacing w:val="-2"/>
          <w:sz w:val="26"/>
          <w:szCs w:val="26"/>
        </w:rPr>
        <w:t>с</w:t>
      </w:r>
      <w:r w:rsidRPr="006E1715">
        <w:rPr>
          <w:rFonts w:ascii="Times New Roman" w:hAnsi="Times New Roman"/>
          <w:color w:val="000000"/>
          <w:spacing w:val="-2"/>
          <w:sz w:val="26"/>
          <w:szCs w:val="26"/>
        </w:rPr>
        <w:t xml:space="preserve">интез-16-рицами, -32-рицами, -64-рицами и </w:t>
      </w:r>
      <w:r w:rsidRPr="006E1715">
        <w:rPr>
          <w:rFonts w:ascii="Times New Roman" w:hAnsi="Times New Roman"/>
          <w:bCs/>
          <w:color w:val="000000"/>
          <w:spacing w:val="-2"/>
          <w:sz w:val="26"/>
          <w:szCs w:val="26"/>
        </w:rPr>
        <w:t>Изначально Вышестоящим Человеком</w:t>
      </w:r>
      <w:r w:rsidRPr="006E1715">
        <w:rPr>
          <w:rFonts w:ascii="Times New Roman" w:hAnsi="Times New Roman"/>
          <w:color w:val="000000"/>
          <w:spacing w:val="-2"/>
          <w:sz w:val="26"/>
          <w:szCs w:val="26"/>
        </w:rPr>
        <w:t xml:space="preserve"> в каждом из нас.</w:t>
      </w:r>
    </w:p>
    <w:p w:rsidR="0027761C" w:rsidRPr="006E1715" w:rsidRDefault="0027761C" w:rsidP="0027761C">
      <w:pPr>
        <w:suppressLineNumbers/>
        <w:shd w:val="clear" w:color="auto" w:fill="FFFFFF"/>
        <w:suppressAutoHyphens/>
        <w:spacing w:after="120" w:line="216" w:lineRule="auto"/>
        <w:jc w:val="both"/>
        <w:rPr>
          <w:rFonts w:ascii="Times New Roman" w:hAnsi="Times New Roman"/>
          <w:color w:val="000000"/>
          <w:spacing w:val="-2"/>
          <w:sz w:val="26"/>
          <w:szCs w:val="26"/>
        </w:rPr>
      </w:pPr>
      <w:r w:rsidRPr="006E1715">
        <w:rPr>
          <w:rFonts w:ascii="Times New Roman" w:hAnsi="Times New Roman"/>
          <w:color w:val="000000"/>
          <w:spacing w:val="-2"/>
          <w:sz w:val="26"/>
          <w:szCs w:val="26"/>
        </w:rPr>
        <w:t xml:space="preserve">Возжигаясь этим огнём, мы синтезируемся с </w:t>
      </w:r>
      <w:r w:rsidRPr="006E1715">
        <w:rPr>
          <w:rFonts w:ascii="Times New Roman" w:hAnsi="Times New Roman"/>
          <w:bCs/>
          <w:color w:val="000000"/>
          <w:spacing w:val="-2"/>
          <w:sz w:val="26"/>
          <w:szCs w:val="26"/>
        </w:rPr>
        <w:t>Изначально Вышестоящими Владыками Кут Хуми − Фаинь,</w:t>
      </w:r>
      <w:r w:rsidRPr="006E1715">
        <w:rPr>
          <w:rFonts w:ascii="Times New Roman" w:hAnsi="Times New Roman"/>
          <w:color w:val="000000"/>
          <w:spacing w:val="-2"/>
          <w:sz w:val="26"/>
          <w:szCs w:val="26"/>
        </w:rPr>
        <w:t xml:space="preserve"> развёртываясь в </w:t>
      </w:r>
      <w:r w:rsidR="00EF5D2D" w:rsidRPr="006E1715">
        <w:rPr>
          <w:rFonts w:ascii="Times New Roman" w:hAnsi="Times New Roman"/>
          <w:color w:val="000000"/>
          <w:spacing w:val="-2"/>
          <w:sz w:val="26"/>
          <w:szCs w:val="26"/>
        </w:rPr>
        <w:t>з</w:t>
      </w:r>
      <w:r w:rsidRPr="006E1715">
        <w:rPr>
          <w:rFonts w:ascii="Times New Roman" w:hAnsi="Times New Roman"/>
          <w:color w:val="000000"/>
          <w:spacing w:val="-2"/>
          <w:sz w:val="26"/>
          <w:szCs w:val="26"/>
        </w:rPr>
        <w:t>але До</w:t>
      </w:r>
      <w:r w:rsidR="00EF5D2D" w:rsidRPr="006E1715">
        <w:rPr>
          <w:rFonts w:ascii="Times New Roman" w:hAnsi="Times New Roman"/>
          <w:color w:val="000000"/>
          <w:spacing w:val="-2"/>
          <w:sz w:val="26"/>
          <w:szCs w:val="26"/>
        </w:rPr>
        <w:t>ма Изначально Вышестоящего Отца</w:t>
      </w:r>
      <w:r w:rsidRPr="006E1715">
        <w:rPr>
          <w:rFonts w:ascii="Times New Roman" w:hAnsi="Times New Roman"/>
          <w:color w:val="000000"/>
          <w:spacing w:val="-2"/>
          <w:sz w:val="26"/>
          <w:szCs w:val="26"/>
        </w:rPr>
        <w:t xml:space="preserve"> 32-проявленном явлено.</w:t>
      </w:r>
    </w:p>
    <w:p w:rsidR="001028C6" w:rsidRPr="006E1715" w:rsidRDefault="0027761C" w:rsidP="0027761C">
      <w:pPr>
        <w:suppressLineNumbers/>
        <w:shd w:val="clear" w:color="auto" w:fill="FFFFFF"/>
        <w:suppressAutoHyphens/>
        <w:spacing w:after="120" w:line="216" w:lineRule="auto"/>
        <w:jc w:val="both"/>
        <w:rPr>
          <w:rFonts w:ascii="Times New Roman" w:hAnsi="Times New Roman"/>
          <w:color w:val="000000"/>
          <w:spacing w:val="-2"/>
          <w:sz w:val="26"/>
          <w:szCs w:val="26"/>
        </w:rPr>
      </w:pPr>
      <w:r w:rsidRPr="006E1715">
        <w:rPr>
          <w:rFonts w:ascii="Times New Roman" w:hAnsi="Times New Roman"/>
          <w:color w:val="000000"/>
          <w:spacing w:val="-2"/>
          <w:sz w:val="26"/>
          <w:szCs w:val="26"/>
        </w:rPr>
        <w:t xml:space="preserve">Синтезируемся с Хум Изначально Вышестоящего Владыки Кут Хуми, возжигаясь </w:t>
      </w:r>
      <w:r w:rsidR="001028C6" w:rsidRPr="006E1715">
        <w:rPr>
          <w:rFonts w:ascii="Times New Roman" w:hAnsi="Times New Roman"/>
          <w:color w:val="000000"/>
          <w:spacing w:val="-2"/>
          <w:sz w:val="26"/>
          <w:szCs w:val="26"/>
        </w:rPr>
        <w:t xml:space="preserve">изначально вышестоящим </w:t>
      </w:r>
      <w:r w:rsidRPr="006E1715">
        <w:rPr>
          <w:rFonts w:ascii="Times New Roman" w:hAnsi="Times New Roman"/>
          <w:color w:val="000000"/>
          <w:spacing w:val="-2"/>
          <w:sz w:val="26"/>
          <w:szCs w:val="26"/>
        </w:rPr>
        <w:t>огнём Дома Изначально Вышестоящего Отца</w:t>
      </w:r>
      <w:r w:rsidR="001028C6" w:rsidRPr="006E1715">
        <w:rPr>
          <w:rFonts w:ascii="Times New Roman" w:hAnsi="Times New Roman"/>
          <w:color w:val="000000"/>
          <w:spacing w:val="-2"/>
          <w:sz w:val="26"/>
          <w:szCs w:val="26"/>
        </w:rPr>
        <w:t>, и</w:t>
      </w:r>
      <w:r w:rsidRPr="006E1715">
        <w:rPr>
          <w:rFonts w:ascii="Times New Roman" w:hAnsi="Times New Roman"/>
          <w:color w:val="000000"/>
          <w:spacing w:val="-2"/>
          <w:sz w:val="26"/>
          <w:szCs w:val="26"/>
        </w:rPr>
        <w:t xml:space="preserve"> этот огонь фиксируем в Столпе 28-го Дома ФА синтезом нас вплоть до </w:t>
      </w:r>
      <w:r w:rsidR="001028C6" w:rsidRPr="006E1715">
        <w:rPr>
          <w:rFonts w:ascii="Times New Roman" w:hAnsi="Times New Roman"/>
          <w:color w:val="000000"/>
          <w:spacing w:val="-2"/>
          <w:sz w:val="26"/>
          <w:szCs w:val="26"/>
        </w:rPr>
        <w:t>ф</w:t>
      </w:r>
      <w:r w:rsidRPr="006E1715">
        <w:rPr>
          <w:rFonts w:ascii="Times New Roman" w:hAnsi="Times New Roman"/>
          <w:color w:val="000000"/>
          <w:spacing w:val="-2"/>
          <w:sz w:val="26"/>
          <w:szCs w:val="26"/>
        </w:rPr>
        <w:t xml:space="preserve">изического присутствия этого зала. </w:t>
      </w:r>
    </w:p>
    <w:p w:rsidR="0027761C" w:rsidRPr="006E1715" w:rsidRDefault="0027761C" w:rsidP="0027761C">
      <w:pPr>
        <w:suppressLineNumbers/>
        <w:shd w:val="clear" w:color="auto" w:fill="FFFFFF"/>
        <w:suppressAutoHyphens/>
        <w:spacing w:after="120" w:line="216" w:lineRule="auto"/>
        <w:jc w:val="both"/>
        <w:rPr>
          <w:rFonts w:ascii="Times New Roman" w:hAnsi="Times New Roman"/>
          <w:color w:val="000000"/>
          <w:spacing w:val="-2"/>
          <w:sz w:val="26"/>
          <w:szCs w:val="26"/>
        </w:rPr>
      </w:pPr>
      <w:r w:rsidRPr="006E1715">
        <w:rPr>
          <w:rFonts w:ascii="Times New Roman" w:hAnsi="Times New Roman"/>
          <w:color w:val="000000"/>
          <w:spacing w:val="-2"/>
          <w:sz w:val="26"/>
          <w:szCs w:val="26"/>
        </w:rPr>
        <w:t xml:space="preserve">Возжигаясь этим </w:t>
      </w:r>
      <w:r w:rsidR="001028C6" w:rsidRPr="006E1715">
        <w:rPr>
          <w:rFonts w:ascii="Times New Roman" w:hAnsi="Times New Roman"/>
          <w:color w:val="000000"/>
          <w:spacing w:val="-2"/>
          <w:sz w:val="26"/>
          <w:szCs w:val="26"/>
        </w:rPr>
        <w:t>о</w:t>
      </w:r>
      <w:r w:rsidRPr="006E1715">
        <w:rPr>
          <w:rFonts w:ascii="Times New Roman" w:hAnsi="Times New Roman"/>
          <w:color w:val="000000"/>
          <w:spacing w:val="-2"/>
          <w:sz w:val="26"/>
          <w:szCs w:val="26"/>
        </w:rPr>
        <w:t>гнём, эманируем огонь Дома Изначально Вышестоящего Отца собою в форме Ведущего Чело.</w:t>
      </w:r>
    </w:p>
    <w:p w:rsidR="0027761C" w:rsidRPr="006E1715" w:rsidRDefault="0027761C" w:rsidP="00EA5BDF">
      <w:pPr>
        <w:suppressLineNumbers/>
        <w:shd w:val="clear" w:color="auto" w:fill="FFFFFF"/>
        <w:suppressAutoHyphens/>
        <w:spacing w:after="0" w:line="216" w:lineRule="auto"/>
        <w:jc w:val="both"/>
        <w:rPr>
          <w:rFonts w:ascii="Times New Roman" w:hAnsi="Times New Roman"/>
          <w:b/>
          <w:bCs/>
          <w:color w:val="000000"/>
          <w:spacing w:val="-2"/>
          <w:sz w:val="26"/>
          <w:szCs w:val="26"/>
        </w:rPr>
      </w:pPr>
      <w:r w:rsidRPr="006E1715">
        <w:rPr>
          <w:rFonts w:ascii="Times New Roman" w:hAnsi="Times New Roman"/>
          <w:color w:val="000000"/>
          <w:spacing w:val="-2"/>
          <w:sz w:val="26"/>
          <w:szCs w:val="26"/>
        </w:rPr>
        <w:lastRenderedPageBreak/>
        <w:t xml:space="preserve">И в этом </w:t>
      </w:r>
      <w:r w:rsidR="001028C6" w:rsidRPr="006E1715">
        <w:rPr>
          <w:rFonts w:ascii="Times New Roman" w:hAnsi="Times New Roman"/>
          <w:color w:val="000000"/>
          <w:spacing w:val="-2"/>
          <w:sz w:val="26"/>
          <w:szCs w:val="26"/>
        </w:rPr>
        <w:t>о</w:t>
      </w:r>
      <w:r w:rsidRPr="006E1715">
        <w:rPr>
          <w:rFonts w:ascii="Times New Roman" w:hAnsi="Times New Roman"/>
          <w:color w:val="000000"/>
          <w:spacing w:val="-2"/>
          <w:sz w:val="26"/>
          <w:szCs w:val="26"/>
        </w:rPr>
        <w:t xml:space="preserve">гне мы синтезируемся с </w:t>
      </w:r>
      <w:r w:rsidRPr="006E1715">
        <w:rPr>
          <w:rFonts w:ascii="Times New Roman" w:hAnsi="Times New Roman"/>
          <w:bCs/>
          <w:color w:val="000000"/>
          <w:spacing w:val="-2"/>
          <w:sz w:val="26"/>
          <w:szCs w:val="26"/>
        </w:rPr>
        <w:t xml:space="preserve">Изначально Вышестоящим Владыкой Кут Хуми и стяжаем </w:t>
      </w:r>
      <w:r w:rsidRPr="006E1715">
        <w:rPr>
          <w:rFonts w:ascii="Times New Roman" w:hAnsi="Times New Roman"/>
          <w:b/>
          <w:bCs/>
          <w:color w:val="000000"/>
          <w:spacing w:val="-2"/>
          <w:sz w:val="26"/>
          <w:szCs w:val="26"/>
        </w:rPr>
        <w:t>условие Изначально Вышестоящей Иерархии в выражении 28</w:t>
      </w:r>
      <w:r w:rsidR="00EA5BDF" w:rsidRPr="006E1715">
        <w:rPr>
          <w:rFonts w:ascii="Times New Roman" w:hAnsi="Times New Roman"/>
          <w:b/>
          <w:bCs/>
          <w:color w:val="000000"/>
          <w:spacing w:val="-2"/>
          <w:sz w:val="26"/>
          <w:szCs w:val="26"/>
        </w:rPr>
        <w:noBreakHyphen/>
      </w:r>
      <w:r w:rsidRPr="006E1715">
        <w:rPr>
          <w:rFonts w:ascii="Times New Roman" w:hAnsi="Times New Roman"/>
          <w:b/>
          <w:bCs/>
          <w:color w:val="000000"/>
          <w:spacing w:val="-2"/>
          <w:sz w:val="26"/>
          <w:szCs w:val="26"/>
        </w:rPr>
        <w:t xml:space="preserve">го Дома ФА сферой его </w:t>
      </w:r>
      <w:r w:rsidR="00EA5BDF" w:rsidRPr="006E1715">
        <w:rPr>
          <w:rFonts w:ascii="Times New Roman" w:hAnsi="Times New Roman"/>
          <w:b/>
          <w:bCs/>
          <w:color w:val="000000"/>
          <w:spacing w:val="-2"/>
          <w:sz w:val="26"/>
          <w:szCs w:val="26"/>
        </w:rPr>
        <w:t>о</w:t>
      </w:r>
      <w:r w:rsidRPr="006E1715">
        <w:rPr>
          <w:rFonts w:ascii="Times New Roman" w:hAnsi="Times New Roman"/>
          <w:b/>
          <w:bCs/>
          <w:color w:val="000000"/>
          <w:spacing w:val="-2"/>
          <w:sz w:val="26"/>
          <w:szCs w:val="26"/>
        </w:rPr>
        <w:t xml:space="preserve">гня </w:t>
      </w:r>
      <w:r w:rsidRPr="006E1715">
        <w:rPr>
          <w:rFonts w:ascii="Times New Roman" w:hAnsi="Times New Roman"/>
          <w:bCs/>
          <w:color w:val="000000"/>
          <w:spacing w:val="-2"/>
          <w:sz w:val="26"/>
          <w:szCs w:val="26"/>
        </w:rPr>
        <w:t>в соответствующем выражении синтеза Иерархий:</w:t>
      </w:r>
      <w:r w:rsidRPr="006E1715">
        <w:rPr>
          <w:rFonts w:ascii="Times New Roman" w:hAnsi="Times New Roman"/>
          <w:b/>
          <w:bCs/>
          <w:color w:val="000000"/>
          <w:spacing w:val="-2"/>
          <w:sz w:val="26"/>
          <w:szCs w:val="26"/>
        </w:rPr>
        <w:t xml:space="preserve"> </w:t>
      </w:r>
    </w:p>
    <w:p w:rsidR="0027761C" w:rsidRPr="006E1715" w:rsidRDefault="0027761C" w:rsidP="004D5CE3">
      <w:pPr>
        <w:numPr>
          <w:ilvl w:val="0"/>
          <w:numId w:val="9"/>
        </w:numPr>
        <w:suppressLineNumbers/>
        <w:shd w:val="clear" w:color="auto" w:fill="FFFFFF"/>
        <w:suppressAutoHyphens/>
        <w:autoSpaceDE w:val="0"/>
        <w:spacing w:after="0" w:line="216" w:lineRule="auto"/>
        <w:jc w:val="both"/>
        <w:rPr>
          <w:rFonts w:ascii="Times New Roman" w:hAnsi="Times New Roman"/>
          <w:bCs/>
          <w:color w:val="000000"/>
          <w:spacing w:val="-2"/>
          <w:sz w:val="26"/>
          <w:szCs w:val="26"/>
        </w:rPr>
      </w:pPr>
      <w:r w:rsidRPr="006E1715">
        <w:rPr>
          <w:rFonts w:ascii="Times New Roman" w:hAnsi="Times New Roman"/>
          <w:bCs/>
          <w:color w:val="000000"/>
          <w:spacing w:val="-2"/>
          <w:sz w:val="26"/>
          <w:szCs w:val="26"/>
        </w:rPr>
        <w:t xml:space="preserve">по </w:t>
      </w:r>
      <w:r w:rsidR="004D5CE3" w:rsidRPr="006E1715">
        <w:rPr>
          <w:rFonts w:ascii="Times New Roman" w:hAnsi="Times New Roman"/>
          <w:bCs/>
          <w:color w:val="000000"/>
          <w:spacing w:val="-2"/>
          <w:sz w:val="26"/>
          <w:szCs w:val="26"/>
        </w:rPr>
        <w:t>п</w:t>
      </w:r>
      <w:r w:rsidRPr="006E1715">
        <w:rPr>
          <w:rFonts w:ascii="Times New Roman" w:hAnsi="Times New Roman"/>
          <w:bCs/>
          <w:color w:val="000000"/>
          <w:spacing w:val="-2"/>
          <w:sz w:val="26"/>
          <w:szCs w:val="26"/>
        </w:rPr>
        <w:t xml:space="preserve">роявлениям в вышестоящих присутствиях, </w:t>
      </w:r>
    </w:p>
    <w:p w:rsidR="0027761C" w:rsidRPr="006E1715" w:rsidRDefault="0027761C" w:rsidP="004D5CE3">
      <w:pPr>
        <w:numPr>
          <w:ilvl w:val="0"/>
          <w:numId w:val="9"/>
        </w:numPr>
        <w:suppressLineNumbers/>
        <w:shd w:val="clear" w:color="auto" w:fill="FFFFFF"/>
        <w:suppressAutoHyphens/>
        <w:autoSpaceDE w:val="0"/>
        <w:spacing w:after="0" w:line="216" w:lineRule="auto"/>
        <w:jc w:val="both"/>
        <w:rPr>
          <w:rFonts w:ascii="Times New Roman" w:hAnsi="Times New Roman"/>
          <w:bCs/>
          <w:color w:val="000000"/>
          <w:spacing w:val="-2"/>
          <w:sz w:val="26"/>
          <w:szCs w:val="26"/>
        </w:rPr>
      </w:pPr>
      <w:r w:rsidRPr="006E1715">
        <w:rPr>
          <w:rFonts w:ascii="Times New Roman" w:hAnsi="Times New Roman"/>
          <w:bCs/>
          <w:color w:val="000000"/>
          <w:spacing w:val="-2"/>
          <w:sz w:val="26"/>
          <w:szCs w:val="26"/>
        </w:rPr>
        <w:t xml:space="preserve">присутствиях, </w:t>
      </w:r>
    </w:p>
    <w:p w:rsidR="0027761C" w:rsidRPr="006E1715" w:rsidRDefault="0027761C" w:rsidP="004D5CE3">
      <w:pPr>
        <w:numPr>
          <w:ilvl w:val="0"/>
          <w:numId w:val="9"/>
        </w:numPr>
        <w:suppressLineNumbers/>
        <w:shd w:val="clear" w:color="auto" w:fill="FFFFFF"/>
        <w:suppressAutoHyphens/>
        <w:autoSpaceDE w:val="0"/>
        <w:spacing w:after="0" w:line="216" w:lineRule="auto"/>
        <w:jc w:val="both"/>
        <w:rPr>
          <w:rFonts w:ascii="Times New Roman" w:hAnsi="Times New Roman"/>
          <w:bCs/>
          <w:color w:val="000000"/>
          <w:spacing w:val="-2"/>
          <w:sz w:val="26"/>
          <w:szCs w:val="26"/>
        </w:rPr>
      </w:pPr>
      <w:r w:rsidRPr="006E1715">
        <w:rPr>
          <w:rFonts w:ascii="Times New Roman" w:hAnsi="Times New Roman"/>
          <w:bCs/>
          <w:color w:val="000000"/>
          <w:spacing w:val="-2"/>
          <w:sz w:val="26"/>
          <w:szCs w:val="26"/>
        </w:rPr>
        <w:t xml:space="preserve">присутственностях и </w:t>
      </w:r>
    </w:p>
    <w:p w:rsidR="0027761C" w:rsidRPr="006E1715" w:rsidRDefault="0027761C" w:rsidP="004D5CE3">
      <w:pPr>
        <w:numPr>
          <w:ilvl w:val="0"/>
          <w:numId w:val="9"/>
        </w:numPr>
        <w:suppressLineNumbers/>
        <w:shd w:val="clear" w:color="auto" w:fill="FFFFFF"/>
        <w:suppressAutoHyphens/>
        <w:autoSpaceDE w:val="0"/>
        <w:spacing w:after="0" w:line="216" w:lineRule="auto"/>
        <w:jc w:val="both"/>
        <w:rPr>
          <w:rFonts w:ascii="Times New Roman" w:hAnsi="Times New Roman"/>
          <w:bCs/>
          <w:color w:val="000000"/>
          <w:spacing w:val="-2"/>
          <w:sz w:val="26"/>
          <w:szCs w:val="26"/>
        </w:rPr>
      </w:pPr>
      <w:r w:rsidRPr="006E1715">
        <w:rPr>
          <w:rFonts w:ascii="Times New Roman" w:hAnsi="Times New Roman"/>
          <w:bCs/>
          <w:color w:val="000000"/>
          <w:spacing w:val="-2"/>
          <w:sz w:val="26"/>
          <w:szCs w:val="26"/>
        </w:rPr>
        <w:t xml:space="preserve">реальностях Солнечных систем </w:t>
      </w:r>
    </w:p>
    <w:p w:rsidR="0027761C" w:rsidRPr="006E1715" w:rsidRDefault="0027761C" w:rsidP="0027761C">
      <w:pPr>
        <w:suppressLineNumbers/>
        <w:shd w:val="clear" w:color="auto" w:fill="FFFFFF"/>
        <w:suppressAutoHyphens/>
        <w:spacing w:after="120" w:line="216" w:lineRule="auto"/>
        <w:jc w:val="both"/>
        <w:rPr>
          <w:rFonts w:ascii="Times New Roman" w:hAnsi="Times New Roman"/>
          <w:bCs/>
          <w:color w:val="000000"/>
          <w:spacing w:val="-2"/>
          <w:sz w:val="26"/>
          <w:szCs w:val="26"/>
        </w:rPr>
      </w:pPr>
      <w:r w:rsidRPr="006E1715">
        <w:rPr>
          <w:rFonts w:ascii="Times New Roman" w:hAnsi="Times New Roman"/>
          <w:bCs/>
          <w:color w:val="000000"/>
          <w:spacing w:val="-2"/>
          <w:sz w:val="26"/>
          <w:szCs w:val="26"/>
        </w:rPr>
        <w:t>соответствующим выражением сферой 28-го Дома ФА и каждым из нас, и синтезом нас.</w:t>
      </w:r>
    </w:p>
    <w:p w:rsidR="0027761C" w:rsidRPr="006E1715" w:rsidRDefault="0027761C" w:rsidP="0027761C">
      <w:pPr>
        <w:suppressLineNumbers/>
        <w:shd w:val="clear" w:color="auto" w:fill="FFFFFF"/>
        <w:suppressAutoHyphens/>
        <w:spacing w:after="120" w:line="216" w:lineRule="auto"/>
        <w:jc w:val="both"/>
        <w:rPr>
          <w:rFonts w:ascii="Times New Roman" w:hAnsi="Times New Roman"/>
          <w:color w:val="000000"/>
          <w:spacing w:val="-2"/>
          <w:sz w:val="26"/>
          <w:szCs w:val="26"/>
        </w:rPr>
      </w:pPr>
      <w:r w:rsidRPr="006E1715">
        <w:rPr>
          <w:rFonts w:ascii="Times New Roman" w:hAnsi="Times New Roman"/>
          <w:color w:val="000000"/>
          <w:spacing w:val="-2"/>
          <w:sz w:val="26"/>
          <w:szCs w:val="26"/>
        </w:rPr>
        <w:t xml:space="preserve">И возжигаясь этим </w:t>
      </w:r>
      <w:r w:rsidR="00EA5BDF" w:rsidRPr="006E1715">
        <w:rPr>
          <w:rFonts w:ascii="Times New Roman" w:hAnsi="Times New Roman"/>
          <w:color w:val="000000"/>
          <w:spacing w:val="-2"/>
          <w:sz w:val="26"/>
          <w:szCs w:val="26"/>
        </w:rPr>
        <w:t>о</w:t>
      </w:r>
      <w:r w:rsidRPr="006E1715">
        <w:rPr>
          <w:rFonts w:ascii="Times New Roman" w:hAnsi="Times New Roman"/>
          <w:color w:val="000000"/>
          <w:spacing w:val="-2"/>
          <w:sz w:val="26"/>
          <w:szCs w:val="26"/>
        </w:rPr>
        <w:t xml:space="preserve">гнём, мы синтезируемся с </w:t>
      </w:r>
      <w:r w:rsidRPr="006E1715">
        <w:rPr>
          <w:rFonts w:ascii="Times New Roman" w:hAnsi="Times New Roman"/>
          <w:bCs/>
          <w:color w:val="000000"/>
          <w:spacing w:val="-2"/>
          <w:sz w:val="26"/>
          <w:szCs w:val="26"/>
        </w:rPr>
        <w:t>Изначально Вышестоящим Отцом</w:t>
      </w:r>
      <w:r w:rsidRPr="006E1715">
        <w:rPr>
          <w:rFonts w:ascii="Times New Roman" w:hAnsi="Times New Roman"/>
          <w:color w:val="000000"/>
          <w:spacing w:val="-2"/>
          <w:sz w:val="26"/>
          <w:szCs w:val="26"/>
        </w:rPr>
        <w:t xml:space="preserve">. Возжигаясь Его </w:t>
      </w:r>
      <w:r w:rsidR="00EA5BDF" w:rsidRPr="006E1715">
        <w:rPr>
          <w:rFonts w:ascii="Times New Roman" w:hAnsi="Times New Roman"/>
          <w:color w:val="000000"/>
          <w:spacing w:val="-2"/>
          <w:sz w:val="26"/>
          <w:szCs w:val="26"/>
        </w:rPr>
        <w:t>о</w:t>
      </w:r>
      <w:r w:rsidRPr="006E1715">
        <w:rPr>
          <w:rFonts w:ascii="Times New Roman" w:hAnsi="Times New Roman"/>
          <w:color w:val="000000"/>
          <w:spacing w:val="-2"/>
          <w:sz w:val="26"/>
          <w:szCs w:val="26"/>
        </w:rPr>
        <w:t xml:space="preserve">гнём, развёртываемся в </w:t>
      </w:r>
      <w:r w:rsidR="005B40D9" w:rsidRPr="006E1715">
        <w:rPr>
          <w:rFonts w:ascii="Times New Roman" w:hAnsi="Times New Roman"/>
          <w:color w:val="000000"/>
          <w:spacing w:val="-2"/>
          <w:sz w:val="26"/>
          <w:szCs w:val="26"/>
        </w:rPr>
        <w:t xml:space="preserve">зале </w:t>
      </w:r>
      <w:r w:rsidRPr="006E1715">
        <w:rPr>
          <w:rFonts w:ascii="Times New Roman" w:hAnsi="Times New Roman"/>
          <w:color w:val="000000"/>
          <w:spacing w:val="-2"/>
          <w:sz w:val="26"/>
          <w:szCs w:val="26"/>
        </w:rPr>
        <w:t>Изначально Вышестоящего Отца, 64</w:t>
      </w:r>
      <w:r w:rsidR="00EA5BDF" w:rsidRPr="006E1715">
        <w:rPr>
          <w:rFonts w:ascii="Times New Roman" w:hAnsi="Times New Roman"/>
          <w:color w:val="000000"/>
          <w:spacing w:val="-2"/>
          <w:sz w:val="26"/>
          <w:szCs w:val="26"/>
        </w:rPr>
        <w:noBreakHyphen/>
      </w:r>
      <w:r w:rsidR="0080111F" w:rsidRPr="006E1715">
        <w:rPr>
          <w:rFonts w:ascii="Times New Roman" w:hAnsi="Times New Roman"/>
          <w:color w:val="000000"/>
          <w:spacing w:val="-2"/>
          <w:sz w:val="26"/>
          <w:szCs w:val="26"/>
        </w:rPr>
        <w:t>проявленном</w:t>
      </w:r>
      <w:r w:rsidR="005B40D9" w:rsidRPr="006E1715">
        <w:rPr>
          <w:rFonts w:ascii="Times New Roman" w:hAnsi="Times New Roman"/>
          <w:color w:val="000000"/>
          <w:spacing w:val="-2"/>
          <w:sz w:val="26"/>
          <w:szCs w:val="26"/>
        </w:rPr>
        <w:t>,</w:t>
      </w:r>
      <w:r w:rsidRPr="006E1715">
        <w:rPr>
          <w:rFonts w:ascii="Times New Roman" w:hAnsi="Times New Roman"/>
          <w:color w:val="000000"/>
          <w:spacing w:val="-2"/>
          <w:sz w:val="26"/>
          <w:szCs w:val="26"/>
        </w:rPr>
        <w:t xml:space="preserve"> явлено.</w:t>
      </w:r>
    </w:p>
    <w:p w:rsidR="0027761C" w:rsidRPr="006E1715" w:rsidRDefault="0027761C" w:rsidP="00AA0628">
      <w:pPr>
        <w:suppressLineNumbers/>
        <w:shd w:val="clear" w:color="auto" w:fill="FFFFFF"/>
        <w:suppressAutoHyphens/>
        <w:spacing w:after="120" w:line="228" w:lineRule="auto"/>
        <w:jc w:val="both"/>
        <w:rPr>
          <w:rFonts w:ascii="Times New Roman" w:hAnsi="Times New Roman"/>
          <w:bCs/>
          <w:color w:val="000000"/>
          <w:spacing w:val="-2"/>
          <w:sz w:val="26"/>
          <w:szCs w:val="26"/>
        </w:rPr>
      </w:pPr>
      <w:r w:rsidRPr="006E1715">
        <w:rPr>
          <w:rFonts w:ascii="Times New Roman" w:hAnsi="Times New Roman"/>
          <w:color w:val="000000"/>
          <w:spacing w:val="-2"/>
          <w:sz w:val="26"/>
          <w:szCs w:val="26"/>
        </w:rPr>
        <w:t xml:space="preserve">Синтезируемся с Хум Изначально Вышестоящего Отца, стяжая и возжигаясь </w:t>
      </w:r>
      <w:r w:rsidR="0080111F" w:rsidRPr="006E1715">
        <w:rPr>
          <w:rFonts w:ascii="Times New Roman" w:hAnsi="Times New Roman"/>
          <w:b/>
          <w:bCs/>
          <w:color w:val="000000"/>
          <w:spacing w:val="-2"/>
          <w:sz w:val="26"/>
          <w:szCs w:val="26"/>
        </w:rPr>
        <w:t xml:space="preserve">изначально вышестоящим </w:t>
      </w:r>
      <w:r w:rsidRPr="006E1715">
        <w:rPr>
          <w:rFonts w:ascii="Times New Roman" w:hAnsi="Times New Roman"/>
          <w:b/>
          <w:bCs/>
          <w:color w:val="000000"/>
          <w:spacing w:val="-2"/>
          <w:sz w:val="26"/>
          <w:szCs w:val="26"/>
        </w:rPr>
        <w:t>ФА</w:t>
      </w:r>
      <w:r w:rsidR="00EA5BDF" w:rsidRPr="006E1715">
        <w:rPr>
          <w:rFonts w:ascii="Times New Roman" w:hAnsi="Times New Roman"/>
          <w:color w:val="000000"/>
          <w:spacing w:val="-2"/>
          <w:sz w:val="26"/>
          <w:szCs w:val="26"/>
        </w:rPr>
        <w:t>, и </w:t>
      </w:r>
      <w:r w:rsidRPr="006E1715">
        <w:rPr>
          <w:rFonts w:ascii="Times New Roman" w:hAnsi="Times New Roman"/>
          <w:color w:val="000000"/>
          <w:spacing w:val="-2"/>
          <w:sz w:val="26"/>
          <w:szCs w:val="26"/>
        </w:rPr>
        <w:t xml:space="preserve">просим преобразить каждого из нас и синтез нас </w:t>
      </w:r>
      <w:r w:rsidR="00EA5BDF" w:rsidRPr="006E1715">
        <w:rPr>
          <w:rFonts w:ascii="Times New Roman" w:hAnsi="Times New Roman"/>
          <w:color w:val="000000"/>
          <w:spacing w:val="-2"/>
          <w:sz w:val="26"/>
          <w:szCs w:val="26"/>
        </w:rPr>
        <w:t>на </w:t>
      </w:r>
      <w:r w:rsidRPr="006E1715">
        <w:rPr>
          <w:rFonts w:ascii="Times New Roman" w:hAnsi="Times New Roman"/>
          <w:color w:val="000000"/>
          <w:spacing w:val="-2"/>
          <w:sz w:val="26"/>
          <w:szCs w:val="26"/>
        </w:rPr>
        <w:t>выражение иерархического своеобразия</w:t>
      </w:r>
      <w:r w:rsidR="005B40D9" w:rsidRPr="006E1715">
        <w:rPr>
          <w:rFonts w:ascii="Times New Roman" w:hAnsi="Times New Roman"/>
          <w:color w:val="000000"/>
          <w:spacing w:val="-2"/>
          <w:sz w:val="26"/>
          <w:szCs w:val="26"/>
        </w:rPr>
        <w:t>,</w:t>
      </w:r>
      <w:r w:rsidRPr="006E1715">
        <w:rPr>
          <w:rFonts w:ascii="Times New Roman" w:hAnsi="Times New Roman"/>
          <w:color w:val="000000"/>
          <w:spacing w:val="-2"/>
          <w:sz w:val="26"/>
          <w:szCs w:val="26"/>
        </w:rPr>
        <w:t xml:space="preserve"> по мере нашей подготовки, явлением </w:t>
      </w:r>
      <w:r w:rsidR="00EA5BDF" w:rsidRPr="006E1715">
        <w:rPr>
          <w:rFonts w:ascii="Times New Roman" w:hAnsi="Times New Roman"/>
          <w:color w:val="000000"/>
          <w:spacing w:val="-2"/>
          <w:sz w:val="26"/>
          <w:szCs w:val="26"/>
        </w:rPr>
        <w:t>о</w:t>
      </w:r>
      <w:r w:rsidRPr="006E1715">
        <w:rPr>
          <w:rFonts w:ascii="Times New Roman" w:hAnsi="Times New Roman"/>
          <w:color w:val="000000"/>
          <w:spacing w:val="-2"/>
          <w:sz w:val="26"/>
          <w:szCs w:val="26"/>
        </w:rPr>
        <w:t xml:space="preserve">гня ФА-Матери Метагалактики ростом выражения </w:t>
      </w:r>
      <w:r w:rsidRPr="006E1715">
        <w:rPr>
          <w:rFonts w:ascii="Times New Roman" w:hAnsi="Times New Roman"/>
          <w:bCs/>
          <w:color w:val="000000"/>
          <w:spacing w:val="-2"/>
          <w:sz w:val="26"/>
          <w:szCs w:val="26"/>
        </w:rPr>
        <w:t>Изначально Вышестоящего Человека</w:t>
      </w:r>
      <w:r w:rsidR="00EA5BDF" w:rsidRPr="006E1715">
        <w:rPr>
          <w:rFonts w:ascii="Times New Roman" w:hAnsi="Times New Roman"/>
          <w:bCs/>
          <w:color w:val="000000"/>
          <w:spacing w:val="-2"/>
          <w:sz w:val="26"/>
          <w:szCs w:val="26"/>
        </w:rPr>
        <w:t xml:space="preserve"> в </w:t>
      </w:r>
      <w:r w:rsidRPr="006E1715">
        <w:rPr>
          <w:rFonts w:ascii="Times New Roman" w:hAnsi="Times New Roman"/>
          <w:bCs/>
          <w:color w:val="000000"/>
          <w:spacing w:val="-2"/>
          <w:sz w:val="26"/>
          <w:szCs w:val="26"/>
        </w:rPr>
        <w:t>выражении Чело ФА каждым из нас и синтезом нас.</w:t>
      </w:r>
    </w:p>
    <w:p w:rsidR="0027761C" w:rsidRPr="006E1715" w:rsidRDefault="0027761C" w:rsidP="00AA0628">
      <w:pPr>
        <w:suppressLineNumbers/>
        <w:shd w:val="clear" w:color="auto" w:fill="FFFFFF"/>
        <w:suppressAutoHyphens/>
        <w:spacing w:after="120" w:line="228" w:lineRule="auto"/>
        <w:jc w:val="both"/>
        <w:rPr>
          <w:rFonts w:ascii="Times New Roman" w:hAnsi="Times New Roman"/>
          <w:bCs/>
          <w:color w:val="000000"/>
          <w:spacing w:val="-2"/>
          <w:sz w:val="26"/>
          <w:szCs w:val="26"/>
        </w:rPr>
      </w:pPr>
      <w:r w:rsidRPr="006E1715">
        <w:rPr>
          <w:rFonts w:ascii="Times New Roman" w:hAnsi="Times New Roman"/>
          <w:bCs/>
          <w:color w:val="000000"/>
          <w:spacing w:val="-2"/>
          <w:sz w:val="26"/>
          <w:szCs w:val="26"/>
        </w:rPr>
        <w:t xml:space="preserve">И возжигаясь </w:t>
      </w:r>
      <w:r w:rsidR="00EA5BDF" w:rsidRPr="006E1715">
        <w:rPr>
          <w:rFonts w:ascii="Times New Roman" w:hAnsi="Times New Roman"/>
          <w:bCs/>
          <w:color w:val="000000"/>
          <w:spacing w:val="-2"/>
          <w:sz w:val="26"/>
          <w:szCs w:val="26"/>
        </w:rPr>
        <w:t>о</w:t>
      </w:r>
      <w:r w:rsidRPr="006E1715">
        <w:rPr>
          <w:rFonts w:ascii="Times New Roman" w:hAnsi="Times New Roman"/>
          <w:bCs/>
          <w:color w:val="000000"/>
          <w:spacing w:val="-2"/>
          <w:sz w:val="26"/>
          <w:szCs w:val="26"/>
        </w:rPr>
        <w:t xml:space="preserve">гнём Изначально Вышестоящего Отца, мы синтезируемся с </w:t>
      </w:r>
      <w:r w:rsidRPr="006E1715">
        <w:rPr>
          <w:rFonts w:ascii="Times New Roman" w:hAnsi="Times New Roman"/>
          <w:b/>
          <w:bCs/>
          <w:color w:val="000000"/>
          <w:spacing w:val="-2"/>
          <w:sz w:val="26"/>
          <w:szCs w:val="26"/>
        </w:rPr>
        <w:t>ФА-Матерью Метагалактики</w:t>
      </w:r>
      <w:r w:rsidRPr="006E1715">
        <w:rPr>
          <w:rFonts w:ascii="Times New Roman" w:hAnsi="Times New Roman"/>
          <w:bCs/>
          <w:color w:val="000000"/>
          <w:spacing w:val="-2"/>
          <w:sz w:val="26"/>
          <w:szCs w:val="26"/>
        </w:rPr>
        <w:t>, возжи</w:t>
      </w:r>
      <w:r w:rsidR="005B40D9" w:rsidRPr="006E1715">
        <w:rPr>
          <w:rFonts w:ascii="Times New Roman" w:hAnsi="Times New Roman"/>
          <w:bCs/>
          <w:color w:val="000000"/>
          <w:spacing w:val="-2"/>
          <w:sz w:val="26"/>
          <w:szCs w:val="26"/>
        </w:rPr>
        <w:softHyphen/>
      </w:r>
      <w:r w:rsidRPr="006E1715">
        <w:rPr>
          <w:rFonts w:ascii="Times New Roman" w:hAnsi="Times New Roman"/>
          <w:bCs/>
          <w:color w:val="000000"/>
          <w:spacing w:val="-2"/>
          <w:sz w:val="26"/>
          <w:szCs w:val="26"/>
        </w:rPr>
        <w:t>гаем</w:t>
      </w:r>
      <w:r w:rsidR="005B40D9" w:rsidRPr="006E1715">
        <w:rPr>
          <w:rFonts w:ascii="Times New Roman" w:hAnsi="Times New Roman"/>
          <w:bCs/>
          <w:color w:val="000000"/>
          <w:spacing w:val="-2"/>
          <w:sz w:val="26"/>
          <w:szCs w:val="26"/>
        </w:rPr>
        <w:softHyphen/>
      </w:r>
      <w:r w:rsidRPr="006E1715">
        <w:rPr>
          <w:rFonts w:ascii="Times New Roman" w:hAnsi="Times New Roman"/>
          <w:bCs/>
          <w:color w:val="000000"/>
          <w:spacing w:val="-2"/>
          <w:sz w:val="26"/>
          <w:szCs w:val="26"/>
        </w:rPr>
        <w:t xml:space="preserve">ся Её </w:t>
      </w:r>
      <w:r w:rsidR="00EA5BDF" w:rsidRPr="006E1715">
        <w:rPr>
          <w:rFonts w:ascii="Times New Roman" w:hAnsi="Times New Roman"/>
          <w:bCs/>
          <w:color w:val="000000"/>
          <w:spacing w:val="-2"/>
          <w:sz w:val="26"/>
          <w:szCs w:val="26"/>
        </w:rPr>
        <w:t>о</w:t>
      </w:r>
      <w:r w:rsidRPr="006E1715">
        <w:rPr>
          <w:rFonts w:ascii="Times New Roman" w:hAnsi="Times New Roman"/>
          <w:bCs/>
          <w:color w:val="000000"/>
          <w:spacing w:val="-2"/>
          <w:sz w:val="26"/>
          <w:szCs w:val="26"/>
        </w:rPr>
        <w:t>гнём</w:t>
      </w:r>
      <w:r w:rsidR="005B40D9" w:rsidRPr="006E1715">
        <w:rPr>
          <w:rFonts w:ascii="Times New Roman" w:hAnsi="Times New Roman"/>
          <w:bCs/>
          <w:color w:val="000000"/>
          <w:spacing w:val="-2"/>
          <w:sz w:val="26"/>
          <w:szCs w:val="26"/>
        </w:rPr>
        <w:t>, с</w:t>
      </w:r>
      <w:r w:rsidRPr="006E1715">
        <w:rPr>
          <w:rFonts w:ascii="Times New Roman" w:hAnsi="Times New Roman"/>
          <w:bCs/>
          <w:color w:val="000000"/>
          <w:spacing w:val="-2"/>
          <w:sz w:val="26"/>
          <w:szCs w:val="26"/>
        </w:rPr>
        <w:t xml:space="preserve">интезируемся с Её Хум, стяжаем и возжигаемся </w:t>
      </w:r>
      <w:r w:rsidRPr="006E1715">
        <w:rPr>
          <w:rFonts w:ascii="Times New Roman" w:hAnsi="Times New Roman"/>
          <w:b/>
          <w:bCs/>
          <w:color w:val="000000"/>
          <w:spacing w:val="-2"/>
          <w:sz w:val="26"/>
          <w:szCs w:val="26"/>
        </w:rPr>
        <w:t xml:space="preserve">Изначально Явленным </w:t>
      </w:r>
      <w:r w:rsidR="00EA5BDF" w:rsidRPr="006E1715">
        <w:rPr>
          <w:rFonts w:ascii="Times New Roman" w:hAnsi="Times New Roman"/>
          <w:b/>
          <w:bCs/>
          <w:color w:val="000000"/>
          <w:spacing w:val="-2"/>
          <w:sz w:val="26"/>
          <w:szCs w:val="26"/>
        </w:rPr>
        <w:t>о</w:t>
      </w:r>
      <w:r w:rsidRPr="006E1715">
        <w:rPr>
          <w:rFonts w:ascii="Times New Roman" w:hAnsi="Times New Roman"/>
          <w:b/>
          <w:bCs/>
          <w:color w:val="000000"/>
          <w:spacing w:val="-2"/>
          <w:sz w:val="26"/>
          <w:szCs w:val="26"/>
        </w:rPr>
        <w:t>гнём</w:t>
      </w:r>
      <w:r w:rsidRPr="006E1715">
        <w:rPr>
          <w:rFonts w:ascii="Times New Roman" w:hAnsi="Times New Roman"/>
          <w:bCs/>
          <w:color w:val="000000"/>
          <w:spacing w:val="-2"/>
          <w:sz w:val="26"/>
          <w:szCs w:val="26"/>
        </w:rPr>
        <w:t>.</w:t>
      </w:r>
    </w:p>
    <w:p w:rsidR="0027761C" w:rsidRPr="006E1715" w:rsidRDefault="0027761C" w:rsidP="00AA0628">
      <w:pPr>
        <w:suppressLineNumbers/>
        <w:shd w:val="clear" w:color="auto" w:fill="FFFFFF"/>
        <w:suppressAutoHyphens/>
        <w:spacing w:after="120" w:line="228" w:lineRule="auto"/>
        <w:jc w:val="both"/>
        <w:rPr>
          <w:rFonts w:ascii="Times New Roman" w:hAnsi="Times New Roman"/>
          <w:color w:val="000000"/>
          <w:spacing w:val="-2"/>
          <w:sz w:val="26"/>
          <w:szCs w:val="26"/>
        </w:rPr>
      </w:pPr>
      <w:r w:rsidRPr="006E1715">
        <w:rPr>
          <w:rFonts w:ascii="Times New Roman" w:hAnsi="Times New Roman"/>
          <w:bCs/>
          <w:color w:val="000000"/>
          <w:spacing w:val="-2"/>
          <w:sz w:val="26"/>
          <w:szCs w:val="26"/>
        </w:rPr>
        <w:t xml:space="preserve">В синтезе с ФА-Матерью Метагалактики </w:t>
      </w:r>
      <w:r w:rsidRPr="006E1715">
        <w:rPr>
          <w:rFonts w:ascii="Times New Roman" w:hAnsi="Times New Roman"/>
          <w:color w:val="000000"/>
          <w:spacing w:val="-2"/>
          <w:sz w:val="26"/>
          <w:szCs w:val="26"/>
        </w:rPr>
        <w:t xml:space="preserve">переходим в </w:t>
      </w:r>
      <w:r w:rsidR="005B40D9" w:rsidRPr="006E1715">
        <w:rPr>
          <w:rFonts w:ascii="Times New Roman" w:hAnsi="Times New Roman"/>
          <w:color w:val="000000"/>
          <w:spacing w:val="-2"/>
          <w:sz w:val="26"/>
          <w:szCs w:val="26"/>
        </w:rPr>
        <w:t xml:space="preserve">зал </w:t>
      </w:r>
      <w:r w:rsidRPr="006E1715">
        <w:rPr>
          <w:rFonts w:ascii="Times New Roman" w:hAnsi="Times New Roman"/>
          <w:color w:val="000000"/>
          <w:spacing w:val="-2"/>
          <w:sz w:val="26"/>
          <w:szCs w:val="26"/>
        </w:rPr>
        <w:t xml:space="preserve">63-го </w:t>
      </w:r>
      <w:r w:rsidR="00D3130C" w:rsidRPr="006E1715">
        <w:rPr>
          <w:rFonts w:ascii="Times New Roman" w:hAnsi="Times New Roman"/>
          <w:color w:val="000000"/>
          <w:spacing w:val="-2"/>
          <w:sz w:val="26"/>
          <w:szCs w:val="26"/>
        </w:rPr>
        <w:t>п</w:t>
      </w:r>
      <w:r w:rsidRPr="006E1715">
        <w:rPr>
          <w:rFonts w:ascii="Times New Roman" w:hAnsi="Times New Roman"/>
          <w:color w:val="000000"/>
          <w:spacing w:val="-2"/>
          <w:sz w:val="26"/>
          <w:szCs w:val="26"/>
        </w:rPr>
        <w:t xml:space="preserve">роявления, являя в этом </w:t>
      </w:r>
      <w:r w:rsidR="005B40D9" w:rsidRPr="006E1715">
        <w:rPr>
          <w:rFonts w:ascii="Times New Roman" w:hAnsi="Times New Roman"/>
          <w:color w:val="000000"/>
          <w:spacing w:val="-2"/>
          <w:sz w:val="26"/>
          <w:szCs w:val="26"/>
        </w:rPr>
        <w:t xml:space="preserve">зале </w:t>
      </w:r>
      <w:r w:rsidRPr="006E1715">
        <w:rPr>
          <w:rFonts w:ascii="Times New Roman" w:hAnsi="Times New Roman"/>
          <w:color w:val="000000"/>
          <w:spacing w:val="-2"/>
          <w:sz w:val="26"/>
          <w:szCs w:val="26"/>
        </w:rPr>
        <w:t xml:space="preserve">эманацию Иерархии и соответствующего Владыки, куда мы перейдём в </w:t>
      </w:r>
      <w:r w:rsidR="00D3130C" w:rsidRPr="006E1715">
        <w:rPr>
          <w:rFonts w:ascii="Times New Roman" w:hAnsi="Times New Roman"/>
          <w:color w:val="000000"/>
          <w:spacing w:val="-2"/>
          <w:sz w:val="26"/>
          <w:szCs w:val="26"/>
        </w:rPr>
        <w:t>о</w:t>
      </w:r>
      <w:r w:rsidRPr="006E1715">
        <w:rPr>
          <w:rFonts w:ascii="Times New Roman" w:hAnsi="Times New Roman"/>
          <w:color w:val="000000"/>
          <w:spacing w:val="-2"/>
          <w:sz w:val="26"/>
          <w:szCs w:val="26"/>
        </w:rPr>
        <w:t>гне ФА</w:t>
      </w:r>
      <w:r w:rsidR="00D3130C" w:rsidRPr="006E1715">
        <w:rPr>
          <w:rFonts w:ascii="Times New Roman" w:hAnsi="Times New Roman"/>
          <w:color w:val="000000"/>
          <w:spacing w:val="-2"/>
          <w:sz w:val="26"/>
          <w:szCs w:val="26"/>
        </w:rPr>
        <w:noBreakHyphen/>
      </w:r>
      <w:r w:rsidRPr="006E1715">
        <w:rPr>
          <w:rFonts w:ascii="Times New Roman" w:hAnsi="Times New Roman"/>
          <w:color w:val="000000"/>
          <w:spacing w:val="-2"/>
          <w:sz w:val="26"/>
          <w:szCs w:val="26"/>
        </w:rPr>
        <w:t>Сына Метагалактики</w:t>
      </w:r>
      <w:r w:rsidR="007764BB" w:rsidRPr="006E1715">
        <w:rPr>
          <w:rFonts w:ascii="Times New Roman" w:hAnsi="Times New Roman"/>
          <w:color w:val="000000"/>
          <w:spacing w:val="-2"/>
          <w:sz w:val="26"/>
          <w:szCs w:val="26"/>
        </w:rPr>
        <w:t>; с</w:t>
      </w:r>
      <w:r w:rsidRPr="006E1715">
        <w:rPr>
          <w:rFonts w:ascii="Times New Roman" w:hAnsi="Times New Roman"/>
          <w:color w:val="000000"/>
          <w:spacing w:val="-2"/>
          <w:sz w:val="26"/>
          <w:szCs w:val="26"/>
        </w:rPr>
        <w:t xml:space="preserve">оорганизуемся в </w:t>
      </w:r>
      <w:r w:rsidR="007764BB" w:rsidRPr="006E1715">
        <w:rPr>
          <w:rFonts w:ascii="Times New Roman" w:hAnsi="Times New Roman"/>
          <w:color w:val="000000"/>
          <w:spacing w:val="-4"/>
          <w:sz w:val="26"/>
          <w:szCs w:val="26"/>
        </w:rPr>
        <w:t>и</w:t>
      </w:r>
      <w:r w:rsidRPr="006E1715">
        <w:rPr>
          <w:rFonts w:ascii="Times New Roman" w:hAnsi="Times New Roman"/>
          <w:color w:val="000000"/>
          <w:spacing w:val="-4"/>
          <w:sz w:val="26"/>
          <w:szCs w:val="26"/>
        </w:rPr>
        <w:t xml:space="preserve">ерархическом </w:t>
      </w:r>
      <w:r w:rsidR="00D3130C" w:rsidRPr="006E1715">
        <w:rPr>
          <w:rFonts w:ascii="Times New Roman" w:hAnsi="Times New Roman"/>
          <w:color w:val="000000"/>
          <w:spacing w:val="-4"/>
          <w:sz w:val="26"/>
          <w:szCs w:val="26"/>
        </w:rPr>
        <w:t>о</w:t>
      </w:r>
      <w:r w:rsidRPr="006E1715">
        <w:rPr>
          <w:rFonts w:ascii="Times New Roman" w:hAnsi="Times New Roman"/>
          <w:color w:val="000000"/>
          <w:spacing w:val="-4"/>
          <w:sz w:val="26"/>
          <w:szCs w:val="26"/>
        </w:rPr>
        <w:t>гне Явленности ФА-Матери Метагалактики</w:t>
      </w:r>
      <w:r w:rsidRPr="006E1715">
        <w:rPr>
          <w:rFonts w:ascii="Times New Roman" w:hAnsi="Times New Roman"/>
          <w:color w:val="000000"/>
          <w:spacing w:val="-2"/>
          <w:sz w:val="26"/>
          <w:szCs w:val="26"/>
        </w:rPr>
        <w:t xml:space="preserve"> собою</w:t>
      </w:r>
      <w:r w:rsidR="007764BB" w:rsidRPr="006E1715">
        <w:rPr>
          <w:rFonts w:ascii="Times New Roman" w:hAnsi="Times New Roman"/>
          <w:color w:val="000000"/>
          <w:spacing w:val="-2"/>
          <w:sz w:val="26"/>
          <w:szCs w:val="26"/>
        </w:rPr>
        <w:t>;</w:t>
      </w:r>
      <w:r w:rsidRPr="006E1715">
        <w:rPr>
          <w:rFonts w:ascii="Times New Roman" w:hAnsi="Times New Roman"/>
          <w:color w:val="000000"/>
          <w:spacing w:val="-2"/>
          <w:sz w:val="26"/>
          <w:szCs w:val="26"/>
        </w:rPr>
        <w:t xml:space="preserve"> </w:t>
      </w:r>
      <w:r w:rsidR="007764BB" w:rsidRPr="006E1715">
        <w:rPr>
          <w:rFonts w:ascii="Times New Roman" w:hAnsi="Times New Roman"/>
          <w:color w:val="000000"/>
          <w:spacing w:val="-2"/>
          <w:sz w:val="26"/>
          <w:szCs w:val="26"/>
        </w:rPr>
        <w:t xml:space="preserve">возжигаемся </w:t>
      </w:r>
      <w:r w:rsidRPr="006E1715">
        <w:rPr>
          <w:rFonts w:ascii="Times New Roman" w:hAnsi="Times New Roman"/>
          <w:color w:val="000000"/>
          <w:spacing w:val="-2"/>
          <w:sz w:val="26"/>
          <w:szCs w:val="26"/>
        </w:rPr>
        <w:t xml:space="preserve">этим </w:t>
      </w:r>
      <w:r w:rsidR="00D3130C" w:rsidRPr="006E1715">
        <w:rPr>
          <w:rFonts w:ascii="Times New Roman" w:hAnsi="Times New Roman"/>
          <w:color w:val="000000"/>
          <w:spacing w:val="-2"/>
          <w:sz w:val="26"/>
          <w:szCs w:val="26"/>
        </w:rPr>
        <w:t>о</w:t>
      </w:r>
      <w:r w:rsidRPr="006E1715">
        <w:rPr>
          <w:rFonts w:ascii="Times New Roman" w:hAnsi="Times New Roman"/>
          <w:color w:val="000000"/>
          <w:spacing w:val="-2"/>
          <w:sz w:val="26"/>
          <w:szCs w:val="26"/>
        </w:rPr>
        <w:t>гнём.</w:t>
      </w:r>
    </w:p>
    <w:p w:rsidR="0027761C" w:rsidRPr="006E1715" w:rsidRDefault="0027761C" w:rsidP="00AA0628">
      <w:pPr>
        <w:suppressLineNumbers/>
        <w:shd w:val="clear" w:color="auto" w:fill="FFFFFF"/>
        <w:suppressAutoHyphens/>
        <w:spacing w:after="120" w:line="228" w:lineRule="auto"/>
        <w:jc w:val="both"/>
        <w:rPr>
          <w:rFonts w:ascii="Times New Roman" w:hAnsi="Times New Roman"/>
          <w:color w:val="000000"/>
          <w:spacing w:val="-2"/>
          <w:sz w:val="26"/>
          <w:szCs w:val="26"/>
        </w:rPr>
      </w:pPr>
      <w:r w:rsidRPr="006E1715">
        <w:rPr>
          <w:rFonts w:ascii="Times New Roman" w:hAnsi="Times New Roman"/>
          <w:color w:val="000000"/>
          <w:spacing w:val="-2"/>
          <w:sz w:val="26"/>
          <w:szCs w:val="26"/>
        </w:rPr>
        <w:t xml:space="preserve">И в этом </w:t>
      </w:r>
      <w:r w:rsidR="00D3130C" w:rsidRPr="006E1715">
        <w:rPr>
          <w:rFonts w:ascii="Times New Roman" w:hAnsi="Times New Roman"/>
          <w:color w:val="000000"/>
          <w:spacing w:val="-2"/>
          <w:sz w:val="26"/>
          <w:szCs w:val="26"/>
        </w:rPr>
        <w:t>о</w:t>
      </w:r>
      <w:r w:rsidRPr="006E1715">
        <w:rPr>
          <w:rFonts w:ascii="Times New Roman" w:hAnsi="Times New Roman"/>
          <w:color w:val="000000"/>
          <w:spacing w:val="-2"/>
          <w:sz w:val="26"/>
          <w:szCs w:val="26"/>
        </w:rPr>
        <w:t xml:space="preserve">гне мы синтезируемся с </w:t>
      </w:r>
      <w:r w:rsidRPr="006E1715">
        <w:rPr>
          <w:rFonts w:ascii="Times New Roman" w:hAnsi="Times New Roman"/>
          <w:b/>
          <w:color w:val="000000"/>
          <w:spacing w:val="-2"/>
          <w:sz w:val="26"/>
          <w:szCs w:val="26"/>
        </w:rPr>
        <w:t>ФА-Сыном Метагалактики</w:t>
      </w:r>
      <w:r w:rsidR="00D3130C" w:rsidRPr="006E1715">
        <w:rPr>
          <w:rFonts w:ascii="Times New Roman" w:hAnsi="Times New Roman"/>
          <w:color w:val="000000"/>
          <w:spacing w:val="-2"/>
          <w:sz w:val="26"/>
          <w:szCs w:val="26"/>
        </w:rPr>
        <w:t>.</w:t>
      </w:r>
      <w:r w:rsidRPr="006E1715">
        <w:rPr>
          <w:rFonts w:ascii="Times New Roman" w:hAnsi="Times New Roman"/>
          <w:color w:val="000000"/>
          <w:spacing w:val="-2"/>
          <w:sz w:val="26"/>
          <w:szCs w:val="26"/>
        </w:rPr>
        <w:t xml:space="preserve"> </w:t>
      </w:r>
      <w:r w:rsidR="00D3130C" w:rsidRPr="006E1715">
        <w:rPr>
          <w:rFonts w:ascii="Times New Roman" w:hAnsi="Times New Roman"/>
          <w:color w:val="000000"/>
          <w:spacing w:val="-2"/>
          <w:sz w:val="26"/>
          <w:szCs w:val="26"/>
        </w:rPr>
        <w:t xml:space="preserve">Возжигаясь </w:t>
      </w:r>
      <w:r w:rsidRPr="006E1715">
        <w:rPr>
          <w:rFonts w:ascii="Times New Roman" w:hAnsi="Times New Roman"/>
          <w:color w:val="000000"/>
          <w:spacing w:val="-2"/>
          <w:sz w:val="26"/>
          <w:szCs w:val="26"/>
        </w:rPr>
        <w:t xml:space="preserve">его </w:t>
      </w:r>
      <w:r w:rsidR="00D3130C" w:rsidRPr="006E1715">
        <w:rPr>
          <w:rFonts w:ascii="Times New Roman" w:hAnsi="Times New Roman"/>
          <w:color w:val="000000"/>
          <w:spacing w:val="-2"/>
          <w:sz w:val="26"/>
          <w:szCs w:val="26"/>
        </w:rPr>
        <w:t>о</w:t>
      </w:r>
      <w:r w:rsidRPr="006E1715">
        <w:rPr>
          <w:rFonts w:ascii="Times New Roman" w:hAnsi="Times New Roman"/>
          <w:color w:val="000000"/>
          <w:spacing w:val="-2"/>
          <w:sz w:val="26"/>
          <w:szCs w:val="26"/>
        </w:rPr>
        <w:t>гнём</w:t>
      </w:r>
      <w:r w:rsidR="00D3130C" w:rsidRPr="006E1715">
        <w:rPr>
          <w:rFonts w:ascii="Times New Roman" w:hAnsi="Times New Roman"/>
          <w:color w:val="000000"/>
          <w:spacing w:val="-2"/>
          <w:sz w:val="26"/>
          <w:szCs w:val="26"/>
        </w:rPr>
        <w:t>, п</w:t>
      </w:r>
      <w:r w:rsidRPr="006E1715">
        <w:rPr>
          <w:rFonts w:ascii="Times New Roman" w:hAnsi="Times New Roman"/>
          <w:color w:val="000000"/>
          <w:spacing w:val="-2"/>
          <w:sz w:val="26"/>
          <w:szCs w:val="26"/>
        </w:rPr>
        <w:t xml:space="preserve">ереходим в </w:t>
      </w:r>
      <w:r w:rsidR="007764BB" w:rsidRPr="006E1715">
        <w:rPr>
          <w:rFonts w:ascii="Times New Roman" w:hAnsi="Times New Roman"/>
          <w:color w:val="000000"/>
          <w:spacing w:val="-2"/>
          <w:sz w:val="26"/>
          <w:szCs w:val="26"/>
        </w:rPr>
        <w:t xml:space="preserve">зал </w:t>
      </w:r>
      <w:r w:rsidRPr="006E1715">
        <w:rPr>
          <w:rFonts w:ascii="Times New Roman" w:hAnsi="Times New Roman"/>
          <w:color w:val="000000"/>
          <w:spacing w:val="-2"/>
          <w:sz w:val="26"/>
          <w:szCs w:val="26"/>
        </w:rPr>
        <w:t xml:space="preserve">ФА-Сына Метагалактики 62-го </w:t>
      </w:r>
      <w:r w:rsidR="00D3130C" w:rsidRPr="006E1715">
        <w:rPr>
          <w:rFonts w:ascii="Times New Roman" w:hAnsi="Times New Roman"/>
          <w:color w:val="000000"/>
          <w:spacing w:val="-2"/>
          <w:sz w:val="26"/>
          <w:szCs w:val="26"/>
        </w:rPr>
        <w:t>проявления</w:t>
      </w:r>
      <w:r w:rsidRPr="006E1715">
        <w:rPr>
          <w:rFonts w:ascii="Times New Roman" w:hAnsi="Times New Roman"/>
          <w:color w:val="000000"/>
          <w:spacing w:val="-2"/>
          <w:sz w:val="26"/>
          <w:szCs w:val="26"/>
        </w:rPr>
        <w:t>.</w:t>
      </w:r>
    </w:p>
    <w:p w:rsidR="0027761C" w:rsidRPr="006E1715" w:rsidRDefault="0027761C" w:rsidP="00AA0628">
      <w:pPr>
        <w:suppressLineNumbers/>
        <w:shd w:val="clear" w:color="auto" w:fill="FFFFFF"/>
        <w:suppressAutoHyphens/>
        <w:spacing w:after="0" w:line="228" w:lineRule="auto"/>
        <w:jc w:val="both"/>
        <w:rPr>
          <w:rFonts w:ascii="Times New Roman" w:hAnsi="Times New Roman"/>
          <w:color w:val="000000"/>
          <w:spacing w:val="-2"/>
          <w:sz w:val="26"/>
          <w:szCs w:val="26"/>
        </w:rPr>
      </w:pPr>
      <w:r w:rsidRPr="006E1715">
        <w:rPr>
          <w:rFonts w:ascii="Times New Roman" w:hAnsi="Times New Roman"/>
          <w:color w:val="000000"/>
          <w:spacing w:val="-2"/>
          <w:sz w:val="26"/>
          <w:szCs w:val="26"/>
        </w:rPr>
        <w:t xml:space="preserve">Синтезируемся с Хум ФА-Сына Метагалактики, стяжаем и возжигаемся </w:t>
      </w:r>
      <w:r w:rsidRPr="006E1715">
        <w:rPr>
          <w:rFonts w:ascii="Times New Roman" w:hAnsi="Times New Roman"/>
          <w:b/>
          <w:color w:val="000000"/>
          <w:spacing w:val="-2"/>
          <w:sz w:val="26"/>
          <w:szCs w:val="26"/>
        </w:rPr>
        <w:t xml:space="preserve">Изначально Проявленным </w:t>
      </w:r>
      <w:r w:rsidR="00D3130C" w:rsidRPr="006E1715">
        <w:rPr>
          <w:rFonts w:ascii="Times New Roman" w:hAnsi="Times New Roman"/>
          <w:b/>
          <w:color w:val="000000"/>
          <w:spacing w:val="-2"/>
          <w:sz w:val="26"/>
          <w:szCs w:val="26"/>
        </w:rPr>
        <w:t>о</w:t>
      </w:r>
      <w:r w:rsidRPr="006E1715">
        <w:rPr>
          <w:rFonts w:ascii="Times New Roman" w:hAnsi="Times New Roman"/>
          <w:b/>
          <w:color w:val="000000"/>
          <w:spacing w:val="-2"/>
          <w:sz w:val="26"/>
          <w:szCs w:val="26"/>
        </w:rPr>
        <w:t>гнём</w:t>
      </w:r>
      <w:r w:rsidR="00D3130C" w:rsidRPr="006E1715">
        <w:rPr>
          <w:rFonts w:ascii="Times New Roman" w:hAnsi="Times New Roman"/>
          <w:b/>
          <w:color w:val="000000"/>
          <w:spacing w:val="-2"/>
          <w:sz w:val="26"/>
          <w:szCs w:val="26"/>
        </w:rPr>
        <w:t xml:space="preserve">, </w:t>
      </w:r>
      <w:r w:rsidR="00D3130C" w:rsidRPr="006E1715">
        <w:rPr>
          <w:rFonts w:ascii="Times New Roman" w:hAnsi="Times New Roman"/>
          <w:color w:val="000000"/>
          <w:spacing w:val="-2"/>
          <w:sz w:val="26"/>
          <w:szCs w:val="26"/>
        </w:rPr>
        <w:t>и</w:t>
      </w:r>
      <w:r w:rsidRPr="006E1715">
        <w:rPr>
          <w:rFonts w:ascii="Times New Roman" w:hAnsi="Times New Roman"/>
          <w:color w:val="000000"/>
          <w:spacing w:val="-2"/>
          <w:sz w:val="26"/>
          <w:szCs w:val="26"/>
        </w:rPr>
        <w:t xml:space="preserve"> переходим в выражение Владыки одной из Изначально Вышестоящей Иерархии:</w:t>
      </w:r>
    </w:p>
    <w:p w:rsidR="0027761C" w:rsidRPr="006E1715" w:rsidRDefault="0027761C" w:rsidP="00AA0628">
      <w:pPr>
        <w:numPr>
          <w:ilvl w:val="0"/>
          <w:numId w:val="1"/>
        </w:numPr>
        <w:suppressLineNumbers/>
        <w:shd w:val="clear" w:color="auto" w:fill="FFFFFF"/>
        <w:suppressAutoHyphens/>
        <w:autoSpaceDE w:val="0"/>
        <w:spacing w:after="0" w:line="228" w:lineRule="auto"/>
        <w:jc w:val="both"/>
        <w:rPr>
          <w:rFonts w:ascii="Times New Roman" w:hAnsi="Times New Roman"/>
          <w:color w:val="000000"/>
          <w:spacing w:val="-2"/>
          <w:sz w:val="26"/>
          <w:szCs w:val="26"/>
        </w:rPr>
      </w:pPr>
      <w:r w:rsidRPr="006E1715">
        <w:rPr>
          <w:rFonts w:ascii="Times New Roman" w:hAnsi="Times New Roman"/>
          <w:color w:val="000000"/>
          <w:spacing w:val="-2"/>
          <w:sz w:val="26"/>
          <w:szCs w:val="26"/>
        </w:rPr>
        <w:t xml:space="preserve">32-х присутствий вышестоящих по </w:t>
      </w:r>
      <w:r w:rsidR="007764BB" w:rsidRPr="006E1715">
        <w:rPr>
          <w:rFonts w:ascii="Times New Roman" w:hAnsi="Times New Roman"/>
          <w:color w:val="000000"/>
          <w:spacing w:val="-2"/>
          <w:sz w:val="26"/>
          <w:szCs w:val="26"/>
        </w:rPr>
        <w:t>п</w:t>
      </w:r>
      <w:r w:rsidRPr="006E1715">
        <w:rPr>
          <w:rFonts w:ascii="Times New Roman" w:hAnsi="Times New Roman"/>
          <w:color w:val="000000"/>
          <w:spacing w:val="-2"/>
          <w:sz w:val="26"/>
          <w:szCs w:val="26"/>
        </w:rPr>
        <w:t>роявлениям,</w:t>
      </w:r>
    </w:p>
    <w:p w:rsidR="0027761C" w:rsidRPr="006E1715" w:rsidRDefault="0027761C" w:rsidP="00AA0628">
      <w:pPr>
        <w:numPr>
          <w:ilvl w:val="0"/>
          <w:numId w:val="1"/>
        </w:numPr>
        <w:suppressLineNumbers/>
        <w:shd w:val="clear" w:color="auto" w:fill="FFFFFF"/>
        <w:suppressAutoHyphens/>
        <w:autoSpaceDE w:val="0"/>
        <w:spacing w:after="0" w:line="228" w:lineRule="auto"/>
        <w:jc w:val="both"/>
        <w:rPr>
          <w:rFonts w:ascii="Times New Roman" w:hAnsi="Times New Roman"/>
          <w:color w:val="000000"/>
          <w:spacing w:val="-2"/>
          <w:sz w:val="26"/>
          <w:szCs w:val="26"/>
        </w:rPr>
      </w:pPr>
      <w:r w:rsidRPr="006E1715">
        <w:rPr>
          <w:rFonts w:ascii="Times New Roman" w:hAnsi="Times New Roman"/>
          <w:color w:val="000000"/>
          <w:spacing w:val="-2"/>
          <w:sz w:val="26"/>
          <w:szCs w:val="26"/>
        </w:rPr>
        <w:t>32-х присутствий проявленных,</w:t>
      </w:r>
    </w:p>
    <w:p w:rsidR="0027761C" w:rsidRPr="006E1715" w:rsidRDefault="0027761C" w:rsidP="00AA0628">
      <w:pPr>
        <w:numPr>
          <w:ilvl w:val="0"/>
          <w:numId w:val="1"/>
        </w:numPr>
        <w:suppressLineNumbers/>
        <w:shd w:val="clear" w:color="auto" w:fill="FFFFFF"/>
        <w:suppressAutoHyphens/>
        <w:autoSpaceDE w:val="0"/>
        <w:spacing w:after="0" w:line="228" w:lineRule="auto"/>
        <w:jc w:val="both"/>
        <w:rPr>
          <w:rFonts w:ascii="Times New Roman" w:hAnsi="Times New Roman"/>
          <w:color w:val="000000"/>
          <w:spacing w:val="-2"/>
          <w:sz w:val="26"/>
          <w:szCs w:val="26"/>
        </w:rPr>
      </w:pPr>
      <w:r w:rsidRPr="006E1715">
        <w:rPr>
          <w:rFonts w:ascii="Times New Roman" w:hAnsi="Times New Roman"/>
          <w:color w:val="000000"/>
          <w:spacing w:val="-2"/>
          <w:sz w:val="26"/>
          <w:szCs w:val="26"/>
        </w:rPr>
        <w:t>32-х присутственностей</w:t>
      </w:r>
      <w:r w:rsidR="0024738E" w:rsidRPr="006E1715">
        <w:rPr>
          <w:rFonts w:ascii="Times New Roman" w:hAnsi="Times New Roman"/>
          <w:color w:val="000000"/>
          <w:spacing w:val="-2"/>
          <w:sz w:val="26"/>
          <w:szCs w:val="26"/>
        </w:rPr>
        <w:t xml:space="preserve"> по 32-м присутствиям</w:t>
      </w:r>
      <w:r w:rsidRPr="006E1715">
        <w:rPr>
          <w:rFonts w:ascii="Times New Roman" w:hAnsi="Times New Roman"/>
          <w:color w:val="000000"/>
          <w:spacing w:val="-2"/>
          <w:sz w:val="26"/>
          <w:szCs w:val="26"/>
        </w:rPr>
        <w:t xml:space="preserve"> и</w:t>
      </w:r>
    </w:p>
    <w:p w:rsidR="0027761C" w:rsidRPr="006E1715" w:rsidRDefault="0027761C" w:rsidP="00AA0628">
      <w:pPr>
        <w:numPr>
          <w:ilvl w:val="0"/>
          <w:numId w:val="1"/>
        </w:numPr>
        <w:suppressLineNumbers/>
        <w:shd w:val="clear" w:color="auto" w:fill="FFFFFF"/>
        <w:suppressAutoHyphens/>
        <w:autoSpaceDE w:val="0"/>
        <w:spacing w:after="120" w:line="228" w:lineRule="auto"/>
        <w:jc w:val="both"/>
        <w:rPr>
          <w:rFonts w:ascii="Times New Roman" w:hAnsi="Times New Roman"/>
          <w:color w:val="000000"/>
          <w:spacing w:val="-2"/>
          <w:sz w:val="26"/>
          <w:szCs w:val="26"/>
        </w:rPr>
      </w:pPr>
      <w:r w:rsidRPr="006E1715">
        <w:rPr>
          <w:rFonts w:ascii="Times New Roman" w:hAnsi="Times New Roman"/>
          <w:color w:val="000000"/>
          <w:spacing w:val="-2"/>
          <w:sz w:val="26"/>
          <w:szCs w:val="26"/>
        </w:rPr>
        <w:t>32-х реальностных, в выражении разнообразия присутствий Солнечных систем.</w:t>
      </w:r>
    </w:p>
    <w:p w:rsidR="0027761C" w:rsidRPr="006E1715" w:rsidRDefault="0027761C" w:rsidP="00AA0628">
      <w:pPr>
        <w:suppressLineNumbers/>
        <w:shd w:val="clear" w:color="auto" w:fill="FFFFFF"/>
        <w:suppressAutoHyphens/>
        <w:spacing w:after="120" w:line="228" w:lineRule="auto"/>
        <w:jc w:val="both"/>
        <w:rPr>
          <w:rFonts w:ascii="Times New Roman" w:hAnsi="Times New Roman"/>
          <w:color w:val="000000"/>
          <w:spacing w:val="-2"/>
          <w:sz w:val="26"/>
          <w:szCs w:val="26"/>
        </w:rPr>
      </w:pPr>
      <w:r w:rsidRPr="006E1715">
        <w:rPr>
          <w:rFonts w:ascii="Times New Roman" w:hAnsi="Times New Roman"/>
          <w:color w:val="000000"/>
          <w:spacing w:val="-2"/>
          <w:sz w:val="26"/>
          <w:szCs w:val="26"/>
        </w:rPr>
        <w:t xml:space="preserve">И из </w:t>
      </w:r>
      <w:r w:rsidR="0024738E" w:rsidRPr="006E1715">
        <w:rPr>
          <w:rFonts w:ascii="Times New Roman" w:hAnsi="Times New Roman"/>
          <w:color w:val="000000"/>
          <w:spacing w:val="-2"/>
          <w:sz w:val="26"/>
          <w:szCs w:val="26"/>
        </w:rPr>
        <w:t>з</w:t>
      </w:r>
      <w:r w:rsidRPr="006E1715">
        <w:rPr>
          <w:rFonts w:ascii="Times New Roman" w:hAnsi="Times New Roman"/>
          <w:color w:val="000000"/>
          <w:spacing w:val="-2"/>
          <w:sz w:val="26"/>
          <w:szCs w:val="26"/>
        </w:rPr>
        <w:t xml:space="preserve">ала ФА-Сына Метагалактики перешли в </w:t>
      </w:r>
      <w:r w:rsidR="0024738E" w:rsidRPr="006E1715">
        <w:rPr>
          <w:rFonts w:ascii="Times New Roman" w:hAnsi="Times New Roman"/>
          <w:color w:val="000000"/>
          <w:spacing w:val="-2"/>
          <w:sz w:val="26"/>
          <w:szCs w:val="26"/>
        </w:rPr>
        <w:t>з</w:t>
      </w:r>
      <w:r w:rsidRPr="006E1715">
        <w:rPr>
          <w:rFonts w:ascii="Times New Roman" w:hAnsi="Times New Roman"/>
          <w:color w:val="000000"/>
          <w:spacing w:val="-2"/>
          <w:sz w:val="26"/>
          <w:szCs w:val="26"/>
        </w:rPr>
        <w:t>ал к Владыке одной из Иерархий.</w:t>
      </w:r>
    </w:p>
    <w:p w:rsidR="00411FF7" w:rsidRPr="006E1715" w:rsidRDefault="0027761C" w:rsidP="00AA0628">
      <w:pPr>
        <w:keepNext/>
        <w:suppressLineNumbers/>
        <w:shd w:val="clear" w:color="auto" w:fill="FFFFFF"/>
        <w:suppressAutoHyphens/>
        <w:spacing w:after="0" w:line="216" w:lineRule="auto"/>
        <w:jc w:val="both"/>
        <w:rPr>
          <w:rFonts w:ascii="Times New Roman" w:hAnsi="Times New Roman"/>
          <w:i/>
          <w:color w:val="000000"/>
          <w:spacing w:val="-2"/>
          <w:sz w:val="26"/>
          <w:szCs w:val="26"/>
        </w:rPr>
      </w:pPr>
      <w:r w:rsidRPr="006E1715">
        <w:rPr>
          <w:rFonts w:ascii="Times New Roman" w:hAnsi="Times New Roman"/>
          <w:i/>
          <w:color w:val="000000"/>
          <w:spacing w:val="-2"/>
          <w:sz w:val="26"/>
          <w:szCs w:val="26"/>
        </w:rPr>
        <w:t xml:space="preserve">Куда перешли? Вы стоите в </w:t>
      </w:r>
      <w:r w:rsidR="0024738E" w:rsidRPr="006E1715">
        <w:rPr>
          <w:rFonts w:ascii="Times New Roman" w:hAnsi="Times New Roman"/>
          <w:i/>
          <w:color w:val="000000"/>
          <w:spacing w:val="-2"/>
          <w:sz w:val="26"/>
          <w:szCs w:val="26"/>
        </w:rPr>
        <w:t>зале</w:t>
      </w:r>
      <w:r w:rsidR="00AA0628" w:rsidRPr="006E1715">
        <w:rPr>
          <w:rFonts w:ascii="Times New Roman" w:hAnsi="Times New Roman"/>
          <w:i/>
          <w:color w:val="000000"/>
          <w:spacing w:val="-2"/>
          <w:sz w:val="26"/>
          <w:szCs w:val="26"/>
        </w:rPr>
        <w:t>.</w:t>
      </w:r>
      <w:r w:rsidRPr="006E1715">
        <w:rPr>
          <w:rFonts w:ascii="Times New Roman" w:hAnsi="Times New Roman"/>
          <w:i/>
          <w:color w:val="000000"/>
          <w:spacing w:val="-2"/>
          <w:sz w:val="26"/>
          <w:szCs w:val="26"/>
        </w:rPr>
        <w:t xml:space="preserve"> </w:t>
      </w:r>
      <w:r w:rsidR="00AA0628" w:rsidRPr="006E1715">
        <w:rPr>
          <w:rFonts w:ascii="Times New Roman" w:hAnsi="Times New Roman"/>
          <w:i/>
          <w:color w:val="000000"/>
          <w:spacing w:val="-2"/>
          <w:sz w:val="26"/>
          <w:szCs w:val="26"/>
        </w:rPr>
        <w:t xml:space="preserve">Вы </w:t>
      </w:r>
      <w:r w:rsidRPr="006E1715">
        <w:rPr>
          <w:rFonts w:ascii="Times New Roman" w:hAnsi="Times New Roman"/>
          <w:i/>
          <w:color w:val="000000"/>
          <w:spacing w:val="-2"/>
          <w:sz w:val="26"/>
          <w:szCs w:val="26"/>
        </w:rPr>
        <w:t>должны</w:t>
      </w:r>
      <w:r w:rsidR="00411FF7" w:rsidRPr="006E1715">
        <w:rPr>
          <w:rFonts w:ascii="Times New Roman" w:hAnsi="Times New Roman"/>
          <w:i/>
          <w:color w:val="000000"/>
          <w:spacing w:val="-2"/>
          <w:sz w:val="26"/>
          <w:szCs w:val="26"/>
        </w:rPr>
        <w:t>:</w:t>
      </w:r>
    </w:p>
    <w:p w:rsidR="00411FF7" w:rsidRPr="006E1715" w:rsidRDefault="00411FF7" w:rsidP="00411FF7">
      <w:pPr>
        <w:suppressLineNumbers/>
        <w:shd w:val="clear" w:color="auto" w:fill="FFFFFF"/>
        <w:suppressAutoHyphens/>
        <w:spacing w:after="0" w:line="216" w:lineRule="auto"/>
        <w:jc w:val="both"/>
        <w:rPr>
          <w:rFonts w:ascii="Times New Roman" w:hAnsi="Times New Roman"/>
          <w:i/>
          <w:color w:val="000000"/>
          <w:spacing w:val="-2"/>
          <w:sz w:val="26"/>
          <w:szCs w:val="26"/>
        </w:rPr>
      </w:pPr>
      <w:r w:rsidRPr="006E1715">
        <w:rPr>
          <w:rFonts w:ascii="Times New Roman" w:hAnsi="Times New Roman"/>
          <w:i/>
          <w:color w:val="000000"/>
          <w:spacing w:val="-2"/>
          <w:sz w:val="26"/>
          <w:szCs w:val="26"/>
        </w:rPr>
        <w:t>–</w:t>
      </w:r>
      <w:r w:rsidR="0027761C" w:rsidRPr="006E1715">
        <w:rPr>
          <w:rFonts w:ascii="Times New Roman" w:hAnsi="Times New Roman"/>
          <w:i/>
          <w:color w:val="000000"/>
          <w:spacing w:val="-2"/>
          <w:sz w:val="26"/>
          <w:szCs w:val="26"/>
        </w:rPr>
        <w:t xml:space="preserve"> возжечься </w:t>
      </w:r>
      <w:r w:rsidR="0024738E" w:rsidRPr="006E1715">
        <w:rPr>
          <w:rFonts w:ascii="Times New Roman" w:hAnsi="Times New Roman"/>
          <w:i/>
          <w:color w:val="000000"/>
          <w:spacing w:val="-2"/>
          <w:sz w:val="26"/>
          <w:szCs w:val="26"/>
        </w:rPr>
        <w:t>огнём</w:t>
      </w:r>
      <w:r w:rsidR="0027761C" w:rsidRPr="006E1715">
        <w:rPr>
          <w:rFonts w:ascii="Times New Roman" w:hAnsi="Times New Roman"/>
          <w:i/>
          <w:color w:val="000000"/>
          <w:spacing w:val="-2"/>
          <w:sz w:val="26"/>
          <w:szCs w:val="26"/>
        </w:rPr>
        <w:t>, узнать в какую Иерархию вы попали</w:t>
      </w:r>
      <w:r w:rsidR="008C384C" w:rsidRPr="006E1715">
        <w:rPr>
          <w:rFonts w:ascii="Times New Roman" w:hAnsi="Times New Roman"/>
          <w:i/>
          <w:color w:val="000000"/>
          <w:spacing w:val="-2"/>
          <w:sz w:val="26"/>
          <w:szCs w:val="26"/>
        </w:rPr>
        <w:t xml:space="preserve"> (</w:t>
      </w:r>
      <w:r w:rsidR="0027761C" w:rsidRPr="006E1715">
        <w:rPr>
          <w:rFonts w:ascii="Times New Roman" w:hAnsi="Times New Roman"/>
          <w:i/>
          <w:color w:val="000000"/>
          <w:spacing w:val="-2"/>
          <w:sz w:val="26"/>
          <w:szCs w:val="26"/>
        </w:rPr>
        <w:t>то есть вышестоящих присутствий, присутствий, присутствен</w:t>
      </w:r>
      <w:r w:rsidR="00D60F59" w:rsidRPr="006E1715">
        <w:rPr>
          <w:rFonts w:ascii="Times New Roman" w:hAnsi="Times New Roman"/>
          <w:i/>
          <w:color w:val="000000"/>
          <w:spacing w:val="-2"/>
          <w:sz w:val="26"/>
          <w:szCs w:val="26"/>
        </w:rPr>
        <w:softHyphen/>
      </w:r>
      <w:r w:rsidR="0027761C" w:rsidRPr="006E1715">
        <w:rPr>
          <w:rFonts w:ascii="Times New Roman" w:hAnsi="Times New Roman"/>
          <w:i/>
          <w:color w:val="000000"/>
          <w:spacing w:val="-2"/>
          <w:sz w:val="26"/>
          <w:szCs w:val="26"/>
        </w:rPr>
        <w:t>ностей или реальностей</w:t>
      </w:r>
      <w:r w:rsidR="008C384C" w:rsidRPr="006E1715">
        <w:rPr>
          <w:rFonts w:ascii="Times New Roman" w:hAnsi="Times New Roman"/>
          <w:i/>
          <w:color w:val="000000"/>
          <w:spacing w:val="-2"/>
          <w:sz w:val="26"/>
          <w:szCs w:val="26"/>
        </w:rPr>
        <w:t>);</w:t>
      </w:r>
    </w:p>
    <w:p w:rsidR="00411FF7" w:rsidRPr="006E1715" w:rsidRDefault="00411FF7" w:rsidP="00411FF7">
      <w:pPr>
        <w:suppressLineNumbers/>
        <w:shd w:val="clear" w:color="auto" w:fill="FFFFFF"/>
        <w:suppressAutoHyphens/>
        <w:spacing w:after="0" w:line="216" w:lineRule="auto"/>
        <w:jc w:val="both"/>
        <w:rPr>
          <w:rFonts w:ascii="Times New Roman" w:hAnsi="Times New Roman"/>
          <w:i/>
          <w:color w:val="000000"/>
          <w:spacing w:val="-2"/>
          <w:sz w:val="26"/>
          <w:szCs w:val="26"/>
        </w:rPr>
      </w:pPr>
      <w:r w:rsidRPr="006E1715">
        <w:rPr>
          <w:rFonts w:ascii="Times New Roman" w:hAnsi="Times New Roman"/>
          <w:i/>
          <w:color w:val="000000"/>
          <w:spacing w:val="-2"/>
          <w:sz w:val="26"/>
          <w:szCs w:val="26"/>
        </w:rPr>
        <w:t>–</w:t>
      </w:r>
      <w:r w:rsidR="008C384C" w:rsidRPr="006E1715">
        <w:rPr>
          <w:rFonts w:ascii="Times New Roman" w:hAnsi="Times New Roman"/>
          <w:i/>
          <w:color w:val="000000"/>
          <w:spacing w:val="-2"/>
          <w:sz w:val="26"/>
          <w:szCs w:val="26"/>
        </w:rPr>
        <w:t xml:space="preserve"> у</w:t>
      </w:r>
      <w:r w:rsidR="0027761C" w:rsidRPr="006E1715">
        <w:rPr>
          <w:rFonts w:ascii="Times New Roman" w:hAnsi="Times New Roman"/>
          <w:i/>
          <w:color w:val="000000"/>
          <w:spacing w:val="-2"/>
          <w:sz w:val="26"/>
          <w:szCs w:val="26"/>
        </w:rPr>
        <w:t>знать номер этой Иерархии</w:t>
      </w:r>
      <w:r w:rsidRPr="006E1715">
        <w:rPr>
          <w:rFonts w:ascii="Times New Roman" w:hAnsi="Times New Roman"/>
          <w:i/>
          <w:color w:val="000000"/>
          <w:spacing w:val="-2"/>
          <w:sz w:val="26"/>
          <w:szCs w:val="26"/>
        </w:rPr>
        <w:t xml:space="preserve"> (</w:t>
      </w:r>
      <w:r w:rsidR="0027761C" w:rsidRPr="006E1715">
        <w:rPr>
          <w:rFonts w:ascii="Times New Roman" w:hAnsi="Times New Roman"/>
          <w:i/>
          <w:color w:val="000000"/>
          <w:spacing w:val="-2"/>
          <w:sz w:val="26"/>
          <w:szCs w:val="26"/>
        </w:rPr>
        <w:t>они все Изначально Вышестоящее Иерархии</w:t>
      </w:r>
      <w:r w:rsidR="00E652A8" w:rsidRPr="006E1715">
        <w:rPr>
          <w:rFonts w:ascii="Times New Roman" w:hAnsi="Times New Roman"/>
          <w:i/>
          <w:color w:val="000000"/>
          <w:spacing w:val="-2"/>
          <w:sz w:val="26"/>
          <w:szCs w:val="26"/>
        </w:rPr>
        <w:t>:</w:t>
      </w:r>
      <w:r w:rsidR="0027761C" w:rsidRPr="006E1715">
        <w:rPr>
          <w:rFonts w:ascii="Times New Roman" w:hAnsi="Times New Roman"/>
          <w:i/>
          <w:color w:val="000000"/>
          <w:spacing w:val="-2"/>
          <w:sz w:val="26"/>
          <w:szCs w:val="26"/>
        </w:rPr>
        <w:t xml:space="preserve"> 5-я, 6-я, 10-я</w:t>
      </w:r>
      <w:r w:rsidRPr="006E1715">
        <w:rPr>
          <w:rFonts w:ascii="Times New Roman" w:hAnsi="Times New Roman"/>
          <w:i/>
          <w:color w:val="000000"/>
          <w:spacing w:val="-2"/>
          <w:sz w:val="26"/>
          <w:szCs w:val="26"/>
        </w:rPr>
        <w:t>);</w:t>
      </w:r>
    </w:p>
    <w:p w:rsidR="00411FF7" w:rsidRPr="006E1715" w:rsidRDefault="00411FF7" w:rsidP="00411FF7">
      <w:pPr>
        <w:suppressLineNumbers/>
        <w:shd w:val="clear" w:color="auto" w:fill="FFFFFF"/>
        <w:suppressAutoHyphens/>
        <w:spacing w:after="0" w:line="216" w:lineRule="auto"/>
        <w:jc w:val="both"/>
        <w:rPr>
          <w:rFonts w:ascii="Times New Roman" w:hAnsi="Times New Roman"/>
          <w:i/>
          <w:color w:val="000000"/>
          <w:spacing w:val="-2"/>
          <w:sz w:val="26"/>
          <w:szCs w:val="26"/>
        </w:rPr>
      </w:pPr>
      <w:r w:rsidRPr="006E1715">
        <w:rPr>
          <w:rFonts w:ascii="Times New Roman" w:hAnsi="Times New Roman"/>
          <w:i/>
          <w:color w:val="000000"/>
          <w:spacing w:val="-2"/>
          <w:sz w:val="26"/>
          <w:szCs w:val="26"/>
        </w:rPr>
        <w:t>–</w:t>
      </w:r>
      <w:r w:rsidR="0027761C" w:rsidRPr="006E1715">
        <w:rPr>
          <w:rFonts w:ascii="Times New Roman" w:hAnsi="Times New Roman"/>
          <w:i/>
          <w:color w:val="000000"/>
          <w:spacing w:val="-2"/>
          <w:sz w:val="26"/>
          <w:szCs w:val="26"/>
        </w:rPr>
        <w:t xml:space="preserve"> по</w:t>
      </w:r>
      <w:r w:rsidRPr="006E1715">
        <w:rPr>
          <w:rFonts w:ascii="Times New Roman" w:hAnsi="Times New Roman"/>
          <w:i/>
          <w:color w:val="000000"/>
          <w:spacing w:val="-2"/>
          <w:sz w:val="26"/>
          <w:szCs w:val="26"/>
        </w:rPr>
        <w:t xml:space="preserve"> </w:t>
      </w:r>
      <w:r w:rsidR="0027761C" w:rsidRPr="006E1715">
        <w:rPr>
          <w:rFonts w:ascii="Times New Roman" w:hAnsi="Times New Roman"/>
          <w:i/>
          <w:color w:val="000000"/>
          <w:spacing w:val="-2"/>
          <w:sz w:val="26"/>
          <w:szCs w:val="26"/>
        </w:rPr>
        <w:t xml:space="preserve">этому высчитать, в каком вы </w:t>
      </w:r>
      <w:r w:rsidR="008C384C" w:rsidRPr="006E1715">
        <w:rPr>
          <w:rFonts w:ascii="Times New Roman" w:hAnsi="Times New Roman"/>
          <w:i/>
          <w:color w:val="000000"/>
          <w:spacing w:val="-2"/>
          <w:sz w:val="26"/>
          <w:szCs w:val="26"/>
        </w:rPr>
        <w:t>п</w:t>
      </w:r>
      <w:r w:rsidR="0027761C" w:rsidRPr="006E1715">
        <w:rPr>
          <w:rFonts w:ascii="Times New Roman" w:hAnsi="Times New Roman"/>
          <w:i/>
          <w:color w:val="000000"/>
          <w:spacing w:val="-2"/>
          <w:sz w:val="26"/>
          <w:szCs w:val="26"/>
        </w:rPr>
        <w:t>роявлении или в каком вы присутствии План</w:t>
      </w:r>
      <w:r w:rsidR="008C384C" w:rsidRPr="006E1715">
        <w:rPr>
          <w:rFonts w:ascii="Times New Roman" w:hAnsi="Times New Roman"/>
          <w:i/>
          <w:color w:val="000000"/>
          <w:spacing w:val="-2"/>
          <w:sz w:val="26"/>
          <w:szCs w:val="26"/>
        </w:rPr>
        <w:t xml:space="preserve">еты, Метагалактики; </w:t>
      </w:r>
    </w:p>
    <w:p w:rsidR="00411FF7" w:rsidRPr="006E1715" w:rsidRDefault="00411FF7" w:rsidP="00411FF7">
      <w:pPr>
        <w:suppressLineNumbers/>
        <w:shd w:val="clear" w:color="auto" w:fill="FFFFFF"/>
        <w:suppressAutoHyphens/>
        <w:spacing w:after="0" w:line="216" w:lineRule="auto"/>
        <w:jc w:val="both"/>
        <w:rPr>
          <w:rFonts w:ascii="Times New Roman" w:hAnsi="Times New Roman"/>
          <w:i/>
          <w:color w:val="000000"/>
          <w:spacing w:val="-2"/>
          <w:sz w:val="26"/>
          <w:szCs w:val="26"/>
        </w:rPr>
      </w:pPr>
      <w:r w:rsidRPr="006E1715">
        <w:rPr>
          <w:rFonts w:ascii="Times New Roman" w:hAnsi="Times New Roman"/>
          <w:i/>
          <w:color w:val="000000"/>
          <w:spacing w:val="-2"/>
          <w:sz w:val="26"/>
          <w:szCs w:val="26"/>
        </w:rPr>
        <w:t xml:space="preserve">– </w:t>
      </w:r>
      <w:r w:rsidR="008C384C" w:rsidRPr="006E1715">
        <w:rPr>
          <w:rFonts w:ascii="Times New Roman" w:hAnsi="Times New Roman"/>
          <w:i/>
          <w:color w:val="000000"/>
          <w:spacing w:val="-2"/>
          <w:sz w:val="26"/>
          <w:szCs w:val="26"/>
        </w:rPr>
        <w:t>в</w:t>
      </w:r>
      <w:r w:rsidR="0027761C" w:rsidRPr="006E1715">
        <w:rPr>
          <w:rFonts w:ascii="Times New Roman" w:hAnsi="Times New Roman"/>
          <w:i/>
          <w:color w:val="000000"/>
          <w:spacing w:val="-2"/>
          <w:sz w:val="26"/>
          <w:szCs w:val="26"/>
        </w:rPr>
        <w:t>ыяснить, перед каким Владыкой вы стоите в этой Иерархии</w:t>
      </w:r>
      <w:r w:rsidR="008C384C" w:rsidRPr="006E1715">
        <w:rPr>
          <w:rFonts w:ascii="Times New Roman" w:hAnsi="Times New Roman"/>
          <w:i/>
          <w:color w:val="000000"/>
          <w:spacing w:val="-2"/>
          <w:sz w:val="26"/>
          <w:szCs w:val="26"/>
        </w:rPr>
        <w:t xml:space="preserve"> (</w:t>
      </w:r>
      <w:r w:rsidR="0027761C" w:rsidRPr="006E1715">
        <w:rPr>
          <w:rFonts w:ascii="Times New Roman" w:hAnsi="Times New Roman"/>
          <w:i/>
          <w:color w:val="000000"/>
          <w:spacing w:val="-2"/>
          <w:sz w:val="26"/>
          <w:szCs w:val="26"/>
        </w:rPr>
        <w:t>Владыкой, подчёркиваю</w:t>
      </w:r>
      <w:r w:rsidR="008C384C" w:rsidRPr="006E1715">
        <w:rPr>
          <w:rFonts w:ascii="Times New Roman" w:hAnsi="Times New Roman"/>
          <w:i/>
          <w:color w:val="000000"/>
          <w:spacing w:val="-2"/>
          <w:sz w:val="26"/>
          <w:szCs w:val="26"/>
        </w:rPr>
        <w:t xml:space="preserve">. Я </w:t>
      </w:r>
      <w:r w:rsidR="0027761C" w:rsidRPr="006E1715">
        <w:rPr>
          <w:rFonts w:ascii="Times New Roman" w:hAnsi="Times New Roman"/>
          <w:i/>
          <w:color w:val="000000"/>
          <w:spacing w:val="-2"/>
          <w:sz w:val="26"/>
          <w:szCs w:val="26"/>
        </w:rPr>
        <w:t xml:space="preserve">не сказал </w:t>
      </w:r>
      <w:r w:rsidR="00DE5165" w:rsidRPr="006E1715">
        <w:rPr>
          <w:rFonts w:ascii="Times New Roman" w:hAnsi="Times New Roman"/>
          <w:i/>
          <w:color w:val="000000"/>
          <w:spacing w:val="-2"/>
          <w:sz w:val="26"/>
          <w:szCs w:val="26"/>
        </w:rPr>
        <w:t>"</w:t>
      </w:r>
      <w:r w:rsidR="0027761C" w:rsidRPr="006E1715">
        <w:rPr>
          <w:rFonts w:ascii="Times New Roman" w:hAnsi="Times New Roman"/>
          <w:i/>
          <w:color w:val="000000"/>
          <w:spacing w:val="-2"/>
          <w:sz w:val="26"/>
          <w:szCs w:val="26"/>
        </w:rPr>
        <w:t>Управитель Основ</w:t>
      </w:r>
      <w:r w:rsidR="00DE5165" w:rsidRPr="006E1715">
        <w:rPr>
          <w:rFonts w:ascii="Times New Roman" w:hAnsi="Times New Roman"/>
          <w:i/>
          <w:color w:val="000000"/>
          <w:spacing w:val="-2"/>
          <w:sz w:val="26"/>
          <w:szCs w:val="26"/>
        </w:rPr>
        <w:t>"</w:t>
      </w:r>
      <w:r w:rsidR="0027761C" w:rsidRPr="006E1715">
        <w:rPr>
          <w:rFonts w:ascii="Times New Roman" w:hAnsi="Times New Roman"/>
          <w:i/>
          <w:color w:val="000000"/>
          <w:spacing w:val="-2"/>
          <w:sz w:val="26"/>
          <w:szCs w:val="26"/>
        </w:rPr>
        <w:t>, значит перед Владыкой</w:t>
      </w:r>
      <w:r w:rsidR="008C384C" w:rsidRPr="006E1715">
        <w:rPr>
          <w:rFonts w:ascii="Times New Roman" w:hAnsi="Times New Roman"/>
          <w:i/>
          <w:color w:val="000000"/>
          <w:spacing w:val="-2"/>
          <w:sz w:val="26"/>
          <w:szCs w:val="26"/>
        </w:rPr>
        <w:t>)</w:t>
      </w:r>
      <w:r w:rsidRPr="006E1715">
        <w:rPr>
          <w:rFonts w:ascii="Times New Roman" w:hAnsi="Times New Roman"/>
          <w:i/>
          <w:color w:val="000000"/>
          <w:spacing w:val="-2"/>
          <w:sz w:val="26"/>
          <w:szCs w:val="26"/>
        </w:rPr>
        <w:t>,</w:t>
      </w:r>
      <w:r w:rsidR="008C384C" w:rsidRPr="006E1715">
        <w:rPr>
          <w:rFonts w:ascii="Times New Roman" w:hAnsi="Times New Roman"/>
          <w:i/>
          <w:color w:val="000000"/>
          <w:spacing w:val="-2"/>
          <w:sz w:val="26"/>
          <w:szCs w:val="26"/>
        </w:rPr>
        <w:t xml:space="preserve"> </w:t>
      </w:r>
    </w:p>
    <w:p w:rsidR="00411FF7" w:rsidRPr="006E1715" w:rsidRDefault="00411FF7" w:rsidP="00411FF7">
      <w:pPr>
        <w:suppressLineNumbers/>
        <w:shd w:val="clear" w:color="auto" w:fill="FFFFFF"/>
        <w:suppressAutoHyphens/>
        <w:spacing w:after="0" w:line="216" w:lineRule="auto"/>
        <w:jc w:val="both"/>
        <w:rPr>
          <w:rFonts w:ascii="Times New Roman" w:hAnsi="Times New Roman"/>
          <w:i/>
          <w:color w:val="000000"/>
          <w:spacing w:val="-2"/>
          <w:sz w:val="26"/>
          <w:szCs w:val="26"/>
        </w:rPr>
      </w:pPr>
      <w:r w:rsidRPr="006E1715">
        <w:rPr>
          <w:rFonts w:ascii="Times New Roman" w:hAnsi="Times New Roman"/>
          <w:i/>
          <w:color w:val="000000"/>
          <w:spacing w:val="-2"/>
          <w:sz w:val="26"/>
          <w:szCs w:val="26"/>
        </w:rPr>
        <w:t xml:space="preserve">– </w:t>
      </w:r>
      <w:r w:rsidR="008C384C" w:rsidRPr="006E1715">
        <w:rPr>
          <w:rFonts w:ascii="Times New Roman" w:hAnsi="Times New Roman"/>
          <w:i/>
          <w:color w:val="000000"/>
          <w:spacing w:val="-2"/>
          <w:sz w:val="26"/>
          <w:szCs w:val="26"/>
        </w:rPr>
        <w:t>и</w:t>
      </w:r>
      <w:r w:rsidRPr="006E1715">
        <w:rPr>
          <w:rFonts w:ascii="Times New Roman" w:hAnsi="Times New Roman"/>
          <w:i/>
          <w:color w:val="000000"/>
          <w:spacing w:val="-2"/>
          <w:sz w:val="26"/>
          <w:szCs w:val="26"/>
        </w:rPr>
        <w:t xml:space="preserve"> определиться, в какую Иерархию</w:t>
      </w:r>
      <w:r w:rsidR="0027761C" w:rsidRPr="006E1715">
        <w:rPr>
          <w:rFonts w:ascii="Times New Roman" w:hAnsi="Times New Roman"/>
          <w:i/>
          <w:color w:val="000000"/>
          <w:spacing w:val="-2"/>
          <w:sz w:val="26"/>
          <w:szCs w:val="26"/>
        </w:rPr>
        <w:t xml:space="preserve"> явлено, выражением ФА-Матери Метагалактики</w:t>
      </w:r>
      <w:r w:rsidRPr="006E1715">
        <w:rPr>
          <w:rFonts w:ascii="Times New Roman" w:hAnsi="Times New Roman"/>
          <w:i/>
          <w:color w:val="000000"/>
          <w:spacing w:val="-2"/>
          <w:sz w:val="26"/>
          <w:szCs w:val="26"/>
        </w:rPr>
        <w:t>,</w:t>
      </w:r>
      <w:r w:rsidR="0027761C" w:rsidRPr="006E1715">
        <w:rPr>
          <w:rFonts w:ascii="Times New Roman" w:hAnsi="Times New Roman"/>
          <w:i/>
          <w:color w:val="000000"/>
          <w:spacing w:val="-2"/>
          <w:sz w:val="26"/>
          <w:szCs w:val="26"/>
        </w:rPr>
        <w:t xml:space="preserve"> вы сейчас направлены. </w:t>
      </w:r>
    </w:p>
    <w:p w:rsidR="0027761C" w:rsidRPr="006E1715" w:rsidRDefault="0027761C" w:rsidP="0027761C">
      <w:pPr>
        <w:suppressLineNumbers/>
        <w:shd w:val="clear" w:color="auto" w:fill="FFFFFF"/>
        <w:suppressAutoHyphens/>
        <w:spacing w:after="120" w:line="216" w:lineRule="auto"/>
        <w:jc w:val="both"/>
        <w:rPr>
          <w:rFonts w:ascii="Times New Roman" w:hAnsi="Times New Roman"/>
          <w:i/>
          <w:color w:val="000000"/>
          <w:spacing w:val="-2"/>
          <w:sz w:val="26"/>
          <w:szCs w:val="26"/>
        </w:rPr>
      </w:pPr>
      <w:r w:rsidRPr="006E1715">
        <w:rPr>
          <w:rFonts w:ascii="Times New Roman" w:hAnsi="Times New Roman"/>
          <w:i/>
          <w:color w:val="000000"/>
          <w:spacing w:val="-2"/>
          <w:sz w:val="26"/>
          <w:szCs w:val="26"/>
        </w:rPr>
        <w:t>Это поможет осознать задачу вашей подготовки.</w:t>
      </w:r>
    </w:p>
    <w:p w:rsidR="0027761C" w:rsidRPr="006E1715" w:rsidRDefault="0027761C" w:rsidP="0027761C">
      <w:pPr>
        <w:suppressLineNumbers/>
        <w:shd w:val="clear" w:color="auto" w:fill="FFFFFF"/>
        <w:suppressAutoHyphens/>
        <w:spacing w:after="120" w:line="216" w:lineRule="auto"/>
        <w:jc w:val="both"/>
        <w:rPr>
          <w:rFonts w:ascii="Times New Roman" w:hAnsi="Times New Roman"/>
          <w:color w:val="000000"/>
          <w:spacing w:val="-2"/>
          <w:sz w:val="26"/>
          <w:szCs w:val="26"/>
        </w:rPr>
      </w:pPr>
      <w:r w:rsidRPr="006E1715">
        <w:rPr>
          <w:rFonts w:ascii="Times New Roman" w:hAnsi="Times New Roman"/>
          <w:color w:val="000000"/>
          <w:spacing w:val="-2"/>
          <w:sz w:val="26"/>
          <w:szCs w:val="26"/>
        </w:rPr>
        <w:t xml:space="preserve">И возжигаясь </w:t>
      </w:r>
      <w:r w:rsidR="00D60F59" w:rsidRPr="006E1715">
        <w:rPr>
          <w:rFonts w:ascii="Times New Roman" w:hAnsi="Times New Roman"/>
          <w:color w:val="000000"/>
          <w:spacing w:val="-2"/>
          <w:sz w:val="26"/>
          <w:szCs w:val="26"/>
        </w:rPr>
        <w:t>о</w:t>
      </w:r>
      <w:r w:rsidRPr="006E1715">
        <w:rPr>
          <w:rFonts w:ascii="Times New Roman" w:hAnsi="Times New Roman"/>
          <w:color w:val="000000"/>
          <w:spacing w:val="-2"/>
          <w:sz w:val="26"/>
          <w:szCs w:val="26"/>
        </w:rPr>
        <w:t xml:space="preserve">гнём соответствующей Изначально Вышестоящей Иерархии, мы возжигаемся соответствующим </w:t>
      </w:r>
      <w:r w:rsidRPr="006E1715">
        <w:rPr>
          <w:rFonts w:ascii="Times New Roman" w:hAnsi="Times New Roman"/>
          <w:b/>
          <w:color w:val="000000"/>
          <w:spacing w:val="-2"/>
          <w:sz w:val="26"/>
          <w:szCs w:val="26"/>
        </w:rPr>
        <w:t>Солнечным</w:t>
      </w:r>
      <w:r w:rsidRPr="006E1715">
        <w:rPr>
          <w:rFonts w:ascii="Times New Roman" w:hAnsi="Times New Roman"/>
          <w:color w:val="000000"/>
          <w:spacing w:val="-2"/>
          <w:sz w:val="26"/>
          <w:szCs w:val="26"/>
        </w:rPr>
        <w:t xml:space="preserve">, </w:t>
      </w:r>
      <w:r w:rsidRPr="006E1715">
        <w:rPr>
          <w:rFonts w:ascii="Times New Roman" w:hAnsi="Times New Roman"/>
          <w:b/>
          <w:color w:val="000000"/>
          <w:spacing w:val="-2"/>
          <w:sz w:val="26"/>
          <w:szCs w:val="26"/>
        </w:rPr>
        <w:t>Галактическим</w:t>
      </w:r>
      <w:r w:rsidRPr="006E1715">
        <w:rPr>
          <w:rFonts w:ascii="Times New Roman" w:hAnsi="Times New Roman"/>
          <w:color w:val="000000"/>
          <w:spacing w:val="-2"/>
          <w:sz w:val="26"/>
          <w:szCs w:val="26"/>
        </w:rPr>
        <w:t>,</w:t>
      </w:r>
      <w:r w:rsidRPr="006E1715">
        <w:rPr>
          <w:rFonts w:ascii="Times New Roman" w:hAnsi="Times New Roman"/>
          <w:b/>
          <w:color w:val="000000"/>
          <w:spacing w:val="-2"/>
          <w:sz w:val="26"/>
          <w:szCs w:val="26"/>
        </w:rPr>
        <w:t xml:space="preserve"> Конкретным ФА</w:t>
      </w:r>
      <w:r w:rsidR="003926EB" w:rsidRPr="006E1715">
        <w:rPr>
          <w:rFonts w:ascii="Times New Roman" w:hAnsi="Times New Roman"/>
          <w:b/>
          <w:color w:val="000000"/>
          <w:spacing w:val="-2"/>
          <w:sz w:val="26"/>
          <w:szCs w:val="26"/>
        </w:rPr>
        <w:t xml:space="preserve"> </w:t>
      </w:r>
      <w:r w:rsidRPr="006E1715">
        <w:rPr>
          <w:rFonts w:ascii="Times New Roman" w:hAnsi="Times New Roman"/>
          <w:i/>
          <w:color w:val="000000"/>
          <w:spacing w:val="-2"/>
          <w:sz w:val="26"/>
          <w:szCs w:val="26"/>
        </w:rPr>
        <w:t xml:space="preserve">(это Метагалактика, </w:t>
      </w:r>
      <w:r w:rsidR="00F111AC" w:rsidRPr="006E1715">
        <w:rPr>
          <w:rFonts w:ascii="Times New Roman" w:hAnsi="Times New Roman"/>
          <w:i/>
          <w:color w:val="000000"/>
          <w:spacing w:val="-2"/>
          <w:sz w:val="26"/>
          <w:szCs w:val="26"/>
        </w:rPr>
        <w:t>Универсум или Единое, да?)</w:t>
      </w:r>
      <w:r w:rsidRPr="006E1715">
        <w:rPr>
          <w:rFonts w:ascii="Times New Roman" w:hAnsi="Times New Roman"/>
          <w:color w:val="000000"/>
          <w:spacing w:val="-2"/>
          <w:sz w:val="26"/>
          <w:szCs w:val="26"/>
        </w:rPr>
        <w:t xml:space="preserve"> или </w:t>
      </w:r>
      <w:r w:rsidR="00F111AC" w:rsidRPr="006E1715">
        <w:rPr>
          <w:rFonts w:ascii="Times New Roman" w:hAnsi="Times New Roman"/>
          <w:b/>
          <w:color w:val="000000"/>
          <w:spacing w:val="-2"/>
          <w:sz w:val="26"/>
          <w:szCs w:val="26"/>
        </w:rPr>
        <w:t xml:space="preserve">проявленным </w:t>
      </w:r>
      <w:r w:rsidRPr="006E1715">
        <w:rPr>
          <w:rFonts w:ascii="Times New Roman" w:hAnsi="Times New Roman"/>
          <w:b/>
          <w:color w:val="000000"/>
          <w:spacing w:val="-2"/>
          <w:sz w:val="26"/>
          <w:szCs w:val="26"/>
        </w:rPr>
        <w:t>выражением Изначально Вышестоящей Иерархии</w:t>
      </w:r>
      <w:r w:rsidRPr="006E1715">
        <w:rPr>
          <w:rFonts w:ascii="Times New Roman" w:hAnsi="Times New Roman"/>
          <w:color w:val="000000"/>
          <w:spacing w:val="-2"/>
          <w:sz w:val="26"/>
          <w:szCs w:val="26"/>
        </w:rPr>
        <w:t xml:space="preserve"> </w:t>
      </w:r>
      <w:r w:rsidRPr="006E1715">
        <w:rPr>
          <w:rFonts w:ascii="Times New Roman" w:hAnsi="Times New Roman"/>
          <w:i/>
          <w:color w:val="000000"/>
          <w:spacing w:val="-2"/>
          <w:sz w:val="26"/>
          <w:szCs w:val="26"/>
        </w:rPr>
        <w:t>(это по вышестоящим присутствиям)</w:t>
      </w:r>
      <w:r w:rsidRPr="006E1715">
        <w:rPr>
          <w:rFonts w:ascii="Times New Roman" w:hAnsi="Times New Roman"/>
          <w:color w:val="000000"/>
          <w:spacing w:val="-2"/>
          <w:sz w:val="26"/>
          <w:szCs w:val="26"/>
        </w:rPr>
        <w:t xml:space="preserve"> в каждом из нас. </w:t>
      </w:r>
    </w:p>
    <w:p w:rsidR="0027761C" w:rsidRPr="006E1715" w:rsidRDefault="0027761C" w:rsidP="0027761C">
      <w:pPr>
        <w:suppressLineNumbers/>
        <w:shd w:val="clear" w:color="auto" w:fill="FFFFFF"/>
        <w:suppressAutoHyphens/>
        <w:spacing w:after="120" w:line="216" w:lineRule="auto"/>
        <w:jc w:val="both"/>
        <w:rPr>
          <w:rFonts w:ascii="Times New Roman" w:hAnsi="Times New Roman"/>
          <w:color w:val="000000"/>
          <w:spacing w:val="-2"/>
          <w:sz w:val="26"/>
          <w:szCs w:val="26"/>
        </w:rPr>
      </w:pPr>
      <w:r w:rsidRPr="006E1715">
        <w:rPr>
          <w:rFonts w:ascii="Times New Roman" w:hAnsi="Times New Roman"/>
          <w:color w:val="000000"/>
          <w:spacing w:val="-2"/>
          <w:sz w:val="26"/>
          <w:szCs w:val="26"/>
        </w:rPr>
        <w:lastRenderedPageBreak/>
        <w:t xml:space="preserve">И возжигаясь этим </w:t>
      </w:r>
      <w:r w:rsidR="0034163A" w:rsidRPr="006E1715">
        <w:rPr>
          <w:rFonts w:ascii="Times New Roman" w:hAnsi="Times New Roman"/>
          <w:color w:val="000000"/>
          <w:spacing w:val="-2"/>
          <w:sz w:val="26"/>
          <w:szCs w:val="26"/>
        </w:rPr>
        <w:t>о</w:t>
      </w:r>
      <w:r w:rsidRPr="006E1715">
        <w:rPr>
          <w:rFonts w:ascii="Times New Roman" w:hAnsi="Times New Roman"/>
          <w:color w:val="000000"/>
          <w:spacing w:val="-2"/>
          <w:sz w:val="26"/>
          <w:szCs w:val="26"/>
        </w:rPr>
        <w:t>гнём, эманируем соответствующую солнечность, галактичность, проявленность и/или конкретность собою</w:t>
      </w:r>
      <w:r w:rsidR="00F111AC" w:rsidRPr="006E1715">
        <w:rPr>
          <w:rFonts w:ascii="Times New Roman" w:hAnsi="Times New Roman"/>
          <w:color w:val="000000"/>
          <w:spacing w:val="-2"/>
          <w:sz w:val="26"/>
          <w:szCs w:val="26"/>
        </w:rPr>
        <w:t xml:space="preserve"> и</w:t>
      </w:r>
      <w:r w:rsidRPr="006E1715">
        <w:rPr>
          <w:rFonts w:ascii="Times New Roman" w:hAnsi="Times New Roman"/>
          <w:color w:val="000000"/>
          <w:spacing w:val="-2"/>
          <w:sz w:val="26"/>
          <w:szCs w:val="26"/>
        </w:rPr>
        <w:t xml:space="preserve"> являем собой </w:t>
      </w:r>
      <w:r w:rsidR="0034163A" w:rsidRPr="006E1715">
        <w:rPr>
          <w:rFonts w:ascii="Times New Roman" w:hAnsi="Times New Roman"/>
          <w:color w:val="000000"/>
          <w:spacing w:val="-2"/>
          <w:sz w:val="26"/>
          <w:szCs w:val="26"/>
        </w:rPr>
        <w:t>о</w:t>
      </w:r>
      <w:r w:rsidRPr="006E1715">
        <w:rPr>
          <w:rFonts w:ascii="Times New Roman" w:hAnsi="Times New Roman"/>
          <w:color w:val="000000"/>
          <w:spacing w:val="-2"/>
          <w:sz w:val="26"/>
          <w:szCs w:val="26"/>
        </w:rPr>
        <w:t>гонь соответствующей Иерарх</w:t>
      </w:r>
      <w:r w:rsidR="0034163A" w:rsidRPr="006E1715">
        <w:rPr>
          <w:rFonts w:ascii="Times New Roman" w:hAnsi="Times New Roman"/>
          <w:color w:val="000000"/>
          <w:spacing w:val="-2"/>
          <w:sz w:val="26"/>
          <w:szCs w:val="26"/>
        </w:rPr>
        <w:t>ии по мере своей подготовки и в </w:t>
      </w:r>
      <w:r w:rsidRPr="006E1715">
        <w:rPr>
          <w:rFonts w:ascii="Times New Roman" w:hAnsi="Times New Roman"/>
          <w:color w:val="000000"/>
          <w:spacing w:val="-2"/>
          <w:sz w:val="26"/>
          <w:szCs w:val="26"/>
        </w:rPr>
        <w:t>выражении соответствующей Явленности ФА-Матери Метагалактики собою.</w:t>
      </w:r>
    </w:p>
    <w:p w:rsidR="0027761C" w:rsidRPr="006E1715" w:rsidRDefault="0027761C" w:rsidP="0027761C">
      <w:pPr>
        <w:suppressLineNumbers/>
        <w:shd w:val="clear" w:color="auto" w:fill="FFFFFF"/>
        <w:suppressAutoHyphens/>
        <w:spacing w:after="120" w:line="216" w:lineRule="auto"/>
        <w:jc w:val="both"/>
        <w:rPr>
          <w:rFonts w:ascii="Times New Roman" w:hAnsi="Times New Roman"/>
          <w:color w:val="000000"/>
          <w:spacing w:val="-2"/>
          <w:sz w:val="26"/>
          <w:szCs w:val="26"/>
        </w:rPr>
      </w:pPr>
      <w:r w:rsidRPr="006E1715">
        <w:rPr>
          <w:rFonts w:ascii="Times New Roman" w:hAnsi="Times New Roman"/>
          <w:color w:val="000000"/>
          <w:spacing w:val="-2"/>
          <w:sz w:val="26"/>
          <w:szCs w:val="26"/>
        </w:rPr>
        <w:t xml:space="preserve">И в этом </w:t>
      </w:r>
      <w:r w:rsidR="0034163A" w:rsidRPr="006E1715">
        <w:rPr>
          <w:rFonts w:ascii="Times New Roman" w:hAnsi="Times New Roman"/>
          <w:color w:val="000000"/>
          <w:spacing w:val="-2"/>
          <w:sz w:val="26"/>
          <w:szCs w:val="26"/>
        </w:rPr>
        <w:t>о</w:t>
      </w:r>
      <w:r w:rsidRPr="006E1715">
        <w:rPr>
          <w:rFonts w:ascii="Times New Roman" w:hAnsi="Times New Roman"/>
          <w:color w:val="000000"/>
          <w:spacing w:val="-2"/>
          <w:sz w:val="26"/>
          <w:szCs w:val="26"/>
        </w:rPr>
        <w:t xml:space="preserve">гне мы возвращаемся в </w:t>
      </w:r>
      <w:r w:rsidR="00F111AC" w:rsidRPr="006E1715">
        <w:rPr>
          <w:rFonts w:ascii="Times New Roman" w:hAnsi="Times New Roman"/>
          <w:color w:val="000000"/>
          <w:spacing w:val="-2"/>
          <w:sz w:val="26"/>
          <w:szCs w:val="26"/>
        </w:rPr>
        <w:t xml:space="preserve">зал </w:t>
      </w:r>
      <w:r w:rsidRPr="006E1715">
        <w:rPr>
          <w:rFonts w:ascii="Times New Roman" w:hAnsi="Times New Roman"/>
          <w:color w:val="000000"/>
          <w:spacing w:val="-2"/>
          <w:sz w:val="26"/>
          <w:szCs w:val="26"/>
        </w:rPr>
        <w:t xml:space="preserve">ФА-Сына Метагалактики 62-го </w:t>
      </w:r>
      <w:r w:rsidR="0034163A" w:rsidRPr="006E1715">
        <w:rPr>
          <w:rFonts w:ascii="Times New Roman" w:hAnsi="Times New Roman"/>
          <w:color w:val="000000"/>
          <w:spacing w:val="-2"/>
          <w:sz w:val="26"/>
          <w:szCs w:val="26"/>
        </w:rPr>
        <w:t>п</w:t>
      </w:r>
      <w:r w:rsidRPr="006E1715">
        <w:rPr>
          <w:rFonts w:ascii="Times New Roman" w:hAnsi="Times New Roman"/>
          <w:color w:val="000000"/>
          <w:spacing w:val="-2"/>
          <w:sz w:val="26"/>
          <w:szCs w:val="26"/>
        </w:rPr>
        <w:t>роявления</w:t>
      </w:r>
      <w:r w:rsidR="0034163A" w:rsidRPr="006E1715">
        <w:rPr>
          <w:rFonts w:ascii="Times New Roman" w:hAnsi="Times New Roman"/>
          <w:color w:val="000000"/>
          <w:spacing w:val="-2"/>
          <w:sz w:val="26"/>
          <w:szCs w:val="26"/>
        </w:rPr>
        <w:t>, с</w:t>
      </w:r>
      <w:r w:rsidRPr="006E1715">
        <w:rPr>
          <w:rFonts w:ascii="Times New Roman" w:hAnsi="Times New Roman"/>
          <w:color w:val="000000"/>
          <w:spacing w:val="-2"/>
          <w:sz w:val="26"/>
          <w:szCs w:val="26"/>
        </w:rPr>
        <w:t xml:space="preserve">интезируемся с его Хум, стяжаем и возжигаемся </w:t>
      </w:r>
      <w:r w:rsidRPr="006E1715">
        <w:rPr>
          <w:rFonts w:ascii="Times New Roman" w:hAnsi="Times New Roman"/>
          <w:b/>
          <w:color w:val="000000"/>
          <w:spacing w:val="-2"/>
          <w:sz w:val="26"/>
          <w:szCs w:val="26"/>
        </w:rPr>
        <w:t xml:space="preserve">Изначально Проявленным </w:t>
      </w:r>
      <w:r w:rsidR="0034163A" w:rsidRPr="006E1715">
        <w:rPr>
          <w:rFonts w:ascii="Times New Roman" w:hAnsi="Times New Roman"/>
          <w:b/>
          <w:color w:val="000000"/>
          <w:spacing w:val="-2"/>
          <w:sz w:val="26"/>
          <w:szCs w:val="26"/>
        </w:rPr>
        <w:t>о</w:t>
      </w:r>
      <w:r w:rsidRPr="006E1715">
        <w:rPr>
          <w:rFonts w:ascii="Times New Roman" w:hAnsi="Times New Roman"/>
          <w:b/>
          <w:color w:val="000000"/>
          <w:spacing w:val="-2"/>
          <w:sz w:val="26"/>
          <w:szCs w:val="26"/>
        </w:rPr>
        <w:t>гнём</w:t>
      </w:r>
      <w:r w:rsidRPr="006E1715">
        <w:rPr>
          <w:rFonts w:ascii="Times New Roman" w:hAnsi="Times New Roman"/>
          <w:color w:val="000000"/>
          <w:spacing w:val="-2"/>
          <w:sz w:val="26"/>
          <w:szCs w:val="26"/>
        </w:rPr>
        <w:t>.</w:t>
      </w:r>
    </w:p>
    <w:p w:rsidR="0027761C" w:rsidRPr="006E1715" w:rsidRDefault="0027761C" w:rsidP="0027761C">
      <w:pPr>
        <w:suppressLineNumbers/>
        <w:shd w:val="clear" w:color="auto" w:fill="FFFFFF"/>
        <w:suppressAutoHyphens/>
        <w:spacing w:after="120" w:line="216" w:lineRule="auto"/>
        <w:jc w:val="both"/>
        <w:rPr>
          <w:rFonts w:ascii="Times New Roman" w:hAnsi="Times New Roman"/>
          <w:color w:val="000000"/>
          <w:spacing w:val="-2"/>
          <w:sz w:val="26"/>
          <w:szCs w:val="26"/>
        </w:rPr>
      </w:pPr>
      <w:r w:rsidRPr="006E1715">
        <w:rPr>
          <w:rFonts w:ascii="Times New Roman" w:hAnsi="Times New Roman"/>
          <w:color w:val="000000"/>
          <w:spacing w:val="-2"/>
          <w:sz w:val="26"/>
          <w:szCs w:val="26"/>
        </w:rPr>
        <w:t>Переходим в Зал к ФА-Матери Метагалактики</w:t>
      </w:r>
      <w:r w:rsidR="0034163A" w:rsidRPr="006E1715">
        <w:rPr>
          <w:rFonts w:ascii="Times New Roman" w:hAnsi="Times New Roman"/>
          <w:color w:val="000000"/>
          <w:spacing w:val="-2"/>
          <w:sz w:val="26"/>
          <w:szCs w:val="26"/>
        </w:rPr>
        <w:t>,</w:t>
      </w:r>
      <w:r w:rsidRPr="006E1715">
        <w:rPr>
          <w:rFonts w:ascii="Times New Roman" w:hAnsi="Times New Roman"/>
          <w:color w:val="000000"/>
          <w:spacing w:val="-2"/>
          <w:sz w:val="26"/>
          <w:szCs w:val="26"/>
        </w:rPr>
        <w:t xml:space="preserve"> </w:t>
      </w:r>
      <w:r w:rsidR="0034163A" w:rsidRPr="006E1715">
        <w:rPr>
          <w:rFonts w:ascii="Times New Roman" w:hAnsi="Times New Roman"/>
          <w:color w:val="000000"/>
          <w:spacing w:val="-2"/>
          <w:sz w:val="26"/>
          <w:szCs w:val="26"/>
        </w:rPr>
        <w:t xml:space="preserve">синтезируясь </w:t>
      </w:r>
      <w:r w:rsidRPr="006E1715">
        <w:rPr>
          <w:rFonts w:ascii="Times New Roman" w:hAnsi="Times New Roman"/>
          <w:color w:val="000000"/>
          <w:spacing w:val="-2"/>
          <w:sz w:val="26"/>
          <w:szCs w:val="26"/>
        </w:rPr>
        <w:t xml:space="preserve">с Хум ФА-Матери Метагалактики, стяжая и возжигаясь </w:t>
      </w:r>
      <w:r w:rsidRPr="006E1715">
        <w:rPr>
          <w:rFonts w:ascii="Times New Roman" w:hAnsi="Times New Roman"/>
          <w:b/>
          <w:color w:val="000000"/>
          <w:spacing w:val="-2"/>
          <w:sz w:val="26"/>
          <w:szCs w:val="26"/>
        </w:rPr>
        <w:t xml:space="preserve">Изначально Явленным </w:t>
      </w:r>
      <w:r w:rsidR="0034163A" w:rsidRPr="006E1715">
        <w:rPr>
          <w:rFonts w:ascii="Times New Roman" w:hAnsi="Times New Roman"/>
          <w:b/>
          <w:color w:val="000000"/>
          <w:spacing w:val="-2"/>
          <w:sz w:val="26"/>
          <w:szCs w:val="26"/>
        </w:rPr>
        <w:t>о</w:t>
      </w:r>
      <w:r w:rsidRPr="006E1715">
        <w:rPr>
          <w:rFonts w:ascii="Times New Roman" w:hAnsi="Times New Roman"/>
          <w:b/>
          <w:color w:val="000000"/>
          <w:spacing w:val="-2"/>
          <w:sz w:val="26"/>
          <w:szCs w:val="26"/>
        </w:rPr>
        <w:t>гнём</w:t>
      </w:r>
      <w:r w:rsidRPr="006E1715">
        <w:rPr>
          <w:rFonts w:ascii="Times New Roman" w:hAnsi="Times New Roman"/>
          <w:color w:val="000000"/>
          <w:spacing w:val="-2"/>
          <w:sz w:val="26"/>
          <w:szCs w:val="26"/>
        </w:rPr>
        <w:t xml:space="preserve"> </w:t>
      </w:r>
      <w:r w:rsidRPr="006E1715">
        <w:rPr>
          <w:rFonts w:ascii="Times New Roman" w:hAnsi="Times New Roman"/>
          <w:b/>
          <w:color w:val="000000"/>
          <w:spacing w:val="-2"/>
          <w:sz w:val="26"/>
          <w:szCs w:val="26"/>
        </w:rPr>
        <w:t xml:space="preserve">иерархичности </w:t>
      </w:r>
      <w:r w:rsidRPr="006E1715">
        <w:rPr>
          <w:rFonts w:ascii="Times New Roman" w:hAnsi="Times New Roman"/>
          <w:color w:val="000000"/>
          <w:spacing w:val="-2"/>
          <w:sz w:val="26"/>
          <w:szCs w:val="26"/>
        </w:rPr>
        <w:t>каждого из нас в выражении соответствующей Иерархии собою.</w:t>
      </w:r>
    </w:p>
    <w:p w:rsidR="0027761C" w:rsidRPr="006E1715" w:rsidRDefault="0027761C" w:rsidP="00542B02">
      <w:pPr>
        <w:suppressLineNumbers/>
        <w:shd w:val="clear" w:color="auto" w:fill="FFFFFF"/>
        <w:suppressAutoHyphens/>
        <w:spacing w:after="0" w:line="216" w:lineRule="auto"/>
        <w:jc w:val="both"/>
        <w:rPr>
          <w:rFonts w:ascii="Times New Roman" w:hAnsi="Times New Roman"/>
          <w:color w:val="000000"/>
          <w:spacing w:val="-2"/>
          <w:sz w:val="26"/>
          <w:szCs w:val="26"/>
        </w:rPr>
      </w:pPr>
      <w:r w:rsidRPr="006E1715">
        <w:rPr>
          <w:rFonts w:ascii="Times New Roman" w:hAnsi="Times New Roman"/>
          <w:color w:val="000000"/>
          <w:spacing w:val="-2"/>
          <w:sz w:val="26"/>
          <w:szCs w:val="26"/>
        </w:rPr>
        <w:t xml:space="preserve">Синтезируемся с </w:t>
      </w:r>
      <w:r w:rsidRPr="006E1715">
        <w:rPr>
          <w:rFonts w:ascii="Times New Roman" w:hAnsi="Times New Roman"/>
          <w:b/>
          <w:color w:val="000000"/>
          <w:spacing w:val="-2"/>
          <w:sz w:val="26"/>
          <w:szCs w:val="26"/>
        </w:rPr>
        <w:t>Изначально Вышестоящим Отцом</w:t>
      </w:r>
      <w:r w:rsidRPr="006E1715">
        <w:rPr>
          <w:rFonts w:ascii="Times New Roman" w:hAnsi="Times New Roman"/>
          <w:color w:val="000000"/>
          <w:spacing w:val="-2"/>
          <w:sz w:val="26"/>
          <w:szCs w:val="26"/>
        </w:rPr>
        <w:t xml:space="preserve">, возжигаясь Его </w:t>
      </w:r>
      <w:r w:rsidR="0034163A" w:rsidRPr="006E1715">
        <w:rPr>
          <w:rFonts w:ascii="Times New Roman" w:hAnsi="Times New Roman"/>
          <w:color w:val="000000"/>
          <w:spacing w:val="-2"/>
          <w:sz w:val="26"/>
          <w:szCs w:val="26"/>
        </w:rPr>
        <w:t>о</w:t>
      </w:r>
      <w:r w:rsidRPr="006E1715">
        <w:rPr>
          <w:rFonts w:ascii="Times New Roman" w:hAnsi="Times New Roman"/>
          <w:color w:val="000000"/>
          <w:spacing w:val="-2"/>
          <w:sz w:val="26"/>
          <w:szCs w:val="26"/>
        </w:rPr>
        <w:t>гнём, развёртываясь в Зале Изначально Вышестоящего Отца</w:t>
      </w:r>
      <w:r w:rsidR="00F111AC" w:rsidRPr="006E1715">
        <w:rPr>
          <w:rFonts w:ascii="Times New Roman" w:hAnsi="Times New Roman"/>
          <w:color w:val="000000"/>
          <w:spacing w:val="-2"/>
          <w:sz w:val="26"/>
          <w:szCs w:val="26"/>
        </w:rPr>
        <w:t xml:space="preserve"> и, </w:t>
      </w:r>
      <w:r w:rsidRPr="006E1715">
        <w:rPr>
          <w:rFonts w:ascii="Times New Roman" w:hAnsi="Times New Roman"/>
          <w:color w:val="000000"/>
          <w:spacing w:val="-2"/>
          <w:sz w:val="26"/>
          <w:szCs w:val="26"/>
        </w:rPr>
        <w:t xml:space="preserve">синтезируясь с Хум Изначально Вышестоящего Отца, стяжаем и возжигаемся </w:t>
      </w:r>
      <w:r w:rsidR="00F111AC" w:rsidRPr="006E1715">
        <w:rPr>
          <w:rFonts w:ascii="Times New Roman" w:hAnsi="Times New Roman"/>
          <w:b/>
          <w:color w:val="000000"/>
          <w:spacing w:val="-2"/>
          <w:sz w:val="26"/>
          <w:szCs w:val="26"/>
        </w:rPr>
        <w:t xml:space="preserve">изначально вышестоящим </w:t>
      </w:r>
      <w:r w:rsidRPr="006E1715">
        <w:rPr>
          <w:rFonts w:ascii="Times New Roman" w:hAnsi="Times New Roman"/>
          <w:b/>
          <w:color w:val="000000"/>
          <w:spacing w:val="-2"/>
          <w:sz w:val="26"/>
          <w:szCs w:val="26"/>
        </w:rPr>
        <w:t>ФА</w:t>
      </w:r>
      <w:r w:rsidRPr="006E1715">
        <w:rPr>
          <w:rFonts w:ascii="Times New Roman" w:hAnsi="Times New Roman"/>
          <w:color w:val="000000"/>
          <w:spacing w:val="-2"/>
          <w:sz w:val="26"/>
          <w:szCs w:val="26"/>
        </w:rPr>
        <w:t xml:space="preserve">, </w:t>
      </w:r>
      <w:r w:rsidRPr="006E1715">
        <w:rPr>
          <w:rFonts w:ascii="Times New Roman" w:hAnsi="Times New Roman"/>
          <w:b/>
          <w:color w:val="000000"/>
          <w:spacing w:val="-2"/>
          <w:sz w:val="26"/>
          <w:szCs w:val="26"/>
        </w:rPr>
        <w:t>возжигая иерархическое своеобразие явленности</w:t>
      </w:r>
      <w:r w:rsidRPr="006E1715">
        <w:rPr>
          <w:rFonts w:ascii="Times New Roman" w:hAnsi="Times New Roman"/>
          <w:color w:val="000000"/>
          <w:spacing w:val="-2"/>
          <w:sz w:val="26"/>
          <w:szCs w:val="26"/>
        </w:rPr>
        <w:t xml:space="preserve"> каждого из</w:t>
      </w:r>
      <w:r w:rsidR="00542B02" w:rsidRPr="006E1715">
        <w:rPr>
          <w:rFonts w:ascii="Times New Roman" w:hAnsi="Times New Roman"/>
          <w:color w:val="000000"/>
          <w:spacing w:val="-2"/>
          <w:sz w:val="26"/>
          <w:szCs w:val="26"/>
        </w:rPr>
        <w:t xml:space="preserve"> нас по мере нашей подготовки в </w:t>
      </w:r>
      <w:r w:rsidRPr="006E1715">
        <w:rPr>
          <w:rFonts w:ascii="Times New Roman" w:hAnsi="Times New Roman"/>
          <w:color w:val="000000"/>
          <w:spacing w:val="-2"/>
          <w:sz w:val="26"/>
          <w:szCs w:val="26"/>
        </w:rPr>
        <w:t>выражении Изначальной Явленности ФА-Матери Метагалактики:</w:t>
      </w:r>
    </w:p>
    <w:p w:rsidR="0027761C" w:rsidRPr="006E1715" w:rsidRDefault="0027761C" w:rsidP="00542B02">
      <w:pPr>
        <w:numPr>
          <w:ilvl w:val="0"/>
          <w:numId w:val="10"/>
        </w:numPr>
        <w:suppressLineNumbers/>
        <w:shd w:val="clear" w:color="auto" w:fill="FFFFFF"/>
        <w:suppressAutoHyphens/>
        <w:autoSpaceDE w:val="0"/>
        <w:spacing w:after="0" w:line="216" w:lineRule="auto"/>
        <w:jc w:val="both"/>
        <w:rPr>
          <w:rFonts w:ascii="Times New Roman" w:hAnsi="Times New Roman"/>
          <w:bCs/>
          <w:color w:val="000000"/>
          <w:sz w:val="26"/>
          <w:szCs w:val="26"/>
        </w:rPr>
      </w:pPr>
      <w:r w:rsidRPr="006E1715">
        <w:rPr>
          <w:rFonts w:ascii="Times New Roman" w:hAnsi="Times New Roman"/>
          <w:color w:val="000000"/>
          <w:sz w:val="26"/>
          <w:szCs w:val="26"/>
        </w:rPr>
        <w:t xml:space="preserve">в росте </w:t>
      </w:r>
      <w:r w:rsidRPr="006E1715">
        <w:rPr>
          <w:rFonts w:ascii="Times New Roman" w:hAnsi="Times New Roman"/>
          <w:bCs/>
          <w:color w:val="000000"/>
          <w:sz w:val="26"/>
          <w:szCs w:val="26"/>
        </w:rPr>
        <w:t xml:space="preserve">Изначально Вышестоящего Человека каждым из нас, </w:t>
      </w:r>
    </w:p>
    <w:p w:rsidR="0027761C" w:rsidRPr="006E1715" w:rsidRDefault="0027761C" w:rsidP="00542B02">
      <w:pPr>
        <w:numPr>
          <w:ilvl w:val="0"/>
          <w:numId w:val="10"/>
        </w:numPr>
        <w:suppressLineNumbers/>
        <w:shd w:val="clear" w:color="auto" w:fill="FFFFFF"/>
        <w:suppressAutoHyphens/>
        <w:autoSpaceDE w:val="0"/>
        <w:spacing w:after="0" w:line="216" w:lineRule="auto"/>
        <w:jc w:val="both"/>
        <w:rPr>
          <w:rFonts w:ascii="Times New Roman" w:hAnsi="Times New Roman"/>
          <w:bCs/>
          <w:color w:val="000000"/>
          <w:spacing w:val="-2"/>
          <w:sz w:val="26"/>
          <w:szCs w:val="26"/>
        </w:rPr>
      </w:pPr>
      <w:r w:rsidRPr="006E1715">
        <w:rPr>
          <w:rFonts w:ascii="Times New Roman" w:hAnsi="Times New Roman"/>
          <w:bCs/>
          <w:color w:val="000000"/>
          <w:spacing w:val="-2"/>
          <w:sz w:val="26"/>
          <w:szCs w:val="26"/>
        </w:rPr>
        <w:t xml:space="preserve">Изначально Вышестоящего Человечества в синтезе нас, </w:t>
      </w:r>
    </w:p>
    <w:p w:rsidR="0027761C" w:rsidRPr="006E1715" w:rsidRDefault="0027761C" w:rsidP="00542B02">
      <w:pPr>
        <w:numPr>
          <w:ilvl w:val="0"/>
          <w:numId w:val="10"/>
        </w:numPr>
        <w:suppressLineNumbers/>
        <w:shd w:val="clear" w:color="auto" w:fill="FFFFFF"/>
        <w:suppressAutoHyphens/>
        <w:autoSpaceDE w:val="0"/>
        <w:spacing w:after="0" w:line="216" w:lineRule="auto"/>
        <w:jc w:val="both"/>
        <w:rPr>
          <w:rFonts w:ascii="Times New Roman" w:hAnsi="Times New Roman"/>
          <w:bCs/>
          <w:color w:val="000000"/>
          <w:spacing w:val="-2"/>
          <w:sz w:val="26"/>
          <w:szCs w:val="26"/>
        </w:rPr>
      </w:pPr>
      <w:r w:rsidRPr="006E1715">
        <w:rPr>
          <w:rFonts w:ascii="Times New Roman" w:hAnsi="Times New Roman"/>
          <w:bCs/>
          <w:color w:val="000000"/>
          <w:spacing w:val="-2"/>
          <w:sz w:val="26"/>
          <w:szCs w:val="26"/>
        </w:rPr>
        <w:t xml:space="preserve">в Пути Чело ФА, и </w:t>
      </w:r>
    </w:p>
    <w:p w:rsidR="0027761C" w:rsidRPr="006E1715" w:rsidRDefault="0027761C" w:rsidP="00542B02">
      <w:pPr>
        <w:numPr>
          <w:ilvl w:val="0"/>
          <w:numId w:val="10"/>
        </w:numPr>
        <w:suppressLineNumbers/>
        <w:shd w:val="clear" w:color="auto" w:fill="FFFFFF"/>
        <w:suppressAutoHyphens/>
        <w:autoSpaceDE w:val="0"/>
        <w:spacing w:after="120" w:line="216" w:lineRule="auto"/>
        <w:jc w:val="both"/>
        <w:rPr>
          <w:rFonts w:ascii="Times New Roman" w:hAnsi="Times New Roman"/>
          <w:bCs/>
          <w:color w:val="000000"/>
          <w:spacing w:val="-2"/>
          <w:sz w:val="26"/>
          <w:szCs w:val="26"/>
        </w:rPr>
      </w:pPr>
      <w:r w:rsidRPr="006E1715">
        <w:rPr>
          <w:rFonts w:ascii="Times New Roman" w:hAnsi="Times New Roman"/>
          <w:bCs/>
          <w:color w:val="000000"/>
          <w:spacing w:val="-2"/>
          <w:sz w:val="26"/>
          <w:szCs w:val="26"/>
        </w:rPr>
        <w:t>Изначально Вышестоящего Чело собою.</w:t>
      </w:r>
    </w:p>
    <w:p w:rsidR="0027761C" w:rsidRPr="006E1715" w:rsidRDefault="0027761C" w:rsidP="0027761C">
      <w:pPr>
        <w:suppressLineNumbers/>
        <w:shd w:val="clear" w:color="auto" w:fill="FFFFFF"/>
        <w:suppressAutoHyphens/>
        <w:spacing w:after="120" w:line="216" w:lineRule="auto"/>
        <w:jc w:val="both"/>
        <w:rPr>
          <w:rFonts w:ascii="Times New Roman" w:hAnsi="Times New Roman"/>
          <w:bCs/>
          <w:color w:val="000000"/>
          <w:spacing w:val="-2"/>
          <w:sz w:val="26"/>
          <w:szCs w:val="26"/>
        </w:rPr>
      </w:pPr>
      <w:r w:rsidRPr="006E1715">
        <w:rPr>
          <w:rFonts w:ascii="Times New Roman" w:hAnsi="Times New Roman"/>
          <w:bCs/>
          <w:color w:val="000000"/>
          <w:spacing w:val="-2"/>
          <w:sz w:val="26"/>
          <w:szCs w:val="26"/>
        </w:rPr>
        <w:t xml:space="preserve">И возжигаясь этим </w:t>
      </w:r>
      <w:r w:rsidR="00D234DD" w:rsidRPr="006E1715">
        <w:rPr>
          <w:rFonts w:ascii="Times New Roman" w:hAnsi="Times New Roman"/>
          <w:bCs/>
          <w:color w:val="000000"/>
          <w:spacing w:val="-2"/>
          <w:sz w:val="26"/>
          <w:szCs w:val="26"/>
        </w:rPr>
        <w:t>о</w:t>
      </w:r>
      <w:r w:rsidRPr="006E1715">
        <w:rPr>
          <w:rFonts w:ascii="Times New Roman" w:hAnsi="Times New Roman"/>
          <w:bCs/>
          <w:color w:val="000000"/>
          <w:spacing w:val="-2"/>
          <w:sz w:val="26"/>
          <w:szCs w:val="26"/>
        </w:rPr>
        <w:t>гнём, мы благодарим Изначально Вышестоящего Отца, Изначально Вышестоящую</w:t>
      </w:r>
      <w:r w:rsidR="003926EB" w:rsidRPr="006E1715">
        <w:rPr>
          <w:rFonts w:ascii="Times New Roman" w:hAnsi="Times New Roman"/>
          <w:bCs/>
          <w:color w:val="000000"/>
          <w:spacing w:val="-2"/>
          <w:sz w:val="26"/>
          <w:szCs w:val="26"/>
        </w:rPr>
        <w:t xml:space="preserve"> </w:t>
      </w:r>
      <w:r w:rsidRPr="006E1715">
        <w:rPr>
          <w:rFonts w:ascii="Times New Roman" w:hAnsi="Times New Roman"/>
          <w:bCs/>
          <w:color w:val="000000"/>
          <w:spacing w:val="-2"/>
          <w:sz w:val="26"/>
          <w:szCs w:val="26"/>
        </w:rPr>
        <w:t>ФА-Мать Метагалактики, ФА-Сына Метагалактики, Изначально Вышестоящих Владык Кут Хуми − Фаинь.</w:t>
      </w:r>
    </w:p>
    <w:p w:rsidR="0027761C" w:rsidRPr="006E1715" w:rsidRDefault="0027761C" w:rsidP="0027761C">
      <w:pPr>
        <w:suppressLineNumbers/>
        <w:shd w:val="clear" w:color="auto" w:fill="FFFFFF"/>
        <w:suppressAutoHyphens/>
        <w:spacing w:after="120" w:line="216" w:lineRule="auto"/>
        <w:jc w:val="both"/>
        <w:rPr>
          <w:rFonts w:ascii="Times New Roman" w:hAnsi="Times New Roman"/>
          <w:color w:val="000000"/>
          <w:spacing w:val="-2"/>
          <w:sz w:val="26"/>
          <w:szCs w:val="26"/>
        </w:rPr>
      </w:pPr>
      <w:r w:rsidRPr="006E1715">
        <w:rPr>
          <w:rFonts w:ascii="Times New Roman" w:hAnsi="Times New Roman"/>
          <w:bCs/>
          <w:color w:val="000000"/>
          <w:spacing w:val="-2"/>
          <w:sz w:val="26"/>
          <w:szCs w:val="26"/>
        </w:rPr>
        <w:t xml:space="preserve">Возвращаемся в </w:t>
      </w:r>
      <w:r w:rsidR="00286F00" w:rsidRPr="006E1715">
        <w:rPr>
          <w:rFonts w:ascii="Times New Roman" w:hAnsi="Times New Roman"/>
          <w:bCs/>
          <w:color w:val="000000"/>
          <w:spacing w:val="-2"/>
          <w:sz w:val="26"/>
          <w:szCs w:val="26"/>
        </w:rPr>
        <w:t>ф</w:t>
      </w:r>
      <w:r w:rsidRPr="006E1715">
        <w:rPr>
          <w:rFonts w:ascii="Times New Roman" w:hAnsi="Times New Roman"/>
          <w:bCs/>
          <w:color w:val="000000"/>
          <w:spacing w:val="-2"/>
          <w:sz w:val="26"/>
          <w:szCs w:val="26"/>
        </w:rPr>
        <w:t>изическое присутствие.</w:t>
      </w:r>
    </w:p>
    <w:p w:rsidR="0027761C" w:rsidRPr="006E1715" w:rsidRDefault="0027761C" w:rsidP="0027761C">
      <w:pPr>
        <w:suppressLineNumbers/>
        <w:shd w:val="clear" w:color="auto" w:fill="FFFFFF"/>
        <w:suppressAutoHyphens/>
        <w:spacing w:after="120" w:line="216" w:lineRule="auto"/>
        <w:jc w:val="both"/>
        <w:rPr>
          <w:rFonts w:ascii="Times New Roman" w:hAnsi="Times New Roman"/>
          <w:color w:val="000000"/>
          <w:spacing w:val="-2"/>
          <w:sz w:val="26"/>
          <w:szCs w:val="26"/>
        </w:rPr>
      </w:pPr>
      <w:r w:rsidRPr="006E1715">
        <w:rPr>
          <w:rFonts w:ascii="Times New Roman" w:hAnsi="Times New Roman"/>
          <w:color w:val="000000"/>
          <w:spacing w:val="-2"/>
          <w:sz w:val="26"/>
          <w:szCs w:val="26"/>
        </w:rPr>
        <w:t>И эманируем всё стяжённое и возожжённое в Изначальный Дом Изначально Вышестоящего Отца, в 28-й Дом ФА − Киев, во все Изначальные Дома и Группы участников данной практики, и в Изначальный Дом каждого.</w:t>
      </w:r>
    </w:p>
    <w:p w:rsidR="00286F00" w:rsidRPr="006E1715" w:rsidRDefault="0027761C" w:rsidP="0027761C">
      <w:pPr>
        <w:suppressLineNumbers/>
        <w:shd w:val="clear" w:color="auto" w:fill="FFFFFF"/>
        <w:suppressAutoHyphens/>
        <w:spacing w:after="120" w:line="216" w:lineRule="auto"/>
        <w:jc w:val="both"/>
        <w:rPr>
          <w:rFonts w:ascii="Times New Roman" w:hAnsi="Times New Roman"/>
          <w:color w:val="000000"/>
          <w:spacing w:val="-2"/>
          <w:sz w:val="26"/>
          <w:szCs w:val="26"/>
        </w:rPr>
      </w:pPr>
      <w:r w:rsidRPr="006E1715">
        <w:rPr>
          <w:rFonts w:ascii="Times New Roman" w:hAnsi="Times New Roman"/>
          <w:color w:val="000000"/>
          <w:spacing w:val="-2"/>
          <w:sz w:val="26"/>
          <w:szCs w:val="26"/>
        </w:rPr>
        <w:t>И выходим из практики.</w:t>
      </w:r>
      <w:r w:rsidR="003926EB" w:rsidRPr="006E1715">
        <w:rPr>
          <w:rFonts w:ascii="Times New Roman" w:hAnsi="Times New Roman"/>
          <w:color w:val="000000"/>
          <w:spacing w:val="-2"/>
          <w:sz w:val="26"/>
          <w:szCs w:val="26"/>
        </w:rPr>
        <w:t xml:space="preserve"> </w:t>
      </w:r>
    </w:p>
    <w:p w:rsidR="0027761C" w:rsidRPr="006E1715" w:rsidRDefault="0027761C" w:rsidP="0027761C">
      <w:pPr>
        <w:suppressLineNumbers/>
        <w:shd w:val="clear" w:color="auto" w:fill="FFFFFF"/>
        <w:suppressAutoHyphens/>
        <w:spacing w:after="120" w:line="216" w:lineRule="auto"/>
        <w:jc w:val="both"/>
        <w:rPr>
          <w:rFonts w:ascii="Times New Roman" w:hAnsi="Times New Roman"/>
          <w:color w:val="000000"/>
          <w:spacing w:val="-2"/>
          <w:sz w:val="26"/>
          <w:szCs w:val="26"/>
        </w:rPr>
      </w:pPr>
      <w:r w:rsidRPr="006E1715">
        <w:rPr>
          <w:rFonts w:ascii="Times New Roman" w:hAnsi="Times New Roman"/>
          <w:color w:val="000000"/>
          <w:spacing w:val="-2"/>
          <w:sz w:val="26"/>
          <w:szCs w:val="26"/>
        </w:rPr>
        <w:t>Аминь.</w:t>
      </w:r>
    </w:p>
    <w:p w:rsidR="006F0D69" w:rsidRPr="00850E43" w:rsidRDefault="0059640A" w:rsidP="009015D5">
      <w:pPr>
        <w:pStyle w:val="2"/>
        <w:spacing w:after="120" w:line="240" w:lineRule="auto"/>
        <w:ind w:left="454"/>
        <w:rPr>
          <w:sz w:val="24"/>
          <w:szCs w:val="24"/>
        </w:rPr>
      </w:pPr>
      <w:bookmarkStart w:id="55" w:name="_Toc285628302"/>
      <w:bookmarkStart w:id="56" w:name="_Toc285700730"/>
      <w:r w:rsidRPr="00850E43">
        <w:rPr>
          <w:sz w:val="24"/>
          <w:szCs w:val="24"/>
        </w:rPr>
        <w:t>Комментарии после практики</w:t>
      </w:r>
      <w:bookmarkEnd w:id="55"/>
      <w:bookmarkEnd w:id="56"/>
    </w:p>
    <w:p w:rsidR="00092546" w:rsidRPr="00850E43" w:rsidRDefault="006F0D69" w:rsidP="006F0D69">
      <w:pPr>
        <w:suppressLineNumbers/>
        <w:suppressAutoHyphens/>
        <w:spacing w:after="0" w:line="228" w:lineRule="auto"/>
        <w:ind w:firstLine="454"/>
        <w:jc w:val="both"/>
        <w:rPr>
          <w:rFonts w:ascii="Arial" w:hAnsi="Arial" w:cs="Arial"/>
        </w:rPr>
      </w:pPr>
      <w:r w:rsidRPr="00850E43">
        <w:rPr>
          <w:rFonts w:ascii="Arial" w:hAnsi="Arial" w:cs="Arial"/>
        </w:rPr>
        <w:t>Посмотрели в око</w:t>
      </w:r>
      <w:r w:rsidR="00286F00" w:rsidRPr="00850E43">
        <w:rPr>
          <w:rFonts w:ascii="Arial" w:hAnsi="Arial" w:cs="Arial"/>
        </w:rPr>
        <w:t>шко, пожалуйста. Пока вы были в </w:t>
      </w:r>
      <w:r w:rsidRPr="00850E43">
        <w:rPr>
          <w:rFonts w:ascii="Arial" w:hAnsi="Arial" w:cs="Arial"/>
        </w:rPr>
        <w:t>практике, солнце ярче сияло, оно возвращ</w:t>
      </w:r>
      <w:r w:rsidR="00286F00" w:rsidRPr="00850E43">
        <w:rPr>
          <w:rFonts w:ascii="Arial" w:hAnsi="Arial" w:cs="Arial"/>
        </w:rPr>
        <w:t>ается, пожалуйста! А </w:t>
      </w:r>
      <w:r w:rsidRPr="00850E43">
        <w:rPr>
          <w:rFonts w:ascii="Arial" w:hAnsi="Arial" w:cs="Arial"/>
        </w:rPr>
        <w:t xml:space="preserve">теперь скажите, что это не вы накрутили. Я ж сказал: </w:t>
      </w:r>
      <w:r w:rsidR="00DE5165" w:rsidRPr="00850E43">
        <w:rPr>
          <w:rFonts w:ascii="Arial" w:hAnsi="Arial" w:cs="Arial"/>
        </w:rPr>
        <w:t>"</w:t>
      </w:r>
      <w:r w:rsidRPr="00850E43">
        <w:rPr>
          <w:rFonts w:ascii="Arial" w:hAnsi="Arial" w:cs="Arial"/>
        </w:rPr>
        <w:t>Войдём в практику, пройдёт</w:t>
      </w:r>
      <w:r w:rsidR="00DE5165" w:rsidRPr="00850E43">
        <w:rPr>
          <w:rFonts w:ascii="Arial" w:hAnsi="Arial" w:cs="Arial"/>
        </w:rPr>
        <w:t>"</w:t>
      </w:r>
      <w:r w:rsidRPr="00850E43">
        <w:rPr>
          <w:rFonts w:ascii="Arial" w:hAnsi="Arial" w:cs="Arial"/>
        </w:rPr>
        <w:t>. Вот такая у нас сила с вами</w:t>
      </w:r>
      <w:r w:rsidR="00286F00" w:rsidRPr="00850E43">
        <w:rPr>
          <w:rFonts w:ascii="Arial" w:hAnsi="Arial" w:cs="Arial"/>
        </w:rPr>
        <w:t>!</w:t>
      </w:r>
      <w:r w:rsidRPr="00850E43">
        <w:rPr>
          <w:rFonts w:ascii="Arial" w:hAnsi="Arial" w:cs="Arial"/>
        </w:rPr>
        <w:t xml:space="preserve"> Это для тех, кто не поверил</w:t>
      </w:r>
      <w:r w:rsidR="00286F00" w:rsidRPr="00850E43">
        <w:rPr>
          <w:rFonts w:ascii="Arial" w:hAnsi="Arial" w:cs="Arial"/>
        </w:rPr>
        <w:t>.</w:t>
      </w:r>
      <w:r w:rsidRPr="00850E43">
        <w:rPr>
          <w:rFonts w:ascii="Arial" w:hAnsi="Arial" w:cs="Arial"/>
        </w:rPr>
        <w:t xml:space="preserve"> </w:t>
      </w:r>
      <w:r w:rsidR="00286F00" w:rsidRPr="00850E43">
        <w:rPr>
          <w:rFonts w:ascii="Arial" w:hAnsi="Arial" w:cs="Arial"/>
        </w:rPr>
        <w:t xml:space="preserve">Носом </w:t>
      </w:r>
      <w:r w:rsidRPr="00850E43">
        <w:rPr>
          <w:rFonts w:ascii="Arial" w:hAnsi="Arial" w:cs="Arial"/>
        </w:rPr>
        <w:t>тыкаю</w:t>
      </w:r>
      <w:r w:rsidR="00286F00" w:rsidRPr="00850E43">
        <w:rPr>
          <w:rFonts w:ascii="Arial" w:hAnsi="Arial" w:cs="Arial"/>
        </w:rPr>
        <w:t>:</w:t>
      </w:r>
      <w:r w:rsidRPr="00850E43">
        <w:rPr>
          <w:rFonts w:ascii="Arial" w:hAnsi="Arial" w:cs="Arial"/>
        </w:rPr>
        <w:t xml:space="preserve"> смотрите</w:t>
      </w:r>
      <w:r w:rsidR="00286F00" w:rsidRPr="00850E43">
        <w:rPr>
          <w:rFonts w:ascii="Arial" w:hAnsi="Arial" w:cs="Arial"/>
        </w:rPr>
        <w:t>!</w:t>
      </w:r>
      <w:r w:rsidRPr="00850E43">
        <w:rPr>
          <w:rFonts w:ascii="Arial" w:hAnsi="Arial" w:cs="Arial"/>
        </w:rPr>
        <w:t xml:space="preserve"> Надо просто ходить в </w:t>
      </w:r>
      <w:r w:rsidR="00286F00" w:rsidRPr="00850E43">
        <w:rPr>
          <w:rFonts w:ascii="Arial" w:hAnsi="Arial" w:cs="Arial"/>
        </w:rPr>
        <w:t>огне и быть огнём</w:t>
      </w:r>
      <w:r w:rsidRPr="00850E43">
        <w:rPr>
          <w:rFonts w:ascii="Arial" w:hAnsi="Arial" w:cs="Arial"/>
        </w:rPr>
        <w:t xml:space="preserve">, и тогда вас вот это трогать не </w:t>
      </w:r>
      <w:r w:rsidR="00286F00" w:rsidRPr="00850E43">
        <w:rPr>
          <w:rFonts w:ascii="Arial" w:hAnsi="Arial" w:cs="Arial"/>
        </w:rPr>
        <w:t>будет. А </w:t>
      </w:r>
      <w:r w:rsidRPr="00850E43">
        <w:rPr>
          <w:rFonts w:ascii="Arial" w:hAnsi="Arial" w:cs="Arial"/>
        </w:rPr>
        <w:t xml:space="preserve">вызывается это неадекватными внешними выражениями, которые вы допускаете в </w:t>
      </w:r>
      <w:r w:rsidR="00286F00" w:rsidRPr="00850E43">
        <w:rPr>
          <w:rFonts w:ascii="Arial" w:hAnsi="Arial" w:cs="Arial"/>
        </w:rPr>
        <w:t>огне семинара, или неготовностью к нему, когда вы входите в огонь</w:t>
      </w:r>
      <w:r w:rsidRPr="00850E43">
        <w:rPr>
          <w:rFonts w:ascii="Arial" w:hAnsi="Arial" w:cs="Arial"/>
        </w:rPr>
        <w:t xml:space="preserve">, но тащите за собой всё то, что вам Шапокляк навешала. </w:t>
      </w:r>
      <w:r w:rsidR="00DE5165" w:rsidRPr="00850E43">
        <w:rPr>
          <w:rFonts w:ascii="Arial" w:hAnsi="Arial" w:cs="Arial"/>
        </w:rPr>
        <w:t>"</w:t>
      </w:r>
      <w:r w:rsidRPr="00850E43">
        <w:rPr>
          <w:rFonts w:ascii="Arial" w:hAnsi="Arial" w:cs="Arial"/>
        </w:rPr>
        <w:t>Чебурашки</w:t>
      </w:r>
      <w:r w:rsidR="00DE5165" w:rsidRPr="00850E43">
        <w:rPr>
          <w:rFonts w:ascii="Arial" w:hAnsi="Arial" w:cs="Arial"/>
        </w:rPr>
        <w:t>"</w:t>
      </w:r>
      <w:r w:rsidRPr="00850E43">
        <w:rPr>
          <w:rFonts w:ascii="Arial" w:hAnsi="Arial" w:cs="Arial"/>
        </w:rPr>
        <w:t xml:space="preserve"> вы наши огненные</w:t>
      </w:r>
      <w:r w:rsidR="00092546" w:rsidRPr="00850E43">
        <w:rPr>
          <w:rFonts w:ascii="Arial" w:hAnsi="Arial" w:cs="Arial"/>
        </w:rPr>
        <w:t xml:space="preserve">. </w:t>
      </w:r>
    </w:p>
    <w:p w:rsidR="006F0D69" w:rsidRPr="00850E43" w:rsidRDefault="006F0D69" w:rsidP="006F0D69">
      <w:pPr>
        <w:suppressLineNumbers/>
        <w:suppressAutoHyphens/>
        <w:spacing w:after="0" w:line="228" w:lineRule="auto"/>
        <w:ind w:firstLine="454"/>
        <w:jc w:val="both"/>
        <w:rPr>
          <w:rFonts w:ascii="Arial" w:hAnsi="Arial" w:cs="Arial"/>
        </w:rPr>
      </w:pPr>
      <w:r w:rsidRPr="00850E43">
        <w:rPr>
          <w:rFonts w:ascii="Arial" w:hAnsi="Arial" w:cs="Arial"/>
        </w:rPr>
        <w:t>Уж извините за эти слова, но всё таки… Но надо ж быть когда-то поответственней</w:t>
      </w:r>
      <w:r w:rsidR="00092546" w:rsidRPr="00850E43">
        <w:rPr>
          <w:rFonts w:ascii="Arial" w:hAnsi="Arial" w:cs="Arial"/>
        </w:rPr>
        <w:t>,</w:t>
      </w:r>
      <w:r w:rsidRPr="00850E43">
        <w:rPr>
          <w:rFonts w:ascii="Arial" w:hAnsi="Arial" w:cs="Arial"/>
        </w:rPr>
        <w:t xml:space="preserve"> и пора восходить посерьезнее. </w:t>
      </w:r>
      <w:r w:rsidR="00526B11" w:rsidRPr="00850E43">
        <w:rPr>
          <w:rFonts w:ascii="Arial" w:hAnsi="Arial" w:cs="Arial"/>
        </w:rPr>
        <w:t>Но </w:t>
      </w:r>
      <w:r w:rsidRPr="00850E43">
        <w:rPr>
          <w:rFonts w:ascii="Arial" w:hAnsi="Arial" w:cs="Arial"/>
        </w:rPr>
        <w:t>только без реакции, ладно</w:t>
      </w:r>
      <w:r w:rsidR="00BB3F41" w:rsidRPr="00850E43">
        <w:rPr>
          <w:rFonts w:ascii="Arial" w:hAnsi="Arial" w:cs="Arial"/>
        </w:rPr>
        <w:t>?</w:t>
      </w:r>
      <w:r w:rsidRPr="00850E43">
        <w:rPr>
          <w:rFonts w:ascii="Arial" w:hAnsi="Arial" w:cs="Arial"/>
        </w:rPr>
        <w:t xml:space="preserve"> </w:t>
      </w:r>
      <w:r w:rsidR="00BB3F41" w:rsidRPr="00850E43">
        <w:rPr>
          <w:rFonts w:ascii="Arial" w:hAnsi="Arial" w:cs="Arial"/>
        </w:rPr>
        <w:t>А</w:t>
      </w:r>
      <w:r w:rsidRPr="00850E43">
        <w:rPr>
          <w:rFonts w:ascii="Arial" w:hAnsi="Arial" w:cs="Arial"/>
        </w:rPr>
        <w:t xml:space="preserve"> то солнце прячется</w:t>
      </w:r>
      <w:r w:rsidR="00526B11" w:rsidRPr="00850E43">
        <w:rPr>
          <w:rFonts w:ascii="Arial" w:hAnsi="Arial" w:cs="Arial"/>
        </w:rPr>
        <w:t>!</w:t>
      </w:r>
      <w:r w:rsidRPr="00850E43">
        <w:rPr>
          <w:rFonts w:ascii="Arial" w:hAnsi="Arial" w:cs="Arial"/>
        </w:rPr>
        <w:t xml:space="preserve"> Не надо, не надо</w:t>
      </w:r>
      <w:r w:rsidR="00BB3F41" w:rsidRPr="00850E43">
        <w:rPr>
          <w:rFonts w:ascii="Arial" w:hAnsi="Arial" w:cs="Arial"/>
        </w:rPr>
        <w:t>!</w:t>
      </w:r>
      <w:r w:rsidRPr="00850E43">
        <w:rPr>
          <w:rFonts w:ascii="Arial" w:hAnsi="Arial" w:cs="Arial"/>
        </w:rPr>
        <w:t xml:space="preserve"> </w:t>
      </w:r>
      <w:r w:rsidR="00BB3F41" w:rsidRPr="00850E43">
        <w:rPr>
          <w:rFonts w:ascii="Arial" w:hAnsi="Arial" w:cs="Arial"/>
        </w:rPr>
        <w:t>Шутка</w:t>
      </w:r>
      <w:r w:rsidRPr="00850E43">
        <w:rPr>
          <w:rFonts w:ascii="Arial" w:hAnsi="Arial" w:cs="Arial"/>
        </w:rPr>
        <w:t>, сютка</w:t>
      </w:r>
      <w:r w:rsidR="00BB3F41" w:rsidRPr="00850E43">
        <w:rPr>
          <w:rFonts w:ascii="Arial" w:hAnsi="Arial" w:cs="Arial"/>
        </w:rPr>
        <w:t>!</w:t>
      </w:r>
      <w:r w:rsidR="00AA0628" w:rsidRPr="00850E43">
        <w:rPr>
          <w:rFonts w:ascii="Arial" w:hAnsi="Arial" w:cs="Arial"/>
        </w:rPr>
        <w:t>..</w:t>
      </w:r>
      <w:r w:rsidRPr="00850E43">
        <w:rPr>
          <w:rFonts w:ascii="Arial" w:hAnsi="Arial" w:cs="Arial"/>
        </w:rPr>
        <w:t xml:space="preserve"> </w:t>
      </w:r>
      <w:r w:rsidR="00BB3F41" w:rsidRPr="00850E43">
        <w:rPr>
          <w:rFonts w:ascii="Arial" w:hAnsi="Arial" w:cs="Arial"/>
        </w:rPr>
        <w:t xml:space="preserve">Всё, </w:t>
      </w:r>
      <w:r w:rsidRPr="00850E43">
        <w:rPr>
          <w:rFonts w:ascii="Arial" w:hAnsi="Arial" w:cs="Arial"/>
        </w:rPr>
        <w:t>сютка</w:t>
      </w:r>
      <w:r w:rsidR="00BB3F41" w:rsidRPr="00850E43">
        <w:rPr>
          <w:rFonts w:ascii="Arial" w:hAnsi="Arial" w:cs="Arial"/>
        </w:rPr>
        <w:t xml:space="preserve">. Сютка, </w:t>
      </w:r>
      <w:r w:rsidRPr="00850E43">
        <w:rPr>
          <w:rFonts w:ascii="Arial" w:hAnsi="Arial" w:cs="Arial"/>
        </w:rPr>
        <w:t xml:space="preserve">всё. Вам же надо ещё домой дойти. Поэтому лучше не шутить с погодой, надо возжигаться. </w:t>
      </w:r>
    </w:p>
    <w:p w:rsidR="00092546" w:rsidRPr="00850E43" w:rsidRDefault="006F0D69" w:rsidP="006F0D69">
      <w:pPr>
        <w:suppressLineNumbers/>
        <w:suppressAutoHyphens/>
        <w:spacing w:after="0" w:line="228" w:lineRule="auto"/>
        <w:ind w:firstLine="454"/>
        <w:jc w:val="both"/>
        <w:rPr>
          <w:rFonts w:ascii="Arial" w:hAnsi="Arial" w:cs="Arial"/>
        </w:rPr>
      </w:pPr>
      <w:r w:rsidRPr="00850E43">
        <w:rPr>
          <w:rFonts w:ascii="Arial" w:hAnsi="Arial" w:cs="Arial"/>
        </w:rPr>
        <w:t>Ладно</w:t>
      </w:r>
      <w:r w:rsidR="00BB3F41" w:rsidRPr="00850E43">
        <w:rPr>
          <w:rFonts w:ascii="Arial" w:hAnsi="Arial" w:cs="Arial"/>
        </w:rPr>
        <w:t>…</w:t>
      </w:r>
      <w:r w:rsidRPr="00850E43">
        <w:rPr>
          <w:rFonts w:ascii="Arial" w:hAnsi="Arial" w:cs="Arial"/>
        </w:rPr>
        <w:t xml:space="preserve"> </w:t>
      </w:r>
    </w:p>
    <w:p w:rsidR="008010E9" w:rsidRPr="00850E43" w:rsidRDefault="00BB3F41" w:rsidP="006F0D69">
      <w:pPr>
        <w:suppressLineNumbers/>
        <w:suppressAutoHyphens/>
        <w:spacing w:after="0" w:line="228" w:lineRule="auto"/>
        <w:ind w:firstLine="454"/>
        <w:jc w:val="both"/>
        <w:rPr>
          <w:rFonts w:ascii="Arial" w:hAnsi="Arial" w:cs="Arial"/>
        </w:rPr>
      </w:pPr>
      <w:r w:rsidRPr="00850E43">
        <w:rPr>
          <w:rFonts w:ascii="Arial" w:hAnsi="Arial" w:cs="Arial"/>
        </w:rPr>
        <w:t xml:space="preserve">Значит, </w:t>
      </w:r>
      <w:r w:rsidR="006F0D69" w:rsidRPr="00850E43">
        <w:rPr>
          <w:rFonts w:ascii="Arial" w:hAnsi="Arial" w:cs="Arial"/>
        </w:rPr>
        <w:t xml:space="preserve">обращаю внимание, что вас поставили в одну из Изначально Вышестоящих Иерархий не специально, а по тем эманациям, которые вы </w:t>
      </w:r>
      <w:r w:rsidR="008010E9" w:rsidRPr="00850E43">
        <w:rPr>
          <w:rFonts w:ascii="Arial" w:hAnsi="Arial" w:cs="Arial"/>
        </w:rPr>
        <w:t xml:space="preserve">эманировали </w:t>
      </w:r>
      <w:r w:rsidR="006F0D69" w:rsidRPr="00850E43">
        <w:rPr>
          <w:rFonts w:ascii="Arial" w:hAnsi="Arial" w:cs="Arial"/>
        </w:rPr>
        <w:t>(</w:t>
      </w:r>
      <w:r w:rsidR="006F0D69" w:rsidRPr="00850E43">
        <w:rPr>
          <w:rFonts w:ascii="Arial" w:hAnsi="Arial" w:cs="Arial"/>
          <w:i/>
        </w:rPr>
        <w:t xml:space="preserve">в зале </w:t>
      </w:r>
      <w:r w:rsidRPr="00850E43">
        <w:rPr>
          <w:rFonts w:ascii="Arial" w:hAnsi="Arial" w:cs="Arial"/>
          <w:i/>
        </w:rPr>
        <w:t xml:space="preserve">с грохотом </w:t>
      </w:r>
      <w:r w:rsidR="006F0D69" w:rsidRPr="00850E43">
        <w:rPr>
          <w:rFonts w:ascii="Arial" w:hAnsi="Arial" w:cs="Arial"/>
          <w:i/>
        </w:rPr>
        <w:t>падает термос</w:t>
      </w:r>
      <w:r w:rsidR="008010E9" w:rsidRPr="00850E43">
        <w:rPr>
          <w:rFonts w:ascii="Arial" w:hAnsi="Arial" w:cs="Arial"/>
        </w:rPr>
        <w:t xml:space="preserve">. – </w:t>
      </w:r>
      <w:r w:rsidR="006F0D69" w:rsidRPr="00850E43">
        <w:rPr>
          <w:rFonts w:ascii="Arial" w:hAnsi="Arial" w:cs="Arial"/>
        </w:rPr>
        <w:t xml:space="preserve"> </w:t>
      </w:r>
      <w:r w:rsidR="008010E9" w:rsidRPr="00850E43">
        <w:rPr>
          <w:rFonts w:ascii="Arial" w:hAnsi="Arial" w:cs="Arial"/>
        </w:rPr>
        <w:t>Ну</w:t>
      </w:r>
      <w:r w:rsidR="006F0D69" w:rsidRPr="00850E43">
        <w:rPr>
          <w:rFonts w:ascii="Arial" w:hAnsi="Arial" w:cs="Arial"/>
        </w:rPr>
        <w:t>, примерно вот так</w:t>
      </w:r>
      <w:r w:rsidR="008010E9" w:rsidRPr="00850E43">
        <w:rPr>
          <w:rFonts w:ascii="Arial" w:hAnsi="Arial" w:cs="Arial"/>
        </w:rPr>
        <w:t>), и</w:t>
      </w:r>
      <w:r w:rsidR="006F0D69" w:rsidRPr="00850E43">
        <w:rPr>
          <w:rFonts w:ascii="Arial" w:hAnsi="Arial" w:cs="Arial"/>
        </w:rPr>
        <w:t xml:space="preserve"> вы мгновенно могли прикоснуться к выражению именно той Иерархии, которая был</w:t>
      </w:r>
      <w:r w:rsidRPr="00850E43">
        <w:rPr>
          <w:rFonts w:ascii="Arial" w:hAnsi="Arial" w:cs="Arial"/>
        </w:rPr>
        <w:t>а важна</w:t>
      </w:r>
      <w:r w:rsidR="006F0D69" w:rsidRPr="00850E43">
        <w:rPr>
          <w:rFonts w:ascii="Arial" w:hAnsi="Arial" w:cs="Arial"/>
        </w:rPr>
        <w:t xml:space="preserve"> для вас. Значит, вы попали: </w:t>
      </w:r>
    </w:p>
    <w:p w:rsidR="008010E9" w:rsidRPr="00850E43" w:rsidRDefault="00B06167" w:rsidP="006F0D69">
      <w:pPr>
        <w:suppressLineNumbers/>
        <w:suppressAutoHyphens/>
        <w:spacing w:after="0" w:line="228" w:lineRule="auto"/>
        <w:ind w:firstLine="454"/>
        <w:jc w:val="both"/>
        <w:rPr>
          <w:rFonts w:ascii="Arial" w:hAnsi="Arial" w:cs="Arial"/>
        </w:rPr>
      </w:pPr>
      <w:r w:rsidRPr="00850E43">
        <w:rPr>
          <w:rFonts w:ascii="Arial" w:hAnsi="Arial" w:cs="Arial"/>
        </w:rPr>
        <w:t xml:space="preserve">– </w:t>
      </w:r>
      <w:r w:rsidR="006F0D69" w:rsidRPr="00850E43">
        <w:rPr>
          <w:rFonts w:ascii="Arial" w:hAnsi="Arial" w:cs="Arial"/>
        </w:rPr>
        <w:t>или на вышестоящее присутствие одного из проявлений,</w:t>
      </w:r>
    </w:p>
    <w:p w:rsidR="008010E9" w:rsidRPr="00850E43" w:rsidRDefault="00B06167" w:rsidP="006F0D69">
      <w:pPr>
        <w:suppressLineNumbers/>
        <w:suppressAutoHyphens/>
        <w:spacing w:after="0" w:line="228" w:lineRule="auto"/>
        <w:ind w:firstLine="454"/>
        <w:jc w:val="both"/>
        <w:rPr>
          <w:rFonts w:ascii="Arial" w:hAnsi="Arial" w:cs="Arial"/>
        </w:rPr>
      </w:pPr>
      <w:r w:rsidRPr="00850E43">
        <w:rPr>
          <w:rFonts w:ascii="Arial" w:hAnsi="Arial" w:cs="Arial"/>
        </w:rPr>
        <w:t>– </w:t>
      </w:r>
      <w:r w:rsidR="006F0D69" w:rsidRPr="00850E43">
        <w:rPr>
          <w:rFonts w:ascii="Arial" w:hAnsi="Arial" w:cs="Arial"/>
        </w:rPr>
        <w:t>или на присутствие одного из проявлений, может в Зал на первое вышестоящее присутствие, но это фактически одно и тоже, да</w:t>
      </w:r>
      <w:r w:rsidR="008010E9" w:rsidRPr="00850E43">
        <w:rPr>
          <w:rFonts w:ascii="Arial" w:hAnsi="Arial" w:cs="Arial"/>
        </w:rPr>
        <w:t>?</w:t>
      </w:r>
    </w:p>
    <w:p w:rsidR="008010E9" w:rsidRPr="00850E43" w:rsidRDefault="00B06167" w:rsidP="006F0D69">
      <w:pPr>
        <w:suppressLineNumbers/>
        <w:suppressAutoHyphens/>
        <w:spacing w:after="0" w:line="228" w:lineRule="auto"/>
        <w:ind w:firstLine="454"/>
        <w:jc w:val="both"/>
        <w:rPr>
          <w:rFonts w:ascii="Arial" w:hAnsi="Arial" w:cs="Arial"/>
        </w:rPr>
      </w:pPr>
      <w:r w:rsidRPr="00850E43">
        <w:rPr>
          <w:rFonts w:ascii="Arial" w:hAnsi="Arial" w:cs="Arial"/>
        </w:rPr>
        <w:t>– </w:t>
      </w:r>
      <w:r w:rsidR="008010E9" w:rsidRPr="00850E43">
        <w:rPr>
          <w:rFonts w:ascii="Arial" w:hAnsi="Arial" w:cs="Arial"/>
        </w:rPr>
        <w:t>и</w:t>
      </w:r>
      <w:r w:rsidR="006F0D69" w:rsidRPr="00850E43">
        <w:rPr>
          <w:rFonts w:ascii="Arial" w:hAnsi="Arial" w:cs="Arial"/>
        </w:rPr>
        <w:t>ли в присутственность одного из присутствий Метагалактики ФА</w:t>
      </w:r>
      <w:r w:rsidR="008010E9" w:rsidRPr="00850E43">
        <w:rPr>
          <w:rFonts w:ascii="Arial" w:hAnsi="Arial" w:cs="Arial"/>
        </w:rPr>
        <w:t xml:space="preserve"> (</w:t>
      </w:r>
      <w:r w:rsidR="006F0D69" w:rsidRPr="00850E43">
        <w:rPr>
          <w:rFonts w:ascii="Arial" w:hAnsi="Arial" w:cs="Arial"/>
        </w:rPr>
        <w:t>это в Галактическую Иерархию</w:t>
      </w:r>
      <w:r w:rsidR="008010E9" w:rsidRPr="00850E43">
        <w:rPr>
          <w:rFonts w:ascii="Arial" w:hAnsi="Arial" w:cs="Arial"/>
        </w:rPr>
        <w:t>);</w:t>
      </w:r>
    </w:p>
    <w:p w:rsidR="00B06167" w:rsidRPr="00850E43" w:rsidRDefault="00B06167" w:rsidP="006F0D69">
      <w:pPr>
        <w:suppressLineNumbers/>
        <w:suppressAutoHyphens/>
        <w:spacing w:after="0" w:line="228" w:lineRule="auto"/>
        <w:ind w:firstLine="454"/>
        <w:jc w:val="both"/>
        <w:rPr>
          <w:rFonts w:ascii="Arial" w:hAnsi="Arial" w:cs="Arial"/>
        </w:rPr>
      </w:pPr>
      <w:r w:rsidRPr="00850E43">
        <w:rPr>
          <w:rFonts w:ascii="Arial" w:hAnsi="Arial" w:cs="Arial"/>
        </w:rPr>
        <w:t>– </w:t>
      </w:r>
      <w:r w:rsidR="008010E9" w:rsidRPr="00850E43">
        <w:rPr>
          <w:rFonts w:ascii="Arial" w:hAnsi="Arial" w:cs="Arial"/>
        </w:rPr>
        <w:t>и</w:t>
      </w:r>
      <w:r w:rsidR="006F0D69" w:rsidRPr="00850E43">
        <w:rPr>
          <w:rFonts w:ascii="Arial" w:hAnsi="Arial" w:cs="Arial"/>
        </w:rPr>
        <w:t xml:space="preserve">ли в одну из солнечных систем, но вам предложили сходить не в шестнадцать, а в тридцать две. </w:t>
      </w:r>
    </w:p>
    <w:p w:rsidR="00F1197A" w:rsidRPr="00850E43" w:rsidRDefault="00B06167" w:rsidP="006F0D69">
      <w:pPr>
        <w:suppressLineNumbers/>
        <w:suppressAutoHyphens/>
        <w:spacing w:after="0" w:line="228" w:lineRule="auto"/>
        <w:ind w:firstLine="454"/>
        <w:jc w:val="both"/>
        <w:rPr>
          <w:rFonts w:ascii="Arial" w:hAnsi="Arial" w:cs="Arial"/>
        </w:rPr>
      </w:pPr>
      <w:r w:rsidRPr="00850E43">
        <w:rPr>
          <w:rFonts w:ascii="Arial" w:hAnsi="Arial" w:cs="Arial"/>
        </w:rPr>
        <w:t>Что</w:t>
      </w:r>
      <w:r w:rsidR="006F0D69" w:rsidRPr="00850E43">
        <w:rPr>
          <w:rFonts w:ascii="Arial" w:hAnsi="Arial" w:cs="Arial"/>
        </w:rPr>
        <w:t>б не было вопросов</w:t>
      </w:r>
      <w:r w:rsidRPr="00850E43">
        <w:rPr>
          <w:rFonts w:ascii="Arial" w:hAnsi="Arial" w:cs="Arial"/>
        </w:rPr>
        <w:t>:</w:t>
      </w:r>
      <w:r w:rsidR="006F0D69" w:rsidRPr="00850E43">
        <w:rPr>
          <w:rFonts w:ascii="Arial" w:hAnsi="Arial" w:cs="Arial"/>
        </w:rPr>
        <w:t xml:space="preserve"> солнечных систем шестнадцать, а остальные шестнадцать </w:t>
      </w:r>
      <w:r w:rsidRPr="00850E43">
        <w:rPr>
          <w:rFonts w:ascii="Arial" w:hAnsi="Arial" w:cs="Arial"/>
        </w:rPr>
        <w:t>начинают уже координироваться с </w:t>
      </w:r>
      <w:r w:rsidR="006F0D69" w:rsidRPr="00850E43">
        <w:rPr>
          <w:rFonts w:ascii="Arial" w:hAnsi="Arial" w:cs="Arial"/>
        </w:rPr>
        <w:t xml:space="preserve">шестнадцатью ближайшими галактиками. Ну, их называют солнечными </w:t>
      </w:r>
      <w:r w:rsidR="006F0D69" w:rsidRPr="00850E43">
        <w:rPr>
          <w:rFonts w:ascii="Arial" w:hAnsi="Arial" w:cs="Arial"/>
        </w:rPr>
        <w:lastRenderedPageBreak/>
        <w:t xml:space="preserve">потому, что они координируются не со всей галактикой, а с одной из солнечных систем в ближайших шестнадцати галактиках. Поэтому говорится о </w:t>
      </w:r>
      <w:r w:rsidRPr="00850E43">
        <w:rPr>
          <w:rFonts w:ascii="Arial" w:hAnsi="Arial" w:cs="Arial"/>
        </w:rPr>
        <w:t>32-</w:t>
      </w:r>
      <w:r w:rsidR="006F0D69" w:rsidRPr="00850E43">
        <w:rPr>
          <w:rFonts w:ascii="Arial" w:hAnsi="Arial" w:cs="Arial"/>
        </w:rPr>
        <w:t xml:space="preserve">х солнечных системах. То есть </w:t>
      </w:r>
      <w:r w:rsidRPr="00850E43">
        <w:rPr>
          <w:rFonts w:ascii="Arial" w:hAnsi="Arial" w:cs="Arial"/>
        </w:rPr>
        <w:t xml:space="preserve">16 </w:t>
      </w:r>
      <w:r w:rsidR="006F0D69" w:rsidRPr="00850E43">
        <w:rPr>
          <w:rFonts w:ascii="Arial" w:hAnsi="Arial" w:cs="Arial"/>
        </w:rPr>
        <w:t xml:space="preserve">присутствий выражают чисто солнечные системы, а </w:t>
      </w:r>
      <w:r w:rsidR="00F1197A" w:rsidRPr="00850E43">
        <w:rPr>
          <w:rFonts w:ascii="Arial" w:hAnsi="Arial" w:cs="Arial"/>
        </w:rPr>
        <w:t>16</w:t>
      </w:r>
      <w:r w:rsidR="006F0D69" w:rsidRPr="00850E43">
        <w:rPr>
          <w:rFonts w:ascii="Arial" w:hAnsi="Arial" w:cs="Arial"/>
        </w:rPr>
        <w:t xml:space="preserve"> присутствий </w:t>
      </w:r>
      <w:r w:rsidR="00F1197A" w:rsidRPr="00850E43">
        <w:rPr>
          <w:rFonts w:ascii="Arial" w:hAnsi="Arial" w:cs="Arial"/>
        </w:rPr>
        <w:t>(</w:t>
      </w:r>
      <w:r w:rsidR="006F0D69" w:rsidRPr="00850E43">
        <w:rPr>
          <w:rFonts w:ascii="Arial" w:hAnsi="Arial" w:cs="Arial"/>
        </w:rPr>
        <w:t xml:space="preserve">с </w:t>
      </w:r>
      <w:r w:rsidR="00F1197A" w:rsidRPr="00850E43">
        <w:rPr>
          <w:rFonts w:ascii="Arial" w:hAnsi="Arial" w:cs="Arial"/>
        </w:rPr>
        <w:t>17-</w:t>
      </w:r>
      <w:r w:rsidR="006F0D69" w:rsidRPr="00850E43">
        <w:rPr>
          <w:rFonts w:ascii="Arial" w:hAnsi="Arial" w:cs="Arial"/>
        </w:rPr>
        <w:t xml:space="preserve">го по </w:t>
      </w:r>
      <w:r w:rsidR="00F1197A" w:rsidRPr="00850E43">
        <w:rPr>
          <w:rFonts w:ascii="Arial" w:hAnsi="Arial" w:cs="Arial"/>
        </w:rPr>
        <w:t>32-</w:t>
      </w:r>
      <w:r w:rsidR="006F0D69" w:rsidRPr="00850E43">
        <w:rPr>
          <w:rFonts w:ascii="Arial" w:hAnsi="Arial" w:cs="Arial"/>
        </w:rPr>
        <w:t>е</w:t>
      </w:r>
      <w:r w:rsidR="00F1197A" w:rsidRPr="00850E43">
        <w:rPr>
          <w:rFonts w:ascii="Arial" w:hAnsi="Arial" w:cs="Arial"/>
        </w:rPr>
        <w:t>)</w:t>
      </w:r>
      <w:r w:rsidR="006F0D69" w:rsidRPr="00850E43">
        <w:rPr>
          <w:rFonts w:ascii="Arial" w:hAnsi="Arial" w:cs="Arial"/>
        </w:rPr>
        <w:t xml:space="preserve"> выражают координацию с солнечными системами ближайших шестнадцати галактик, кроме Млечного Пути. Это такая координация всего во всём во взаимосвязи. </w:t>
      </w:r>
    </w:p>
    <w:p w:rsidR="000B6904" w:rsidRPr="00850E43" w:rsidRDefault="006F0D69" w:rsidP="006F0D69">
      <w:pPr>
        <w:suppressLineNumbers/>
        <w:suppressAutoHyphens/>
        <w:spacing w:after="0" w:line="228" w:lineRule="auto"/>
        <w:ind w:firstLine="454"/>
        <w:jc w:val="both"/>
        <w:rPr>
          <w:rFonts w:ascii="Arial" w:hAnsi="Arial" w:cs="Arial"/>
        </w:rPr>
      </w:pPr>
      <w:r w:rsidRPr="00850E43">
        <w:rPr>
          <w:rFonts w:ascii="Arial" w:hAnsi="Arial" w:cs="Arial"/>
        </w:rPr>
        <w:t xml:space="preserve">То же самое: в Метагалактике </w:t>
      </w:r>
      <w:r w:rsidR="00F1197A" w:rsidRPr="00850E43">
        <w:rPr>
          <w:rFonts w:ascii="Arial" w:hAnsi="Arial" w:cs="Arial"/>
        </w:rPr>
        <w:t>32</w:t>
      </w:r>
      <w:r w:rsidRPr="00850E43">
        <w:rPr>
          <w:rFonts w:ascii="Arial" w:hAnsi="Arial" w:cs="Arial"/>
        </w:rPr>
        <w:t xml:space="preserve"> галактики и </w:t>
      </w:r>
      <w:r w:rsidR="00F1197A" w:rsidRPr="00850E43">
        <w:rPr>
          <w:rFonts w:ascii="Arial" w:hAnsi="Arial" w:cs="Arial"/>
        </w:rPr>
        <w:t>32 </w:t>
      </w:r>
      <w:r w:rsidRPr="00850E43">
        <w:rPr>
          <w:rFonts w:ascii="Arial" w:hAnsi="Arial" w:cs="Arial"/>
        </w:rPr>
        <w:t>присутствия координируются с галактиками ближайших метагалактик. Так же в Ун</w:t>
      </w:r>
      <w:r w:rsidR="00F1197A" w:rsidRPr="00850E43">
        <w:rPr>
          <w:rFonts w:ascii="Arial" w:hAnsi="Arial" w:cs="Arial"/>
        </w:rPr>
        <w:t>иверсуме, так же и в Едином. Ну</w:t>
      </w:r>
      <w:r w:rsidRPr="00850E43">
        <w:rPr>
          <w:rFonts w:ascii="Arial" w:hAnsi="Arial" w:cs="Arial"/>
        </w:rPr>
        <w:t xml:space="preserve"> то</w:t>
      </w:r>
      <w:r w:rsidR="00F1197A" w:rsidRPr="00850E43">
        <w:rPr>
          <w:rFonts w:ascii="Arial" w:hAnsi="Arial" w:cs="Arial"/>
        </w:rPr>
        <w:t> есть</w:t>
      </w:r>
      <w:r w:rsidRPr="00850E43">
        <w:rPr>
          <w:rFonts w:ascii="Arial" w:hAnsi="Arial" w:cs="Arial"/>
        </w:rPr>
        <w:t xml:space="preserve"> это так</w:t>
      </w:r>
      <w:r w:rsidR="00F1197A" w:rsidRPr="00850E43">
        <w:rPr>
          <w:rFonts w:ascii="Arial" w:hAnsi="Arial" w:cs="Arial"/>
        </w:rPr>
        <w:t>ое</w:t>
      </w:r>
      <w:r w:rsidRPr="00850E43">
        <w:rPr>
          <w:rFonts w:ascii="Arial" w:hAnsi="Arial" w:cs="Arial"/>
        </w:rPr>
        <w:t xml:space="preserve"> Иерархическое своеобразие. Вот ва</w:t>
      </w:r>
      <w:r w:rsidR="00F1197A" w:rsidRPr="00850E43">
        <w:rPr>
          <w:rFonts w:ascii="Arial" w:hAnsi="Arial" w:cs="Arial"/>
        </w:rPr>
        <w:t>м</w:t>
      </w:r>
      <w:r w:rsidRPr="00850E43">
        <w:rPr>
          <w:rFonts w:ascii="Arial" w:hAnsi="Arial" w:cs="Arial"/>
        </w:rPr>
        <w:t xml:space="preserve"> предложили войти не только в солнечные системы Млечного Пути, но ещё и в </w:t>
      </w:r>
      <w:r w:rsidR="00F1197A" w:rsidRPr="00850E43">
        <w:rPr>
          <w:rFonts w:ascii="Arial" w:hAnsi="Arial" w:cs="Arial"/>
        </w:rPr>
        <w:t>16</w:t>
      </w:r>
      <w:r w:rsidRPr="00850E43">
        <w:rPr>
          <w:rFonts w:ascii="Arial" w:hAnsi="Arial" w:cs="Arial"/>
        </w:rPr>
        <w:t xml:space="preserve"> солнечных систем из </w:t>
      </w:r>
      <w:r w:rsidR="00F1197A" w:rsidRPr="00850E43">
        <w:rPr>
          <w:rFonts w:ascii="Arial" w:hAnsi="Arial" w:cs="Arial"/>
        </w:rPr>
        <w:t>16-</w:t>
      </w:r>
      <w:r w:rsidRPr="00850E43">
        <w:rPr>
          <w:rFonts w:ascii="Arial" w:hAnsi="Arial" w:cs="Arial"/>
        </w:rPr>
        <w:t xml:space="preserve">ти галактик, поэтому говорилось о </w:t>
      </w:r>
      <w:r w:rsidR="000B6904" w:rsidRPr="00850E43">
        <w:rPr>
          <w:rFonts w:ascii="Arial" w:hAnsi="Arial" w:cs="Arial"/>
        </w:rPr>
        <w:t>32-</w:t>
      </w:r>
      <w:r w:rsidRPr="00850E43">
        <w:rPr>
          <w:rFonts w:ascii="Arial" w:hAnsi="Arial" w:cs="Arial"/>
        </w:rPr>
        <w:t xml:space="preserve">х солнечных системах. Вопрос, из этих… </w:t>
      </w:r>
    </w:p>
    <w:p w:rsidR="006F0D69" w:rsidRPr="00850E43" w:rsidRDefault="006F0D69" w:rsidP="006F0D69">
      <w:pPr>
        <w:suppressLineNumbers/>
        <w:suppressAutoHyphens/>
        <w:spacing w:after="0" w:line="228" w:lineRule="auto"/>
        <w:ind w:firstLine="454"/>
        <w:jc w:val="both"/>
        <w:rPr>
          <w:rFonts w:ascii="Arial" w:hAnsi="Arial" w:cs="Arial"/>
        </w:rPr>
      </w:pPr>
      <w:r w:rsidRPr="00850E43">
        <w:rPr>
          <w:rFonts w:ascii="Arial" w:hAnsi="Arial" w:cs="Arial"/>
        </w:rPr>
        <w:t>Глобусные мы не трогали</w:t>
      </w:r>
      <w:r w:rsidR="000B6904" w:rsidRPr="00850E43">
        <w:rPr>
          <w:rFonts w:ascii="Arial" w:hAnsi="Arial" w:cs="Arial"/>
        </w:rPr>
        <w:t>:</w:t>
      </w:r>
      <w:r w:rsidRPr="00850E43">
        <w:rPr>
          <w:rFonts w:ascii="Arial" w:hAnsi="Arial" w:cs="Arial"/>
        </w:rPr>
        <w:t xml:space="preserve"> ну, не наш уровень</w:t>
      </w:r>
      <w:r w:rsidR="000B6904" w:rsidRPr="00850E43">
        <w:rPr>
          <w:rFonts w:ascii="Arial" w:hAnsi="Arial" w:cs="Arial"/>
        </w:rPr>
        <w:t xml:space="preserve"> (</w:t>
      </w:r>
      <w:r w:rsidRPr="00850E43">
        <w:rPr>
          <w:rFonts w:ascii="Arial" w:hAnsi="Arial" w:cs="Arial"/>
        </w:rPr>
        <w:t>всё-таки экзамен</w:t>
      </w:r>
      <w:r w:rsidR="000B6904" w:rsidRPr="00850E43">
        <w:rPr>
          <w:rFonts w:ascii="Arial" w:hAnsi="Arial" w:cs="Arial"/>
        </w:rPr>
        <w:t>)</w:t>
      </w:r>
      <w:r w:rsidRPr="00850E43">
        <w:rPr>
          <w:rFonts w:ascii="Arial" w:hAnsi="Arial" w:cs="Arial"/>
        </w:rPr>
        <w:t>. Из этих четырёх систем в глобусных вы не были, даже, если вы так считаете. Мы не только не трогали, вы туда попасть не могли</w:t>
      </w:r>
      <w:r w:rsidR="000B6904" w:rsidRPr="00850E43">
        <w:rPr>
          <w:rFonts w:ascii="Arial" w:hAnsi="Arial" w:cs="Arial"/>
        </w:rPr>
        <w:t>:</w:t>
      </w:r>
      <w:r w:rsidRPr="00850E43">
        <w:rPr>
          <w:rFonts w:ascii="Arial" w:hAnsi="Arial" w:cs="Arial"/>
        </w:rPr>
        <w:t xml:space="preserve"> нечем</w:t>
      </w:r>
      <w:r w:rsidR="000B6904" w:rsidRPr="00850E43">
        <w:rPr>
          <w:rFonts w:ascii="Arial" w:hAnsi="Arial" w:cs="Arial"/>
        </w:rPr>
        <w:t xml:space="preserve"> (в</w:t>
      </w:r>
      <w:r w:rsidRPr="00850E43">
        <w:rPr>
          <w:rFonts w:ascii="Arial" w:hAnsi="Arial" w:cs="Arial"/>
        </w:rPr>
        <w:t>о всяком случае, здесь</w:t>
      </w:r>
      <w:r w:rsidR="000B6904" w:rsidRPr="00850E43">
        <w:rPr>
          <w:rFonts w:ascii="Arial" w:hAnsi="Arial" w:cs="Arial"/>
        </w:rPr>
        <w:t xml:space="preserve">). Поэтому </w:t>
      </w:r>
      <w:r w:rsidRPr="00850E43">
        <w:rPr>
          <w:rFonts w:ascii="Arial" w:hAnsi="Arial" w:cs="Arial"/>
        </w:rPr>
        <w:t>даже и не мечтайте</w:t>
      </w:r>
      <w:r w:rsidR="000B6904" w:rsidRPr="00850E43">
        <w:rPr>
          <w:rFonts w:ascii="Arial" w:hAnsi="Arial" w:cs="Arial"/>
        </w:rPr>
        <w:t>!</w:t>
      </w:r>
      <w:r w:rsidRPr="00850E43">
        <w:rPr>
          <w:rFonts w:ascii="Arial" w:hAnsi="Arial" w:cs="Arial"/>
        </w:rPr>
        <w:t xml:space="preserve"> </w:t>
      </w:r>
      <w:r w:rsidR="000B6904" w:rsidRPr="00850E43">
        <w:rPr>
          <w:rFonts w:ascii="Arial" w:hAnsi="Arial" w:cs="Arial"/>
        </w:rPr>
        <w:t xml:space="preserve">Если </w:t>
      </w:r>
      <w:r w:rsidRPr="00850E43">
        <w:rPr>
          <w:rFonts w:ascii="Arial" w:hAnsi="Arial" w:cs="Arial"/>
        </w:rPr>
        <w:t>вы сч</w:t>
      </w:r>
      <w:r w:rsidR="000B6904" w:rsidRPr="00850E43">
        <w:rPr>
          <w:rFonts w:ascii="Arial" w:hAnsi="Arial" w:cs="Arial"/>
        </w:rPr>
        <w:t>итаете, что вы попали в</w:t>
      </w:r>
      <w:r w:rsidR="000B6904" w:rsidRPr="00850E43">
        <w:rPr>
          <w:rFonts w:ascii="Arial" w:hAnsi="Arial" w:cs="Arial"/>
          <w:lang w:val="en-US"/>
        </w:rPr>
        <w:t> </w:t>
      </w:r>
      <w:r w:rsidRPr="00850E43">
        <w:rPr>
          <w:rFonts w:ascii="Arial" w:hAnsi="Arial" w:cs="Arial"/>
        </w:rPr>
        <w:t>глобусные</w:t>
      </w:r>
      <w:r w:rsidR="000B6904" w:rsidRPr="00850E43">
        <w:rPr>
          <w:rFonts w:ascii="Arial" w:hAnsi="Arial" w:cs="Arial"/>
        </w:rPr>
        <w:t>,</w:t>
      </w:r>
      <w:r w:rsidRPr="00850E43">
        <w:rPr>
          <w:rFonts w:ascii="Arial" w:hAnsi="Arial" w:cs="Arial"/>
        </w:rPr>
        <w:t xml:space="preserve"> вы не просто ошибаетесь, </w:t>
      </w:r>
      <w:r w:rsidR="000B6904" w:rsidRPr="00850E43">
        <w:rPr>
          <w:rFonts w:ascii="Arial" w:hAnsi="Arial" w:cs="Arial"/>
        </w:rPr>
        <w:t>– вам по шее ещё настучать надо</w:t>
      </w:r>
      <w:r w:rsidRPr="00850E43">
        <w:rPr>
          <w:rFonts w:ascii="Arial" w:hAnsi="Arial" w:cs="Arial"/>
        </w:rPr>
        <w:t xml:space="preserve"> за то, что вы на </w:t>
      </w:r>
      <w:r w:rsidR="000B6904" w:rsidRPr="00850E43">
        <w:rPr>
          <w:rFonts w:ascii="Arial" w:hAnsi="Arial" w:cs="Arial"/>
        </w:rPr>
        <w:t>31-м</w:t>
      </w:r>
      <w:r w:rsidRPr="00850E43">
        <w:rPr>
          <w:rFonts w:ascii="Arial" w:hAnsi="Arial" w:cs="Arial"/>
        </w:rPr>
        <w:t xml:space="preserve"> Синтезе собрались влезть в глобус. Знаете, как Винни-Пух</w:t>
      </w:r>
      <w:r w:rsidR="00963056" w:rsidRPr="00850E43">
        <w:rPr>
          <w:rFonts w:ascii="Arial" w:hAnsi="Arial" w:cs="Arial"/>
        </w:rPr>
        <w:t>:</w:t>
      </w:r>
      <w:r w:rsidRPr="00850E43">
        <w:rPr>
          <w:rFonts w:ascii="Arial" w:hAnsi="Arial" w:cs="Arial"/>
        </w:rPr>
        <w:t xml:space="preserve"> надо меньше кушать. Примерно, то же самое – это</w:t>
      </w:r>
      <w:r w:rsidR="003926EB" w:rsidRPr="00850E43">
        <w:rPr>
          <w:rFonts w:ascii="Arial" w:hAnsi="Arial" w:cs="Arial"/>
        </w:rPr>
        <w:t xml:space="preserve"> </w:t>
      </w:r>
      <w:r w:rsidRPr="00850E43">
        <w:rPr>
          <w:rFonts w:ascii="Arial" w:hAnsi="Arial" w:cs="Arial"/>
        </w:rPr>
        <w:t xml:space="preserve">вы сейчас пытаетесь в глобус влезть. Вот такое у вас состояние. </w:t>
      </w:r>
    </w:p>
    <w:p w:rsidR="00963056" w:rsidRPr="00850E43" w:rsidRDefault="006F0D69" w:rsidP="006F0D69">
      <w:pPr>
        <w:suppressLineNumbers/>
        <w:suppressAutoHyphens/>
        <w:spacing w:after="0" w:line="228" w:lineRule="auto"/>
        <w:ind w:firstLine="454"/>
        <w:jc w:val="both"/>
        <w:rPr>
          <w:rFonts w:ascii="Arial" w:hAnsi="Arial" w:cs="Arial"/>
        </w:rPr>
      </w:pPr>
      <w:r w:rsidRPr="00850E43">
        <w:rPr>
          <w:rFonts w:ascii="Arial" w:hAnsi="Arial" w:cs="Arial"/>
        </w:rPr>
        <w:t>Итак, в какой из четырёх Иерархий вы были? Можете даже сейчас зацифровать – первая, в</w:t>
      </w:r>
      <w:r w:rsidR="00963056" w:rsidRPr="00850E43">
        <w:rPr>
          <w:rFonts w:ascii="Arial" w:hAnsi="Arial" w:cs="Arial"/>
        </w:rPr>
        <w:t>торая, третья, или четвёртая, я вам сейчас скажу какая</w:t>
      </w:r>
      <w:r w:rsidRPr="00850E43">
        <w:rPr>
          <w:rFonts w:ascii="Arial" w:hAnsi="Arial" w:cs="Arial"/>
        </w:rPr>
        <w:t xml:space="preserve"> по номеру. Вы были в первой, второй, третьей или четвёртой? Я ж могу и по-другому поставить номера, так что хитрость в э</w:t>
      </w:r>
      <w:r w:rsidR="00F44F09" w:rsidRPr="00850E43">
        <w:rPr>
          <w:rFonts w:ascii="Arial" w:hAnsi="Arial" w:cs="Arial"/>
        </w:rPr>
        <w:t>том. Какой номер от Владыки… Мы </w:t>
      </w:r>
      <w:r w:rsidRPr="00850E43">
        <w:rPr>
          <w:rFonts w:ascii="Arial" w:hAnsi="Arial" w:cs="Arial"/>
        </w:rPr>
        <w:t xml:space="preserve">так, когда дёргаемся, сомневаемся мы собираем круг наших чело, кто слышит и говорим: </w:t>
      </w:r>
      <w:r w:rsidR="00DE5165" w:rsidRPr="00850E43">
        <w:rPr>
          <w:rFonts w:ascii="Arial" w:hAnsi="Arial" w:cs="Arial"/>
        </w:rPr>
        <w:t>"</w:t>
      </w:r>
      <w:r w:rsidRPr="00850E43">
        <w:rPr>
          <w:rFonts w:ascii="Arial" w:hAnsi="Arial" w:cs="Arial"/>
        </w:rPr>
        <w:t>Вот четыре ответа, выбирайте, что вы от Владыки слышите. Одну цифру из четырёх</w:t>
      </w:r>
      <w:r w:rsidR="00DE5165" w:rsidRPr="00850E43">
        <w:rPr>
          <w:rFonts w:ascii="Arial" w:hAnsi="Arial" w:cs="Arial"/>
        </w:rPr>
        <w:t>"</w:t>
      </w:r>
      <w:r w:rsidRPr="00850E43">
        <w:rPr>
          <w:rFonts w:ascii="Arial" w:hAnsi="Arial" w:cs="Arial"/>
        </w:rPr>
        <w:t xml:space="preserve">. </w:t>
      </w:r>
    </w:p>
    <w:p w:rsidR="00BA4341" w:rsidRPr="00850E43" w:rsidRDefault="006F0D69" w:rsidP="006F0D69">
      <w:pPr>
        <w:suppressLineNumbers/>
        <w:suppressAutoHyphens/>
        <w:spacing w:after="0" w:line="228" w:lineRule="auto"/>
        <w:ind w:firstLine="454"/>
        <w:jc w:val="both"/>
        <w:rPr>
          <w:rFonts w:ascii="Arial" w:hAnsi="Arial" w:cs="Arial"/>
        </w:rPr>
      </w:pPr>
      <w:r w:rsidRPr="00850E43">
        <w:rPr>
          <w:rFonts w:ascii="Arial" w:hAnsi="Arial" w:cs="Arial"/>
        </w:rPr>
        <w:t>Какую вы сейчас слышите цифру от Владыки Кут Хуми</w:t>
      </w:r>
      <w:r w:rsidR="00963056" w:rsidRPr="00850E43">
        <w:rPr>
          <w:rFonts w:ascii="Arial" w:hAnsi="Arial" w:cs="Arial"/>
        </w:rPr>
        <w:t>?</w:t>
      </w:r>
      <w:r w:rsidRPr="00850E43">
        <w:rPr>
          <w:rFonts w:ascii="Arial" w:hAnsi="Arial" w:cs="Arial"/>
        </w:rPr>
        <w:t xml:space="preserve"> </w:t>
      </w:r>
      <w:r w:rsidR="00963056" w:rsidRPr="00850E43">
        <w:rPr>
          <w:rFonts w:ascii="Arial" w:hAnsi="Arial" w:cs="Arial"/>
        </w:rPr>
        <w:t>Вы </w:t>
      </w:r>
      <w:r w:rsidRPr="00850E43">
        <w:rPr>
          <w:rFonts w:ascii="Arial" w:hAnsi="Arial" w:cs="Arial"/>
        </w:rPr>
        <w:t xml:space="preserve">сейчас в Огне Владыки Кут Хуми, идёт экзамен, напоминаю. Вы выражаете </w:t>
      </w:r>
      <w:r w:rsidR="00BA4341" w:rsidRPr="00850E43">
        <w:rPr>
          <w:rFonts w:ascii="Arial" w:hAnsi="Arial" w:cs="Arial"/>
        </w:rPr>
        <w:t>31-</w:t>
      </w:r>
      <w:r w:rsidRPr="00850E43">
        <w:rPr>
          <w:rFonts w:ascii="Arial" w:hAnsi="Arial" w:cs="Arial"/>
        </w:rPr>
        <w:t xml:space="preserve">й Синтез напрямую, мы это стяжали. Какую цифру из четырёх – один, два, три, четыре – вы слышите от Владыки Кут Хуми? Я так делаю, со мной так делают, это вообще нормально у чело. </w:t>
      </w:r>
    </w:p>
    <w:p w:rsidR="00402A4A" w:rsidRPr="00850E43" w:rsidRDefault="006F0D69" w:rsidP="006F0D69">
      <w:pPr>
        <w:suppressLineNumbers/>
        <w:suppressAutoHyphens/>
        <w:spacing w:after="0" w:line="228" w:lineRule="auto"/>
        <w:ind w:firstLine="454"/>
        <w:jc w:val="both"/>
        <w:rPr>
          <w:rFonts w:ascii="Arial" w:hAnsi="Arial" w:cs="Arial"/>
        </w:rPr>
      </w:pPr>
      <w:r w:rsidRPr="00850E43">
        <w:rPr>
          <w:rFonts w:ascii="Arial" w:hAnsi="Arial" w:cs="Arial"/>
        </w:rPr>
        <w:t>Цифра есть? Точно? А я ничего не менял</w:t>
      </w:r>
      <w:r w:rsidR="00BA4341" w:rsidRPr="00850E43">
        <w:rPr>
          <w:rFonts w:ascii="Arial" w:hAnsi="Arial" w:cs="Arial"/>
        </w:rPr>
        <w:t>.</w:t>
      </w:r>
      <w:r w:rsidRPr="00850E43">
        <w:rPr>
          <w:rFonts w:ascii="Arial" w:hAnsi="Arial" w:cs="Arial"/>
        </w:rPr>
        <w:t xml:space="preserve"> </w:t>
      </w:r>
      <w:r w:rsidR="00BA4341" w:rsidRPr="00850E43">
        <w:rPr>
          <w:rFonts w:ascii="Arial" w:hAnsi="Arial" w:cs="Arial"/>
        </w:rPr>
        <w:t>Первая цифра –</w:t>
      </w:r>
      <w:r w:rsidRPr="00850E43">
        <w:rPr>
          <w:rFonts w:ascii="Arial" w:hAnsi="Arial" w:cs="Arial"/>
        </w:rPr>
        <w:t xml:space="preserve">вышестоящие присутствия, вторая цифра </w:t>
      </w:r>
      <w:r w:rsidR="00BA4341" w:rsidRPr="00850E43">
        <w:rPr>
          <w:rFonts w:ascii="Arial" w:hAnsi="Arial" w:cs="Arial"/>
        </w:rPr>
        <w:t xml:space="preserve">– </w:t>
      </w:r>
      <w:r w:rsidRPr="00850E43">
        <w:rPr>
          <w:rFonts w:ascii="Arial" w:hAnsi="Arial" w:cs="Arial"/>
        </w:rPr>
        <w:t xml:space="preserve">присутствия, третья цифра </w:t>
      </w:r>
      <w:r w:rsidR="00BA4341" w:rsidRPr="00850E43">
        <w:rPr>
          <w:rFonts w:ascii="Arial" w:hAnsi="Arial" w:cs="Arial"/>
        </w:rPr>
        <w:t xml:space="preserve">– </w:t>
      </w:r>
      <w:r w:rsidRPr="00850E43">
        <w:rPr>
          <w:rFonts w:ascii="Arial" w:hAnsi="Arial" w:cs="Arial"/>
        </w:rPr>
        <w:t xml:space="preserve">присутственности, четвёртая </w:t>
      </w:r>
      <w:r w:rsidR="00BA4341" w:rsidRPr="00850E43">
        <w:rPr>
          <w:rFonts w:ascii="Arial" w:hAnsi="Arial" w:cs="Arial"/>
        </w:rPr>
        <w:t xml:space="preserve">– </w:t>
      </w:r>
      <w:r w:rsidRPr="00850E43">
        <w:rPr>
          <w:rFonts w:ascii="Arial" w:hAnsi="Arial" w:cs="Arial"/>
        </w:rPr>
        <w:t>солнечные. Некоторые задёргались, а некоторые молодцы – вот именно в этой Иерархии вы и были, верите вы или не верите, точно были. М?</w:t>
      </w:r>
      <w:r w:rsidR="00BA4341" w:rsidRPr="00850E43">
        <w:rPr>
          <w:rFonts w:ascii="Arial" w:hAnsi="Arial" w:cs="Arial"/>
        </w:rPr>
        <w:t>..</w:t>
      </w:r>
      <w:r w:rsidRPr="00850E43">
        <w:rPr>
          <w:rFonts w:ascii="Arial" w:hAnsi="Arial" w:cs="Arial"/>
        </w:rPr>
        <w:t xml:space="preserve"> Всё. </w:t>
      </w:r>
    </w:p>
    <w:p w:rsidR="00D06A7F" w:rsidRPr="00850E43" w:rsidRDefault="006F0D69" w:rsidP="006F0D69">
      <w:pPr>
        <w:suppressLineNumbers/>
        <w:suppressAutoHyphens/>
        <w:spacing w:after="0" w:line="228" w:lineRule="auto"/>
        <w:ind w:firstLine="454"/>
        <w:jc w:val="both"/>
        <w:rPr>
          <w:rFonts w:ascii="Arial" w:hAnsi="Arial" w:cs="Arial"/>
        </w:rPr>
      </w:pPr>
      <w:r w:rsidRPr="00850E43">
        <w:rPr>
          <w:rFonts w:ascii="Arial" w:hAnsi="Arial" w:cs="Arial"/>
        </w:rPr>
        <w:t>Это могло смотреться громадно, это могло смотреться мелко – ваши проблемы</w:t>
      </w:r>
      <w:r w:rsidR="00402A4A" w:rsidRPr="00850E43">
        <w:rPr>
          <w:rFonts w:ascii="Arial" w:hAnsi="Arial" w:cs="Arial"/>
        </w:rPr>
        <w:t>.</w:t>
      </w:r>
      <w:r w:rsidRPr="00850E43">
        <w:rPr>
          <w:rFonts w:ascii="Arial" w:hAnsi="Arial" w:cs="Arial"/>
        </w:rPr>
        <w:t xml:space="preserve"> </w:t>
      </w:r>
      <w:r w:rsidR="00402A4A" w:rsidRPr="00850E43">
        <w:rPr>
          <w:rFonts w:ascii="Arial" w:hAnsi="Arial" w:cs="Arial"/>
        </w:rPr>
        <w:t xml:space="preserve">Каждая </w:t>
      </w:r>
      <w:r w:rsidRPr="00850E43">
        <w:rPr>
          <w:rFonts w:ascii="Arial" w:hAnsi="Arial" w:cs="Arial"/>
        </w:rPr>
        <w:t>Иерархия большая</w:t>
      </w:r>
      <w:r w:rsidR="00F44F09" w:rsidRPr="00850E43">
        <w:rPr>
          <w:rFonts w:ascii="Arial" w:hAnsi="Arial" w:cs="Arial"/>
        </w:rPr>
        <w:t>!</w:t>
      </w:r>
      <w:r w:rsidRPr="00850E43">
        <w:rPr>
          <w:rFonts w:ascii="Arial" w:hAnsi="Arial" w:cs="Arial"/>
        </w:rPr>
        <w:t xml:space="preserve"> </w:t>
      </w:r>
      <w:r w:rsidR="00D06A7F" w:rsidRPr="00850E43">
        <w:rPr>
          <w:rFonts w:ascii="Arial" w:hAnsi="Arial" w:cs="Arial"/>
        </w:rPr>
        <w:t xml:space="preserve">Где </w:t>
      </w:r>
      <w:r w:rsidRPr="00850E43">
        <w:rPr>
          <w:rFonts w:ascii="Arial" w:hAnsi="Arial" w:cs="Arial"/>
        </w:rPr>
        <w:t>бы мы с вами н</w:t>
      </w:r>
      <w:r w:rsidR="00D6439E" w:rsidRPr="00850E43">
        <w:rPr>
          <w:rFonts w:ascii="Arial" w:hAnsi="Arial" w:cs="Arial"/>
        </w:rPr>
        <w:t>и</w:t>
      </w:r>
      <w:r w:rsidRPr="00850E43">
        <w:rPr>
          <w:rFonts w:ascii="Arial" w:hAnsi="Arial" w:cs="Arial"/>
        </w:rPr>
        <w:t xml:space="preserve"> оказались, она большая, громадная. Это мы с вами компактифицируем, чтобы туда пройти. Ну, мы проходим тоненьким выражением </w:t>
      </w:r>
      <w:r w:rsidR="00D6439E" w:rsidRPr="00850E43">
        <w:rPr>
          <w:rFonts w:ascii="Arial" w:hAnsi="Arial" w:cs="Arial"/>
        </w:rPr>
        <w:t>о</w:t>
      </w:r>
      <w:r w:rsidRPr="00850E43">
        <w:rPr>
          <w:rFonts w:ascii="Arial" w:hAnsi="Arial" w:cs="Arial"/>
        </w:rPr>
        <w:t>гня, на которое мы способны, чтобы там состояться</w:t>
      </w:r>
      <w:r w:rsidR="00F44F09" w:rsidRPr="00850E43">
        <w:rPr>
          <w:rFonts w:ascii="Arial" w:hAnsi="Arial" w:cs="Arial"/>
        </w:rPr>
        <w:t>.</w:t>
      </w:r>
      <w:r w:rsidR="00D06A7F" w:rsidRPr="00850E43">
        <w:rPr>
          <w:rFonts w:ascii="Arial" w:hAnsi="Arial" w:cs="Arial"/>
        </w:rPr>
        <w:t xml:space="preserve"> </w:t>
      </w:r>
      <w:r w:rsidR="00F44F09" w:rsidRPr="00850E43">
        <w:rPr>
          <w:rFonts w:ascii="Arial" w:hAnsi="Arial" w:cs="Arial"/>
        </w:rPr>
        <w:t xml:space="preserve">А </w:t>
      </w:r>
      <w:r w:rsidRPr="00850E43">
        <w:rPr>
          <w:rFonts w:ascii="Arial" w:hAnsi="Arial" w:cs="Arial"/>
        </w:rPr>
        <w:t>фактически даже Присутственная Иерархия – это</w:t>
      </w:r>
      <w:r w:rsidR="003926EB" w:rsidRPr="00850E43">
        <w:rPr>
          <w:rFonts w:ascii="Arial" w:hAnsi="Arial" w:cs="Arial"/>
        </w:rPr>
        <w:t xml:space="preserve"> </w:t>
      </w:r>
      <w:r w:rsidRPr="00850E43">
        <w:rPr>
          <w:rFonts w:ascii="Arial" w:hAnsi="Arial" w:cs="Arial"/>
        </w:rPr>
        <w:t>целая галактика, это миллиарды звёзд</w:t>
      </w:r>
      <w:r w:rsidR="00F44F09" w:rsidRPr="00850E43">
        <w:rPr>
          <w:rFonts w:ascii="Arial" w:hAnsi="Arial" w:cs="Arial"/>
        </w:rPr>
        <w:t>.</w:t>
      </w:r>
      <w:r w:rsidRPr="00850E43">
        <w:rPr>
          <w:rFonts w:ascii="Arial" w:hAnsi="Arial" w:cs="Arial"/>
        </w:rPr>
        <w:t xml:space="preserve"> </w:t>
      </w:r>
      <w:r w:rsidR="00F44F09" w:rsidRPr="00850E43">
        <w:rPr>
          <w:rFonts w:ascii="Arial" w:hAnsi="Arial" w:cs="Arial"/>
        </w:rPr>
        <w:t xml:space="preserve">Поэтому </w:t>
      </w:r>
      <w:r w:rsidRPr="00850E43">
        <w:rPr>
          <w:rFonts w:ascii="Arial" w:hAnsi="Arial" w:cs="Arial"/>
        </w:rPr>
        <w:t>входишь в Зал</w:t>
      </w:r>
      <w:r w:rsidR="00F44F09" w:rsidRPr="00850E43">
        <w:rPr>
          <w:rFonts w:ascii="Arial" w:hAnsi="Arial" w:cs="Arial"/>
        </w:rPr>
        <w:t xml:space="preserve"> –</w:t>
      </w:r>
      <w:r w:rsidRPr="00850E43">
        <w:rPr>
          <w:rFonts w:ascii="Arial" w:hAnsi="Arial" w:cs="Arial"/>
        </w:rPr>
        <w:t xml:space="preserve"> такое ощущение, что ты туда провалился. </w:t>
      </w:r>
    </w:p>
    <w:p w:rsidR="002243A3" w:rsidRPr="00850E43" w:rsidRDefault="006F0D69" w:rsidP="006F0D69">
      <w:pPr>
        <w:suppressLineNumbers/>
        <w:suppressAutoHyphens/>
        <w:spacing w:after="0" w:line="228" w:lineRule="auto"/>
        <w:ind w:firstLine="454"/>
        <w:jc w:val="both"/>
        <w:rPr>
          <w:rFonts w:ascii="Arial" w:hAnsi="Arial" w:cs="Arial"/>
        </w:rPr>
      </w:pPr>
      <w:r w:rsidRPr="00850E43">
        <w:rPr>
          <w:rFonts w:ascii="Arial" w:hAnsi="Arial" w:cs="Arial"/>
        </w:rPr>
        <w:t>Первые годы Синтеза мы ходили по присутствиям</w:t>
      </w:r>
      <w:r w:rsidR="00D06A7F" w:rsidRPr="00850E43">
        <w:rPr>
          <w:rFonts w:ascii="Arial" w:hAnsi="Arial" w:cs="Arial"/>
        </w:rPr>
        <w:t>,</w:t>
      </w:r>
      <w:r w:rsidRPr="00850E43">
        <w:rPr>
          <w:rFonts w:ascii="Arial" w:hAnsi="Arial" w:cs="Arial"/>
        </w:rPr>
        <w:t xml:space="preserve"> так </w:t>
      </w:r>
      <w:r w:rsidR="00D06A7F" w:rsidRPr="00850E43">
        <w:rPr>
          <w:rFonts w:ascii="Arial" w:hAnsi="Arial" w:cs="Arial"/>
        </w:rPr>
        <w:t>з</w:t>
      </w:r>
      <w:r w:rsidRPr="00850E43">
        <w:rPr>
          <w:rFonts w:ascii="Arial" w:hAnsi="Arial" w:cs="Arial"/>
        </w:rPr>
        <w:t>алы были там</w:t>
      </w:r>
      <w:r w:rsidR="002243A3" w:rsidRPr="00850E43">
        <w:rPr>
          <w:rFonts w:ascii="Arial" w:hAnsi="Arial" w:cs="Arial"/>
        </w:rPr>
        <w:t xml:space="preserve"> –</w:t>
      </w:r>
      <w:r w:rsidRPr="00850E43">
        <w:rPr>
          <w:rFonts w:ascii="Arial" w:hAnsi="Arial" w:cs="Arial"/>
        </w:rPr>
        <w:t xml:space="preserve"> ой… </w:t>
      </w:r>
      <w:r w:rsidR="002243A3" w:rsidRPr="00850E43">
        <w:rPr>
          <w:rFonts w:ascii="Arial" w:hAnsi="Arial" w:cs="Arial"/>
        </w:rPr>
        <w:t xml:space="preserve">(наши </w:t>
      </w:r>
      <w:r w:rsidRPr="00850E43">
        <w:rPr>
          <w:rFonts w:ascii="Arial" w:hAnsi="Arial" w:cs="Arial"/>
        </w:rPr>
        <w:t>десять метров здесь</w:t>
      </w:r>
      <w:r w:rsidR="002243A3" w:rsidRPr="00850E43">
        <w:rPr>
          <w:rFonts w:ascii="Arial" w:hAnsi="Arial" w:cs="Arial"/>
        </w:rPr>
        <w:t xml:space="preserve"> –</w:t>
      </w:r>
      <w:r w:rsidRPr="00850E43">
        <w:rPr>
          <w:rFonts w:ascii="Arial" w:hAnsi="Arial" w:cs="Arial"/>
        </w:rPr>
        <w:t xml:space="preserve"> вообще детский лепет</w:t>
      </w:r>
      <w:r w:rsidR="002243A3" w:rsidRPr="00850E43">
        <w:rPr>
          <w:rFonts w:ascii="Arial" w:hAnsi="Arial" w:cs="Arial"/>
        </w:rPr>
        <w:t>!)</w:t>
      </w:r>
      <w:r w:rsidRPr="00850E43">
        <w:rPr>
          <w:rFonts w:ascii="Arial" w:hAnsi="Arial" w:cs="Arial"/>
        </w:rPr>
        <w:t xml:space="preserve"> – сотни метров. И там они продолжают быть</w:t>
      </w:r>
      <w:r w:rsidR="002243A3" w:rsidRPr="00850E43">
        <w:rPr>
          <w:rFonts w:ascii="Arial" w:hAnsi="Arial" w:cs="Arial"/>
        </w:rPr>
        <w:t>.</w:t>
      </w:r>
      <w:r w:rsidRPr="00850E43">
        <w:rPr>
          <w:rFonts w:ascii="Arial" w:hAnsi="Arial" w:cs="Arial"/>
        </w:rPr>
        <w:t xml:space="preserve"> </w:t>
      </w:r>
      <w:r w:rsidR="002243A3" w:rsidRPr="00850E43">
        <w:rPr>
          <w:rFonts w:ascii="Arial" w:hAnsi="Arial" w:cs="Arial"/>
        </w:rPr>
        <w:t xml:space="preserve">Просто </w:t>
      </w:r>
      <w:r w:rsidRPr="00850E43">
        <w:rPr>
          <w:rFonts w:ascii="Arial" w:hAnsi="Arial" w:cs="Arial"/>
        </w:rPr>
        <w:t xml:space="preserve">мы с вами подросли и получили более плотный </w:t>
      </w:r>
      <w:r w:rsidR="00402A4A" w:rsidRPr="00850E43">
        <w:rPr>
          <w:rFonts w:ascii="Arial" w:hAnsi="Arial" w:cs="Arial"/>
        </w:rPr>
        <w:t>огонь, более серьезный огонь</w:t>
      </w:r>
      <w:r w:rsidRPr="00850E43">
        <w:rPr>
          <w:rFonts w:ascii="Arial" w:hAnsi="Arial" w:cs="Arial"/>
        </w:rPr>
        <w:t xml:space="preserve">, более высокую активацию. </w:t>
      </w:r>
    </w:p>
    <w:p w:rsidR="001220AE" w:rsidRPr="00850E43" w:rsidRDefault="006F0D69" w:rsidP="006F0D69">
      <w:pPr>
        <w:suppressLineNumbers/>
        <w:suppressAutoHyphens/>
        <w:spacing w:after="0" w:line="228" w:lineRule="auto"/>
        <w:ind w:firstLine="454"/>
        <w:jc w:val="both"/>
        <w:rPr>
          <w:rFonts w:ascii="Arial" w:hAnsi="Arial" w:cs="Arial"/>
        </w:rPr>
      </w:pPr>
      <w:r w:rsidRPr="00850E43">
        <w:rPr>
          <w:rFonts w:ascii="Arial" w:hAnsi="Arial" w:cs="Arial"/>
        </w:rPr>
        <w:t>Запомните</w:t>
      </w:r>
      <w:r w:rsidR="002243A3" w:rsidRPr="00850E43">
        <w:rPr>
          <w:rFonts w:ascii="Arial" w:hAnsi="Arial" w:cs="Arial"/>
        </w:rPr>
        <w:t xml:space="preserve">: </w:t>
      </w:r>
      <w:r w:rsidRPr="00850E43">
        <w:rPr>
          <w:rFonts w:ascii="Arial" w:hAnsi="Arial" w:cs="Arial"/>
          <w:b/>
        </w:rPr>
        <w:t>любая Явленность Матери идёт под ракурсом иерархичности</w:t>
      </w:r>
      <w:r w:rsidRPr="00850E43">
        <w:rPr>
          <w:rFonts w:ascii="Arial" w:hAnsi="Arial" w:cs="Arial"/>
        </w:rPr>
        <w:t xml:space="preserve"> </w:t>
      </w:r>
      <w:r w:rsidR="002243A3" w:rsidRPr="00850E43">
        <w:rPr>
          <w:rFonts w:ascii="Arial" w:hAnsi="Arial" w:cs="Arial"/>
        </w:rPr>
        <w:t>–</w:t>
      </w:r>
      <w:r w:rsidR="003926EB" w:rsidRPr="00850E43">
        <w:rPr>
          <w:rFonts w:ascii="Arial" w:hAnsi="Arial" w:cs="Arial"/>
        </w:rPr>
        <w:t xml:space="preserve"> </w:t>
      </w:r>
      <w:r w:rsidRPr="00850E43">
        <w:rPr>
          <w:rFonts w:ascii="Arial" w:hAnsi="Arial" w:cs="Arial"/>
        </w:rPr>
        <w:t>было, есть и будет</w:t>
      </w:r>
      <w:r w:rsidR="002243A3" w:rsidRPr="00850E43">
        <w:rPr>
          <w:rFonts w:ascii="Arial" w:hAnsi="Arial" w:cs="Arial"/>
        </w:rPr>
        <w:t>!</w:t>
      </w:r>
      <w:r w:rsidRPr="00850E43">
        <w:rPr>
          <w:rFonts w:ascii="Arial" w:hAnsi="Arial" w:cs="Arial"/>
        </w:rPr>
        <w:t xml:space="preserve"> И когда вы стяжаете Изначальную Явленность и собираетесь выражать ФА-Мать Метагалактики, вы должны понимать, под ракурсом какой </w:t>
      </w:r>
      <w:r w:rsidR="001220AE" w:rsidRPr="00850E43">
        <w:rPr>
          <w:rFonts w:ascii="Arial" w:hAnsi="Arial" w:cs="Arial"/>
        </w:rPr>
        <w:t>Иерархии вы Явленность стяжаете.</w:t>
      </w:r>
      <w:r w:rsidRPr="00850E43">
        <w:rPr>
          <w:rFonts w:ascii="Arial" w:hAnsi="Arial" w:cs="Arial"/>
        </w:rPr>
        <w:t xml:space="preserve"> </w:t>
      </w:r>
      <w:r w:rsidR="001220AE" w:rsidRPr="00850E43">
        <w:rPr>
          <w:rFonts w:ascii="Arial" w:hAnsi="Arial" w:cs="Arial"/>
        </w:rPr>
        <w:t xml:space="preserve">От </w:t>
      </w:r>
      <w:r w:rsidRPr="00850E43">
        <w:rPr>
          <w:rFonts w:ascii="Arial" w:hAnsi="Arial" w:cs="Arial"/>
        </w:rPr>
        <w:t xml:space="preserve">этого зависит много. </w:t>
      </w:r>
    </w:p>
    <w:p w:rsidR="006F0D69" w:rsidRPr="00850E43" w:rsidRDefault="006F0D69" w:rsidP="006F0D69">
      <w:pPr>
        <w:suppressLineNumbers/>
        <w:suppressAutoHyphens/>
        <w:spacing w:after="0" w:line="228" w:lineRule="auto"/>
        <w:ind w:firstLine="454"/>
        <w:jc w:val="both"/>
        <w:rPr>
          <w:rFonts w:ascii="Arial" w:hAnsi="Arial" w:cs="Arial"/>
        </w:rPr>
      </w:pPr>
      <w:r w:rsidRPr="00850E43">
        <w:rPr>
          <w:rFonts w:ascii="Arial" w:hAnsi="Arial" w:cs="Arial"/>
        </w:rPr>
        <w:t>Явленность</w:t>
      </w:r>
      <w:r w:rsidR="003926EB" w:rsidRPr="00850E43">
        <w:rPr>
          <w:rFonts w:ascii="Arial" w:hAnsi="Arial" w:cs="Arial"/>
        </w:rPr>
        <w:t xml:space="preserve"> </w:t>
      </w:r>
      <w:r w:rsidR="00AA0628" w:rsidRPr="00850E43">
        <w:rPr>
          <w:rFonts w:ascii="Arial" w:hAnsi="Arial" w:cs="Arial"/>
        </w:rPr>
        <w:t>я</w:t>
      </w:r>
      <w:r w:rsidRPr="00850E43">
        <w:rPr>
          <w:rFonts w:ascii="Arial" w:hAnsi="Arial" w:cs="Arial"/>
        </w:rPr>
        <w:t xml:space="preserve">вленности рознь. Если вы не наработали соответственную </w:t>
      </w:r>
      <w:r w:rsidR="001220AE" w:rsidRPr="00850E43">
        <w:rPr>
          <w:rFonts w:ascii="Arial" w:hAnsi="Arial" w:cs="Arial"/>
        </w:rPr>
        <w:t>и</w:t>
      </w:r>
      <w:r w:rsidRPr="00850E43">
        <w:rPr>
          <w:rFonts w:ascii="Arial" w:hAnsi="Arial" w:cs="Arial"/>
        </w:rPr>
        <w:t xml:space="preserve">ерархичность или соответствующую Иерархию, которую вы выражаете, вы не получаете нужную вам </w:t>
      </w:r>
      <w:r w:rsidR="00AA0628" w:rsidRPr="00850E43">
        <w:rPr>
          <w:rFonts w:ascii="Arial" w:hAnsi="Arial" w:cs="Arial"/>
        </w:rPr>
        <w:t>я</w:t>
      </w:r>
      <w:r w:rsidRPr="00850E43">
        <w:rPr>
          <w:rFonts w:ascii="Arial" w:hAnsi="Arial" w:cs="Arial"/>
        </w:rPr>
        <w:t>вленность</w:t>
      </w:r>
      <w:r w:rsidR="001220AE" w:rsidRPr="00850E43">
        <w:rPr>
          <w:rFonts w:ascii="Arial" w:hAnsi="Arial" w:cs="Arial"/>
        </w:rPr>
        <w:t>,</w:t>
      </w:r>
      <w:r w:rsidRPr="00850E43">
        <w:rPr>
          <w:rFonts w:ascii="Arial" w:hAnsi="Arial" w:cs="Arial"/>
        </w:rPr>
        <w:t xml:space="preserve"> и соответственно идёте своими иллюзиями. Явленность и Иерархия – это вещи полностью совместимые и взаимоорганизованные. Сложили. </w:t>
      </w:r>
    </w:p>
    <w:p w:rsidR="009322D1" w:rsidRPr="00850E43" w:rsidRDefault="001220AE" w:rsidP="006F0D69">
      <w:pPr>
        <w:suppressLineNumbers/>
        <w:suppressAutoHyphens/>
        <w:spacing w:after="0" w:line="228" w:lineRule="auto"/>
        <w:ind w:firstLine="454"/>
        <w:jc w:val="both"/>
        <w:rPr>
          <w:rFonts w:ascii="Arial" w:hAnsi="Arial" w:cs="Arial"/>
        </w:rPr>
      </w:pPr>
      <w:r w:rsidRPr="00850E43">
        <w:rPr>
          <w:rFonts w:ascii="Arial" w:hAnsi="Arial" w:cs="Arial"/>
        </w:rPr>
        <w:t>Ну</w:t>
      </w:r>
      <w:r w:rsidR="006F0D69" w:rsidRPr="00850E43">
        <w:rPr>
          <w:rFonts w:ascii="Arial" w:hAnsi="Arial" w:cs="Arial"/>
        </w:rPr>
        <w:t xml:space="preserve"> а теперь подумайте</w:t>
      </w:r>
      <w:r w:rsidRPr="00850E43">
        <w:rPr>
          <w:rFonts w:ascii="Arial" w:hAnsi="Arial" w:cs="Arial"/>
        </w:rPr>
        <w:t>:</w:t>
      </w:r>
      <w:r w:rsidR="006F0D69" w:rsidRPr="00850E43">
        <w:rPr>
          <w:rFonts w:ascii="Arial" w:hAnsi="Arial" w:cs="Arial"/>
        </w:rPr>
        <w:t xml:space="preserve"> а какую вы </w:t>
      </w:r>
      <w:r w:rsidRPr="00850E43">
        <w:rPr>
          <w:rFonts w:ascii="Arial" w:hAnsi="Arial" w:cs="Arial"/>
        </w:rPr>
        <w:t>и</w:t>
      </w:r>
      <w:r w:rsidR="006F0D69" w:rsidRPr="00850E43">
        <w:rPr>
          <w:rFonts w:ascii="Arial" w:hAnsi="Arial" w:cs="Arial"/>
        </w:rPr>
        <w:t xml:space="preserve">ерархичность несёте своей </w:t>
      </w:r>
      <w:r w:rsidRPr="00850E43">
        <w:rPr>
          <w:rFonts w:ascii="Arial" w:hAnsi="Arial" w:cs="Arial"/>
        </w:rPr>
        <w:t>явленностью</w:t>
      </w:r>
      <w:r w:rsidR="006F0D69" w:rsidRPr="00850E43">
        <w:rPr>
          <w:rFonts w:ascii="Arial" w:hAnsi="Arial" w:cs="Arial"/>
        </w:rPr>
        <w:t xml:space="preserve"> под ракурсом той Иерархии, куда вас сейчас вывел ФА-Сын Метагалактики и направила Явленность ФА-Матери Метагалактики</w:t>
      </w:r>
      <w:r w:rsidRPr="00850E43">
        <w:rPr>
          <w:rFonts w:ascii="Arial" w:hAnsi="Arial" w:cs="Arial"/>
        </w:rPr>
        <w:t xml:space="preserve"> (</w:t>
      </w:r>
      <w:r w:rsidR="006F0D69" w:rsidRPr="00850E43">
        <w:rPr>
          <w:rFonts w:ascii="Arial" w:hAnsi="Arial" w:cs="Arial"/>
        </w:rPr>
        <w:t>там была такая двойная работа</w:t>
      </w:r>
      <w:r w:rsidRPr="00850E43">
        <w:rPr>
          <w:rFonts w:ascii="Arial" w:hAnsi="Arial" w:cs="Arial"/>
        </w:rPr>
        <w:t>)</w:t>
      </w:r>
      <w:r w:rsidR="00E17773" w:rsidRPr="00850E43">
        <w:rPr>
          <w:rFonts w:ascii="Arial" w:hAnsi="Arial" w:cs="Arial"/>
        </w:rPr>
        <w:t xml:space="preserve">? </w:t>
      </w:r>
      <w:r w:rsidR="006F0D69" w:rsidRPr="00850E43">
        <w:rPr>
          <w:rFonts w:ascii="Arial" w:hAnsi="Arial" w:cs="Arial"/>
        </w:rPr>
        <w:t>Вот вы попали в эту Иерархию</w:t>
      </w:r>
      <w:r w:rsidR="00E17773" w:rsidRPr="00850E43">
        <w:rPr>
          <w:rFonts w:ascii="Arial" w:hAnsi="Arial" w:cs="Arial"/>
        </w:rPr>
        <w:t>.</w:t>
      </w:r>
      <w:r w:rsidR="006F0D69" w:rsidRPr="00850E43">
        <w:rPr>
          <w:rFonts w:ascii="Arial" w:hAnsi="Arial" w:cs="Arial"/>
        </w:rPr>
        <w:t xml:space="preserve"> </w:t>
      </w:r>
      <w:r w:rsidR="00E17773" w:rsidRPr="00850E43">
        <w:rPr>
          <w:rFonts w:ascii="Arial" w:hAnsi="Arial" w:cs="Arial"/>
        </w:rPr>
        <w:t xml:space="preserve">Что </w:t>
      </w:r>
      <w:r w:rsidR="006F0D69" w:rsidRPr="00850E43">
        <w:rPr>
          <w:rFonts w:ascii="Arial" w:hAnsi="Arial" w:cs="Arial"/>
        </w:rPr>
        <w:t>она подразумевает? Н</w:t>
      </w:r>
      <w:r w:rsidR="00E17773" w:rsidRPr="00850E43">
        <w:rPr>
          <w:rFonts w:ascii="Arial" w:hAnsi="Arial" w:cs="Arial"/>
        </w:rPr>
        <w:t>е </w:t>
      </w:r>
      <w:r w:rsidR="006F0D69" w:rsidRPr="00850E43">
        <w:rPr>
          <w:rFonts w:ascii="Arial" w:hAnsi="Arial" w:cs="Arial"/>
        </w:rPr>
        <w:t>важно</w:t>
      </w:r>
      <w:r w:rsidR="00E17773" w:rsidRPr="00850E43">
        <w:rPr>
          <w:rFonts w:ascii="Arial" w:hAnsi="Arial" w:cs="Arial"/>
        </w:rPr>
        <w:t>:</w:t>
      </w:r>
      <w:r w:rsidR="006F0D69" w:rsidRPr="00850E43">
        <w:rPr>
          <w:rFonts w:ascii="Arial" w:hAnsi="Arial" w:cs="Arial"/>
        </w:rPr>
        <w:t xml:space="preserve"> вы попали в </w:t>
      </w:r>
      <w:r w:rsidR="00E17773" w:rsidRPr="00850E43">
        <w:rPr>
          <w:rFonts w:ascii="Arial" w:hAnsi="Arial" w:cs="Arial"/>
        </w:rPr>
        <w:t>реальности солнечной системы, в </w:t>
      </w:r>
      <w:r w:rsidR="006F0D69" w:rsidRPr="00850E43">
        <w:rPr>
          <w:rFonts w:ascii="Arial" w:hAnsi="Arial" w:cs="Arial"/>
        </w:rPr>
        <w:t xml:space="preserve">присутственности галактики, в присутствия </w:t>
      </w:r>
      <w:r w:rsidR="00E17773" w:rsidRPr="00850E43">
        <w:rPr>
          <w:rFonts w:ascii="Arial" w:hAnsi="Arial" w:cs="Arial"/>
        </w:rPr>
        <w:t xml:space="preserve">явленностей </w:t>
      </w:r>
      <w:r w:rsidR="006F0D69" w:rsidRPr="00850E43">
        <w:rPr>
          <w:rFonts w:ascii="Arial" w:hAnsi="Arial" w:cs="Arial"/>
        </w:rPr>
        <w:t>Метагалактики ФА, Универсума ФА, в проявленные вышестоящие присутствия</w:t>
      </w:r>
      <w:r w:rsidR="00E17773" w:rsidRPr="00850E43">
        <w:rPr>
          <w:rFonts w:ascii="Arial" w:hAnsi="Arial" w:cs="Arial"/>
        </w:rPr>
        <w:t xml:space="preserve"> –</w:t>
      </w:r>
      <w:r w:rsidR="006F0D69" w:rsidRPr="00850E43">
        <w:rPr>
          <w:rFonts w:ascii="Arial" w:hAnsi="Arial" w:cs="Arial"/>
        </w:rPr>
        <w:t xml:space="preserve"> не важно. Что вы фиксировали? Вот это </w:t>
      </w:r>
      <w:r w:rsidR="009322D1" w:rsidRPr="00850E43">
        <w:rPr>
          <w:rFonts w:ascii="Arial" w:hAnsi="Arial" w:cs="Arial"/>
        </w:rPr>
        <w:t>и</w:t>
      </w:r>
      <w:r w:rsidR="006F0D69" w:rsidRPr="00850E43">
        <w:rPr>
          <w:rFonts w:ascii="Arial" w:hAnsi="Arial" w:cs="Arial"/>
        </w:rPr>
        <w:t xml:space="preserve">ерархичность. </w:t>
      </w:r>
      <w:r w:rsidR="00EB0EBC" w:rsidRPr="00850E43">
        <w:rPr>
          <w:rFonts w:ascii="Arial" w:hAnsi="Arial" w:cs="Arial"/>
        </w:rPr>
        <w:t>Что?</w:t>
      </w:r>
    </w:p>
    <w:p w:rsidR="005E51CB" w:rsidRPr="00850E43" w:rsidRDefault="00EB0EBC" w:rsidP="006F0D69">
      <w:pPr>
        <w:suppressLineNumbers/>
        <w:suppressAutoHyphens/>
        <w:spacing w:after="0" w:line="228" w:lineRule="auto"/>
        <w:ind w:firstLine="454"/>
        <w:jc w:val="both"/>
        <w:rPr>
          <w:rFonts w:ascii="Arial" w:hAnsi="Arial" w:cs="Arial"/>
        </w:rPr>
      </w:pPr>
      <w:r w:rsidRPr="00850E43">
        <w:rPr>
          <w:rFonts w:ascii="Arial" w:hAnsi="Arial" w:cs="Arial"/>
        </w:rPr>
        <w:t>Иерархия – ну</w:t>
      </w:r>
      <w:r w:rsidR="006F0D69" w:rsidRPr="00850E43">
        <w:rPr>
          <w:rFonts w:ascii="Arial" w:hAnsi="Arial" w:cs="Arial"/>
        </w:rPr>
        <w:t xml:space="preserve"> допустим</w:t>
      </w:r>
      <w:r w:rsidRPr="00850E43">
        <w:rPr>
          <w:rFonts w:ascii="Arial" w:hAnsi="Arial" w:cs="Arial"/>
        </w:rPr>
        <w:t>,</w:t>
      </w:r>
      <w:r w:rsidR="006F0D69" w:rsidRPr="00850E43">
        <w:rPr>
          <w:rFonts w:ascii="Arial" w:hAnsi="Arial" w:cs="Arial"/>
        </w:rPr>
        <w:t xml:space="preserve"> синтез ваших частей вертикальных. Иерархия – это синтез столпов вертикальных. Иерархия – это синтез Синтезов, когда </w:t>
      </w:r>
      <w:r w:rsidR="009322D1" w:rsidRPr="00850E43">
        <w:rPr>
          <w:rFonts w:ascii="Arial" w:hAnsi="Arial" w:cs="Arial"/>
        </w:rPr>
        <w:t>31 </w:t>
      </w:r>
      <w:r w:rsidR="006F0D69" w:rsidRPr="00850E43">
        <w:rPr>
          <w:rFonts w:ascii="Arial" w:hAnsi="Arial" w:cs="Arial"/>
        </w:rPr>
        <w:t xml:space="preserve">Синтез синтезируются вертикально. То есть </w:t>
      </w:r>
      <w:r w:rsidR="006F0D69" w:rsidRPr="00850E43">
        <w:rPr>
          <w:rFonts w:ascii="Arial" w:hAnsi="Arial" w:cs="Arial"/>
          <w:b/>
        </w:rPr>
        <w:t xml:space="preserve">Иерархия – это синтез нелинейных систем, которые выражаются вами в ракурсе вашей </w:t>
      </w:r>
      <w:r w:rsidR="009322D1" w:rsidRPr="00850E43">
        <w:rPr>
          <w:rFonts w:ascii="Arial" w:hAnsi="Arial" w:cs="Arial"/>
          <w:b/>
        </w:rPr>
        <w:t>я</w:t>
      </w:r>
      <w:r w:rsidR="006F0D69" w:rsidRPr="00850E43">
        <w:rPr>
          <w:rFonts w:ascii="Arial" w:hAnsi="Arial" w:cs="Arial"/>
          <w:b/>
        </w:rPr>
        <w:t>вленности.</w:t>
      </w:r>
      <w:r w:rsidR="006F0D69" w:rsidRPr="00850E43">
        <w:rPr>
          <w:rFonts w:ascii="Arial" w:hAnsi="Arial" w:cs="Arial"/>
        </w:rPr>
        <w:t xml:space="preserve"> </w:t>
      </w:r>
    </w:p>
    <w:p w:rsidR="002A7E0F" w:rsidRPr="00850E43" w:rsidRDefault="006F0D69" w:rsidP="006F0D69">
      <w:pPr>
        <w:suppressLineNumbers/>
        <w:suppressAutoHyphens/>
        <w:spacing w:after="0" w:line="228" w:lineRule="auto"/>
        <w:ind w:firstLine="454"/>
        <w:jc w:val="both"/>
        <w:rPr>
          <w:rFonts w:ascii="Arial" w:hAnsi="Arial" w:cs="Arial"/>
        </w:rPr>
      </w:pPr>
      <w:r w:rsidRPr="00850E43">
        <w:rPr>
          <w:rFonts w:ascii="Arial" w:hAnsi="Arial" w:cs="Arial"/>
        </w:rPr>
        <w:t xml:space="preserve">Что вы выражали: </w:t>
      </w:r>
    </w:p>
    <w:p w:rsidR="002A7E0F" w:rsidRPr="00850E43" w:rsidRDefault="005E51CB" w:rsidP="002A7E0F">
      <w:pPr>
        <w:suppressLineNumbers/>
        <w:suppressAutoHyphens/>
        <w:spacing w:after="0" w:line="228" w:lineRule="auto"/>
        <w:ind w:left="681" w:hanging="227"/>
        <w:jc w:val="both"/>
        <w:rPr>
          <w:rFonts w:ascii="Arial" w:hAnsi="Arial" w:cs="Arial"/>
        </w:rPr>
      </w:pPr>
      <w:r w:rsidRPr="00850E43">
        <w:rPr>
          <w:rFonts w:ascii="Arial" w:hAnsi="Arial" w:cs="Arial"/>
        </w:rPr>
        <w:t xml:space="preserve">– </w:t>
      </w:r>
      <w:r w:rsidR="006F0D69" w:rsidRPr="00850E43">
        <w:rPr>
          <w:rFonts w:ascii="Arial" w:hAnsi="Arial" w:cs="Arial"/>
        </w:rPr>
        <w:t>человека</w:t>
      </w:r>
      <w:r w:rsidR="009322D1" w:rsidRPr="00850E43">
        <w:rPr>
          <w:rFonts w:ascii="Arial" w:hAnsi="Arial" w:cs="Arial"/>
        </w:rPr>
        <w:t>?</w:t>
      </w:r>
      <w:r w:rsidR="006F0D69" w:rsidRPr="00850E43">
        <w:rPr>
          <w:rFonts w:ascii="Arial" w:hAnsi="Arial" w:cs="Arial"/>
        </w:rPr>
        <w:t xml:space="preserve"> </w:t>
      </w:r>
    </w:p>
    <w:p w:rsidR="002A7E0F" w:rsidRPr="00850E43" w:rsidRDefault="005E51CB" w:rsidP="002A7E0F">
      <w:pPr>
        <w:suppressLineNumbers/>
        <w:suppressAutoHyphens/>
        <w:spacing w:after="0" w:line="228" w:lineRule="auto"/>
        <w:ind w:left="681" w:hanging="227"/>
        <w:jc w:val="both"/>
        <w:rPr>
          <w:rFonts w:ascii="Arial" w:hAnsi="Arial" w:cs="Arial"/>
        </w:rPr>
      </w:pPr>
      <w:r w:rsidRPr="00850E43">
        <w:rPr>
          <w:rFonts w:ascii="Arial" w:hAnsi="Arial" w:cs="Arial"/>
        </w:rPr>
        <w:t xml:space="preserve">– </w:t>
      </w:r>
      <w:r w:rsidR="009322D1" w:rsidRPr="00850E43">
        <w:rPr>
          <w:rFonts w:ascii="Arial" w:hAnsi="Arial" w:cs="Arial"/>
        </w:rPr>
        <w:t>Синтез?</w:t>
      </w:r>
      <w:r w:rsidR="006F0D69" w:rsidRPr="00850E43">
        <w:rPr>
          <w:rFonts w:ascii="Arial" w:hAnsi="Arial" w:cs="Arial"/>
        </w:rPr>
        <w:t xml:space="preserve"> </w:t>
      </w:r>
    </w:p>
    <w:p w:rsidR="002A7E0F" w:rsidRPr="00850E43" w:rsidRDefault="005E51CB" w:rsidP="002A7E0F">
      <w:pPr>
        <w:suppressLineNumbers/>
        <w:suppressAutoHyphens/>
        <w:spacing w:after="0" w:line="228" w:lineRule="auto"/>
        <w:ind w:left="681" w:hanging="227"/>
        <w:jc w:val="both"/>
        <w:rPr>
          <w:rFonts w:ascii="Arial" w:hAnsi="Arial" w:cs="Arial"/>
        </w:rPr>
      </w:pPr>
      <w:r w:rsidRPr="00850E43">
        <w:rPr>
          <w:rFonts w:ascii="Arial" w:hAnsi="Arial" w:cs="Arial"/>
        </w:rPr>
        <w:t>– </w:t>
      </w:r>
      <w:r w:rsidR="006F0D69" w:rsidRPr="00850E43">
        <w:rPr>
          <w:rFonts w:ascii="Arial" w:hAnsi="Arial" w:cs="Arial"/>
        </w:rPr>
        <w:t>координацию Дома</w:t>
      </w:r>
      <w:r w:rsidR="002A7E0F" w:rsidRPr="00850E43">
        <w:rPr>
          <w:rFonts w:ascii="Arial" w:hAnsi="Arial" w:cs="Arial"/>
        </w:rPr>
        <w:t>?</w:t>
      </w:r>
      <w:r w:rsidR="009322D1" w:rsidRPr="00850E43">
        <w:rPr>
          <w:rFonts w:ascii="Arial" w:hAnsi="Arial" w:cs="Arial"/>
        </w:rPr>
        <w:t xml:space="preserve"> </w:t>
      </w:r>
      <w:r w:rsidR="002A7E0F" w:rsidRPr="00850E43">
        <w:rPr>
          <w:rFonts w:ascii="Arial" w:hAnsi="Arial" w:cs="Arial"/>
        </w:rPr>
        <w:t>Любого</w:t>
      </w:r>
      <w:r w:rsidR="00977144" w:rsidRPr="00850E43">
        <w:rPr>
          <w:rFonts w:ascii="Arial" w:hAnsi="Arial" w:cs="Arial"/>
        </w:rPr>
        <w:t>: в</w:t>
      </w:r>
      <w:r w:rsidR="006F0D69" w:rsidRPr="00850E43">
        <w:rPr>
          <w:rFonts w:ascii="Arial" w:hAnsi="Arial" w:cs="Arial"/>
        </w:rPr>
        <w:t>ашего, личного, Изначального Дома, допустим, да</w:t>
      </w:r>
      <w:r w:rsidR="00977144" w:rsidRPr="00850E43">
        <w:rPr>
          <w:rFonts w:ascii="Arial" w:hAnsi="Arial" w:cs="Arial"/>
        </w:rPr>
        <w:t>?</w:t>
      </w:r>
    </w:p>
    <w:p w:rsidR="002A7E0F" w:rsidRPr="00850E43" w:rsidRDefault="005E51CB" w:rsidP="002A7E0F">
      <w:pPr>
        <w:suppressLineNumbers/>
        <w:suppressAutoHyphens/>
        <w:spacing w:after="0" w:line="228" w:lineRule="auto"/>
        <w:ind w:left="681" w:hanging="227"/>
        <w:jc w:val="both"/>
        <w:rPr>
          <w:rFonts w:ascii="Arial" w:hAnsi="Arial" w:cs="Arial"/>
        </w:rPr>
      </w:pPr>
      <w:r w:rsidRPr="00850E43">
        <w:rPr>
          <w:rFonts w:ascii="Arial" w:hAnsi="Arial" w:cs="Arial"/>
        </w:rPr>
        <w:lastRenderedPageBreak/>
        <w:t>– </w:t>
      </w:r>
      <w:r w:rsidR="006F0D69" w:rsidRPr="00850E43">
        <w:rPr>
          <w:rFonts w:ascii="Arial" w:hAnsi="Arial" w:cs="Arial"/>
        </w:rPr>
        <w:t>коорд</w:t>
      </w:r>
      <w:r w:rsidR="00977144" w:rsidRPr="00850E43">
        <w:rPr>
          <w:rFonts w:ascii="Arial" w:hAnsi="Arial" w:cs="Arial"/>
        </w:rPr>
        <w:t>инацию Управлений Иерархии</w:t>
      </w:r>
      <w:r w:rsidR="002A7E0F" w:rsidRPr="00850E43">
        <w:rPr>
          <w:rFonts w:ascii="Arial" w:hAnsi="Arial" w:cs="Arial"/>
        </w:rPr>
        <w:t>? (н</w:t>
      </w:r>
      <w:r w:rsidR="00977144" w:rsidRPr="00850E43">
        <w:rPr>
          <w:rFonts w:ascii="Arial" w:hAnsi="Arial" w:cs="Arial"/>
        </w:rPr>
        <w:t>у,</w:t>
      </w:r>
      <w:r w:rsidR="002A7E0F" w:rsidRPr="00850E43">
        <w:rPr>
          <w:rFonts w:ascii="Arial" w:hAnsi="Arial" w:cs="Arial"/>
        </w:rPr>
        <w:t xml:space="preserve"> </w:t>
      </w:r>
      <w:r w:rsidR="006F0D69" w:rsidRPr="00850E43">
        <w:rPr>
          <w:rFonts w:ascii="Arial" w:hAnsi="Arial" w:cs="Arial"/>
        </w:rPr>
        <w:t xml:space="preserve">разные Управления – это тоже Иерархия. Вы можете синтезировать </w:t>
      </w:r>
      <w:r w:rsidR="00977144" w:rsidRPr="00850E43">
        <w:rPr>
          <w:rFonts w:ascii="Arial" w:hAnsi="Arial" w:cs="Arial"/>
        </w:rPr>
        <w:t>о</w:t>
      </w:r>
      <w:r w:rsidR="006F0D69" w:rsidRPr="00850E43">
        <w:rPr>
          <w:rFonts w:ascii="Arial" w:hAnsi="Arial" w:cs="Arial"/>
        </w:rPr>
        <w:t xml:space="preserve">гонь нескольких Управлений и сложить свою </w:t>
      </w:r>
      <w:r w:rsidR="00977144" w:rsidRPr="00850E43">
        <w:rPr>
          <w:rFonts w:ascii="Arial" w:hAnsi="Arial" w:cs="Arial"/>
        </w:rPr>
        <w:t>и</w:t>
      </w:r>
      <w:r w:rsidR="006F0D69" w:rsidRPr="00850E43">
        <w:rPr>
          <w:rFonts w:ascii="Arial" w:hAnsi="Arial" w:cs="Arial"/>
        </w:rPr>
        <w:t>ерархичность</w:t>
      </w:r>
      <w:r w:rsidR="002A7E0F" w:rsidRPr="00850E43">
        <w:rPr>
          <w:rFonts w:ascii="Arial" w:hAnsi="Arial" w:cs="Arial"/>
        </w:rPr>
        <w:t>)</w:t>
      </w:r>
    </w:p>
    <w:p w:rsidR="002A7E0F" w:rsidRPr="00850E43" w:rsidRDefault="005E51CB" w:rsidP="002A7E0F">
      <w:pPr>
        <w:suppressLineNumbers/>
        <w:suppressAutoHyphens/>
        <w:spacing w:after="0" w:line="228" w:lineRule="auto"/>
        <w:ind w:left="681" w:hanging="227"/>
        <w:jc w:val="both"/>
        <w:rPr>
          <w:rFonts w:ascii="Arial" w:hAnsi="Arial" w:cs="Arial"/>
        </w:rPr>
      </w:pPr>
      <w:r w:rsidRPr="00850E43">
        <w:rPr>
          <w:rFonts w:ascii="Arial" w:hAnsi="Arial" w:cs="Arial"/>
        </w:rPr>
        <w:t>– </w:t>
      </w:r>
      <w:r w:rsidR="002A7E0F" w:rsidRPr="00850E43">
        <w:rPr>
          <w:rFonts w:ascii="Arial" w:hAnsi="Arial" w:cs="Arial"/>
        </w:rPr>
        <w:t>в</w:t>
      </w:r>
      <w:r w:rsidR="006F0D69" w:rsidRPr="00850E43">
        <w:rPr>
          <w:rFonts w:ascii="Arial" w:hAnsi="Arial" w:cs="Arial"/>
        </w:rPr>
        <w:t>ыражали Иерархичность своих посвящений с правами управления чем-то</w:t>
      </w:r>
      <w:r w:rsidR="00977144" w:rsidRPr="00850E43">
        <w:rPr>
          <w:rFonts w:ascii="Arial" w:hAnsi="Arial" w:cs="Arial"/>
        </w:rPr>
        <w:t>?</w:t>
      </w:r>
      <w:r w:rsidR="006F0D69" w:rsidRPr="00850E43">
        <w:rPr>
          <w:rFonts w:ascii="Arial" w:hAnsi="Arial" w:cs="Arial"/>
        </w:rPr>
        <w:t xml:space="preserve"> </w:t>
      </w:r>
    </w:p>
    <w:p w:rsidR="002A7E0F" w:rsidRPr="00850E43" w:rsidRDefault="005E51CB" w:rsidP="002A7E0F">
      <w:pPr>
        <w:suppressLineNumbers/>
        <w:suppressAutoHyphens/>
        <w:spacing w:after="0" w:line="228" w:lineRule="auto"/>
        <w:ind w:left="681" w:hanging="227"/>
        <w:jc w:val="both"/>
        <w:rPr>
          <w:rFonts w:ascii="Arial" w:hAnsi="Arial" w:cs="Arial"/>
        </w:rPr>
      </w:pPr>
      <w:r w:rsidRPr="00850E43">
        <w:rPr>
          <w:rFonts w:ascii="Arial" w:hAnsi="Arial" w:cs="Arial"/>
        </w:rPr>
        <w:t>– </w:t>
      </w:r>
      <w:r w:rsidR="006F0D69" w:rsidRPr="00850E43">
        <w:rPr>
          <w:rFonts w:ascii="Arial" w:hAnsi="Arial" w:cs="Arial"/>
        </w:rPr>
        <w:t>выражали статусность своих возможностей с правами управления чем-то</w:t>
      </w:r>
      <w:r w:rsidR="00977144" w:rsidRPr="00850E43">
        <w:rPr>
          <w:rFonts w:ascii="Arial" w:hAnsi="Arial" w:cs="Arial"/>
        </w:rPr>
        <w:t>?</w:t>
      </w:r>
      <w:r w:rsidR="006F0D69" w:rsidRPr="00850E43">
        <w:rPr>
          <w:rFonts w:ascii="Arial" w:hAnsi="Arial" w:cs="Arial"/>
        </w:rPr>
        <w:t xml:space="preserve"> </w:t>
      </w:r>
    </w:p>
    <w:p w:rsidR="00977144" w:rsidRPr="00850E43" w:rsidRDefault="00977144" w:rsidP="006F0D69">
      <w:pPr>
        <w:suppressLineNumbers/>
        <w:suppressAutoHyphens/>
        <w:spacing w:after="0" w:line="228" w:lineRule="auto"/>
        <w:ind w:firstLine="454"/>
        <w:jc w:val="both"/>
        <w:rPr>
          <w:rFonts w:ascii="Arial" w:hAnsi="Arial" w:cs="Arial"/>
        </w:rPr>
      </w:pPr>
      <w:r w:rsidRPr="00850E43">
        <w:rPr>
          <w:rFonts w:ascii="Arial" w:hAnsi="Arial" w:cs="Arial"/>
        </w:rPr>
        <w:t>Ч</w:t>
      </w:r>
      <w:r w:rsidR="006F0D69" w:rsidRPr="00850E43">
        <w:rPr>
          <w:rFonts w:ascii="Arial" w:hAnsi="Arial" w:cs="Arial"/>
        </w:rPr>
        <w:t>ем</w:t>
      </w:r>
      <w:r w:rsidR="003926EB" w:rsidRPr="00850E43">
        <w:rPr>
          <w:rFonts w:ascii="Arial" w:hAnsi="Arial" w:cs="Arial"/>
        </w:rPr>
        <w:t xml:space="preserve"> </w:t>
      </w:r>
      <w:r w:rsidR="006F0D69" w:rsidRPr="00850E43">
        <w:rPr>
          <w:rFonts w:ascii="Arial" w:hAnsi="Arial" w:cs="Arial"/>
        </w:rPr>
        <w:t xml:space="preserve">вы занимались? </w:t>
      </w:r>
      <w:r w:rsidR="00EB0EBC" w:rsidRPr="00850E43">
        <w:rPr>
          <w:rFonts w:ascii="Arial" w:hAnsi="Arial" w:cs="Arial"/>
        </w:rPr>
        <w:t xml:space="preserve">– </w:t>
      </w:r>
      <w:r w:rsidR="006F0D69" w:rsidRPr="00850E43">
        <w:rPr>
          <w:rFonts w:ascii="Arial" w:hAnsi="Arial" w:cs="Arial"/>
        </w:rPr>
        <w:t>Сложно ответить</w:t>
      </w:r>
      <w:r w:rsidR="00EB0EBC" w:rsidRPr="00850E43">
        <w:rPr>
          <w:rFonts w:ascii="Arial" w:hAnsi="Arial" w:cs="Arial"/>
        </w:rPr>
        <w:t>…</w:t>
      </w:r>
      <w:r w:rsidR="006F0D69" w:rsidRPr="00850E43">
        <w:rPr>
          <w:rFonts w:ascii="Arial" w:hAnsi="Arial" w:cs="Arial"/>
        </w:rPr>
        <w:t xml:space="preserve"> </w:t>
      </w:r>
    </w:p>
    <w:p w:rsidR="00CC75D1" w:rsidRPr="00850E43" w:rsidRDefault="005E51CB" w:rsidP="006F0D69">
      <w:pPr>
        <w:suppressLineNumbers/>
        <w:suppressAutoHyphens/>
        <w:spacing w:after="0" w:line="228" w:lineRule="auto"/>
        <w:ind w:firstLine="454"/>
        <w:jc w:val="both"/>
        <w:rPr>
          <w:rFonts w:ascii="Arial" w:hAnsi="Arial" w:cs="Arial"/>
        </w:rPr>
      </w:pPr>
      <w:r w:rsidRPr="00850E43">
        <w:rPr>
          <w:rFonts w:ascii="Arial" w:hAnsi="Arial" w:cs="Arial"/>
        </w:rPr>
        <w:t>А теперь</w:t>
      </w:r>
      <w:r w:rsidR="006F0D69" w:rsidRPr="00850E43">
        <w:rPr>
          <w:rFonts w:ascii="Arial" w:hAnsi="Arial" w:cs="Arial"/>
        </w:rPr>
        <w:t xml:space="preserve"> обратите внимание, что Мать… </w:t>
      </w:r>
      <w:r w:rsidR="00D075A3" w:rsidRPr="00850E43">
        <w:rPr>
          <w:rFonts w:ascii="Arial" w:hAnsi="Arial" w:cs="Arial"/>
        </w:rPr>
        <w:t>Т</w:t>
      </w:r>
      <w:r w:rsidR="006F0D69" w:rsidRPr="00850E43">
        <w:rPr>
          <w:rFonts w:ascii="Arial" w:hAnsi="Arial" w:cs="Arial"/>
        </w:rPr>
        <w:t>огда домашнее задание на ночь</w:t>
      </w:r>
      <w:r w:rsidR="00D075A3" w:rsidRPr="00850E43">
        <w:rPr>
          <w:rFonts w:ascii="Arial" w:hAnsi="Arial" w:cs="Arial"/>
        </w:rPr>
        <w:t>:</w:t>
      </w:r>
      <w:r w:rsidR="006F0D69" w:rsidRPr="00850E43">
        <w:rPr>
          <w:rFonts w:ascii="Arial" w:hAnsi="Arial" w:cs="Arial"/>
        </w:rPr>
        <w:t xml:space="preserve"> Мать, к</w:t>
      </w:r>
      <w:r w:rsidR="00977144" w:rsidRPr="00850E43">
        <w:rPr>
          <w:rFonts w:ascii="Arial" w:hAnsi="Arial" w:cs="Arial"/>
        </w:rPr>
        <w:t>огда давала вам Явленность, что</w:t>
      </w:r>
      <w:r w:rsidR="006F0D69" w:rsidRPr="00850E43">
        <w:rPr>
          <w:rFonts w:ascii="Arial" w:hAnsi="Arial" w:cs="Arial"/>
        </w:rPr>
        <w:t xml:space="preserve">б вы пошли в одну из Иерархий, предполагала, что у вас развернётся какая-то новая </w:t>
      </w:r>
      <w:r w:rsidR="00CC75D1" w:rsidRPr="00850E43">
        <w:rPr>
          <w:rFonts w:ascii="Arial" w:hAnsi="Arial" w:cs="Arial"/>
        </w:rPr>
        <w:t>и</w:t>
      </w:r>
      <w:r w:rsidR="006F0D69" w:rsidRPr="00850E43">
        <w:rPr>
          <w:rFonts w:ascii="Arial" w:hAnsi="Arial" w:cs="Arial"/>
        </w:rPr>
        <w:t xml:space="preserve">ерархичность. </w:t>
      </w:r>
    </w:p>
    <w:p w:rsidR="0059640A" w:rsidRPr="00850E43" w:rsidRDefault="0059640A" w:rsidP="006F0D69">
      <w:pPr>
        <w:suppressLineNumbers/>
        <w:suppressAutoHyphens/>
        <w:spacing w:after="0" w:line="228" w:lineRule="auto"/>
        <w:ind w:firstLine="454"/>
        <w:jc w:val="both"/>
        <w:rPr>
          <w:rFonts w:ascii="Arial" w:hAnsi="Arial" w:cs="Arial"/>
          <w:b/>
        </w:rPr>
      </w:pPr>
    </w:p>
    <w:p w:rsidR="006F0D69" w:rsidRPr="00850E43" w:rsidRDefault="006F0D69" w:rsidP="006F0D69">
      <w:pPr>
        <w:suppressLineNumbers/>
        <w:suppressAutoHyphens/>
        <w:spacing w:after="0" w:line="228" w:lineRule="auto"/>
        <w:ind w:firstLine="454"/>
        <w:jc w:val="both"/>
        <w:rPr>
          <w:rFonts w:ascii="Arial" w:hAnsi="Arial" w:cs="Arial"/>
        </w:rPr>
      </w:pPr>
      <w:r w:rsidRPr="00850E43">
        <w:rPr>
          <w:rFonts w:ascii="Arial" w:hAnsi="Arial" w:cs="Arial"/>
          <w:b/>
        </w:rPr>
        <w:t>Иерархичность – это синтез нелинейных систем под определённым ракурсом.</w:t>
      </w:r>
      <w:r w:rsidRPr="00850E43">
        <w:rPr>
          <w:rFonts w:ascii="Arial" w:hAnsi="Arial" w:cs="Arial"/>
        </w:rPr>
        <w:t xml:space="preserve"> Ну, допустим, несколько наших частей – это</w:t>
      </w:r>
      <w:r w:rsidR="003926EB" w:rsidRPr="00850E43">
        <w:rPr>
          <w:rFonts w:ascii="Arial" w:hAnsi="Arial" w:cs="Arial"/>
        </w:rPr>
        <w:t xml:space="preserve"> </w:t>
      </w:r>
      <w:r w:rsidRPr="00850E43">
        <w:rPr>
          <w:rFonts w:ascii="Arial" w:hAnsi="Arial" w:cs="Arial"/>
        </w:rPr>
        <w:t>самостоятельные нелинейные системы</w:t>
      </w:r>
      <w:r w:rsidR="00612FF1" w:rsidRPr="00850E43">
        <w:rPr>
          <w:rFonts w:ascii="Arial" w:hAnsi="Arial" w:cs="Arial"/>
        </w:rPr>
        <w:t>:</w:t>
      </w:r>
      <w:r w:rsidRPr="00850E43">
        <w:rPr>
          <w:rFonts w:ascii="Arial" w:hAnsi="Arial" w:cs="Arial"/>
        </w:rPr>
        <w:t xml:space="preserve"> разум самостоятельный, тело самостоятельное, сознание самостоятельное, допустим, но в синтезе рождается то, что мы называем человеком. И человек сам по себе, собственно</w:t>
      </w:r>
      <w:r w:rsidR="00D075A3" w:rsidRPr="00850E43">
        <w:rPr>
          <w:rFonts w:ascii="Arial" w:hAnsi="Arial" w:cs="Arial"/>
        </w:rPr>
        <w:t xml:space="preserve"> </w:t>
      </w:r>
      <w:r w:rsidRPr="00850E43">
        <w:rPr>
          <w:rFonts w:ascii="Arial" w:hAnsi="Arial" w:cs="Arial"/>
        </w:rPr>
        <w:t>Иерархичен. То же самое</w:t>
      </w:r>
      <w:r w:rsidR="00612FF1" w:rsidRPr="00850E43">
        <w:rPr>
          <w:rFonts w:ascii="Arial" w:hAnsi="Arial" w:cs="Arial"/>
        </w:rPr>
        <w:t xml:space="preserve"> –</w:t>
      </w:r>
      <w:r w:rsidRPr="00850E43">
        <w:rPr>
          <w:rFonts w:ascii="Arial" w:hAnsi="Arial" w:cs="Arial"/>
        </w:rPr>
        <w:t xml:space="preserve"> Управления Отца, то же самое</w:t>
      </w:r>
      <w:r w:rsidR="00612FF1" w:rsidRPr="00850E43">
        <w:rPr>
          <w:rFonts w:ascii="Arial" w:hAnsi="Arial" w:cs="Arial"/>
        </w:rPr>
        <w:t> –</w:t>
      </w:r>
      <w:r w:rsidRPr="00850E43">
        <w:rPr>
          <w:rFonts w:ascii="Arial" w:hAnsi="Arial" w:cs="Arial"/>
        </w:rPr>
        <w:t xml:space="preserve">проявления Отца, то же самое </w:t>
      </w:r>
      <w:r w:rsidR="00612FF1" w:rsidRPr="00850E43">
        <w:rPr>
          <w:rFonts w:ascii="Arial" w:hAnsi="Arial" w:cs="Arial"/>
        </w:rPr>
        <w:t xml:space="preserve">– </w:t>
      </w:r>
      <w:r w:rsidRPr="00850E43">
        <w:rPr>
          <w:rFonts w:ascii="Arial" w:hAnsi="Arial" w:cs="Arial"/>
        </w:rPr>
        <w:t>присутствия</w:t>
      </w:r>
      <w:r w:rsidR="00D075A3" w:rsidRPr="00850E43">
        <w:rPr>
          <w:rFonts w:ascii="Arial" w:hAnsi="Arial" w:cs="Arial"/>
        </w:rPr>
        <w:t xml:space="preserve"> (</w:t>
      </w:r>
      <w:r w:rsidRPr="00850E43">
        <w:rPr>
          <w:rFonts w:ascii="Arial" w:hAnsi="Arial" w:cs="Arial"/>
        </w:rPr>
        <w:t xml:space="preserve"> то есть по закону </w:t>
      </w:r>
      <w:r w:rsidR="00DE5165" w:rsidRPr="00850E43">
        <w:rPr>
          <w:rFonts w:ascii="Arial" w:hAnsi="Arial" w:cs="Arial"/>
        </w:rPr>
        <w:t>"</w:t>
      </w:r>
      <w:r w:rsidR="00612FF1" w:rsidRPr="00850E43">
        <w:rPr>
          <w:rFonts w:ascii="Arial" w:hAnsi="Arial" w:cs="Arial"/>
        </w:rPr>
        <w:t xml:space="preserve">всё </w:t>
      </w:r>
      <w:r w:rsidRPr="00850E43">
        <w:rPr>
          <w:rFonts w:ascii="Arial" w:hAnsi="Arial" w:cs="Arial"/>
        </w:rPr>
        <w:t>во всём</w:t>
      </w:r>
      <w:r w:rsidR="00DE5165" w:rsidRPr="00850E43">
        <w:rPr>
          <w:rFonts w:ascii="Arial" w:hAnsi="Arial" w:cs="Arial"/>
        </w:rPr>
        <w:t>"</w:t>
      </w:r>
      <w:r w:rsidRPr="00850E43">
        <w:rPr>
          <w:rFonts w:ascii="Arial" w:hAnsi="Arial" w:cs="Arial"/>
        </w:rPr>
        <w:t xml:space="preserve"> они </w:t>
      </w:r>
      <w:r w:rsidR="00612FF1" w:rsidRPr="00850E43">
        <w:rPr>
          <w:rFonts w:ascii="Arial" w:hAnsi="Arial" w:cs="Arial"/>
        </w:rPr>
        <w:t>и</w:t>
      </w:r>
      <w:r w:rsidRPr="00850E43">
        <w:rPr>
          <w:rFonts w:ascii="Arial" w:hAnsi="Arial" w:cs="Arial"/>
        </w:rPr>
        <w:t>ерархичны</w:t>
      </w:r>
      <w:r w:rsidR="00D075A3" w:rsidRPr="00850E43">
        <w:rPr>
          <w:rFonts w:ascii="Arial" w:hAnsi="Arial" w:cs="Arial"/>
        </w:rPr>
        <w:t>), т</w:t>
      </w:r>
      <w:r w:rsidRPr="00850E43">
        <w:rPr>
          <w:rFonts w:ascii="Arial" w:hAnsi="Arial" w:cs="Arial"/>
        </w:rPr>
        <w:t>о же самое</w:t>
      </w:r>
      <w:r w:rsidR="00612FF1" w:rsidRPr="00850E43">
        <w:rPr>
          <w:rFonts w:ascii="Arial" w:hAnsi="Arial" w:cs="Arial"/>
        </w:rPr>
        <w:t xml:space="preserve"> –</w:t>
      </w:r>
      <w:r w:rsidRPr="00850E43">
        <w:rPr>
          <w:rFonts w:ascii="Arial" w:hAnsi="Arial" w:cs="Arial"/>
        </w:rPr>
        <w:t xml:space="preserve"> миры. И вообще, куда мы н</w:t>
      </w:r>
      <w:r w:rsidR="00612FF1" w:rsidRPr="00850E43">
        <w:rPr>
          <w:rFonts w:ascii="Arial" w:hAnsi="Arial" w:cs="Arial"/>
        </w:rPr>
        <w:t>и</w:t>
      </w:r>
      <w:r w:rsidRPr="00850E43">
        <w:rPr>
          <w:rFonts w:ascii="Arial" w:hAnsi="Arial" w:cs="Arial"/>
        </w:rPr>
        <w:t xml:space="preserve"> посмотрим, складывается </w:t>
      </w:r>
      <w:r w:rsidR="00612FF1" w:rsidRPr="00850E43">
        <w:rPr>
          <w:rFonts w:ascii="Arial" w:hAnsi="Arial" w:cs="Arial"/>
        </w:rPr>
        <w:t>и</w:t>
      </w:r>
      <w:r w:rsidRPr="00850E43">
        <w:rPr>
          <w:rFonts w:ascii="Arial" w:hAnsi="Arial" w:cs="Arial"/>
        </w:rPr>
        <w:t>ерархичность. Отсюда возникает вопрос</w:t>
      </w:r>
      <w:r w:rsidR="00612FF1" w:rsidRPr="00850E43">
        <w:rPr>
          <w:rFonts w:ascii="Arial" w:hAnsi="Arial" w:cs="Arial"/>
        </w:rPr>
        <w:t>, с</w:t>
      </w:r>
      <w:r w:rsidRPr="00850E43">
        <w:rPr>
          <w:rFonts w:ascii="Arial" w:hAnsi="Arial" w:cs="Arial"/>
        </w:rPr>
        <w:t xml:space="preserve"> какой </w:t>
      </w:r>
      <w:r w:rsidR="00612FF1" w:rsidRPr="00850E43">
        <w:rPr>
          <w:rFonts w:ascii="Arial" w:hAnsi="Arial" w:cs="Arial"/>
        </w:rPr>
        <w:t>и</w:t>
      </w:r>
      <w:r w:rsidRPr="00850E43">
        <w:rPr>
          <w:rFonts w:ascii="Arial" w:hAnsi="Arial" w:cs="Arial"/>
        </w:rPr>
        <w:t>ерархичностью вас Мать направляла взаимодейс</w:t>
      </w:r>
      <w:r w:rsidR="00612FF1" w:rsidRPr="00850E43">
        <w:rPr>
          <w:rFonts w:ascii="Arial" w:hAnsi="Arial" w:cs="Arial"/>
        </w:rPr>
        <w:t>твовать, выражая ту Иерархию, в </w:t>
      </w:r>
      <w:r w:rsidRPr="00850E43">
        <w:rPr>
          <w:rFonts w:ascii="Arial" w:hAnsi="Arial" w:cs="Arial"/>
        </w:rPr>
        <w:t xml:space="preserve">которую вы попали? </w:t>
      </w:r>
    </w:p>
    <w:p w:rsidR="00917C1F" w:rsidRPr="00850E43" w:rsidRDefault="006F0D69" w:rsidP="006F0D69">
      <w:pPr>
        <w:suppressLineNumbers/>
        <w:suppressAutoHyphens/>
        <w:spacing w:after="0" w:line="228" w:lineRule="auto"/>
        <w:ind w:firstLine="454"/>
        <w:jc w:val="both"/>
        <w:rPr>
          <w:rFonts w:ascii="Arial" w:hAnsi="Arial" w:cs="Arial"/>
        </w:rPr>
      </w:pPr>
      <w:r w:rsidRPr="00850E43">
        <w:rPr>
          <w:rFonts w:ascii="Arial" w:hAnsi="Arial" w:cs="Arial"/>
        </w:rPr>
        <w:t>Ну, допустим, я попал в Иерархию одной из Солнечных Систем. (</w:t>
      </w:r>
      <w:r w:rsidRPr="00850E43">
        <w:rPr>
          <w:rFonts w:ascii="Arial" w:hAnsi="Arial" w:cs="Arial"/>
          <w:i/>
        </w:rPr>
        <w:t>Крик на улице</w:t>
      </w:r>
      <w:r w:rsidR="00612FF1" w:rsidRPr="00850E43">
        <w:rPr>
          <w:rFonts w:ascii="Arial" w:hAnsi="Arial" w:cs="Arial"/>
        </w:rPr>
        <w:t>. –</w:t>
      </w:r>
      <w:r w:rsidRPr="00850E43">
        <w:rPr>
          <w:rFonts w:ascii="Arial" w:hAnsi="Arial" w:cs="Arial"/>
        </w:rPr>
        <w:t xml:space="preserve"> Да</w:t>
      </w:r>
      <w:r w:rsidR="00612FF1" w:rsidRPr="00850E43">
        <w:rPr>
          <w:rFonts w:ascii="Arial" w:hAnsi="Arial" w:cs="Arial"/>
        </w:rPr>
        <w:t>…</w:t>
      </w:r>
      <w:r w:rsidRPr="00850E43">
        <w:rPr>
          <w:rFonts w:ascii="Arial" w:hAnsi="Arial" w:cs="Arial"/>
        </w:rPr>
        <w:t xml:space="preserve"> </w:t>
      </w:r>
      <w:r w:rsidR="00612FF1" w:rsidRPr="00850E43">
        <w:rPr>
          <w:rFonts w:ascii="Arial" w:hAnsi="Arial" w:cs="Arial"/>
        </w:rPr>
        <w:t xml:space="preserve">– </w:t>
      </w:r>
      <w:r w:rsidRPr="00850E43">
        <w:rPr>
          <w:rFonts w:ascii="Arial" w:hAnsi="Arial" w:cs="Arial"/>
          <w:i/>
        </w:rPr>
        <w:t>Смех в зале</w:t>
      </w:r>
      <w:r w:rsidR="00BE5594" w:rsidRPr="00850E43">
        <w:rPr>
          <w:rFonts w:ascii="Arial" w:hAnsi="Arial" w:cs="Arial"/>
        </w:rPr>
        <w:t>)</w:t>
      </w:r>
      <w:r w:rsidRPr="00850E43">
        <w:rPr>
          <w:rFonts w:ascii="Arial" w:hAnsi="Arial" w:cs="Arial"/>
        </w:rPr>
        <w:t>. И раз крик был, значит</w:t>
      </w:r>
      <w:r w:rsidR="00BE5594" w:rsidRPr="00850E43">
        <w:rPr>
          <w:rFonts w:ascii="Arial" w:hAnsi="Arial" w:cs="Arial"/>
        </w:rPr>
        <w:t>,</w:t>
      </w:r>
      <w:r w:rsidRPr="00850E43">
        <w:rPr>
          <w:rFonts w:ascii="Arial" w:hAnsi="Arial" w:cs="Arial"/>
        </w:rPr>
        <w:t xml:space="preserve"> в этой Солнечной </w:t>
      </w:r>
      <w:r w:rsidR="00BE5594" w:rsidRPr="00850E43">
        <w:rPr>
          <w:rFonts w:ascii="Arial" w:hAnsi="Arial" w:cs="Arial"/>
        </w:rPr>
        <w:t>с</w:t>
      </w:r>
      <w:r w:rsidRPr="00850E43">
        <w:rPr>
          <w:rFonts w:ascii="Arial" w:hAnsi="Arial" w:cs="Arial"/>
        </w:rPr>
        <w:t>истеме я должен был сложить</w:t>
      </w:r>
      <w:r w:rsidR="00BE5594" w:rsidRPr="00850E43">
        <w:rPr>
          <w:rFonts w:ascii="Arial" w:hAnsi="Arial" w:cs="Arial"/>
        </w:rPr>
        <w:t>…</w:t>
      </w:r>
      <w:r w:rsidRPr="00850E43">
        <w:rPr>
          <w:rFonts w:ascii="Arial" w:hAnsi="Arial" w:cs="Arial"/>
        </w:rPr>
        <w:t xml:space="preserve"> (</w:t>
      </w:r>
      <w:r w:rsidR="00BE5594" w:rsidRPr="00850E43">
        <w:rPr>
          <w:rFonts w:ascii="Arial" w:hAnsi="Arial" w:cs="Arial"/>
          <w:i/>
        </w:rPr>
        <w:t>Чих в </w:t>
      </w:r>
      <w:r w:rsidRPr="00850E43">
        <w:rPr>
          <w:rFonts w:ascii="Arial" w:hAnsi="Arial" w:cs="Arial"/>
          <w:i/>
        </w:rPr>
        <w:t>зале</w:t>
      </w:r>
      <w:r w:rsidR="00BE5594" w:rsidRPr="00850E43">
        <w:rPr>
          <w:rFonts w:ascii="Arial" w:hAnsi="Arial" w:cs="Arial"/>
        </w:rPr>
        <w:t>. –</w:t>
      </w:r>
      <w:r w:rsidRPr="00850E43">
        <w:rPr>
          <w:rFonts w:ascii="Arial" w:hAnsi="Arial" w:cs="Arial"/>
        </w:rPr>
        <w:t xml:space="preserve"> </w:t>
      </w:r>
      <w:r w:rsidR="00BE5594" w:rsidRPr="00850E43">
        <w:rPr>
          <w:rFonts w:ascii="Arial" w:hAnsi="Arial" w:cs="Arial"/>
        </w:rPr>
        <w:t>Спасибо! Ну</w:t>
      </w:r>
      <w:r w:rsidRPr="00850E43">
        <w:rPr>
          <w:rFonts w:ascii="Arial" w:hAnsi="Arial" w:cs="Arial"/>
        </w:rPr>
        <w:t xml:space="preserve"> вот</w:t>
      </w:r>
      <w:r w:rsidR="00BE5594" w:rsidRPr="00850E43">
        <w:rPr>
          <w:rFonts w:ascii="Arial" w:hAnsi="Arial" w:cs="Arial"/>
        </w:rPr>
        <w:t>,</w:t>
      </w:r>
      <w:r w:rsidRPr="00850E43">
        <w:rPr>
          <w:rFonts w:ascii="Arial" w:hAnsi="Arial" w:cs="Arial"/>
        </w:rPr>
        <w:t xml:space="preserve"> видите? </w:t>
      </w:r>
      <w:r w:rsidR="00BE5594" w:rsidRPr="00850E43">
        <w:rPr>
          <w:rFonts w:ascii="Arial" w:hAnsi="Arial" w:cs="Arial"/>
        </w:rPr>
        <w:t>Д</w:t>
      </w:r>
      <w:r w:rsidRPr="00850E43">
        <w:rPr>
          <w:rFonts w:ascii="Arial" w:hAnsi="Arial" w:cs="Arial"/>
        </w:rPr>
        <w:t>аже…</w:t>
      </w:r>
      <w:r w:rsidR="00BE5594" w:rsidRPr="00850E43">
        <w:rPr>
          <w:rFonts w:ascii="Arial" w:hAnsi="Arial" w:cs="Arial"/>
        </w:rPr>
        <w:t xml:space="preserve"> Нет</w:t>
      </w:r>
      <w:r w:rsidRPr="00850E43">
        <w:rPr>
          <w:rFonts w:ascii="Arial" w:hAnsi="Arial" w:cs="Arial"/>
        </w:rPr>
        <w:t>, вот видите, как просто</w:t>
      </w:r>
      <w:r w:rsidR="00BE5594" w:rsidRPr="00850E43">
        <w:rPr>
          <w:rFonts w:ascii="Arial" w:hAnsi="Arial" w:cs="Arial"/>
        </w:rPr>
        <w:t>:</w:t>
      </w:r>
      <w:r w:rsidRPr="00850E43">
        <w:rPr>
          <w:rFonts w:ascii="Arial" w:hAnsi="Arial" w:cs="Arial"/>
        </w:rPr>
        <w:t xml:space="preserve"> начинаешь рассказывать, и тебе сразу подтверждают раз, два</w:t>
      </w:r>
      <w:r w:rsidR="00917C1F" w:rsidRPr="00850E43">
        <w:rPr>
          <w:rFonts w:ascii="Arial" w:hAnsi="Arial" w:cs="Arial"/>
        </w:rPr>
        <w:t xml:space="preserve"> –</w:t>
      </w:r>
      <w:r w:rsidRPr="00850E43">
        <w:rPr>
          <w:rFonts w:ascii="Arial" w:hAnsi="Arial" w:cs="Arial"/>
        </w:rPr>
        <w:t xml:space="preserve"> с улицы, здесь</w:t>
      </w:r>
      <w:r w:rsidR="00917C1F" w:rsidRPr="00850E43">
        <w:rPr>
          <w:rFonts w:ascii="Arial" w:hAnsi="Arial" w:cs="Arial"/>
        </w:rPr>
        <w:t>…)</w:t>
      </w:r>
      <w:r w:rsidRPr="00850E43">
        <w:rPr>
          <w:rFonts w:ascii="Arial" w:hAnsi="Arial" w:cs="Arial"/>
        </w:rPr>
        <w:t xml:space="preserve"> я должен был сложить </w:t>
      </w:r>
      <w:r w:rsidR="00917C1F" w:rsidRPr="00850E43">
        <w:rPr>
          <w:rFonts w:ascii="Arial" w:hAnsi="Arial" w:cs="Arial"/>
        </w:rPr>
        <w:t>и</w:t>
      </w:r>
      <w:r w:rsidRPr="00850E43">
        <w:rPr>
          <w:rFonts w:ascii="Arial" w:hAnsi="Arial" w:cs="Arial"/>
        </w:rPr>
        <w:t xml:space="preserve">ерархичность, да? </w:t>
      </w:r>
      <w:r w:rsidR="00917C1F" w:rsidRPr="00850E43">
        <w:rPr>
          <w:rFonts w:ascii="Arial" w:hAnsi="Arial" w:cs="Arial"/>
        </w:rPr>
        <w:t xml:space="preserve">человека </w:t>
      </w:r>
      <w:r w:rsidRPr="00850E43">
        <w:rPr>
          <w:rFonts w:ascii="Arial" w:hAnsi="Arial" w:cs="Arial"/>
        </w:rPr>
        <w:t xml:space="preserve">и выразить </w:t>
      </w:r>
      <w:r w:rsidR="00917C1F" w:rsidRPr="00850E43">
        <w:rPr>
          <w:rFonts w:ascii="Arial" w:hAnsi="Arial" w:cs="Arial"/>
        </w:rPr>
        <w:t>о</w:t>
      </w:r>
      <w:r w:rsidRPr="00850E43">
        <w:rPr>
          <w:rFonts w:ascii="Arial" w:hAnsi="Arial" w:cs="Arial"/>
        </w:rPr>
        <w:t xml:space="preserve">гнём Иерархии этой Солнечной </w:t>
      </w:r>
      <w:r w:rsidR="00917C1F" w:rsidRPr="00850E43">
        <w:rPr>
          <w:rFonts w:ascii="Arial" w:hAnsi="Arial" w:cs="Arial"/>
        </w:rPr>
        <w:t>с</w:t>
      </w:r>
      <w:r w:rsidRPr="00850E43">
        <w:rPr>
          <w:rFonts w:ascii="Arial" w:hAnsi="Arial" w:cs="Arial"/>
        </w:rPr>
        <w:t xml:space="preserve">истемы синтез 32-ричного </w:t>
      </w:r>
      <w:r w:rsidR="00917C1F" w:rsidRPr="00850E43">
        <w:rPr>
          <w:rFonts w:ascii="Arial" w:hAnsi="Arial" w:cs="Arial"/>
        </w:rPr>
        <w:t>ч</w:t>
      </w:r>
      <w:r w:rsidRPr="00850E43">
        <w:rPr>
          <w:rFonts w:ascii="Arial" w:hAnsi="Arial" w:cs="Arial"/>
        </w:rPr>
        <w:t xml:space="preserve">еловека, потому что Солнечные </w:t>
      </w:r>
      <w:r w:rsidR="00917C1F" w:rsidRPr="00850E43">
        <w:rPr>
          <w:rFonts w:ascii="Arial" w:hAnsi="Arial" w:cs="Arial"/>
        </w:rPr>
        <w:t>с</w:t>
      </w:r>
      <w:r w:rsidRPr="00850E43">
        <w:rPr>
          <w:rFonts w:ascii="Arial" w:hAnsi="Arial" w:cs="Arial"/>
        </w:rPr>
        <w:t xml:space="preserve">истемы до сих пор работают 16-рично, пора их переводить на 32-рицу. </w:t>
      </w:r>
    </w:p>
    <w:p w:rsidR="00D10692" w:rsidRPr="00850E43" w:rsidRDefault="006F0D69" w:rsidP="006F0D69">
      <w:pPr>
        <w:suppressLineNumbers/>
        <w:suppressAutoHyphens/>
        <w:spacing w:after="0" w:line="228" w:lineRule="auto"/>
        <w:ind w:firstLine="454"/>
        <w:jc w:val="both"/>
        <w:rPr>
          <w:rFonts w:ascii="Arial" w:hAnsi="Arial" w:cs="Arial"/>
        </w:rPr>
      </w:pPr>
      <w:r w:rsidRPr="00850E43">
        <w:rPr>
          <w:rFonts w:ascii="Arial" w:hAnsi="Arial" w:cs="Arial"/>
        </w:rPr>
        <w:t>Вот я хотел приколоть те</w:t>
      </w:r>
      <w:r w:rsidR="009B605A" w:rsidRPr="00850E43">
        <w:rPr>
          <w:rFonts w:ascii="Arial" w:hAnsi="Arial" w:cs="Arial"/>
        </w:rPr>
        <w:t>х, кто хотел выше попасть, а </w:t>
      </w:r>
      <w:r w:rsidR="00917C1F" w:rsidRPr="00850E43">
        <w:rPr>
          <w:rFonts w:ascii="Arial" w:hAnsi="Arial" w:cs="Arial"/>
        </w:rPr>
        <w:t>не </w:t>
      </w:r>
      <w:r w:rsidRPr="00850E43">
        <w:rPr>
          <w:rFonts w:ascii="Arial" w:hAnsi="Arial" w:cs="Arial"/>
        </w:rPr>
        <w:t xml:space="preserve">попал. В </w:t>
      </w:r>
      <w:r w:rsidR="00917C1F" w:rsidRPr="00850E43">
        <w:rPr>
          <w:rFonts w:ascii="Arial" w:hAnsi="Arial" w:cs="Arial"/>
        </w:rPr>
        <w:t>о</w:t>
      </w:r>
      <w:r w:rsidRPr="00850E43">
        <w:rPr>
          <w:rFonts w:ascii="Arial" w:hAnsi="Arial" w:cs="Arial"/>
        </w:rPr>
        <w:t>гне есть такой закон</w:t>
      </w:r>
      <w:r w:rsidR="00917C1F" w:rsidRPr="00850E43">
        <w:rPr>
          <w:rFonts w:ascii="Arial" w:hAnsi="Arial" w:cs="Arial"/>
        </w:rPr>
        <w:t>:</w:t>
      </w:r>
      <w:r w:rsidRPr="00850E43">
        <w:rPr>
          <w:rFonts w:ascii="Arial" w:hAnsi="Arial" w:cs="Arial"/>
        </w:rPr>
        <w:t xml:space="preserve"> чем ниже ты попал, тем выше ты потом взойдёшь, и чем выше ты попал, тем ниже падать будешь, чтоб п</w:t>
      </w:r>
      <w:r w:rsidR="00917C1F" w:rsidRPr="00850E43">
        <w:rPr>
          <w:rFonts w:ascii="Arial" w:hAnsi="Arial" w:cs="Arial"/>
        </w:rPr>
        <w:t>отом взойти. Поэтому благость в </w:t>
      </w:r>
      <w:r w:rsidRPr="00850E43">
        <w:rPr>
          <w:rFonts w:ascii="Arial" w:hAnsi="Arial" w:cs="Arial"/>
        </w:rPr>
        <w:t xml:space="preserve">выражении Явленного и Проявленного </w:t>
      </w:r>
      <w:r w:rsidR="00917C1F" w:rsidRPr="00850E43">
        <w:rPr>
          <w:rFonts w:ascii="Arial" w:hAnsi="Arial" w:cs="Arial"/>
        </w:rPr>
        <w:t>о</w:t>
      </w:r>
      <w:r w:rsidR="00D10692" w:rsidRPr="00850E43">
        <w:rPr>
          <w:rFonts w:ascii="Arial" w:hAnsi="Arial" w:cs="Arial"/>
        </w:rPr>
        <w:t>гня заключается не </w:t>
      </w:r>
      <w:r w:rsidR="00917C1F" w:rsidRPr="00850E43">
        <w:rPr>
          <w:rFonts w:ascii="Arial" w:hAnsi="Arial" w:cs="Arial"/>
        </w:rPr>
        <w:t>в </w:t>
      </w:r>
      <w:r w:rsidRPr="00850E43">
        <w:rPr>
          <w:rFonts w:ascii="Arial" w:hAnsi="Arial" w:cs="Arial"/>
        </w:rPr>
        <w:t>том, что вы попали на вышестоящие присутствия и проявления, а в том, что</w:t>
      </w:r>
      <w:r w:rsidR="003926EB" w:rsidRPr="00850E43">
        <w:rPr>
          <w:rFonts w:ascii="Arial" w:hAnsi="Arial" w:cs="Arial"/>
        </w:rPr>
        <w:t xml:space="preserve"> </w:t>
      </w:r>
      <w:r w:rsidRPr="00850E43">
        <w:rPr>
          <w:rFonts w:ascii="Arial" w:hAnsi="Arial" w:cs="Arial"/>
        </w:rPr>
        <w:t xml:space="preserve">вы попали в Солнечную Иерархию, тогда вы готовы к </w:t>
      </w:r>
      <w:r w:rsidR="00D10692" w:rsidRPr="00850E43">
        <w:rPr>
          <w:rFonts w:ascii="Arial" w:hAnsi="Arial" w:cs="Arial"/>
        </w:rPr>
        <w:t>восхождению. А если вы попали в </w:t>
      </w:r>
      <w:r w:rsidRPr="00850E43">
        <w:rPr>
          <w:rFonts w:ascii="Arial" w:hAnsi="Arial" w:cs="Arial"/>
        </w:rPr>
        <w:t>проявления и на вышестоящие присутствия, вы готовы. Следующая ступень будет</w:t>
      </w:r>
      <w:r w:rsidR="00D10692" w:rsidRPr="00850E43">
        <w:rPr>
          <w:rFonts w:ascii="Arial" w:hAnsi="Arial" w:cs="Arial"/>
        </w:rPr>
        <w:t xml:space="preserve"> (</w:t>
      </w:r>
      <w:r w:rsidR="00D10692" w:rsidRPr="00850E43">
        <w:rPr>
          <w:rFonts w:ascii="Arial" w:hAnsi="Arial" w:cs="Arial"/>
          <w:i/>
        </w:rPr>
        <w:t>Ведущий посмеивается</w:t>
      </w:r>
      <w:r w:rsidR="00D10692" w:rsidRPr="00850E43">
        <w:rPr>
          <w:rFonts w:ascii="Arial" w:hAnsi="Arial" w:cs="Arial"/>
        </w:rPr>
        <w:t xml:space="preserve">) </w:t>
      </w:r>
      <w:r w:rsidRPr="00850E43">
        <w:rPr>
          <w:rFonts w:ascii="Arial" w:hAnsi="Arial" w:cs="Arial"/>
        </w:rPr>
        <w:t>та, которую вы не ждёте, но она уже будет</w:t>
      </w:r>
      <w:r w:rsidR="00D10692" w:rsidRPr="00850E43">
        <w:rPr>
          <w:rFonts w:ascii="Arial" w:hAnsi="Arial" w:cs="Arial"/>
        </w:rPr>
        <w:t>,</w:t>
      </w:r>
      <w:r w:rsidRPr="00850E43">
        <w:rPr>
          <w:rFonts w:ascii="Arial" w:hAnsi="Arial" w:cs="Arial"/>
        </w:rPr>
        <w:t xml:space="preserve"> и уже готова</w:t>
      </w:r>
      <w:r w:rsidR="00D10692" w:rsidRPr="00850E43">
        <w:rPr>
          <w:rFonts w:ascii="Arial" w:hAnsi="Arial" w:cs="Arial"/>
        </w:rPr>
        <w:t xml:space="preserve"> –</w:t>
      </w:r>
      <w:r w:rsidRPr="00850E43">
        <w:rPr>
          <w:rFonts w:ascii="Arial" w:hAnsi="Arial" w:cs="Arial"/>
        </w:rPr>
        <w:t xml:space="preserve"> вам придётся переходить на следующую ступень. </w:t>
      </w:r>
    </w:p>
    <w:p w:rsidR="00D10692" w:rsidRPr="00850E43" w:rsidRDefault="006F0D69" w:rsidP="006F0D69">
      <w:pPr>
        <w:suppressLineNumbers/>
        <w:suppressAutoHyphens/>
        <w:spacing w:after="0" w:line="228" w:lineRule="auto"/>
        <w:ind w:firstLine="454"/>
        <w:jc w:val="both"/>
        <w:rPr>
          <w:rFonts w:ascii="Arial" w:hAnsi="Arial" w:cs="Arial"/>
        </w:rPr>
      </w:pPr>
      <w:r w:rsidRPr="00850E43">
        <w:rPr>
          <w:rFonts w:ascii="Arial" w:hAnsi="Arial" w:cs="Arial"/>
        </w:rPr>
        <w:t xml:space="preserve">Поэтому я сказал: </w:t>
      </w:r>
      <w:r w:rsidR="00DE5165" w:rsidRPr="00850E43">
        <w:rPr>
          <w:rFonts w:ascii="Arial" w:hAnsi="Arial" w:cs="Arial"/>
        </w:rPr>
        <w:t>"</w:t>
      </w:r>
      <w:r w:rsidRPr="00850E43">
        <w:rPr>
          <w:rFonts w:ascii="Arial" w:hAnsi="Arial" w:cs="Arial"/>
        </w:rPr>
        <w:t xml:space="preserve">В Глобусы мы не попадали, мы не поместились бы, потому что мы максимально вниз несли, понятно, выразимость или </w:t>
      </w:r>
      <w:r w:rsidR="00D10692" w:rsidRPr="00850E43">
        <w:rPr>
          <w:rFonts w:ascii="Arial" w:hAnsi="Arial" w:cs="Arial"/>
        </w:rPr>
        <w:t>ч</w:t>
      </w:r>
      <w:r w:rsidRPr="00850E43">
        <w:rPr>
          <w:rFonts w:ascii="Arial" w:hAnsi="Arial" w:cs="Arial"/>
        </w:rPr>
        <w:t xml:space="preserve">еловека, или присутствия, или ещё чего-то. </w:t>
      </w:r>
      <w:r w:rsidR="00D10692" w:rsidRPr="00850E43">
        <w:rPr>
          <w:rFonts w:ascii="Arial" w:hAnsi="Arial" w:cs="Arial"/>
        </w:rPr>
        <w:t>Объяснил, да?</w:t>
      </w:r>
    </w:p>
    <w:p w:rsidR="00A93120" w:rsidRPr="00850E43" w:rsidRDefault="00D10692" w:rsidP="006F0D69">
      <w:pPr>
        <w:suppressLineNumbers/>
        <w:suppressAutoHyphens/>
        <w:spacing w:after="0" w:line="228" w:lineRule="auto"/>
        <w:ind w:firstLine="454"/>
        <w:jc w:val="both"/>
        <w:rPr>
          <w:rFonts w:ascii="Arial" w:hAnsi="Arial" w:cs="Arial"/>
        </w:rPr>
      </w:pPr>
      <w:r w:rsidRPr="00850E43">
        <w:rPr>
          <w:rFonts w:ascii="Arial" w:hAnsi="Arial" w:cs="Arial"/>
        </w:rPr>
        <w:t>В итоге</w:t>
      </w:r>
      <w:r w:rsidR="006F0D69" w:rsidRPr="00850E43">
        <w:rPr>
          <w:rFonts w:ascii="Arial" w:hAnsi="Arial" w:cs="Arial"/>
        </w:rPr>
        <w:t xml:space="preserve"> я должен осознать, в какую Иерархию попал, какой Иерархичностью возжёгся</w:t>
      </w:r>
      <w:r w:rsidRPr="00850E43">
        <w:rPr>
          <w:rFonts w:ascii="Arial" w:hAnsi="Arial" w:cs="Arial"/>
        </w:rPr>
        <w:t>,</w:t>
      </w:r>
      <w:r w:rsidR="006F0D69" w:rsidRPr="00850E43">
        <w:rPr>
          <w:rFonts w:ascii="Arial" w:hAnsi="Arial" w:cs="Arial"/>
        </w:rPr>
        <w:t xml:space="preserve"> и что от меня </w:t>
      </w:r>
      <w:r w:rsidR="00A93120" w:rsidRPr="00850E43">
        <w:rPr>
          <w:rFonts w:ascii="Arial" w:hAnsi="Arial" w:cs="Arial"/>
        </w:rPr>
        <w:t>я</w:t>
      </w:r>
      <w:r w:rsidR="006F0D69" w:rsidRPr="00850E43">
        <w:rPr>
          <w:rFonts w:ascii="Arial" w:hAnsi="Arial" w:cs="Arial"/>
        </w:rPr>
        <w:t xml:space="preserve">вленностью эманировало. </w:t>
      </w:r>
    </w:p>
    <w:p w:rsidR="00773CFD" w:rsidRPr="00850E43" w:rsidRDefault="006F0D69" w:rsidP="006F0D69">
      <w:pPr>
        <w:suppressLineNumbers/>
        <w:suppressAutoHyphens/>
        <w:spacing w:after="0" w:line="228" w:lineRule="auto"/>
        <w:ind w:firstLine="454"/>
        <w:jc w:val="both"/>
        <w:rPr>
          <w:rFonts w:ascii="Arial" w:hAnsi="Arial" w:cs="Arial"/>
        </w:rPr>
      </w:pPr>
      <w:r w:rsidRPr="00850E43">
        <w:rPr>
          <w:rFonts w:ascii="Arial" w:hAnsi="Arial" w:cs="Arial"/>
        </w:rPr>
        <w:t xml:space="preserve">Из меня эманировало Синтез частей </w:t>
      </w:r>
      <w:r w:rsidR="00773CFD" w:rsidRPr="00850E43">
        <w:rPr>
          <w:rFonts w:ascii="Arial" w:hAnsi="Arial" w:cs="Arial"/>
        </w:rPr>
        <w:t>ч</w:t>
      </w:r>
      <w:r w:rsidRPr="00850E43">
        <w:rPr>
          <w:rFonts w:ascii="Arial" w:hAnsi="Arial" w:cs="Arial"/>
        </w:rPr>
        <w:t xml:space="preserve">еловека – 32-х. Солнечные </w:t>
      </w:r>
      <w:r w:rsidR="00773CFD" w:rsidRPr="00850E43">
        <w:rPr>
          <w:rFonts w:ascii="Arial" w:hAnsi="Arial" w:cs="Arial"/>
        </w:rPr>
        <w:t>с</w:t>
      </w:r>
      <w:r w:rsidRPr="00850E43">
        <w:rPr>
          <w:rFonts w:ascii="Arial" w:hAnsi="Arial" w:cs="Arial"/>
        </w:rPr>
        <w:t>истемы пока работают 16-ю, пытаемся перестроить</w:t>
      </w:r>
      <w:r w:rsidR="00A93120" w:rsidRPr="00850E43">
        <w:rPr>
          <w:rFonts w:ascii="Arial" w:hAnsi="Arial" w:cs="Arial"/>
        </w:rPr>
        <w:t xml:space="preserve">. </w:t>
      </w:r>
      <w:r w:rsidRPr="00850E43">
        <w:rPr>
          <w:rFonts w:ascii="Arial" w:hAnsi="Arial" w:cs="Arial"/>
        </w:rPr>
        <w:t>Вы куда попали</w:t>
      </w:r>
      <w:r w:rsidR="00773CFD" w:rsidRPr="00850E43">
        <w:rPr>
          <w:rFonts w:ascii="Arial" w:hAnsi="Arial" w:cs="Arial"/>
        </w:rPr>
        <w:t>,</w:t>
      </w:r>
      <w:r w:rsidRPr="00850E43">
        <w:rPr>
          <w:rFonts w:ascii="Arial" w:hAnsi="Arial" w:cs="Arial"/>
        </w:rPr>
        <w:t xml:space="preserve"> и что от вас эманировало? Могло количество присутствий эманировать, количество миров эманировать, количество систем эманировать, да</w:t>
      </w:r>
      <w:r w:rsidR="00773CFD" w:rsidRPr="00850E43">
        <w:rPr>
          <w:rFonts w:ascii="Arial" w:hAnsi="Arial" w:cs="Arial"/>
        </w:rPr>
        <w:t>? –</w:t>
      </w:r>
      <w:r w:rsidRPr="00850E43">
        <w:rPr>
          <w:rFonts w:ascii="Arial" w:hAnsi="Arial" w:cs="Arial"/>
        </w:rPr>
        <w:t xml:space="preserve"> всё, чего угодно. Вы попробуйте расшифровать тот </w:t>
      </w:r>
      <w:r w:rsidR="00773CFD" w:rsidRPr="00850E43">
        <w:rPr>
          <w:rFonts w:ascii="Arial" w:hAnsi="Arial" w:cs="Arial"/>
        </w:rPr>
        <w:t>о</w:t>
      </w:r>
      <w:r w:rsidRPr="00850E43">
        <w:rPr>
          <w:rFonts w:ascii="Arial" w:hAnsi="Arial" w:cs="Arial"/>
        </w:rPr>
        <w:t>гонь, где вы были</w:t>
      </w:r>
      <w:r w:rsidR="00773CFD" w:rsidRPr="00850E43">
        <w:rPr>
          <w:rFonts w:ascii="Arial" w:hAnsi="Arial" w:cs="Arial"/>
        </w:rPr>
        <w:t>, и </w:t>
      </w:r>
      <w:r w:rsidRPr="00850E43">
        <w:rPr>
          <w:rFonts w:ascii="Arial" w:hAnsi="Arial" w:cs="Arial"/>
        </w:rPr>
        <w:t xml:space="preserve">тогда вы осознаете, какую задачу… </w:t>
      </w:r>
    </w:p>
    <w:p w:rsidR="0088154B" w:rsidRPr="00850E43" w:rsidRDefault="006F0D69" w:rsidP="006F0D69">
      <w:pPr>
        <w:suppressLineNumbers/>
        <w:suppressAutoHyphens/>
        <w:spacing w:after="0" w:line="228" w:lineRule="auto"/>
        <w:ind w:firstLine="454"/>
        <w:jc w:val="both"/>
        <w:rPr>
          <w:rFonts w:ascii="Arial" w:hAnsi="Arial" w:cs="Arial"/>
        </w:rPr>
      </w:pPr>
      <w:r w:rsidRPr="00850E43">
        <w:rPr>
          <w:rFonts w:ascii="Arial" w:hAnsi="Arial" w:cs="Arial"/>
        </w:rPr>
        <w:t>Если вам непонятно вообще, что</w:t>
      </w:r>
      <w:r w:rsidR="003926EB" w:rsidRPr="00850E43">
        <w:rPr>
          <w:rFonts w:ascii="Arial" w:hAnsi="Arial" w:cs="Arial"/>
        </w:rPr>
        <w:t xml:space="preserve"> </w:t>
      </w:r>
      <w:r w:rsidRPr="00850E43">
        <w:rPr>
          <w:rFonts w:ascii="Arial" w:hAnsi="Arial" w:cs="Arial"/>
        </w:rPr>
        <w:t>я говорю, вам не стоит даже расшифровывать</w:t>
      </w:r>
      <w:r w:rsidR="00773CFD" w:rsidRPr="00850E43">
        <w:rPr>
          <w:rFonts w:ascii="Arial" w:hAnsi="Arial" w:cs="Arial"/>
        </w:rPr>
        <w:t>:</w:t>
      </w:r>
      <w:r w:rsidRPr="00850E43">
        <w:rPr>
          <w:rFonts w:ascii="Arial" w:hAnsi="Arial" w:cs="Arial"/>
        </w:rPr>
        <w:t xml:space="preserve"> ну, было и было. Почему? Внутри вас это зафиксировалось, внутри вас это однозначно есть, и когда-нибудь в будущем, вспоминая этот экзамен, вы подойдёте к</w:t>
      </w:r>
      <w:r w:rsidR="00773CFD" w:rsidRPr="00850E43">
        <w:rPr>
          <w:rFonts w:ascii="Arial" w:hAnsi="Arial" w:cs="Arial"/>
        </w:rPr>
        <w:t> </w:t>
      </w:r>
      <w:r w:rsidRPr="00850E43">
        <w:rPr>
          <w:rFonts w:ascii="Arial" w:hAnsi="Arial" w:cs="Arial"/>
        </w:rPr>
        <w:t>этой расшифровке и всё равно вернётесь к ней. Просто запомните эту тему, запомните эту практику. Но на данный момент, если вы запутались, заплут</w:t>
      </w:r>
      <w:r w:rsidR="0015376F" w:rsidRPr="00850E43">
        <w:rPr>
          <w:rFonts w:ascii="Arial" w:hAnsi="Arial" w:cs="Arial"/>
        </w:rPr>
        <w:t>́</w:t>
      </w:r>
      <w:r w:rsidRPr="00850E43">
        <w:rPr>
          <w:rFonts w:ascii="Arial" w:hAnsi="Arial" w:cs="Arial"/>
        </w:rPr>
        <w:t>али и думаете</w:t>
      </w:r>
      <w:r w:rsidR="00F35977" w:rsidRPr="00850E43">
        <w:rPr>
          <w:rFonts w:ascii="Arial" w:hAnsi="Arial" w:cs="Arial"/>
        </w:rPr>
        <w:t>: "Д</w:t>
      </w:r>
      <w:r w:rsidRPr="00850E43">
        <w:rPr>
          <w:rFonts w:ascii="Arial" w:hAnsi="Arial" w:cs="Arial"/>
        </w:rPr>
        <w:t>а что ж?</w:t>
      </w:r>
      <w:r w:rsidR="00F35977" w:rsidRPr="00850E43">
        <w:rPr>
          <w:rFonts w:ascii="Arial" w:hAnsi="Arial" w:cs="Arial"/>
        </w:rPr>
        <w:t>!</w:t>
      </w:r>
      <w:r w:rsidRPr="00850E43">
        <w:rPr>
          <w:rFonts w:ascii="Arial" w:hAnsi="Arial" w:cs="Arial"/>
        </w:rPr>
        <w:t xml:space="preserve"> непонятно, что</w:t>
      </w:r>
      <w:r w:rsidR="00F35977" w:rsidRPr="00850E43">
        <w:rPr>
          <w:rFonts w:ascii="Arial" w:hAnsi="Arial" w:cs="Arial"/>
        </w:rPr>
        <w:t xml:space="preserve">" </w:t>
      </w:r>
      <w:r w:rsidR="00016D44" w:rsidRPr="00850E43">
        <w:rPr>
          <w:rFonts w:ascii="Arial" w:hAnsi="Arial" w:cs="Arial"/>
        </w:rPr>
        <w:t>(</w:t>
      </w:r>
      <w:r w:rsidR="00F35977" w:rsidRPr="00850E43">
        <w:rPr>
          <w:rFonts w:ascii="Arial" w:hAnsi="Arial" w:cs="Arial"/>
        </w:rPr>
        <w:t>–</w:t>
      </w:r>
      <w:r w:rsidRPr="00850E43">
        <w:rPr>
          <w:rFonts w:ascii="Arial" w:hAnsi="Arial" w:cs="Arial"/>
        </w:rPr>
        <w:t>хотя мы вам помогли</w:t>
      </w:r>
      <w:r w:rsidR="00016D44" w:rsidRPr="00850E43">
        <w:rPr>
          <w:rFonts w:ascii="Arial" w:hAnsi="Arial" w:cs="Arial"/>
        </w:rPr>
        <w:t>)</w:t>
      </w:r>
      <w:r w:rsidRPr="00850E43">
        <w:rPr>
          <w:rFonts w:ascii="Arial" w:hAnsi="Arial" w:cs="Arial"/>
        </w:rPr>
        <w:t xml:space="preserve"> – ну, не надо вам туда лезть</w:t>
      </w:r>
      <w:r w:rsidR="0015376F" w:rsidRPr="00850E43">
        <w:rPr>
          <w:rFonts w:ascii="Arial" w:hAnsi="Arial" w:cs="Arial"/>
        </w:rPr>
        <w:t>!</w:t>
      </w:r>
      <w:r w:rsidRPr="00850E43">
        <w:rPr>
          <w:rFonts w:ascii="Arial" w:hAnsi="Arial" w:cs="Arial"/>
        </w:rPr>
        <w:t xml:space="preserve"> Просто знайте, что через вас всё равно эманирует этот </w:t>
      </w:r>
      <w:r w:rsidR="0015376F" w:rsidRPr="00850E43">
        <w:rPr>
          <w:rFonts w:ascii="Arial" w:hAnsi="Arial" w:cs="Arial"/>
        </w:rPr>
        <w:t>о</w:t>
      </w:r>
      <w:r w:rsidRPr="00850E43">
        <w:rPr>
          <w:rFonts w:ascii="Arial" w:hAnsi="Arial" w:cs="Arial"/>
        </w:rPr>
        <w:t xml:space="preserve">гонь, и вы чем-то или как-то связаны с выражением этого </w:t>
      </w:r>
      <w:r w:rsidR="0015376F" w:rsidRPr="00850E43">
        <w:rPr>
          <w:rFonts w:ascii="Arial" w:hAnsi="Arial" w:cs="Arial"/>
        </w:rPr>
        <w:t>о</w:t>
      </w:r>
      <w:r w:rsidRPr="00850E43">
        <w:rPr>
          <w:rFonts w:ascii="Arial" w:hAnsi="Arial" w:cs="Arial"/>
        </w:rPr>
        <w:t>гня и этих возможностей</w:t>
      </w:r>
      <w:r w:rsidR="0015376F" w:rsidRPr="00850E43">
        <w:rPr>
          <w:rFonts w:ascii="Arial" w:hAnsi="Arial" w:cs="Arial"/>
        </w:rPr>
        <w:t xml:space="preserve"> – о</w:t>
      </w:r>
      <w:r w:rsidRPr="00850E43">
        <w:rPr>
          <w:rFonts w:ascii="Arial" w:hAnsi="Arial" w:cs="Arial"/>
        </w:rPr>
        <w:t>пять же, не навсегда, не на всю жизнь – какой-то период времени. Какой</w:t>
      </w:r>
      <w:r w:rsidR="0015376F" w:rsidRPr="00850E43">
        <w:rPr>
          <w:rFonts w:ascii="Arial" w:hAnsi="Arial" w:cs="Arial"/>
        </w:rPr>
        <w:t>?</w:t>
      </w:r>
      <w:r w:rsidRPr="00850E43">
        <w:rPr>
          <w:rFonts w:ascii="Arial" w:hAnsi="Arial" w:cs="Arial"/>
        </w:rPr>
        <w:t xml:space="preserve"> – не знаю. </w:t>
      </w:r>
    </w:p>
    <w:p w:rsidR="006F0D69" w:rsidRPr="00850E43" w:rsidRDefault="006F0D69" w:rsidP="006F0D69">
      <w:pPr>
        <w:suppressLineNumbers/>
        <w:suppressAutoHyphens/>
        <w:spacing w:after="0" w:line="228" w:lineRule="auto"/>
        <w:ind w:firstLine="454"/>
        <w:jc w:val="both"/>
        <w:rPr>
          <w:rFonts w:ascii="Arial" w:hAnsi="Arial" w:cs="Arial"/>
        </w:rPr>
      </w:pPr>
      <w:r w:rsidRPr="00850E43">
        <w:rPr>
          <w:rFonts w:ascii="Arial" w:hAnsi="Arial" w:cs="Arial"/>
        </w:rPr>
        <w:t>Запомните</w:t>
      </w:r>
      <w:r w:rsidR="0088154B" w:rsidRPr="00850E43">
        <w:rPr>
          <w:rFonts w:ascii="Arial" w:hAnsi="Arial" w:cs="Arial"/>
        </w:rPr>
        <w:t>:</w:t>
      </w:r>
      <w:r w:rsidRPr="00850E43">
        <w:rPr>
          <w:rFonts w:ascii="Arial" w:hAnsi="Arial" w:cs="Arial"/>
        </w:rPr>
        <w:t xml:space="preserve"> с любой работы можно уйти и выйти, когда ты подрос, хоть что-то сделал из порученного тебе, и если дальше, знаете такое? пере</w:t>
      </w:r>
      <w:r w:rsidR="0088154B" w:rsidRPr="00850E43">
        <w:rPr>
          <w:rFonts w:ascii="Arial" w:hAnsi="Arial" w:cs="Arial"/>
        </w:rPr>
        <w:t>горел, работу можно менять. Ну, </w:t>
      </w:r>
      <w:r w:rsidRPr="00850E43">
        <w:rPr>
          <w:rFonts w:ascii="Arial" w:hAnsi="Arial" w:cs="Arial"/>
        </w:rPr>
        <w:t xml:space="preserve">мы ж на физике тоже меняем работу? Но в </w:t>
      </w:r>
      <w:r w:rsidR="0088154B" w:rsidRPr="00850E43">
        <w:rPr>
          <w:rFonts w:ascii="Arial" w:hAnsi="Arial" w:cs="Arial"/>
        </w:rPr>
        <w:t xml:space="preserve">огне </w:t>
      </w:r>
      <w:r w:rsidRPr="00850E43">
        <w:rPr>
          <w:rFonts w:ascii="Arial" w:hAnsi="Arial" w:cs="Arial"/>
        </w:rPr>
        <w:t>и в Иерархии важно исполнить, а иногд</w:t>
      </w:r>
      <w:r w:rsidR="0088154B" w:rsidRPr="00850E43">
        <w:rPr>
          <w:rFonts w:ascii="Arial" w:hAnsi="Arial" w:cs="Arial"/>
        </w:rPr>
        <w:t>а и подготовить себе замену, но </w:t>
      </w:r>
      <w:r w:rsidRPr="00850E43">
        <w:rPr>
          <w:rFonts w:ascii="Arial" w:hAnsi="Arial" w:cs="Arial"/>
        </w:rPr>
        <w:t>исполнить хоть что-то, а потом пойти дальше</w:t>
      </w:r>
      <w:r w:rsidR="0088154B" w:rsidRPr="00850E43">
        <w:rPr>
          <w:rFonts w:ascii="Arial" w:hAnsi="Arial" w:cs="Arial"/>
        </w:rPr>
        <w:t xml:space="preserve"> (е</w:t>
      </w:r>
      <w:r w:rsidRPr="00850E43">
        <w:rPr>
          <w:rFonts w:ascii="Arial" w:hAnsi="Arial" w:cs="Arial"/>
        </w:rPr>
        <w:t>сли есть куда идти, правда, но это уже вопрос риторический</w:t>
      </w:r>
      <w:r w:rsidR="0088154B" w:rsidRPr="00850E43">
        <w:rPr>
          <w:rFonts w:ascii="Arial" w:hAnsi="Arial" w:cs="Arial"/>
        </w:rPr>
        <w:t>)</w:t>
      </w:r>
      <w:r w:rsidRPr="00850E43">
        <w:rPr>
          <w:rFonts w:ascii="Arial" w:hAnsi="Arial" w:cs="Arial"/>
        </w:rPr>
        <w:t xml:space="preserve">. </w:t>
      </w:r>
    </w:p>
    <w:p w:rsidR="00DC7D5D" w:rsidRPr="00850E43" w:rsidRDefault="006F0D69" w:rsidP="006F0D69">
      <w:pPr>
        <w:suppressLineNumbers/>
        <w:suppressAutoHyphens/>
        <w:spacing w:after="0" w:line="228" w:lineRule="auto"/>
        <w:ind w:firstLine="454"/>
        <w:jc w:val="both"/>
        <w:rPr>
          <w:rFonts w:ascii="Arial" w:hAnsi="Arial" w:cs="Arial"/>
        </w:rPr>
      </w:pPr>
      <w:r w:rsidRPr="00850E43">
        <w:rPr>
          <w:rFonts w:ascii="Arial" w:hAnsi="Arial" w:cs="Arial"/>
        </w:rPr>
        <w:t xml:space="preserve">Всё. По этой теме всё. Иерархию увидели? Осознали? Сложили? Связали. Пожалуйста, выучите эту тему так, чтоб, если я сказал: </w:t>
      </w:r>
      <w:r w:rsidR="00DE5165" w:rsidRPr="00850E43">
        <w:rPr>
          <w:rFonts w:ascii="Arial" w:hAnsi="Arial" w:cs="Arial"/>
        </w:rPr>
        <w:t>"</w:t>
      </w:r>
      <w:r w:rsidRPr="00850E43">
        <w:rPr>
          <w:rFonts w:ascii="Arial" w:hAnsi="Arial" w:cs="Arial"/>
        </w:rPr>
        <w:t>Третья Иерархия</w:t>
      </w:r>
      <w:r w:rsidR="00DE5165" w:rsidRPr="00850E43">
        <w:rPr>
          <w:rFonts w:ascii="Arial" w:hAnsi="Arial" w:cs="Arial"/>
        </w:rPr>
        <w:t>"</w:t>
      </w:r>
      <w:r w:rsidRPr="00850E43">
        <w:rPr>
          <w:rFonts w:ascii="Arial" w:hAnsi="Arial" w:cs="Arial"/>
        </w:rPr>
        <w:t xml:space="preserve">, у вас не было вопросов, что это Иерархия присутствий на первых вышестоящих присутствиях. А пятая – это Солнечная Иерархия, а шестая – это Глобусная. Понятно, о чём я? Это не ко мне, это вам важно, вас ночью Владыки могут вызвать и отправить по работе иерархической куда-то, и вы должны найти нужную Иерархию, нужное Управление, нужный </w:t>
      </w:r>
      <w:r w:rsidR="00AE4638" w:rsidRPr="00850E43">
        <w:rPr>
          <w:rFonts w:ascii="Arial" w:hAnsi="Arial" w:cs="Arial"/>
        </w:rPr>
        <w:t>о</w:t>
      </w:r>
      <w:r w:rsidRPr="00850E43">
        <w:rPr>
          <w:rFonts w:ascii="Arial" w:hAnsi="Arial" w:cs="Arial"/>
        </w:rPr>
        <w:t xml:space="preserve">тдел в этом Управлении, и даже нужных чело или </w:t>
      </w:r>
      <w:r w:rsidR="00AE4638" w:rsidRPr="00850E43">
        <w:rPr>
          <w:rFonts w:ascii="Arial" w:hAnsi="Arial" w:cs="Arial"/>
        </w:rPr>
        <w:t>в</w:t>
      </w:r>
      <w:r w:rsidRPr="00850E43">
        <w:rPr>
          <w:rFonts w:ascii="Arial" w:hAnsi="Arial" w:cs="Arial"/>
        </w:rPr>
        <w:t xml:space="preserve">ладык, которые </w:t>
      </w:r>
      <w:r w:rsidR="00AE4638" w:rsidRPr="00850E43">
        <w:rPr>
          <w:rFonts w:ascii="Arial" w:hAnsi="Arial" w:cs="Arial"/>
        </w:rPr>
        <w:t xml:space="preserve">в этом </w:t>
      </w:r>
      <w:r w:rsidR="00DC7D5D" w:rsidRPr="00850E43">
        <w:rPr>
          <w:rFonts w:ascii="Arial" w:hAnsi="Arial" w:cs="Arial"/>
        </w:rPr>
        <w:t>о</w:t>
      </w:r>
      <w:r w:rsidR="00AE4638" w:rsidRPr="00850E43">
        <w:rPr>
          <w:rFonts w:ascii="Arial" w:hAnsi="Arial" w:cs="Arial"/>
        </w:rPr>
        <w:t>тделе находятся, с </w:t>
      </w:r>
      <w:r w:rsidRPr="00850E43">
        <w:rPr>
          <w:rFonts w:ascii="Arial" w:hAnsi="Arial" w:cs="Arial"/>
        </w:rPr>
        <w:t xml:space="preserve">которыми вы должны взаимодействовать. Вот это есть Иерархическая работа. Увидели? Увидели. </w:t>
      </w:r>
    </w:p>
    <w:p w:rsidR="00DD6C87" w:rsidRPr="00850E43" w:rsidRDefault="006F0D69" w:rsidP="006F0D69">
      <w:pPr>
        <w:suppressLineNumbers/>
        <w:suppressAutoHyphens/>
        <w:spacing w:after="0" w:line="228" w:lineRule="auto"/>
        <w:ind w:firstLine="454"/>
        <w:jc w:val="both"/>
        <w:rPr>
          <w:rFonts w:ascii="Arial" w:hAnsi="Arial" w:cs="Arial"/>
        </w:rPr>
      </w:pPr>
      <w:r w:rsidRPr="00850E43">
        <w:rPr>
          <w:rFonts w:ascii="Arial" w:hAnsi="Arial" w:cs="Arial"/>
        </w:rPr>
        <w:lastRenderedPageBreak/>
        <w:t>И вот мы так мотаемся по</w:t>
      </w:r>
      <w:r w:rsidR="00DC7D5D" w:rsidRPr="00850E43">
        <w:rPr>
          <w:rFonts w:ascii="Arial" w:hAnsi="Arial" w:cs="Arial"/>
        </w:rPr>
        <w:t xml:space="preserve"> присутствиям и проявлениям, вы </w:t>
      </w:r>
      <w:r w:rsidRPr="00850E43">
        <w:rPr>
          <w:rFonts w:ascii="Arial" w:hAnsi="Arial" w:cs="Arial"/>
        </w:rPr>
        <w:t xml:space="preserve">– то же самое, у вас это первые шаги. Когда вы выучитесь, вы ночами не только к Владыкам будете ходить, а будете на службе мотаться по разным </w:t>
      </w:r>
      <w:r w:rsidR="00DC7D5D" w:rsidRPr="00850E43">
        <w:rPr>
          <w:rFonts w:ascii="Arial" w:hAnsi="Arial" w:cs="Arial"/>
        </w:rPr>
        <w:t>у</w:t>
      </w:r>
      <w:r w:rsidRPr="00850E43">
        <w:rPr>
          <w:rFonts w:ascii="Arial" w:hAnsi="Arial" w:cs="Arial"/>
        </w:rPr>
        <w:t xml:space="preserve">правлениям, </w:t>
      </w:r>
      <w:r w:rsidR="00DC7D5D" w:rsidRPr="00850E43">
        <w:rPr>
          <w:rFonts w:ascii="Arial" w:hAnsi="Arial" w:cs="Arial"/>
        </w:rPr>
        <w:t>и</w:t>
      </w:r>
      <w:r w:rsidRPr="00850E43">
        <w:rPr>
          <w:rFonts w:ascii="Arial" w:hAnsi="Arial" w:cs="Arial"/>
        </w:rPr>
        <w:t xml:space="preserve">ерархиям, </w:t>
      </w:r>
      <w:r w:rsidR="00DC7D5D" w:rsidRPr="00850E43">
        <w:rPr>
          <w:rFonts w:ascii="Arial" w:hAnsi="Arial" w:cs="Arial"/>
        </w:rPr>
        <w:t>о</w:t>
      </w:r>
      <w:r w:rsidRPr="00850E43">
        <w:rPr>
          <w:rFonts w:ascii="Arial" w:hAnsi="Arial" w:cs="Arial"/>
        </w:rPr>
        <w:t>тделам; что-то исполнять, с кем-то работать, что-то там эманировать. Жизнь будет интересная! Это не просто заснул</w:t>
      </w:r>
      <w:r w:rsidR="00DC7D5D" w:rsidRPr="00850E43">
        <w:rPr>
          <w:rFonts w:ascii="Arial" w:hAnsi="Arial" w:cs="Arial"/>
        </w:rPr>
        <w:t xml:space="preserve"> –</w:t>
      </w:r>
      <w:r w:rsidRPr="00850E43">
        <w:rPr>
          <w:rFonts w:ascii="Arial" w:hAnsi="Arial" w:cs="Arial"/>
        </w:rPr>
        <w:t xml:space="preserve"> вышел, зашёл</w:t>
      </w:r>
      <w:r w:rsidR="00DC7D5D" w:rsidRPr="00850E43">
        <w:rPr>
          <w:rFonts w:ascii="Arial" w:hAnsi="Arial" w:cs="Arial"/>
        </w:rPr>
        <w:t> –</w:t>
      </w:r>
      <w:r w:rsidRPr="00850E43">
        <w:rPr>
          <w:rFonts w:ascii="Arial" w:hAnsi="Arial" w:cs="Arial"/>
        </w:rPr>
        <w:t xml:space="preserve"> проснулся</w:t>
      </w:r>
      <w:r w:rsidR="00DC7D5D" w:rsidRPr="00850E43">
        <w:rPr>
          <w:rFonts w:ascii="Arial" w:hAnsi="Arial" w:cs="Arial"/>
        </w:rPr>
        <w:t>;</w:t>
      </w:r>
      <w:r w:rsidRPr="00850E43">
        <w:rPr>
          <w:rFonts w:ascii="Arial" w:hAnsi="Arial" w:cs="Arial"/>
        </w:rPr>
        <w:t xml:space="preserve"> заснул, вышел, зашёл, проснулся</w:t>
      </w:r>
      <w:r w:rsidR="008A3D85" w:rsidRPr="00850E43">
        <w:rPr>
          <w:rFonts w:ascii="Arial" w:hAnsi="Arial" w:cs="Arial"/>
        </w:rPr>
        <w:t>.</w:t>
      </w:r>
      <w:r w:rsidRPr="00850E43">
        <w:rPr>
          <w:rFonts w:ascii="Arial" w:hAnsi="Arial" w:cs="Arial"/>
        </w:rPr>
        <w:t xml:space="preserve"> </w:t>
      </w:r>
      <w:r w:rsidR="008A3D85" w:rsidRPr="00850E43">
        <w:rPr>
          <w:rFonts w:ascii="Arial" w:hAnsi="Arial" w:cs="Arial"/>
        </w:rPr>
        <w:t>Нет,  </w:t>
      </w:r>
      <w:r w:rsidRPr="00850E43">
        <w:rPr>
          <w:rFonts w:ascii="Arial" w:hAnsi="Arial" w:cs="Arial"/>
        </w:rPr>
        <w:t>заснул – не только вышел – помотался, пожил, поразнообразил, пришёл –</w:t>
      </w:r>
      <w:r w:rsidR="008A3D85" w:rsidRPr="00850E43">
        <w:rPr>
          <w:rFonts w:ascii="Arial" w:hAnsi="Arial" w:cs="Arial"/>
        </w:rPr>
        <w:t xml:space="preserve"> </w:t>
      </w:r>
      <w:r w:rsidRPr="00850E43">
        <w:rPr>
          <w:rFonts w:ascii="Arial" w:hAnsi="Arial" w:cs="Arial"/>
        </w:rPr>
        <w:t>проснулся. Нет, спал глубоко</w:t>
      </w:r>
      <w:r w:rsidR="00016D44" w:rsidRPr="00850E43">
        <w:rPr>
          <w:rFonts w:ascii="Arial" w:hAnsi="Arial" w:cs="Arial"/>
        </w:rPr>
        <w:t>:</w:t>
      </w:r>
      <w:r w:rsidR="008A3D85" w:rsidRPr="00850E43">
        <w:rPr>
          <w:rFonts w:ascii="Arial" w:hAnsi="Arial" w:cs="Arial"/>
        </w:rPr>
        <w:t xml:space="preserve"> о</w:t>
      </w:r>
      <w:r w:rsidRPr="00850E43">
        <w:rPr>
          <w:rFonts w:ascii="Arial" w:hAnsi="Arial" w:cs="Arial"/>
        </w:rPr>
        <w:t>щущение такое, что тело всё выспалось. Но ты ж чувствуешь, как ты вырос за одну ночь</w:t>
      </w:r>
      <w:r w:rsidR="00DD6C87" w:rsidRPr="00850E43">
        <w:rPr>
          <w:rFonts w:ascii="Arial" w:hAnsi="Arial" w:cs="Arial"/>
        </w:rPr>
        <w:t>!</w:t>
      </w:r>
      <w:r w:rsidRPr="00850E43">
        <w:rPr>
          <w:rFonts w:ascii="Arial" w:hAnsi="Arial" w:cs="Arial"/>
        </w:rPr>
        <w:t xml:space="preserve"> </w:t>
      </w:r>
      <w:r w:rsidR="00DD6C87" w:rsidRPr="00850E43">
        <w:rPr>
          <w:rFonts w:ascii="Arial" w:hAnsi="Arial" w:cs="Arial"/>
        </w:rPr>
        <w:t>Такое ощущение, что ты не встал, а </w:t>
      </w:r>
      <w:r w:rsidRPr="00850E43">
        <w:rPr>
          <w:rFonts w:ascii="Arial" w:hAnsi="Arial" w:cs="Arial"/>
        </w:rPr>
        <w:t>Самсоном стал, столько ночью сделал</w:t>
      </w:r>
      <w:r w:rsidR="00016D44" w:rsidRPr="00850E43">
        <w:rPr>
          <w:rFonts w:ascii="Arial" w:hAnsi="Arial" w:cs="Arial"/>
        </w:rPr>
        <w:t>!</w:t>
      </w:r>
      <w:r w:rsidRPr="00850E43">
        <w:rPr>
          <w:rFonts w:ascii="Arial" w:hAnsi="Arial" w:cs="Arial"/>
        </w:rPr>
        <w:t xml:space="preserve"> И тело при этом выспавшееся. И чем вы больше там бегаете по разным </w:t>
      </w:r>
      <w:r w:rsidR="00016D44" w:rsidRPr="00850E43">
        <w:rPr>
          <w:rFonts w:ascii="Arial" w:hAnsi="Arial" w:cs="Arial"/>
        </w:rPr>
        <w:t>Управлениям</w:t>
      </w:r>
      <w:r w:rsidRPr="00850E43">
        <w:rPr>
          <w:rFonts w:ascii="Arial" w:hAnsi="Arial" w:cs="Arial"/>
        </w:rPr>
        <w:t>, тем глубже сон. То есть, чем больше вы бегаете, тем глубже тело входит в сон физическое, и тем насыщеннее глубина сна, и тем утром вы глубже выспались, даже если спали 4-5 часов</w:t>
      </w:r>
      <w:r w:rsidR="00DD6C87" w:rsidRPr="00850E43">
        <w:rPr>
          <w:rFonts w:ascii="Arial" w:hAnsi="Arial" w:cs="Arial"/>
        </w:rPr>
        <w:t>.</w:t>
      </w:r>
      <w:r w:rsidRPr="00850E43">
        <w:rPr>
          <w:rFonts w:ascii="Arial" w:hAnsi="Arial" w:cs="Arial"/>
        </w:rPr>
        <w:t xml:space="preserve"> </w:t>
      </w:r>
      <w:r w:rsidR="00DD6C87" w:rsidRPr="00850E43">
        <w:rPr>
          <w:rFonts w:ascii="Arial" w:hAnsi="Arial" w:cs="Arial"/>
        </w:rPr>
        <w:t>Ну</w:t>
      </w:r>
      <w:r w:rsidRPr="00850E43">
        <w:rPr>
          <w:rFonts w:ascii="Arial" w:hAnsi="Arial" w:cs="Arial"/>
        </w:rPr>
        <w:t>, т</w:t>
      </w:r>
      <w:r w:rsidR="00DD6C87" w:rsidRPr="00850E43">
        <w:rPr>
          <w:rFonts w:ascii="Arial" w:hAnsi="Arial" w:cs="Arial"/>
        </w:rPr>
        <w:t>акое бывает, допустим, у меня в </w:t>
      </w:r>
      <w:r w:rsidRPr="00850E43">
        <w:rPr>
          <w:rFonts w:ascii="Arial" w:hAnsi="Arial" w:cs="Arial"/>
        </w:rPr>
        <w:t>переездах, в поездках, не важно. Главное, что сложилось.</w:t>
      </w:r>
    </w:p>
    <w:p w:rsidR="006F0D69" w:rsidRPr="00850E43" w:rsidRDefault="006F0D69" w:rsidP="006F0D69">
      <w:pPr>
        <w:suppressLineNumbers/>
        <w:suppressAutoHyphens/>
        <w:spacing w:after="0" w:line="228" w:lineRule="auto"/>
        <w:ind w:firstLine="454"/>
        <w:jc w:val="both"/>
        <w:rPr>
          <w:rFonts w:ascii="Arial" w:hAnsi="Arial" w:cs="Arial"/>
        </w:rPr>
      </w:pPr>
      <w:r w:rsidRPr="00850E43">
        <w:rPr>
          <w:rFonts w:ascii="Arial" w:hAnsi="Arial" w:cs="Arial"/>
        </w:rPr>
        <w:t xml:space="preserve"> Эта тема – всё. </w:t>
      </w:r>
    </w:p>
    <w:p w:rsidR="00EC4A4F" w:rsidRPr="00850E43" w:rsidRDefault="00CD5756" w:rsidP="00CD5756">
      <w:pPr>
        <w:pStyle w:val="1"/>
        <w:spacing w:after="120" w:line="240" w:lineRule="auto"/>
        <w:ind w:left="454"/>
        <w:rPr>
          <w:sz w:val="24"/>
          <w:szCs w:val="24"/>
        </w:rPr>
      </w:pPr>
      <w:bookmarkStart w:id="57" w:name="_Toc285628303"/>
      <w:bookmarkStart w:id="58" w:name="_Toc285700731"/>
      <w:r w:rsidRPr="00850E43">
        <w:rPr>
          <w:sz w:val="24"/>
          <w:szCs w:val="24"/>
        </w:rPr>
        <w:t>ФА-Мать Метагалактики развёртывает выражение ФА</w:t>
      </w:r>
      <w:r w:rsidR="003926EB" w:rsidRPr="00850E43">
        <w:rPr>
          <w:sz w:val="24"/>
          <w:szCs w:val="24"/>
        </w:rPr>
        <w:t xml:space="preserve"> </w:t>
      </w:r>
      <w:r w:rsidRPr="00850E43">
        <w:rPr>
          <w:sz w:val="24"/>
          <w:szCs w:val="24"/>
        </w:rPr>
        <w:t xml:space="preserve">из ФА Изначально Вышестоящего </w:t>
      </w:r>
      <w:r w:rsidR="00142FA5" w:rsidRPr="00850E43">
        <w:rPr>
          <w:sz w:val="24"/>
          <w:szCs w:val="24"/>
        </w:rPr>
        <w:t>Отца</w:t>
      </w:r>
      <w:bookmarkEnd w:id="57"/>
      <w:bookmarkEnd w:id="58"/>
    </w:p>
    <w:p w:rsidR="00163834" w:rsidRPr="00850E43" w:rsidRDefault="006F0D69" w:rsidP="006F0D69">
      <w:pPr>
        <w:suppressLineNumbers/>
        <w:suppressAutoHyphens/>
        <w:spacing w:after="0" w:line="228" w:lineRule="auto"/>
        <w:ind w:firstLine="454"/>
        <w:jc w:val="both"/>
        <w:rPr>
          <w:rFonts w:ascii="Arial" w:hAnsi="Arial" w:cs="Arial"/>
        </w:rPr>
      </w:pPr>
      <w:r w:rsidRPr="00850E43">
        <w:rPr>
          <w:rFonts w:ascii="Arial" w:hAnsi="Arial" w:cs="Arial"/>
        </w:rPr>
        <w:t>Чем занимается ещё Мать, кроме Явленности</w:t>
      </w:r>
      <w:r w:rsidR="00EC4A4F" w:rsidRPr="00850E43">
        <w:rPr>
          <w:rFonts w:ascii="Arial" w:hAnsi="Arial" w:cs="Arial"/>
        </w:rPr>
        <w:t>? У нас такая небольшая тема. (</w:t>
      </w:r>
      <w:r w:rsidRPr="00850E43">
        <w:rPr>
          <w:rFonts w:ascii="Arial" w:hAnsi="Arial" w:cs="Arial"/>
          <w:i/>
        </w:rPr>
        <w:t>В</w:t>
      </w:r>
      <w:r w:rsidR="00EC4A4F" w:rsidRPr="00850E43">
        <w:rPr>
          <w:rFonts w:ascii="Arial" w:hAnsi="Arial" w:cs="Arial"/>
          <w:i/>
        </w:rPr>
        <w:t>.С. в</w:t>
      </w:r>
      <w:r w:rsidRPr="00850E43">
        <w:rPr>
          <w:rFonts w:ascii="Arial" w:hAnsi="Arial" w:cs="Arial"/>
          <w:i/>
        </w:rPr>
        <w:t>стаёт</w:t>
      </w:r>
      <w:r w:rsidR="00EC4A4F" w:rsidRPr="00850E43">
        <w:rPr>
          <w:rFonts w:ascii="Arial" w:hAnsi="Arial" w:cs="Arial"/>
          <w:i/>
        </w:rPr>
        <w:t>:</w:t>
      </w:r>
      <w:r w:rsidRPr="00850E43">
        <w:rPr>
          <w:rFonts w:ascii="Arial" w:hAnsi="Arial" w:cs="Arial"/>
        </w:rPr>
        <w:t xml:space="preserve"> Я хоть постою, дождь прекратился, меня теперь не снесёт, ветра тоже нет.</w:t>
      </w:r>
      <w:r w:rsidR="00EC4A4F" w:rsidRPr="00850E43">
        <w:rPr>
          <w:rFonts w:ascii="Arial" w:hAnsi="Arial" w:cs="Arial"/>
        </w:rPr>
        <w:t>) Вы</w:t>
      </w:r>
      <w:r w:rsidR="00EC4A4F" w:rsidRPr="00850E43">
        <w:rPr>
          <w:rFonts w:ascii="Arial" w:hAnsi="Arial" w:cs="Arial"/>
          <w:lang w:val="en-US"/>
        </w:rPr>
        <w:t> </w:t>
      </w:r>
      <w:r w:rsidRPr="00850E43">
        <w:rPr>
          <w:rFonts w:ascii="Arial" w:hAnsi="Arial" w:cs="Arial"/>
        </w:rPr>
        <w:t>знаете</w:t>
      </w:r>
      <w:r w:rsidR="00163834" w:rsidRPr="00850E43">
        <w:rPr>
          <w:rFonts w:ascii="Arial" w:hAnsi="Arial" w:cs="Arial"/>
        </w:rPr>
        <w:t>.</w:t>
      </w:r>
      <w:r w:rsidRPr="00850E43">
        <w:rPr>
          <w:rFonts w:ascii="Arial" w:hAnsi="Arial" w:cs="Arial"/>
        </w:rPr>
        <w:t xml:space="preserve"> </w:t>
      </w:r>
      <w:r w:rsidR="00163834" w:rsidRPr="00850E43">
        <w:rPr>
          <w:rFonts w:ascii="Arial" w:hAnsi="Arial" w:cs="Arial"/>
        </w:rPr>
        <w:t xml:space="preserve">Чего </w:t>
      </w:r>
      <w:r w:rsidRPr="00850E43">
        <w:rPr>
          <w:rFonts w:ascii="Arial" w:hAnsi="Arial" w:cs="Arial"/>
        </w:rPr>
        <w:t>вы так на меня смотрите? Я б не стал задавать вопрос, если б вы его не знали</w:t>
      </w:r>
      <w:r w:rsidR="00163834" w:rsidRPr="00850E43">
        <w:rPr>
          <w:rFonts w:ascii="Arial" w:hAnsi="Arial" w:cs="Arial"/>
        </w:rPr>
        <w:t>…</w:t>
      </w:r>
      <w:r w:rsidRPr="00850E43">
        <w:rPr>
          <w:rFonts w:ascii="Arial" w:hAnsi="Arial" w:cs="Arial"/>
        </w:rPr>
        <w:t xml:space="preserve"> </w:t>
      </w:r>
    </w:p>
    <w:p w:rsidR="00F906D3" w:rsidRPr="00850E43" w:rsidRDefault="006F0D69" w:rsidP="006F0D69">
      <w:pPr>
        <w:suppressLineNumbers/>
        <w:suppressAutoHyphens/>
        <w:spacing w:after="0" w:line="228" w:lineRule="auto"/>
        <w:ind w:firstLine="454"/>
        <w:jc w:val="both"/>
        <w:rPr>
          <w:rFonts w:ascii="Arial" w:hAnsi="Arial" w:cs="Arial"/>
        </w:rPr>
      </w:pPr>
      <w:r w:rsidRPr="00850E43">
        <w:rPr>
          <w:rFonts w:ascii="Arial" w:hAnsi="Arial" w:cs="Arial"/>
        </w:rPr>
        <w:t>Мама занимается ФА. А-а-а-а</w:t>
      </w:r>
      <w:r w:rsidR="00163834" w:rsidRPr="00850E43">
        <w:rPr>
          <w:rFonts w:ascii="Arial" w:hAnsi="Arial" w:cs="Arial"/>
        </w:rPr>
        <w:t>!..</w:t>
      </w:r>
      <w:r w:rsidRPr="00850E43">
        <w:rPr>
          <w:rFonts w:ascii="Arial" w:hAnsi="Arial" w:cs="Arial"/>
        </w:rPr>
        <w:t>. Из ФА Изначально Вышестоящего Изначально Вышестоящего Отца ФА-Мать Метагалактики развёртывает выражение ФА. Соответственно мы знаем, допустим, 32 выражения ФА, которые развёртываются в той или иной системе, ну и мы называем</w:t>
      </w:r>
      <w:r w:rsidR="00163834" w:rsidRPr="00850E43">
        <w:rPr>
          <w:rFonts w:ascii="Arial" w:hAnsi="Arial" w:cs="Arial"/>
        </w:rPr>
        <w:t>,</w:t>
      </w:r>
      <w:r w:rsidRPr="00850E43">
        <w:rPr>
          <w:rFonts w:ascii="Arial" w:hAnsi="Arial" w:cs="Arial"/>
        </w:rPr>
        <w:t xml:space="preserve"> там</w:t>
      </w:r>
      <w:r w:rsidR="00163834" w:rsidRPr="00850E43">
        <w:rPr>
          <w:rFonts w:ascii="Arial" w:hAnsi="Arial" w:cs="Arial"/>
        </w:rPr>
        <w:t>,</w:t>
      </w:r>
      <w:r w:rsidRPr="00850E43">
        <w:rPr>
          <w:rFonts w:ascii="Arial" w:hAnsi="Arial" w:cs="Arial"/>
        </w:rPr>
        <w:t xml:space="preserve"> 27-е ФА, 25-е ФА, 15-е ФА</w:t>
      </w:r>
      <w:r w:rsidR="00163834" w:rsidRPr="00850E43">
        <w:rPr>
          <w:rFonts w:ascii="Arial" w:hAnsi="Arial" w:cs="Arial"/>
        </w:rPr>
        <w:t xml:space="preserve">. </w:t>
      </w:r>
    </w:p>
    <w:p w:rsidR="00B93127" w:rsidRPr="00850E43" w:rsidRDefault="006F0D69" w:rsidP="006F0D69">
      <w:pPr>
        <w:suppressLineNumbers/>
        <w:suppressAutoHyphens/>
        <w:spacing w:after="0" w:line="228" w:lineRule="auto"/>
        <w:ind w:firstLine="454"/>
        <w:jc w:val="both"/>
        <w:rPr>
          <w:rFonts w:ascii="Arial" w:hAnsi="Arial" w:cs="Arial"/>
        </w:rPr>
      </w:pPr>
      <w:r w:rsidRPr="00850E43">
        <w:rPr>
          <w:rFonts w:ascii="Arial" w:hAnsi="Arial" w:cs="Arial"/>
        </w:rPr>
        <w:t>А теперь давайте вообразим</w:t>
      </w:r>
      <w:r w:rsidR="00F906D3" w:rsidRPr="00850E43">
        <w:rPr>
          <w:rFonts w:ascii="Arial" w:hAnsi="Arial" w:cs="Arial"/>
        </w:rPr>
        <w:t>.</w:t>
      </w:r>
      <w:r w:rsidR="00163834" w:rsidRPr="00850E43">
        <w:rPr>
          <w:rFonts w:ascii="Arial" w:hAnsi="Arial" w:cs="Arial"/>
        </w:rPr>
        <w:t xml:space="preserve"> Ну, допустим, 28-е ФА, вот ваш Дом его имеет, да?</w:t>
      </w:r>
      <w:r w:rsidRPr="00850E43">
        <w:rPr>
          <w:rFonts w:ascii="Arial" w:hAnsi="Arial" w:cs="Arial"/>
        </w:rPr>
        <w:t xml:space="preserve"> Где сейчас развёртывается 28-е ФА? Оно развёртывается. Оно развёртывается в 28-м проявлении.</w:t>
      </w:r>
    </w:p>
    <w:p w:rsidR="00F906D3" w:rsidRPr="00850E43" w:rsidRDefault="006F0D69" w:rsidP="006F0D69">
      <w:pPr>
        <w:suppressLineNumbers/>
        <w:suppressAutoHyphens/>
        <w:spacing w:after="0" w:line="228" w:lineRule="auto"/>
        <w:ind w:firstLine="454"/>
        <w:jc w:val="both"/>
        <w:rPr>
          <w:rFonts w:ascii="Arial" w:hAnsi="Arial" w:cs="Arial"/>
        </w:rPr>
      </w:pPr>
      <w:r w:rsidRPr="00850E43">
        <w:rPr>
          <w:rFonts w:ascii="Arial" w:hAnsi="Arial" w:cs="Arial"/>
        </w:rPr>
        <w:t xml:space="preserve"> Я по-другому скажу</w:t>
      </w:r>
      <w:r w:rsidR="00F906D3" w:rsidRPr="00850E43">
        <w:rPr>
          <w:rFonts w:ascii="Arial" w:hAnsi="Arial" w:cs="Arial"/>
        </w:rPr>
        <w:t>:</w:t>
      </w:r>
      <w:r w:rsidRPr="00850E43">
        <w:rPr>
          <w:rFonts w:ascii="Arial" w:hAnsi="Arial" w:cs="Arial"/>
        </w:rPr>
        <w:t xml:space="preserve"> где развёртывается второе ФА? </w:t>
      </w:r>
      <w:r w:rsidR="001C47D3" w:rsidRPr="00850E43">
        <w:rPr>
          <w:rFonts w:ascii="Arial" w:hAnsi="Arial" w:cs="Arial"/>
        </w:rPr>
        <w:t>Ч</w:t>
      </w:r>
      <w:r w:rsidRPr="00850E43">
        <w:rPr>
          <w:rFonts w:ascii="Arial" w:hAnsi="Arial" w:cs="Arial"/>
        </w:rPr>
        <w:t>тоб вам было легче</w:t>
      </w:r>
      <w:r w:rsidR="001C47D3" w:rsidRPr="00850E43">
        <w:rPr>
          <w:rFonts w:ascii="Arial" w:hAnsi="Arial" w:cs="Arial"/>
        </w:rPr>
        <w:t>:</w:t>
      </w:r>
      <w:r w:rsidRPr="00850E43">
        <w:rPr>
          <w:rFonts w:ascii="Arial" w:hAnsi="Arial" w:cs="Arial"/>
        </w:rPr>
        <w:t xml:space="preserve"> Метагалактика ФА – это выражение второго ФА. </w:t>
      </w:r>
    </w:p>
    <w:p w:rsidR="00F906D3" w:rsidRPr="00850E43" w:rsidRDefault="006F0D69" w:rsidP="006F0D69">
      <w:pPr>
        <w:suppressLineNumbers/>
        <w:suppressAutoHyphens/>
        <w:spacing w:after="0" w:line="228" w:lineRule="auto"/>
        <w:ind w:firstLine="454"/>
        <w:jc w:val="both"/>
        <w:rPr>
          <w:rFonts w:ascii="Arial" w:hAnsi="Arial" w:cs="Arial"/>
        </w:rPr>
      </w:pPr>
      <w:r w:rsidRPr="00850E43">
        <w:rPr>
          <w:rFonts w:ascii="Arial" w:hAnsi="Arial" w:cs="Arial"/>
        </w:rPr>
        <w:t>Вот здесь есть хитрая вещь, которую мы долго-долго муссировали</w:t>
      </w:r>
      <w:r w:rsidR="00B93127" w:rsidRPr="00850E43">
        <w:rPr>
          <w:rFonts w:ascii="Arial" w:hAnsi="Arial" w:cs="Arial"/>
        </w:rPr>
        <w:t>,</w:t>
      </w:r>
      <w:r w:rsidRPr="00850E43">
        <w:rPr>
          <w:rFonts w:ascii="Arial" w:hAnsi="Arial" w:cs="Arial"/>
        </w:rPr>
        <w:t xml:space="preserve"> и по-чуть-чуть начинаем разбираться. Вначале синтез 64-х присутствий</w:t>
      </w:r>
      <w:r w:rsidR="00F906D3" w:rsidRPr="00850E43">
        <w:rPr>
          <w:rFonts w:ascii="Arial" w:hAnsi="Arial" w:cs="Arial"/>
        </w:rPr>
        <w:t xml:space="preserve"> мы называем Метагалактикой. Мы </w:t>
      </w:r>
      <w:r w:rsidRPr="00850E43">
        <w:rPr>
          <w:rFonts w:ascii="Arial" w:hAnsi="Arial" w:cs="Arial"/>
        </w:rPr>
        <w:t>привыкли называть это Метагалактик</w:t>
      </w:r>
      <w:r w:rsidR="00B93127" w:rsidRPr="00850E43">
        <w:rPr>
          <w:rFonts w:ascii="Arial" w:hAnsi="Arial" w:cs="Arial"/>
        </w:rPr>
        <w:t>а</w:t>
      </w:r>
      <w:r w:rsidRPr="00850E43">
        <w:rPr>
          <w:rFonts w:ascii="Arial" w:hAnsi="Arial" w:cs="Arial"/>
        </w:rPr>
        <w:t xml:space="preserve"> ФА, но вначале идёт Метагалактика. И в этот момент работает Конкретный </w:t>
      </w:r>
      <w:r w:rsidR="00F906D3" w:rsidRPr="00850E43">
        <w:rPr>
          <w:rFonts w:ascii="Arial" w:hAnsi="Arial" w:cs="Arial"/>
        </w:rPr>
        <w:t>о</w:t>
      </w:r>
      <w:r w:rsidRPr="00850E43">
        <w:rPr>
          <w:rFonts w:ascii="Arial" w:hAnsi="Arial" w:cs="Arial"/>
        </w:rPr>
        <w:t>гонь, то есть когда Метагалактика ещё развивается или когда есть присутствия, есть мерности, но Метагалактика живёт в не этом</w:t>
      </w:r>
      <w:r w:rsidR="00F906D3" w:rsidRPr="00850E43">
        <w:rPr>
          <w:rFonts w:ascii="Arial" w:hAnsi="Arial" w:cs="Arial"/>
        </w:rPr>
        <w:t xml:space="preserve"> синтезе</w:t>
      </w:r>
      <w:r w:rsidRPr="00850E43">
        <w:rPr>
          <w:rFonts w:ascii="Arial" w:hAnsi="Arial" w:cs="Arial"/>
        </w:rPr>
        <w:t xml:space="preserve"> </w:t>
      </w:r>
      <w:r w:rsidR="00F906D3" w:rsidRPr="00850E43">
        <w:rPr>
          <w:rFonts w:ascii="Arial" w:hAnsi="Arial" w:cs="Arial"/>
        </w:rPr>
        <w:t>(</w:t>
      </w:r>
      <w:r w:rsidRPr="00850E43">
        <w:rPr>
          <w:rFonts w:ascii="Arial" w:hAnsi="Arial" w:cs="Arial"/>
        </w:rPr>
        <w:t>и отсюда Вышестоящая Планета ФА, кстати</w:t>
      </w:r>
      <w:r w:rsidR="00F906D3" w:rsidRPr="00850E43">
        <w:rPr>
          <w:rFonts w:ascii="Arial" w:hAnsi="Arial" w:cs="Arial"/>
        </w:rPr>
        <w:t>)</w:t>
      </w:r>
      <w:r w:rsidRPr="00850E43">
        <w:rPr>
          <w:rFonts w:ascii="Arial" w:hAnsi="Arial" w:cs="Arial"/>
        </w:rPr>
        <w:t xml:space="preserve">. </w:t>
      </w:r>
    </w:p>
    <w:p w:rsidR="00F906D3" w:rsidRPr="00850E43" w:rsidRDefault="00F906D3" w:rsidP="006F0D69">
      <w:pPr>
        <w:suppressLineNumbers/>
        <w:suppressAutoHyphens/>
        <w:spacing w:after="0" w:line="228" w:lineRule="auto"/>
        <w:ind w:firstLine="454"/>
        <w:jc w:val="both"/>
        <w:rPr>
          <w:rFonts w:ascii="Arial" w:hAnsi="Arial" w:cs="Arial"/>
        </w:rPr>
      </w:pPr>
      <w:r w:rsidRPr="00850E43">
        <w:rPr>
          <w:rFonts w:ascii="Arial" w:hAnsi="Arial" w:cs="Arial"/>
        </w:rPr>
        <w:t>Из </w:t>
      </w:r>
      <w:r w:rsidR="006F0D69" w:rsidRPr="00850E43">
        <w:rPr>
          <w:rFonts w:ascii="Arial" w:hAnsi="Arial" w:cs="Arial"/>
        </w:rPr>
        <w:t xml:space="preserve">Метагалактики рождается Вышестоящая Планета ФА. </w:t>
      </w:r>
    </w:p>
    <w:p w:rsidR="000E78EE" w:rsidRPr="00850E43" w:rsidRDefault="006F0D69" w:rsidP="006F0D69">
      <w:pPr>
        <w:suppressLineNumbers/>
        <w:suppressAutoHyphens/>
        <w:spacing w:after="0" w:line="228" w:lineRule="auto"/>
        <w:ind w:firstLine="454"/>
        <w:jc w:val="both"/>
        <w:rPr>
          <w:rFonts w:ascii="Arial" w:hAnsi="Arial" w:cs="Arial"/>
        </w:rPr>
      </w:pPr>
      <w:r w:rsidRPr="00850E43">
        <w:rPr>
          <w:rFonts w:ascii="Arial" w:hAnsi="Arial" w:cs="Arial"/>
        </w:rPr>
        <w:t xml:space="preserve">Потом рождаются </w:t>
      </w:r>
      <w:r w:rsidR="000E78EE" w:rsidRPr="00850E43">
        <w:rPr>
          <w:rFonts w:ascii="Arial" w:hAnsi="Arial" w:cs="Arial"/>
        </w:rPr>
        <w:t>в</w:t>
      </w:r>
      <w:r w:rsidRPr="00850E43">
        <w:rPr>
          <w:rFonts w:ascii="Arial" w:hAnsi="Arial" w:cs="Arial"/>
        </w:rPr>
        <w:t xml:space="preserve">ышестоящие присутствия, появляется Метагалактическое проявление, и из </w:t>
      </w:r>
      <w:r w:rsidR="001C47D3" w:rsidRPr="00850E43">
        <w:rPr>
          <w:rFonts w:ascii="Arial" w:hAnsi="Arial" w:cs="Arial"/>
        </w:rPr>
        <w:t>к</w:t>
      </w:r>
      <w:r w:rsidRPr="00850E43">
        <w:rPr>
          <w:rFonts w:ascii="Arial" w:hAnsi="Arial" w:cs="Arial"/>
        </w:rPr>
        <w:t xml:space="preserve">онкретности мы поднимаемся в </w:t>
      </w:r>
      <w:r w:rsidR="000E78EE" w:rsidRPr="00850E43">
        <w:rPr>
          <w:rFonts w:ascii="Arial" w:hAnsi="Arial" w:cs="Arial"/>
        </w:rPr>
        <w:t>п</w:t>
      </w:r>
      <w:r w:rsidRPr="00850E43">
        <w:rPr>
          <w:rFonts w:ascii="Arial" w:hAnsi="Arial" w:cs="Arial"/>
        </w:rPr>
        <w:t xml:space="preserve">роявленность. А когда Метагалактическое проявление как </w:t>
      </w:r>
      <w:r w:rsidR="000E78EE" w:rsidRPr="00850E43">
        <w:rPr>
          <w:rFonts w:ascii="Arial" w:hAnsi="Arial" w:cs="Arial"/>
        </w:rPr>
        <w:t>п</w:t>
      </w:r>
      <w:r w:rsidRPr="00850E43">
        <w:rPr>
          <w:rFonts w:ascii="Arial" w:hAnsi="Arial" w:cs="Arial"/>
        </w:rPr>
        <w:t xml:space="preserve">роявленность и Метагалактика как </w:t>
      </w:r>
      <w:r w:rsidR="000E78EE" w:rsidRPr="00850E43">
        <w:rPr>
          <w:rFonts w:ascii="Arial" w:hAnsi="Arial" w:cs="Arial"/>
        </w:rPr>
        <w:t>к</w:t>
      </w:r>
      <w:r w:rsidRPr="00850E43">
        <w:rPr>
          <w:rFonts w:ascii="Arial" w:hAnsi="Arial" w:cs="Arial"/>
        </w:rPr>
        <w:t xml:space="preserve">онкретность синтезируются между собою, что рождается? Универсум ФА, выражение третьего ФА. </w:t>
      </w:r>
    </w:p>
    <w:p w:rsidR="006F0D69" w:rsidRPr="00850E43" w:rsidRDefault="006F0D69" w:rsidP="006F0D69">
      <w:pPr>
        <w:suppressLineNumbers/>
        <w:suppressAutoHyphens/>
        <w:spacing w:after="0" w:line="228" w:lineRule="auto"/>
        <w:ind w:firstLine="454"/>
        <w:jc w:val="both"/>
        <w:rPr>
          <w:rFonts w:ascii="Arial" w:hAnsi="Arial" w:cs="Arial"/>
        </w:rPr>
      </w:pPr>
      <w:r w:rsidRPr="00850E43">
        <w:rPr>
          <w:rFonts w:ascii="Arial" w:hAnsi="Arial" w:cs="Arial"/>
        </w:rPr>
        <w:t>Значит,</w:t>
      </w:r>
      <w:r w:rsidRPr="00850E43">
        <w:rPr>
          <w:rFonts w:ascii="Arial" w:hAnsi="Arial" w:cs="Arial"/>
          <w:b/>
        </w:rPr>
        <w:t xml:space="preserve"> Метагалактика ФА есть синтез Планетарного проявления и </w:t>
      </w:r>
      <w:r w:rsidR="000E78EE" w:rsidRPr="00850E43">
        <w:rPr>
          <w:rFonts w:ascii="Arial" w:hAnsi="Arial" w:cs="Arial"/>
          <w:b/>
        </w:rPr>
        <w:t>к</w:t>
      </w:r>
      <w:r w:rsidRPr="00850E43">
        <w:rPr>
          <w:rFonts w:ascii="Arial" w:hAnsi="Arial" w:cs="Arial"/>
          <w:b/>
        </w:rPr>
        <w:t>онкретности Планеты Земля ФА</w:t>
      </w:r>
      <w:r w:rsidRPr="00850E43">
        <w:rPr>
          <w:rFonts w:ascii="Arial" w:hAnsi="Arial" w:cs="Arial"/>
        </w:rPr>
        <w:t xml:space="preserve"> </w:t>
      </w:r>
      <w:r w:rsidR="000E78EE" w:rsidRPr="00850E43">
        <w:rPr>
          <w:rFonts w:ascii="Arial" w:hAnsi="Arial" w:cs="Arial"/>
        </w:rPr>
        <w:t>т</w:t>
      </w:r>
      <w:r w:rsidRPr="00850E43">
        <w:rPr>
          <w:rFonts w:ascii="Arial" w:hAnsi="Arial" w:cs="Arial"/>
        </w:rPr>
        <w:t xml:space="preserve">ак же, как </w:t>
      </w:r>
      <w:r w:rsidRPr="00850E43">
        <w:rPr>
          <w:rFonts w:ascii="Arial" w:hAnsi="Arial" w:cs="Arial"/>
          <w:b/>
        </w:rPr>
        <w:t xml:space="preserve">Универсум ФА есть синтез </w:t>
      </w:r>
      <w:r w:rsidR="000E78EE" w:rsidRPr="00850E43">
        <w:rPr>
          <w:rFonts w:ascii="Arial" w:hAnsi="Arial" w:cs="Arial"/>
          <w:b/>
        </w:rPr>
        <w:t>п</w:t>
      </w:r>
      <w:r w:rsidRPr="00850E43">
        <w:rPr>
          <w:rFonts w:ascii="Arial" w:hAnsi="Arial" w:cs="Arial"/>
          <w:b/>
        </w:rPr>
        <w:t>роявленной Метагалактики и Вышестоящей Планеты ФА, которая синтезирует собой Метагалактику из Метагалактики ФА</w:t>
      </w:r>
      <w:r w:rsidRPr="00850E43">
        <w:rPr>
          <w:rFonts w:ascii="Arial" w:hAnsi="Arial" w:cs="Arial"/>
          <w:i/>
        </w:rPr>
        <w:t>.</w:t>
      </w:r>
    </w:p>
    <w:p w:rsidR="00F66E05" w:rsidRPr="00850E43" w:rsidRDefault="006F0D69" w:rsidP="006F0D69">
      <w:pPr>
        <w:suppressLineNumbers/>
        <w:suppressAutoHyphens/>
        <w:spacing w:after="0" w:line="228" w:lineRule="auto"/>
        <w:ind w:firstLine="454"/>
        <w:jc w:val="both"/>
        <w:rPr>
          <w:rFonts w:ascii="Arial" w:hAnsi="Arial" w:cs="Arial"/>
        </w:rPr>
      </w:pPr>
      <w:r w:rsidRPr="00850E43">
        <w:rPr>
          <w:rFonts w:ascii="Arial" w:hAnsi="Arial" w:cs="Arial"/>
        </w:rPr>
        <w:t xml:space="preserve">И Метагалактика ФА, Универсум ФА, Единое ФА – это есть </w:t>
      </w:r>
      <w:r w:rsidR="000E78EE" w:rsidRPr="00850E43">
        <w:rPr>
          <w:rFonts w:ascii="Arial" w:hAnsi="Arial" w:cs="Arial"/>
        </w:rPr>
        <w:t>я</w:t>
      </w:r>
      <w:r w:rsidRPr="00850E43">
        <w:rPr>
          <w:rFonts w:ascii="Arial" w:hAnsi="Arial" w:cs="Arial"/>
        </w:rPr>
        <w:t>вленности, с которыми работает ФА-Мать Метагалактики, выявляя в каждом проявлении конкретное выражение присутствий, где может жить жизнь, и оформляя это Метагалактикой ФА, Универсумом ФА, Единым ФА. Увидели? Готовится это предыдущим проявлением</w:t>
      </w:r>
      <w:r w:rsidR="000E78EE" w:rsidRPr="00850E43">
        <w:rPr>
          <w:rFonts w:ascii="Arial" w:hAnsi="Arial" w:cs="Arial"/>
        </w:rPr>
        <w:t>.</w:t>
      </w:r>
      <w:r w:rsidRPr="00850E43">
        <w:rPr>
          <w:rFonts w:ascii="Arial" w:hAnsi="Arial" w:cs="Arial"/>
        </w:rPr>
        <w:t xml:space="preserve"> </w:t>
      </w:r>
      <w:r w:rsidR="000E78EE" w:rsidRPr="00850E43">
        <w:rPr>
          <w:rFonts w:ascii="Arial" w:hAnsi="Arial" w:cs="Arial"/>
        </w:rPr>
        <w:t>Д</w:t>
      </w:r>
      <w:r w:rsidRPr="00850E43">
        <w:rPr>
          <w:rFonts w:ascii="Arial" w:hAnsi="Arial" w:cs="Arial"/>
        </w:rPr>
        <w:t>ля Метагалактики ФА это готовится Планетарным проявлением, для Универсума ФА это готовится Метагалактическим проявлением, да? для Единого ФА это готовится Универсумным проявлением</w:t>
      </w:r>
      <w:r w:rsidR="00F66E05" w:rsidRPr="00850E43">
        <w:rPr>
          <w:rFonts w:ascii="Arial" w:hAnsi="Arial" w:cs="Arial"/>
        </w:rPr>
        <w:t>, поэтому:</w:t>
      </w:r>
    </w:p>
    <w:p w:rsidR="00F66E05" w:rsidRPr="00850E43" w:rsidRDefault="006F0D69" w:rsidP="00F66E05">
      <w:pPr>
        <w:numPr>
          <w:ilvl w:val="0"/>
          <w:numId w:val="11"/>
        </w:numPr>
        <w:suppressLineNumbers/>
        <w:suppressAutoHyphens/>
        <w:spacing w:after="0" w:line="228" w:lineRule="auto"/>
        <w:jc w:val="both"/>
        <w:rPr>
          <w:rFonts w:ascii="Arial" w:hAnsi="Arial" w:cs="Arial"/>
        </w:rPr>
      </w:pPr>
      <w:r w:rsidRPr="00850E43">
        <w:rPr>
          <w:rFonts w:ascii="Arial" w:hAnsi="Arial" w:cs="Arial"/>
        </w:rPr>
        <w:t xml:space="preserve">Единое ФА </w:t>
      </w:r>
      <w:r w:rsidR="00F66E05" w:rsidRPr="00850E43">
        <w:rPr>
          <w:rFonts w:ascii="Arial" w:hAnsi="Arial" w:cs="Arial"/>
        </w:rPr>
        <w:t xml:space="preserve">– </w:t>
      </w:r>
      <w:r w:rsidRPr="00850E43">
        <w:rPr>
          <w:rFonts w:ascii="Arial" w:hAnsi="Arial" w:cs="Arial"/>
        </w:rPr>
        <w:t xml:space="preserve">это Явленное, </w:t>
      </w:r>
    </w:p>
    <w:p w:rsidR="00F66E05" w:rsidRPr="00850E43" w:rsidRDefault="006F0D69" w:rsidP="00F66E05">
      <w:pPr>
        <w:numPr>
          <w:ilvl w:val="0"/>
          <w:numId w:val="11"/>
        </w:numPr>
        <w:suppressLineNumbers/>
        <w:suppressAutoHyphens/>
        <w:spacing w:after="0" w:line="228" w:lineRule="auto"/>
        <w:jc w:val="both"/>
        <w:rPr>
          <w:rFonts w:ascii="Arial" w:hAnsi="Arial" w:cs="Arial"/>
        </w:rPr>
      </w:pPr>
      <w:r w:rsidRPr="00850E43">
        <w:rPr>
          <w:rFonts w:ascii="Arial" w:hAnsi="Arial" w:cs="Arial"/>
        </w:rPr>
        <w:t xml:space="preserve">а Универсумное проявление </w:t>
      </w:r>
      <w:r w:rsidR="00F66E05" w:rsidRPr="00850E43">
        <w:rPr>
          <w:rFonts w:ascii="Arial" w:hAnsi="Arial" w:cs="Arial"/>
        </w:rPr>
        <w:t xml:space="preserve">– </w:t>
      </w:r>
      <w:r w:rsidRPr="00850E43">
        <w:rPr>
          <w:rFonts w:ascii="Arial" w:hAnsi="Arial" w:cs="Arial"/>
        </w:rPr>
        <w:t xml:space="preserve">Проявленное, </w:t>
      </w:r>
    </w:p>
    <w:p w:rsidR="00F66E05" w:rsidRPr="00850E43" w:rsidRDefault="006F0D69" w:rsidP="00F66E05">
      <w:pPr>
        <w:numPr>
          <w:ilvl w:val="0"/>
          <w:numId w:val="11"/>
        </w:numPr>
        <w:suppressLineNumbers/>
        <w:suppressAutoHyphens/>
        <w:spacing w:after="0" w:line="228" w:lineRule="auto"/>
        <w:jc w:val="both"/>
        <w:rPr>
          <w:rFonts w:ascii="Arial" w:hAnsi="Arial" w:cs="Arial"/>
        </w:rPr>
      </w:pPr>
      <w:r w:rsidRPr="00850E43">
        <w:rPr>
          <w:rFonts w:ascii="Arial" w:hAnsi="Arial" w:cs="Arial"/>
        </w:rPr>
        <w:t xml:space="preserve">а Универсум – Конкретное. </w:t>
      </w:r>
    </w:p>
    <w:p w:rsidR="0039315C" w:rsidRPr="00850E43" w:rsidRDefault="006F0D69" w:rsidP="006F0D69">
      <w:pPr>
        <w:suppressLineNumbers/>
        <w:suppressAutoHyphens/>
        <w:spacing w:after="0" w:line="228" w:lineRule="auto"/>
        <w:ind w:firstLine="454"/>
        <w:jc w:val="both"/>
        <w:rPr>
          <w:rFonts w:ascii="Arial" w:hAnsi="Arial" w:cs="Arial"/>
        </w:rPr>
      </w:pPr>
      <w:r w:rsidRPr="00850E43">
        <w:rPr>
          <w:rFonts w:ascii="Arial" w:hAnsi="Arial" w:cs="Arial"/>
        </w:rPr>
        <w:t xml:space="preserve">Если мы скажем </w:t>
      </w:r>
      <w:r w:rsidR="0039315C" w:rsidRPr="00850E43">
        <w:rPr>
          <w:rFonts w:ascii="Arial" w:hAnsi="Arial" w:cs="Arial"/>
        </w:rPr>
        <w:t>"</w:t>
      </w:r>
      <w:r w:rsidRPr="00850E43">
        <w:rPr>
          <w:rFonts w:ascii="Arial" w:hAnsi="Arial" w:cs="Arial"/>
        </w:rPr>
        <w:t>Универсум ФА</w:t>
      </w:r>
      <w:r w:rsidR="0039315C" w:rsidRPr="00850E43">
        <w:rPr>
          <w:rFonts w:ascii="Arial" w:hAnsi="Arial" w:cs="Arial"/>
        </w:rPr>
        <w:t>"</w:t>
      </w:r>
      <w:r w:rsidRPr="00850E43">
        <w:rPr>
          <w:rFonts w:ascii="Arial" w:hAnsi="Arial" w:cs="Arial"/>
        </w:rPr>
        <w:t xml:space="preserve"> – это будет Явленное, если я скажу </w:t>
      </w:r>
      <w:r w:rsidR="0039315C" w:rsidRPr="00850E43">
        <w:rPr>
          <w:rFonts w:ascii="Arial" w:hAnsi="Arial" w:cs="Arial"/>
        </w:rPr>
        <w:t>"</w:t>
      </w:r>
      <w:r w:rsidRPr="00850E43">
        <w:rPr>
          <w:rFonts w:ascii="Arial" w:hAnsi="Arial" w:cs="Arial"/>
        </w:rPr>
        <w:t>Универсум</w:t>
      </w:r>
      <w:r w:rsidR="0039315C" w:rsidRPr="00850E43">
        <w:rPr>
          <w:rFonts w:ascii="Arial" w:hAnsi="Arial" w:cs="Arial"/>
        </w:rPr>
        <w:t>"</w:t>
      </w:r>
      <w:r w:rsidRPr="00850E43">
        <w:rPr>
          <w:rFonts w:ascii="Arial" w:hAnsi="Arial" w:cs="Arial"/>
        </w:rPr>
        <w:t xml:space="preserve"> – это будет Конкретное. </w:t>
      </w:r>
    </w:p>
    <w:p w:rsidR="0039315C" w:rsidRPr="00850E43" w:rsidRDefault="006F0D69" w:rsidP="006F0D69">
      <w:pPr>
        <w:suppressLineNumbers/>
        <w:suppressAutoHyphens/>
        <w:spacing w:after="0" w:line="228" w:lineRule="auto"/>
        <w:ind w:firstLine="454"/>
        <w:jc w:val="both"/>
        <w:rPr>
          <w:rFonts w:ascii="Arial" w:hAnsi="Arial" w:cs="Arial"/>
        </w:rPr>
      </w:pPr>
      <w:r w:rsidRPr="00850E43">
        <w:rPr>
          <w:rFonts w:ascii="Arial" w:hAnsi="Arial" w:cs="Arial"/>
        </w:rPr>
        <w:t xml:space="preserve">Что такое Универсум? Это Универсум, где складывается чисто универсумная жизнь. </w:t>
      </w:r>
    </w:p>
    <w:p w:rsidR="0039315C" w:rsidRPr="00850E43" w:rsidRDefault="006F0D69" w:rsidP="006F0D69">
      <w:pPr>
        <w:suppressLineNumbers/>
        <w:suppressAutoHyphens/>
        <w:spacing w:after="0" w:line="228" w:lineRule="auto"/>
        <w:ind w:firstLine="454"/>
        <w:jc w:val="both"/>
        <w:rPr>
          <w:rFonts w:ascii="Arial" w:hAnsi="Arial" w:cs="Arial"/>
        </w:rPr>
      </w:pPr>
      <w:r w:rsidRPr="00850E43">
        <w:rPr>
          <w:rFonts w:ascii="Arial" w:hAnsi="Arial" w:cs="Arial"/>
        </w:rPr>
        <w:t xml:space="preserve">Что такое Универсум ФА? Это Универсум, который несёт Явление ФА и выражает жизнь в </w:t>
      </w:r>
      <w:r w:rsidR="0039315C" w:rsidRPr="00850E43">
        <w:rPr>
          <w:rFonts w:ascii="Arial" w:hAnsi="Arial" w:cs="Arial"/>
        </w:rPr>
        <w:t>о</w:t>
      </w:r>
      <w:r w:rsidRPr="00850E43">
        <w:rPr>
          <w:rFonts w:ascii="Arial" w:hAnsi="Arial" w:cs="Arial"/>
        </w:rPr>
        <w:t>гне Изначально Вышестоящего Отца</w:t>
      </w:r>
      <w:r w:rsidR="00C769A1" w:rsidRPr="00850E43">
        <w:rPr>
          <w:rFonts w:ascii="Arial" w:hAnsi="Arial" w:cs="Arial"/>
        </w:rPr>
        <w:t xml:space="preserve"> (</w:t>
      </w:r>
      <w:r w:rsidR="00C769A1" w:rsidRPr="00850E43">
        <w:rPr>
          <w:rFonts w:ascii="Arial" w:hAnsi="Arial" w:cs="Arial"/>
          <w:i/>
        </w:rPr>
        <w:t>гудок  автомобиля</w:t>
      </w:r>
      <w:r w:rsidR="00C769A1" w:rsidRPr="00850E43">
        <w:rPr>
          <w:rFonts w:ascii="Arial" w:hAnsi="Arial" w:cs="Arial"/>
        </w:rPr>
        <w:t>. – Точно!)</w:t>
      </w:r>
      <w:r w:rsidRPr="00850E43">
        <w:rPr>
          <w:rFonts w:ascii="Arial" w:hAnsi="Arial" w:cs="Arial"/>
        </w:rPr>
        <w:t xml:space="preserve"> Увидели? </w:t>
      </w:r>
    </w:p>
    <w:p w:rsidR="00836922" w:rsidRPr="00850E43" w:rsidRDefault="006F0D69" w:rsidP="006F0D69">
      <w:pPr>
        <w:suppressLineNumbers/>
        <w:suppressAutoHyphens/>
        <w:spacing w:after="0" w:line="228" w:lineRule="auto"/>
        <w:ind w:firstLine="454"/>
        <w:jc w:val="both"/>
        <w:rPr>
          <w:rFonts w:ascii="Arial" w:hAnsi="Arial" w:cs="Arial"/>
        </w:rPr>
      </w:pPr>
      <w:r w:rsidRPr="00850E43">
        <w:rPr>
          <w:rFonts w:ascii="Arial" w:hAnsi="Arial" w:cs="Arial"/>
        </w:rPr>
        <w:t>И Конкретный Универсум, и Универсум ФА – это суть одни реальности. Но Универсум есть выражение Метагалакти</w:t>
      </w:r>
      <w:r w:rsidR="0039315C" w:rsidRPr="00850E43">
        <w:rPr>
          <w:rFonts w:ascii="Arial" w:hAnsi="Arial" w:cs="Arial"/>
        </w:rPr>
        <w:softHyphen/>
      </w:r>
      <w:r w:rsidRPr="00850E43">
        <w:rPr>
          <w:rFonts w:ascii="Arial" w:hAnsi="Arial" w:cs="Arial"/>
        </w:rPr>
        <w:t xml:space="preserve">ческого проявления, да? в синтезе Универсума ФА, а сам по себе Универсум – это рождение </w:t>
      </w:r>
      <w:r w:rsidR="00836922" w:rsidRPr="00850E43">
        <w:rPr>
          <w:rFonts w:ascii="Arial" w:hAnsi="Arial" w:cs="Arial"/>
        </w:rPr>
        <w:t>м</w:t>
      </w:r>
      <w:r w:rsidRPr="00850E43">
        <w:rPr>
          <w:rFonts w:ascii="Arial" w:hAnsi="Arial" w:cs="Arial"/>
        </w:rPr>
        <w:t xml:space="preserve">атерии. </w:t>
      </w:r>
    </w:p>
    <w:p w:rsidR="003A2AB9" w:rsidRPr="00850E43" w:rsidRDefault="006F0D69" w:rsidP="006F0D69">
      <w:pPr>
        <w:suppressLineNumbers/>
        <w:suppressAutoHyphens/>
        <w:spacing w:after="0" w:line="228" w:lineRule="auto"/>
        <w:ind w:firstLine="454"/>
        <w:jc w:val="both"/>
        <w:rPr>
          <w:rFonts w:ascii="Arial" w:hAnsi="Arial" w:cs="Arial"/>
        </w:rPr>
      </w:pPr>
      <w:r w:rsidRPr="00850E43">
        <w:rPr>
          <w:rFonts w:ascii="Arial" w:hAnsi="Arial" w:cs="Arial"/>
        </w:rPr>
        <w:t>Ещё раз</w:t>
      </w:r>
      <w:r w:rsidR="00836922" w:rsidRPr="00850E43">
        <w:rPr>
          <w:rFonts w:ascii="Arial" w:hAnsi="Arial" w:cs="Arial"/>
        </w:rPr>
        <w:t xml:space="preserve">: </w:t>
      </w:r>
      <w:r w:rsidRPr="00850E43">
        <w:rPr>
          <w:rFonts w:ascii="Arial" w:hAnsi="Arial" w:cs="Arial"/>
          <w:b/>
        </w:rPr>
        <w:t xml:space="preserve">Универсум </w:t>
      </w:r>
      <w:r w:rsidRPr="00850E43">
        <w:rPr>
          <w:rFonts w:ascii="Arial" w:hAnsi="Arial" w:cs="Arial"/>
        </w:rPr>
        <w:t xml:space="preserve">– это рождение </w:t>
      </w:r>
      <w:r w:rsidR="00836922" w:rsidRPr="00850E43">
        <w:rPr>
          <w:rFonts w:ascii="Arial" w:hAnsi="Arial" w:cs="Arial"/>
        </w:rPr>
        <w:t>м</w:t>
      </w:r>
      <w:r w:rsidRPr="00850E43">
        <w:rPr>
          <w:rFonts w:ascii="Arial" w:hAnsi="Arial" w:cs="Arial"/>
        </w:rPr>
        <w:t xml:space="preserve">атерии по присутствиям, а </w:t>
      </w:r>
      <w:r w:rsidRPr="00850E43">
        <w:rPr>
          <w:rFonts w:ascii="Arial" w:hAnsi="Arial" w:cs="Arial"/>
          <w:b/>
        </w:rPr>
        <w:t xml:space="preserve">Универсум ФА </w:t>
      </w:r>
      <w:r w:rsidRPr="00850E43">
        <w:rPr>
          <w:rFonts w:ascii="Arial" w:hAnsi="Arial" w:cs="Arial"/>
        </w:rPr>
        <w:t xml:space="preserve">– это та жизнь, которая за этой </w:t>
      </w:r>
      <w:r w:rsidR="00836922" w:rsidRPr="00850E43">
        <w:rPr>
          <w:rFonts w:ascii="Arial" w:hAnsi="Arial" w:cs="Arial"/>
        </w:rPr>
        <w:t>м</w:t>
      </w:r>
      <w:r w:rsidRPr="00850E43">
        <w:rPr>
          <w:rFonts w:ascii="Arial" w:hAnsi="Arial" w:cs="Arial"/>
        </w:rPr>
        <w:t>атерие</w:t>
      </w:r>
      <w:r w:rsidR="00836922" w:rsidRPr="00850E43">
        <w:rPr>
          <w:rFonts w:ascii="Arial" w:hAnsi="Arial" w:cs="Arial"/>
        </w:rPr>
        <w:t>й структурируется присутствиями</w:t>
      </w:r>
      <w:r w:rsidRPr="00850E43">
        <w:rPr>
          <w:rFonts w:ascii="Arial" w:hAnsi="Arial" w:cs="Arial"/>
        </w:rPr>
        <w:t xml:space="preserve"> и является на этой </w:t>
      </w:r>
      <w:r w:rsidR="00836922" w:rsidRPr="00850E43">
        <w:rPr>
          <w:rFonts w:ascii="Arial" w:hAnsi="Arial" w:cs="Arial"/>
        </w:rPr>
        <w:t>м</w:t>
      </w:r>
      <w:r w:rsidRPr="00850E43">
        <w:rPr>
          <w:rFonts w:ascii="Arial" w:hAnsi="Arial" w:cs="Arial"/>
        </w:rPr>
        <w:t>атерии.</w:t>
      </w:r>
      <w:r w:rsidR="00836922" w:rsidRPr="00850E43">
        <w:rPr>
          <w:rFonts w:ascii="Arial" w:hAnsi="Arial" w:cs="Arial"/>
        </w:rPr>
        <w:t xml:space="preserve"> </w:t>
      </w:r>
      <w:r w:rsidRPr="00850E43">
        <w:rPr>
          <w:rFonts w:ascii="Arial" w:hAnsi="Arial" w:cs="Arial"/>
        </w:rPr>
        <w:t xml:space="preserve">То </w:t>
      </w:r>
      <w:r w:rsidRPr="00850E43">
        <w:rPr>
          <w:rFonts w:ascii="Arial" w:hAnsi="Arial" w:cs="Arial"/>
        </w:rPr>
        <w:lastRenderedPageBreak/>
        <w:t xml:space="preserve">есть стяжая ФА-32-ричного </w:t>
      </w:r>
      <w:r w:rsidR="00836922" w:rsidRPr="00850E43">
        <w:rPr>
          <w:rFonts w:ascii="Arial" w:hAnsi="Arial" w:cs="Arial"/>
        </w:rPr>
        <w:t>ч</w:t>
      </w:r>
      <w:r w:rsidRPr="00850E43">
        <w:rPr>
          <w:rFonts w:ascii="Arial" w:hAnsi="Arial" w:cs="Arial"/>
        </w:rPr>
        <w:t>еловека по присутствиям Универсума ФА, мы являем жизнь</w:t>
      </w:r>
      <w:r w:rsidR="003A2AB9" w:rsidRPr="00850E43">
        <w:rPr>
          <w:rFonts w:ascii="Arial" w:hAnsi="Arial" w:cs="Arial"/>
        </w:rPr>
        <w:t>, а</w:t>
      </w:r>
      <w:r w:rsidRPr="00850E43">
        <w:rPr>
          <w:rFonts w:ascii="Arial" w:hAnsi="Arial" w:cs="Arial"/>
        </w:rPr>
        <w:t xml:space="preserve"> когда мы определяем, что в Универсуме 128 присутствий, не стяжая ФА</w:t>
      </w:r>
      <w:r w:rsidR="003A2AB9" w:rsidRPr="00850E43">
        <w:rPr>
          <w:rFonts w:ascii="Arial" w:hAnsi="Arial" w:cs="Arial"/>
        </w:rPr>
        <w:noBreakHyphen/>
      </w:r>
      <w:r w:rsidRPr="00850E43">
        <w:rPr>
          <w:rFonts w:ascii="Arial" w:hAnsi="Arial" w:cs="Arial"/>
        </w:rPr>
        <w:t xml:space="preserve">32-рицу, мы занимаемся </w:t>
      </w:r>
      <w:r w:rsidR="003A2AB9" w:rsidRPr="00850E43">
        <w:rPr>
          <w:rFonts w:ascii="Arial" w:hAnsi="Arial" w:cs="Arial"/>
        </w:rPr>
        <w:t>ко</w:t>
      </w:r>
      <w:r w:rsidRPr="00850E43">
        <w:rPr>
          <w:rFonts w:ascii="Arial" w:hAnsi="Arial" w:cs="Arial"/>
        </w:rPr>
        <w:t xml:space="preserve">нкретным Универсумом и рождаем там жизнь, но не обязательно ФА-32-ричную. </w:t>
      </w:r>
    </w:p>
    <w:p w:rsidR="006F0D69" w:rsidRPr="00850E43" w:rsidRDefault="006F0D69" w:rsidP="006F0D69">
      <w:pPr>
        <w:suppressLineNumbers/>
        <w:suppressAutoHyphens/>
        <w:spacing w:after="0" w:line="228" w:lineRule="auto"/>
        <w:ind w:firstLine="454"/>
        <w:jc w:val="both"/>
        <w:rPr>
          <w:rFonts w:ascii="Arial" w:hAnsi="Arial" w:cs="Arial"/>
        </w:rPr>
      </w:pPr>
      <w:r w:rsidRPr="00850E43">
        <w:rPr>
          <w:rFonts w:ascii="Arial" w:hAnsi="Arial" w:cs="Arial"/>
        </w:rPr>
        <w:t xml:space="preserve">То есть, если вы не стяжали ФА-32-рицу, для вас действует Универсум. Если вы начали её стяжать как ФА-32-рицу выражения Отца, вы перешли в Универсум ФА. Универсум – это выражение </w:t>
      </w:r>
      <w:r w:rsidR="003A2AB9" w:rsidRPr="00850E43">
        <w:rPr>
          <w:rFonts w:ascii="Arial" w:hAnsi="Arial" w:cs="Arial"/>
        </w:rPr>
        <w:t>м</w:t>
      </w:r>
      <w:r w:rsidRPr="00850E43">
        <w:rPr>
          <w:rFonts w:ascii="Arial" w:hAnsi="Arial" w:cs="Arial"/>
        </w:rPr>
        <w:t>атерии, Универсум ФА – это выражение явления жизни в этой Материи.</w:t>
      </w:r>
    </w:p>
    <w:p w:rsidR="006F0D69" w:rsidRPr="00850E43" w:rsidRDefault="0071572F" w:rsidP="006F0D69">
      <w:pPr>
        <w:suppressLineNumbers/>
        <w:suppressAutoHyphens/>
        <w:spacing w:after="0" w:line="228" w:lineRule="auto"/>
        <w:ind w:firstLine="454"/>
        <w:jc w:val="both"/>
        <w:rPr>
          <w:rFonts w:ascii="Arial" w:hAnsi="Arial" w:cs="Arial"/>
        </w:rPr>
      </w:pPr>
      <w:r w:rsidRPr="00850E43">
        <w:rPr>
          <w:rFonts w:ascii="Arial" w:hAnsi="Arial" w:cs="Arial"/>
        </w:rPr>
        <w:t>П</w:t>
      </w:r>
      <w:r w:rsidR="006F0D69" w:rsidRPr="00850E43">
        <w:rPr>
          <w:rFonts w:ascii="Arial" w:hAnsi="Arial" w:cs="Arial"/>
        </w:rPr>
        <w:t xml:space="preserve">о-другому скажу. ФА-Дочь Метагалактики выражает </w:t>
      </w:r>
      <w:r w:rsidR="003A2AB9" w:rsidRPr="00850E43">
        <w:rPr>
          <w:rFonts w:ascii="Arial" w:hAnsi="Arial" w:cs="Arial"/>
        </w:rPr>
        <w:t>к</w:t>
      </w:r>
      <w:r w:rsidR="006F0D69" w:rsidRPr="00850E43">
        <w:rPr>
          <w:rFonts w:ascii="Arial" w:hAnsi="Arial" w:cs="Arial"/>
        </w:rPr>
        <w:t>онкретность, правильно? Конкретность – это 5-й горизонт. Везде в 5-й горизонт входят Матери: Мать Метагалактики, Мать, Мать, Мать</w:t>
      </w:r>
      <w:r w:rsidR="00C769A1" w:rsidRPr="00850E43">
        <w:rPr>
          <w:rFonts w:ascii="Arial" w:hAnsi="Arial" w:cs="Arial"/>
        </w:rPr>
        <w:t>, да?</w:t>
      </w:r>
      <w:r w:rsidR="006F0D69" w:rsidRPr="00850E43">
        <w:rPr>
          <w:rFonts w:ascii="Arial" w:hAnsi="Arial" w:cs="Arial"/>
        </w:rPr>
        <w:t xml:space="preserve"> </w:t>
      </w:r>
      <w:r w:rsidR="00C769A1" w:rsidRPr="00850E43">
        <w:rPr>
          <w:rFonts w:ascii="Arial" w:hAnsi="Arial" w:cs="Arial"/>
        </w:rPr>
        <w:t xml:space="preserve">И </w:t>
      </w:r>
      <w:r w:rsidR="006F0D69" w:rsidRPr="00850E43">
        <w:rPr>
          <w:rFonts w:ascii="Arial" w:hAnsi="Arial" w:cs="Arial"/>
        </w:rPr>
        <w:t>даже Мать Планеты служит в отделе кого? ФА</w:t>
      </w:r>
      <w:r w:rsidR="006F0D69" w:rsidRPr="00850E43">
        <w:rPr>
          <w:rFonts w:ascii="Arial" w:hAnsi="Arial" w:cs="Arial"/>
        </w:rPr>
        <w:noBreakHyphen/>
        <w:t>Дочери Метагалактики. Почему? Потому что</w:t>
      </w:r>
      <w:r w:rsidR="003926EB" w:rsidRPr="00850E43">
        <w:rPr>
          <w:rFonts w:ascii="Arial" w:hAnsi="Arial" w:cs="Arial"/>
        </w:rPr>
        <w:t xml:space="preserve"> </w:t>
      </w:r>
      <w:r w:rsidR="006F0D69" w:rsidRPr="00850E43">
        <w:rPr>
          <w:rFonts w:ascii="Arial" w:hAnsi="Arial" w:cs="Arial"/>
        </w:rPr>
        <w:t>ФА</w:t>
      </w:r>
      <w:r w:rsidR="006F0D69" w:rsidRPr="00850E43">
        <w:rPr>
          <w:rFonts w:ascii="Arial" w:hAnsi="Arial" w:cs="Arial"/>
        </w:rPr>
        <w:noBreakHyphen/>
        <w:t>Дочь Метагалактики, неся конкр</w:t>
      </w:r>
      <w:r w:rsidR="003A2AB9" w:rsidRPr="00850E43">
        <w:rPr>
          <w:rFonts w:ascii="Arial" w:hAnsi="Arial" w:cs="Arial"/>
        </w:rPr>
        <w:t>етность, развивает материю. Все </w:t>
      </w:r>
      <w:r w:rsidR="006F0D69" w:rsidRPr="00850E43">
        <w:rPr>
          <w:rFonts w:ascii="Arial" w:hAnsi="Arial" w:cs="Arial"/>
        </w:rPr>
        <w:t>Владыки стихии, все Владыки царств (понятно?), вся природа относятся к Матерям и</w:t>
      </w:r>
      <w:r w:rsidR="00EE5679" w:rsidRPr="00850E43">
        <w:rPr>
          <w:rFonts w:ascii="Arial" w:hAnsi="Arial" w:cs="Arial"/>
        </w:rPr>
        <w:t>,</w:t>
      </w:r>
      <w:r w:rsidR="006F0D69" w:rsidRPr="00850E43">
        <w:rPr>
          <w:rFonts w:ascii="Arial" w:hAnsi="Arial" w:cs="Arial"/>
        </w:rPr>
        <w:t xml:space="preserve"> в конечно</w:t>
      </w:r>
      <w:r w:rsidR="003A2AB9" w:rsidRPr="00850E43">
        <w:rPr>
          <w:rFonts w:ascii="Arial" w:hAnsi="Arial" w:cs="Arial"/>
        </w:rPr>
        <w:t>м счёте</w:t>
      </w:r>
      <w:r w:rsidR="00EE5679" w:rsidRPr="00850E43">
        <w:rPr>
          <w:rFonts w:ascii="Arial" w:hAnsi="Arial" w:cs="Arial"/>
        </w:rPr>
        <w:t>,</w:t>
      </w:r>
      <w:r w:rsidR="003A2AB9" w:rsidRPr="00850E43">
        <w:rPr>
          <w:rFonts w:ascii="Arial" w:hAnsi="Arial" w:cs="Arial"/>
        </w:rPr>
        <w:t xml:space="preserve"> входит в </w:t>
      </w:r>
      <w:r w:rsidR="006F0D69" w:rsidRPr="00850E43">
        <w:rPr>
          <w:rFonts w:ascii="Arial" w:hAnsi="Arial" w:cs="Arial"/>
        </w:rPr>
        <w:t>управление ФА</w:t>
      </w:r>
      <w:r w:rsidR="006F0D69" w:rsidRPr="00850E43">
        <w:rPr>
          <w:rFonts w:ascii="Arial" w:hAnsi="Arial" w:cs="Arial"/>
        </w:rPr>
        <w:noBreakHyphen/>
        <w:t>Доче</w:t>
      </w:r>
      <w:r w:rsidR="003A2AB9" w:rsidRPr="00850E43">
        <w:rPr>
          <w:rFonts w:ascii="Arial" w:hAnsi="Arial" w:cs="Arial"/>
        </w:rPr>
        <w:t xml:space="preserve">ри Метагалактики, где рождается </w:t>
      </w:r>
      <w:r w:rsidR="006F0D69" w:rsidRPr="00850E43">
        <w:rPr>
          <w:rFonts w:ascii="Arial" w:hAnsi="Arial" w:cs="Arial"/>
        </w:rPr>
        <w:t xml:space="preserve">Метагалактика, Универсум, Единое, Всеединое, то есть основы и возможности выражения Отца – всё разнообразие окружающего бытия. </w:t>
      </w:r>
    </w:p>
    <w:p w:rsidR="00710C2F" w:rsidRPr="00850E43" w:rsidRDefault="006F0D69" w:rsidP="006F0D69">
      <w:pPr>
        <w:suppressLineNumbers/>
        <w:suppressAutoHyphens/>
        <w:spacing w:after="0" w:line="228" w:lineRule="auto"/>
        <w:ind w:firstLine="454"/>
        <w:jc w:val="both"/>
        <w:rPr>
          <w:rFonts w:ascii="Arial" w:hAnsi="Arial" w:cs="Arial"/>
        </w:rPr>
      </w:pPr>
      <w:r w:rsidRPr="00850E43">
        <w:rPr>
          <w:rFonts w:ascii="Arial" w:hAnsi="Arial" w:cs="Arial"/>
        </w:rPr>
        <w:t>Потом</w:t>
      </w:r>
      <w:r w:rsidR="003926EB" w:rsidRPr="00850E43">
        <w:rPr>
          <w:rFonts w:ascii="Arial" w:hAnsi="Arial" w:cs="Arial"/>
        </w:rPr>
        <w:t xml:space="preserve"> </w:t>
      </w:r>
      <w:r w:rsidRPr="00850E43">
        <w:rPr>
          <w:rFonts w:ascii="Arial" w:hAnsi="Arial" w:cs="Arial"/>
        </w:rPr>
        <w:t>в</w:t>
      </w:r>
      <w:r w:rsidR="003926EB" w:rsidRPr="00850E43">
        <w:rPr>
          <w:rFonts w:ascii="Arial" w:hAnsi="Arial" w:cs="Arial"/>
        </w:rPr>
        <w:t xml:space="preserve"> </w:t>
      </w:r>
      <w:r w:rsidRPr="00850E43">
        <w:rPr>
          <w:rFonts w:ascii="Arial" w:hAnsi="Arial" w:cs="Arial"/>
        </w:rPr>
        <w:t>эту</w:t>
      </w:r>
      <w:r w:rsidR="003926EB" w:rsidRPr="00850E43">
        <w:rPr>
          <w:rFonts w:ascii="Arial" w:hAnsi="Arial" w:cs="Arial"/>
        </w:rPr>
        <w:t xml:space="preserve"> </w:t>
      </w:r>
      <w:r w:rsidRPr="00850E43">
        <w:rPr>
          <w:rFonts w:ascii="Arial" w:hAnsi="Arial" w:cs="Arial"/>
        </w:rPr>
        <w:t>Метагалактику</w:t>
      </w:r>
      <w:r w:rsidR="003926EB" w:rsidRPr="00850E43">
        <w:rPr>
          <w:rFonts w:ascii="Arial" w:hAnsi="Arial" w:cs="Arial"/>
        </w:rPr>
        <w:t xml:space="preserve"> </w:t>
      </w:r>
      <w:r w:rsidRPr="00850E43">
        <w:rPr>
          <w:rFonts w:ascii="Arial" w:hAnsi="Arial" w:cs="Arial"/>
        </w:rPr>
        <w:t>или</w:t>
      </w:r>
      <w:r w:rsidR="003926EB" w:rsidRPr="00850E43">
        <w:rPr>
          <w:rFonts w:ascii="Arial" w:hAnsi="Arial" w:cs="Arial"/>
        </w:rPr>
        <w:t xml:space="preserve"> </w:t>
      </w:r>
      <w:r w:rsidRPr="00850E43">
        <w:rPr>
          <w:rFonts w:ascii="Arial" w:hAnsi="Arial" w:cs="Arial"/>
        </w:rPr>
        <w:t>в</w:t>
      </w:r>
      <w:r w:rsidR="003926EB" w:rsidRPr="00850E43">
        <w:rPr>
          <w:rFonts w:ascii="Arial" w:hAnsi="Arial" w:cs="Arial"/>
        </w:rPr>
        <w:t xml:space="preserve"> </w:t>
      </w:r>
      <w:r w:rsidRPr="00850E43">
        <w:rPr>
          <w:rFonts w:ascii="Arial" w:hAnsi="Arial" w:cs="Arial"/>
        </w:rPr>
        <w:t>этот</w:t>
      </w:r>
      <w:r w:rsidR="003926EB" w:rsidRPr="00850E43">
        <w:rPr>
          <w:rFonts w:ascii="Arial" w:hAnsi="Arial" w:cs="Arial"/>
        </w:rPr>
        <w:t xml:space="preserve"> </w:t>
      </w:r>
      <w:r w:rsidRPr="00850E43">
        <w:rPr>
          <w:rFonts w:ascii="Arial" w:hAnsi="Arial" w:cs="Arial"/>
        </w:rPr>
        <w:t>Универсум</w:t>
      </w:r>
      <w:r w:rsidR="003926EB" w:rsidRPr="00850E43">
        <w:rPr>
          <w:rFonts w:ascii="Arial" w:hAnsi="Arial" w:cs="Arial"/>
        </w:rPr>
        <w:t xml:space="preserve"> </w:t>
      </w:r>
      <w:r w:rsidRPr="00850E43">
        <w:rPr>
          <w:rFonts w:ascii="Arial" w:hAnsi="Arial" w:cs="Arial"/>
        </w:rPr>
        <w:t>входит</w:t>
      </w:r>
      <w:r w:rsidR="003926EB" w:rsidRPr="00850E43">
        <w:rPr>
          <w:rFonts w:ascii="Arial" w:hAnsi="Arial" w:cs="Arial"/>
        </w:rPr>
        <w:t xml:space="preserve"> </w:t>
      </w:r>
      <w:r w:rsidR="00710C2F" w:rsidRPr="00850E43">
        <w:rPr>
          <w:rFonts w:ascii="Arial" w:hAnsi="Arial" w:cs="Arial"/>
        </w:rPr>
        <w:t>о</w:t>
      </w:r>
      <w:r w:rsidRPr="00850E43">
        <w:rPr>
          <w:rFonts w:ascii="Arial" w:hAnsi="Arial" w:cs="Arial"/>
        </w:rPr>
        <w:t>гонь ФА</w:t>
      </w:r>
      <w:r w:rsidR="00EE5679" w:rsidRPr="00850E43">
        <w:rPr>
          <w:rFonts w:ascii="Arial" w:hAnsi="Arial" w:cs="Arial"/>
        </w:rPr>
        <w:t>.</w:t>
      </w:r>
      <w:r w:rsidRPr="00850E43">
        <w:rPr>
          <w:rFonts w:ascii="Arial" w:hAnsi="Arial" w:cs="Arial"/>
        </w:rPr>
        <w:t xml:space="preserve"> </w:t>
      </w:r>
      <w:r w:rsidR="00EE5679" w:rsidRPr="00850E43">
        <w:rPr>
          <w:rFonts w:ascii="Arial" w:hAnsi="Arial" w:cs="Arial"/>
        </w:rPr>
        <w:t>Ну</w:t>
      </w:r>
      <w:r w:rsidRPr="00850E43">
        <w:rPr>
          <w:rFonts w:ascii="Arial" w:hAnsi="Arial" w:cs="Arial"/>
        </w:rPr>
        <w:t>, вначале разрабатывается это проявлением, то есть Сын разрабатывает</w:t>
      </w:r>
      <w:r w:rsidR="00710C2F" w:rsidRPr="00850E43">
        <w:rPr>
          <w:rFonts w:ascii="Arial" w:hAnsi="Arial" w:cs="Arial"/>
        </w:rPr>
        <w:t>,</w:t>
      </w:r>
      <w:r w:rsidRPr="00850E43">
        <w:rPr>
          <w:rFonts w:ascii="Arial" w:hAnsi="Arial" w:cs="Arial"/>
        </w:rPr>
        <w:t xml:space="preserve"> какие проявленности здесь могут быть, что здесь должно складываться. </w:t>
      </w:r>
    </w:p>
    <w:p w:rsidR="009E2261" w:rsidRPr="00850E43" w:rsidRDefault="006F0D69" w:rsidP="006F0D69">
      <w:pPr>
        <w:suppressLineNumbers/>
        <w:suppressAutoHyphens/>
        <w:spacing w:after="0" w:line="228" w:lineRule="auto"/>
        <w:ind w:firstLine="454"/>
        <w:jc w:val="both"/>
        <w:rPr>
          <w:rFonts w:ascii="Arial" w:hAnsi="Arial" w:cs="Arial"/>
        </w:rPr>
      </w:pPr>
      <w:r w:rsidRPr="00850E43">
        <w:rPr>
          <w:rFonts w:ascii="Arial" w:hAnsi="Arial" w:cs="Arial"/>
        </w:rPr>
        <w:t>Помните, Сын и Мать управляют материей</w:t>
      </w:r>
      <w:r w:rsidR="00710C2F" w:rsidRPr="00850E43">
        <w:rPr>
          <w:rFonts w:ascii="Arial" w:hAnsi="Arial" w:cs="Arial"/>
        </w:rPr>
        <w:t>, д</w:t>
      </w:r>
      <w:r w:rsidRPr="00850E43">
        <w:rPr>
          <w:rFonts w:ascii="Arial" w:hAnsi="Arial" w:cs="Arial"/>
        </w:rPr>
        <w:t>а?</w:t>
      </w:r>
      <w:r w:rsidR="003926EB" w:rsidRPr="00850E43">
        <w:rPr>
          <w:rFonts w:ascii="Arial" w:hAnsi="Arial" w:cs="Arial"/>
        </w:rPr>
        <w:t xml:space="preserve"> </w:t>
      </w:r>
      <w:r w:rsidRPr="00850E43">
        <w:rPr>
          <w:rFonts w:ascii="Arial" w:hAnsi="Arial" w:cs="Arial"/>
        </w:rPr>
        <w:t>Ну,</w:t>
      </w:r>
      <w:r w:rsidR="009E2261" w:rsidRPr="00850E43">
        <w:rPr>
          <w:rFonts w:ascii="Arial" w:hAnsi="Arial" w:cs="Arial"/>
        </w:rPr>
        <w:t> </w:t>
      </w:r>
      <w:r w:rsidRPr="00850E43">
        <w:rPr>
          <w:rFonts w:ascii="Arial" w:hAnsi="Arial" w:cs="Arial"/>
        </w:rPr>
        <w:t>в</w:t>
      </w:r>
      <w:r w:rsidR="00710C2F" w:rsidRPr="00850E43">
        <w:rPr>
          <w:rFonts w:ascii="Arial" w:hAnsi="Arial" w:cs="Arial"/>
        </w:rPr>
        <w:t> </w:t>
      </w:r>
      <w:r w:rsidRPr="00850E43">
        <w:rPr>
          <w:rFonts w:ascii="Arial" w:hAnsi="Arial" w:cs="Arial"/>
        </w:rPr>
        <w:t>данном</w:t>
      </w:r>
      <w:r w:rsidR="003926EB" w:rsidRPr="00850E43">
        <w:rPr>
          <w:rFonts w:ascii="Arial" w:hAnsi="Arial" w:cs="Arial"/>
        </w:rPr>
        <w:t xml:space="preserve"> </w:t>
      </w:r>
      <w:r w:rsidRPr="00850E43">
        <w:rPr>
          <w:rFonts w:ascii="Arial" w:hAnsi="Arial" w:cs="Arial"/>
        </w:rPr>
        <w:t>случае</w:t>
      </w:r>
      <w:r w:rsidR="003926EB" w:rsidRPr="00850E43">
        <w:rPr>
          <w:rFonts w:ascii="Arial" w:hAnsi="Arial" w:cs="Arial"/>
        </w:rPr>
        <w:t xml:space="preserve"> </w:t>
      </w:r>
      <w:r w:rsidRPr="00850E43">
        <w:rPr>
          <w:rFonts w:ascii="Arial" w:hAnsi="Arial" w:cs="Arial"/>
        </w:rPr>
        <w:t>ФА</w:t>
      </w:r>
      <w:r w:rsidRPr="00850E43">
        <w:rPr>
          <w:rFonts w:ascii="Arial" w:hAnsi="Arial" w:cs="Arial"/>
        </w:rPr>
        <w:noBreakHyphen/>
        <w:t>Сын</w:t>
      </w:r>
      <w:r w:rsidR="003926EB" w:rsidRPr="00850E43">
        <w:rPr>
          <w:rFonts w:ascii="Arial" w:hAnsi="Arial" w:cs="Arial"/>
        </w:rPr>
        <w:t xml:space="preserve"> </w:t>
      </w:r>
      <w:r w:rsidRPr="00850E43">
        <w:rPr>
          <w:rFonts w:ascii="Arial" w:hAnsi="Arial" w:cs="Arial"/>
        </w:rPr>
        <w:t>и</w:t>
      </w:r>
      <w:r w:rsidR="003926EB" w:rsidRPr="00850E43">
        <w:rPr>
          <w:rFonts w:ascii="Arial" w:hAnsi="Arial" w:cs="Arial"/>
        </w:rPr>
        <w:t xml:space="preserve"> </w:t>
      </w:r>
      <w:r w:rsidRPr="00850E43">
        <w:rPr>
          <w:rFonts w:ascii="Arial" w:hAnsi="Arial" w:cs="Arial"/>
        </w:rPr>
        <w:t>ФА</w:t>
      </w:r>
      <w:r w:rsidRPr="00850E43">
        <w:rPr>
          <w:rFonts w:ascii="Arial" w:hAnsi="Arial" w:cs="Arial"/>
        </w:rPr>
        <w:noBreakHyphen/>
        <w:t>Дочь Метагалактики от Отца управляют материей, если взять из той Вышестоящей Иерархии. И вот здесь складывается проявленность, идёт организация проявления. Потом ФА</w:t>
      </w:r>
      <w:r w:rsidRPr="00850E43">
        <w:rPr>
          <w:rFonts w:ascii="Arial" w:hAnsi="Arial" w:cs="Arial"/>
        </w:rPr>
        <w:noBreakHyphen/>
        <w:t>Мать Метагалактики решает, что можно являть ФА</w:t>
      </w:r>
      <w:r w:rsidR="00EE5679" w:rsidRPr="00850E43">
        <w:rPr>
          <w:rFonts w:ascii="Arial" w:hAnsi="Arial" w:cs="Arial"/>
        </w:rPr>
        <w:t>:</w:t>
      </w:r>
      <w:r w:rsidRPr="00850E43">
        <w:rPr>
          <w:rFonts w:ascii="Arial" w:hAnsi="Arial" w:cs="Arial"/>
        </w:rPr>
        <w:t xml:space="preserve"> подтягивает готовых чело через Иерархию или человеков</w:t>
      </w:r>
      <w:r w:rsidR="009E2261" w:rsidRPr="00850E43">
        <w:rPr>
          <w:rFonts w:ascii="Arial" w:hAnsi="Arial" w:cs="Arial"/>
        </w:rPr>
        <w:t>″.</w:t>
      </w:r>
      <w:r w:rsidRPr="00850E43">
        <w:rPr>
          <w:rFonts w:ascii="Arial" w:hAnsi="Arial" w:cs="Arial"/>
        </w:rPr>
        <w:t xml:space="preserve"> Иерархия тогда выход</w:t>
      </w:r>
      <w:r w:rsidR="009E2261" w:rsidRPr="00850E43">
        <w:rPr>
          <w:rFonts w:ascii="Arial" w:hAnsi="Arial" w:cs="Arial"/>
        </w:rPr>
        <w:t>ит на человеков</w:t>
      </w:r>
      <w:r w:rsidRPr="00850E43">
        <w:rPr>
          <w:rFonts w:ascii="Arial" w:hAnsi="Arial" w:cs="Arial"/>
        </w:rPr>
        <w:t xml:space="preserve"> и они начинают стяжать 32-рицу Универсумную, 16</w:t>
      </w:r>
      <w:r w:rsidR="009E2261" w:rsidRPr="00850E43">
        <w:rPr>
          <w:rFonts w:ascii="Arial" w:hAnsi="Arial" w:cs="Arial"/>
        </w:rPr>
        <w:noBreakHyphen/>
      </w:r>
      <w:r w:rsidRPr="00850E43">
        <w:rPr>
          <w:rFonts w:ascii="Arial" w:hAnsi="Arial" w:cs="Arial"/>
        </w:rPr>
        <w:t>рицу Метагалактическую.</w:t>
      </w:r>
    </w:p>
    <w:p w:rsidR="006F0D69" w:rsidRPr="00850E43" w:rsidRDefault="006F0D69" w:rsidP="006F0D69">
      <w:pPr>
        <w:suppressLineNumbers/>
        <w:suppressAutoHyphens/>
        <w:spacing w:after="0" w:line="228" w:lineRule="auto"/>
        <w:ind w:firstLine="454"/>
        <w:jc w:val="both"/>
        <w:rPr>
          <w:rFonts w:ascii="Arial" w:hAnsi="Arial" w:cs="Arial"/>
        </w:rPr>
      </w:pPr>
      <w:r w:rsidRPr="00850E43">
        <w:rPr>
          <w:rFonts w:ascii="Arial" w:hAnsi="Arial" w:cs="Arial"/>
        </w:rPr>
        <w:t>Стяжая ФА</w:t>
      </w:r>
      <w:r w:rsidRPr="00850E43">
        <w:rPr>
          <w:rFonts w:ascii="Arial" w:hAnsi="Arial" w:cs="Arial"/>
        </w:rPr>
        <w:noBreakHyphen/>
        <w:t>16</w:t>
      </w:r>
      <w:r w:rsidRPr="00850E43">
        <w:rPr>
          <w:rFonts w:ascii="Arial" w:hAnsi="Arial" w:cs="Arial"/>
        </w:rPr>
        <w:noBreakHyphen/>
        <w:t>рицу или ФА</w:t>
      </w:r>
      <w:r w:rsidRPr="00850E43">
        <w:rPr>
          <w:rFonts w:ascii="Arial" w:hAnsi="Arial" w:cs="Arial"/>
        </w:rPr>
        <w:noBreakHyphen/>
        <w:t>32</w:t>
      </w:r>
      <w:r w:rsidRPr="00850E43">
        <w:rPr>
          <w:rFonts w:ascii="Arial" w:hAnsi="Arial" w:cs="Arial"/>
        </w:rPr>
        <w:noBreakHyphen/>
        <w:t>рицу, мы насыщаем Универсум или Метагалактику ФА-выражением Отца. Почему? Потому, что ФА выражается только через человека. И как только мы как человек выражаем ФА ФА</w:t>
      </w:r>
      <w:r w:rsidRPr="00850E43">
        <w:rPr>
          <w:rFonts w:ascii="Arial" w:hAnsi="Arial" w:cs="Arial"/>
        </w:rPr>
        <w:noBreakHyphen/>
        <w:t>32</w:t>
      </w:r>
      <w:r w:rsidRPr="00850E43">
        <w:rPr>
          <w:rFonts w:ascii="Arial" w:hAnsi="Arial" w:cs="Arial"/>
        </w:rPr>
        <w:noBreakHyphen/>
        <w:t>рицей, ФА</w:t>
      </w:r>
      <w:r w:rsidRPr="00850E43">
        <w:rPr>
          <w:rFonts w:ascii="Arial" w:hAnsi="Arial" w:cs="Arial"/>
        </w:rPr>
        <w:noBreakHyphen/>
      </w:r>
      <w:r w:rsidR="009E2261" w:rsidRPr="00850E43">
        <w:rPr>
          <w:rFonts w:ascii="Arial" w:hAnsi="Arial" w:cs="Arial"/>
        </w:rPr>
        <w:t>1</w:t>
      </w:r>
      <w:r w:rsidRPr="00850E43">
        <w:rPr>
          <w:rFonts w:ascii="Arial" w:hAnsi="Arial" w:cs="Arial"/>
        </w:rPr>
        <w:t>6</w:t>
      </w:r>
      <w:r w:rsidRPr="00850E43">
        <w:rPr>
          <w:rFonts w:ascii="Arial" w:hAnsi="Arial" w:cs="Arial"/>
        </w:rPr>
        <w:noBreakHyphen/>
        <w:t xml:space="preserve">рицей, Универсум или Метагалактика насыщается ФА и постепенно становится Универсумом ФА или Метагалактикой ФА, становится явленным выражением. </w:t>
      </w:r>
    </w:p>
    <w:p w:rsidR="00C3365F" w:rsidRPr="00850E43" w:rsidRDefault="006F0D69" w:rsidP="006F0D69">
      <w:pPr>
        <w:suppressLineNumbers/>
        <w:suppressAutoHyphens/>
        <w:spacing w:after="0" w:line="228" w:lineRule="auto"/>
        <w:ind w:firstLine="454"/>
        <w:jc w:val="both"/>
        <w:rPr>
          <w:rFonts w:ascii="Arial" w:hAnsi="Arial" w:cs="Arial"/>
        </w:rPr>
      </w:pPr>
      <w:r w:rsidRPr="00850E43">
        <w:rPr>
          <w:rFonts w:ascii="Arial" w:hAnsi="Arial" w:cs="Arial"/>
        </w:rPr>
        <w:t>Вот кто не стяжал ФА</w:t>
      </w:r>
      <w:r w:rsidRPr="00850E43">
        <w:rPr>
          <w:rFonts w:ascii="Arial" w:hAnsi="Arial" w:cs="Arial"/>
        </w:rPr>
        <w:noBreakHyphen/>
        <w:t>64</w:t>
      </w:r>
      <w:r w:rsidRPr="00850E43">
        <w:rPr>
          <w:rFonts w:ascii="Arial" w:hAnsi="Arial" w:cs="Arial"/>
        </w:rPr>
        <w:noBreakHyphen/>
        <w:t>рицу, для вас Единое – это конкретное</w:t>
      </w:r>
      <w:r w:rsidR="00C3365F" w:rsidRPr="00850E43">
        <w:rPr>
          <w:rFonts w:ascii="Arial" w:hAnsi="Arial" w:cs="Arial"/>
        </w:rPr>
        <w:t>:</w:t>
      </w:r>
      <w:r w:rsidRPr="00850E43">
        <w:rPr>
          <w:rFonts w:ascii="Arial" w:hAnsi="Arial" w:cs="Arial"/>
        </w:rPr>
        <w:t xml:space="preserve"> 256 присутствий материи. </w:t>
      </w:r>
    </w:p>
    <w:p w:rsidR="00EE5679" w:rsidRPr="00850E43" w:rsidRDefault="006F0D69" w:rsidP="006F0D69">
      <w:pPr>
        <w:suppressLineNumbers/>
        <w:suppressAutoHyphens/>
        <w:spacing w:after="0" w:line="228" w:lineRule="auto"/>
        <w:ind w:firstLine="454"/>
        <w:jc w:val="both"/>
        <w:rPr>
          <w:rFonts w:ascii="Arial" w:hAnsi="Arial" w:cs="Arial"/>
        </w:rPr>
      </w:pPr>
      <w:r w:rsidRPr="00850E43">
        <w:rPr>
          <w:rFonts w:ascii="Arial" w:hAnsi="Arial" w:cs="Arial"/>
        </w:rPr>
        <w:t>И если вы идёте служить по Домам Проявления на присутствия Единые, но не имеете</w:t>
      </w:r>
      <w:r w:rsidR="003926EB" w:rsidRPr="00850E43">
        <w:rPr>
          <w:rFonts w:ascii="Arial" w:hAnsi="Arial" w:cs="Arial"/>
        </w:rPr>
        <w:t xml:space="preserve"> </w:t>
      </w:r>
      <w:r w:rsidRPr="00850E43">
        <w:rPr>
          <w:rFonts w:ascii="Arial" w:hAnsi="Arial" w:cs="Arial"/>
        </w:rPr>
        <w:t>64</w:t>
      </w:r>
      <w:r w:rsidRPr="00850E43">
        <w:rPr>
          <w:rFonts w:ascii="Arial" w:hAnsi="Arial" w:cs="Arial"/>
        </w:rPr>
        <w:noBreakHyphen/>
        <w:t>рицу, вы на Единых присутствиях работаете в конкретности законов присутстви</w:t>
      </w:r>
      <w:r w:rsidR="00EE5679" w:rsidRPr="00850E43">
        <w:rPr>
          <w:rFonts w:ascii="Arial" w:hAnsi="Arial" w:cs="Arial"/>
        </w:rPr>
        <w:t xml:space="preserve">й </w:t>
      </w:r>
      <w:r w:rsidRPr="00850E43">
        <w:rPr>
          <w:rFonts w:ascii="Arial" w:hAnsi="Arial" w:cs="Arial"/>
        </w:rPr>
        <w:t>Единых и частично зависите от материи</w:t>
      </w:r>
      <w:r w:rsidR="00EE5679" w:rsidRPr="00850E43">
        <w:rPr>
          <w:rFonts w:ascii="Arial" w:hAnsi="Arial" w:cs="Arial"/>
        </w:rPr>
        <w:t>.</w:t>
      </w:r>
      <w:r w:rsidRPr="00850E43">
        <w:rPr>
          <w:rFonts w:ascii="Arial" w:hAnsi="Arial" w:cs="Arial"/>
        </w:rPr>
        <w:t xml:space="preserve"> поэтому ваши Дома Проявления там фиксируются со сложностями. </w:t>
      </w:r>
    </w:p>
    <w:p w:rsidR="006F0D69" w:rsidRPr="00850E43" w:rsidRDefault="006F0D69" w:rsidP="006F0D69">
      <w:pPr>
        <w:suppressLineNumbers/>
        <w:suppressAutoHyphens/>
        <w:spacing w:after="0" w:line="228" w:lineRule="auto"/>
        <w:ind w:firstLine="454"/>
        <w:jc w:val="both"/>
        <w:rPr>
          <w:rFonts w:ascii="Arial" w:hAnsi="Arial" w:cs="Arial"/>
        </w:rPr>
      </w:pPr>
      <w:r w:rsidRPr="00850E43">
        <w:rPr>
          <w:rFonts w:ascii="Arial" w:hAnsi="Arial" w:cs="Arial"/>
        </w:rPr>
        <w:t>Нет,</w:t>
      </w:r>
      <w:r w:rsidR="00C3365F" w:rsidRPr="00850E43">
        <w:rPr>
          <w:rFonts w:ascii="Arial" w:hAnsi="Arial" w:cs="Arial"/>
        </w:rPr>
        <w:t xml:space="preserve"> сама материя там чиста, высока:</w:t>
      </w:r>
      <w:r w:rsidRPr="00850E43">
        <w:rPr>
          <w:rFonts w:ascii="Arial" w:hAnsi="Arial" w:cs="Arial"/>
        </w:rPr>
        <w:t xml:space="preserve"> Око </w:t>
      </w:r>
      <w:r w:rsidR="00C3365F" w:rsidRPr="00850E43">
        <w:rPr>
          <w:rFonts w:ascii="Arial" w:hAnsi="Arial" w:cs="Arial"/>
        </w:rPr>
        <w:t xml:space="preserve">– </w:t>
      </w:r>
      <w:r w:rsidRPr="00850E43">
        <w:rPr>
          <w:rFonts w:ascii="Arial" w:hAnsi="Arial" w:cs="Arial"/>
        </w:rPr>
        <w:t>это выражение Отца, то есть чистота законов, энергий, пассионарности,</w:t>
      </w:r>
      <w:r w:rsidR="00C3365F" w:rsidRPr="00850E43">
        <w:rPr>
          <w:rFonts w:ascii="Arial" w:hAnsi="Arial" w:cs="Arial"/>
        </w:rPr>
        <w:t xml:space="preserve"> сил Отца. Вопрос в </w:t>
      </w:r>
      <w:r w:rsidRPr="00850E43">
        <w:rPr>
          <w:rFonts w:ascii="Arial" w:hAnsi="Arial" w:cs="Arial"/>
        </w:rPr>
        <w:t>том</w:t>
      </w:r>
      <w:r w:rsidR="00BD039D" w:rsidRPr="00850E43">
        <w:rPr>
          <w:rFonts w:ascii="Arial" w:hAnsi="Arial" w:cs="Arial"/>
        </w:rPr>
        <w:t>, –</w:t>
      </w:r>
      <w:r w:rsidRPr="00850E43">
        <w:rPr>
          <w:rFonts w:ascii="Arial" w:hAnsi="Arial" w:cs="Arial"/>
        </w:rPr>
        <w:t xml:space="preserve"> когда вы попадаете в</w:t>
      </w:r>
      <w:r w:rsidR="00C3365F" w:rsidRPr="00850E43">
        <w:rPr>
          <w:rFonts w:ascii="Arial" w:hAnsi="Arial" w:cs="Arial"/>
        </w:rPr>
        <w:t xml:space="preserve"> эту материю, вы связываетесь с </w:t>
      </w:r>
      <w:r w:rsidRPr="00850E43">
        <w:rPr>
          <w:rFonts w:ascii="Arial" w:hAnsi="Arial" w:cs="Arial"/>
        </w:rPr>
        <w:t>материей присутствий Единых и пошла синтез-выразимость. О-о-о</w:t>
      </w:r>
      <w:r w:rsidR="00C3365F" w:rsidRPr="00850E43">
        <w:rPr>
          <w:rFonts w:ascii="Arial" w:hAnsi="Arial" w:cs="Arial"/>
        </w:rPr>
        <w:t>…</w:t>
      </w:r>
      <w:r w:rsidRPr="00850E43">
        <w:rPr>
          <w:rFonts w:ascii="Arial" w:hAnsi="Arial" w:cs="Arial"/>
        </w:rPr>
        <w:t xml:space="preserve"> Выходя в Единое, выворачиваетесь наизнанку как перед Отцом</w:t>
      </w:r>
      <w:r w:rsidR="00231D39" w:rsidRPr="00850E43">
        <w:rPr>
          <w:rFonts w:ascii="Arial" w:hAnsi="Arial" w:cs="Arial"/>
        </w:rPr>
        <w:t xml:space="preserve"> (</w:t>
      </w:r>
      <w:r w:rsidRPr="00850E43">
        <w:rPr>
          <w:rFonts w:ascii="Arial" w:hAnsi="Arial" w:cs="Arial"/>
        </w:rPr>
        <w:t>то есть перед его Око</w:t>
      </w:r>
      <w:r w:rsidR="00231D39" w:rsidRPr="00850E43">
        <w:rPr>
          <w:rFonts w:ascii="Arial" w:hAnsi="Arial" w:cs="Arial"/>
        </w:rPr>
        <w:t>)</w:t>
      </w:r>
      <w:r w:rsidRPr="00850E43">
        <w:rPr>
          <w:rFonts w:ascii="Arial" w:hAnsi="Arial" w:cs="Arial"/>
        </w:rPr>
        <w:t xml:space="preserve">, и по присутствиям от вас прыгают все ваши ″творческие″ накопления. </w:t>
      </w:r>
    </w:p>
    <w:p w:rsidR="006F0D69" w:rsidRPr="00850E43" w:rsidRDefault="006F0D69" w:rsidP="006F0D69">
      <w:pPr>
        <w:suppressLineNumbers/>
        <w:suppressAutoHyphens/>
        <w:spacing w:after="0" w:line="228" w:lineRule="auto"/>
        <w:ind w:firstLine="454"/>
        <w:jc w:val="both"/>
        <w:rPr>
          <w:rFonts w:ascii="Arial" w:hAnsi="Arial" w:cs="Arial"/>
        </w:rPr>
      </w:pPr>
      <w:r w:rsidRPr="00850E43">
        <w:rPr>
          <w:rFonts w:ascii="Arial" w:hAnsi="Arial" w:cs="Arial"/>
        </w:rPr>
        <w:t>А если вы стяжали ФА</w:t>
      </w:r>
      <w:r w:rsidRPr="00850E43">
        <w:rPr>
          <w:rFonts w:ascii="Arial" w:hAnsi="Arial" w:cs="Arial"/>
        </w:rPr>
        <w:noBreakHyphen/>
        <w:t>64</w:t>
      </w:r>
      <w:r w:rsidRPr="00850E43">
        <w:rPr>
          <w:rFonts w:ascii="Arial" w:hAnsi="Arial" w:cs="Arial"/>
        </w:rPr>
        <w:noBreakHyphen/>
        <w:t>рицу, вы начали нести ФА собою по всем присутствиям, становитесь на присутствия Единые ФА</w:t>
      </w:r>
      <w:r w:rsidRPr="00850E43">
        <w:rPr>
          <w:rFonts w:ascii="Arial" w:hAnsi="Arial" w:cs="Arial"/>
        </w:rPr>
        <w:noBreakHyphen/>
        <w:t>64</w:t>
      </w:r>
      <w:r w:rsidRPr="00850E43">
        <w:rPr>
          <w:rFonts w:ascii="Arial" w:hAnsi="Arial" w:cs="Arial"/>
        </w:rPr>
        <w:noBreakHyphen/>
        <w:t>ричны, начинаете нести ФА и являть его собою от ФА</w:t>
      </w:r>
      <w:r w:rsidRPr="00850E43">
        <w:rPr>
          <w:rFonts w:ascii="Arial" w:hAnsi="Arial" w:cs="Arial"/>
        </w:rPr>
        <w:noBreakHyphen/>
        <w:t>Матери Метагалактики, организуя жизнь и внося законы Духа и Воли своим собствен</w:t>
      </w:r>
      <w:r w:rsidR="00231D39" w:rsidRPr="00850E43">
        <w:rPr>
          <w:rFonts w:ascii="Arial" w:hAnsi="Arial" w:cs="Arial"/>
        </w:rPr>
        <w:t>ным человеческим присутствием в </w:t>
      </w:r>
      <w:r w:rsidRPr="00850E43">
        <w:rPr>
          <w:rFonts w:ascii="Arial" w:hAnsi="Arial" w:cs="Arial"/>
        </w:rPr>
        <w:t>Едином ФА ФА</w:t>
      </w:r>
      <w:r w:rsidRPr="00850E43">
        <w:rPr>
          <w:rFonts w:ascii="Arial" w:hAnsi="Arial" w:cs="Arial"/>
        </w:rPr>
        <w:noBreakHyphen/>
        <w:t>64</w:t>
      </w:r>
      <w:r w:rsidRPr="00850E43">
        <w:rPr>
          <w:rFonts w:ascii="Arial" w:hAnsi="Arial" w:cs="Arial"/>
        </w:rPr>
        <w:noBreakHyphen/>
        <w:t>рицей. Тогда ФА</w:t>
      </w:r>
      <w:r w:rsidRPr="00850E43">
        <w:rPr>
          <w:rFonts w:ascii="Arial" w:hAnsi="Arial" w:cs="Arial"/>
        </w:rPr>
        <w:noBreakHyphen/>
        <w:t>Отец Метагалактики проникает в</w:t>
      </w:r>
      <w:r w:rsidR="00BD039D" w:rsidRPr="00850E43">
        <w:rPr>
          <w:rFonts w:ascii="Arial" w:hAnsi="Arial" w:cs="Arial"/>
        </w:rPr>
        <w:t xml:space="preserve"> </w:t>
      </w:r>
      <w:r w:rsidRPr="00850E43">
        <w:rPr>
          <w:rFonts w:ascii="Arial" w:hAnsi="Arial" w:cs="Arial"/>
        </w:rPr>
        <w:t>Единое ФА, насыщает его своим огнём через нас</w:t>
      </w:r>
      <w:r w:rsidR="00231D39" w:rsidRPr="00850E43">
        <w:rPr>
          <w:rFonts w:ascii="Arial" w:hAnsi="Arial" w:cs="Arial"/>
        </w:rPr>
        <w:t>,</w:t>
      </w:r>
      <w:r w:rsidRPr="00850E43">
        <w:rPr>
          <w:rFonts w:ascii="Arial" w:hAnsi="Arial" w:cs="Arial"/>
        </w:rPr>
        <w:t xml:space="preserve"> 64</w:t>
      </w:r>
      <w:r w:rsidRPr="00850E43">
        <w:rPr>
          <w:rFonts w:ascii="Arial" w:hAnsi="Arial" w:cs="Arial"/>
        </w:rPr>
        <w:noBreakHyphen/>
        <w:t>ричных, и мы можем выразить уже в синтезе Единого проявления</w:t>
      </w:r>
      <w:r w:rsidR="00BD039D" w:rsidRPr="00850E43">
        <w:rPr>
          <w:rFonts w:ascii="Arial" w:hAnsi="Arial" w:cs="Arial"/>
        </w:rPr>
        <w:t xml:space="preserve"> (п</w:t>
      </w:r>
      <w:r w:rsidRPr="00850E43">
        <w:rPr>
          <w:rFonts w:ascii="Arial" w:hAnsi="Arial" w:cs="Arial"/>
        </w:rPr>
        <w:t>омните, ФА</w:t>
      </w:r>
      <w:r w:rsidRPr="00850E43">
        <w:rPr>
          <w:rFonts w:ascii="Arial" w:hAnsi="Arial" w:cs="Arial"/>
        </w:rPr>
        <w:noBreakHyphen/>
        <w:t>Сын Метагалактики оформляет огонь Изначально Вышестоящего Отца</w:t>
      </w:r>
      <w:r w:rsidR="00BD039D" w:rsidRPr="00850E43">
        <w:rPr>
          <w:rFonts w:ascii="Arial" w:hAnsi="Arial" w:cs="Arial"/>
        </w:rPr>
        <w:t>?)</w:t>
      </w:r>
      <w:r w:rsidRPr="00850E43">
        <w:rPr>
          <w:rFonts w:ascii="Arial" w:hAnsi="Arial" w:cs="Arial"/>
        </w:rPr>
        <w:t xml:space="preserve"> Синтезобраз Изначально Вышестоящего Отца Единым проявлением</w:t>
      </w:r>
      <w:r w:rsidR="00BD039D" w:rsidRPr="00850E43">
        <w:rPr>
          <w:rFonts w:ascii="Arial" w:hAnsi="Arial" w:cs="Arial"/>
        </w:rPr>
        <w:t>.</w:t>
      </w:r>
      <w:r w:rsidRPr="00850E43">
        <w:rPr>
          <w:rFonts w:ascii="Arial" w:hAnsi="Arial" w:cs="Arial"/>
        </w:rPr>
        <w:t xml:space="preserve"> Поэтому ФА</w:t>
      </w:r>
      <w:r w:rsidRPr="00850E43">
        <w:rPr>
          <w:rFonts w:ascii="Arial" w:hAnsi="Arial" w:cs="Arial"/>
        </w:rPr>
        <w:noBreakHyphen/>
        <w:t>Сын занимается Иерархией Изначально Вышестоящего Отца, потому что Синтезобраз рождается соответствующим Управлением. Управлени</w:t>
      </w:r>
      <w:r w:rsidR="00186EC0" w:rsidRPr="00850E43">
        <w:rPr>
          <w:rFonts w:ascii="Arial" w:hAnsi="Arial" w:cs="Arial"/>
        </w:rPr>
        <w:t>е Служения или Созидания? Ну, в </w:t>
      </w:r>
      <w:r w:rsidRPr="00850E43">
        <w:rPr>
          <w:rFonts w:ascii="Arial" w:hAnsi="Arial" w:cs="Arial"/>
        </w:rPr>
        <w:t xml:space="preserve">общем один из этих, это я, чтоб вы запутались. На экзамене вы путаться не должны, вы должны были ответить правильно, оба на ″С″, один из них. Увидели? Увидели. </w:t>
      </w:r>
    </w:p>
    <w:p w:rsidR="009E7A31" w:rsidRPr="00850E43" w:rsidRDefault="009E7A31" w:rsidP="009E7A31">
      <w:pPr>
        <w:pStyle w:val="2"/>
        <w:spacing w:after="120" w:line="240" w:lineRule="auto"/>
        <w:ind w:left="454"/>
        <w:rPr>
          <w:sz w:val="24"/>
          <w:szCs w:val="24"/>
        </w:rPr>
      </w:pPr>
      <w:bookmarkStart w:id="59" w:name="_Toc285628304"/>
      <w:bookmarkStart w:id="60" w:name="_Toc285700732"/>
      <w:r w:rsidRPr="00850E43">
        <w:rPr>
          <w:sz w:val="24"/>
          <w:szCs w:val="24"/>
        </w:rPr>
        <w:t xml:space="preserve">Явленность </w:t>
      </w:r>
      <w:r w:rsidR="003D2141" w:rsidRPr="00850E43">
        <w:rPr>
          <w:sz w:val="24"/>
          <w:szCs w:val="24"/>
        </w:rPr>
        <w:t xml:space="preserve">8-рицы ФА </w:t>
      </w:r>
      <w:r w:rsidRPr="00850E43">
        <w:rPr>
          <w:sz w:val="24"/>
          <w:szCs w:val="24"/>
        </w:rPr>
        <w:t>(общ</w:t>
      </w:r>
      <w:r w:rsidR="007D41A2" w:rsidRPr="00850E43">
        <w:rPr>
          <w:sz w:val="24"/>
          <w:szCs w:val="24"/>
        </w:rPr>
        <w:t>ая</w:t>
      </w:r>
      <w:r w:rsidR="003D2141" w:rsidRPr="00850E43">
        <w:rPr>
          <w:sz w:val="24"/>
          <w:szCs w:val="24"/>
        </w:rPr>
        <w:t> </w:t>
      </w:r>
      <w:r w:rsidR="007D41A2" w:rsidRPr="00850E43">
        <w:rPr>
          <w:sz w:val="24"/>
          <w:szCs w:val="24"/>
        </w:rPr>
        <w:t>система</w:t>
      </w:r>
      <w:r w:rsidR="003D2141" w:rsidRPr="00850E43">
        <w:rPr>
          <w:sz w:val="24"/>
          <w:szCs w:val="24"/>
        </w:rPr>
        <w:t> </w:t>
      </w:r>
      <w:r w:rsidRPr="00850E43">
        <w:rPr>
          <w:sz w:val="24"/>
          <w:szCs w:val="24"/>
        </w:rPr>
        <w:t>работы</w:t>
      </w:r>
      <w:r w:rsidR="003D2141" w:rsidRPr="00850E43">
        <w:rPr>
          <w:sz w:val="24"/>
          <w:szCs w:val="24"/>
        </w:rPr>
        <w:t> Управителей Основ</w:t>
      </w:r>
      <w:r w:rsidRPr="00850E43">
        <w:rPr>
          <w:sz w:val="24"/>
          <w:szCs w:val="24"/>
        </w:rPr>
        <w:t>)</w:t>
      </w:r>
      <w:bookmarkEnd w:id="59"/>
      <w:bookmarkEnd w:id="60"/>
      <w:r w:rsidRPr="00850E43">
        <w:rPr>
          <w:sz w:val="24"/>
          <w:szCs w:val="24"/>
        </w:rPr>
        <w:t xml:space="preserve"> </w:t>
      </w:r>
    </w:p>
    <w:p w:rsidR="006F0D69" w:rsidRPr="00850E43" w:rsidRDefault="006F0D69" w:rsidP="006F0D69">
      <w:pPr>
        <w:suppressLineNumbers/>
        <w:suppressAutoHyphens/>
        <w:spacing w:after="0" w:line="228" w:lineRule="auto"/>
        <w:ind w:firstLine="454"/>
        <w:jc w:val="both"/>
        <w:rPr>
          <w:rFonts w:ascii="Arial" w:hAnsi="Arial" w:cs="Arial"/>
        </w:rPr>
      </w:pPr>
      <w:r w:rsidRPr="00850E43">
        <w:rPr>
          <w:rFonts w:ascii="Arial" w:hAnsi="Arial" w:cs="Arial"/>
        </w:rPr>
        <w:t xml:space="preserve">В итоге идёт такая система: </w:t>
      </w:r>
      <w:r w:rsidRPr="00850E43">
        <w:rPr>
          <w:rFonts w:ascii="Arial" w:hAnsi="Arial" w:cs="Arial"/>
          <w:b/>
        </w:rPr>
        <w:t>ФА</w:t>
      </w:r>
      <w:r w:rsidRPr="00850E43">
        <w:rPr>
          <w:rFonts w:ascii="Arial" w:hAnsi="Arial" w:cs="Arial"/>
          <w:b/>
        </w:rPr>
        <w:noBreakHyphen/>
        <w:t>Дочь Метагалактики</w:t>
      </w:r>
      <w:r w:rsidRPr="00850E43">
        <w:rPr>
          <w:rFonts w:ascii="Arial" w:hAnsi="Arial" w:cs="Arial"/>
        </w:rPr>
        <w:t xml:space="preserve"> строит с Матерями материю, развивает её – получается человек, даже по образу и подобию, но человек</w:t>
      </w:r>
      <w:r w:rsidR="006248A3" w:rsidRPr="00850E43">
        <w:rPr>
          <w:rFonts w:ascii="Arial" w:hAnsi="Arial" w:cs="Arial"/>
        </w:rPr>
        <w:t xml:space="preserve"> (но</w:t>
      </w:r>
      <w:r w:rsidRPr="00850E43">
        <w:rPr>
          <w:rFonts w:ascii="Arial" w:hAnsi="Arial" w:cs="Arial"/>
        </w:rPr>
        <w:t xml:space="preserve"> без 16</w:t>
      </w:r>
      <w:r w:rsidRPr="00850E43">
        <w:rPr>
          <w:rFonts w:ascii="Arial" w:hAnsi="Arial" w:cs="Arial"/>
        </w:rPr>
        <w:noBreakHyphen/>
        <w:t>риц, 32</w:t>
      </w:r>
      <w:r w:rsidRPr="00850E43">
        <w:rPr>
          <w:rFonts w:ascii="Arial" w:hAnsi="Arial" w:cs="Arial"/>
        </w:rPr>
        <w:noBreakHyphen/>
        <w:t>риц</w:t>
      </w:r>
      <w:r w:rsidR="006248A3" w:rsidRPr="00850E43">
        <w:rPr>
          <w:rFonts w:ascii="Arial" w:hAnsi="Arial" w:cs="Arial"/>
        </w:rPr>
        <w:t>). Это </w:t>
      </w:r>
      <w:r w:rsidRPr="00850E43">
        <w:rPr>
          <w:rFonts w:ascii="Arial" w:hAnsi="Arial" w:cs="Arial"/>
        </w:rPr>
        <w:t>называется Метагалактика, Планета, Универсум, это называется Изначальная Конкретность. Должно быть конкретное тело (</w:t>
      </w:r>
      <w:r w:rsidR="006248A3" w:rsidRPr="00850E43">
        <w:rPr>
          <w:rFonts w:ascii="Arial" w:hAnsi="Arial" w:cs="Arial"/>
          <w:i/>
        </w:rPr>
        <w:t xml:space="preserve">Ведущий хлопает по </w:t>
      </w:r>
      <w:r w:rsidRPr="00850E43">
        <w:rPr>
          <w:rFonts w:ascii="Arial" w:hAnsi="Arial" w:cs="Arial"/>
          <w:i/>
        </w:rPr>
        <w:t>телу</w:t>
      </w:r>
      <w:r w:rsidR="006248A3" w:rsidRPr="00850E43">
        <w:rPr>
          <w:rFonts w:ascii="Arial" w:hAnsi="Arial" w:cs="Arial"/>
          <w:i/>
        </w:rPr>
        <w:t>:</w:t>
      </w:r>
      <w:r w:rsidRPr="00850E43">
        <w:rPr>
          <w:rFonts w:ascii="Arial" w:hAnsi="Arial" w:cs="Arial"/>
          <w:i/>
        </w:rPr>
        <w:t xml:space="preserve"> </w:t>
      </w:r>
      <w:r w:rsidR="006248A3" w:rsidRPr="00850E43">
        <w:rPr>
          <w:rFonts w:ascii="Arial" w:hAnsi="Arial" w:cs="Arial"/>
        </w:rPr>
        <w:t>Конкретное</w:t>
      </w:r>
      <w:r w:rsidRPr="00850E43">
        <w:rPr>
          <w:rFonts w:ascii="Arial" w:hAnsi="Arial" w:cs="Arial"/>
        </w:rPr>
        <w:t>, почувствовал), куда можно зафиксировать огонь Отца</w:t>
      </w:r>
      <w:r w:rsidR="006248A3" w:rsidRPr="00850E43">
        <w:rPr>
          <w:rFonts w:ascii="Arial" w:hAnsi="Arial" w:cs="Arial"/>
        </w:rPr>
        <w:t>,</w:t>
      </w:r>
      <w:r w:rsidRPr="00850E43">
        <w:rPr>
          <w:rFonts w:ascii="Arial" w:hAnsi="Arial" w:cs="Arial"/>
        </w:rPr>
        <w:t xml:space="preserve"> и из которого можно начать проявленное развитие. </w:t>
      </w:r>
    </w:p>
    <w:p w:rsidR="009C454C" w:rsidRPr="00850E43" w:rsidRDefault="006F0D69" w:rsidP="006F0D69">
      <w:pPr>
        <w:suppressLineNumbers/>
        <w:suppressAutoHyphens/>
        <w:spacing w:after="0" w:line="228" w:lineRule="auto"/>
        <w:ind w:firstLine="454"/>
        <w:jc w:val="both"/>
        <w:rPr>
          <w:rFonts w:ascii="Arial" w:hAnsi="Arial" w:cs="Arial"/>
        </w:rPr>
      </w:pPr>
      <w:r w:rsidRPr="00850E43">
        <w:rPr>
          <w:rFonts w:ascii="Arial" w:hAnsi="Arial" w:cs="Arial"/>
        </w:rPr>
        <w:t xml:space="preserve">Потом </w:t>
      </w:r>
      <w:r w:rsidRPr="00850E43">
        <w:rPr>
          <w:rFonts w:ascii="Arial" w:hAnsi="Arial" w:cs="Arial"/>
          <w:b/>
        </w:rPr>
        <w:t>ФА</w:t>
      </w:r>
      <w:r w:rsidRPr="00850E43">
        <w:rPr>
          <w:rFonts w:ascii="Arial" w:hAnsi="Arial" w:cs="Arial"/>
          <w:b/>
        </w:rPr>
        <w:noBreakHyphen/>
        <w:t>Сын Метагалактики</w:t>
      </w:r>
      <w:r w:rsidRPr="00850E43">
        <w:rPr>
          <w:rFonts w:ascii="Arial" w:hAnsi="Arial" w:cs="Arial"/>
        </w:rPr>
        <w:t>, строя вышестоящие присутствия, насыщает это выразимостью Изначально Вышестоящего Отца, чтоб можно было развивать конкретно (</w:t>
      </w:r>
      <w:r w:rsidR="006248A3" w:rsidRPr="00850E43">
        <w:rPr>
          <w:rFonts w:ascii="Arial" w:hAnsi="Arial" w:cs="Arial"/>
          <w:i/>
        </w:rPr>
        <w:t xml:space="preserve">опять </w:t>
      </w:r>
      <w:r w:rsidRPr="00850E43">
        <w:rPr>
          <w:rFonts w:ascii="Arial" w:hAnsi="Arial" w:cs="Arial"/>
          <w:i/>
        </w:rPr>
        <w:t>хлоп</w:t>
      </w:r>
      <w:r w:rsidR="006248A3" w:rsidRPr="00850E43">
        <w:rPr>
          <w:rFonts w:ascii="Arial" w:hAnsi="Arial" w:cs="Arial"/>
          <w:i/>
        </w:rPr>
        <w:t xml:space="preserve">ает </w:t>
      </w:r>
      <w:r w:rsidRPr="00850E43">
        <w:rPr>
          <w:rFonts w:ascii="Arial" w:hAnsi="Arial" w:cs="Arial"/>
          <w:i/>
        </w:rPr>
        <w:t xml:space="preserve">по телу) </w:t>
      </w:r>
      <w:r w:rsidR="009C454C" w:rsidRPr="00850E43">
        <w:rPr>
          <w:rFonts w:ascii="Arial" w:hAnsi="Arial" w:cs="Arial"/>
        </w:rPr>
        <w:t>людей</w:t>
      </w:r>
      <w:r w:rsidRPr="00850E43">
        <w:rPr>
          <w:rFonts w:ascii="Arial" w:hAnsi="Arial" w:cs="Arial"/>
        </w:rPr>
        <w:t xml:space="preserve"> с конкретными телами на новое выражение огня. Когда ФА</w:t>
      </w:r>
      <w:r w:rsidRPr="00850E43">
        <w:rPr>
          <w:rFonts w:ascii="Arial" w:hAnsi="Arial" w:cs="Arial"/>
        </w:rPr>
        <w:noBreakHyphen/>
        <w:t xml:space="preserve">Сын Метагалактики отстроил свою службу выражения, то есть лекции, занятия, </w:t>
      </w:r>
      <w:r w:rsidR="00186EC0" w:rsidRPr="00850E43">
        <w:rPr>
          <w:rFonts w:ascii="Arial" w:hAnsi="Arial" w:cs="Arial"/>
        </w:rPr>
        <w:t>и</w:t>
      </w:r>
      <w:r w:rsidRPr="00850E43">
        <w:rPr>
          <w:rFonts w:ascii="Arial" w:hAnsi="Arial" w:cs="Arial"/>
        </w:rPr>
        <w:t>ерархия</w:t>
      </w:r>
      <w:r w:rsidR="009C454C" w:rsidRPr="00850E43">
        <w:rPr>
          <w:rFonts w:ascii="Arial" w:hAnsi="Arial" w:cs="Arial"/>
        </w:rPr>
        <w:t xml:space="preserve"> – </w:t>
      </w:r>
      <w:r w:rsidRPr="00850E43">
        <w:rPr>
          <w:rFonts w:ascii="Arial" w:hAnsi="Arial" w:cs="Arial"/>
        </w:rPr>
        <w:t>ну, в общем, работа, наши чел</w:t>
      </w:r>
      <w:r w:rsidR="009C454C" w:rsidRPr="00850E43">
        <w:rPr>
          <w:rFonts w:ascii="Arial" w:hAnsi="Arial" w:cs="Arial"/>
        </w:rPr>
        <w:t>о</w:t>
      </w:r>
      <w:r w:rsidRPr="00850E43">
        <w:rPr>
          <w:rFonts w:ascii="Arial" w:hAnsi="Arial" w:cs="Arial"/>
        </w:rPr>
        <w:t xml:space="preserve"> начинают быть готовы выражать ФА. </w:t>
      </w:r>
    </w:p>
    <w:p w:rsidR="00B912C7" w:rsidRPr="00850E43" w:rsidRDefault="006F0D69" w:rsidP="006F0D69">
      <w:pPr>
        <w:suppressLineNumbers/>
        <w:suppressAutoHyphens/>
        <w:spacing w:after="0" w:line="228" w:lineRule="auto"/>
        <w:ind w:firstLine="454"/>
        <w:jc w:val="both"/>
        <w:rPr>
          <w:rFonts w:ascii="Arial" w:hAnsi="Arial" w:cs="Arial"/>
        </w:rPr>
      </w:pPr>
      <w:r w:rsidRPr="00850E43">
        <w:rPr>
          <w:rFonts w:ascii="Arial" w:hAnsi="Arial" w:cs="Arial"/>
        </w:rPr>
        <w:lastRenderedPageBreak/>
        <w:t xml:space="preserve">В этот момент включается </w:t>
      </w:r>
      <w:r w:rsidRPr="00850E43">
        <w:rPr>
          <w:rFonts w:ascii="Arial" w:hAnsi="Arial" w:cs="Arial"/>
          <w:b/>
        </w:rPr>
        <w:t>ФА</w:t>
      </w:r>
      <w:r w:rsidRPr="00850E43">
        <w:rPr>
          <w:rFonts w:ascii="Arial" w:hAnsi="Arial" w:cs="Arial"/>
          <w:b/>
        </w:rPr>
        <w:noBreakHyphen/>
        <w:t>Мать Метагалактики</w:t>
      </w:r>
      <w:r w:rsidRPr="00850E43">
        <w:rPr>
          <w:rFonts w:ascii="Arial" w:hAnsi="Arial" w:cs="Arial"/>
        </w:rPr>
        <w:t xml:space="preserve"> и начинает работать через Иерархию, чтоб мы выразили ФА. Выражение ФА ФА</w:t>
      </w:r>
      <w:r w:rsidRPr="00850E43">
        <w:rPr>
          <w:rFonts w:ascii="Arial" w:hAnsi="Arial" w:cs="Arial"/>
        </w:rPr>
        <w:noBreakHyphen/>
        <w:t>Матери, в том числе, идёт рождением 16</w:t>
      </w:r>
      <w:r w:rsidRPr="00850E43">
        <w:rPr>
          <w:rFonts w:ascii="Arial" w:hAnsi="Arial" w:cs="Arial"/>
        </w:rPr>
        <w:noBreakHyphen/>
        <w:t>риц</w:t>
      </w:r>
      <w:r w:rsidR="009C454C" w:rsidRPr="00850E43">
        <w:rPr>
          <w:rFonts w:ascii="Arial" w:hAnsi="Arial" w:cs="Arial"/>
        </w:rPr>
        <w:t xml:space="preserve"> </w:t>
      </w:r>
      <w:r w:rsidR="00186EC0" w:rsidRPr="00850E43">
        <w:rPr>
          <w:rFonts w:ascii="Arial" w:hAnsi="Arial" w:cs="Arial"/>
        </w:rPr>
        <w:t>Но</w:t>
      </w:r>
      <w:r w:rsidRPr="00850E43">
        <w:rPr>
          <w:rFonts w:ascii="Arial" w:hAnsi="Arial" w:cs="Arial"/>
        </w:rPr>
        <w:t xml:space="preserve"> рождение ведь это процесс Матери? Поэтому, стяжая у Отца 16</w:t>
      </w:r>
      <w:r w:rsidRPr="00850E43">
        <w:rPr>
          <w:rFonts w:ascii="Arial" w:hAnsi="Arial" w:cs="Arial"/>
        </w:rPr>
        <w:noBreakHyphen/>
        <w:t>рицы, 32</w:t>
      </w:r>
      <w:r w:rsidRPr="00850E43">
        <w:rPr>
          <w:rFonts w:ascii="Arial" w:hAnsi="Arial" w:cs="Arial"/>
        </w:rPr>
        <w:noBreakHyphen/>
        <w:t xml:space="preserve">рицы, мы рождаемся по присутствиям, внося ФА. </w:t>
      </w:r>
    </w:p>
    <w:p w:rsidR="0053313F" w:rsidRPr="00850E43" w:rsidRDefault="006F0D69" w:rsidP="006F0D69">
      <w:pPr>
        <w:suppressLineNumbers/>
        <w:suppressAutoHyphens/>
        <w:spacing w:after="0" w:line="228" w:lineRule="auto"/>
        <w:ind w:firstLine="454"/>
        <w:jc w:val="both"/>
        <w:rPr>
          <w:rFonts w:ascii="Arial" w:hAnsi="Arial" w:cs="Arial"/>
        </w:rPr>
      </w:pPr>
      <w:r w:rsidRPr="00850E43">
        <w:rPr>
          <w:rFonts w:ascii="Arial" w:hAnsi="Arial" w:cs="Arial"/>
        </w:rPr>
        <w:t>Внесли ФА, стали</w:t>
      </w:r>
      <w:r w:rsidR="003926EB" w:rsidRPr="00850E43">
        <w:rPr>
          <w:rFonts w:ascii="Arial" w:hAnsi="Arial" w:cs="Arial"/>
        </w:rPr>
        <w:t xml:space="preserve"> </w:t>
      </w:r>
      <w:r w:rsidRPr="00850E43">
        <w:rPr>
          <w:rFonts w:ascii="Arial" w:hAnsi="Arial" w:cs="Arial"/>
        </w:rPr>
        <w:t>ФА</w:t>
      </w:r>
      <w:r w:rsidRPr="00850E43">
        <w:rPr>
          <w:rFonts w:ascii="Arial" w:hAnsi="Arial" w:cs="Arial"/>
        </w:rPr>
        <w:noBreakHyphen/>
        <w:t>16</w:t>
      </w:r>
      <w:r w:rsidRPr="00850E43">
        <w:rPr>
          <w:rFonts w:ascii="Arial" w:hAnsi="Arial" w:cs="Arial"/>
        </w:rPr>
        <w:noBreakHyphen/>
        <w:t>ричными</w:t>
      </w:r>
      <w:r w:rsidR="00B912C7" w:rsidRPr="00850E43">
        <w:rPr>
          <w:rFonts w:ascii="Arial" w:hAnsi="Arial" w:cs="Arial"/>
        </w:rPr>
        <w:t xml:space="preserve"> –</w:t>
      </w:r>
      <w:r w:rsidRPr="00850E43">
        <w:rPr>
          <w:rFonts w:ascii="Arial" w:hAnsi="Arial" w:cs="Arial"/>
        </w:rPr>
        <w:t xml:space="preserve"> включается </w:t>
      </w:r>
      <w:r w:rsidRPr="00850E43">
        <w:rPr>
          <w:rFonts w:ascii="Arial" w:hAnsi="Arial" w:cs="Arial"/>
          <w:b/>
        </w:rPr>
        <w:t>ФА</w:t>
      </w:r>
      <w:r w:rsidRPr="00850E43">
        <w:rPr>
          <w:rFonts w:ascii="Arial" w:hAnsi="Arial" w:cs="Arial"/>
          <w:b/>
        </w:rPr>
        <w:noBreakHyphen/>
        <w:t>Отец Метагалактики</w:t>
      </w:r>
      <w:r w:rsidRPr="00850E43">
        <w:rPr>
          <w:rFonts w:ascii="Arial" w:hAnsi="Arial" w:cs="Arial"/>
        </w:rPr>
        <w:t xml:space="preserve"> и даёт </w:t>
      </w:r>
      <w:r w:rsidR="00B912C7" w:rsidRPr="00850E43">
        <w:rPr>
          <w:rFonts w:ascii="Arial" w:hAnsi="Arial" w:cs="Arial"/>
        </w:rPr>
        <w:t>з</w:t>
      </w:r>
      <w:r w:rsidRPr="00850E43">
        <w:rPr>
          <w:rFonts w:ascii="Arial" w:hAnsi="Arial" w:cs="Arial"/>
        </w:rPr>
        <w:t>аконы жизни этих 16</w:t>
      </w:r>
      <w:r w:rsidRPr="00850E43">
        <w:rPr>
          <w:rFonts w:ascii="Arial" w:hAnsi="Arial" w:cs="Arial"/>
        </w:rPr>
        <w:noBreakHyphen/>
        <w:t>риц, 32</w:t>
      </w:r>
      <w:r w:rsidRPr="00850E43">
        <w:rPr>
          <w:rFonts w:ascii="Arial" w:hAnsi="Arial" w:cs="Arial"/>
        </w:rPr>
        <w:noBreakHyphen/>
        <w:t xml:space="preserve">риц на этих присутствиях, проявлениях в синтезе на 1-м вышестоящем Метагалактическом, на 1-м вышестоящем Универсумном. </w:t>
      </w:r>
    </w:p>
    <w:p w:rsidR="006F0D69" w:rsidRPr="00850E43" w:rsidRDefault="006F0D69" w:rsidP="006F0D69">
      <w:pPr>
        <w:suppressLineNumbers/>
        <w:suppressAutoHyphens/>
        <w:spacing w:after="0" w:line="228" w:lineRule="auto"/>
        <w:ind w:firstLine="454"/>
        <w:jc w:val="both"/>
        <w:rPr>
          <w:rFonts w:ascii="Arial" w:hAnsi="Arial" w:cs="Arial"/>
        </w:rPr>
      </w:pPr>
      <w:r w:rsidRPr="00850E43">
        <w:rPr>
          <w:rFonts w:ascii="Arial" w:hAnsi="Arial" w:cs="Arial"/>
        </w:rPr>
        <w:t>ФА</w:t>
      </w:r>
      <w:r w:rsidRPr="00850E43">
        <w:rPr>
          <w:rFonts w:ascii="Arial" w:hAnsi="Arial" w:cs="Arial"/>
        </w:rPr>
        <w:noBreakHyphen/>
        <w:t>Отец Метагалактики регулирует эту жизнь</w:t>
      </w:r>
      <w:r w:rsidR="00B912C7" w:rsidRPr="00850E43">
        <w:rPr>
          <w:rFonts w:ascii="Arial" w:hAnsi="Arial" w:cs="Arial"/>
        </w:rPr>
        <w:t>.</w:t>
      </w:r>
      <w:r w:rsidRPr="00850E43">
        <w:rPr>
          <w:rFonts w:ascii="Arial" w:hAnsi="Arial" w:cs="Arial"/>
        </w:rPr>
        <w:t xml:space="preserve"> </w:t>
      </w:r>
      <w:r w:rsidR="00B912C7" w:rsidRPr="00850E43">
        <w:rPr>
          <w:rFonts w:ascii="Arial" w:hAnsi="Arial" w:cs="Arial"/>
        </w:rPr>
        <w:t xml:space="preserve">Ведь </w:t>
      </w:r>
      <w:r w:rsidRPr="00850E43">
        <w:rPr>
          <w:rFonts w:ascii="Arial" w:hAnsi="Arial" w:cs="Arial"/>
        </w:rPr>
        <w:t>мало родить, надо воспитать, взрастить, направить, ну, и так далее, чтоб</w:t>
      </w:r>
      <w:r w:rsidR="003926EB" w:rsidRPr="00850E43">
        <w:rPr>
          <w:rFonts w:ascii="Arial" w:hAnsi="Arial" w:cs="Arial"/>
        </w:rPr>
        <w:t xml:space="preserve"> </w:t>
      </w:r>
      <w:r w:rsidRPr="00850E43">
        <w:rPr>
          <w:rFonts w:ascii="Arial" w:hAnsi="Arial" w:cs="Arial"/>
        </w:rPr>
        <w:t>ФА</w:t>
      </w:r>
      <w:r w:rsidRPr="00850E43">
        <w:rPr>
          <w:rFonts w:ascii="Arial" w:hAnsi="Arial" w:cs="Arial"/>
        </w:rPr>
        <w:noBreakHyphen/>
        <w:t>16</w:t>
      </w:r>
      <w:r w:rsidRPr="00850E43">
        <w:rPr>
          <w:rFonts w:ascii="Arial" w:hAnsi="Arial" w:cs="Arial"/>
        </w:rPr>
        <w:noBreakHyphen/>
        <w:t>рицы выросли. Этим занимается Изначальный Синтез (</w:t>
      </w:r>
      <w:r w:rsidR="00B912C7" w:rsidRPr="00850E43">
        <w:rPr>
          <w:rFonts w:ascii="Arial" w:hAnsi="Arial" w:cs="Arial"/>
          <w:i/>
        </w:rPr>
        <w:t>оговорка Ведущего)</w:t>
      </w:r>
      <w:r w:rsidR="00C40837" w:rsidRPr="00850E43">
        <w:rPr>
          <w:rFonts w:ascii="Arial" w:hAnsi="Arial" w:cs="Arial"/>
          <w:i/>
        </w:rPr>
        <w:t>…</w:t>
      </w:r>
      <w:r w:rsidRPr="00850E43">
        <w:rPr>
          <w:rFonts w:ascii="Arial" w:hAnsi="Arial" w:cs="Arial"/>
        </w:rPr>
        <w:t xml:space="preserve"> Изначальный Синтез</w:t>
      </w:r>
      <w:r w:rsidR="00C40837" w:rsidRPr="00850E43">
        <w:rPr>
          <w:rFonts w:ascii="Arial" w:hAnsi="Arial" w:cs="Arial"/>
        </w:rPr>
        <w:t>?...</w:t>
      </w:r>
      <w:r w:rsidRPr="00850E43">
        <w:rPr>
          <w:rFonts w:ascii="Arial" w:hAnsi="Arial" w:cs="Arial"/>
        </w:rPr>
        <w:t xml:space="preserve"> о-о, дошёл</w:t>
      </w:r>
      <w:r w:rsidR="00B912C7" w:rsidRPr="00850E43">
        <w:rPr>
          <w:rFonts w:ascii="Arial" w:hAnsi="Arial" w:cs="Arial"/>
        </w:rPr>
        <w:t>!</w:t>
      </w:r>
      <w:r w:rsidRPr="00850E43">
        <w:rPr>
          <w:rFonts w:ascii="Arial" w:hAnsi="Arial" w:cs="Arial"/>
        </w:rPr>
        <w:t xml:space="preserve"> </w:t>
      </w:r>
      <w:r w:rsidR="00C40837" w:rsidRPr="00850E43">
        <w:rPr>
          <w:rFonts w:ascii="Arial" w:hAnsi="Arial" w:cs="Arial"/>
          <w:i/>
        </w:rPr>
        <w:t>–</w:t>
      </w:r>
      <w:r w:rsidRPr="00850E43">
        <w:rPr>
          <w:rFonts w:ascii="Arial" w:hAnsi="Arial" w:cs="Arial"/>
        </w:rPr>
        <w:t xml:space="preserve"> Изначальность ФА</w:t>
      </w:r>
      <w:r w:rsidRPr="00850E43">
        <w:rPr>
          <w:rFonts w:ascii="Arial" w:hAnsi="Arial" w:cs="Arial"/>
        </w:rPr>
        <w:noBreakHyphen/>
        <w:t>Отца Метагалактики</w:t>
      </w:r>
      <w:r w:rsidR="00C40837" w:rsidRPr="00850E43">
        <w:rPr>
          <w:rFonts w:ascii="Arial" w:hAnsi="Arial" w:cs="Arial"/>
        </w:rPr>
        <w:t>!</w:t>
      </w:r>
      <w:r w:rsidRPr="00850E43">
        <w:rPr>
          <w:rFonts w:ascii="Arial" w:hAnsi="Arial" w:cs="Arial"/>
        </w:rPr>
        <w:t xml:space="preserve"> И она занимается взращиванием, ростом, развитием ФА</w:t>
      </w:r>
      <w:r w:rsidRPr="00850E43">
        <w:rPr>
          <w:rFonts w:ascii="Arial" w:hAnsi="Arial" w:cs="Arial"/>
        </w:rPr>
        <w:noBreakHyphen/>
        <w:t>16</w:t>
      </w:r>
      <w:r w:rsidRPr="00850E43">
        <w:rPr>
          <w:rFonts w:ascii="Arial" w:hAnsi="Arial" w:cs="Arial"/>
        </w:rPr>
        <w:noBreakHyphen/>
        <w:t>риц, ФА</w:t>
      </w:r>
      <w:r w:rsidRPr="00850E43">
        <w:rPr>
          <w:rFonts w:ascii="Arial" w:hAnsi="Arial" w:cs="Arial"/>
        </w:rPr>
        <w:noBreakHyphen/>
        <w:t>32</w:t>
      </w:r>
      <w:r w:rsidRPr="00850E43">
        <w:rPr>
          <w:rFonts w:ascii="Arial" w:hAnsi="Arial" w:cs="Arial"/>
        </w:rPr>
        <w:noBreakHyphen/>
        <w:t>риц</w:t>
      </w:r>
      <w:r w:rsidR="00C40837" w:rsidRPr="00850E43">
        <w:rPr>
          <w:rFonts w:ascii="Arial" w:hAnsi="Arial" w:cs="Arial"/>
        </w:rPr>
        <w:t xml:space="preserve"> (</w:t>
      </w:r>
      <w:r w:rsidRPr="00850E43">
        <w:rPr>
          <w:rFonts w:ascii="Arial" w:hAnsi="Arial" w:cs="Arial"/>
        </w:rPr>
        <w:t>с приставкой ФА</w:t>
      </w:r>
      <w:r w:rsidR="0053313F" w:rsidRPr="00850E43">
        <w:rPr>
          <w:rFonts w:ascii="Arial" w:hAnsi="Arial" w:cs="Arial"/>
        </w:rPr>
        <w:t>!</w:t>
      </w:r>
      <w:r w:rsidRPr="00850E43">
        <w:rPr>
          <w:rFonts w:ascii="Arial" w:hAnsi="Arial" w:cs="Arial"/>
        </w:rPr>
        <w:t xml:space="preserve">. </w:t>
      </w:r>
    </w:p>
    <w:p w:rsidR="0053313F" w:rsidRPr="00850E43" w:rsidRDefault="006F0D69" w:rsidP="006F0D69">
      <w:pPr>
        <w:suppressLineNumbers/>
        <w:suppressAutoHyphens/>
        <w:spacing w:after="0" w:line="228" w:lineRule="auto"/>
        <w:ind w:firstLine="454"/>
        <w:jc w:val="both"/>
        <w:rPr>
          <w:rFonts w:ascii="Arial" w:hAnsi="Arial" w:cs="Arial"/>
        </w:rPr>
      </w:pPr>
      <w:r w:rsidRPr="00850E43">
        <w:rPr>
          <w:rFonts w:ascii="Arial" w:hAnsi="Arial" w:cs="Arial"/>
        </w:rPr>
        <w:t>Если нет ФА</w:t>
      </w:r>
      <w:r w:rsidRPr="00850E43">
        <w:rPr>
          <w:rFonts w:ascii="Arial" w:hAnsi="Arial" w:cs="Arial"/>
        </w:rPr>
        <w:noBreakHyphen/>
        <w:t>16</w:t>
      </w:r>
      <w:r w:rsidRPr="00850E43">
        <w:rPr>
          <w:rFonts w:ascii="Arial" w:hAnsi="Arial" w:cs="Arial"/>
        </w:rPr>
        <w:noBreakHyphen/>
        <w:t>риц, Изначальность ФА</w:t>
      </w:r>
      <w:r w:rsidRPr="00850E43">
        <w:rPr>
          <w:rFonts w:ascii="Arial" w:hAnsi="Arial" w:cs="Arial"/>
        </w:rPr>
        <w:noBreakHyphen/>
        <w:t>Отца Метагалактики тобой не занимается – ты ей неинтересен. Почему? У тебя нет хоть какой-то выразимости ФА ФА</w:t>
      </w:r>
      <w:r w:rsidRPr="00850E43">
        <w:rPr>
          <w:rFonts w:ascii="Arial" w:hAnsi="Arial" w:cs="Arial"/>
        </w:rPr>
        <w:noBreakHyphen/>
        <w:t xml:space="preserve">Матери Метагалактики. </w:t>
      </w:r>
    </w:p>
    <w:p w:rsidR="006F0D69" w:rsidRPr="00850E43" w:rsidRDefault="006F0D69" w:rsidP="006F0D69">
      <w:pPr>
        <w:suppressLineNumbers/>
        <w:suppressAutoHyphens/>
        <w:spacing w:after="0" w:line="228" w:lineRule="auto"/>
        <w:ind w:firstLine="454"/>
        <w:jc w:val="both"/>
        <w:rPr>
          <w:rFonts w:ascii="Arial" w:hAnsi="Arial" w:cs="Arial"/>
        </w:rPr>
      </w:pPr>
      <w:r w:rsidRPr="00850E43">
        <w:rPr>
          <w:rFonts w:ascii="Arial" w:hAnsi="Arial" w:cs="Arial"/>
        </w:rPr>
        <w:t>И когда ФА</w:t>
      </w:r>
      <w:r w:rsidRPr="00850E43">
        <w:rPr>
          <w:rFonts w:ascii="Arial" w:hAnsi="Arial" w:cs="Arial"/>
        </w:rPr>
        <w:noBreakHyphen/>
        <w:t>Отец Метагалактики тебя воспитал д</w:t>
      </w:r>
      <w:r w:rsidR="00C40837" w:rsidRPr="00850E43">
        <w:rPr>
          <w:rFonts w:ascii="Arial" w:hAnsi="Arial" w:cs="Arial"/>
        </w:rPr>
        <w:t>́</w:t>
      </w:r>
      <w:r w:rsidRPr="00850E43">
        <w:rPr>
          <w:rFonts w:ascii="Arial" w:hAnsi="Arial" w:cs="Arial"/>
        </w:rPr>
        <w:t>онельзя, и ты ФА</w:t>
      </w:r>
      <w:r w:rsidRPr="00850E43">
        <w:rPr>
          <w:rFonts w:ascii="Arial" w:hAnsi="Arial" w:cs="Arial"/>
        </w:rPr>
        <w:noBreakHyphen/>
        <w:t>16</w:t>
      </w:r>
      <w:r w:rsidRPr="00850E43">
        <w:rPr>
          <w:rFonts w:ascii="Arial" w:hAnsi="Arial" w:cs="Arial"/>
        </w:rPr>
        <w:noBreakHyphen/>
        <w:t>ричен</w:t>
      </w:r>
      <w:r w:rsidR="00C40837" w:rsidRPr="00850E43">
        <w:rPr>
          <w:rFonts w:ascii="Arial" w:hAnsi="Arial" w:cs="Arial"/>
        </w:rPr>
        <w:t>,</w:t>
      </w:r>
      <w:r w:rsidRPr="00850E43">
        <w:rPr>
          <w:rFonts w:ascii="Arial" w:hAnsi="Arial" w:cs="Arial"/>
        </w:rPr>
        <w:t xml:space="preserve"> и в Метагалактике серьёзно и спокойно живёшь на </w:t>
      </w:r>
      <w:r w:rsidR="00C40837" w:rsidRPr="00850E43">
        <w:rPr>
          <w:rFonts w:ascii="Arial" w:hAnsi="Arial" w:cs="Arial"/>
        </w:rPr>
        <w:t>перво</w:t>
      </w:r>
      <w:r w:rsidRPr="00850E43">
        <w:rPr>
          <w:rFonts w:ascii="Arial" w:hAnsi="Arial" w:cs="Arial"/>
        </w:rPr>
        <w:t xml:space="preserve">м вышестоящем Метагалактическом </w:t>
      </w:r>
      <w:r w:rsidR="001816DA" w:rsidRPr="00850E43">
        <w:rPr>
          <w:rFonts w:ascii="Arial" w:hAnsi="Arial" w:cs="Arial"/>
        </w:rPr>
        <w:t>(</w:t>
      </w:r>
      <w:r w:rsidRPr="00850E43">
        <w:rPr>
          <w:rFonts w:ascii="Arial" w:hAnsi="Arial" w:cs="Arial"/>
        </w:rPr>
        <w:t>ваша квартира</w:t>
      </w:r>
      <w:r w:rsidR="001816DA" w:rsidRPr="00850E43">
        <w:rPr>
          <w:rFonts w:ascii="Arial" w:hAnsi="Arial" w:cs="Arial"/>
        </w:rPr>
        <w:t>);</w:t>
      </w:r>
      <w:r w:rsidRPr="00850E43">
        <w:rPr>
          <w:rFonts w:ascii="Arial" w:hAnsi="Arial" w:cs="Arial"/>
        </w:rPr>
        <w:t xml:space="preserve"> когда</w:t>
      </w:r>
      <w:r w:rsidR="003926EB" w:rsidRPr="00850E43">
        <w:rPr>
          <w:rFonts w:ascii="Arial" w:hAnsi="Arial" w:cs="Arial"/>
        </w:rPr>
        <w:t xml:space="preserve"> </w:t>
      </w:r>
      <w:r w:rsidRPr="00850E43">
        <w:rPr>
          <w:rFonts w:ascii="Arial" w:hAnsi="Arial" w:cs="Arial"/>
        </w:rPr>
        <w:t>ФА</w:t>
      </w:r>
      <w:r w:rsidRPr="00850E43">
        <w:rPr>
          <w:rFonts w:ascii="Arial" w:hAnsi="Arial" w:cs="Arial"/>
        </w:rPr>
        <w:noBreakHyphen/>
        <w:t>Отец Метагалактики вас воспитал д</w:t>
      </w:r>
      <w:r w:rsidR="00C40837" w:rsidRPr="00850E43">
        <w:rPr>
          <w:rFonts w:ascii="Arial" w:hAnsi="Arial" w:cs="Arial"/>
        </w:rPr>
        <w:t>́</w:t>
      </w:r>
      <w:r w:rsidRPr="00850E43">
        <w:rPr>
          <w:rFonts w:ascii="Arial" w:hAnsi="Arial" w:cs="Arial"/>
        </w:rPr>
        <w:t>онельзя</w:t>
      </w:r>
      <w:r w:rsidR="001816DA" w:rsidRPr="00850E43">
        <w:rPr>
          <w:rFonts w:ascii="Arial" w:hAnsi="Arial" w:cs="Arial"/>
        </w:rPr>
        <w:t>,</w:t>
      </w:r>
      <w:r w:rsidRPr="00850E43">
        <w:rPr>
          <w:rFonts w:ascii="Arial" w:hAnsi="Arial" w:cs="Arial"/>
        </w:rPr>
        <w:t xml:space="preserve"> и вы спокойно живёте ФА</w:t>
      </w:r>
      <w:r w:rsidRPr="00850E43">
        <w:rPr>
          <w:rFonts w:ascii="Arial" w:hAnsi="Arial" w:cs="Arial"/>
        </w:rPr>
        <w:noBreakHyphen/>
        <w:t>32</w:t>
      </w:r>
      <w:r w:rsidRPr="00850E43">
        <w:rPr>
          <w:rFonts w:ascii="Arial" w:hAnsi="Arial" w:cs="Arial"/>
        </w:rPr>
        <w:noBreakHyphen/>
        <w:t xml:space="preserve">рицей, выходя на </w:t>
      </w:r>
      <w:r w:rsidR="001816DA" w:rsidRPr="00850E43">
        <w:rPr>
          <w:rFonts w:ascii="Arial" w:hAnsi="Arial" w:cs="Arial"/>
        </w:rPr>
        <w:t>первое</w:t>
      </w:r>
      <w:r w:rsidRPr="00850E43">
        <w:rPr>
          <w:rFonts w:ascii="Arial" w:hAnsi="Arial" w:cs="Arial"/>
        </w:rPr>
        <w:t>ое вышестоящее Универсумное</w:t>
      </w:r>
      <w:r w:rsidR="001816DA" w:rsidRPr="00850E43">
        <w:rPr>
          <w:rFonts w:ascii="Arial" w:hAnsi="Arial" w:cs="Arial"/>
        </w:rPr>
        <w:t>;</w:t>
      </w:r>
      <w:r w:rsidRPr="00850E43">
        <w:rPr>
          <w:rFonts w:ascii="Arial" w:hAnsi="Arial" w:cs="Arial"/>
        </w:rPr>
        <w:t xml:space="preserve"> ФА</w:t>
      </w:r>
      <w:r w:rsidRPr="00850E43">
        <w:rPr>
          <w:rFonts w:ascii="Arial" w:hAnsi="Arial" w:cs="Arial"/>
        </w:rPr>
        <w:noBreakHyphen/>
        <w:t>64</w:t>
      </w:r>
      <w:r w:rsidRPr="00850E43">
        <w:rPr>
          <w:rFonts w:ascii="Arial" w:hAnsi="Arial" w:cs="Arial"/>
        </w:rPr>
        <w:noBreakHyphen/>
        <w:t>рицей</w:t>
      </w:r>
      <w:r w:rsidR="001816DA" w:rsidRPr="00850E43">
        <w:rPr>
          <w:rFonts w:ascii="Arial" w:hAnsi="Arial" w:cs="Arial"/>
        </w:rPr>
        <w:t xml:space="preserve"> –</w:t>
      </w:r>
      <w:r w:rsidRPr="00850E43">
        <w:rPr>
          <w:rFonts w:ascii="Arial" w:hAnsi="Arial" w:cs="Arial"/>
        </w:rPr>
        <w:t xml:space="preserve"> выходя на </w:t>
      </w:r>
      <w:r w:rsidR="001816DA" w:rsidRPr="00850E43">
        <w:rPr>
          <w:rFonts w:ascii="Arial" w:hAnsi="Arial" w:cs="Arial"/>
        </w:rPr>
        <w:t>первое</w:t>
      </w:r>
      <w:r w:rsidRPr="00850E43">
        <w:rPr>
          <w:rFonts w:ascii="Arial" w:hAnsi="Arial" w:cs="Arial"/>
        </w:rPr>
        <w:t xml:space="preserve"> вышестоящее Единое</w:t>
      </w:r>
      <w:r w:rsidR="001816DA" w:rsidRPr="00850E43">
        <w:rPr>
          <w:rFonts w:ascii="Arial" w:hAnsi="Arial" w:cs="Arial"/>
        </w:rPr>
        <w:t>;</w:t>
      </w:r>
      <w:r w:rsidRPr="00850E43">
        <w:rPr>
          <w:rFonts w:ascii="Arial" w:hAnsi="Arial" w:cs="Arial"/>
        </w:rPr>
        <w:t xml:space="preserve"> и вы спокойно живёте в этом и умеете оперировать и жить</w:t>
      </w:r>
      <w:r w:rsidR="0053313F" w:rsidRPr="00850E43">
        <w:rPr>
          <w:rFonts w:ascii="Arial" w:hAnsi="Arial" w:cs="Arial"/>
        </w:rPr>
        <w:t>, он вас постепенно включает на </w:t>
      </w:r>
      <w:r w:rsidRPr="00850E43">
        <w:rPr>
          <w:rFonts w:ascii="Arial" w:hAnsi="Arial" w:cs="Arial"/>
        </w:rPr>
        <w:t xml:space="preserve">выражение частей Изначально Вышестоящего Отца и говорит: ″Они физические законы прошли″ </w:t>
      </w:r>
      <w:r w:rsidR="0053313F" w:rsidRPr="00850E43">
        <w:rPr>
          <w:rFonts w:ascii="Arial" w:hAnsi="Arial" w:cs="Arial"/>
        </w:rPr>
        <w:t xml:space="preserve">– </w:t>
      </w:r>
      <w:r w:rsidR="001816DA" w:rsidRPr="00850E43">
        <w:rPr>
          <w:rFonts w:ascii="Arial" w:hAnsi="Arial" w:cs="Arial"/>
        </w:rPr>
        <w:t>и,</w:t>
      </w:r>
      <w:r w:rsidR="0053313F" w:rsidRPr="00850E43">
        <w:rPr>
          <w:rFonts w:ascii="Arial" w:hAnsi="Arial" w:cs="Arial"/>
        </w:rPr>
        <w:t xml:space="preserve"> как мы сегодня с </w:t>
      </w:r>
      <w:r w:rsidRPr="00850E43">
        <w:rPr>
          <w:rFonts w:ascii="Arial" w:hAnsi="Arial" w:cs="Arial"/>
        </w:rPr>
        <w:t>вами сделали первый шаг, нас начинает включать в</w:t>
      </w:r>
      <w:r w:rsidR="0053313F" w:rsidRPr="00850E43">
        <w:rPr>
          <w:rFonts w:ascii="Arial" w:hAnsi="Arial" w:cs="Arial"/>
        </w:rPr>
        <w:t> </w:t>
      </w:r>
      <w:r w:rsidRPr="00850E43">
        <w:rPr>
          <w:rFonts w:ascii="Arial" w:hAnsi="Arial" w:cs="Arial"/>
        </w:rPr>
        <w:t>перестройку в Изначально Вышестоящего Человека, который начинает учиться рождать части</w:t>
      </w:r>
      <w:r w:rsidR="003926EB" w:rsidRPr="00850E43">
        <w:rPr>
          <w:rFonts w:ascii="Arial" w:hAnsi="Arial" w:cs="Arial"/>
        </w:rPr>
        <w:t xml:space="preserve"> </w:t>
      </w:r>
      <w:r w:rsidRPr="00850E43">
        <w:rPr>
          <w:rFonts w:ascii="Arial" w:hAnsi="Arial" w:cs="Arial"/>
        </w:rPr>
        <w:t xml:space="preserve">Изначально Вышестоящего Человека по проявлениям. Четверица. </w:t>
      </w:r>
    </w:p>
    <w:p w:rsidR="006625A0" w:rsidRPr="00850E43" w:rsidRDefault="006F0D69" w:rsidP="006F0D69">
      <w:pPr>
        <w:suppressLineNumbers/>
        <w:suppressAutoHyphens/>
        <w:spacing w:after="0" w:line="228" w:lineRule="auto"/>
        <w:ind w:firstLine="454"/>
        <w:jc w:val="both"/>
        <w:rPr>
          <w:rFonts w:ascii="Arial" w:hAnsi="Arial" w:cs="Arial"/>
        </w:rPr>
      </w:pPr>
      <w:r w:rsidRPr="00850E43">
        <w:rPr>
          <w:rFonts w:ascii="Arial" w:hAnsi="Arial" w:cs="Arial"/>
        </w:rPr>
        <w:t xml:space="preserve">При этом </w:t>
      </w:r>
      <w:r w:rsidRPr="00850E43">
        <w:rPr>
          <w:rFonts w:ascii="Arial" w:hAnsi="Arial" w:cs="Arial"/>
          <w:b/>
        </w:rPr>
        <w:t>важно раб</w:t>
      </w:r>
      <w:r w:rsidR="001816DA" w:rsidRPr="00850E43">
        <w:rPr>
          <w:rFonts w:ascii="Arial" w:hAnsi="Arial" w:cs="Arial"/>
          <w:b/>
        </w:rPr>
        <w:t>отать</w:t>
      </w:r>
      <w:r w:rsidR="001816DA" w:rsidRPr="00850E43">
        <w:rPr>
          <w:rFonts w:ascii="Arial" w:hAnsi="Arial" w:cs="Arial"/>
        </w:rPr>
        <w:t xml:space="preserve"> и с </w:t>
      </w:r>
      <w:r w:rsidR="001816DA" w:rsidRPr="00850E43">
        <w:rPr>
          <w:rFonts w:ascii="Arial" w:hAnsi="Arial" w:cs="Arial"/>
          <w:b/>
          <w:i/>
        </w:rPr>
        <w:t>Владыками стихий</w:t>
      </w:r>
      <w:r w:rsidR="001816DA" w:rsidRPr="00850E43">
        <w:rPr>
          <w:rFonts w:ascii="Arial" w:hAnsi="Arial" w:cs="Arial"/>
        </w:rPr>
        <w:t>, и с </w:t>
      </w:r>
      <w:r w:rsidRPr="00850E43">
        <w:rPr>
          <w:rFonts w:ascii="Arial" w:hAnsi="Arial" w:cs="Arial"/>
          <w:b/>
          <w:i/>
        </w:rPr>
        <w:t>Владыками царств</w:t>
      </w:r>
      <w:r w:rsidRPr="00850E43">
        <w:rPr>
          <w:rFonts w:ascii="Arial" w:hAnsi="Arial" w:cs="Arial"/>
        </w:rPr>
        <w:t>. Почему? Не переработав стихийную энергетику, твои части по присутствиям не вырастят. Помните? А у нас многие забыв</w:t>
      </w:r>
      <w:r w:rsidR="0071572F" w:rsidRPr="00850E43">
        <w:rPr>
          <w:rFonts w:ascii="Arial" w:hAnsi="Arial" w:cs="Arial"/>
        </w:rPr>
        <w:t>ают, что надо делать практику с Владыками стихий. Зачем? Затем, что</w:t>
      </w:r>
      <w:r w:rsidRPr="00850E43">
        <w:rPr>
          <w:rFonts w:ascii="Arial" w:hAnsi="Arial" w:cs="Arial"/>
        </w:rPr>
        <w:t xml:space="preserve"> только переработав стихию, вырастают твои соответствующие части. Помните, перерабатывая стихию, у н</w:t>
      </w:r>
      <w:r w:rsidR="0071572F" w:rsidRPr="00850E43">
        <w:rPr>
          <w:rFonts w:ascii="Arial" w:hAnsi="Arial" w:cs="Arial"/>
        </w:rPr>
        <w:t>ас рождается выражение части на </w:t>
      </w:r>
      <w:r w:rsidRPr="00850E43">
        <w:rPr>
          <w:rFonts w:ascii="Arial" w:hAnsi="Arial" w:cs="Arial"/>
        </w:rPr>
        <w:t>соответствующем при</w:t>
      </w:r>
      <w:r w:rsidR="0071572F" w:rsidRPr="00850E43">
        <w:rPr>
          <w:rFonts w:ascii="Arial" w:hAnsi="Arial" w:cs="Arial"/>
        </w:rPr>
        <w:t>сутствии? Забыл, не сделал – не </w:t>
      </w:r>
      <w:r w:rsidRPr="00850E43">
        <w:rPr>
          <w:rFonts w:ascii="Arial" w:hAnsi="Arial" w:cs="Arial"/>
        </w:rPr>
        <w:t>получил</w:t>
      </w:r>
      <w:r w:rsidR="00FF7615" w:rsidRPr="00850E43">
        <w:rPr>
          <w:rFonts w:ascii="Arial" w:hAnsi="Arial" w:cs="Arial"/>
        </w:rPr>
        <w:t>.</w:t>
      </w:r>
      <w:r w:rsidR="0071572F" w:rsidRPr="00850E43">
        <w:rPr>
          <w:rFonts w:ascii="Arial" w:hAnsi="Arial" w:cs="Arial"/>
        </w:rPr>
        <w:t xml:space="preserve"> </w:t>
      </w:r>
      <w:r w:rsidR="00FF7615" w:rsidRPr="00850E43">
        <w:rPr>
          <w:rFonts w:ascii="Arial" w:hAnsi="Arial" w:cs="Arial"/>
        </w:rPr>
        <w:t xml:space="preserve">Ну </w:t>
      </w:r>
      <w:r w:rsidRPr="00850E43">
        <w:rPr>
          <w:rFonts w:ascii="Arial" w:hAnsi="Arial" w:cs="Arial"/>
        </w:rPr>
        <w:t>и пошёл соответствующий рост соответствую</w:t>
      </w:r>
      <w:r w:rsidR="0071572F" w:rsidRPr="00850E43">
        <w:rPr>
          <w:rFonts w:ascii="Arial" w:hAnsi="Arial" w:cs="Arial"/>
        </w:rPr>
        <w:softHyphen/>
      </w:r>
      <w:r w:rsidRPr="00850E43">
        <w:rPr>
          <w:rFonts w:ascii="Arial" w:hAnsi="Arial" w:cs="Arial"/>
        </w:rPr>
        <w:t xml:space="preserve">щих возможностей или невозможностей на этих присутствиях. Сложили? </w:t>
      </w:r>
    </w:p>
    <w:p w:rsidR="006F0D69" w:rsidRPr="00850E43" w:rsidRDefault="006F0D69" w:rsidP="006F0D69">
      <w:pPr>
        <w:suppressLineNumbers/>
        <w:suppressAutoHyphens/>
        <w:spacing w:after="0" w:line="228" w:lineRule="auto"/>
        <w:ind w:firstLine="454"/>
        <w:jc w:val="both"/>
        <w:rPr>
          <w:rFonts w:ascii="Arial" w:hAnsi="Arial" w:cs="Arial"/>
        </w:rPr>
      </w:pPr>
      <w:r w:rsidRPr="00850E43">
        <w:rPr>
          <w:rFonts w:ascii="Arial" w:hAnsi="Arial" w:cs="Arial"/>
        </w:rPr>
        <w:t>А теперь всё вместе всем этим</w:t>
      </w:r>
      <w:r w:rsidR="00FF7615" w:rsidRPr="00850E43">
        <w:rPr>
          <w:rFonts w:ascii="Arial" w:hAnsi="Arial" w:cs="Arial"/>
        </w:rPr>
        <w:t xml:space="preserve"> (п</w:t>
      </w:r>
      <w:r w:rsidRPr="00850E43">
        <w:rPr>
          <w:rFonts w:ascii="Arial" w:hAnsi="Arial" w:cs="Arial"/>
        </w:rPr>
        <w:t>ока мы не вырастили Изначально Вышестоящего Человека по проявлениям</w:t>
      </w:r>
      <w:r w:rsidR="00FF7615" w:rsidRPr="00850E43">
        <w:rPr>
          <w:rFonts w:ascii="Arial" w:hAnsi="Arial" w:cs="Arial"/>
        </w:rPr>
        <w:t xml:space="preserve">, </w:t>
      </w:r>
      <w:r w:rsidRPr="00850E43">
        <w:rPr>
          <w:rFonts w:ascii="Arial" w:hAnsi="Arial" w:cs="Arial"/>
        </w:rPr>
        <w:t>хотя мы начали</w:t>
      </w:r>
      <w:r w:rsidR="006625A0" w:rsidRPr="00850E43">
        <w:rPr>
          <w:rFonts w:ascii="Arial" w:hAnsi="Arial" w:cs="Arial"/>
        </w:rPr>
        <w:t>)</w:t>
      </w:r>
      <w:r w:rsidRPr="00850E43">
        <w:rPr>
          <w:rFonts w:ascii="Arial" w:hAnsi="Arial" w:cs="Arial"/>
        </w:rPr>
        <w:t>, кто занимается ещё</w:t>
      </w:r>
      <w:r w:rsidR="00FF7615" w:rsidRPr="00850E43">
        <w:rPr>
          <w:rFonts w:ascii="Arial" w:hAnsi="Arial" w:cs="Arial"/>
        </w:rPr>
        <w:t>?</w:t>
      </w:r>
      <w:r w:rsidRPr="00850E43">
        <w:rPr>
          <w:rFonts w:ascii="Arial" w:hAnsi="Arial" w:cs="Arial"/>
        </w:rPr>
        <w:t xml:space="preserve"> </w:t>
      </w:r>
      <w:r w:rsidR="00FF7615" w:rsidRPr="00850E43">
        <w:rPr>
          <w:rFonts w:ascii="Arial" w:hAnsi="Arial" w:cs="Arial"/>
        </w:rPr>
        <w:t xml:space="preserve">Всеми </w:t>
      </w:r>
      <w:r w:rsidRPr="00850E43">
        <w:rPr>
          <w:rFonts w:ascii="Arial" w:hAnsi="Arial" w:cs="Arial"/>
        </w:rPr>
        <w:t>этими процессами и ФА</w:t>
      </w:r>
      <w:r w:rsidRPr="00850E43">
        <w:rPr>
          <w:rFonts w:ascii="Arial" w:hAnsi="Arial" w:cs="Arial"/>
        </w:rPr>
        <w:noBreakHyphen/>
        <w:t>Отца Метагалактики, и ФА</w:t>
      </w:r>
      <w:r w:rsidRPr="00850E43">
        <w:rPr>
          <w:rFonts w:ascii="Arial" w:hAnsi="Arial" w:cs="Arial"/>
        </w:rPr>
        <w:noBreakHyphen/>
        <w:t>Матери, и ФА</w:t>
      </w:r>
      <w:r w:rsidRPr="00850E43">
        <w:rPr>
          <w:rFonts w:ascii="Arial" w:hAnsi="Arial" w:cs="Arial"/>
        </w:rPr>
        <w:noBreakHyphen/>
        <w:t>Сына, и ФА</w:t>
      </w:r>
      <w:r w:rsidRPr="00850E43">
        <w:rPr>
          <w:rFonts w:ascii="Arial" w:hAnsi="Arial" w:cs="Arial"/>
        </w:rPr>
        <w:noBreakHyphen/>
        <w:t xml:space="preserve">Дочери в четверице? </w:t>
      </w:r>
      <w:r w:rsidR="006625A0" w:rsidRPr="00850E43">
        <w:rPr>
          <w:rFonts w:ascii="Arial" w:hAnsi="Arial" w:cs="Arial"/>
        </w:rPr>
        <w:t xml:space="preserve">– </w:t>
      </w:r>
      <w:r w:rsidRPr="00850E43">
        <w:rPr>
          <w:rFonts w:ascii="Arial" w:hAnsi="Arial" w:cs="Arial"/>
        </w:rPr>
        <w:t>Изначально Вышестоящая Мать</w:t>
      </w:r>
      <w:r w:rsidR="006625A0" w:rsidRPr="00850E43">
        <w:rPr>
          <w:rFonts w:ascii="Arial" w:hAnsi="Arial" w:cs="Arial"/>
        </w:rPr>
        <w:t>!</w:t>
      </w:r>
      <w:r w:rsidRPr="00850E43">
        <w:rPr>
          <w:rFonts w:ascii="Arial" w:hAnsi="Arial" w:cs="Arial"/>
        </w:rPr>
        <w:t xml:space="preserve"> </w:t>
      </w:r>
      <w:r w:rsidR="00FF7615" w:rsidRPr="00850E43">
        <w:rPr>
          <w:rFonts w:ascii="Arial" w:hAnsi="Arial" w:cs="Arial"/>
        </w:rPr>
        <w:t xml:space="preserve">Она </w:t>
      </w:r>
      <w:r w:rsidRPr="00850E43">
        <w:rPr>
          <w:rFonts w:ascii="Arial" w:hAnsi="Arial" w:cs="Arial"/>
        </w:rPr>
        <w:t>ж материя всех проявлений</w:t>
      </w:r>
      <w:r w:rsidR="00FF7615" w:rsidRPr="00850E43">
        <w:rPr>
          <w:rFonts w:ascii="Arial" w:hAnsi="Arial" w:cs="Arial"/>
        </w:rPr>
        <w:t>?</w:t>
      </w:r>
      <w:r w:rsidRPr="00850E43">
        <w:rPr>
          <w:rFonts w:ascii="Arial" w:hAnsi="Arial" w:cs="Arial"/>
        </w:rPr>
        <w:t xml:space="preserve"> Значит, синтез всех этих процессов отстраивает Изначально Вышестоящая Мать, напрямую выражающая Изначально Вышестоящего Отца.</w:t>
      </w:r>
    </w:p>
    <w:p w:rsidR="006F0D69" w:rsidRPr="00850E43" w:rsidRDefault="006F0D69" w:rsidP="009E7A31">
      <w:pPr>
        <w:suppressLineNumbers/>
        <w:suppressAutoHyphens/>
        <w:spacing w:before="120" w:after="0" w:line="228" w:lineRule="auto"/>
        <w:ind w:firstLine="454"/>
        <w:jc w:val="both"/>
        <w:rPr>
          <w:rFonts w:ascii="Arial" w:hAnsi="Arial" w:cs="Arial"/>
        </w:rPr>
      </w:pPr>
      <w:r w:rsidRPr="00850E43">
        <w:rPr>
          <w:rFonts w:ascii="Arial" w:hAnsi="Arial" w:cs="Arial"/>
        </w:rPr>
        <w:t xml:space="preserve">Ну, тогда у вас возникает вопрос: А что ж делает </w:t>
      </w:r>
      <w:r w:rsidRPr="00850E43">
        <w:rPr>
          <w:rFonts w:ascii="Arial" w:hAnsi="Arial" w:cs="Arial"/>
          <w:b/>
        </w:rPr>
        <w:t>ФА</w:t>
      </w:r>
      <w:r w:rsidRPr="00850E43">
        <w:rPr>
          <w:rFonts w:ascii="Arial" w:hAnsi="Arial" w:cs="Arial"/>
          <w:b/>
        </w:rPr>
        <w:noBreakHyphen/>
        <w:t>Аватар Метагалактики</w:t>
      </w:r>
      <w:r w:rsidRPr="00850E43">
        <w:rPr>
          <w:rFonts w:ascii="Arial" w:hAnsi="Arial" w:cs="Arial"/>
        </w:rPr>
        <w:t>? Для вашего 28-го Дома это важно</w:t>
      </w:r>
      <w:r w:rsidR="00506AE3" w:rsidRPr="00850E43">
        <w:rPr>
          <w:rFonts w:ascii="Arial" w:hAnsi="Arial" w:cs="Arial"/>
        </w:rPr>
        <w:t>.</w:t>
      </w:r>
      <w:r w:rsidRPr="00850E43">
        <w:rPr>
          <w:rFonts w:ascii="Arial" w:hAnsi="Arial" w:cs="Arial"/>
        </w:rPr>
        <w:t xml:space="preserve"> </w:t>
      </w:r>
      <w:r w:rsidR="00506AE3" w:rsidRPr="00850E43">
        <w:rPr>
          <w:rFonts w:ascii="Arial" w:hAnsi="Arial" w:cs="Arial"/>
        </w:rPr>
        <w:t xml:space="preserve">Ведь </w:t>
      </w:r>
      <w:r w:rsidRPr="00850E43">
        <w:rPr>
          <w:rFonts w:ascii="Arial" w:hAnsi="Arial" w:cs="Arial"/>
        </w:rPr>
        <w:t>он несёт огонь Изначального Синтеза</w:t>
      </w:r>
      <w:r w:rsidR="00506AE3" w:rsidRPr="00850E43">
        <w:rPr>
          <w:rFonts w:ascii="Arial" w:hAnsi="Arial" w:cs="Arial"/>
        </w:rPr>
        <w:t>?</w:t>
      </w:r>
      <w:r w:rsidR="006625A0" w:rsidRPr="00850E43">
        <w:rPr>
          <w:rFonts w:ascii="Arial" w:hAnsi="Arial" w:cs="Arial"/>
        </w:rPr>
        <w:t xml:space="preserve"> </w:t>
      </w:r>
      <w:r w:rsidR="00FF7615" w:rsidRPr="00850E43">
        <w:rPr>
          <w:rFonts w:ascii="Arial" w:hAnsi="Arial" w:cs="Arial"/>
        </w:rPr>
        <w:t>Правильно!</w:t>
      </w:r>
      <w:r w:rsidRPr="00850E43">
        <w:rPr>
          <w:rFonts w:ascii="Arial" w:hAnsi="Arial" w:cs="Arial"/>
        </w:rPr>
        <w:t xml:space="preserve"> Что</w:t>
      </w:r>
      <w:r w:rsidR="00506AE3" w:rsidRPr="00850E43">
        <w:rPr>
          <w:rFonts w:ascii="Arial" w:hAnsi="Arial" w:cs="Arial"/>
        </w:rPr>
        <w:t> </w:t>
      </w:r>
      <w:r w:rsidRPr="00850E43">
        <w:rPr>
          <w:rFonts w:ascii="Arial" w:hAnsi="Arial" w:cs="Arial"/>
        </w:rPr>
        <w:t>такое Аватар?</w:t>
      </w:r>
      <w:r w:rsidR="003926EB" w:rsidRPr="00850E43">
        <w:rPr>
          <w:rFonts w:ascii="Arial" w:hAnsi="Arial" w:cs="Arial"/>
        </w:rPr>
        <w:t xml:space="preserve"> </w:t>
      </w:r>
      <w:r w:rsidRPr="00850E43">
        <w:rPr>
          <w:rFonts w:ascii="Arial" w:hAnsi="Arial" w:cs="Arial"/>
        </w:rPr>
        <w:t xml:space="preserve">Аватар в 5-й расе </w:t>
      </w:r>
      <w:r w:rsidR="006625A0" w:rsidRPr="00850E43">
        <w:rPr>
          <w:rFonts w:ascii="Arial" w:hAnsi="Arial" w:cs="Arial"/>
        </w:rPr>
        <w:t xml:space="preserve">– </w:t>
      </w:r>
      <w:r w:rsidRPr="00850E43">
        <w:rPr>
          <w:rFonts w:ascii="Arial" w:hAnsi="Arial" w:cs="Arial"/>
        </w:rPr>
        <w:t>это тот,</w:t>
      </w:r>
      <w:r w:rsidR="006625A0" w:rsidRPr="00850E43">
        <w:rPr>
          <w:rFonts w:ascii="Arial" w:hAnsi="Arial" w:cs="Arial"/>
        </w:rPr>
        <w:t xml:space="preserve"> кто несёт новое, перспективное</w:t>
      </w:r>
      <w:r w:rsidR="00506AE3" w:rsidRPr="00850E43">
        <w:rPr>
          <w:rFonts w:ascii="Arial" w:hAnsi="Arial" w:cs="Arial"/>
        </w:rPr>
        <w:t>,</w:t>
      </w:r>
      <w:r w:rsidRPr="00850E43">
        <w:rPr>
          <w:rFonts w:ascii="Arial" w:hAnsi="Arial" w:cs="Arial"/>
        </w:rPr>
        <w:t xml:space="preserve"> выраженное</w:t>
      </w:r>
      <w:r w:rsidR="006625A0" w:rsidRPr="00850E43">
        <w:rPr>
          <w:rFonts w:ascii="Arial" w:hAnsi="Arial" w:cs="Arial"/>
        </w:rPr>
        <w:t xml:space="preserve">, </w:t>
      </w:r>
      <w:r w:rsidRPr="00850E43">
        <w:rPr>
          <w:rFonts w:ascii="Arial" w:hAnsi="Arial" w:cs="Arial"/>
        </w:rPr>
        <w:t>правильно? несёт Изначальный Синтез, но по стандартам Отца. И Аватар приходит и обучает синтезу всего: как действует это, как действует то, откуда идёт огонь, как он идёт, как это сложить, как это связать, как это развернуть, как стяжать, как взойти. То есть ФА</w:t>
      </w:r>
      <w:r w:rsidRPr="00850E43">
        <w:rPr>
          <w:rFonts w:ascii="Arial" w:hAnsi="Arial" w:cs="Arial"/>
        </w:rPr>
        <w:noBreakHyphen/>
        <w:t>Аватар даёт систему синтез</w:t>
      </w:r>
      <w:r w:rsidR="00506AE3" w:rsidRPr="00850E43">
        <w:rPr>
          <w:rFonts w:ascii="Arial" w:hAnsi="Arial" w:cs="Arial"/>
        </w:rPr>
        <w:t>а</w:t>
      </w:r>
      <w:r w:rsidRPr="00850E43">
        <w:rPr>
          <w:rFonts w:ascii="Arial" w:hAnsi="Arial" w:cs="Arial"/>
        </w:rPr>
        <w:t xml:space="preserve"> в разработке всех стандартов</w:t>
      </w:r>
      <w:r w:rsidR="007731B0" w:rsidRPr="00850E43">
        <w:rPr>
          <w:rFonts w:ascii="Arial" w:hAnsi="Arial" w:cs="Arial"/>
        </w:rPr>
        <w:t>. П</w:t>
      </w:r>
      <w:r w:rsidRPr="00850E43">
        <w:rPr>
          <w:rFonts w:ascii="Arial" w:hAnsi="Arial" w:cs="Arial"/>
        </w:rPr>
        <w:t>ричём синтез растёт с учётом нашего роста</w:t>
      </w:r>
      <w:r w:rsidR="007731B0" w:rsidRPr="00850E43">
        <w:rPr>
          <w:rFonts w:ascii="Arial" w:hAnsi="Arial" w:cs="Arial"/>
        </w:rPr>
        <w:t>, з</w:t>
      </w:r>
      <w:r w:rsidRPr="00850E43">
        <w:rPr>
          <w:rFonts w:ascii="Arial" w:hAnsi="Arial" w:cs="Arial"/>
        </w:rPr>
        <w:t>начит, любой синтез надо стабилизировать</w:t>
      </w:r>
      <w:r w:rsidR="007731B0" w:rsidRPr="00850E43">
        <w:rPr>
          <w:rFonts w:ascii="Arial" w:hAnsi="Arial" w:cs="Arial"/>
        </w:rPr>
        <w:t>, чем?</w:t>
      </w:r>
      <w:r w:rsidRPr="00850E43">
        <w:rPr>
          <w:rFonts w:ascii="Arial" w:hAnsi="Arial" w:cs="Arial"/>
        </w:rPr>
        <w:t xml:space="preserve"> Изначальным Синтезом</w:t>
      </w:r>
      <w:r w:rsidR="007731B0" w:rsidRPr="00850E43">
        <w:rPr>
          <w:rFonts w:ascii="Arial" w:hAnsi="Arial" w:cs="Arial"/>
        </w:rPr>
        <w:t>!</w:t>
      </w:r>
    </w:p>
    <w:p w:rsidR="006F0D69" w:rsidRPr="00850E43" w:rsidRDefault="006F0D69" w:rsidP="006F0D69">
      <w:pPr>
        <w:suppressLineNumbers/>
        <w:suppressAutoHyphens/>
        <w:spacing w:after="0" w:line="228" w:lineRule="auto"/>
        <w:ind w:firstLine="454"/>
        <w:jc w:val="both"/>
        <w:rPr>
          <w:rFonts w:ascii="Arial" w:hAnsi="Arial" w:cs="Arial"/>
        </w:rPr>
      </w:pPr>
      <w:r w:rsidRPr="00850E43">
        <w:rPr>
          <w:rFonts w:ascii="Arial" w:hAnsi="Arial" w:cs="Arial"/>
        </w:rPr>
        <w:t xml:space="preserve">Что делает </w:t>
      </w:r>
      <w:r w:rsidRPr="00850E43">
        <w:rPr>
          <w:rFonts w:ascii="Arial" w:hAnsi="Arial" w:cs="Arial"/>
          <w:b/>
        </w:rPr>
        <w:t>ФА</w:t>
      </w:r>
      <w:r w:rsidRPr="00850E43">
        <w:rPr>
          <w:rFonts w:ascii="Arial" w:hAnsi="Arial" w:cs="Arial"/>
          <w:b/>
        </w:rPr>
        <w:noBreakHyphen/>
        <w:t>Майтрейя</w:t>
      </w:r>
      <w:r w:rsidRPr="00850E43">
        <w:rPr>
          <w:rFonts w:ascii="Arial" w:hAnsi="Arial" w:cs="Arial"/>
        </w:rPr>
        <w:t>? Даёт Изначальную Волю. Согласитесь, чтоб всё это действовало, чтоб все наши тела, разумы бегали, действова</w:t>
      </w:r>
      <w:r w:rsidR="007731B0" w:rsidRPr="00850E43">
        <w:rPr>
          <w:rFonts w:ascii="Arial" w:hAnsi="Arial" w:cs="Arial"/>
        </w:rPr>
        <w:t>ли, чтоб весь наш Образ Отца не </w:t>
      </w:r>
      <w:r w:rsidRPr="00850E43">
        <w:rPr>
          <w:rFonts w:ascii="Arial" w:hAnsi="Arial" w:cs="Arial"/>
        </w:rPr>
        <w:t>застоялся, нужна Изначальн</w:t>
      </w:r>
      <w:r w:rsidR="00506AE3" w:rsidRPr="00850E43">
        <w:rPr>
          <w:rFonts w:ascii="Arial" w:hAnsi="Arial" w:cs="Arial"/>
        </w:rPr>
        <w:t xml:space="preserve">ая Воля, чтоб периодически нас </w:t>
      </w:r>
      <w:r w:rsidRPr="00850E43">
        <w:rPr>
          <w:rFonts w:ascii="Arial" w:hAnsi="Arial" w:cs="Arial"/>
        </w:rPr>
        <w:t>пинала</w:t>
      </w:r>
      <w:r w:rsidR="007731B0" w:rsidRPr="00850E43">
        <w:rPr>
          <w:rFonts w:ascii="Arial" w:hAnsi="Arial" w:cs="Arial"/>
        </w:rPr>
        <w:t>,</w:t>
      </w:r>
      <w:r w:rsidRPr="00850E43">
        <w:rPr>
          <w:rFonts w:ascii="Arial" w:hAnsi="Arial" w:cs="Arial"/>
        </w:rPr>
        <w:t xml:space="preserve"> и мы не застряли в своих накоплениях. То есть ФА</w:t>
      </w:r>
      <w:r w:rsidRPr="00850E43">
        <w:rPr>
          <w:rFonts w:ascii="Arial" w:hAnsi="Arial" w:cs="Arial"/>
        </w:rPr>
        <w:noBreakHyphen/>
        <w:t>Майтрейя даёт Изначальную Волю, чтоб бегало, крутилось, двигалось всё.</w:t>
      </w:r>
    </w:p>
    <w:p w:rsidR="006F0D69" w:rsidRPr="00850E43" w:rsidRDefault="006F0D69" w:rsidP="006F0D69">
      <w:pPr>
        <w:suppressLineNumbers/>
        <w:suppressAutoHyphens/>
        <w:spacing w:after="0" w:line="228" w:lineRule="auto"/>
        <w:ind w:firstLine="454"/>
        <w:jc w:val="both"/>
        <w:rPr>
          <w:rFonts w:ascii="Arial" w:hAnsi="Arial" w:cs="Arial"/>
        </w:rPr>
      </w:pPr>
      <w:r w:rsidRPr="00850E43">
        <w:rPr>
          <w:rFonts w:ascii="Arial" w:hAnsi="Arial" w:cs="Arial"/>
          <w:b/>
        </w:rPr>
        <w:t>ФА</w:t>
      </w:r>
      <w:r w:rsidRPr="00850E43">
        <w:rPr>
          <w:rFonts w:ascii="Arial" w:hAnsi="Arial" w:cs="Arial"/>
          <w:b/>
        </w:rPr>
        <w:noBreakHyphen/>
        <w:t>Христос</w:t>
      </w:r>
      <w:r w:rsidRPr="00850E43">
        <w:rPr>
          <w:rFonts w:ascii="Arial" w:hAnsi="Arial" w:cs="Arial"/>
        </w:rPr>
        <w:t xml:space="preserve"> даёт</w:t>
      </w:r>
      <w:r w:rsidR="003926EB" w:rsidRPr="00850E43">
        <w:rPr>
          <w:rFonts w:ascii="Arial" w:hAnsi="Arial" w:cs="Arial"/>
        </w:rPr>
        <w:t xml:space="preserve"> </w:t>
      </w:r>
      <w:r w:rsidRPr="00850E43">
        <w:rPr>
          <w:rFonts w:ascii="Arial" w:hAnsi="Arial" w:cs="Arial"/>
        </w:rPr>
        <w:t>Изначальную Мудрость, чтоб мы понимали, как это бегает и крутится, то есть ″соображалка″ работала, чтоб были записи в Слове Отца, которые определяют базу мудрости каждого из нас.</w:t>
      </w:r>
    </w:p>
    <w:p w:rsidR="00741532" w:rsidRPr="00850E43" w:rsidRDefault="006F0D69" w:rsidP="006F0D69">
      <w:pPr>
        <w:suppressLineNumbers/>
        <w:suppressAutoHyphens/>
        <w:spacing w:after="0" w:line="228" w:lineRule="auto"/>
        <w:ind w:firstLine="454"/>
        <w:jc w:val="both"/>
        <w:rPr>
          <w:rFonts w:ascii="Arial" w:hAnsi="Arial" w:cs="Arial"/>
        </w:rPr>
      </w:pPr>
      <w:r w:rsidRPr="00850E43">
        <w:rPr>
          <w:rFonts w:ascii="Arial" w:hAnsi="Arial" w:cs="Arial"/>
        </w:rPr>
        <w:t xml:space="preserve">И </w:t>
      </w:r>
      <w:r w:rsidRPr="00850E43">
        <w:rPr>
          <w:rFonts w:ascii="Arial" w:hAnsi="Arial" w:cs="Arial"/>
          <w:b/>
        </w:rPr>
        <w:t>ФА</w:t>
      </w:r>
      <w:r w:rsidRPr="00850E43">
        <w:rPr>
          <w:rFonts w:ascii="Arial" w:hAnsi="Arial" w:cs="Arial"/>
          <w:b/>
        </w:rPr>
        <w:noBreakHyphen/>
        <w:t>Будда</w:t>
      </w:r>
      <w:r w:rsidR="003926EB" w:rsidRPr="00850E43">
        <w:rPr>
          <w:rFonts w:ascii="Arial" w:hAnsi="Arial" w:cs="Arial"/>
          <w:b/>
        </w:rPr>
        <w:t xml:space="preserve"> </w:t>
      </w:r>
      <w:r w:rsidRPr="00850E43">
        <w:rPr>
          <w:rFonts w:ascii="Arial" w:hAnsi="Arial" w:cs="Arial"/>
          <w:b/>
        </w:rPr>
        <w:t>Метагалактики</w:t>
      </w:r>
      <w:r w:rsidRPr="00850E43">
        <w:rPr>
          <w:rFonts w:ascii="Arial" w:hAnsi="Arial" w:cs="Arial"/>
        </w:rPr>
        <w:t>, когда мы дошли до него, он даёт Изначальную Любовь. Это такая песня: ″Всё есть любовь, только</w:t>
      </w:r>
      <w:r w:rsidR="007731B0" w:rsidRPr="00850E43">
        <w:rPr>
          <w:rFonts w:ascii="Arial" w:hAnsi="Arial" w:cs="Arial"/>
        </w:rPr>
        <w:t xml:space="preserve"> любовь″. Он даёт пламя. Вам </w:t>
      </w:r>
      <w:r w:rsidRPr="00850E43">
        <w:rPr>
          <w:rFonts w:ascii="Arial" w:hAnsi="Arial" w:cs="Arial"/>
        </w:rPr>
        <w:t>надо почиститься – пережигается всё пламенем. Вам надо оформиться идеально</w:t>
      </w:r>
      <w:r w:rsidR="007731B0" w:rsidRPr="00850E43">
        <w:rPr>
          <w:rFonts w:ascii="Arial" w:hAnsi="Arial" w:cs="Arial"/>
        </w:rPr>
        <w:t>,</w:t>
      </w:r>
      <w:r w:rsidRPr="00850E43">
        <w:rPr>
          <w:rFonts w:ascii="Arial" w:hAnsi="Arial" w:cs="Arial"/>
        </w:rPr>
        <w:t xml:space="preserve"> вершина идеального оформления </w:t>
      </w:r>
      <w:r w:rsidR="00741532" w:rsidRPr="00850E43">
        <w:rPr>
          <w:rFonts w:ascii="Arial" w:hAnsi="Arial" w:cs="Arial"/>
        </w:rPr>
        <w:t xml:space="preserve">– </w:t>
      </w:r>
      <w:r w:rsidRPr="00850E43">
        <w:rPr>
          <w:rFonts w:ascii="Arial" w:hAnsi="Arial" w:cs="Arial"/>
        </w:rPr>
        <w:t>это высшая целесообразность, то есть красота. И вы</w:t>
      </w:r>
      <w:r w:rsidR="003926EB" w:rsidRPr="00850E43">
        <w:rPr>
          <w:rFonts w:ascii="Arial" w:hAnsi="Arial" w:cs="Arial"/>
        </w:rPr>
        <w:t xml:space="preserve"> </w:t>
      </w:r>
      <w:r w:rsidRPr="00850E43">
        <w:rPr>
          <w:rFonts w:ascii="Arial" w:hAnsi="Arial" w:cs="Arial"/>
        </w:rPr>
        <w:t xml:space="preserve">оформились идеально, и вошли в высшую красоту – это проблема Будды. </w:t>
      </w:r>
    </w:p>
    <w:p w:rsidR="00741532" w:rsidRPr="00850E43" w:rsidRDefault="006F0D69" w:rsidP="006F0D69">
      <w:pPr>
        <w:suppressLineNumbers/>
        <w:suppressAutoHyphens/>
        <w:spacing w:after="0" w:line="228" w:lineRule="auto"/>
        <w:ind w:firstLine="454"/>
        <w:jc w:val="both"/>
        <w:rPr>
          <w:rFonts w:ascii="Arial" w:hAnsi="Arial" w:cs="Arial"/>
        </w:rPr>
      </w:pPr>
      <w:r w:rsidRPr="00850E43">
        <w:rPr>
          <w:rFonts w:ascii="Arial" w:hAnsi="Arial" w:cs="Arial"/>
        </w:rPr>
        <w:t xml:space="preserve">То есть Будда </w:t>
      </w:r>
      <w:r w:rsidR="00741532" w:rsidRPr="00850E43">
        <w:rPr>
          <w:rFonts w:ascii="Arial" w:hAnsi="Arial" w:cs="Arial"/>
        </w:rPr>
        <w:t xml:space="preserve">– </w:t>
      </w:r>
      <w:r w:rsidRPr="00850E43">
        <w:rPr>
          <w:rFonts w:ascii="Arial" w:hAnsi="Arial" w:cs="Arial"/>
        </w:rPr>
        <w:t>это тот, кто будит форму, и одновременно подтверждает, что эта форма выросла до высшей целесообразности</w:t>
      </w:r>
      <w:r w:rsidR="00741532" w:rsidRPr="00850E43">
        <w:rPr>
          <w:rFonts w:ascii="Arial" w:hAnsi="Arial" w:cs="Arial"/>
        </w:rPr>
        <w:t xml:space="preserve"> (д</w:t>
      </w:r>
      <w:r w:rsidRPr="00850E43">
        <w:rPr>
          <w:rFonts w:ascii="Arial" w:hAnsi="Arial" w:cs="Arial"/>
        </w:rPr>
        <w:t>опустим, ФА</w:t>
      </w:r>
      <w:r w:rsidRPr="00850E43">
        <w:rPr>
          <w:rFonts w:ascii="Arial" w:hAnsi="Arial" w:cs="Arial"/>
        </w:rPr>
        <w:noBreakHyphen/>
        <w:t>16</w:t>
      </w:r>
      <w:r w:rsidRPr="00850E43">
        <w:rPr>
          <w:rFonts w:ascii="Arial" w:hAnsi="Arial" w:cs="Arial"/>
        </w:rPr>
        <w:noBreakHyphen/>
        <w:t>рица сложила такую высшую целесообразность, что свободно держит пламя и несёт огненность окружающей среде</w:t>
      </w:r>
      <w:r w:rsidR="00741532" w:rsidRPr="00850E43">
        <w:rPr>
          <w:rFonts w:ascii="Arial" w:hAnsi="Arial" w:cs="Arial"/>
        </w:rPr>
        <w:t xml:space="preserve">). И </w:t>
      </w:r>
      <w:r w:rsidRPr="00850E43">
        <w:rPr>
          <w:rFonts w:ascii="Arial" w:hAnsi="Arial" w:cs="Arial"/>
        </w:rPr>
        <w:t>Будда поддерживает и чистоту окружающей среды пламенностью выражением, и</w:t>
      </w:r>
      <w:r w:rsidR="003926EB" w:rsidRPr="00850E43">
        <w:rPr>
          <w:rFonts w:ascii="Arial" w:hAnsi="Arial" w:cs="Arial"/>
        </w:rPr>
        <w:t xml:space="preserve"> </w:t>
      </w:r>
      <w:r w:rsidRPr="00850E43">
        <w:rPr>
          <w:rFonts w:ascii="Arial" w:hAnsi="Arial" w:cs="Arial"/>
        </w:rPr>
        <w:t>высшую целесообразность ваших достижений, проверяя пламенем, вы чисты? Если вы чисты</w:t>
      </w:r>
      <w:r w:rsidR="00741532" w:rsidRPr="00850E43">
        <w:rPr>
          <w:rFonts w:ascii="Arial" w:hAnsi="Arial" w:cs="Arial"/>
        </w:rPr>
        <w:t xml:space="preserve"> – вы в пламени не </w:t>
      </w:r>
      <w:r w:rsidRPr="00850E43">
        <w:rPr>
          <w:rFonts w:ascii="Arial" w:hAnsi="Arial" w:cs="Arial"/>
        </w:rPr>
        <w:t>сгорели</w:t>
      </w:r>
      <w:r w:rsidR="00741532" w:rsidRPr="00850E43">
        <w:rPr>
          <w:rFonts w:ascii="Arial" w:hAnsi="Arial" w:cs="Arial"/>
        </w:rPr>
        <w:t>;</w:t>
      </w:r>
      <w:r w:rsidRPr="00850E43">
        <w:rPr>
          <w:rFonts w:ascii="Arial" w:hAnsi="Arial" w:cs="Arial"/>
        </w:rPr>
        <w:t xml:space="preserve"> если вы грязны</w:t>
      </w:r>
      <w:r w:rsidR="00741532" w:rsidRPr="00850E43">
        <w:rPr>
          <w:rFonts w:ascii="Arial" w:hAnsi="Arial" w:cs="Arial"/>
        </w:rPr>
        <w:t xml:space="preserve"> –</w:t>
      </w:r>
      <w:r w:rsidRPr="00850E43">
        <w:rPr>
          <w:rFonts w:ascii="Arial" w:hAnsi="Arial" w:cs="Arial"/>
        </w:rPr>
        <w:t xml:space="preserve"> пламя вас пожрало. </w:t>
      </w:r>
    </w:p>
    <w:p w:rsidR="009070B1" w:rsidRPr="00850E43" w:rsidRDefault="006F0D69" w:rsidP="006F0D69">
      <w:pPr>
        <w:suppressLineNumbers/>
        <w:suppressAutoHyphens/>
        <w:spacing w:after="0" w:line="228" w:lineRule="auto"/>
        <w:ind w:firstLine="454"/>
        <w:jc w:val="both"/>
        <w:rPr>
          <w:rFonts w:ascii="Arial" w:hAnsi="Arial" w:cs="Arial"/>
        </w:rPr>
      </w:pPr>
      <w:r w:rsidRPr="00850E43">
        <w:rPr>
          <w:rFonts w:ascii="Arial" w:hAnsi="Arial" w:cs="Arial"/>
        </w:rPr>
        <w:lastRenderedPageBreak/>
        <w:t>Кстати, это проверки как раз в Азии: если ты чист сердцем, пламя тебя не сожрало, если ты грязен сердцем, прикоснулся к пламени</w:t>
      </w:r>
      <w:r w:rsidR="007427CE" w:rsidRPr="00850E43">
        <w:rPr>
          <w:rFonts w:ascii="Arial" w:hAnsi="Arial" w:cs="Arial"/>
        </w:rPr>
        <w:t xml:space="preserve"> – </w:t>
      </w:r>
      <w:r w:rsidRPr="00850E43">
        <w:rPr>
          <w:rFonts w:ascii="Arial" w:hAnsi="Arial" w:cs="Arial"/>
        </w:rPr>
        <w:t>и оно сжигает твою руку. На этом построены масса фильмов об азиатской эзотерике. Это проблема, кстати, Будды, ФА</w:t>
      </w:r>
      <w:r w:rsidRPr="00850E43">
        <w:rPr>
          <w:rFonts w:ascii="Arial" w:hAnsi="Arial" w:cs="Arial"/>
        </w:rPr>
        <w:noBreakHyphen/>
        <w:t xml:space="preserve">Будды. И он пламенем проверяет чистоту ваших помыслов, накоплений, восхождений и возможностей. И если это утвердилось, всё это несёт </w:t>
      </w:r>
      <w:r w:rsidR="00821DBA" w:rsidRPr="00850E43">
        <w:rPr>
          <w:rFonts w:ascii="Arial" w:hAnsi="Arial" w:cs="Arial"/>
        </w:rPr>
        <w:t xml:space="preserve">по жизни. </w:t>
      </w:r>
    </w:p>
    <w:p w:rsidR="006F0D69" w:rsidRPr="00850E43" w:rsidRDefault="006F0D69" w:rsidP="006F0D69">
      <w:pPr>
        <w:suppressLineNumbers/>
        <w:suppressAutoHyphens/>
        <w:spacing w:after="0" w:line="228" w:lineRule="auto"/>
        <w:ind w:firstLine="454"/>
        <w:jc w:val="both"/>
        <w:rPr>
          <w:rFonts w:ascii="Arial" w:hAnsi="Arial" w:cs="Arial"/>
        </w:rPr>
      </w:pPr>
      <w:r w:rsidRPr="00850E43">
        <w:rPr>
          <w:rFonts w:ascii="Arial" w:hAnsi="Arial" w:cs="Arial"/>
        </w:rPr>
        <w:t>Сложили? Сложили.</w:t>
      </w:r>
      <w:r w:rsidR="009070B1" w:rsidRPr="00850E43">
        <w:rPr>
          <w:rFonts w:ascii="Arial" w:hAnsi="Arial" w:cs="Arial"/>
        </w:rPr>
        <w:t xml:space="preserve"> 8-рица ФА.</w:t>
      </w:r>
    </w:p>
    <w:p w:rsidR="006F0D69" w:rsidRPr="00850E43" w:rsidRDefault="006F0D69" w:rsidP="006F0D69">
      <w:pPr>
        <w:suppressLineNumbers/>
        <w:suppressAutoHyphens/>
        <w:spacing w:after="0" w:line="228" w:lineRule="auto"/>
        <w:ind w:firstLine="454"/>
        <w:jc w:val="both"/>
        <w:rPr>
          <w:rFonts w:ascii="Arial" w:hAnsi="Arial" w:cs="Arial"/>
        </w:rPr>
      </w:pPr>
      <w:r w:rsidRPr="00850E43">
        <w:rPr>
          <w:rFonts w:ascii="Arial" w:hAnsi="Arial" w:cs="Arial"/>
        </w:rPr>
        <w:t>Всем этим занимаетс</w:t>
      </w:r>
      <w:r w:rsidR="009070B1" w:rsidRPr="00850E43">
        <w:rPr>
          <w:rFonts w:ascii="Arial" w:hAnsi="Arial" w:cs="Arial"/>
        </w:rPr>
        <w:t>я Изначально Вышестоящая Мать в </w:t>
      </w:r>
      <w:r w:rsidRPr="00850E43">
        <w:rPr>
          <w:rFonts w:ascii="Arial" w:hAnsi="Arial" w:cs="Arial"/>
        </w:rPr>
        <w:t xml:space="preserve">синтезе, и мы получаем круговорот жизни Изначально Вышестоящего Отца собою. Потом включаются все нижестоящие Иерархии, Управители других </w:t>
      </w:r>
      <w:r w:rsidR="007427CE" w:rsidRPr="00850E43">
        <w:rPr>
          <w:rFonts w:ascii="Arial" w:hAnsi="Arial" w:cs="Arial"/>
        </w:rPr>
        <w:t>о</w:t>
      </w:r>
      <w:r w:rsidRPr="00850E43">
        <w:rPr>
          <w:rFonts w:ascii="Arial" w:hAnsi="Arial" w:cs="Arial"/>
        </w:rPr>
        <w:t xml:space="preserve">снов, но они уже включаются в частном моменте, отрабатывая те, или иные детали. </w:t>
      </w:r>
    </w:p>
    <w:p w:rsidR="006F0D69" w:rsidRPr="00850E43" w:rsidRDefault="006F0D69" w:rsidP="006F0D69">
      <w:pPr>
        <w:suppressLineNumbers/>
        <w:suppressAutoHyphens/>
        <w:spacing w:after="0" w:line="228" w:lineRule="auto"/>
        <w:ind w:firstLine="454"/>
        <w:jc w:val="both"/>
        <w:rPr>
          <w:rFonts w:ascii="Arial" w:hAnsi="Arial" w:cs="Arial"/>
        </w:rPr>
      </w:pPr>
      <w:r w:rsidRPr="00850E43">
        <w:rPr>
          <w:rFonts w:ascii="Arial" w:hAnsi="Arial" w:cs="Arial"/>
        </w:rPr>
        <w:t xml:space="preserve">Ну, допустим, </w:t>
      </w:r>
      <w:r w:rsidRPr="00850E43">
        <w:rPr>
          <w:rFonts w:ascii="Arial" w:hAnsi="Arial" w:cs="Arial"/>
          <w:b/>
        </w:rPr>
        <w:t>Отец Метагалактики</w:t>
      </w:r>
      <w:r w:rsidRPr="00850E43">
        <w:rPr>
          <w:rFonts w:ascii="Arial" w:hAnsi="Arial" w:cs="Arial"/>
        </w:rPr>
        <w:t xml:space="preserve"> отрабатывает ФА</w:t>
      </w:r>
      <w:r w:rsidRPr="00850E43">
        <w:rPr>
          <w:rFonts w:ascii="Arial" w:hAnsi="Arial" w:cs="Arial"/>
        </w:rPr>
        <w:noBreakHyphen/>
        <w:t>Синтез,</w:t>
      </w:r>
      <w:r w:rsidR="003926EB" w:rsidRPr="00850E43">
        <w:rPr>
          <w:rFonts w:ascii="Arial" w:hAnsi="Arial" w:cs="Arial"/>
        </w:rPr>
        <w:t xml:space="preserve"> </w:t>
      </w:r>
      <w:r w:rsidRPr="00850E43">
        <w:rPr>
          <w:rFonts w:ascii="Arial" w:hAnsi="Arial" w:cs="Arial"/>
        </w:rPr>
        <w:t>то есть из разных Синтезов ФА складываются нелинейные связи внутри нас, которые мы должны научиться применять</w:t>
      </w:r>
      <w:r w:rsidR="007427CE" w:rsidRPr="00850E43">
        <w:rPr>
          <w:rFonts w:ascii="Arial" w:hAnsi="Arial" w:cs="Arial"/>
        </w:rPr>
        <w:t>, и</w:t>
      </w:r>
      <w:r w:rsidRPr="00850E43">
        <w:rPr>
          <w:rFonts w:ascii="Arial" w:hAnsi="Arial" w:cs="Arial"/>
        </w:rPr>
        <w:t xml:space="preserve"> рождается соответствующий ФА</w:t>
      </w:r>
      <w:r w:rsidRPr="00850E43">
        <w:rPr>
          <w:rFonts w:ascii="Arial" w:hAnsi="Arial" w:cs="Arial"/>
        </w:rPr>
        <w:noBreakHyphen/>
        <w:t>Синтез, который мы вполне понимаем, складываем. Ну, и так далее.</w:t>
      </w:r>
    </w:p>
    <w:p w:rsidR="006F0D69" w:rsidRPr="00850E43" w:rsidRDefault="006F0D69" w:rsidP="006F0D69">
      <w:pPr>
        <w:suppressLineNumbers/>
        <w:suppressAutoHyphens/>
        <w:spacing w:after="0" w:line="228" w:lineRule="auto"/>
        <w:ind w:firstLine="454"/>
        <w:jc w:val="both"/>
        <w:rPr>
          <w:rFonts w:ascii="Arial" w:hAnsi="Arial" w:cs="Arial"/>
        </w:rPr>
      </w:pPr>
      <w:r w:rsidRPr="00850E43">
        <w:rPr>
          <w:rFonts w:ascii="Arial" w:hAnsi="Arial" w:cs="Arial"/>
        </w:rPr>
        <w:t>Что я сейчас рассказываю? Явленность разных Управителей Основ и Владык разных Управлений. Но я не иду сейчас по всем Управлениям, потому что Управления вы должны познавать сами</w:t>
      </w:r>
      <w:r w:rsidR="00D00EF1" w:rsidRPr="00850E43">
        <w:rPr>
          <w:rFonts w:ascii="Arial" w:hAnsi="Arial" w:cs="Arial"/>
        </w:rPr>
        <w:t xml:space="preserve"> (</w:t>
      </w:r>
      <w:r w:rsidRPr="00850E43">
        <w:rPr>
          <w:rFonts w:ascii="Arial" w:hAnsi="Arial" w:cs="Arial"/>
        </w:rPr>
        <w:t>если честно, это задача чело</w:t>
      </w:r>
      <w:r w:rsidR="00D00EF1" w:rsidRPr="00850E43">
        <w:rPr>
          <w:rFonts w:ascii="Arial" w:hAnsi="Arial" w:cs="Arial"/>
        </w:rPr>
        <w:t>)</w:t>
      </w:r>
      <w:r w:rsidRPr="00850E43">
        <w:rPr>
          <w:rFonts w:ascii="Arial" w:hAnsi="Arial" w:cs="Arial"/>
        </w:rPr>
        <w:t xml:space="preserve">. Поэтому я старательно не говорю об Управлениях, потому что задача чело </w:t>
      </w:r>
      <w:r w:rsidR="00803420" w:rsidRPr="00850E43">
        <w:rPr>
          <w:rFonts w:ascii="Arial" w:hAnsi="Arial" w:cs="Arial"/>
        </w:rPr>
        <w:t xml:space="preserve">– </w:t>
      </w:r>
      <w:r w:rsidRPr="00850E43">
        <w:rPr>
          <w:rFonts w:ascii="Arial" w:hAnsi="Arial" w:cs="Arial"/>
        </w:rPr>
        <w:t>познать огонь Управлений, и вы как чело тогда взойдёте. Но я имею право прокомментировать первую 8-</w:t>
      </w:r>
      <w:r w:rsidR="00803420" w:rsidRPr="00850E43">
        <w:rPr>
          <w:rFonts w:ascii="Arial" w:hAnsi="Arial" w:cs="Arial"/>
        </w:rPr>
        <w:t>ри</w:t>
      </w:r>
      <w:r w:rsidRPr="00850E43">
        <w:rPr>
          <w:rFonts w:ascii="Arial" w:hAnsi="Arial" w:cs="Arial"/>
        </w:rPr>
        <w:t>цу самую высокую от ФА</w:t>
      </w:r>
      <w:r w:rsidRPr="00850E43">
        <w:rPr>
          <w:rFonts w:ascii="Arial" w:hAnsi="Arial" w:cs="Arial"/>
        </w:rPr>
        <w:noBreakHyphen/>
        <w:t>Отца Метагалактики до ФА</w:t>
      </w:r>
      <w:r w:rsidRPr="00850E43">
        <w:rPr>
          <w:rFonts w:ascii="Arial" w:hAnsi="Arial" w:cs="Arial"/>
        </w:rPr>
        <w:noBreakHyphen/>
        <w:t>Будды</w:t>
      </w:r>
      <w:r w:rsidR="00F114EA" w:rsidRPr="00850E43">
        <w:rPr>
          <w:rFonts w:ascii="Arial" w:hAnsi="Arial" w:cs="Arial"/>
        </w:rPr>
        <w:t xml:space="preserve"> (</w:t>
      </w:r>
      <w:r w:rsidRPr="00850E43">
        <w:rPr>
          <w:rFonts w:ascii="Arial" w:hAnsi="Arial" w:cs="Arial"/>
        </w:rPr>
        <w:t>ну, Отца Метагалактики затронули, потому что ФА</w:t>
      </w:r>
      <w:r w:rsidRPr="00850E43">
        <w:rPr>
          <w:rFonts w:ascii="Arial" w:hAnsi="Arial" w:cs="Arial"/>
        </w:rPr>
        <w:noBreakHyphen/>
        <w:t>Синтез</w:t>
      </w:r>
      <w:r w:rsidR="00F114EA" w:rsidRPr="00850E43">
        <w:rPr>
          <w:rFonts w:ascii="Arial" w:hAnsi="Arial" w:cs="Arial"/>
        </w:rPr>
        <w:t>,</w:t>
      </w:r>
      <w:r w:rsidRPr="00850E43">
        <w:rPr>
          <w:rFonts w:ascii="Arial" w:hAnsi="Arial" w:cs="Arial"/>
        </w:rPr>
        <w:t xml:space="preserve"> – мы ведём Синтез ФА, других </w:t>
      </w:r>
      <w:r w:rsidR="00C15659" w:rsidRPr="00850E43">
        <w:rPr>
          <w:rFonts w:ascii="Arial" w:hAnsi="Arial" w:cs="Arial"/>
        </w:rPr>
        <w:t xml:space="preserve">– </w:t>
      </w:r>
      <w:r w:rsidRPr="00850E43">
        <w:rPr>
          <w:rFonts w:ascii="Arial" w:hAnsi="Arial" w:cs="Arial"/>
        </w:rPr>
        <w:t>не имею права</w:t>
      </w:r>
      <w:r w:rsidR="00C15659" w:rsidRPr="00850E43">
        <w:rPr>
          <w:rFonts w:ascii="Arial" w:hAnsi="Arial" w:cs="Arial"/>
        </w:rPr>
        <w:t>)</w:t>
      </w:r>
      <w:r w:rsidR="00F114EA" w:rsidRPr="00850E43">
        <w:rPr>
          <w:rFonts w:ascii="Arial" w:hAnsi="Arial" w:cs="Arial"/>
        </w:rPr>
        <w:t>,</w:t>
      </w:r>
      <w:r w:rsidRPr="00850E43">
        <w:rPr>
          <w:rFonts w:ascii="Arial" w:hAnsi="Arial" w:cs="Arial"/>
        </w:rPr>
        <w:t xml:space="preserve"> чтоб вы видели хотя бы общий механизм работы Управителя Основ. Всё это вместе крутится в Изначальном Доме Изначально Вышестоящего Отца, порождая все те огни, которыми мы с вами живём</w:t>
      </w:r>
      <w:r w:rsidR="00F114EA" w:rsidRPr="00850E43">
        <w:rPr>
          <w:rFonts w:ascii="Arial" w:hAnsi="Arial" w:cs="Arial"/>
        </w:rPr>
        <w:t xml:space="preserve"> и</w:t>
      </w:r>
      <w:r w:rsidRPr="00850E43">
        <w:rPr>
          <w:rFonts w:ascii="Arial" w:hAnsi="Arial" w:cs="Arial"/>
        </w:rPr>
        <w:t xml:space="preserve"> фактически является магнитом Изначально Вышестоящего Отца и Изначально Вышестоящей Матери, или их синтезом в единстве выражения нового.</w:t>
      </w:r>
    </w:p>
    <w:p w:rsidR="006F0D69" w:rsidRPr="00850E43" w:rsidRDefault="006F0D69" w:rsidP="006F0D69">
      <w:pPr>
        <w:suppressLineNumbers/>
        <w:suppressAutoHyphens/>
        <w:spacing w:after="0" w:line="228" w:lineRule="auto"/>
        <w:ind w:firstLine="454"/>
        <w:jc w:val="both"/>
        <w:rPr>
          <w:rFonts w:ascii="Arial" w:hAnsi="Arial" w:cs="Arial"/>
          <w:b/>
        </w:rPr>
      </w:pPr>
      <w:r w:rsidRPr="00850E43">
        <w:rPr>
          <w:rFonts w:ascii="Arial" w:hAnsi="Arial" w:cs="Arial"/>
        </w:rPr>
        <w:t xml:space="preserve">Такая маленькая темка на осознание того, что мы с вами получили. </w:t>
      </w:r>
    </w:p>
    <w:p w:rsidR="00196255" w:rsidRPr="00850E43" w:rsidRDefault="006F0D69" w:rsidP="006F0D69">
      <w:pPr>
        <w:suppressLineNumbers/>
        <w:suppressAutoHyphens/>
        <w:spacing w:after="0" w:line="228" w:lineRule="auto"/>
        <w:ind w:firstLine="454"/>
        <w:jc w:val="both"/>
        <w:rPr>
          <w:rFonts w:ascii="Arial" w:hAnsi="Arial" w:cs="Arial"/>
        </w:rPr>
      </w:pPr>
      <w:r w:rsidRPr="00850E43">
        <w:rPr>
          <w:rFonts w:ascii="Arial" w:hAnsi="Arial" w:cs="Arial"/>
        </w:rPr>
        <w:t>Я бы просил эту маленькую темку выучить, по каждому пункту подхьянить, то есть поразмышлять, поизучать, поосмыслять</w:t>
      </w:r>
      <w:r w:rsidR="00D00EF1" w:rsidRPr="00850E43">
        <w:rPr>
          <w:rFonts w:ascii="Arial" w:hAnsi="Arial" w:cs="Arial"/>
        </w:rPr>
        <w:t>.</w:t>
      </w:r>
      <w:r w:rsidRPr="00850E43">
        <w:rPr>
          <w:rFonts w:ascii="Arial" w:hAnsi="Arial" w:cs="Arial"/>
        </w:rPr>
        <w:t xml:space="preserve"> </w:t>
      </w:r>
      <w:r w:rsidR="00D00EF1" w:rsidRPr="00850E43">
        <w:rPr>
          <w:rFonts w:ascii="Arial" w:hAnsi="Arial" w:cs="Arial"/>
        </w:rPr>
        <w:t xml:space="preserve">По </w:t>
      </w:r>
      <w:r w:rsidRPr="00850E43">
        <w:rPr>
          <w:rFonts w:ascii="Arial" w:hAnsi="Arial" w:cs="Arial"/>
        </w:rPr>
        <w:t>каждому пункту</w:t>
      </w:r>
      <w:r w:rsidR="009070B1" w:rsidRPr="00850E43">
        <w:rPr>
          <w:rFonts w:ascii="Arial" w:hAnsi="Arial" w:cs="Arial"/>
        </w:rPr>
        <w:t>:</w:t>
      </w:r>
      <w:r w:rsidRPr="00850E43">
        <w:rPr>
          <w:rFonts w:ascii="Arial" w:hAnsi="Arial" w:cs="Arial"/>
        </w:rPr>
        <w:t xml:space="preserve"> что делает ФА</w:t>
      </w:r>
      <w:r w:rsidRPr="00850E43">
        <w:rPr>
          <w:rFonts w:ascii="Arial" w:hAnsi="Arial" w:cs="Arial"/>
        </w:rPr>
        <w:noBreakHyphen/>
        <w:t>Сын,</w:t>
      </w:r>
      <w:r w:rsidR="003926EB" w:rsidRPr="00850E43">
        <w:rPr>
          <w:rFonts w:ascii="Arial" w:hAnsi="Arial" w:cs="Arial"/>
        </w:rPr>
        <w:t xml:space="preserve"> </w:t>
      </w:r>
      <w:r w:rsidRPr="00850E43">
        <w:rPr>
          <w:rFonts w:ascii="Arial" w:hAnsi="Arial" w:cs="Arial"/>
        </w:rPr>
        <w:t xml:space="preserve">что </w:t>
      </w:r>
      <w:r w:rsidRPr="00850E43">
        <w:rPr>
          <w:rFonts w:ascii="Arial" w:hAnsi="Arial" w:cs="Arial"/>
          <w:spacing w:val="-2"/>
        </w:rPr>
        <w:t>делает ФА</w:t>
      </w:r>
      <w:r w:rsidRPr="00850E43">
        <w:rPr>
          <w:rFonts w:ascii="Arial" w:hAnsi="Arial" w:cs="Arial"/>
          <w:spacing w:val="-2"/>
        </w:rPr>
        <w:noBreakHyphen/>
        <w:t>Дочь</w:t>
      </w:r>
      <w:r w:rsidR="00196255" w:rsidRPr="00850E43">
        <w:rPr>
          <w:rFonts w:ascii="Arial" w:hAnsi="Arial" w:cs="Arial"/>
          <w:spacing w:val="-2"/>
        </w:rPr>
        <w:t>?</w:t>
      </w:r>
      <w:r w:rsidRPr="00850E43">
        <w:rPr>
          <w:rFonts w:ascii="Arial" w:hAnsi="Arial" w:cs="Arial"/>
          <w:spacing w:val="-2"/>
        </w:rPr>
        <w:t xml:space="preserve"> чем отличается Универсум от Универсума ФА</w:t>
      </w:r>
      <w:r w:rsidR="00196255" w:rsidRPr="00850E43">
        <w:rPr>
          <w:rFonts w:ascii="Arial" w:hAnsi="Arial" w:cs="Arial"/>
          <w:spacing w:val="-2"/>
        </w:rPr>
        <w:t>?</w:t>
      </w:r>
      <w:r w:rsidRPr="00850E43">
        <w:rPr>
          <w:rFonts w:ascii="Arial" w:hAnsi="Arial" w:cs="Arial"/>
        </w:rPr>
        <w:t xml:space="preserve"> </w:t>
      </w:r>
    </w:p>
    <w:p w:rsidR="003D2141" w:rsidRPr="00850E43" w:rsidRDefault="006F0D69" w:rsidP="006F0D69">
      <w:pPr>
        <w:suppressLineNumbers/>
        <w:suppressAutoHyphens/>
        <w:spacing w:after="0" w:line="228" w:lineRule="auto"/>
        <w:ind w:firstLine="454"/>
        <w:jc w:val="both"/>
        <w:rPr>
          <w:rFonts w:ascii="Arial" w:hAnsi="Arial" w:cs="Arial"/>
        </w:rPr>
      </w:pPr>
      <w:r w:rsidRPr="00850E43">
        <w:rPr>
          <w:rFonts w:ascii="Arial" w:hAnsi="Arial" w:cs="Arial"/>
        </w:rPr>
        <w:t>Универсум</w:t>
      </w:r>
      <w:r w:rsidR="00196255" w:rsidRPr="00850E43">
        <w:rPr>
          <w:rFonts w:ascii="Arial" w:hAnsi="Arial" w:cs="Arial"/>
        </w:rPr>
        <w:t> </w:t>
      </w:r>
      <w:r w:rsidRPr="00850E43">
        <w:rPr>
          <w:rFonts w:ascii="Arial" w:hAnsi="Arial" w:cs="Arial"/>
        </w:rPr>
        <w:t>ФА с ФА</w:t>
      </w:r>
      <w:r w:rsidRPr="00850E43">
        <w:rPr>
          <w:rFonts w:ascii="Arial" w:hAnsi="Arial" w:cs="Arial"/>
        </w:rPr>
        <w:noBreakHyphen/>
        <w:t>32</w:t>
      </w:r>
      <w:r w:rsidRPr="00850E43">
        <w:rPr>
          <w:rFonts w:ascii="Arial" w:hAnsi="Arial" w:cs="Arial"/>
        </w:rPr>
        <w:noBreakHyphen/>
        <w:t>риц</w:t>
      </w:r>
      <w:r w:rsidR="00D00EF1" w:rsidRPr="00850E43">
        <w:rPr>
          <w:rFonts w:ascii="Arial" w:hAnsi="Arial" w:cs="Arial"/>
        </w:rPr>
        <w:t>ами</w:t>
      </w:r>
      <w:r w:rsidRPr="00850E43">
        <w:rPr>
          <w:rFonts w:ascii="Arial" w:hAnsi="Arial" w:cs="Arial"/>
        </w:rPr>
        <w:t>, Универсум без них</w:t>
      </w:r>
      <w:r w:rsidR="00196255" w:rsidRPr="00850E43">
        <w:rPr>
          <w:rFonts w:ascii="Arial" w:hAnsi="Arial" w:cs="Arial"/>
        </w:rPr>
        <w:t>, п</w:t>
      </w:r>
      <w:r w:rsidRPr="00850E43">
        <w:rPr>
          <w:rFonts w:ascii="Arial" w:hAnsi="Arial" w:cs="Arial"/>
        </w:rPr>
        <w:t>онятно? Всеединое б</w:t>
      </w:r>
      <w:r w:rsidR="003D2141" w:rsidRPr="00850E43">
        <w:rPr>
          <w:rFonts w:ascii="Arial" w:hAnsi="Arial" w:cs="Arial"/>
        </w:rPr>
        <w:t>ез человека, Всеединое ФА уже с </w:t>
      </w:r>
      <w:r w:rsidRPr="00850E43">
        <w:rPr>
          <w:rFonts w:ascii="Arial" w:hAnsi="Arial" w:cs="Arial"/>
        </w:rPr>
        <w:t>человеком, когда мы туда ходим. 128</w:t>
      </w:r>
      <w:r w:rsidRPr="00850E43">
        <w:rPr>
          <w:rFonts w:ascii="Arial" w:hAnsi="Arial" w:cs="Arial"/>
        </w:rPr>
        <w:noBreakHyphen/>
        <w:t>риц нет, но есть ФА 5</w:t>
      </w:r>
      <w:r w:rsidR="003D2141" w:rsidRPr="00850E43">
        <w:rPr>
          <w:rFonts w:ascii="Arial" w:hAnsi="Arial" w:cs="Arial"/>
        </w:rPr>
        <w:noBreakHyphen/>
        <w:t>го </w:t>
      </w:r>
      <w:r w:rsidRPr="00850E43">
        <w:rPr>
          <w:rFonts w:ascii="Arial" w:hAnsi="Arial" w:cs="Arial"/>
        </w:rPr>
        <w:t>выражения, и мы туда ходим и развиваемся.</w:t>
      </w:r>
    </w:p>
    <w:p w:rsidR="00A43AB9" w:rsidRPr="00850E43" w:rsidRDefault="006F0D69" w:rsidP="006F0D69">
      <w:pPr>
        <w:suppressLineNumbers/>
        <w:suppressAutoHyphens/>
        <w:spacing w:after="0" w:line="228" w:lineRule="auto"/>
        <w:ind w:firstLine="454"/>
        <w:jc w:val="both"/>
        <w:rPr>
          <w:rFonts w:ascii="Arial" w:hAnsi="Arial" w:cs="Arial"/>
        </w:rPr>
      </w:pPr>
      <w:r w:rsidRPr="00850E43">
        <w:rPr>
          <w:rFonts w:ascii="Arial" w:hAnsi="Arial" w:cs="Arial"/>
        </w:rPr>
        <w:t>И вот из этой темы, е</w:t>
      </w:r>
      <w:r w:rsidR="003D2141" w:rsidRPr="00850E43">
        <w:rPr>
          <w:rFonts w:ascii="Arial" w:hAnsi="Arial" w:cs="Arial"/>
        </w:rPr>
        <w:t>сли вы осмыслите, вы взойдёте в</w:t>
      </w:r>
      <w:r w:rsidR="00A43AB9" w:rsidRPr="00850E43">
        <w:rPr>
          <w:rFonts w:ascii="Arial" w:hAnsi="Arial" w:cs="Arial"/>
        </w:rPr>
        <w:t xml:space="preserve"> явленность </w:t>
      </w:r>
      <w:r w:rsidRPr="00850E43">
        <w:rPr>
          <w:rFonts w:ascii="Arial" w:hAnsi="Arial" w:cs="Arial"/>
        </w:rPr>
        <w:t>8-</w:t>
      </w:r>
      <w:r w:rsidR="003D2141" w:rsidRPr="00850E43">
        <w:rPr>
          <w:rFonts w:ascii="Arial" w:hAnsi="Arial" w:cs="Arial"/>
        </w:rPr>
        <w:t>ри</w:t>
      </w:r>
      <w:r w:rsidRPr="00850E43">
        <w:rPr>
          <w:rFonts w:ascii="Arial" w:hAnsi="Arial" w:cs="Arial"/>
        </w:rPr>
        <w:t>цы ФА и сможете выражать ФА ФА</w:t>
      </w:r>
      <w:r w:rsidRPr="00850E43">
        <w:rPr>
          <w:rFonts w:ascii="Arial" w:hAnsi="Arial" w:cs="Arial"/>
        </w:rPr>
        <w:noBreakHyphen/>
        <w:t>Матери Метагалактики в разных проявлениях и в разных присутствиях.</w:t>
      </w:r>
    </w:p>
    <w:p w:rsidR="006F0D69" w:rsidRPr="00850E43" w:rsidRDefault="006F0D69" w:rsidP="006F0D69">
      <w:pPr>
        <w:suppressLineNumbers/>
        <w:suppressAutoHyphens/>
        <w:spacing w:after="0" w:line="228" w:lineRule="auto"/>
        <w:ind w:firstLine="454"/>
        <w:jc w:val="both"/>
        <w:rPr>
          <w:rFonts w:ascii="Arial" w:hAnsi="Arial" w:cs="Arial"/>
        </w:rPr>
      </w:pPr>
      <w:r w:rsidRPr="00850E43">
        <w:rPr>
          <w:rFonts w:ascii="Arial" w:hAnsi="Arial" w:cs="Arial"/>
        </w:rPr>
        <w:t xml:space="preserve">Выражение ФА </w:t>
      </w:r>
      <w:r w:rsidR="003D2141" w:rsidRPr="00850E43">
        <w:rPr>
          <w:rFonts w:ascii="Arial" w:hAnsi="Arial" w:cs="Arial"/>
        </w:rPr>
        <w:t xml:space="preserve">– </w:t>
      </w:r>
      <w:r w:rsidRPr="00850E43">
        <w:rPr>
          <w:rFonts w:ascii="Arial" w:hAnsi="Arial" w:cs="Arial"/>
        </w:rPr>
        <w:t>это не просто стяжал ФА</w:t>
      </w:r>
      <w:r w:rsidR="003D2141" w:rsidRPr="00850E43">
        <w:rPr>
          <w:rFonts w:ascii="Arial" w:hAnsi="Arial" w:cs="Arial"/>
        </w:rPr>
        <w:t>,</w:t>
      </w:r>
      <w:r w:rsidRPr="00850E43">
        <w:rPr>
          <w:rFonts w:ascii="Arial" w:hAnsi="Arial" w:cs="Arial"/>
        </w:rPr>
        <w:t xml:space="preserve"> и у тебя там горит какой-то огонёк. Выражение ФА </w:t>
      </w:r>
      <w:r w:rsidR="003D2141" w:rsidRPr="00850E43">
        <w:rPr>
          <w:rFonts w:ascii="Arial" w:hAnsi="Arial" w:cs="Arial"/>
        </w:rPr>
        <w:t xml:space="preserve">– </w:t>
      </w:r>
      <w:r w:rsidRPr="00850E43">
        <w:rPr>
          <w:rFonts w:ascii="Arial" w:hAnsi="Arial" w:cs="Arial"/>
        </w:rPr>
        <w:t>это понимание действия вот этой 8-</w:t>
      </w:r>
      <w:r w:rsidR="003D2141" w:rsidRPr="00850E43">
        <w:rPr>
          <w:rFonts w:ascii="Arial" w:hAnsi="Arial" w:cs="Arial"/>
        </w:rPr>
        <w:t>ри</w:t>
      </w:r>
      <w:r w:rsidRPr="00850E43">
        <w:rPr>
          <w:rFonts w:ascii="Arial" w:hAnsi="Arial" w:cs="Arial"/>
        </w:rPr>
        <w:t>цы ФА от ФА</w:t>
      </w:r>
      <w:r w:rsidRPr="00850E43">
        <w:rPr>
          <w:rFonts w:ascii="Arial" w:hAnsi="Arial" w:cs="Arial"/>
        </w:rPr>
        <w:noBreakHyphen/>
        <w:t>Отца Метагалактики до ФА</w:t>
      </w:r>
      <w:r w:rsidRPr="00850E43">
        <w:rPr>
          <w:rFonts w:ascii="Arial" w:hAnsi="Arial" w:cs="Arial"/>
        </w:rPr>
        <w:noBreakHyphen/>
        <w:t>Будды, и когда ты являешь ФА Изначально Вышестоящего Отца собою, у тебя включаются механизмы 8-ричного</w:t>
      </w:r>
      <w:r w:rsidR="003926EB" w:rsidRPr="00850E43">
        <w:rPr>
          <w:rFonts w:ascii="Arial" w:hAnsi="Arial" w:cs="Arial"/>
        </w:rPr>
        <w:t xml:space="preserve"> </w:t>
      </w:r>
      <w:r w:rsidRPr="00850E43">
        <w:rPr>
          <w:rFonts w:ascii="Arial" w:hAnsi="Arial" w:cs="Arial"/>
        </w:rPr>
        <w:t>применения ФА, вот этого</w:t>
      </w:r>
      <w:r w:rsidR="00A43AB9" w:rsidRPr="00850E43">
        <w:rPr>
          <w:rFonts w:ascii="Arial" w:hAnsi="Arial" w:cs="Arial"/>
        </w:rPr>
        <w:t>, и</w:t>
      </w:r>
      <w:r w:rsidRPr="00850E43">
        <w:rPr>
          <w:rFonts w:ascii="Arial" w:hAnsi="Arial" w:cs="Arial"/>
        </w:rPr>
        <w:t xml:space="preserve"> в этой 8-</w:t>
      </w:r>
      <w:r w:rsidR="00A43AB9" w:rsidRPr="00850E43">
        <w:rPr>
          <w:rFonts w:ascii="Arial" w:hAnsi="Arial" w:cs="Arial"/>
        </w:rPr>
        <w:t>ри</w:t>
      </w:r>
      <w:r w:rsidRPr="00850E43">
        <w:rPr>
          <w:rFonts w:ascii="Arial" w:hAnsi="Arial" w:cs="Arial"/>
        </w:rPr>
        <w:t>це применения ФА ты и растёшь, выражая то ФА, которое стяжал собою. А уже ракурсы ФА присутственные</w:t>
      </w:r>
      <w:r w:rsidR="003809D0" w:rsidRPr="00850E43">
        <w:rPr>
          <w:rFonts w:ascii="Arial" w:hAnsi="Arial" w:cs="Arial"/>
        </w:rPr>
        <w:t>,</w:t>
      </w:r>
      <w:r w:rsidRPr="00850E43">
        <w:rPr>
          <w:rFonts w:ascii="Arial" w:hAnsi="Arial" w:cs="Arial"/>
        </w:rPr>
        <w:t xml:space="preserve"> проявленные зависят от компетенции нашей подготовки. </w:t>
      </w:r>
    </w:p>
    <w:p w:rsidR="003809D0" w:rsidRPr="00850E43" w:rsidRDefault="006F0D69" w:rsidP="006F0D69">
      <w:pPr>
        <w:suppressLineNumbers/>
        <w:suppressAutoHyphens/>
        <w:spacing w:after="0" w:line="228" w:lineRule="auto"/>
        <w:ind w:firstLine="454"/>
        <w:jc w:val="both"/>
        <w:rPr>
          <w:rFonts w:ascii="Arial" w:hAnsi="Arial" w:cs="Arial"/>
        </w:rPr>
      </w:pPr>
      <w:r w:rsidRPr="00850E43">
        <w:rPr>
          <w:rFonts w:ascii="Arial" w:hAnsi="Arial" w:cs="Arial"/>
        </w:rPr>
        <w:t>Список ФА пока даден, мы его не меняем</w:t>
      </w:r>
      <w:r w:rsidR="003809D0" w:rsidRPr="00850E43">
        <w:rPr>
          <w:rFonts w:ascii="Arial" w:hAnsi="Arial" w:cs="Arial"/>
        </w:rPr>
        <w:t>.</w:t>
      </w:r>
      <w:r w:rsidRPr="00850E43">
        <w:rPr>
          <w:rFonts w:ascii="Arial" w:hAnsi="Arial" w:cs="Arial"/>
        </w:rPr>
        <w:t xml:space="preserve"> </w:t>
      </w:r>
      <w:r w:rsidR="003809D0" w:rsidRPr="00850E43">
        <w:rPr>
          <w:rFonts w:ascii="Arial" w:hAnsi="Arial" w:cs="Arial"/>
        </w:rPr>
        <w:t>Возможно, к</w:t>
      </w:r>
      <w:r w:rsidR="003809D0" w:rsidRPr="00850E43">
        <w:rPr>
          <w:rFonts w:ascii="Arial" w:hAnsi="Arial" w:cs="Arial"/>
          <w:lang w:val="en-US"/>
        </w:rPr>
        <w:t> </w:t>
      </w:r>
      <w:r w:rsidRPr="00850E43">
        <w:rPr>
          <w:rFonts w:ascii="Arial" w:hAnsi="Arial" w:cs="Arial"/>
        </w:rPr>
        <w:t xml:space="preserve">сентябрю он поменяется, потому что новый Дом, новые требования. </w:t>
      </w:r>
    </w:p>
    <w:p w:rsidR="008502EC" w:rsidRPr="00850E43" w:rsidRDefault="006F0D69" w:rsidP="006F0D69">
      <w:pPr>
        <w:suppressLineNumbers/>
        <w:suppressAutoHyphens/>
        <w:spacing w:after="0" w:line="228" w:lineRule="auto"/>
        <w:ind w:firstLine="454"/>
        <w:jc w:val="both"/>
        <w:rPr>
          <w:rFonts w:ascii="Arial" w:hAnsi="Arial" w:cs="Arial"/>
        </w:rPr>
      </w:pPr>
      <w:r w:rsidRPr="00850E43">
        <w:rPr>
          <w:rFonts w:ascii="Arial" w:hAnsi="Arial" w:cs="Arial"/>
        </w:rPr>
        <w:t>Кстати, вот осознайте, пожалуйста</w:t>
      </w:r>
      <w:r w:rsidR="003809D0" w:rsidRPr="00850E43">
        <w:rPr>
          <w:rFonts w:ascii="Arial" w:hAnsi="Arial" w:cs="Arial"/>
        </w:rPr>
        <w:t>:</w:t>
      </w:r>
      <w:r w:rsidRPr="00850E43">
        <w:rPr>
          <w:rFonts w:ascii="Arial" w:hAnsi="Arial" w:cs="Arial"/>
        </w:rPr>
        <w:t xml:space="preserve"> в Доме ФА</w:t>
      </w:r>
      <w:r w:rsidRPr="00850E43">
        <w:rPr>
          <w:rFonts w:ascii="Arial" w:hAnsi="Arial" w:cs="Arial"/>
        </w:rPr>
        <w:noBreakHyphen/>
        <w:t>Отца М</w:t>
      </w:r>
      <w:r w:rsidR="003809D0" w:rsidRPr="00850E43">
        <w:rPr>
          <w:rFonts w:ascii="Arial" w:hAnsi="Arial" w:cs="Arial"/>
        </w:rPr>
        <w:t>етагалактики одни требования, в </w:t>
      </w:r>
      <w:r w:rsidRPr="00850E43">
        <w:rPr>
          <w:rFonts w:ascii="Arial" w:hAnsi="Arial" w:cs="Arial"/>
        </w:rPr>
        <w:t>Изначальном Доме Изначально Вышестоящего Отца совсем другие тре</w:t>
      </w:r>
      <w:r w:rsidR="003809D0" w:rsidRPr="00850E43">
        <w:rPr>
          <w:rFonts w:ascii="Arial" w:hAnsi="Arial" w:cs="Arial"/>
        </w:rPr>
        <w:t>бования (я </w:t>
      </w:r>
      <w:r w:rsidRPr="00850E43">
        <w:rPr>
          <w:rFonts w:ascii="Arial" w:hAnsi="Arial" w:cs="Arial"/>
        </w:rPr>
        <w:t>уже даже на стяжаниях пишу</w:t>
      </w:r>
      <w:r w:rsidR="00AA2742" w:rsidRPr="00850E43">
        <w:rPr>
          <w:rFonts w:ascii="Arial" w:hAnsi="Arial" w:cs="Arial"/>
        </w:rPr>
        <w:t>:</w:t>
      </w:r>
      <w:r w:rsidR="003809D0" w:rsidRPr="00850E43">
        <w:rPr>
          <w:rFonts w:ascii="Arial" w:hAnsi="Arial" w:cs="Arial"/>
        </w:rPr>
        <w:t xml:space="preserve"> </w:t>
      </w:r>
      <w:r w:rsidR="00AA2742" w:rsidRPr="00850E43">
        <w:rPr>
          <w:rFonts w:ascii="Arial" w:hAnsi="Arial" w:cs="Arial"/>
        </w:rPr>
        <w:t xml:space="preserve">"Условия </w:t>
      </w:r>
      <w:r w:rsidRPr="00850E43">
        <w:rPr>
          <w:rFonts w:ascii="Arial" w:hAnsi="Arial" w:cs="Arial"/>
        </w:rPr>
        <w:t>резко меняются</w:t>
      </w:r>
      <w:r w:rsidR="00AA2742" w:rsidRPr="00850E43">
        <w:rPr>
          <w:rFonts w:ascii="Arial" w:hAnsi="Arial" w:cs="Arial"/>
        </w:rPr>
        <w:t>")</w:t>
      </w:r>
      <w:r w:rsidRPr="00850E43">
        <w:rPr>
          <w:rFonts w:ascii="Arial" w:hAnsi="Arial" w:cs="Arial"/>
        </w:rPr>
        <w:t>. И</w:t>
      </w:r>
      <w:r w:rsidR="003809D0" w:rsidRPr="00850E43">
        <w:rPr>
          <w:rFonts w:ascii="Arial" w:hAnsi="Arial" w:cs="Arial"/>
        </w:rPr>
        <w:t> с </w:t>
      </w:r>
      <w:r w:rsidRPr="00850E43">
        <w:rPr>
          <w:rFonts w:ascii="Arial" w:hAnsi="Arial" w:cs="Arial"/>
        </w:rPr>
        <w:t xml:space="preserve">одной стороны </w:t>
      </w:r>
      <w:r w:rsidR="003809D0" w:rsidRPr="00850E43">
        <w:rPr>
          <w:rFonts w:ascii="Arial" w:hAnsi="Arial" w:cs="Arial"/>
        </w:rPr>
        <w:t xml:space="preserve">– </w:t>
      </w:r>
      <w:r w:rsidRPr="00850E43">
        <w:rPr>
          <w:rFonts w:ascii="Arial" w:hAnsi="Arial" w:cs="Arial"/>
        </w:rPr>
        <w:t>понимание Синтеза, понимание наших накоплений никто не отменил</w:t>
      </w:r>
      <w:r w:rsidR="005B52C5" w:rsidRPr="00850E43">
        <w:rPr>
          <w:rFonts w:ascii="Arial" w:hAnsi="Arial" w:cs="Arial"/>
        </w:rPr>
        <w:t>. Но осознание того, что 5-</w:t>
      </w:r>
      <w:r w:rsidRPr="00850E43">
        <w:rPr>
          <w:rFonts w:ascii="Arial" w:hAnsi="Arial" w:cs="Arial"/>
        </w:rPr>
        <w:t>я раса у нас больше не действует, а лишь существует как ″чахлик невмирущий″ вокруг нас</w:t>
      </w:r>
      <w:r w:rsidR="005B52C5" w:rsidRPr="00850E43">
        <w:rPr>
          <w:rFonts w:ascii="Arial" w:hAnsi="Arial" w:cs="Arial"/>
        </w:rPr>
        <w:t xml:space="preserve"> (</w:t>
      </w:r>
      <w:r w:rsidRPr="00850E43">
        <w:rPr>
          <w:rFonts w:ascii="Arial" w:hAnsi="Arial" w:cs="Arial"/>
        </w:rPr>
        <w:t>ну, живёт и живёт</w:t>
      </w:r>
      <w:r w:rsidR="005B52C5" w:rsidRPr="00850E43">
        <w:rPr>
          <w:rFonts w:ascii="Arial" w:hAnsi="Arial" w:cs="Arial"/>
        </w:rPr>
        <w:t>);</w:t>
      </w:r>
      <w:r w:rsidRPr="00850E43">
        <w:rPr>
          <w:rFonts w:ascii="Arial" w:hAnsi="Arial" w:cs="Arial"/>
        </w:rPr>
        <w:t xml:space="preserve"> осознание того, что </w:t>
      </w:r>
      <w:r w:rsidR="005B52C5" w:rsidRPr="00850E43">
        <w:rPr>
          <w:rFonts w:ascii="Arial" w:hAnsi="Arial" w:cs="Arial"/>
        </w:rPr>
        <w:t>идёт полное давление условий 6-</w:t>
      </w:r>
      <w:r w:rsidRPr="00850E43">
        <w:rPr>
          <w:rFonts w:ascii="Arial" w:hAnsi="Arial" w:cs="Arial"/>
        </w:rPr>
        <w:t>й расы</w:t>
      </w:r>
      <w:r w:rsidR="005B52C5" w:rsidRPr="00850E43">
        <w:rPr>
          <w:rFonts w:ascii="Arial" w:hAnsi="Arial" w:cs="Arial"/>
        </w:rPr>
        <w:t>;</w:t>
      </w:r>
      <w:r w:rsidRPr="00850E43">
        <w:rPr>
          <w:rFonts w:ascii="Arial" w:hAnsi="Arial" w:cs="Arial"/>
        </w:rPr>
        <w:t xml:space="preserve"> осознание, что идёт не смена названия Дома, а смена работы</w:t>
      </w:r>
      <w:r w:rsidR="008502EC" w:rsidRPr="00850E43">
        <w:rPr>
          <w:rFonts w:ascii="Arial" w:hAnsi="Arial" w:cs="Arial"/>
        </w:rPr>
        <w:t xml:space="preserve">: </w:t>
      </w:r>
      <w:r w:rsidR="005B52C5" w:rsidRPr="00850E43">
        <w:rPr>
          <w:rFonts w:ascii="Arial" w:hAnsi="Arial" w:cs="Arial"/>
        </w:rPr>
        <w:t>о</w:t>
      </w:r>
      <w:r w:rsidRPr="00850E43">
        <w:rPr>
          <w:rFonts w:ascii="Arial" w:hAnsi="Arial" w:cs="Arial"/>
        </w:rPr>
        <w:t>дно дело ФА</w:t>
      </w:r>
      <w:r w:rsidRPr="00850E43">
        <w:rPr>
          <w:rFonts w:ascii="Arial" w:hAnsi="Arial" w:cs="Arial"/>
        </w:rPr>
        <w:noBreakHyphen/>
        <w:t xml:space="preserve">Отец Метагалактики – это одно из проявлений, даже в синтезе двух-трёх проявлений, а другое дело </w:t>
      </w:r>
      <w:r w:rsidR="005B52C5" w:rsidRPr="00850E43">
        <w:rPr>
          <w:rFonts w:ascii="Arial" w:hAnsi="Arial" w:cs="Arial"/>
        </w:rPr>
        <w:t xml:space="preserve">– </w:t>
      </w:r>
      <w:r w:rsidRPr="00850E43">
        <w:rPr>
          <w:rFonts w:ascii="Arial" w:hAnsi="Arial" w:cs="Arial"/>
        </w:rPr>
        <w:t>Изначально Вышестоящий Отец – 64 проявления. Понимаете разницу</w:t>
      </w:r>
      <w:r w:rsidR="005B52C5" w:rsidRPr="00850E43">
        <w:rPr>
          <w:rFonts w:ascii="Arial" w:hAnsi="Arial" w:cs="Arial"/>
        </w:rPr>
        <w:t>:</w:t>
      </w:r>
      <w:r w:rsidR="008502EC" w:rsidRPr="00850E43">
        <w:rPr>
          <w:rFonts w:ascii="Arial" w:hAnsi="Arial" w:cs="Arial"/>
        </w:rPr>
        <w:t xml:space="preserve"> 4 </w:t>
      </w:r>
      <w:r w:rsidR="005B52C5" w:rsidRPr="00850E43">
        <w:rPr>
          <w:rFonts w:ascii="Arial" w:hAnsi="Arial" w:cs="Arial"/>
        </w:rPr>
        <w:t>или 64?</w:t>
      </w:r>
      <w:r w:rsidRPr="00850E43">
        <w:rPr>
          <w:rFonts w:ascii="Arial" w:hAnsi="Arial" w:cs="Arial"/>
        </w:rPr>
        <w:t xml:space="preserve"> Естественно</w:t>
      </w:r>
      <w:r w:rsidR="005B52C5" w:rsidRPr="00850E43">
        <w:rPr>
          <w:rFonts w:ascii="Arial" w:hAnsi="Arial" w:cs="Arial"/>
        </w:rPr>
        <w:t>,</w:t>
      </w:r>
      <w:r w:rsidRPr="00850E43">
        <w:rPr>
          <w:rFonts w:ascii="Arial" w:hAnsi="Arial" w:cs="Arial"/>
        </w:rPr>
        <w:t xml:space="preserve"> требования и условия выражения этих процессов совершенно разные, иные, и нам надо суметь к ним пристроиться</w:t>
      </w:r>
      <w:r w:rsidR="008502EC" w:rsidRPr="00850E43">
        <w:rPr>
          <w:rFonts w:ascii="Arial" w:hAnsi="Arial" w:cs="Arial"/>
        </w:rPr>
        <w:t xml:space="preserve"> (</w:t>
      </w:r>
      <w:r w:rsidRPr="00850E43">
        <w:rPr>
          <w:rFonts w:ascii="Arial" w:hAnsi="Arial" w:cs="Arial"/>
        </w:rPr>
        <w:t>для этого нам давался Синтез</w:t>
      </w:r>
      <w:r w:rsidR="008502EC" w:rsidRPr="00850E43">
        <w:rPr>
          <w:rFonts w:ascii="Arial" w:hAnsi="Arial" w:cs="Arial"/>
        </w:rPr>
        <w:t>) и определиться в </w:t>
      </w:r>
      <w:r w:rsidRPr="00850E43">
        <w:rPr>
          <w:rFonts w:ascii="Arial" w:hAnsi="Arial" w:cs="Arial"/>
        </w:rPr>
        <w:t>них. Ничего сложного для этого нет</w:t>
      </w:r>
      <w:r w:rsidR="008502EC" w:rsidRPr="00850E43">
        <w:rPr>
          <w:rFonts w:ascii="Arial" w:hAnsi="Arial" w:cs="Arial"/>
        </w:rPr>
        <w:t>.</w:t>
      </w:r>
      <w:r w:rsidRPr="00850E43">
        <w:rPr>
          <w:rFonts w:ascii="Arial" w:hAnsi="Arial" w:cs="Arial"/>
        </w:rPr>
        <w:t xml:space="preserve"> </w:t>
      </w:r>
      <w:r w:rsidR="008502EC" w:rsidRPr="00850E43">
        <w:rPr>
          <w:rFonts w:ascii="Arial" w:hAnsi="Arial" w:cs="Arial"/>
        </w:rPr>
        <w:t>Подготовка в Синтезе у </w:t>
      </w:r>
      <w:r w:rsidRPr="00850E43">
        <w:rPr>
          <w:rFonts w:ascii="Arial" w:hAnsi="Arial" w:cs="Arial"/>
        </w:rPr>
        <w:t>нас есть, иначе бы нам не давали такую возможность</w:t>
      </w:r>
      <w:r w:rsidR="008502EC" w:rsidRPr="00850E43">
        <w:rPr>
          <w:rFonts w:ascii="Arial" w:hAnsi="Arial" w:cs="Arial"/>
        </w:rPr>
        <w:t>: м</w:t>
      </w:r>
      <w:r w:rsidRPr="00850E43">
        <w:rPr>
          <w:rFonts w:ascii="Arial" w:hAnsi="Arial" w:cs="Arial"/>
        </w:rPr>
        <w:t>ы б никогда это</w:t>
      </w:r>
      <w:r w:rsidR="008502EC" w:rsidRPr="00850E43">
        <w:rPr>
          <w:rFonts w:ascii="Arial" w:hAnsi="Arial" w:cs="Arial"/>
        </w:rPr>
        <w:t>го</w:t>
      </w:r>
      <w:r w:rsidRPr="00850E43">
        <w:rPr>
          <w:rFonts w:ascii="Arial" w:hAnsi="Arial" w:cs="Arial"/>
        </w:rPr>
        <w:t xml:space="preserve"> не узнали, мы были бы Домом ФА</w:t>
      </w:r>
      <w:r w:rsidRPr="00850E43">
        <w:rPr>
          <w:rFonts w:ascii="Arial" w:hAnsi="Arial" w:cs="Arial"/>
        </w:rPr>
        <w:noBreakHyphen/>
        <w:t xml:space="preserve">Отца Метагалактики с красивым этим названием и жили бы тремя-четырьмя проявлениями, как это и было. </w:t>
      </w:r>
    </w:p>
    <w:p w:rsidR="006F0D69" w:rsidRPr="00850E43" w:rsidRDefault="006F0D69" w:rsidP="006F0D69">
      <w:pPr>
        <w:suppressLineNumbers/>
        <w:suppressAutoHyphens/>
        <w:spacing w:after="0" w:line="228" w:lineRule="auto"/>
        <w:ind w:firstLine="454"/>
        <w:jc w:val="both"/>
        <w:rPr>
          <w:rFonts w:ascii="Arial" w:hAnsi="Arial" w:cs="Arial"/>
        </w:rPr>
      </w:pPr>
      <w:r w:rsidRPr="00850E43">
        <w:rPr>
          <w:rFonts w:ascii="Arial" w:hAnsi="Arial" w:cs="Arial"/>
        </w:rPr>
        <w:t>Перейдя в 64</w:t>
      </w:r>
      <w:r w:rsidR="008502EC" w:rsidRPr="00850E43">
        <w:rPr>
          <w:rFonts w:ascii="Arial" w:hAnsi="Arial" w:cs="Arial"/>
        </w:rPr>
        <w:t xml:space="preserve"> (</w:t>
      </w:r>
      <w:r w:rsidRPr="00850E43">
        <w:rPr>
          <w:rFonts w:ascii="Arial" w:hAnsi="Arial" w:cs="Arial"/>
        </w:rPr>
        <w:t>32 потом 64</w:t>
      </w:r>
      <w:r w:rsidR="008502EC" w:rsidRPr="00850E43">
        <w:rPr>
          <w:rFonts w:ascii="Arial" w:hAnsi="Arial" w:cs="Arial"/>
        </w:rPr>
        <w:t>)</w:t>
      </w:r>
      <w:r w:rsidRPr="00850E43">
        <w:rPr>
          <w:rFonts w:ascii="Arial" w:hAnsi="Arial" w:cs="Arial"/>
        </w:rPr>
        <w:t>, мы вошли в новый Дом и условия поменялись. В итоге требования к каждому из нас стали другими. Мы продолжаем жить требованиями предыдущих лет – привычка</w:t>
      </w:r>
      <w:r w:rsidR="00281030" w:rsidRPr="00850E43">
        <w:rPr>
          <w:rFonts w:ascii="Arial" w:hAnsi="Arial" w:cs="Arial"/>
        </w:rPr>
        <w:t xml:space="preserve"> </w:t>
      </w:r>
      <w:r w:rsidRPr="00850E43">
        <w:rPr>
          <w:rFonts w:ascii="Arial" w:hAnsi="Arial" w:cs="Arial"/>
        </w:rPr>
        <w:t>2-3 года вашей службы, вы всё равно уже привыкли. А сейчас пошли совсем другие требования, иные, и мы должны учиться жить по-иному. Сложили?</w:t>
      </w:r>
    </w:p>
    <w:p w:rsidR="00281030" w:rsidRPr="00850E43" w:rsidRDefault="00281030" w:rsidP="006F0D69">
      <w:pPr>
        <w:suppressLineNumbers/>
        <w:suppressAutoHyphens/>
        <w:spacing w:after="0" w:line="228" w:lineRule="auto"/>
        <w:ind w:firstLine="454"/>
        <w:jc w:val="both"/>
        <w:rPr>
          <w:rFonts w:ascii="Arial" w:hAnsi="Arial" w:cs="Arial"/>
        </w:rPr>
      </w:pPr>
    </w:p>
    <w:p w:rsidR="00281030" w:rsidRPr="00850E43" w:rsidRDefault="006F0D69" w:rsidP="006F0D69">
      <w:pPr>
        <w:suppressLineNumbers/>
        <w:suppressAutoHyphens/>
        <w:spacing w:after="0" w:line="228" w:lineRule="auto"/>
        <w:ind w:firstLine="454"/>
        <w:jc w:val="both"/>
        <w:rPr>
          <w:rFonts w:ascii="Arial" w:hAnsi="Arial" w:cs="Arial"/>
        </w:rPr>
      </w:pPr>
      <w:r w:rsidRPr="00850E43">
        <w:rPr>
          <w:rFonts w:ascii="Arial" w:hAnsi="Arial" w:cs="Arial"/>
        </w:rPr>
        <w:t xml:space="preserve">А теперь мы идём к </w:t>
      </w:r>
      <w:r w:rsidR="00281030" w:rsidRPr="00850E43">
        <w:rPr>
          <w:rFonts w:ascii="Arial" w:hAnsi="Arial" w:cs="Arial"/>
        </w:rPr>
        <w:t>Изначально Вышестоящему Отцу, к </w:t>
      </w:r>
      <w:r w:rsidRPr="00850E43">
        <w:rPr>
          <w:rFonts w:ascii="Arial" w:hAnsi="Arial" w:cs="Arial"/>
        </w:rPr>
        <w:t>ФА</w:t>
      </w:r>
      <w:r w:rsidRPr="00850E43">
        <w:rPr>
          <w:rFonts w:ascii="Arial" w:hAnsi="Arial" w:cs="Arial"/>
        </w:rPr>
        <w:noBreakHyphen/>
        <w:t>Матери Метагалактики и стяжаем выражение ФА в каждом из нас. Сразу предупреждаю</w:t>
      </w:r>
      <w:r w:rsidR="00281030" w:rsidRPr="00850E43">
        <w:rPr>
          <w:rFonts w:ascii="Arial" w:hAnsi="Arial" w:cs="Arial"/>
        </w:rPr>
        <w:t>:</w:t>
      </w:r>
      <w:r w:rsidRPr="00850E43">
        <w:rPr>
          <w:rFonts w:ascii="Arial" w:hAnsi="Arial" w:cs="Arial"/>
        </w:rPr>
        <w:t xml:space="preserve"> это не значит, что вы стяжали </w:t>
      </w:r>
      <w:r w:rsidRPr="00850E43">
        <w:rPr>
          <w:rFonts w:ascii="Arial" w:hAnsi="Arial" w:cs="Arial"/>
        </w:rPr>
        <w:lastRenderedPageBreak/>
        <w:t>ФА</w:t>
      </w:r>
      <w:r w:rsidR="00281030" w:rsidRPr="00850E43">
        <w:rPr>
          <w:rFonts w:ascii="Arial" w:hAnsi="Arial" w:cs="Arial"/>
        </w:rPr>
        <w:t>.</w:t>
      </w:r>
      <w:r w:rsidRPr="00850E43">
        <w:rPr>
          <w:rFonts w:ascii="Arial" w:hAnsi="Arial" w:cs="Arial"/>
        </w:rPr>
        <w:t xml:space="preserve"> ФА войдёт в вас, но не факт, что останется. Почему? Потому, что в коллективном стяжании мы можем организовать вмещение ФА, но не можем организовать его закрепление. Это запрещено </w:t>
      </w:r>
      <w:r w:rsidR="00281030" w:rsidRPr="00850E43">
        <w:rPr>
          <w:rFonts w:ascii="Arial" w:hAnsi="Arial" w:cs="Arial"/>
        </w:rPr>
        <w:t>з</w:t>
      </w:r>
      <w:r w:rsidRPr="00850E43">
        <w:rPr>
          <w:rFonts w:ascii="Arial" w:hAnsi="Arial" w:cs="Arial"/>
        </w:rPr>
        <w:t xml:space="preserve">аконом Отца. </w:t>
      </w:r>
    </w:p>
    <w:p w:rsidR="006F0D69" w:rsidRPr="00850E43" w:rsidRDefault="006F0D69" w:rsidP="006F0D69">
      <w:pPr>
        <w:suppressLineNumbers/>
        <w:suppressAutoHyphens/>
        <w:spacing w:after="0" w:line="228" w:lineRule="auto"/>
        <w:ind w:firstLine="454"/>
        <w:jc w:val="both"/>
        <w:rPr>
          <w:rFonts w:ascii="Arial" w:hAnsi="Arial" w:cs="Arial"/>
        </w:rPr>
      </w:pPr>
      <w:r w:rsidRPr="00850E43">
        <w:rPr>
          <w:rFonts w:ascii="Arial" w:hAnsi="Arial" w:cs="Arial"/>
        </w:rPr>
        <w:t xml:space="preserve">Но мы имеем право вам дать почувствовать ФА внутри ваших </w:t>
      </w:r>
      <w:r w:rsidR="00281030" w:rsidRPr="00850E43">
        <w:rPr>
          <w:rFonts w:ascii="Arial" w:hAnsi="Arial" w:cs="Arial"/>
        </w:rPr>
        <w:t>Хум (</w:t>
      </w:r>
      <w:r w:rsidRPr="00850E43">
        <w:rPr>
          <w:rFonts w:ascii="Arial" w:hAnsi="Arial" w:cs="Arial"/>
        </w:rPr>
        <w:t>как бы сложить ваше своеобразие тем иерархическим огнём, в котором вы были до этого</w:t>
      </w:r>
      <w:r w:rsidR="00281030" w:rsidRPr="00850E43">
        <w:rPr>
          <w:rFonts w:ascii="Arial" w:hAnsi="Arial" w:cs="Arial"/>
        </w:rPr>
        <w:t>)</w:t>
      </w:r>
      <w:r w:rsidRPr="00850E43">
        <w:rPr>
          <w:rFonts w:ascii="Arial" w:hAnsi="Arial" w:cs="Arial"/>
        </w:rPr>
        <w:t xml:space="preserve">. Поэтому ФА войдёт в вас, и ищите его проживание. Если вы окажетесь способными его закрепить сами, </w:t>
      </w:r>
      <w:r w:rsidR="00281030" w:rsidRPr="00850E43">
        <w:rPr>
          <w:rFonts w:ascii="Arial" w:hAnsi="Arial" w:cs="Arial"/>
        </w:rPr>
        <w:t xml:space="preserve">– </w:t>
      </w:r>
      <w:r w:rsidRPr="00850E43">
        <w:rPr>
          <w:rFonts w:ascii="Arial" w:hAnsi="Arial" w:cs="Arial"/>
        </w:rPr>
        <w:t>без вопросов. Тогда к сентябрю,</w:t>
      </w:r>
      <w:r w:rsidR="00FD3FC9" w:rsidRPr="00850E43">
        <w:rPr>
          <w:rFonts w:ascii="Arial" w:hAnsi="Arial" w:cs="Arial"/>
        </w:rPr>
        <w:t>-</w:t>
      </w:r>
      <w:r w:rsidRPr="00850E43">
        <w:rPr>
          <w:rFonts w:ascii="Arial" w:hAnsi="Arial" w:cs="Arial"/>
        </w:rPr>
        <w:t>октябрю, когда вы будете стяжать ФА</w:t>
      </w:r>
      <w:r w:rsidR="00FD3FC9" w:rsidRPr="00850E43">
        <w:rPr>
          <w:rFonts w:ascii="Arial" w:hAnsi="Arial" w:cs="Arial"/>
        </w:rPr>
        <w:t xml:space="preserve"> (</w:t>
      </w:r>
      <w:r w:rsidRPr="00850E43">
        <w:rPr>
          <w:rFonts w:ascii="Arial" w:hAnsi="Arial" w:cs="Arial"/>
        </w:rPr>
        <w:t>если будете</w:t>
      </w:r>
      <w:r w:rsidR="00FD3FC9" w:rsidRPr="00850E43">
        <w:rPr>
          <w:rFonts w:ascii="Arial" w:hAnsi="Arial" w:cs="Arial"/>
        </w:rPr>
        <w:t>)</w:t>
      </w:r>
      <w:r w:rsidRPr="00850E43">
        <w:rPr>
          <w:rFonts w:ascii="Arial" w:hAnsi="Arial" w:cs="Arial"/>
        </w:rPr>
        <w:t xml:space="preserve"> в Изначальном Доме Киева, у вас уже будет способность иметь ФА или просто войти и развернуться.</w:t>
      </w:r>
    </w:p>
    <w:p w:rsidR="00FD3FC9" w:rsidRPr="00850E43" w:rsidRDefault="006F0D69" w:rsidP="006F0D69">
      <w:pPr>
        <w:suppressLineNumbers/>
        <w:suppressAutoHyphens/>
        <w:spacing w:after="0" w:line="228" w:lineRule="auto"/>
        <w:ind w:firstLine="454"/>
        <w:jc w:val="both"/>
        <w:rPr>
          <w:rFonts w:ascii="Arial" w:hAnsi="Arial" w:cs="Arial"/>
        </w:rPr>
      </w:pPr>
      <w:r w:rsidRPr="00850E43">
        <w:rPr>
          <w:rFonts w:ascii="Arial" w:hAnsi="Arial" w:cs="Arial"/>
        </w:rPr>
        <w:t>Ну, я же сказал, что вы пойдёте по солнышку</w:t>
      </w:r>
      <w:r w:rsidR="00FD3FC9" w:rsidRPr="00850E43">
        <w:rPr>
          <w:rFonts w:ascii="Arial" w:hAnsi="Arial" w:cs="Arial"/>
        </w:rPr>
        <w:t>!</w:t>
      </w:r>
      <w:r w:rsidRPr="00850E43">
        <w:rPr>
          <w:rFonts w:ascii="Arial" w:hAnsi="Arial" w:cs="Arial"/>
        </w:rPr>
        <w:t xml:space="preserve"> </w:t>
      </w:r>
      <w:r w:rsidR="00FD3FC9" w:rsidRPr="00850E43">
        <w:rPr>
          <w:rFonts w:ascii="Arial" w:hAnsi="Arial" w:cs="Arial"/>
        </w:rPr>
        <w:t xml:space="preserve">– </w:t>
      </w:r>
      <w:r w:rsidRPr="00850E43">
        <w:rPr>
          <w:rFonts w:ascii="Arial" w:hAnsi="Arial" w:cs="Arial"/>
        </w:rPr>
        <w:t xml:space="preserve">Слово держать надо. </w:t>
      </w:r>
      <w:r w:rsidR="00FD3FC9" w:rsidRPr="00850E43">
        <w:rPr>
          <w:rFonts w:ascii="Arial" w:hAnsi="Arial" w:cs="Arial"/>
        </w:rPr>
        <w:t>У</w:t>
      </w:r>
      <w:r w:rsidRPr="00850E43">
        <w:rPr>
          <w:rFonts w:ascii="Arial" w:hAnsi="Arial" w:cs="Arial"/>
        </w:rPr>
        <w:t xml:space="preserve"> нас осталось 15 минут</w:t>
      </w:r>
      <w:r w:rsidR="00FD3FC9" w:rsidRPr="00850E43">
        <w:rPr>
          <w:rFonts w:ascii="Arial" w:hAnsi="Arial" w:cs="Arial"/>
        </w:rPr>
        <w:t>.</w:t>
      </w:r>
      <w:r w:rsidRPr="00850E43">
        <w:rPr>
          <w:rFonts w:ascii="Arial" w:hAnsi="Arial" w:cs="Arial"/>
        </w:rPr>
        <w:t xml:space="preserve"> </w:t>
      </w:r>
      <w:r w:rsidR="00FD3FC9" w:rsidRPr="00850E43">
        <w:rPr>
          <w:rFonts w:ascii="Arial" w:hAnsi="Arial" w:cs="Arial"/>
        </w:rPr>
        <w:t>Кто успеет выйти за 30 </w:t>
      </w:r>
      <w:r w:rsidRPr="00850E43">
        <w:rPr>
          <w:rFonts w:ascii="Arial" w:hAnsi="Arial" w:cs="Arial"/>
        </w:rPr>
        <w:t>минут, пойдёт по солнышку. Дальше посмотрим</w:t>
      </w:r>
      <w:r w:rsidR="00C51987" w:rsidRPr="00850E43">
        <w:rPr>
          <w:rFonts w:ascii="Arial" w:hAnsi="Arial" w:cs="Arial"/>
        </w:rPr>
        <w:t>…</w:t>
      </w:r>
      <w:r w:rsidRPr="00850E43">
        <w:rPr>
          <w:rFonts w:ascii="Arial" w:hAnsi="Arial" w:cs="Arial"/>
        </w:rPr>
        <w:t xml:space="preserve"> За другие районы я не отвечаю, но здесь до метро вы дойдёте. </w:t>
      </w:r>
    </w:p>
    <w:p w:rsidR="006F0D69" w:rsidRPr="00850E43" w:rsidRDefault="006F0D69" w:rsidP="006F0D69">
      <w:pPr>
        <w:suppressLineNumbers/>
        <w:suppressAutoHyphens/>
        <w:spacing w:after="0" w:line="228" w:lineRule="auto"/>
        <w:ind w:firstLine="454"/>
        <w:jc w:val="both"/>
        <w:rPr>
          <w:rFonts w:ascii="Arial" w:hAnsi="Arial" w:cs="Arial"/>
        </w:rPr>
      </w:pPr>
      <w:r w:rsidRPr="00850E43">
        <w:rPr>
          <w:rFonts w:ascii="Arial" w:hAnsi="Arial" w:cs="Arial"/>
        </w:rPr>
        <w:t xml:space="preserve">Практика. </w:t>
      </w:r>
      <w:r w:rsidR="00AA2742" w:rsidRPr="00850E43">
        <w:rPr>
          <w:rFonts w:ascii="Arial" w:hAnsi="Arial" w:cs="Arial"/>
        </w:rPr>
        <w:t>Н</w:t>
      </w:r>
      <w:r w:rsidR="002C0F99" w:rsidRPr="00850E43">
        <w:rPr>
          <w:rFonts w:ascii="Arial" w:hAnsi="Arial" w:cs="Arial"/>
        </w:rPr>
        <w:t>у а</w:t>
      </w:r>
      <w:r w:rsidRPr="00850E43">
        <w:rPr>
          <w:rFonts w:ascii="Arial" w:hAnsi="Arial" w:cs="Arial"/>
        </w:rPr>
        <w:t xml:space="preserve"> за Киев вы отвечаете.</w:t>
      </w:r>
    </w:p>
    <w:p w:rsidR="006F0D69" w:rsidRPr="00850E43" w:rsidRDefault="006F0D69" w:rsidP="00D8406D">
      <w:pPr>
        <w:pStyle w:val="1"/>
        <w:spacing w:after="120" w:line="240" w:lineRule="auto"/>
        <w:ind w:left="454"/>
        <w:rPr>
          <w:sz w:val="24"/>
          <w:szCs w:val="24"/>
        </w:rPr>
      </w:pPr>
      <w:bookmarkStart w:id="61" w:name="_Toc285628305"/>
      <w:bookmarkStart w:id="62" w:name="_Toc285700733"/>
      <w:r w:rsidRPr="00850E43">
        <w:rPr>
          <w:sz w:val="24"/>
          <w:szCs w:val="24"/>
        </w:rPr>
        <w:t>ПРАКТИКА 4</w:t>
      </w:r>
      <w:r w:rsidR="00D8406D" w:rsidRPr="00850E43">
        <w:rPr>
          <w:i/>
          <w:sz w:val="24"/>
          <w:szCs w:val="24"/>
        </w:rPr>
        <w:t xml:space="preserve"> </w:t>
      </w:r>
      <w:r w:rsidR="00D8406D" w:rsidRPr="00850E43">
        <w:rPr>
          <w:sz w:val="24"/>
          <w:szCs w:val="24"/>
        </w:rPr>
        <w:t xml:space="preserve">Стяжание </w:t>
      </w:r>
      <w:r w:rsidR="00FD3FC9" w:rsidRPr="00850E43">
        <w:rPr>
          <w:sz w:val="24"/>
          <w:szCs w:val="24"/>
        </w:rPr>
        <w:t>в</w:t>
      </w:r>
      <w:r w:rsidR="00D8406D" w:rsidRPr="00850E43">
        <w:rPr>
          <w:sz w:val="24"/>
          <w:szCs w:val="24"/>
        </w:rPr>
        <w:t xml:space="preserve">ыражения </w:t>
      </w:r>
      <w:r w:rsidRPr="00850E43">
        <w:rPr>
          <w:sz w:val="24"/>
          <w:szCs w:val="24"/>
        </w:rPr>
        <w:t>ФА</w:t>
      </w:r>
      <w:bookmarkEnd w:id="61"/>
      <w:bookmarkEnd w:id="62"/>
      <w:r w:rsidRPr="00850E43">
        <w:rPr>
          <w:sz w:val="24"/>
          <w:szCs w:val="24"/>
        </w:rPr>
        <w:t xml:space="preserve"> </w:t>
      </w:r>
    </w:p>
    <w:p w:rsidR="006F0D69" w:rsidRPr="006E1715" w:rsidRDefault="006F0D69" w:rsidP="00C51987">
      <w:pPr>
        <w:suppressLineNumbers/>
        <w:suppressAutoHyphens/>
        <w:spacing w:after="120" w:line="211" w:lineRule="auto"/>
        <w:jc w:val="both"/>
        <w:rPr>
          <w:rFonts w:ascii="Times New Roman" w:hAnsi="Times New Roman"/>
          <w:sz w:val="26"/>
          <w:szCs w:val="26"/>
        </w:rPr>
      </w:pPr>
      <w:r w:rsidRPr="006E1715">
        <w:rPr>
          <w:rFonts w:ascii="Times New Roman" w:hAnsi="Times New Roman"/>
          <w:sz w:val="26"/>
          <w:szCs w:val="26"/>
        </w:rPr>
        <w:t xml:space="preserve">Мы возжигаемся </w:t>
      </w:r>
      <w:r w:rsidRPr="006E1715">
        <w:rPr>
          <w:rFonts w:ascii="Times New Roman" w:hAnsi="Times New Roman"/>
          <w:b/>
          <w:sz w:val="26"/>
          <w:szCs w:val="26"/>
        </w:rPr>
        <w:t xml:space="preserve">всем накопленным </w:t>
      </w:r>
      <w:r w:rsidR="00B86609" w:rsidRPr="006E1715">
        <w:rPr>
          <w:rFonts w:ascii="Times New Roman" w:hAnsi="Times New Roman"/>
          <w:b/>
          <w:sz w:val="26"/>
          <w:szCs w:val="26"/>
        </w:rPr>
        <w:t>о</w:t>
      </w:r>
      <w:r w:rsidRPr="006E1715">
        <w:rPr>
          <w:rFonts w:ascii="Times New Roman" w:hAnsi="Times New Roman"/>
          <w:b/>
          <w:sz w:val="26"/>
          <w:szCs w:val="26"/>
        </w:rPr>
        <w:t>гнём</w:t>
      </w:r>
      <w:r w:rsidRPr="006E1715">
        <w:rPr>
          <w:rFonts w:ascii="Times New Roman" w:hAnsi="Times New Roman"/>
          <w:sz w:val="26"/>
          <w:szCs w:val="26"/>
        </w:rPr>
        <w:t xml:space="preserve">, возжигаемся ФА- или Синтез-16-рицами, -32-рицами и 16-ричным </w:t>
      </w:r>
      <w:r w:rsidRPr="006E1715">
        <w:rPr>
          <w:rFonts w:ascii="Times New Roman" w:hAnsi="Times New Roman"/>
          <w:spacing w:val="-2"/>
          <w:sz w:val="26"/>
          <w:szCs w:val="26"/>
        </w:rPr>
        <w:t>Синте</w:t>
      </w:r>
      <w:r w:rsidR="008413B3" w:rsidRPr="006E1715">
        <w:rPr>
          <w:rFonts w:ascii="Times New Roman" w:hAnsi="Times New Roman"/>
          <w:spacing w:val="-2"/>
          <w:sz w:val="26"/>
          <w:szCs w:val="26"/>
        </w:rPr>
        <w:softHyphen/>
      </w:r>
      <w:r w:rsidRPr="006E1715">
        <w:rPr>
          <w:rFonts w:ascii="Times New Roman" w:hAnsi="Times New Roman"/>
          <w:spacing w:val="-2"/>
          <w:sz w:val="26"/>
          <w:szCs w:val="26"/>
        </w:rPr>
        <w:t>зом Изначально Вышестоящего Отца в каждом из нас.</w:t>
      </w:r>
    </w:p>
    <w:p w:rsidR="006F0D69" w:rsidRPr="006E1715" w:rsidRDefault="006F0D69" w:rsidP="00C51987">
      <w:pPr>
        <w:suppressLineNumbers/>
        <w:suppressAutoHyphens/>
        <w:spacing w:after="120" w:line="211" w:lineRule="auto"/>
        <w:jc w:val="both"/>
        <w:rPr>
          <w:rFonts w:ascii="Times New Roman" w:hAnsi="Times New Roman"/>
          <w:sz w:val="26"/>
          <w:szCs w:val="26"/>
        </w:rPr>
      </w:pPr>
      <w:r w:rsidRPr="006E1715">
        <w:rPr>
          <w:rFonts w:ascii="Times New Roman" w:hAnsi="Times New Roman"/>
          <w:sz w:val="26"/>
          <w:szCs w:val="26"/>
        </w:rPr>
        <w:t xml:space="preserve">В этом </w:t>
      </w:r>
      <w:r w:rsidR="00695293" w:rsidRPr="006E1715">
        <w:rPr>
          <w:rFonts w:ascii="Times New Roman" w:hAnsi="Times New Roman"/>
          <w:sz w:val="26"/>
          <w:szCs w:val="26"/>
        </w:rPr>
        <w:t>о</w:t>
      </w:r>
      <w:r w:rsidRPr="006E1715">
        <w:rPr>
          <w:rFonts w:ascii="Times New Roman" w:hAnsi="Times New Roman"/>
          <w:sz w:val="26"/>
          <w:szCs w:val="26"/>
        </w:rPr>
        <w:t xml:space="preserve">гне мы синтезируемся с Изначально Вышестоящими Владыками Кут Хуми – Фаинь. Возжигаясь их </w:t>
      </w:r>
      <w:r w:rsidR="00695293" w:rsidRPr="006E1715">
        <w:rPr>
          <w:rFonts w:ascii="Times New Roman" w:hAnsi="Times New Roman"/>
          <w:sz w:val="26"/>
          <w:szCs w:val="26"/>
        </w:rPr>
        <w:t>о</w:t>
      </w:r>
      <w:r w:rsidRPr="006E1715">
        <w:rPr>
          <w:rFonts w:ascii="Times New Roman" w:hAnsi="Times New Roman"/>
          <w:sz w:val="26"/>
          <w:szCs w:val="26"/>
        </w:rPr>
        <w:t xml:space="preserve">гнём, развёртываемся в </w:t>
      </w:r>
      <w:r w:rsidR="008413B3" w:rsidRPr="006E1715">
        <w:rPr>
          <w:rFonts w:ascii="Times New Roman" w:hAnsi="Times New Roman"/>
          <w:sz w:val="26"/>
          <w:szCs w:val="26"/>
        </w:rPr>
        <w:t xml:space="preserve">зале </w:t>
      </w:r>
      <w:r w:rsidRPr="006E1715">
        <w:rPr>
          <w:rFonts w:ascii="Times New Roman" w:hAnsi="Times New Roman"/>
          <w:sz w:val="26"/>
          <w:szCs w:val="26"/>
        </w:rPr>
        <w:t>Дома Изначально Вышестоящего Отца, 32-проявленном, явлено. Возжигаемся формой Ведущих Чело.</w:t>
      </w:r>
    </w:p>
    <w:p w:rsidR="006F0D69" w:rsidRPr="006E1715" w:rsidRDefault="006F0D69" w:rsidP="00C51987">
      <w:pPr>
        <w:suppressLineNumbers/>
        <w:suppressAutoHyphens/>
        <w:spacing w:after="120" w:line="211" w:lineRule="auto"/>
        <w:jc w:val="both"/>
        <w:rPr>
          <w:rFonts w:ascii="Times New Roman" w:hAnsi="Times New Roman"/>
          <w:sz w:val="26"/>
          <w:szCs w:val="26"/>
        </w:rPr>
      </w:pPr>
      <w:r w:rsidRPr="006E1715">
        <w:rPr>
          <w:rFonts w:ascii="Times New Roman" w:hAnsi="Times New Roman"/>
          <w:sz w:val="26"/>
          <w:szCs w:val="26"/>
        </w:rPr>
        <w:t xml:space="preserve">И синтезируясь с Хум Изначально Вышестоящего Владыки Кут Хуми стяжаем и возжигаемся </w:t>
      </w:r>
      <w:r w:rsidRPr="006E1715">
        <w:rPr>
          <w:rFonts w:ascii="Times New Roman" w:hAnsi="Times New Roman"/>
          <w:b/>
          <w:sz w:val="26"/>
          <w:szCs w:val="26"/>
        </w:rPr>
        <w:t>условием выражения ФА</w:t>
      </w:r>
      <w:r w:rsidRPr="006E1715">
        <w:rPr>
          <w:rFonts w:ascii="Times New Roman" w:hAnsi="Times New Roman"/>
          <w:sz w:val="26"/>
          <w:szCs w:val="26"/>
        </w:rPr>
        <w:t xml:space="preserve"> </w:t>
      </w:r>
      <w:r w:rsidR="008413B3" w:rsidRPr="006E1715">
        <w:rPr>
          <w:rFonts w:ascii="Times New Roman" w:hAnsi="Times New Roman"/>
          <w:sz w:val="26"/>
          <w:szCs w:val="26"/>
        </w:rPr>
        <w:t>о</w:t>
      </w:r>
      <w:r w:rsidRPr="006E1715">
        <w:rPr>
          <w:rFonts w:ascii="Times New Roman" w:hAnsi="Times New Roman"/>
          <w:sz w:val="26"/>
          <w:szCs w:val="26"/>
        </w:rPr>
        <w:t>гнём накопленной и выраженной Изначальной Явленности</w:t>
      </w:r>
      <w:r w:rsidRPr="006E1715">
        <w:rPr>
          <w:rFonts w:ascii="Times New Roman" w:hAnsi="Times New Roman"/>
          <w:b/>
          <w:sz w:val="26"/>
          <w:szCs w:val="26"/>
        </w:rPr>
        <w:t xml:space="preserve"> </w:t>
      </w:r>
      <w:r w:rsidR="008413B3" w:rsidRPr="006E1715">
        <w:rPr>
          <w:rFonts w:ascii="Times New Roman" w:hAnsi="Times New Roman"/>
          <w:sz w:val="26"/>
          <w:szCs w:val="26"/>
        </w:rPr>
        <w:t>и</w:t>
      </w:r>
      <w:r w:rsidRPr="006E1715">
        <w:rPr>
          <w:rFonts w:ascii="Times New Roman" w:hAnsi="Times New Roman"/>
          <w:sz w:val="26"/>
          <w:szCs w:val="26"/>
        </w:rPr>
        <w:t>ерархическим своеобразием каждого из нас.</w:t>
      </w:r>
    </w:p>
    <w:p w:rsidR="006F0D69" w:rsidRPr="006E1715" w:rsidRDefault="006F0D69" w:rsidP="00C51987">
      <w:pPr>
        <w:suppressLineNumbers/>
        <w:suppressAutoHyphens/>
        <w:spacing w:after="120" w:line="211" w:lineRule="auto"/>
        <w:jc w:val="both"/>
        <w:rPr>
          <w:rFonts w:ascii="Times New Roman" w:hAnsi="Times New Roman"/>
          <w:sz w:val="26"/>
          <w:szCs w:val="26"/>
        </w:rPr>
      </w:pPr>
      <w:r w:rsidRPr="006E1715">
        <w:rPr>
          <w:rFonts w:ascii="Times New Roman" w:hAnsi="Times New Roman"/>
          <w:sz w:val="26"/>
          <w:szCs w:val="26"/>
        </w:rPr>
        <w:t xml:space="preserve">И возжигаясь этим </w:t>
      </w:r>
      <w:r w:rsidR="00695293" w:rsidRPr="006E1715">
        <w:rPr>
          <w:rFonts w:ascii="Times New Roman" w:hAnsi="Times New Roman"/>
          <w:sz w:val="26"/>
          <w:szCs w:val="26"/>
        </w:rPr>
        <w:t>о</w:t>
      </w:r>
      <w:r w:rsidRPr="006E1715">
        <w:rPr>
          <w:rFonts w:ascii="Times New Roman" w:hAnsi="Times New Roman"/>
          <w:sz w:val="26"/>
          <w:szCs w:val="26"/>
        </w:rPr>
        <w:t>гнём, мы синтезируемся с</w:t>
      </w:r>
      <w:r w:rsidR="002704A7" w:rsidRPr="006E1715">
        <w:rPr>
          <w:rFonts w:ascii="Times New Roman" w:hAnsi="Times New Roman"/>
          <w:sz w:val="26"/>
          <w:szCs w:val="26"/>
        </w:rPr>
        <w:t> </w:t>
      </w:r>
      <w:r w:rsidRPr="006E1715">
        <w:rPr>
          <w:rFonts w:ascii="Times New Roman" w:hAnsi="Times New Roman"/>
          <w:sz w:val="26"/>
          <w:szCs w:val="26"/>
        </w:rPr>
        <w:t xml:space="preserve">Изначально Вышестоящим Отцом, возжигаемся Его </w:t>
      </w:r>
      <w:r w:rsidR="00695293" w:rsidRPr="006E1715">
        <w:rPr>
          <w:rFonts w:ascii="Times New Roman" w:hAnsi="Times New Roman"/>
          <w:sz w:val="26"/>
          <w:szCs w:val="26"/>
        </w:rPr>
        <w:t>о</w:t>
      </w:r>
      <w:r w:rsidRPr="006E1715">
        <w:rPr>
          <w:rFonts w:ascii="Times New Roman" w:hAnsi="Times New Roman"/>
          <w:sz w:val="26"/>
          <w:szCs w:val="26"/>
        </w:rPr>
        <w:t>гнём. Развёртываемся в Зале И</w:t>
      </w:r>
      <w:r w:rsidR="00B86609" w:rsidRPr="006E1715">
        <w:rPr>
          <w:rFonts w:ascii="Times New Roman" w:hAnsi="Times New Roman"/>
          <w:sz w:val="26"/>
          <w:szCs w:val="26"/>
        </w:rPr>
        <w:t>значально Вышестоящего Отца, 64</w:t>
      </w:r>
      <w:r w:rsidR="00B86609" w:rsidRPr="006E1715">
        <w:rPr>
          <w:rFonts w:ascii="Times New Roman" w:hAnsi="Times New Roman"/>
          <w:sz w:val="26"/>
          <w:szCs w:val="26"/>
        </w:rPr>
        <w:noBreakHyphen/>
      </w:r>
      <w:r w:rsidRPr="006E1715">
        <w:rPr>
          <w:rFonts w:ascii="Times New Roman" w:hAnsi="Times New Roman"/>
          <w:sz w:val="26"/>
          <w:szCs w:val="26"/>
        </w:rPr>
        <w:t xml:space="preserve">проявленном, явлено. </w:t>
      </w:r>
    </w:p>
    <w:p w:rsidR="006F0D69" w:rsidRPr="006E1715" w:rsidRDefault="006F0D69" w:rsidP="00C51987">
      <w:pPr>
        <w:suppressLineNumbers/>
        <w:suppressAutoHyphens/>
        <w:spacing w:after="120" w:line="211" w:lineRule="auto"/>
        <w:jc w:val="both"/>
        <w:rPr>
          <w:rFonts w:ascii="Times New Roman" w:hAnsi="Times New Roman"/>
          <w:sz w:val="26"/>
          <w:szCs w:val="26"/>
        </w:rPr>
      </w:pPr>
      <w:r w:rsidRPr="006E1715">
        <w:rPr>
          <w:rFonts w:ascii="Times New Roman" w:hAnsi="Times New Roman"/>
          <w:sz w:val="26"/>
          <w:szCs w:val="26"/>
        </w:rPr>
        <w:t xml:space="preserve">Возжигаясь </w:t>
      </w:r>
      <w:r w:rsidR="00695293" w:rsidRPr="006E1715">
        <w:rPr>
          <w:rFonts w:ascii="Times New Roman" w:hAnsi="Times New Roman"/>
          <w:sz w:val="26"/>
          <w:szCs w:val="26"/>
        </w:rPr>
        <w:t>о</w:t>
      </w:r>
      <w:r w:rsidRPr="006E1715">
        <w:rPr>
          <w:rFonts w:ascii="Times New Roman" w:hAnsi="Times New Roman"/>
          <w:sz w:val="26"/>
          <w:szCs w:val="26"/>
        </w:rPr>
        <w:t xml:space="preserve">гнём Изначально Вышестоящего Отца, синтезируемся с ФА-Матерью Метагалактики. Возжигаясь Её </w:t>
      </w:r>
      <w:r w:rsidR="00695293" w:rsidRPr="006E1715">
        <w:rPr>
          <w:rFonts w:ascii="Times New Roman" w:hAnsi="Times New Roman"/>
          <w:sz w:val="26"/>
          <w:szCs w:val="26"/>
        </w:rPr>
        <w:t>о</w:t>
      </w:r>
      <w:r w:rsidRPr="006E1715">
        <w:rPr>
          <w:rFonts w:ascii="Times New Roman" w:hAnsi="Times New Roman"/>
          <w:sz w:val="26"/>
          <w:szCs w:val="26"/>
        </w:rPr>
        <w:t xml:space="preserve">гнём, синтезируемся с Хум ФА-Матери Метагалактики, стяжаем и возжигаемся Изначально Явленным </w:t>
      </w:r>
      <w:r w:rsidR="00695293" w:rsidRPr="006E1715">
        <w:rPr>
          <w:rFonts w:ascii="Times New Roman" w:hAnsi="Times New Roman"/>
          <w:sz w:val="26"/>
          <w:szCs w:val="26"/>
        </w:rPr>
        <w:t>о</w:t>
      </w:r>
      <w:r w:rsidRPr="006E1715">
        <w:rPr>
          <w:rFonts w:ascii="Times New Roman" w:hAnsi="Times New Roman"/>
          <w:sz w:val="26"/>
          <w:szCs w:val="26"/>
        </w:rPr>
        <w:t>гнём.</w:t>
      </w:r>
    </w:p>
    <w:p w:rsidR="006F0D69" w:rsidRPr="006E1715" w:rsidRDefault="006F0D69" w:rsidP="00695293">
      <w:pPr>
        <w:suppressLineNumbers/>
        <w:suppressAutoHyphens/>
        <w:spacing w:after="120" w:line="216" w:lineRule="auto"/>
        <w:jc w:val="both"/>
        <w:rPr>
          <w:rFonts w:ascii="Times New Roman" w:hAnsi="Times New Roman"/>
          <w:sz w:val="26"/>
          <w:szCs w:val="26"/>
        </w:rPr>
      </w:pPr>
      <w:r w:rsidRPr="006E1715">
        <w:rPr>
          <w:rFonts w:ascii="Times New Roman" w:hAnsi="Times New Roman"/>
          <w:sz w:val="26"/>
          <w:szCs w:val="26"/>
        </w:rPr>
        <w:t xml:space="preserve">И в этом Изначально Явленном </w:t>
      </w:r>
      <w:r w:rsidR="00695293" w:rsidRPr="006E1715">
        <w:rPr>
          <w:rFonts w:ascii="Times New Roman" w:hAnsi="Times New Roman"/>
          <w:sz w:val="26"/>
          <w:szCs w:val="26"/>
        </w:rPr>
        <w:t>о</w:t>
      </w:r>
      <w:r w:rsidRPr="006E1715">
        <w:rPr>
          <w:rFonts w:ascii="Times New Roman" w:hAnsi="Times New Roman"/>
          <w:sz w:val="26"/>
          <w:szCs w:val="26"/>
        </w:rPr>
        <w:t xml:space="preserve">гне, возжигаясь Изначально Явленным </w:t>
      </w:r>
      <w:r w:rsidR="00695293" w:rsidRPr="006E1715">
        <w:rPr>
          <w:rFonts w:ascii="Times New Roman" w:hAnsi="Times New Roman"/>
          <w:sz w:val="26"/>
          <w:szCs w:val="26"/>
        </w:rPr>
        <w:t>о</w:t>
      </w:r>
      <w:r w:rsidRPr="006E1715">
        <w:rPr>
          <w:rFonts w:ascii="Times New Roman" w:hAnsi="Times New Roman"/>
          <w:sz w:val="26"/>
          <w:szCs w:val="26"/>
        </w:rPr>
        <w:t xml:space="preserve">гнём, мы синтезируемся с Хум Изначально Вышестоящего Отца, устремляемся в </w:t>
      </w:r>
      <w:r w:rsidRPr="006E1715">
        <w:rPr>
          <w:rFonts w:ascii="Times New Roman" w:hAnsi="Times New Roman"/>
          <w:b/>
          <w:sz w:val="26"/>
          <w:szCs w:val="26"/>
        </w:rPr>
        <w:t>ФА Изначально Вышестоящего Отца</w:t>
      </w:r>
      <w:r w:rsidRPr="006E1715">
        <w:rPr>
          <w:rFonts w:ascii="Times New Roman" w:hAnsi="Times New Roman"/>
          <w:sz w:val="26"/>
          <w:szCs w:val="26"/>
        </w:rPr>
        <w:t xml:space="preserve">. И Изначально Явленным </w:t>
      </w:r>
      <w:r w:rsidR="002704A7" w:rsidRPr="006E1715">
        <w:rPr>
          <w:rFonts w:ascii="Times New Roman" w:hAnsi="Times New Roman"/>
          <w:sz w:val="26"/>
          <w:szCs w:val="26"/>
        </w:rPr>
        <w:t>о</w:t>
      </w:r>
      <w:r w:rsidRPr="006E1715">
        <w:rPr>
          <w:rFonts w:ascii="Times New Roman" w:hAnsi="Times New Roman"/>
          <w:sz w:val="26"/>
          <w:szCs w:val="26"/>
        </w:rPr>
        <w:t>гнём каждого из нас, прикасаясь к ФА Изначально Вышестоящего Отца, являем ФА Изначально Вышестоящего Отца собою</w:t>
      </w:r>
      <w:r w:rsidR="00695293" w:rsidRPr="006E1715">
        <w:rPr>
          <w:rFonts w:ascii="Times New Roman" w:hAnsi="Times New Roman"/>
          <w:sz w:val="26"/>
          <w:szCs w:val="26"/>
        </w:rPr>
        <w:t xml:space="preserve"> и</w:t>
      </w:r>
      <w:r w:rsidRPr="006E1715">
        <w:rPr>
          <w:rFonts w:ascii="Times New Roman" w:hAnsi="Times New Roman"/>
          <w:sz w:val="26"/>
          <w:szCs w:val="26"/>
        </w:rPr>
        <w:t xml:space="preserve"> развёртываем ФА физически в Хум каждого из нас.</w:t>
      </w:r>
    </w:p>
    <w:p w:rsidR="006F0D69" w:rsidRPr="006E1715" w:rsidRDefault="006F0D69" w:rsidP="00695293">
      <w:pPr>
        <w:suppressLineNumbers/>
        <w:suppressAutoHyphens/>
        <w:spacing w:after="120" w:line="216" w:lineRule="auto"/>
        <w:jc w:val="both"/>
        <w:rPr>
          <w:rFonts w:ascii="Times New Roman" w:hAnsi="Times New Roman"/>
          <w:i/>
          <w:sz w:val="26"/>
          <w:szCs w:val="26"/>
        </w:rPr>
      </w:pPr>
      <w:r w:rsidRPr="006E1715">
        <w:rPr>
          <w:rFonts w:ascii="Times New Roman" w:hAnsi="Times New Roman"/>
          <w:i/>
          <w:sz w:val="26"/>
          <w:szCs w:val="26"/>
        </w:rPr>
        <w:t xml:space="preserve">Проживите физически в центре грудной клетки сияние ФА, но стойте в </w:t>
      </w:r>
      <w:r w:rsidR="00D7323B" w:rsidRPr="006E1715">
        <w:rPr>
          <w:rFonts w:ascii="Times New Roman" w:hAnsi="Times New Roman"/>
          <w:i/>
          <w:sz w:val="26"/>
          <w:szCs w:val="26"/>
        </w:rPr>
        <w:t xml:space="preserve">зале </w:t>
      </w:r>
      <w:r w:rsidRPr="006E1715">
        <w:rPr>
          <w:rFonts w:ascii="Times New Roman" w:hAnsi="Times New Roman"/>
          <w:i/>
          <w:sz w:val="26"/>
          <w:szCs w:val="26"/>
        </w:rPr>
        <w:t>Отца, пожалуйста. Вот сейчас физически в центре груди ФА сияет. Я подчёркиваю</w:t>
      </w:r>
      <w:r w:rsidR="00D7323B" w:rsidRPr="006E1715">
        <w:rPr>
          <w:rFonts w:ascii="Times New Roman" w:hAnsi="Times New Roman"/>
          <w:i/>
          <w:sz w:val="26"/>
          <w:szCs w:val="26"/>
        </w:rPr>
        <w:t>:</w:t>
      </w:r>
      <w:r w:rsidRPr="006E1715">
        <w:rPr>
          <w:rFonts w:ascii="Times New Roman" w:hAnsi="Times New Roman"/>
          <w:i/>
          <w:sz w:val="26"/>
          <w:szCs w:val="26"/>
        </w:rPr>
        <w:t xml:space="preserve"> ощущения физические. Я чётко говорю, у меня они физические</w:t>
      </w:r>
      <w:r w:rsidR="00D7323B" w:rsidRPr="006E1715">
        <w:rPr>
          <w:rFonts w:ascii="Times New Roman" w:hAnsi="Times New Roman"/>
          <w:i/>
          <w:sz w:val="26"/>
          <w:szCs w:val="26"/>
        </w:rPr>
        <w:t xml:space="preserve"> –</w:t>
      </w:r>
      <w:r w:rsidRPr="006E1715">
        <w:rPr>
          <w:rFonts w:ascii="Times New Roman" w:hAnsi="Times New Roman"/>
          <w:i/>
          <w:sz w:val="26"/>
          <w:szCs w:val="26"/>
        </w:rPr>
        <w:t xml:space="preserve"> некая плотность, лёгкая, не жгущая огненность.</w:t>
      </w:r>
    </w:p>
    <w:p w:rsidR="006F0D69" w:rsidRPr="006E1715" w:rsidRDefault="006F0D69" w:rsidP="00695293">
      <w:pPr>
        <w:suppressLineNumbers/>
        <w:suppressAutoHyphens/>
        <w:spacing w:after="120" w:line="216" w:lineRule="auto"/>
        <w:jc w:val="both"/>
        <w:rPr>
          <w:rFonts w:ascii="Times New Roman" w:hAnsi="Times New Roman"/>
          <w:i/>
          <w:sz w:val="26"/>
          <w:szCs w:val="26"/>
        </w:rPr>
      </w:pPr>
      <w:r w:rsidRPr="006E1715">
        <w:rPr>
          <w:rFonts w:ascii="Times New Roman" w:hAnsi="Times New Roman"/>
          <w:i/>
          <w:sz w:val="26"/>
          <w:szCs w:val="26"/>
        </w:rPr>
        <w:t>Зафиксировали. Кто сможет, тот закрепит, кто нет – тот нет. ФА в вас есть</w:t>
      </w:r>
      <w:r w:rsidR="00D7323B" w:rsidRPr="006E1715">
        <w:rPr>
          <w:rFonts w:ascii="Times New Roman" w:hAnsi="Times New Roman"/>
          <w:i/>
          <w:sz w:val="26"/>
          <w:szCs w:val="26"/>
        </w:rPr>
        <w:t>. Если вы прожили физически в центре груди</w:t>
      </w:r>
      <w:r w:rsidRPr="006E1715">
        <w:rPr>
          <w:rFonts w:ascii="Times New Roman" w:hAnsi="Times New Roman"/>
          <w:i/>
          <w:sz w:val="26"/>
          <w:szCs w:val="26"/>
        </w:rPr>
        <w:t xml:space="preserve"> с ощущением, скорей всего оно может закрепиться. </w:t>
      </w:r>
    </w:p>
    <w:p w:rsidR="00FE3664" w:rsidRPr="006E1715" w:rsidRDefault="006F0D69" w:rsidP="00695293">
      <w:pPr>
        <w:suppressLineNumbers/>
        <w:suppressAutoHyphens/>
        <w:spacing w:after="120" w:line="216" w:lineRule="auto"/>
        <w:jc w:val="both"/>
        <w:rPr>
          <w:rFonts w:ascii="Times New Roman" w:hAnsi="Times New Roman"/>
          <w:sz w:val="26"/>
          <w:szCs w:val="26"/>
        </w:rPr>
      </w:pPr>
      <w:r w:rsidRPr="006E1715">
        <w:rPr>
          <w:rFonts w:ascii="Times New Roman" w:hAnsi="Times New Roman"/>
          <w:sz w:val="26"/>
          <w:szCs w:val="26"/>
        </w:rPr>
        <w:t xml:space="preserve">Возвращаемся фиксацией взгляда в </w:t>
      </w:r>
      <w:r w:rsidR="00D7323B" w:rsidRPr="006E1715">
        <w:rPr>
          <w:rFonts w:ascii="Times New Roman" w:hAnsi="Times New Roman"/>
          <w:sz w:val="26"/>
          <w:szCs w:val="26"/>
        </w:rPr>
        <w:t xml:space="preserve">зал </w:t>
      </w:r>
      <w:r w:rsidRPr="006E1715">
        <w:rPr>
          <w:rFonts w:ascii="Times New Roman" w:hAnsi="Times New Roman"/>
          <w:sz w:val="26"/>
          <w:szCs w:val="26"/>
        </w:rPr>
        <w:t xml:space="preserve">Изначально Вышестоящего Отца. Становимся пред Отцом. </w:t>
      </w:r>
    </w:p>
    <w:p w:rsidR="006F0D69" w:rsidRPr="006E1715" w:rsidRDefault="006F0D69" w:rsidP="00695293">
      <w:pPr>
        <w:suppressLineNumbers/>
        <w:suppressAutoHyphens/>
        <w:spacing w:after="120" w:line="216" w:lineRule="auto"/>
        <w:jc w:val="both"/>
        <w:rPr>
          <w:rFonts w:ascii="Times New Roman" w:hAnsi="Times New Roman"/>
          <w:i/>
          <w:sz w:val="26"/>
          <w:szCs w:val="26"/>
        </w:rPr>
      </w:pPr>
      <w:r w:rsidRPr="006E1715">
        <w:rPr>
          <w:rFonts w:ascii="Times New Roman" w:hAnsi="Times New Roman"/>
          <w:sz w:val="26"/>
          <w:szCs w:val="26"/>
        </w:rPr>
        <w:t xml:space="preserve">Благодарим ФА-Мать Метагалактики, выходя из Изначально Явленного </w:t>
      </w:r>
      <w:r w:rsidR="002704A7" w:rsidRPr="006E1715">
        <w:rPr>
          <w:rFonts w:ascii="Times New Roman" w:hAnsi="Times New Roman"/>
          <w:sz w:val="26"/>
          <w:szCs w:val="26"/>
        </w:rPr>
        <w:t>о</w:t>
      </w:r>
      <w:r w:rsidRPr="006E1715">
        <w:rPr>
          <w:rFonts w:ascii="Times New Roman" w:hAnsi="Times New Roman"/>
          <w:sz w:val="26"/>
          <w:szCs w:val="26"/>
        </w:rPr>
        <w:t>гня.</w:t>
      </w:r>
      <w:r w:rsidR="00FE3664" w:rsidRPr="006E1715">
        <w:rPr>
          <w:rFonts w:ascii="Times New Roman" w:hAnsi="Times New Roman"/>
          <w:sz w:val="26"/>
          <w:szCs w:val="26"/>
        </w:rPr>
        <w:t xml:space="preserve"> </w:t>
      </w:r>
      <w:r w:rsidRPr="006E1715">
        <w:rPr>
          <w:rFonts w:ascii="Times New Roman" w:hAnsi="Times New Roman"/>
          <w:i/>
          <w:sz w:val="26"/>
          <w:szCs w:val="26"/>
        </w:rPr>
        <w:t>Мать смотрит, какое ФА у кого получилось. Это разнообразие ФА с учётом выражений соответствующих Иерархий.</w:t>
      </w:r>
    </w:p>
    <w:p w:rsidR="006F0D69" w:rsidRPr="006E1715" w:rsidRDefault="006F0D69" w:rsidP="00695293">
      <w:pPr>
        <w:suppressLineNumbers/>
        <w:suppressAutoHyphens/>
        <w:spacing w:after="120" w:line="216" w:lineRule="auto"/>
        <w:jc w:val="both"/>
        <w:rPr>
          <w:rFonts w:ascii="Times New Roman" w:hAnsi="Times New Roman"/>
          <w:sz w:val="26"/>
          <w:szCs w:val="26"/>
        </w:rPr>
      </w:pPr>
      <w:r w:rsidRPr="006E1715">
        <w:rPr>
          <w:rFonts w:ascii="Times New Roman" w:hAnsi="Times New Roman"/>
          <w:sz w:val="26"/>
          <w:szCs w:val="26"/>
        </w:rPr>
        <w:t xml:space="preserve">И в этом </w:t>
      </w:r>
      <w:r w:rsidR="002704A7" w:rsidRPr="006E1715">
        <w:rPr>
          <w:rFonts w:ascii="Times New Roman" w:hAnsi="Times New Roman"/>
          <w:sz w:val="26"/>
          <w:szCs w:val="26"/>
        </w:rPr>
        <w:t>о</w:t>
      </w:r>
      <w:r w:rsidRPr="006E1715">
        <w:rPr>
          <w:rFonts w:ascii="Times New Roman" w:hAnsi="Times New Roman"/>
          <w:sz w:val="26"/>
          <w:szCs w:val="26"/>
        </w:rPr>
        <w:t xml:space="preserve">гне мы благодарим Изначально Вышестоящего Отца, Изначально Вышестоящую ФА-Мать </w:t>
      </w:r>
      <w:r w:rsidRPr="006E1715">
        <w:rPr>
          <w:rFonts w:ascii="Times New Roman" w:hAnsi="Times New Roman"/>
          <w:spacing w:val="-2"/>
          <w:sz w:val="26"/>
          <w:szCs w:val="26"/>
        </w:rPr>
        <w:t>Метагалак</w:t>
      </w:r>
      <w:r w:rsidR="002704A7" w:rsidRPr="006E1715">
        <w:rPr>
          <w:rFonts w:ascii="Times New Roman" w:hAnsi="Times New Roman"/>
          <w:spacing w:val="-2"/>
          <w:sz w:val="26"/>
          <w:szCs w:val="26"/>
        </w:rPr>
        <w:softHyphen/>
      </w:r>
      <w:r w:rsidRPr="006E1715">
        <w:rPr>
          <w:rFonts w:ascii="Times New Roman" w:hAnsi="Times New Roman"/>
          <w:spacing w:val="-2"/>
          <w:sz w:val="26"/>
          <w:szCs w:val="26"/>
        </w:rPr>
        <w:t>тики, Изначально Вышестоящих Владык Кут Хуми</w:t>
      </w:r>
      <w:r w:rsidRPr="006E1715">
        <w:rPr>
          <w:rFonts w:ascii="Times New Roman" w:hAnsi="Times New Roman"/>
          <w:spacing w:val="-2"/>
          <w:sz w:val="16"/>
          <w:szCs w:val="16"/>
        </w:rPr>
        <w:t xml:space="preserve"> </w:t>
      </w:r>
      <w:r w:rsidRPr="006E1715">
        <w:rPr>
          <w:rFonts w:ascii="Times New Roman" w:hAnsi="Times New Roman"/>
          <w:spacing w:val="-2"/>
          <w:sz w:val="26"/>
          <w:szCs w:val="26"/>
        </w:rPr>
        <w:t>– Фаинь</w:t>
      </w:r>
      <w:r w:rsidRPr="006E1715">
        <w:rPr>
          <w:rFonts w:ascii="Times New Roman" w:hAnsi="Times New Roman"/>
          <w:sz w:val="26"/>
          <w:szCs w:val="26"/>
        </w:rPr>
        <w:t>.</w:t>
      </w:r>
    </w:p>
    <w:p w:rsidR="006F0D69" w:rsidRPr="006E1715" w:rsidRDefault="006F0D69" w:rsidP="00695293">
      <w:pPr>
        <w:suppressLineNumbers/>
        <w:suppressAutoHyphens/>
        <w:spacing w:after="120" w:line="216" w:lineRule="auto"/>
        <w:jc w:val="both"/>
        <w:rPr>
          <w:rFonts w:ascii="Times New Roman" w:hAnsi="Times New Roman"/>
          <w:sz w:val="26"/>
          <w:szCs w:val="26"/>
        </w:rPr>
      </w:pPr>
      <w:r w:rsidRPr="006E1715">
        <w:rPr>
          <w:rFonts w:ascii="Times New Roman" w:hAnsi="Times New Roman"/>
          <w:sz w:val="26"/>
          <w:szCs w:val="26"/>
        </w:rPr>
        <w:t xml:space="preserve">Возвращаемся в </w:t>
      </w:r>
      <w:r w:rsidR="00FE3664" w:rsidRPr="006E1715">
        <w:rPr>
          <w:rFonts w:ascii="Times New Roman" w:hAnsi="Times New Roman"/>
          <w:sz w:val="26"/>
          <w:szCs w:val="26"/>
        </w:rPr>
        <w:t>ф</w:t>
      </w:r>
      <w:r w:rsidRPr="006E1715">
        <w:rPr>
          <w:rFonts w:ascii="Times New Roman" w:hAnsi="Times New Roman"/>
          <w:sz w:val="26"/>
          <w:szCs w:val="26"/>
        </w:rPr>
        <w:t>изическое присутствие</w:t>
      </w:r>
      <w:r w:rsidR="00FE3664" w:rsidRPr="006E1715">
        <w:rPr>
          <w:rFonts w:ascii="Times New Roman" w:hAnsi="Times New Roman"/>
          <w:sz w:val="26"/>
          <w:szCs w:val="26"/>
        </w:rPr>
        <w:t xml:space="preserve"> и </w:t>
      </w:r>
      <w:r w:rsidRPr="006E1715">
        <w:rPr>
          <w:rFonts w:ascii="Times New Roman" w:hAnsi="Times New Roman"/>
          <w:sz w:val="26"/>
          <w:szCs w:val="26"/>
        </w:rPr>
        <w:t>эманируем всё стяжённое и возожжённое в Изначальный Дом Изначально Вышестоящего Отца, в 28-й Дом ФА – Киев, во все Изначальные Дома и Группы участников данной практики, и Изначальный Дом каждого.</w:t>
      </w:r>
    </w:p>
    <w:p w:rsidR="00FE3664" w:rsidRPr="006E1715" w:rsidRDefault="006F0D69" w:rsidP="00695293">
      <w:pPr>
        <w:suppressLineNumbers/>
        <w:suppressAutoHyphens/>
        <w:spacing w:after="120" w:line="216" w:lineRule="auto"/>
        <w:jc w:val="both"/>
        <w:rPr>
          <w:rFonts w:ascii="Times New Roman" w:hAnsi="Times New Roman"/>
          <w:sz w:val="26"/>
          <w:szCs w:val="26"/>
        </w:rPr>
      </w:pPr>
      <w:r w:rsidRPr="006E1715">
        <w:rPr>
          <w:rFonts w:ascii="Times New Roman" w:hAnsi="Times New Roman"/>
          <w:sz w:val="26"/>
          <w:szCs w:val="26"/>
        </w:rPr>
        <w:t>И выходим из практики.</w:t>
      </w:r>
      <w:r w:rsidR="003926EB" w:rsidRPr="006E1715">
        <w:rPr>
          <w:rFonts w:ascii="Times New Roman" w:hAnsi="Times New Roman"/>
          <w:sz w:val="26"/>
          <w:szCs w:val="26"/>
        </w:rPr>
        <w:t xml:space="preserve"> </w:t>
      </w:r>
    </w:p>
    <w:p w:rsidR="006F0D69" w:rsidRPr="006E1715" w:rsidRDefault="006F0D69" w:rsidP="00695293">
      <w:pPr>
        <w:suppressLineNumbers/>
        <w:suppressAutoHyphens/>
        <w:spacing w:after="120" w:line="216" w:lineRule="auto"/>
        <w:jc w:val="both"/>
        <w:rPr>
          <w:rFonts w:ascii="Times New Roman" w:hAnsi="Times New Roman"/>
          <w:sz w:val="26"/>
          <w:szCs w:val="26"/>
        </w:rPr>
      </w:pPr>
      <w:r w:rsidRPr="006E1715">
        <w:rPr>
          <w:rFonts w:ascii="Times New Roman" w:hAnsi="Times New Roman"/>
          <w:sz w:val="26"/>
          <w:szCs w:val="26"/>
        </w:rPr>
        <w:lastRenderedPageBreak/>
        <w:t>Аминь.</w:t>
      </w:r>
    </w:p>
    <w:p w:rsidR="006F0D69" w:rsidRPr="006E1715" w:rsidRDefault="006F0D69" w:rsidP="006F0D69">
      <w:pPr>
        <w:suppressLineNumbers/>
        <w:suppressAutoHyphens/>
        <w:spacing w:after="0" w:line="228" w:lineRule="auto"/>
        <w:ind w:firstLine="454"/>
        <w:jc w:val="both"/>
        <w:rPr>
          <w:rFonts w:ascii="Arial" w:hAnsi="Arial" w:cs="Arial"/>
        </w:rPr>
      </w:pPr>
    </w:p>
    <w:p w:rsidR="00AC6526" w:rsidRPr="00850E43" w:rsidRDefault="006F0D69" w:rsidP="006F0D69">
      <w:pPr>
        <w:suppressLineNumbers/>
        <w:suppressAutoHyphens/>
        <w:spacing w:after="0" w:line="228" w:lineRule="auto"/>
        <w:ind w:firstLine="454"/>
        <w:jc w:val="both"/>
        <w:rPr>
          <w:rFonts w:ascii="Arial" w:hAnsi="Arial" w:cs="Arial"/>
        </w:rPr>
      </w:pPr>
      <w:r w:rsidRPr="00850E43">
        <w:rPr>
          <w:rFonts w:ascii="Arial" w:hAnsi="Arial" w:cs="Arial"/>
        </w:rPr>
        <w:t>Вот здесь, извините</w:t>
      </w:r>
      <w:r w:rsidR="00FE3664" w:rsidRPr="00850E43">
        <w:rPr>
          <w:rFonts w:ascii="Arial" w:hAnsi="Arial" w:cs="Arial"/>
        </w:rPr>
        <w:t>:</w:t>
      </w:r>
      <w:r w:rsidRPr="00850E43">
        <w:rPr>
          <w:rFonts w:ascii="Arial" w:hAnsi="Arial" w:cs="Arial"/>
        </w:rPr>
        <w:t xml:space="preserve"> чт</w:t>
      </w:r>
      <w:r w:rsidR="00FE3664" w:rsidRPr="00850E43">
        <w:rPr>
          <w:rFonts w:ascii="Arial" w:hAnsi="Arial" w:cs="Arial"/>
        </w:rPr>
        <w:t>́</w:t>
      </w:r>
      <w:r w:rsidRPr="00850E43">
        <w:rPr>
          <w:rFonts w:ascii="Arial" w:hAnsi="Arial" w:cs="Arial"/>
        </w:rPr>
        <w:t xml:space="preserve">о вы явили собой, то вы </w:t>
      </w:r>
      <w:r w:rsidR="002C0F99" w:rsidRPr="00850E43">
        <w:rPr>
          <w:rFonts w:ascii="Arial" w:hAnsi="Arial" w:cs="Arial"/>
        </w:rPr>
        <w:t xml:space="preserve">и </w:t>
      </w:r>
      <w:r w:rsidRPr="00850E43">
        <w:rPr>
          <w:rFonts w:ascii="Arial" w:hAnsi="Arial" w:cs="Arial"/>
        </w:rPr>
        <w:t>прожили собой – идеальная чистота ваших возможностей. Сейчас будет итоговая практика, мы сходим за книжкой</w:t>
      </w:r>
      <w:r w:rsidR="00FE3664" w:rsidRPr="00850E43">
        <w:rPr>
          <w:rFonts w:ascii="Arial" w:hAnsi="Arial" w:cs="Arial"/>
        </w:rPr>
        <w:t xml:space="preserve"> (</w:t>
      </w:r>
      <w:r w:rsidRPr="00850E43">
        <w:rPr>
          <w:rFonts w:ascii="Arial" w:hAnsi="Arial" w:cs="Arial"/>
        </w:rPr>
        <w:t>ещё не всё</w:t>
      </w:r>
      <w:r w:rsidR="00FE3664" w:rsidRPr="00850E43">
        <w:rPr>
          <w:rFonts w:ascii="Arial" w:hAnsi="Arial" w:cs="Arial"/>
        </w:rPr>
        <w:t>!)</w:t>
      </w:r>
      <w:r w:rsidRPr="00850E43">
        <w:rPr>
          <w:rFonts w:ascii="Arial" w:hAnsi="Arial" w:cs="Arial"/>
        </w:rPr>
        <w:t xml:space="preserve"> Но, вы смогли явить и прожить всё, на что вы были готовы. Все виды подготовок и помощи вам был</w:t>
      </w:r>
      <w:r w:rsidR="002C0F99" w:rsidRPr="00850E43">
        <w:rPr>
          <w:rFonts w:ascii="Arial" w:hAnsi="Arial" w:cs="Arial"/>
        </w:rPr>
        <w:t>и</w:t>
      </w:r>
      <w:r w:rsidRPr="00850E43">
        <w:rPr>
          <w:rFonts w:ascii="Arial" w:hAnsi="Arial" w:cs="Arial"/>
        </w:rPr>
        <w:t xml:space="preserve"> дан</w:t>
      </w:r>
      <w:r w:rsidR="002C0F99" w:rsidRPr="00850E43">
        <w:rPr>
          <w:rFonts w:ascii="Arial" w:hAnsi="Arial" w:cs="Arial"/>
        </w:rPr>
        <w:t>ы</w:t>
      </w:r>
      <w:r w:rsidRPr="00850E43">
        <w:rPr>
          <w:rFonts w:ascii="Arial" w:hAnsi="Arial" w:cs="Arial"/>
        </w:rPr>
        <w:t>. Были готовы – ФА вот здесь теплело физически, и даже сейчас, если вы притронетесь, может даже слегка</w:t>
      </w:r>
      <w:r w:rsidR="003926EB" w:rsidRPr="00850E43">
        <w:rPr>
          <w:rFonts w:ascii="Arial" w:hAnsi="Arial" w:cs="Arial"/>
        </w:rPr>
        <w:t xml:space="preserve"> </w:t>
      </w:r>
      <w:r w:rsidRPr="00850E43">
        <w:rPr>
          <w:rFonts w:ascii="Arial" w:hAnsi="Arial" w:cs="Arial"/>
        </w:rPr>
        <w:t>болеть это место. Мы такой небольшой явленный ожог вам</w:t>
      </w:r>
      <w:r w:rsidR="0045334F" w:rsidRPr="00850E43">
        <w:rPr>
          <w:rFonts w:ascii="Arial" w:hAnsi="Arial" w:cs="Arial"/>
        </w:rPr>
        <w:t xml:space="preserve"> сделали, чтоб ФА закрепить</w:t>
      </w:r>
      <w:r w:rsidR="00AC6526" w:rsidRPr="00850E43">
        <w:rPr>
          <w:rFonts w:ascii="Arial" w:hAnsi="Arial" w:cs="Arial"/>
        </w:rPr>
        <w:t>, н</w:t>
      </w:r>
      <w:r w:rsidR="0045334F" w:rsidRPr="00850E43">
        <w:rPr>
          <w:rFonts w:ascii="Arial" w:hAnsi="Arial" w:cs="Arial"/>
        </w:rPr>
        <w:t>о </w:t>
      </w:r>
      <w:r w:rsidRPr="00850E43">
        <w:rPr>
          <w:rFonts w:ascii="Arial" w:hAnsi="Arial" w:cs="Arial"/>
        </w:rPr>
        <w:t xml:space="preserve">не факт, что оно закрепится, если вы не готовы были. </w:t>
      </w:r>
      <w:r w:rsidR="002C0F99" w:rsidRPr="00850E43">
        <w:rPr>
          <w:rFonts w:ascii="Arial" w:hAnsi="Arial" w:cs="Arial"/>
        </w:rPr>
        <w:t>–</w:t>
      </w:r>
      <w:r w:rsidRPr="00850E43">
        <w:rPr>
          <w:rFonts w:ascii="Arial" w:hAnsi="Arial" w:cs="Arial"/>
        </w:rPr>
        <w:t>Экзамен</w:t>
      </w:r>
      <w:r w:rsidR="002C0F99" w:rsidRPr="00850E43">
        <w:rPr>
          <w:rFonts w:ascii="Arial" w:hAnsi="Arial" w:cs="Arial"/>
        </w:rPr>
        <w:t>!</w:t>
      </w:r>
      <w:r w:rsidRPr="00850E43">
        <w:rPr>
          <w:rFonts w:ascii="Arial" w:hAnsi="Arial" w:cs="Arial"/>
        </w:rPr>
        <w:t xml:space="preserve"> Но, если у вас </w:t>
      </w:r>
      <w:r w:rsidR="00AC6526" w:rsidRPr="00850E43">
        <w:rPr>
          <w:rFonts w:ascii="Arial" w:hAnsi="Arial" w:cs="Arial"/>
        </w:rPr>
        <w:t>закрепится, я вас поздравляю со </w:t>
      </w:r>
      <w:r w:rsidRPr="00850E43">
        <w:rPr>
          <w:rFonts w:ascii="Arial" w:hAnsi="Arial" w:cs="Arial"/>
        </w:rPr>
        <w:t>стяжанием ФА</w:t>
      </w:r>
      <w:r w:rsidR="00AC6526" w:rsidRPr="00850E43">
        <w:rPr>
          <w:rFonts w:ascii="Arial" w:hAnsi="Arial" w:cs="Arial"/>
        </w:rPr>
        <w:t>! –</w:t>
      </w:r>
      <w:r w:rsidRPr="00850E43">
        <w:rPr>
          <w:rFonts w:ascii="Arial" w:hAnsi="Arial" w:cs="Arial"/>
        </w:rPr>
        <w:t xml:space="preserve"> для тех, у кого закрепится. </w:t>
      </w:r>
    </w:p>
    <w:p w:rsidR="006F0D69" w:rsidRPr="00850E43" w:rsidRDefault="006F0D69" w:rsidP="006F0D69">
      <w:pPr>
        <w:suppressLineNumbers/>
        <w:suppressAutoHyphens/>
        <w:spacing w:after="0" w:line="228" w:lineRule="auto"/>
        <w:ind w:firstLine="454"/>
        <w:jc w:val="both"/>
        <w:rPr>
          <w:rFonts w:ascii="Arial" w:hAnsi="Arial" w:cs="Arial"/>
        </w:rPr>
      </w:pPr>
      <w:r w:rsidRPr="00850E43">
        <w:rPr>
          <w:rFonts w:ascii="Arial" w:hAnsi="Arial" w:cs="Arial"/>
        </w:rPr>
        <w:t>А для этого надо выйти к Владыкам и как всегда спросить: ″Был</w:t>
      </w:r>
      <w:r w:rsidR="00D8406D" w:rsidRPr="00850E43">
        <w:rPr>
          <w:rFonts w:ascii="Arial" w:hAnsi="Arial" w:cs="Arial"/>
        </w:rPr>
        <w:t>́</w:t>
      </w:r>
      <w:r w:rsidRPr="00850E43">
        <w:rPr>
          <w:rFonts w:ascii="Arial" w:hAnsi="Arial" w:cs="Arial"/>
        </w:rPr>
        <w:t>о?″, только спросить честно и услышать честный ответ. Потому что, если вы выйдете и скажете: ″Был</w:t>
      </w:r>
      <w:r w:rsidR="007828F7" w:rsidRPr="00850E43">
        <w:rPr>
          <w:rFonts w:ascii="Arial" w:hAnsi="Arial" w:cs="Arial"/>
        </w:rPr>
        <w:t>́</w:t>
      </w:r>
      <w:r w:rsidRPr="00850E43">
        <w:rPr>
          <w:rFonts w:ascii="Arial" w:hAnsi="Arial" w:cs="Arial"/>
        </w:rPr>
        <w:t>о!″, Владыка: ″Было</w:t>
      </w:r>
      <w:r w:rsidR="00DD4491" w:rsidRPr="00850E43">
        <w:rPr>
          <w:rFonts w:ascii="Arial" w:hAnsi="Arial" w:cs="Arial"/>
        </w:rPr>
        <w:t>..</w:t>
      </w:r>
      <w:r w:rsidRPr="00850E43">
        <w:rPr>
          <w:rFonts w:ascii="Arial" w:hAnsi="Arial" w:cs="Arial"/>
        </w:rPr>
        <w:t>″ Владыка скажет: ″Ага</w:t>
      </w:r>
      <w:r w:rsidR="00AC6526" w:rsidRPr="00850E43">
        <w:rPr>
          <w:rFonts w:ascii="Arial" w:hAnsi="Arial" w:cs="Arial"/>
        </w:rPr>
        <w:t>,</w:t>
      </w:r>
      <w:r w:rsidRPr="00850E43">
        <w:rPr>
          <w:rFonts w:ascii="Arial" w:hAnsi="Arial" w:cs="Arial"/>
        </w:rPr>
        <w:t xml:space="preserve"> </w:t>
      </w:r>
      <w:r w:rsidR="00AC6526" w:rsidRPr="00850E43">
        <w:rPr>
          <w:rFonts w:ascii="Arial" w:hAnsi="Arial" w:cs="Arial"/>
        </w:rPr>
        <w:t xml:space="preserve">был́о </w:t>
      </w:r>
      <w:r w:rsidRPr="00850E43">
        <w:rPr>
          <w:rFonts w:ascii="Arial" w:hAnsi="Arial" w:cs="Arial"/>
        </w:rPr>
        <w:t>и будет ещё″, но ″будет ещё″ вы не услышите.</w:t>
      </w:r>
    </w:p>
    <w:p w:rsidR="00AC6526" w:rsidRPr="00850E43" w:rsidRDefault="006F0D69" w:rsidP="006F0D69">
      <w:pPr>
        <w:suppressLineNumbers/>
        <w:suppressAutoHyphens/>
        <w:spacing w:after="0" w:line="228" w:lineRule="auto"/>
        <w:ind w:firstLine="454"/>
        <w:jc w:val="both"/>
        <w:rPr>
          <w:rFonts w:ascii="Arial" w:hAnsi="Arial" w:cs="Arial"/>
        </w:rPr>
      </w:pPr>
      <w:r w:rsidRPr="00850E43">
        <w:rPr>
          <w:rFonts w:ascii="Arial" w:hAnsi="Arial" w:cs="Arial"/>
        </w:rPr>
        <w:t xml:space="preserve">Итак, у нас сейчас итоговая практика. Мы идём за книжкой 31-го Синтеза ФА, чтоб ночью пойти на учёбе и книжка нас соответствующим образом фиксировала. </w:t>
      </w:r>
    </w:p>
    <w:p w:rsidR="006F0D69" w:rsidRPr="00850E43" w:rsidRDefault="006F0D69" w:rsidP="006F0D69">
      <w:pPr>
        <w:suppressLineNumbers/>
        <w:suppressAutoHyphens/>
        <w:spacing w:after="0" w:line="228" w:lineRule="auto"/>
        <w:ind w:firstLine="454"/>
        <w:jc w:val="both"/>
        <w:rPr>
          <w:rFonts w:ascii="Arial" w:hAnsi="Arial" w:cs="Arial"/>
        </w:rPr>
      </w:pPr>
      <w:r w:rsidRPr="00850E43">
        <w:rPr>
          <w:rFonts w:ascii="Arial" w:hAnsi="Arial" w:cs="Arial"/>
        </w:rPr>
        <w:t>Всё, практика.</w:t>
      </w:r>
    </w:p>
    <w:p w:rsidR="006F0D69" w:rsidRPr="006E1715" w:rsidRDefault="006F0D69" w:rsidP="007828F7">
      <w:pPr>
        <w:pStyle w:val="1"/>
        <w:spacing w:after="120" w:line="240" w:lineRule="auto"/>
        <w:ind w:left="454"/>
        <w:rPr>
          <w:sz w:val="24"/>
          <w:szCs w:val="24"/>
        </w:rPr>
      </w:pPr>
      <w:bookmarkStart w:id="63" w:name="_Toc285628306"/>
      <w:bookmarkStart w:id="64" w:name="_Toc285700734"/>
      <w:r w:rsidRPr="006E1715">
        <w:rPr>
          <w:sz w:val="24"/>
          <w:szCs w:val="24"/>
        </w:rPr>
        <w:t>ПРАКТИКА 5</w:t>
      </w:r>
      <w:r w:rsidR="007828F7" w:rsidRPr="006E1715">
        <w:rPr>
          <w:sz w:val="24"/>
          <w:szCs w:val="24"/>
        </w:rPr>
        <w:t xml:space="preserve"> </w:t>
      </w:r>
      <w:r w:rsidR="00F9142A" w:rsidRPr="006E1715">
        <w:rPr>
          <w:sz w:val="24"/>
          <w:szCs w:val="24"/>
        </w:rPr>
        <w:t xml:space="preserve">Стяжание книги </w:t>
      </w:r>
      <w:r w:rsidRPr="006E1715">
        <w:rPr>
          <w:sz w:val="24"/>
          <w:szCs w:val="24"/>
        </w:rPr>
        <w:t xml:space="preserve">31-го </w:t>
      </w:r>
      <w:r w:rsidR="00F9142A" w:rsidRPr="006E1715">
        <w:rPr>
          <w:sz w:val="24"/>
          <w:szCs w:val="24"/>
        </w:rPr>
        <w:t xml:space="preserve">Синтеза </w:t>
      </w:r>
      <w:r w:rsidRPr="006E1715">
        <w:rPr>
          <w:sz w:val="24"/>
          <w:szCs w:val="24"/>
        </w:rPr>
        <w:t>ФА</w:t>
      </w:r>
      <w:bookmarkEnd w:id="63"/>
      <w:bookmarkEnd w:id="64"/>
    </w:p>
    <w:p w:rsidR="006F0D69" w:rsidRPr="006E1715" w:rsidRDefault="006F0D69" w:rsidP="002637A2">
      <w:pPr>
        <w:suppressLineNumbers/>
        <w:shd w:val="clear" w:color="auto" w:fill="FFFFFF"/>
        <w:suppressAutoHyphens/>
        <w:spacing w:before="120" w:after="0" w:line="216" w:lineRule="auto"/>
        <w:jc w:val="both"/>
        <w:rPr>
          <w:rFonts w:ascii="Times New Roman" w:hAnsi="Times New Roman"/>
          <w:bCs/>
          <w:color w:val="000000"/>
          <w:sz w:val="26"/>
          <w:szCs w:val="26"/>
        </w:rPr>
      </w:pPr>
      <w:r w:rsidRPr="006E1715">
        <w:rPr>
          <w:rFonts w:ascii="Times New Roman" w:hAnsi="Times New Roman"/>
          <w:color w:val="000000"/>
          <w:sz w:val="26"/>
          <w:szCs w:val="26"/>
        </w:rPr>
        <w:t>Мы возжигаемся Изначально Вышестоящим</w:t>
      </w:r>
      <w:r w:rsidRPr="006E1715">
        <w:rPr>
          <w:rFonts w:ascii="Times New Roman" w:hAnsi="Times New Roman"/>
          <w:bCs/>
          <w:color w:val="000000"/>
          <w:sz w:val="26"/>
          <w:szCs w:val="26"/>
        </w:rPr>
        <w:t xml:space="preserve"> </w:t>
      </w:r>
      <w:r w:rsidR="00F9142A" w:rsidRPr="006E1715">
        <w:rPr>
          <w:rFonts w:ascii="Times New Roman" w:hAnsi="Times New Roman"/>
          <w:bCs/>
          <w:color w:val="000000"/>
          <w:sz w:val="26"/>
          <w:szCs w:val="26"/>
        </w:rPr>
        <w:t>о</w:t>
      </w:r>
      <w:r w:rsidRPr="006E1715">
        <w:rPr>
          <w:rFonts w:ascii="Times New Roman" w:hAnsi="Times New Roman"/>
          <w:bCs/>
          <w:color w:val="000000"/>
          <w:sz w:val="26"/>
          <w:szCs w:val="26"/>
        </w:rPr>
        <w:t>гнём. Возжигаемся всем выраженным или стяжённым ФА</w:t>
      </w:r>
      <w:r w:rsidR="007828F7" w:rsidRPr="006E1715">
        <w:rPr>
          <w:rFonts w:ascii="Times New Roman" w:hAnsi="Times New Roman"/>
          <w:bCs/>
          <w:color w:val="000000"/>
          <w:sz w:val="26"/>
          <w:szCs w:val="26"/>
        </w:rPr>
        <w:t xml:space="preserve"> в </w:t>
      </w:r>
      <w:r w:rsidRPr="006E1715">
        <w:rPr>
          <w:rFonts w:ascii="Times New Roman" w:hAnsi="Times New Roman"/>
          <w:bCs/>
          <w:color w:val="000000"/>
          <w:sz w:val="26"/>
          <w:szCs w:val="26"/>
        </w:rPr>
        <w:t>каждом из нас.</w:t>
      </w:r>
    </w:p>
    <w:p w:rsidR="006F0D69" w:rsidRPr="006E1715" w:rsidRDefault="006F0D69" w:rsidP="002637A2">
      <w:pPr>
        <w:suppressLineNumbers/>
        <w:shd w:val="clear" w:color="auto" w:fill="FFFFFF"/>
        <w:suppressAutoHyphens/>
        <w:spacing w:before="120" w:after="0" w:line="216" w:lineRule="auto"/>
        <w:jc w:val="both"/>
        <w:rPr>
          <w:rFonts w:ascii="Times New Roman" w:hAnsi="Times New Roman"/>
          <w:bCs/>
          <w:color w:val="000000"/>
          <w:sz w:val="26"/>
          <w:szCs w:val="26"/>
        </w:rPr>
      </w:pPr>
      <w:r w:rsidRPr="006E1715">
        <w:rPr>
          <w:rFonts w:ascii="Times New Roman" w:hAnsi="Times New Roman"/>
          <w:color w:val="000000"/>
          <w:sz w:val="26"/>
          <w:szCs w:val="26"/>
        </w:rPr>
        <w:t xml:space="preserve">В этом </w:t>
      </w:r>
      <w:r w:rsidR="00F9142A" w:rsidRPr="006E1715">
        <w:rPr>
          <w:rFonts w:ascii="Times New Roman" w:hAnsi="Times New Roman"/>
          <w:color w:val="000000"/>
          <w:sz w:val="26"/>
          <w:szCs w:val="26"/>
        </w:rPr>
        <w:t>о</w:t>
      </w:r>
      <w:r w:rsidRPr="006E1715">
        <w:rPr>
          <w:rFonts w:ascii="Times New Roman" w:hAnsi="Times New Roman"/>
          <w:color w:val="000000"/>
          <w:sz w:val="26"/>
          <w:szCs w:val="26"/>
        </w:rPr>
        <w:t xml:space="preserve">гне синтезируемся с Изначально Вышестоящими </w:t>
      </w:r>
      <w:r w:rsidR="007828F7" w:rsidRPr="006E1715">
        <w:rPr>
          <w:rFonts w:ascii="Times New Roman" w:hAnsi="Times New Roman"/>
          <w:bCs/>
          <w:color w:val="000000"/>
          <w:sz w:val="26"/>
          <w:szCs w:val="26"/>
        </w:rPr>
        <w:t>Владыками Кут Хуми –</w:t>
      </w:r>
      <w:r w:rsidRPr="006E1715">
        <w:rPr>
          <w:rFonts w:ascii="Times New Roman" w:hAnsi="Times New Roman"/>
          <w:bCs/>
          <w:color w:val="000000"/>
          <w:sz w:val="26"/>
          <w:szCs w:val="26"/>
        </w:rPr>
        <w:t xml:space="preserve"> Фаинь</w:t>
      </w:r>
      <w:r w:rsidRPr="006E1715">
        <w:rPr>
          <w:rFonts w:ascii="Times New Roman" w:hAnsi="Times New Roman"/>
          <w:color w:val="000000"/>
          <w:sz w:val="26"/>
          <w:szCs w:val="26"/>
        </w:rPr>
        <w:t xml:space="preserve">. Возжигаясь их </w:t>
      </w:r>
      <w:r w:rsidR="00F9142A" w:rsidRPr="006E1715">
        <w:rPr>
          <w:rFonts w:ascii="Times New Roman" w:hAnsi="Times New Roman"/>
          <w:color w:val="000000"/>
          <w:sz w:val="26"/>
          <w:szCs w:val="26"/>
        </w:rPr>
        <w:t>о</w:t>
      </w:r>
      <w:r w:rsidRPr="006E1715">
        <w:rPr>
          <w:rFonts w:ascii="Times New Roman" w:hAnsi="Times New Roman"/>
          <w:color w:val="000000"/>
          <w:sz w:val="26"/>
          <w:szCs w:val="26"/>
        </w:rPr>
        <w:t xml:space="preserve">гнём, </w:t>
      </w:r>
      <w:r w:rsidRPr="006E1715">
        <w:rPr>
          <w:rFonts w:ascii="Times New Roman" w:hAnsi="Times New Roman"/>
          <w:bCs/>
          <w:color w:val="000000"/>
          <w:sz w:val="26"/>
          <w:szCs w:val="26"/>
        </w:rPr>
        <w:t xml:space="preserve">развёртываемся в </w:t>
      </w:r>
      <w:r w:rsidR="002637A2" w:rsidRPr="006E1715">
        <w:rPr>
          <w:rFonts w:ascii="Times New Roman" w:hAnsi="Times New Roman"/>
          <w:bCs/>
          <w:color w:val="000000"/>
          <w:sz w:val="26"/>
          <w:szCs w:val="26"/>
        </w:rPr>
        <w:t xml:space="preserve">зале </w:t>
      </w:r>
      <w:r w:rsidRPr="006E1715">
        <w:rPr>
          <w:rFonts w:ascii="Times New Roman" w:hAnsi="Times New Roman"/>
          <w:bCs/>
          <w:color w:val="000000"/>
          <w:sz w:val="26"/>
          <w:szCs w:val="26"/>
        </w:rPr>
        <w:t xml:space="preserve">Дома Изначально Вышестоящего Отца, 32-проявленном, явлено. </w:t>
      </w:r>
    </w:p>
    <w:p w:rsidR="006F0D69" w:rsidRPr="006E1715" w:rsidRDefault="006F0D69" w:rsidP="002637A2">
      <w:pPr>
        <w:suppressLineNumbers/>
        <w:shd w:val="clear" w:color="auto" w:fill="FFFFFF"/>
        <w:suppressAutoHyphens/>
        <w:spacing w:before="120" w:after="0" w:line="216" w:lineRule="auto"/>
        <w:jc w:val="both"/>
        <w:rPr>
          <w:rFonts w:ascii="Times New Roman" w:hAnsi="Times New Roman"/>
          <w:i/>
          <w:color w:val="000000"/>
          <w:sz w:val="26"/>
          <w:szCs w:val="26"/>
        </w:rPr>
      </w:pPr>
      <w:r w:rsidRPr="006E1715">
        <w:rPr>
          <w:rFonts w:ascii="Times New Roman" w:hAnsi="Times New Roman"/>
          <w:i/>
          <w:color w:val="000000"/>
          <w:sz w:val="26"/>
          <w:szCs w:val="26"/>
        </w:rPr>
        <w:t xml:space="preserve">Постояли в </w:t>
      </w:r>
      <w:r w:rsidR="00F9142A" w:rsidRPr="006E1715">
        <w:rPr>
          <w:rFonts w:ascii="Times New Roman" w:hAnsi="Times New Roman"/>
          <w:i/>
          <w:color w:val="000000"/>
          <w:sz w:val="26"/>
          <w:szCs w:val="26"/>
        </w:rPr>
        <w:t>о</w:t>
      </w:r>
      <w:r w:rsidRPr="006E1715">
        <w:rPr>
          <w:rFonts w:ascii="Times New Roman" w:hAnsi="Times New Roman"/>
          <w:i/>
          <w:color w:val="000000"/>
          <w:sz w:val="26"/>
          <w:szCs w:val="26"/>
        </w:rPr>
        <w:t xml:space="preserve">гне Владык. Если у вас ФА зафиксировалось, оно может закрепиться сейчас в </w:t>
      </w:r>
      <w:r w:rsidR="00F9142A" w:rsidRPr="006E1715">
        <w:rPr>
          <w:rFonts w:ascii="Times New Roman" w:hAnsi="Times New Roman"/>
          <w:i/>
          <w:color w:val="000000"/>
          <w:sz w:val="26"/>
          <w:szCs w:val="26"/>
        </w:rPr>
        <w:t>о</w:t>
      </w:r>
      <w:r w:rsidRPr="006E1715">
        <w:rPr>
          <w:rFonts w:ascii="Times New Roman" w:hAnsi="Times New Roman"/>
          <w:i/>
          <w:color w:val="000000"/>
          <w:sz w:val="26"/>
          <w:szCs w:val="26"/>
        </w:rPr>
        <w:t xml:space="preserve">гне Владык. Если вы умеете держать </w:t>
      </w:r>
      <w:r w:rsidR="00F9142A" w:rsidRPr="006E1715">
        <w:rPr>
          <w:rFonts w:ascii="Times New Roman" w:hAnsi="Times New Roman"/>
          <w:i/>
          <w:color w:val="000000"/>
          <w:sz w:val="26"/>
          <w:szCs w:val="26"/>
        </w:rPr>
        <w:t>о</w:t>
      </w:r>
      <w:r w:rsidRPr="006E1715">
        <w:rPr>
          <w:rFonts w:ascii="Times New Roman" w:hAnsi="Times New Roman"/>
          <w:i/>
          <w:color w:val="000000"/>
          <w:sz w:val="26"/>
          <w:szCs w:val="26"/>
        </w:rPr>
        <w:t xml:space="preserve">гонь Владык собою, ФА не уйдёт, </w:t>
      </w:r>
      <w:r w:rsidR="00F9142A" w:rsidRPr="006E1715">
        <w:rPr>
          <w:rFonts w:ascii="Times New Roman" w:hAnsi="Times New Roman"/>
          <w:i/>
          <w:color w:val="000000"/>
          <w:sz w:val="26"/>
          <w:szCs w:val="26"/>
        </w:rPr>
        <w:t>о</w:t>
      </w:r>
      <w:r w:rsidRPr="006E1715">
        <w:rPr>
          <w:rFonts w:ascii="Times New Roman" w:hAnsi="Times New Roman"/>
          <w:i/>
          <w:color w:val="000000"/>
          <w:sz w:val="26"/>
          <w:szCs w:val="26"/>
        </w:rPr>
        <w:t>гонь Владык поддерживает.</w:t>
      </w:r>
    </w:p>
    <w:p w:rsidR="006F0D69" w:rsidRPr="006E1715" w:rsidRDefault="006F0D69" w:rsidP="002637A2">
      <w:pPr>
        <w:suppressLineNumbers/>
        <w:shd w:val="clear" w:color="auto" w:fill="FFFFFF"/>
        <w:suppressAutoHyphens/>
        <w:spacing w:before="120" w:after="0" w:line="216" w:lineRule="auto"/>
        <w:jc w:val="both"/>
        <w:rPr>
          <w:rFonts w:ascii="Times New Roman" w:hAnsi="Times New Roman"/>
          <w:color w:val="000000"/>
          <w:sz w:val="26"/>
          <w:szCs w:val="26"/>
        </w:rPr>
      </w:pPr>
      <w:r w:rsidRPr="006E1715">
        <w:rPr>
          <w:rFonts w:ascii="Times New Roman" w:hAnsi="Times New Roman"/>
          <w:color w:val="000000"/>
          <w:sz w:val="26"/>
          <w:szCs w:val="26"/>
        </w:rPr>
        <w:t xml:space="preserve">И в этом </w:t>
      </w:r>
      <w:r w:rsidR="00F9142A" w:rsidRPr="006E1715">
        <w:rPr>
          <w:rFonts w:ascii="Times New Roman" w:hAnsi="Times New Roman"/>
          <w:color w:val="000000"/>
          <w:sz w:val="26"/>
          <w:szCs w:val="26"/>
        </w:rPr>
        <w:t>о</w:t>
      </w:r>
      <w:r w:rsidRPr="006E1715">
        <w:rPr>
          <w:rFonts w:ascii="Times New Roman" w:hAnsi="Times New Roman"/>
          <w:color w:val="000000"/>
          <w:sz w:val="26"/>
          <w:szCs w:val="26"/>
        </w:rPr>
        <w:t xml:space="preserve">гне мы синтезируемся с Изначально Вышестоящим Отцом, возжигаемся Его </w:t>
      </w:r>
      <w:r w:rsidR="00F9142A" w:rsidRPr="006E1715">
        <w:rPr>
          <w:rFonts w:ascii="Times New Roman" w:hAnsi="Times New Roman"/>
          <w:color w:val="000000"/>
          <w:sz w:val="26"/>
          <w:szCs w:val="26"/>
        </w:rPr>
        <w:t>о</w:t>
      </w:r>
      <w:r w:rsidRPr="006E1715">
        <w:rPr>
          <w:rFonts w:ascii="Times New Roman" w:hAnsi="Times New Roman"/>
          <w:color w:val="000000"/>
          <w:sz w:val="26"/>
          <w:szCs w:val="26"/>
        </w:rPr>
        <w:t>гнём. Развёртываемся в Зале Из</w:t>
      </w:r>
      <w:r w:rsidR="007828F7" w:rsidRPr="006E1715">
        <w:rPr>
          <w:rFonts w:ascii="Times New Roman" w:hAnsi="Times New Roman"/>
          <w:color w:val="000000"/>
          <w:sz w:val="26"/>
          <w:szCs w:val="26"/>
        </w:rPr>
        <w:t>начально Вышестоящего Отца, 64-</w:t>
      </w:r>
      <w:r w:rsidRPr="006E1715">
        <w:rPr>
          <w:rFonts w:ascii="Times New Roman" w:hAnsi="Times New Roman"/>
          <w:color w:val="000000"/>
          <w:sz w:val="26"/>
          <w:szCs w:val="26"/>
        </w:rPr>
        <w:t>проявленном, явлено.</w:t>
      </w:r>
    </w:p>
    <w:p w:rsidR="006F0D69" w:rsidRPr="006E1715" w:rsidRDefault="006F0D69" w:rsidP="002637A2">
      <w:pPr>
        <w:suppressLineNumbers/>
        <w:shd w:val="clear" w:color="auto" w:fill="FFFFFF"/>
        <w:suppressAutoHyphens/>
        <w:spacing w:before="120" w:after="0" w:line="216" w:lineRule="auto"/>
        <w:jc w:val="both"/>
        <w:rPr>
          <w:rFonts w:ascii="Times New Roman" w:hAnsi="Times New Roman"/>
          <w:color w:val="000000"/>
          <w:sz w:val="26"/>
          <w:szCs w:val="26"/>
        </w:rPr>
      </w:pPr>
      <w:r w:rsidRPr="006E1715">
        <w:rPr>
          <w:rFonts w:ascii="Times New Roman" w:hAnsi="Times New Roman"/>
          <w:color w:val="000000"/>
          <w:sz w:val="26"/>
          <w:szCs w:val="26"/>
        </w:rPr>
        <w:t xml:space="preserve">Синтезируемся с Хум Изначально Вышестоящего Отца и </w:t>
      </w:r>
      <w:r w:rsidRPr="006E1715">
        <w:rPr>
          <w:rFonts w:ascii="Times New Roman" w:hAnsi="Times New Roman"/>
          <w:b/>
          <w:color w:val="000000"/>
          <w:sz w:val="26"/>
          <w:szCs w:val="26"/>
        </w:rPr>
        <w:t xml:space="preserve">стяжаем </w:t>
      </w:r>
      <w:r w:rsidR="00F9142A" w:rsidRPr="006E1715">
        <w:rPr>
          <w:rFonts w:ascii="Times New Roman" w:hAnsi="Times New Roman"/>
          <w:b/>
          <w:color w:val="000000"/>
          <w:sz w:val="26"/>
          <w:szCs w:val="26"/>
        </w:rPr>
        <w:t>о</w:t>
      </w:r>
      <w:r w:rsidRPr="006E1715">
        <w:rPr>
          <w:rFonts w:ascii="Times New Roman" w:hAnsi="Times New Roman"/>
          <w:b/>
          <w:color w:val="000000"/>
          <w:sz w:val="26"/>
          <w:szCs w:val="26"/>
        </w:rPr>
        <w:t xml:space="preserve">гонь 31-го Синтеза ФА </w:t>
      </w:r>
      <w:r w:rsidRPr="006E1715">
        <w:rPr>
          <w:rFonts w:ascii="Times New Roman" w:hAnsi="Times New Roman"/>
          <w:color w:val="000000"/>
          <w:sz w:val="26"/>
          <w:szCs w:val="26"/>
        </w:rPr>
        <w:t>в выражении Изначально Вышестоящего Отца собою.</w:t>
      </w:r>
    </w:p>
    <w:p w:rsidR="006F0D69" w:rsidRPr="006E1715" w:rsidRDefault="006F0D69" w:rsidP="00947F4D">
      <w:pPr>
        <w:suppressLineNumbers/>
        <w:shd w:val="clear" w:color="auto" w:fill="FFFFFF"/>
        <w:suppressAutoHyphens/>
        <w:spacing w:before="120" w:after="0" w:line="216" w:lineRule="auto"/>
        <w:jc w:val="both"/>
        <w:rPr>
          <w:rFonts w:ascii="Times New Roman" w:hAnsi="Times New Roman"/>
          <w:color w:val="000000"/>
          <w:sz w:val="26"/>
          <w:szCs w:val="26"/>
        </w:rPr>
      </w:pPr>
      <w:r w:rsidRPr="006E1715">
        <w:rPr>
          <w:rFonts w:ascii="Times New Roman" w:hAnsi="Times New Roman"/>
          <w:color w:val="000000"/>
          <w:sz w:val="26"/>
          <w:szCs w:val="26"/>
        </w:rPr>
        <w:t xml:space="preserve">И возжигаясь этим </w:t>
      </w:r>
      <w:r w:rsidR="002637A2" w:rsidRPr="006E1715">
        <w:rPr>
          <w:rFonts w:ascii="Times New Roman" w:hAnsi="Times New Roman"/>
          <w:color w:val="000000"/>
          <w:sz w:val="26"/>
          <w:szCs w:val="26"/>
        </w:rPr>
        <w:t>о</w:t>
      </w:r>
      <w:r w:rsidRPr="006E1715">
        <w:rPr>
          <w:rFonts w:ascii="Times New Roman" w:hAnsi="Times New Roman"/>
          <w:color w:val="000000"/>
          <w:sz w:val="26"/>
          <w:szCs w:val="26"/>
        </w:rPr>
        <w:t xml:space="preserve">гнём, мы переходим в </w:t>
      </w:r>
      <w:r w:rsidR="002637A2" w:rsidRPr="006E1715">
        <w:rPr>
          <w:rFonts w:ascii="Times New Roman" w:hAnsi="Times New Roman"/>
          <w:color w:val="000000"/>
          <w:sz w:val="26"/>
          <w:szCs w:val="26"/>
        </w:rPr>
        <w:t>з</w:t>
      </w:r>
      <w:r w:rsidRPr="006E1715">
        <w:rPr>
          <w:rFonts w:ascii="Times New Roman" w:hAnsi="Times New Roman"/>
          <w:color w:val="000000"/>
          <w:sz w:val="26"/>
          <w:szCs w:val="26"/>
        </w:rPr>
        <w:t xml:space="preserve">ал Книг Синтеза ФА 32-го </w:t>
      </w:r>
      <w:r w:rsidR="007828F7" w:rsidRPr="006E1715">
        <w:rPr>
          <w:rFonts w:ascii="Times New Roman" w:hAnsi="Times New Roman"/>
          <w:color w:val="000000"/>
          <w:sz w:val="26"/>
          <w:szCs w:val="26"/>
        </w:rPr>
        <w:t>п</w:t>
      </w:r>
      <w:r w:rsidRPr="006E1715">
        <w:rPr>
          <w:rFonts w:ascii="Times New Roman" w:hAnsi="Times New Roman"/>
          <w:color w:val="000000"/>
          <w:sz w:val="26"/>
          <w:szCs w:val="26"/>
        </w:rPr>
        <w:t xml:space="preserve">роявления, явлено. Становимся пред Изначально Вышестоящим Владыкой Кут Хуми. </w:t>
      </w:r>
    </w:p>
    <w:p w:rsidR="006F0D69" w:rsidRPr="006E1715" w:rsidRDefault="006F0D69" w:rsidP="00947F4D">
      <w:pPr>
        <w:suppressLineNumbers/>
        <w:shd w:val="clear" w:color="auto" w:fill="FFFFFF"/>
        <w:suppressAutoHyphens/>
        <w:spacing w:before="120" w:after="0" w:line="216" w:lineRule="auto"/>
        <w:jc w:val="both"/>
        <w:rPr>
          <w:rFonts w:ascii="Times New Roman" w:hAnsi="Times New Roman"/>
          <w:color w:val="000000"/>
          <w:sz w:val="26"/>
          <w:szCs w:val="26"/>
        </w:rPr>
      </w:pPr>
      <w:r w:rsidRPr="006E1715">
        <w:rPr>
          <w:rFonts w:ascii="Times New Roman" w:hAnsi="Times New Roman"/>
          <w:color w:val="000000"/>
          <w:sz w:val="26"/>
          <w:szCs w:val="26"/>
        </w:rPr>
        <w:t xml:space="preserve">Синтезируясь с ним, эманируем </w:t>
      </w:r>
      <w:r w:rsidR="00F9142A" w:rsidRPr="006E1715">
        <w:rPr>
          <w:rFonts w:ascii="Times New Roman" w:hAnsi="Times New Roman"/>
          <w:color w:val="000000"/>
          <w:sz w:val="26"/>
          <w:szCs w:val="26"/>
        </w:rPr>
        <w:t>о</w:t>
      </w:r>
      <w:r w:rsidRPr="006E1715">
        <w:rPr>
          <w:rFonts w:ascii="Times New Roman" w:hAnsi="Times New Roman"/>
          <w:color w:val="000000"/>
          <w:sz w:val="26"/>
          <w:szCs w:val="26"/>
        </w:rPr>
        <w:t xml:space="preserve">гонь Изначально Вышестоящего Отца 31-го Синтеза ФА. И возжигаясь этим </w:t>
      </w:r>
      <w:r w:rsidR="002637A2" w:rsidRPr="006E1715">
        <w:rPr>
          <w:rFonts w:ascii="Times New Roman" w:hAnsi="Times New Roman"/>
          <w:color w:val="000000"/>
          <w:sz w:val="26"/>
          <w:szCs w:val="26"/>
        </w:rPr>
        <w:t>о</w:t>
      </w:r>
      <w:r w:rsidRPr="006E1715">
        <w:rPr>
          <w:rFonts w:ascii="Times New Roman" w:hAnsi="Times New Roman"/>
          <w:color w:val="000000"/>
          <w:sz w:val="26"/>
          <w:szCs w:val="26"/>
        </w:rPr>
        <w:t xml:space="preserve">гнём, стяжаем </w:t>
      </w:r>
      <w:r w:rsidR="002637A2" w:rsidRPr="006E1715">
        <w:rPr>
          <w:rFonts w:ascii="Times New Roman" w:hAnsi="Times New Roman"/>
          <w:b/>
          <w:color w:val="000000"/>
          <w:sz w:val="26"/>
          <w:szCs w:val="26"/>
        </w:rPr>
        <w:t xml:space="preserve">книгу </w:t>
      </w:r>
      <w:r w:rsidRPr="006E1715">
        <w:rPr>
          <w:rFonts w:ascii="Times New Roman" w:hAnsi="Times New Roman"/>
          <w:b/>
          <w:color w:val="000000"/>
          <w:sz w:val="26"/>
          <w:szCs w:val="26"/>
        </w:rPr>
        <w:t xml:space="preserve">31-го Синтеза ФА </w:t>
      </w:r>
      <w:r w:rsidRPr="006E1715">
        <w:rPr>
          <w:rFonts w:ascii="Times New Roman" w:hAnsi="Times New Roman"/>
          <w:color w:val="000000"/>
          <w:sz w:val="26"/>
          <w:szCs w:val="26"/>
        </w:rPr>
        <w:t xml:space="preserve">собою. </w:t>
      </w:r>
    </w:p>
    <w:p w:rsidR="006F0D69" w:rsidRPr="006E1715" w:rsidRDefault="006F0D69" w:rsidP="00947F4D">
      <w:pPr>
        <w:suppressLineNumbers/>
        <w:shd w:val="clear" w:color="auto" w:fill="FFFFFF"/>
        <w:suppressAutoHyphens/>
        <w:spacing w:before="120" w:after="0" w:line="216" w:lineRule="auto"/>
        <w:jc w:val="both"/>
        <w:rPr>
          <w:rFonts w:ascii="Times New Roman" w:hAnsi="Times New Roman"/>
          <w:i/>
          <w:color w:val="000000"/>
          <w:sz w:val="26"/>
          <w:szCs w:val="26"/>
        </w:rPr>
      </w:pPr>
      <w:r w:rsidRPr="006E1715">
        <w:rPr>
          <w:rFonts w:ascii="Times New Roman" w:hAnsi="Times New Roman"/>
          <w:i/>
          <w:color w:val="000000"/>
          <w:sz w:val="26"/>
          <w:szCs w:val="26"/>
        </w:rPr>
        <w:t>Книга пред вами. Бер</w:t>
      </w:r>
      <w:r w:rsidR="00947F4D" w:rsidRPr="006E1715">
        <w:rPr>
          <w:rFonts w:ascii="Times New Roman" w:hAnsi="Times New Roman"/>
          <w:i/>
          <w:color w:val="000000"/>
          <w:sz w:val="26"/>
          <w:szCs w:val="26"/>
        </w:rPr>
        <w:t>ём в руки. Возжигаемся Книгой в </w:t>
      </w:r>
      <w:r w:rsidRPr="006E1715">
        <w:rPr>
          <w:rFonts w:ascii="Times New Roman" w:hAnsi="Times New Roman"/>
          <w:i/>
          <w:color w:val="000000"/>
          <w:sz w:val="26"/>
          <w:szCs w:val="26"/>
        </w:rPr>
        <w:t>руках. Можете посмотреть, что написано на обложке.</w:t>
      </w:r>
    </w:p>
    <w:p w:rsidR="006F0D69" w:rsidRPr="006E1715" w:rsidRDefault="006F0D69" w:rsidP="00947F4D">
      <w:pPr>
        <w:suppressLineNumbers/>
        <w:shd w:val="clear" w:color="auto" w:fill="FFFFFF"/>
        <w:suppressAutoHyphens/>
        <w:spacing w:after="0" w:line="216" w:lineRule="auto"/>
        <w:jc w:val="both"/>
        <w:rPr>
          <w:rFonts w:ascii="Times New Roman" w:hAnsi="Times New Roman"/>
          <w:i/>
          <w:color w:val="000000"/>
          <w:sz w:val="26"/>
          <w:szCs w:val="26"/>
        </w:rPr>
      </w:pPr>
      <w:r w:rsidRPr="006E1715">
        <w:rPr>
          <w:rFonts w:ascii="Times New Roman" w:hAnsi="Times New Roman"/>
          <w:i/>
          <w:color w:val="000000"/>
          <w:sz w:val="26"/>
          <w:szCs w:val="26"/>
        </w:rPr>
        <w:t xml:space="preserve">Написано: </w:t>
      </w:r>
      <w:r w:rsidR="00DE5165" w:rsidRPr="006E1715">
        <w:rPr>
          <w:rFonts w:ascii="Times New Roman" w:hAnsi="Times New Roman"/>
          <w:i/>
          <w:color w:val="000000"/>
          <w:sz w:val="26"/>
          <w:szCs w:val="26"/>
        </w:rPr>
        <w:t>"</w:t>
      </w:r>
      <w:r w:rsidRPr="006E1715">
        <w:rPr>
          <w:rFonts w:ascii="Times New Roman" w:hAnsi="Times New Roman"/>
          <w:i/>
          <w:color w:val="000000"/>
          <w:sz w:val="26"/>
          <w:szCs w:val="26"/>
        </w:rPr>
        <w:t>ФА-Мать Метагалактики. Выявление</w:t>
      </w:r>
      <w:r w:rsidR="00DE5165" w:rsidRPr="006E1715">
        <w:rPr>
          <w:rFonts w:ascii="Times New Roman" w:hAnsi="Times New Roman"/>
          <w:i/>
          <w:color w:val="000000"/>
          <w:sz w:val="26"/>
          <w:szCs w:val="26"/>
        </w:rPr>
        <w:t>"</w:t>
      </w:r>
      <w:r w:rsidRPr="006E1715">
        <w:rPr>
          <w:rFonts w:ascii="Times New Roman" w:hAnsi="Times New Roman"/>
          <w:i/>
          <w:color w:val="000000"/>
          <w:sz w:val="26"/>
          <w:szCs w:val="26"/>
        </w:rPr>
        <w:t xml:space="preserve">. </w:t>
      </w:r>
      <w:r w:rsidR="00DE5165" w:rsidRPr="006E1715">
        <w:rPr>
          <w:rFonts w:ascii="Times New Roman" w:hAnsi="Times New Roman"/>
          <w:i/>
          <w:color w:val="000000"/>
          <w:sz w:val="26"/>
          <w:szCs w:val="26"/>
        </w:rPr>
        <w:t>"</w:t>
      </w:r>
      <w:r w:rsidRPr="006E1715">
        <w:rPr>
          <w:rFonts w:ascii="Times New Roman" w:hAnsi="Times New Roman"/>
          <w:i/>
          <w:color w:val="000000"/>
          <w:sz w:val="26"/>
          <w:szCs w:val="26"/>
        </w:rPr>
        <w:t>ФА</w:t>
      </w:r>
      <w:r w:rsidR="00947F4D" w:rsidRPr="006E1715">
        <w:rPr>
          <w:rFonts w:ascii="Times New Roman" w:hAnsi="Times New Roman"/>
          <w:i/>
          <w:color w:val="000000"/>
          <w:sz w:val="26"/>
          <w:szCs w:val="26"/>
        </w:rPr>
        <w:noBreakHyphen/>
      </w:r>
      <w:r w:rsidRPr="006E1715">
        <w:rPr>
          <w:rFonts w:ascii="Times New Roman" w:hAnsi="Times New Roman"/>
          <w:i/>
          <w:color w:val="000000"/>
          <w:sz w:val="26"/>
          <w:szCs w:val="26"/>
        </w:rPr>
        <w:t>Мать Метагалактики</w:t>
      </w:r>
      <w:r w:rsidR="00DE5165" w:rsidRPr="006E1715">
        <w:rPr>
          <w:rFonts w:ascii="Times New Roman" w:hAnsi="Times New Roman"/>
          <w:i/>
          <w:color w:val="000000"/>
          <w:sz w:val="26"/>
          <w:szCs w:val="26"/>
        </w:rPr>
        <w:t>"</w:t>
      </w:r>
      <w:r w:rsidRPr="006E1715">
        <w:rPr>
          <w:rFonts w:ascii="Times New Roman" w:hAnsi="Times New Roman"/>
          <w:i/>
          <w:color w:val="000000"/>
          <w:sz w:val="26"/>
          <w:szCs w:val="26"/>
        </w:rPr>
        <w:t xml:space="preserve"> </w:t>
      </w:r>
      <w:r w:rsidR="00C646B9" w:rsidRPr="006E1715">
        <w:rPr>
          <w:rFonts w:ascii="Times New Roman" w:hAnsi="Times New Roman"/>
          <w:i/>
          <w:color w:val="000000"/>
          <w:sz w:val="26"/>
          <w:szCs w:val="26"/>
        </w:rPr>
        <w:t>–</w:t>
      </w:r>
      <w:r w:rsidRPr="006E1715">
        <w:rPr>
          <w:rFonts w:ascii="Times New Roman" w:hAnsi="Times New Roman"/>
          <w:i/>
          <w:color w:val="000000"/>
          <w:sz w:val="26"/>
          <w:szCs w:val="26"/>
        </w:rPr>
        <w:t xml:space="preserve"> большими буквами в одну строчку, а чуть ниже, ближе к концу, чуть меньшими буквами написано: </w:t>
      </w:r>
      <w:r w:rsidR="00DE5165" w:rsidRPr="006E1715">
        <w:rPr>
          <w:rFonts w:ascii="Times New Roman" w:hAnsi="Times New Roman"/>
          <w:i/>
          <w:color w:val="000000"/>
          <w:sz w:val="26"/>
          <w:szCs w:val="26"/>
        </w:rPr>
        <w:t>"</w:t>
      </w:r>
      <w:r w:rsidRPr="006E1715">
        <w:rPr>
          <w:rFonts w:ascii="Times New Roman" w:hAnsi="Times New Roman"/>
          <w:i/>
          <w:color w:val="000000"/>
          <w:sz w:val="26"/>
          <w:szCs w:val="26"/>
        </w:rPr>
        <w:t>Выявление</w:t>
      </w:r>
      <w:r w:rsidR="00DE5165" w:rsidRPr="006E1715">
        <w:rPr>
          <w:rFonts w:ascii="Times New Roman" w:hAnsi="Times New Roman"/>
          <w:i/>
          <w:color w:val="000000"/>
          <w:sz w:val="26"/>
          <w:szCs w:val="26"/>
        </w:rPr>
        <w:t>"</w:t>
      </w:r>
      <w:r w:rsidRPr="006E1715">
        <w:rPr>
          <w:rFonts w:ascii="Times New Roman" w:hAnsi="Times New Roman"/>
          <w:i/>
          <w:color w:val="000000"/>
          <w:sz w:val="26"/>
          <w:szCs w:val="26"/>
        </w:rPr>
        <w:t xml:space="preserve">. </w:t>
      </w:r>
    </w:p>
    <w:p w:rsidR="006F0D69" w:rsidRPr="006E1715" w:rsidRDefault="006F0D69" w:rsidP="00947F4D">
      <w:pPr>
        <w:suppressLineNumbers/>
        <w:shd w:val="clear" w:color="auto" w:fill="FFFFFF"/>
        <w:suppressAutoHyphens/>
        <w:spacing w:after="0" w:line="216" w:lineRule="auto"/>
        <w:jc w:val="both"/>
        <w:rPr>
          <w:rFonts w:ascii="Times New Roman" w:hAnsi="Times New Roman"/>
          <w:i/>
          <w:color w:val="000000"/>
          <w:sz w:val="26"/>
          <w:szCs w:val="26"/>
        </w:rPr>
      </w:pPr>
      <w:r w:rsidRPr="006E1715">
        <w:rPr>
          <w:rFonts w:ascii="Times New Roman" w:hAnsi="Times New Roman"/>
          <w:i/>
          <w:color w:val="000000"/>
          <w:sz w:val="26"/>
          <w:szCs w:val="26"/>
        </w:rPr>
        <w:t xml:space="preserve">Возжигайтесь </w:t>
      </w:r>
      <w:r w:rsidR="00C646B9" w:rsidRPr="006E1715">
        <w:rPr>
          <w:rFonts w:ascii="Times New Roman" w:hAnsi="Times New Roman"/>
          <w:i/>
          <w:color w:val="000000"/>
          <w:sz w:val="26"/>
          <w:szCs w:val="26"/>
        </w:rPr>
        <w:t>к</w:t>
      </w:r>
      <w:r w:rsidRPr="006E1715">
        <w:rPr>
          <w:rFonts w:ascii="Times New Roman" w:hAnsi="Times New Roman"/>
          <w:i/>
          <w:color w:val="000000"/>
          <w:sz w:val="26"/>
          <w:szCs w:val="26"/>
        </w:rPr>
        <w:t>нижкой.</w:t>
      </w:r>
    </w:p>
    <w:p w:rsidR="006F0D69" w:rsidRPr="006E1715" w:rsidRDefault="006F0D69" w:rsidP="00947F4D">
      <w:pPr>
        <w:suppressLineNumbers/>
        <w:shd w:val="clear" w:color="auto" w:fill="FFFFFF"/>
        <w:suppressAutoHyphens/>
        <w:spacing w:before="120" w:after="0" w:line="216" w:lineRule="auto"/>
        <w:jc w:val="both"/>
        <w:rPr>
          <w:rFonts w:ascii="Times New Roman" w:hAnsi="Times New Roman"/>
          <w:color w:val="000000"/>
          <w:sz w:val="26"/>
          <w:szCs w:val="26"/>
        </w:rPr>
      </w:pPr>
      <w:r w:rsidRPr="006E1715">
        <w:rPr>
          <w:rFonts w:ascii="Times New Roman" w:hAnsi="Times New Roman"/>
          <w:color w:val="000000"/>
          <w:sz w:val="26"/>
          <w:szCs w:val="26"/>
        </w:rPr>
        <w:t xml:space="preserve">С </w:t>
      </w:r>
      <w:r w:rsidR="00C646B9" w:rsidRPr="006E1715">
        <w:rPr>
          <w:rFonts w:ascii="Times New Roman" w:hAnsi="Times New Roman"/>
          <w:color w:val="000000"/>
          <w:sz w:val="26"/>
          <w:szCs w:val="26"/>
        </w:rPr>
        <w:t>к</w:t>
      </w:r>
      <w:r w:rsidRPr="006E1715">
        <w:rPr>
          <w:rFonts w:ascii="Times New Roman" w:hAnsi="Times New Roman"/>
          <w:color w:val="000000"/>
          <w:sz w:val="26"/>
          <w:szCs w:val="26"/>
        </w:rPr>
        <w:t xml:space="preserve">нигой в руках мы переходим </w:t>
      </w:r>
      <w:r w:rsidR="00F9142A" w:rsidRPr="006E1715">
        <w:rPr>
          <w:rFonts w:ascii="Times New Roman" w:hAnsi="Times New Roman"/>
          <w:color w:val="000000"/>
          <w:sz w:val="26"/>
          <w:szCs w:val="26"/>
        </w:rPr>
        <w:t>в кабинеты на первые</w:t>
      </w:r>
      <w:r w:rsidRPr="006E1715">
        <w:rPr>
          <w:rFonts w:ascii="Times New Roman" w:hAnsi="Times New Roman"/>
          <w:color w:val="000000"/>
          <w:sz w:val="26"/>
          <w:szCs w:val="26"/>
        </w:rPr>
        <w:t xml:space="preserve"> вышестоящие присутствия</w:t>
      </w:r>
      <w:r w:rsidR="00C646B9" w:rsidRPr="006E1715">
        <w:rPr>
          <w:rFonts w:ascii="Times New Roman" w:hAnsi="Times New Roman"/>
          <w:color w:val="000000"/>
          <w:sz w:val="26"/>
          <w:szCs w:val="26"/>
        </w:rPr>
        <w:t xml:space="preserve"> (</w:t>
      </w:r>
      <w:r w:rsidR="00C646B9" w:rsidRPr="006E1715">
        <w:rPr>
          <w:rFonts w:ascii="Times New Roman" w:hAnsi="Times New Roman"/>
          <w:i/>
          <w:color w:val="000000"/>
          <w:sz w:val="26"/>
          <w:szCs w:val="26"/>
        </w:rPr>
        <w:t>у</w:t>
      </w:r>
      <w:r w:rsidRPr="006E1715">
        <w:rPr>
          <w:rFonts w:ascii="Times New Roman" w:hAnsi="Times New Roman"/>
          <w:i/>
          <w:color w:val="000000"/>
          <w:sz w:val="26"/>
          <w:szCs w:val="26"/>
        </w:rPr>
        <w:t xml:space="preserve"> кого там нет кабинетов – в</w:t>
      </w:r>
      <w:r w:rsidR="00F9142A" w:rsidRPr="006E1715">
        <w:rPr>
          <w:rFonts w:ascii="Times New Roman" w:hAnsi="Times New Roman"/>
          <w:i/>
          <w:color w:val="000000"/>
          <w:sz w:val="26"/>
          <w:szCs w:val="26"/>
        </w:rPr>
        <w:t> </w:t>
      </w:r>
      <w:r w:rsidRPr="006E1715">
        <w:rPr>
          <w:rFonts w:ascii="Times New Roman" w:hAnsi="Times New Roman"/>
          <w:i/>
          <w:color w:val="000000"/>
          <w:sz w:val="26"/>
          <w:szCs w:val="26"/>
        </w:rPr>
        <w:t>максимально высокий Дом</w:t>
      </w:r>
      <w:r w:rsidR="00C646B9" w:rsidRPr="006E1715">
        <w:rPr>
          <w:rFonts w:ascii="Times New Roman" w:hAnsi="Times New Roman"/>
          <w:i/>
          <w:color w:val="000000"/>
          <w:sz w:val="26"/>
          <w:szCs w:val="26"/>
        </w:rPr>
        <w:t xml:space="preserve"> –</w:t>
      </w:r>
      <w:r w:rsidRPr="006E1715">
        <w:rPr>
          <w:rFonts w:ascii="Times New Roman" w:hAnsi="Times New Roman"/>
          <w:i/>
          <w:color w:val="000000"/>
          <w:sz w:val="26"/>
          <w:szCs w:val="26"/>
        </w:rPr>
        <w:t xml:space="preserve"> по идее, 24-го присутствия</w:t>
      </w:r>
      <w:r w:rsidR="00C646B9" w:rsidRPr="006E1715">
        <w:rPr>
          <w:rFonts w:ascii="Times New Roman" w:hAnsi="Times New Roman"/>
          <w:i/>
          <w:color w:val="000000"/>
          <w:sz w:val="26"/>
          <w:szCs w:val="26"/>
        </w:rPr>
        <w:t>. Ну</w:t>
      </w:r>
      <w:r w:rsidRPr="006E1715">
        <w:rPr>
          <w:rFonts w:ascii="Times New Roman" w:hAnsi="Times New Roman"/>
          <w:i/>
          <w:color w:val="000000"/>
          <w:sz w:val="26"/>
          <w:szCs w:val="26"/>
        </w:rPr>
        <w:t>, кто откуда приехал, по подготовке).</w:t>
      </w:r>
      <w:r w:rsidR="00C646B9" w:rsidRPr="006E1715">
        <w:rPr>
          <w:rFonts w:ascii="Times New Roman" w:hAnsi="Times New Roman"/>
          <w:i/>
          <w:color w:val="000000"/>
          <w:sz w:val="26"/>
          <w:szCs w:val="26"/>
        </w:rPr>
        <w:t xml:space="preserve"> </w:t>
      </w:r>
      <w:r w:rsidR="00947F4D" w:rsidRPr="006E1715">
        <w:rPr>
          <w:rFonts w:ascii="Times New Roman" w:hAnsi="Times New Roman"/>
          <w:color w:val="000000"/>
          <w:sz w:val="26"/>
          <w:szCs w:val="26"/>
        </w:rPr>
        <w:t>Подходим к </w:t>
      </w:r>
      <w:r w:rsidRPr="006E1715">
        <w:rPr>
          <w:rFonts w:ascii="Times New Roman" w:hAnsi="Times New Roman"/>
          <w:color w:val="000000"/>
          <w:sz w:val="26"/>
          <w:szCs w:val="26"/>
        </w:rPr>
        <w:t xml:space="preserve">письменному столу, кладём </w:t>
      </w:r>
      <w:r w:rsidR="00C646B9" w:rsidRPr="006E1715">
        <w:rPr>
          <w:rFonts w:ascii="Times New Roman" w:hAnsi="Times New Roman"/>
          <w:color w:val="000000"/>
          <w:sz w:val="26"/>
          <w:szCs w:val="26"/>
        </w:rPr>
        <w:t>к</w:t>
      </w:r>
      <w:r w:rsidRPr="006E1715">
        <w:rPr>
          <w:rFonts w:ascii="Times New Roman" w:hAnsi="Times New Roman"/>
          <w:color w:val="000000"/>
          <w:sz w:val="26"/>
          <w:szCs w:val="26"/>
        </w:rPr>
        <w:t xml:space="preserve">нигу на письменный стол. </w:t>
      </w:r>
    </w:p>
    <w:p w:rsidR="006F0D69" w:rsidRPr="006E1715" w:rsidRDefault="006F0D69" w:rsidP="00947F4D">
      <w:pPr>
        <w:suppressLineNumbers/>
        <w:shd w:val="clear" w:color="auto" w:fill="FFFFFF"/>
        <w:suppressAutoHyphens/>
        <w:spacing w:before="120" w:after="0" w:line="216" w:lineRule="auto"/>
        <w:jc w:val="both"/>
        <w:rPr>
          <w:rFonts w:ascii="Times New Roman" w:hAnsi="Times New Roman"/>
          <w:color w:val="000000"/>
          <w:sz w:val="26"/>
          <w:szCs w:val="26"/>
        </w:rPr>
      </w:pPr>
      <w:r w:rsidRPr="006E1715">
        <w:rPr>
          <w:rFonts w:ascii="Times New Roman" w:hAnsi="Times New Roman"/>
          <w:color w:val="000000"/>
          <w:sz w:val="26"/>
          <w:szCs w:val="26"/>
        </w:rPr>
        <w:t xml:space="preserve">Берём </w:t>
      </w:r>
      <w:r w:rsidR="00947F4D" w:rsidRPr="006E1715">
        <w:rPr>
          <w:rFonts w:ascii="Times New Roman" w:hAnsi="Times New Roman"/>
          <w:color w:val="000000"/>
          <w:sz w:val="26"/>
          <w:szCs w:val="26"/>
        </w:rPr>
        <w:t>к</w:t>
      </w:r>
      <w:r w:rsidRPr="006E1715">
        <w:rPr>
          <w:rFonts w:ascii="Times New Roman" w:hAnsi="Times New Roman"/>
          <w:color w:val="000000"/>
          <w:sz w:val="26"/>
          <w:szCs w:val="26"/>
        </w:rPr>
        <w:t xml:space="preserve">нигу 30-го Синтеза ФА </w:t>
      </w:r>
      <w:r w:rsidRPr="006E1715">
        <w:rPr>
          <w:rFonts w:ascii="Times New Roman" w:hAnsi="Times New Roman"/>
          <w:i/>
          <w:color w:val="000000"/>
          <w:sz w:val="26"/>
          <w:szCs w:val="26"/>
        </w:rPr>
        <w:t xml:space="preserve">(кто был и имеет эту </w:t>
      </w:r>
      <w:r w:rsidR="00947F4D" w:rsidRPr="006E1715">
        <w:rPr>
          <w:rFonts w:ascii="Times New Roman" w:hAnsi="Times New Roman"/>
          <w:i/>
          <w:color w:val="000000"/>
          <w:sz w:val="26"/>
          <w:szCs w:val="26"/>
        </w:rPr>
        <w:t>к</w:t>
      </w:r>
      <w:r w:rsidRPr="006E1715">
        <w:rPr>
          <w:rFonts w:ascii="Times New Roman" w:hAnsi="Times New Roman"/>
          <w:i/>
          <w:color w:val="000000"/>
          <w:sz w:val="26"/>
          <w:szCs w:val="26"/>
        </w:rPr>
        <w:t>нигу)</w:t>
      </w:r>
      <w:r w:rsidRPr="006E1715">
        <w:rPr>
          <w:rFonts w:ascii="Times New Roman" w:hAnsi="Times New Roman"/>
          <w:color w:val="000000"/>
          <w:sz w:val="26"/>
          <w:szCs w:val="26"/>
        </w:rPr>
        <w:t xml:space="preserve">. Возвращаемся в </w:t>
      </w:r>
      <w:r w:rsidR="00947F4D" w:rsidRPr="006E1715">
        <w:rPr>
          <w:rFonts w:ascii="Times New Roman" w:hAnsi="Times New Roman"/>
          <w:color w:val="000000"/>
          <w:sz w:val="26"/>
          <w:szCs w:val="26"/>
        </w:rPr>
        <w:t xml:space="preserve">зал </w:t>
      </w:r>
      <w:r w:rsidRPr="006E1715">
        <w:rPr>
          <w:rFonts w:ascii="Times New Roman" w:hAnsi="Times New Roman"/>
          <w:color w:val="000000"/>
          <w:sz w:val="26"/>
          <w:szCs w:val="26"/>
        </w:rPr>
        <w:t xml:space="preserve">Книг Синтеза ФА 32-го </w:t>
      </w:r>
      <w:r w:rsidR="00947F4D" w:rsidRPr="006E1715">
        <w:rPr>
          <w:rFonts w:ascii="Times New Roman" w:hAnsi="Times New Roman"/>
          <w:color w:val="000000"/>
          <w:sz w:val="26"/>
          <w:szCs w:val="26"/>
        </w:rPr>
        <w:t>п</w:t>
      </w:r>
      <w:r w:rsidRPr="006E1715">
        <w:rPr>
          <w:rFonts w:ascii="Times New Roman" w:hAnsi="Times New Roman"/>
          <w:color w:val="000000"/>
          <w:sz w:val="26"/>
          <w:szCs w:val="26"/>
        </w:rPr>
        <w:t xml:space="preserve">роявления, явлено. </w:t>
      </w:r>
    </w:p>
    <w:p w:rsidR="006F0D69" w:rsidRPr="006E1715" w:rsidRDefault="006F0D69" w:rsidP="00947F4D">
      <w:pPr>
        <w:suppressLineNumbers/>
        <w:shd w:val="clear" w:color="auto" w:fill="FFFFFF"/>
        <w:suppressAutoHyphens/>
        <w:spacing w:before="120" w:after="0" w:line="216" w:lineRule="auto"/>
        <w:jc w:val="both"/>
        <w:rPr>
          <w:rFonts w:ascii="Times New Roman" w:hAnsi="Times New Roman"/>
          <w:color w:val="000000"/>
          <w:sz w:val="26"/>
          <w:szCs w:val="26"/>
        </w:rPr>
      </w:pPr>
      <w:r w:rsidRPr="006E1715">
        <w:rPr>
          <w:rFonts w:ascii="Times New Roman" w:hAnsi="Times New Roman"/>
          <w:color w:val="000000"/>
          <w:sz w:val="26"/>
          <w:szCs w:val="26"/>
        </w:rPr>
        <w:t xml:space="preserve">Сдаём </w:t>
      </w:r>
      <w:r w:rsidR="00947F4D" w:rsidRPr="006E1715">
        <w:rPr>
          <w:rFonts w:ascii="Times New Roman" w:hAnsi="Times New Roman"/>
          <w:color w:val="000000"/>
          <w:sz w:val="26"/>
          <w:szCs w:val="26"/>
        </w:rPr>
        <w:t xml:space="preserve">книгу </w:t>
      </w:r>
      <w:r w:rsidRPr="006E1715">
        <w:rPr>
          <w:rFonts w:ascii="Times New Roman" w:hAnsi="Times New Roman"/>
          <w:color w:val="000000"/>
          <w:sz w:val="26"/>
          <w:szCs w:val="26"/>
        </w:rPr>
        <w:t>30-го Синтеза ФА Изначально Выше</w:t>
      </w:r>
      <w:r w:rsidR="00947F4D" w:rsidRPr="006E1715">
        <w:rPr>
          <w:rFonts w:ascii="Times New Roman" w:hAnsi="Times New Roman"/>
          <w:color w:val="000000"/>
          <w:sz w:val="26"/>
          <w:szCs w:val="26"/>
        </w:rPr>
        <w:softHyphen/>
      </w:r>
      <w:r w:rsidRPr="006E1715">
        <w:rPr>
          <w:rFonts w:ascii="Times New Roman" w:hAnsi="Times New Roman"/>
          <w:color w:val="000000"/>
          <w:sz w:val="26"/>
          <w:szCs w:val="26"/>
        </w:rPr>
        <w:t>стоящему Владыке Кут Хуми.</w:t>
      </w:r>
    </w:p>
    <w:p w:rsidR="006F0D69" w:rsidRPr="006E1715" w:rsidRDefault="006F0D69" w:rsidP="00947F4D">
      <w:pPr>
        <w:suppressLineNumbers/>
        <w:shd w:val="clear" w:color="auto" w:fill="FFFFFF"/>
        <w:suppressAutoHyphens/>
        <w:spacing w:before="120" w:after="0" w:line="216" w:lineRule="auto"/>
        <w:jc w:val="both"/>
        <w:rPr>
          <w:rFonts w:ascii="Times New Roman" w:hAnsi="Times New Roman"/>
          <w:i/>
          <w:color w:val="000000"/>
          <w:sz w:val="26"/>
          <w:szCs w:val="26"/>
        </w:rPr>
      </w:pPr>
      <w:r w:rsidRPr="006E1715">
        <w:rPr>
          <w:rFonts w:ascii="Times New Roman" w:hAnsi="Times New Roman"/>
          <w:i/>
          <w:color w:val="000000"/>
          <w:sz w:val="26"/>
          <w:szCs w:val="26"/>
        </w:rPr>
        <w:t xml:space="preserve">Делайте, делайте! Всё должно быть просто, легко и свободно. Вы в сильном </w:t>
      </w:r>
      <w:r w:rsidR="00947F4D" w:rsidRPr="006E1715">
        <w:rPr>
          <w:rFonts w:ascii="Times New Roman" w:hAnsi="Times New Roman"/>
          <w:i/>
          <w:color w:val="000000"/>
          <w:sz w:val="26"/>
          <w:szCs w:val="26"/>
        </w:rPr>
        <w:t>о</w:t>
      </w:r>
      <w:r w:rsidRPr="006E1715">
        <w:rPr>
          <w:rFonts w:ascii="Times New Roman" w:hAnsi="Times New Roman"/>
          <w:i/>
          <w:color w:val="000000"/>
          <w:sz w:val="26"/>
          <w:szCs w:val="26"/>
        </w:rPr>
        <w:t xml:space="preserve">гне сейчас, не надо напрягаться. Все удивляются, как просто мы ходим. Так и надо ходить, так и надо жить по всем </w:t>
      </w:r>
      <w:r w:rsidR="00947F4D" w:rsidRPr="006E1715">
        <w:rPr>
          <w:rFonts w:ascii="Times New Roman" w:hAnsi="Times New Roman"/>
          <w:i/>
          <w:color w:val="000000"/>
          <w:sz w:val="26"/>
          <w:szCs w:val="26"/>
        </w:rPr>
        <w:t>п</w:t>
      </w:r>
      <w:r w:rsidRPr="006E1715">
        <w:rPr>
          <w:rFonts w:ascii="Times New Roman" w:hAnsi="Times New Roman"/>
          <w:i/>
          <w:color w:val="000000"/>
          <w:sz w:val="26"/>
          <w:szCs w:val="26"/>
        </w:rPr>
        <w:t>роявлениям и присутствиям</w:t>
      </w:r>
      <w:r w:rsidR="00947F4D" w:rsidRPr="006E1715">
        <w:rPr>
          <w:rFonts w:ascii="Times New Roman" w:hAnsi="Times New Roman"/>
          <w:i/>
          <w:color w:val="000000"/>
          <w:sz w:val="26"/>
          <w:szCs w:val="26"/>
        </w:rPr>
        <w:t>!</w:t>
      </w:r>
      <w:r w:rsidRPr="006E1715">
        <w:rPr>
          <w:rFonts w:ascii="Times New Roman" w:hAnsi="Times New Roman"/>
          <w:i/>
          <w:color w:val="000000"/>
          <w:sz w:val="26"/>
          <w:szCs w:val="26"/>
        </w:rPr>
        <w:t xml:space="preserve"> </w:t>
      </w:r>
      <w:r w:rsidR="00947F4D" w:rsidRPr="006E1715">
        <w:rPr>
          <w:rFonts w:ascii="Times New Roman" w:hAnsi="Times New Roman"/>
          <w:i/>
          <w:color w:val="000000"/>
          <w:sz w:val="26"/>
          <w:szCs w:val="26"/>
        </w:rPr>
        <w:t>Вот так</w:t>
      </w:r>
      <w:r w:rsidRPr="006E1715">
        <w:rPr>
          <w:rFonts w:ascii="Times New Roman" w:hAnsi="Times New Roman"/>
          <w:i/>
          <w:color w:val="000000"/>
          <w:sz w:val="26"/>
          <w:szCs w:val="26"/>
        </w:rPr>
        <w:t xml:space="preserve"> простенько, не боясь и свободно, без напрягов, в сильном </w:t>
      </w:r>
      <w:r w:rsidR="00947F4D" w:rsidRPr="006E1715">
        <w:rPr>
          <w:rFonts w:ascii="Times New Roman" w:hAnsi="Times New Roman"/>
          <w:i/>
          <w:color w:val="000000"/>
          <w:sz w:val="26"/>
          <w:szCs w:val="26"/>
        </w:rPr>
        <w:t>о</w:t>
      </w:r>
      <w:r w:rsidRPr="006E1715">
        <w:rPr>
          <w:rFonts w:ascii="Times New Roman" w:hAnsi="Times New Roman"/>
          <w:i/>
          <w:color w:val="000000"/>
          <w:sz w:val="26"/>
          <w:szCs w:val="26"/>
        </w:rPr>
        <w:t>гне. Вот это называется многопроявленная жизнь, лёгкая и свободная. Привыкайте</w:t>
      </w:r>
      <w:r w:rsidR="002A7843" w:rsidRPr="006E1715">
        <w:rPr>
          <w:rFonts w:ascii="Times New Roman" w:hAnsi="Times New Roman"/>
          <w:i/>
          <w:color w:val="000000"/>
          <w:sz w:val="26"/>
          <w:szCs w:val="26"/>
        </w:rPr>
        <w:t>.</w:t>
      </w:r>
    </w:p>
    <w:p w:rsidR="006F0D69" w:rsidRPr="006E1715" w:rsidRDefault="006F0D69" w:rsidP="00947F4D">
      <w:pPr>
        <w:suppressLineNumbers/>
        <w:shd w:val="clear" w:color="auto" w:fill="FFFFFF"/>
        <w:suppressAutoHyphens/>
        <w:spacing w:before="120" w:after="0" w:line="216" w:lineRule="auto"/>
        <w:jc w:val="both"/>
        <w:rPr>
          <w:rFonts w:ascii="Times New Roman" w:hAnsi="Times New Roman"/>
          <w:color w:val="000000"/>
          <w:sz w:val="26"/>
          <w:szCs w:val="26"/>
        </w:rPr>
      </w:pPr>
      <w:r w:rsidRPr="006E1715">
        <w:rPr>
          <w:rFonts w:ascii="Times New Roman" w:hAnsi="Times New Roman"/>
          <w:color w:val="000000"/>
          <w:sz w:val="26"/>
          <w:szCs w:val="26"/>
        </w:rPr>
        <w:lastRenderedPageBreak/>
        <w:t xml:space="preserve">В этом </w:t>
      </w:r>
      <w:r w:rsidR="002A7843" w:rsidRPr="006E1715">
        <w:rPr>
          <w:rFonts w:ascii="Times New Roman" w:hAnsi="Times New Roman"/>
          <w:color w:val="000000"/>
          <w:sz w:val="26"/>
          <w:szCs w:val="26"/>
        </w:rPr>
        <w:t>о</w:t>
      </w:r>
      <w:r w:rsidRPr="006E1715">
        <w:rPr>
          <w:rFonts w:ascii="Times New Roman" w:hAnsi="Times New Roman"/>
          <w:color w:val="000000"/>
          <w:sz w:val="26"/>
          <w:szCs w:val="26"/>
        </w:rPr>
        <w:t xml:space="preserve">гне мы благодарим Владыку Кут Хуми за обучение 30-му Синтезу ФА, сдавая </w:t>
      </w:r>
      <w:r w:rsidR="002A7843" w:rsidRPr="006E1715">
        <w:rPr>
          <w:rFonts w:ascii="Times New Roman" w:hAnsi="Times New Roman"/>
          <w:color w:val="000000"/>
          <w:sz w:val="26"/>
          <w:szCs w:val="26"/>
        </w:rPr>
        <w:t>к</w:t>
      </w:r>
      <w:r w:rsidRPr="006E1715">
        <w:rPr>
          <w:rFonts w:ascii="Times New Roman" w:hAnsi="Times New Roman"/>
          <w:color w:val="000000"/>
          <w:sz w:val="26"/>
          <w:szCs w:val="26"/>
        </w:rPr>
        <w:t>нигу 30-го Синтеза ФА собою</w:t>
      </w:r>
      <w:r w:rsidR="002A7843" w:rsidRPr="006E1715">
        <w:rPr>
          <w:rFonts w:ascii="Times New Roman" w:hAnsi="Times New Roman"/>
          <w:color w:val="000000"/>
          <w:sz w:val="26"/>
          <w:szCs w:val="26"/>
        </w:rPr>
        <w:t>, в</w:t>
      </w:r>
      <w:r w:rsidRPr="006E1715">
        <w:rPr>
          <w:rFonts w:ascii="Times New Roman" w:hAnsi="Times New Roman"/>
          <w:color w:val="000000"/>
          <w:sz w:val="26"/>
          <w:szCs w:val="26"/>
        </w:rPr>
        <w:t xml:space="preserve">озвращаемся в </w:t>
      </w:r>
      <w:r w:rsidR="002A7843" w:rsidRPr="006E1715">
        <w:rPr>
          <w:rFonts w:ascii="Times New Roman" w:hAnsi="Times New Roman"/>
          <w:color w:val="000000"/>
          <w:sz w:val="26"/>
          <w:szCs w:val="26"/>
        </w:rPr>
        <w:t>з</w:t>
      </w:r>
      <w:r w:rsidRPr="006E1715">
        <w:rPr>
          <w:rFonts w:ascii="Times New Roman" w:hAnsi="Times New Roman"/>
          <w:color w:val="000000"/>
          <w:sz w:val="26"/>
          <w:szCs w:val="26"/>
        </w:rPr>
        <w:t>ал Из</w:t>
      </w:r>
      <w:r w:rsidR="00D8406D" w:rsidRPr="006E1715">
        <w:rPr>
          <w:rFonts w:ascii="Times New Roman" w:hAnsi="Times New Roman"/>
          <w:color w:val="000000"/>
          <w:sz w:val="26"/>
          <w:szCs w:val="26"/>
        </w:rPr>
        <w:t>начально Вышестоящего Отца, 64-</w:t>
      </w:r>
      <w:r w:rsidRPr="006E1715">
        <w:rPr>
          <w:rFonts w:ascii="Times New Roman" w:hAnsi="Times New Roman"/>
          <w:color w:val="000000"/>
          <w:sz w:val="26"/>
          <w:szCs w:val="26"/>
        </w:rPr>
        <w:t>проявленный, явлено.</w:t>
      </w:r>
    </w:p>
    <w:p w:rsidR="006F0D69" w:rsidRPr="006E1715" w:rsidRDefault="006F0D69" w:rsidP="00947F4D">
      <w:pPr>
        <w:suppressLineNumbers/>
        <w:shd w:val="clear" w:color="auto" w:fill="FFFFFF"/>
        <w:suppressAutoHyphens/>
        <w:spacing w:before="120" w:after="0" w:line="216" w:lineRule="auto"/>
        <w:jc w:val="both"/>
        <w:rPr>
          <w:rFonts w:ascii="Times New Roman" w:hAnsi="Times New Roman"/>
          <w:color w:val="000000"/>
          <w:sz w:val="26"/>
          <w:szCs w:val="26"/>
        </w:rPr>
      </w:pPr>
      <w:r w:rsidRPr="006E1715">
        <w:rPr>
          <w:rFonts w:ascii="Times New Roman" w:hAnsi="Times New Roman"/>
          <w:color w:val="000000"/>
          <w:sz w:val="26"/>
          <w:szCs w:val="26"/>
        </w:rPr>
        <w:t xml:space="preserve">Благодарим Изначально Вышестоящего Отца за первую часть Синтеза и </w:t>
      </w:r>
      <w:r w:rsidR="002A7843" w:rsidRPr="006E1715">
        <w:rPr>
          <w:rFonts w:ascii="Times New Roman" w:hAnsi="Times New Roman"/>
          <w:color w:val="000000"/>
          <w:sz w:val="26"/>
          <w:szCs w:val="26"/>
        </w:rPr>
        <w:t xml:space="preserve">книгу </w:t>
      </w:r>
      <w:r w:rsidRPr="006E1715">
        <w:rPr>
          <w:rFonts w:ascii="Times New Roman" w:hAnsi="Times New Roman"/>
          <w:color w:val="000000"/>
          <w:sz w:val="26"/>
          <w:szCs w:val="26"/>
        </w:rPr>
        <w:t xml:space="preserve">31-го Синтеза ФА, возжигаемся Его </w:t>
      </w:r>
      <w:r w:rsidR="002A7843" w:rsidRPr="006E1715">
        <w:rPr>
          <w:rFonts w:ascii="Times New Roman" w:hAnsi="Times New Roman"/>
          <w:color w:val="000000"/>
          <w:sz w:val="26"/>
          <w:szCs w:val="26"/>
        </w:rPr>
        <w:t>о</w:t>
      </w:r>
      <w:r w:rsidRPr="006E1715">
        <w:rPr>
          <w:rFonts w:ascii="Times New Roman" w:hAnsi="Times New Roman"/>
          <w:color w:val="000000"/>
          <w:sz w:val="26"/>
          <w:szCs w:val="26"/>
        </w:rPr>
        <w:t>гнём. Благодарим Изначально Вышестоящих Владык Кут Хуми – Фаинь.</w:t>
      </w:r>
    </w:p>
    <w:p w:rsidR="006F0D69" w:rsidRPr="006E1715" w:rsidRDefault="006F0D69" w:rsidP="002A7843">
      <w:pPr>
        <w:suppressLineNumbers/>
        <w:shd w:val="clear" w:color="auto" w:fill="FFFFFF"/>
        <w:suppressAutoHyphens/>
        <w:spacing w:before="120" w:after="0" w:line="216" w:lineRule="auto"/>
        <w:jc w:val="both"/>
        <w:rPr>
          <w:rFonts w:ascii="Times New Roman" w:hAnsi="Times New Roman"/>
          <w:sz w:val="26"/>
          <w:szCs w:val="26"/>
        </w:rPr>
      </w:pPr>
      <w:r w:rsidRPr="006E1715">
        <w:rPr>
          <w:rFonts w:ascii="Times New Roman" w:hAnsi="Times New Roman"/>
          <w:color w:val="000000"/>
          <w:sz w:val="26"/>
          <w:szCs w:val="26"/>
        </w:rPr>
        <w:t>Возвращаемся в Физическое присутствие</w:t>
      </w:r>
      <w:r w:rsidR="002A7843" w:rsidRPr="006E1715">
        <w:rPr>
          <w:rFonts w:ascii="Times New Roman" w:hAnsi="Times New Roman"/>
          <w:color w:val="000000"/>
          <w:sz w:val="26"/>
          <w:szCs w:val="26"/>
        </w:rPr>
        <w:t xml:space="preserve">, и </w:t>
      </w:r>
      <w:r w:rsidRPr="006E1715">
        <w:rPr>
          <w:rFonts w:ascii="Times New Roman" w:hAnsi="Times New Roman"/>
          <w:sz w:val="26"/>
          <w:szCs w:val="26"/>
        </w:rPr>
        <w:t>эманируе</w:t>
      </w:r>
      <w:r w:rsidR="00D8406D" w:rsidRPr="006E1715">
        <w:rPr>
          <w:rFonts w:ascii="Times New Roman" w:hAnsi="Times New Roman"/>
          <w:sz w:val="26"/>
          <w:szCs w:val="26"/>
        </w:rPr>
        <w:t>м всё стяжённое и возожжённое в </w:t>
      </w:r>
      <w:r w:rsidRPr="006E1715">
        <w:rPr>
          <w:rFonts w:ascii="Times New Roman" w:hAnsi="Times New Roman"/>
          <w:sz w:val="26"/>
          <w:szCs w:val="26"/>
        </w:rPr>
        <w:t>Изначальный Дом Изначально Вышестоящего Отца,</w:t>
      </w:r>
      <w:r w:rsidR="003926EB" w:rsidRPr="006E1715">
        <w:rPr>
          <w:rFonts w:ascii="Times New Roman" w:hAnsi="Times New Roman"/>
          <w:sz w:val="26"/>
          <w:szCs w:val="26"/>
        </w:rPr>
        <w:t xml:space="preserve"> </w:t>
      </w:r>
      <w:r w:rsidRPr="006E1715">
        <w:rPr>
          <w:rFonts w:ascii="Times New Roman" w:hAnsi="Times New Roman"/>
          <w:sz w:val="26"/>
          <w:szCs w:val="26"/>
        </w:rPr>
        <w:t>в 28-й Дом ФА – Киев, во все Изначальные Дома и Группы участников данной практики, и Изначальный Дом каждого.</w:t>
      </w:r>
    </w:p>
    <w:p w:rsidR="00D8406D" w:rsidRPr="006E1715" w:rsidRDefault="006F0D69" w:rsidP="00947F4D">
      <w:pPr>
        <w:suppressLineNumbers/>
        <w:suppressAutoHyphens/>
        <w:spacing w:before="120" w:after="0" w:line="216" w:lineRule="auto"/>
        <w:jc w:val="both"/>
        <w:rPr>
          <w:rFonts w:ascii="Times New Roman" w:hAnsi="Times New Roman"/>
          <w:sz w:val="26"/>
          <w:szCs w:val="26"/>
        </w:rPr>
      </w:pPr>
      <w:r w:rsidRPr="006E1715">
        <w:rPr>
          <w:rFonts w:ascii="Times New Roman" w:hAnsi="Times New Roman"/>
          <w:sz w:val="26"/>
          <w:szCs w:val="26"/>
        </w:rPr>
        <w:t>И выходим из практики.</w:t>
      </w:r>
      <w:r w:rsidR="003926EB" w:rsidRPr="006E1715">
        <w:rPr>
          <w:rFonts w:ascii="Times New Roman" w:hAnsi="Times New Roman"/>
          <w:sz w:val="26"/>
          <w:szCs w:val="26"/>
        </w:rPr>
        <w:t xml:space="preserve"> </w:t>
      </w:r>
    </w:p>
    <w:p w:rsidR="006F0D69" w:rsidRPr="006E1715" w:rsidRDefault="006F0D69" w:rsidP="00947F4D">
      <w:pPr>
        <w:suppressLineNumbers/>
        <w:suppressAutoHyphens/>
        <w:spacing w:before="120" w:after="0" w:line="216" w:lineRule="auto"/>
        <w:jc w:val="both"/>
        <w:rPr>
          <w:rFonts w:ascii="Times New Roman" w:hAnsi="Times New Roman"/>
          <w:sz w:val="26"/>
          <w:szCs w:val="26"/>
        </w:rPr>
      </w:pPr>
      <w:r w:rsidRPr="006E1715">
        <w:rPr>
          <w:rFonts w:ascii="Times New Roman" w:hAnsi="Times New Roman"/>
          <w:sz w:val="26"/>
          <w:szCs w:val="26"/>
        </w:rPr>
        <w:t>Аминь.</w:t>
      </w:r>
    </w:p>
    <w:p w:rsidR="006F0D69" w:rsidRPr="006E1715" w:rsidRDefault="006F0D69" w:rsidP="006F0D69">
      <w:pPr>
        <w:suppressLineNumbers/>
        <w:shd w:val="clear" w:color="auto" w:fill="FFFFFF"/>
        <w:suppressAutoHyphens/>
        <w:spacing w:after="0" w:line="228" w:lineRule="auto"/>
        <w:ind w:firstLine="454"/>
        <w:jc w:val="both"/>
        <w:rPr>
          <w:rFonts w:ascii="Arial" w:hAnsi="Arial" w:cs="Arial"/>
          <w:color w:val="000000"/>
        </w:rPr>
      </w:pPr>
    </w:p>
    <w:p w:rsidR="006F0D69" w:rsidRPr="006E1715" w:rsidRDefault="006F0D69" w:rsidP="006F0D69">
      <w:pPr>
        <w:suppressLineNumbers/>
        <w:suppressAutoHyphens/>
        <w:spacing w:after="0" w:line="228" w:lineRule="auto"/>
        <w:ind w:firstLine="454"/>
        <w:jc w:val="both"/>
        <w:rPr>
          <w:rFonts w:ascii="Arial" w:hAnsi="Arial" w:cs="Arial"/>
        </w:rPr>
      </w:pPr>
      <w:r w:rsidRPr="006E1715">
        <w:rPr>
          <w:rFonts w:ascii="Arial" w:hAnsi="Arial" w:cs="Arial"/>
        </w:rPr>
        <w:t>На этом первая часть Синтеза завершена. Спасибо за внимание.</w:t>
      </w:r>
      <w:r w:rsidR="003926EB" w:rsidRPr="006E1715">
        <w:rPr>
          <w:rFonts w:ascii="Arial" w:hAnsi="Arial" w:cs="Arial"/>
        </w:rPr>
        <w:t xml:space="preserve"> </w:t>
      </w:r>
      <w:r w:rsidRPr="006E1715">
        <w:rPr>
          <w:rFonts w:ascii="Arial" w:hAnsi="Arial" w:cs="Arial"/>
        </w:rPr>
        <w:t>До встречи</w:t>
      </w:r>
      <w:r w:rsidR="003665D6" w:rsidRPr="006E1715">
        <w:rPr>
          <w:rStyle w:val="ab"/>
          <w:rFonts w:ascii="Arial" w:hAnsi="Arial" w:cs="Arial"/>
        </w:rPr>
        <w:footnoteReference w:id="3"/>
      </w:r>
      <w:r w:rsidRPr="006E1715">
        <w:rPr>
          <w:rFonts w:ascii="Arial" w:hAnsi="Arial" w:cs="Arial"/>
        </w:rPr>
        <w:t>. Погода есть.</w:t>
      </w:r>
    </w:p>
    <w:p w:rsidR="00524993" w:rsidRPr="006E1715" w:rsidRDefault="003665D6" w:rsidP="006F0D69">
      <w:pPr>
        <w:suppressLineNumbers/>
        <w:suppressAutoHyphens/>
        <w:spacing w:after="0" w:line="228" w:lineRule="auto"/>
        <w:ind w:firstLine="454"/>
        <w:jc w:val="both"/>
        <w:rPr>
          <w:rFonts w:ascii="Arial" w:hAnsi="Arial" w:cs="Arial"/>
        </w:rPr>
        <w:sectPr w:rsidR="00524993" w:rsidRPr="006E1715" w:rsidSect="00313AAC">
          <w:headerReference w:type="even" r:id="rId8"/>
          <w:headerReference w:type="default" r:id="rId9"/>
          <w:footerReference w:type="even" r:id="rId10"/>
          <w:footerReference w:type="default" r:id="rId11"/>
          <w:footnotePr>
            <w:numRestart w:val="eachPage"/>
          </w:footnotePr>
          <w:pgSz w:w="11907" w:h="16839" w:code="9"/>
          <w:pgMar w:top="1021" w:right="737" w:bottom="737" w:left="737" w:header="0" w:footer="0" w:gutter="284"/>
          <w:cols w:space="708"/>
          <w:docGrid w:linePitch="360"/>
        </w:sectPr>
      </w:pPr>
      <w:r w:rsidRPr="006E1715">
        <w:rPr>
          <w:rFonts w:ascii="Arial" w:hAnsi="Arial" w:cs="Arial"/>
        </w:rPr>
        <w:t xml:space="preserve"> </w:t>
      </w:r>
      <w:r w:rsidR="002A7843" w:rsidRPr="006E1715">
        <w:rPr>
          <w:rFonts w:ascii="Arial" w:hAnsi="Arial" w:cs="Arial"/>
        </w:rPr>
        <w:br w:type="page"/>
      </w:r>
    </w:p>
    <w:p w:rsidR="006F0D69" w:rsidRPr="002874AF" w:rsidRDefault="001E2BAB" w:rsidP="001E2BAB">
      <w:pPr>
        <w:pStyle w:val="1"/>
        <w:jc w:val="right"/>
        <w:rPr>
          <w:sz w:val="24"/>
          <w:szCs w:val="24"/>
        </w:rPr>
      </w:pPr>
      <w:bookmarkStart w:id="65" w:name="_Toc285628307"/>
      <w:bookmarkStart w:id="66" w:name="_Toc285700735"/>
      <w:r w:rsidRPr="002874AF">
        <w:rPr>
          <w:sz w:val="24"/>
          <w:szCs w:val="24"/>
        </w:rPr>
        <w:lastRenderedPageBreak/>
        <w:t>День второй, часть первая</w:t>
      </w:r>
      <w:bookmarkEnd w:id="65"/>
      <w:bookmarkEnd w:id="66"/>
    </w:p>
    <w:p w:rsidR="00A25CF3" w:rsidRPr="002874AF" w:rsidRDefault="00A25CF3" w:rsidP="00A25CF3">
      <w:pPr>
        <w:spacing w:after="0" w:line="228" w:lineRule="auto"/>
        <w:ind w:firstLine="454"/>
        <w:jc w:val="both"/>
        <w:rPr>
          <w:rFonts w:ascii="Arial" w:hAnsi="Arial" w:cs="Arial"/>
        </w:rPr>
      </w:pPr>
    </w:p>
    <w:p w:rsidR="00D8227D" w:rsidRPr="002874AF" w:rsidRDefault="00D8227D" w:rsidP="00D8227D">
      <w:pPr>
        <w:pStyle w:val="1"/>
        <w:spacing w:after="120" w:line="240" w:lineRule="auto"/>
        <w:ind w:left="454"/>
        <w:rPr>
          <w:sz w:val="24"/>
          <w:szCs w:val="24"/>
        </w:rPr>
      </w:pPr>
      <w:bookmarkStart w:id="67" w:name="_Toc285628308"/>
      <w:bookmarkStart w:id="68" w:name="_Toc285700736"/>
      <w:r w:rsidRPr="002874AF">
        <w:rPr>
          <w:sz w:val="24"/>
          <w:szCs w:val="24"/>
        </w:rPr>
        <w:t>Объяснение особого графика проведения 32 Синтеза ФА в 28 Доме ФА</w:t>
      </w:r>
      <w:bookmarkEnd w:id="67"/>
      <w:bookmarkEnd w:id="68"/>
    </w:p>
    <w:p w:rsidR="001E2BAB" w:rsidRPr="002874AF" w:rsidRDefault="00A25CF3" w:rsidP="00A25CF3">
      <w:pPr>
        <w:spacing w:after="0" w:line="228" w:lineRule="auto"/>
        <w:ind w:firstLine="454"/>
        <w:jc w:val="both"/>
        <w:rPr>
          <w:rFonts w:ascii="Arial" w:hAnsi="Arial" w:cs="Arial"/>
        </w:rPr>
      </w:pPr>
      <w:r w:rsidRPr="002874AF">
        <w:rPr>
          <w:rFonts w:ascii="Arial" w:hAnsi="Arial" w:cs="Arial"/>
        </w:rPr>
        <w:t>Добрый вечер! У нас в э</w:t>
      </w:r>
      <w:r w:rsidR="001E2BAB" w:rsidRPr="002874AF">
        <w:rPr>
          <w:rFonts w:ascii="Arial" w:hAnsi="Arial" w:cs="Arial"/>
        </w:rPr>
        <w:t>тот раз не утром, а вечером. Мы </w:t>
      </w:r>
      <w:r w:rsidRPr="002874AF">
        <w:rPr>
          <w:rFonts w:ascii="Arial" w:hAnsi="Arial" w:cs="Arial"/>
        </w:rPr>
        <w:t>продолжаем с вами 31-й Синтез ФА, вторую его часть и завершаем экзамен ФА-Матери Метагалактики</w:t>
      </w:r>
      <w:r w:rsidR="001E2BAB" w:rsidRPr="002874AF">
        <w:rPr>
          <w:rFonts w:ascii="Arial" w:hAnsi="Arial" w:cs="Arial"/>
        </w:rPr>
        <w:t xml:space="preserve"> (н</w:t>
      </w:r>
      <w:r w:rsidRPr="002874AF">
        <w:rPr>
          <w:rFonts w:ascii="Arial" w:hAnsi="Arial" w:cs="Arial"/>
        </w:rPr>
        <w:t>у, я думаю тут не только 28-му Дому ФА, а и Изначальному Дому Изначально Вышестоящего Отца в плане его организации физическом</w:t>
      </w:r>
      <w:r w:rsidR="001E2BAB" w:rsidRPr="002874AF">
        <w:rPr>
          <w:rFonts w:ascii="Arial" w:hAnsi="Arial" w:cs="Arial"/>
        </w:rPr>
        <w:t>)</w:t>
      </w:r>
      <w:r w:rsidRPr="002874AF">
        <w:rPr>
          <w:rFonts w:ascii="Arial" w:hAnsi="Arial" w:cs="Arial"/>
        </w:rPr>
        <w:t xml:space="preserve">. </w:t>
      </w:r>
    </w:p>
    <w:p w:rsidR="00A25CF3" w:rsidRPr="002874AF" w:rsidRDefault="001E2BAB" w:rsidP="00A25CF3">
      <w:pPr>
        <w:spacing w:after="0" w:line="228" w:lineRule="auto"/>
        <w:ind w:firstLine="454"/>
        <w:jc w:val="both"/>
        <w:rPr>
          <w:rFonts w:ascii="Arial" w:hAnsi="Arial" w:cs="Arial"/>
        </w:rPr>
      </w:pPr>
      <w:r w:rsidRPr="002874AF">
        <w:rPr>
          <w:rFonts w:ascii="Arial" w:hAnsi="Arial" w:cs="Arial"/>
        </w:rPr>
        <w:t>С</w:t>
      </w:r>
      <w:r w:rsidR="00A25CF3" w:rsidRPr="002874AF">
        <w:rPr>
          <w:rFonts w:ascii="Arial" w:hAnsi="Arial" w:cs="Arial"/>
        </w:rPr>
        <w:t xml:space="preserve">ейчас вот вначале Синтеза мы чуть пообъясняемся, что происходило, что происходит, и над чем дальше надо будет работать. Такое небольшое отступление, а потом мы будем дальше завершать 31-й Синтез с учётом сложившихся обстоятельств, потому что, в общем-то, никогда у нас ещё раньше экзаменов, раздвинутых на </w:t>
      </w:r>
      <w:r w:rsidR="004C393E" w:rsidRPr="002874AF">
        <w:rPr>
          <w:rFonts w:ascii="Arial" w:hAnsi="Arial" w:cs="Arial"/>
        </w:rPr>
        <w:t>два</w:t>
      </w:r>
      <w:r w:rsidR="00A25CF3" w:rsidRPr="002874AF">
        <w:rPr>
          <w:rFonts w:ascii="Arial" w:hAnsi="Arial" w:cs="Arial"/>
        </w:rPr>
        <w:t xml:space="preserve"> месяца, не было, никогда ещё раньше таких сложных событий между этими экзаменами не было</w:t>
      </w:r>
      <w:r w:rsidR="004C393E" w:rsidRPr="002874AF">
        <w:rPr>
          <w:rFonts w:ascii="Arial" w:hAnsi="Arial" w:cs="Arial"/>
        </w:rPr>
        <w:t>, н</w:t>
      </w:r>
      <w:r w:rsidR="00A25CF3" w:rsidRPr="002874AF">
        <w:rPr>
          <w:rFonts w:ascii="Arial" w:hAnsi="Arial" w:cs="Arial"/>
        </w:rPr>
        <w:t>у и нам придётся встраиваться вот в этот экзамен. Ну и, наверное, ФА-Мать Метагалактики через это увидела то, что ей надо, и</w:t>
      </w:r>
      <w:r w:rsidR="004C393E" w:rsidRPr="002874AF">
        <w:rPr>
          <w:rFonts w:ascii="Arial" w:hAnsi="Arial" w:cs="Arial"/>
        </w:rPr>
        <w:t xml:space="preserve"> какие-то выводы последуют. Ну а </w:t>
      </w:r>
      <w:r w:rsidR="00A25CF3" w:rsidRPr="002874AF">
        <w:rPr>
          <w:rFonts w:ascii="Arial" w:hAnsi="Arial" w:cs="Arial"/>
        </w:rPr>
        <w:t>так продолжается экзамен ФА-Матери Метагалактики.</w:t>
      </w:r>
    </w:p>
    <w:p w:rsidR="00A25CF3" w:rsidRPr="002874AF" w:rsidRDefault="00A25CF3" w:rsidP="00A25CF3">
      <w:pPr>
        <w:spacing w:after="0" w:line="228" w:lineRule="auto"/>
        <w:ind w:firstLine="454"/>
        <w:jc w:val="both"/>
        <w:rPr>
          <w:rFonts w:ascii="Arial" w:hAnsi="Arial" w:cs="Arial"/>
        </w:rPr>
      </w:pPr>
      <w:r w:rsidRPr="002874AF">
        <w:rPr>
          <w:rFonts w:ascii="Arial" w:hAnsi="Arial" w:cs="Arial"/>
        </w:rPr>
        <w:t>Значит первое – то, что произошло. Вначале, чтоб так не смущались, что я заболел</w:t>
      </w:r>
      <w:r w:rsidR="00041C6F" w:rsidRPr="002874AF">
        <w:rPr>
          <w:rFonts w:ascii="Arial" w:hAnsi="Arial" w:cs="Arial"/>
        </w:rPr>
        <w:t xml:space="preserve">, </w:t>
      </w:r>
      <w:r w:rsidRPr="002874AF">
        <w:rPr>
          <w:rFonts w:ascii="Arial" w:hAnsi="Arial" w:cs="Arial"/>
        </w:rPr>
        <w:t xml:space="preserve"> Синтез был отменён не только из</w:t>
      </w:r>
      <w:r w:rsidR="00041C6F" w:rsidRPr="002874AF">
        <w:rPr>
          <w:rFonts w:ascii="Arial" w:hAnsi="Arial" w:cs="Arial"/>
        </w:rPr>
        <w:noBreakHyphen/>
      </w:r>
      <w:r w:rsidRPr="002874AF">
        <w:rPr>
          <w:rFonts w:ascii="Arial" w:hAnsi="Arial" w:cs="Arial"/>
        </w:rPr>
        <w:t>за того, что я заболел, потому что к десяти утра я вот был уже в аэропорту с Антоном. Чуть шатался, но я мог бы сесть и продолжать его, то есть говорить я мог, ну а сидеть</w:t>
      </w:r>
      <w:r w:rsidR="00041C6F" w:rsidRPr="002874AF">
        <w:rPr>
          <w:rFonts w:ascii="Arial" w:hAnsi="Arial" w:cs="Arial"/>
        </w:rPr>
        <w:t>…</w:t>
      </w:r>
      <w:r w:rsidRPr="002874AF">
        <w:rPr>
          <w:rFonts w:ascii="Arial" w:hAnsi="Arial" w:cs="Arial"/>
        </w:rPr>
        <w:t xml:space="preserve"> – это не</w:t>
      </w:r>
      <w:r w:rsidR="00041C6F" w:rsidRPr="002874AF">
        <w:rPr>
          <w:rFonts w:ascii="Arial" w:hAnsi="Arial" w:cs="Arial"/>
        </w:rPr>
        <w:t> </w:t>
      </w:r>
      <w:r w:rsidRPr="002874AF">
        <w:rPr>
          <w:rFonts w:ascii="Arial" w:hAnsi="Arial" w:cs="Arial"/>
        </w:rPr>
        <w:t xml:space="preserve">важно. </w:t>
      </w:r>
    </w:p>
    <w:p w:rsidR="00A25CF3" w:rsidRPr="002874AF" w:rsidRDefault="00A25CF3" w:rsidP="00A25CF3">
      <w:pPr>
        <w:spacing w:after="0" w:line="228" w:lineRule="auto"/>
        <w:ind w:firstLine="454"/>
        <w:jc w:val="both"/>
        <w:rPr>
          <w:rFonts w:ascii="Arial" w:hAnsi="Arial" w:cs="Arial"/>
        </w:rPr>
      </w:pPr>
      <w:r w:rsidRPr="002874AF">
        <w:rPr>
          <w:rFonts w:ascii="Arial" w:hAnsi="Arial" w:cs="Arial"/>
        </w:rPr>
        <w:t xml:space="preserve">Синтез был отменён по нескольким факторам. Во-первых, я не выдержал </w:t>
      </w:r>
      <w:r w:rsidR="00337CFC" w:rsidRPr="002874AF">
        <w:rPr>
          <w:rFonts w:ascii="Arial" w:hAnsi="Arial" w:cs="Arial"/>
        </w:rPr>
        <w:t>о</w:t>
      </w:r>
      <w:r w:rsidRPr="002874AF">
        <w:rPr>
          <w:rFonts w:ascii="Arial" w:hAnsi="Arial" w:cs="Arial"/>
        </w:rPr>
        <w:t>гонь как Ведущий. И такое тоже, оказывается, бывает. Сейчас объясню поче</w:t>
      </w:r>
      <w:r w:rsidR="00041C6F" w:rsidRPr="002874AF">
        <w:rPr>
          <w:rFonts w:ascii="Arial" w:hAnsi="Arial" w:cs="Arial"/>
        </w:rPr>
        <w:t>му. Тут очень любопытно вещь. Я </w:t>
      </w:r>
      <w:r w:rsidRPr="002874AF">
        <w:rPr>
          <w:rFonts w:ascii="Arial" w:hAnsi="Arial" w:cs="Arial"/>
        </w:rPr>
        <w:t>в этом разбирался полмесяца.</w:t>
      </w:r>
    </w:p>
    <w:p w:rsidR="00A25CF3" w:rsidRPr="002874AF" w:rsidRDefault="00A25CF3" w:rsidP="00A25CF3">
      <w:pPr>
        <w:spacing w:after="0" w:line="228" w:lineRule="auto"/>
        <w:ind w:firstLine="454"/>
        <w:jc w:val="both"/>
        <w:rPr>
          <w:rFonts w:ascii="Arial" w:hAnsi="Arial" w:cs="Arial"/>
        </w:rPr>
      </w:pPr>
      <w:r w:rsidRPr="002874AF">
        <w:rPr>
          <w:rFonts w:ascii="Arial" w:hAnsi="Arial" w:cs="Arial"/>
        </w:rPr>
        <w:t xml:space="preserve">Во-вторых, мы не имели права продолжать Синтез, потому что в 28-м Доме ФА сгорела огненная нить. После этого Синтезы не ведутся. Мы это сообщили так, на ушко и не стали сообщать всем. Сгорела – это не только по вашей вине, в том числе и по моей, и по вашей, то есть всё вместе – мы не выдержали </w:t>
      </w:r>
      <w:r w:rsidR="00041C6F" w:rsidRPr="002874AF">
        <w:rPr>
          <w:rFonts w:ascii="Arial" w:hAnsi="Arial" w:cs="Arial"/>
        </w:rPr>
        <w:t>о</w:t>
      </w:r>
      <w:r w:rsidRPr="002874AF">
        <w:rPr>
          <w:rFonts w:ascii="Arial" w:hAnsi="Arial" w:cs="Arial"/>
        </w:rPr>
        <w:t xml:space="preserve">гня, который к нам пришёл. </w:t>
      </w:r>
    </w:p>
    <w:p w:rsidR="00337CFC" w:rsidRPr="002874AF" w:rsidRDefault="00337CFC" w:rsidP="00337CFC">
      <w:pPr>
        <w:pStyle w:val="2"/>
        <w:spacing w:after="120" w:line="240" w:lineRule="auto"/>
        <w:ind w:left="454"/>
        <w:rPr>
          <w:sz w:val="24"/>
          <w:szCs w:val="24"/>
        </w:rPr>
      </w:pPr>
      <w:bookmarkStart w:id="69" w:name="_Toc285628309"/>
      <w:bookmarkStart w:id="70" w:name="_Toc285700737"/>
      <w:r w:rsidRPr="002874AF">
        <w:rPr>
          <w:sz w:val="24"/>
          <w:szCs w:val="24"/>
        </w:rPr>
        <w:t>Сложности преображения Дхаммы Созидания</w:t>
      </w:r>
      <w:bookmarkEnd w:id="69"/>
      <w:bookmarkEnd w:id="70"/>
    </w:p>
    <w:p w:rsidR="00A25CF3" w:rsidRPr="002874AF" w:rsidRDefault="00A25CF3" w:rsidP="00A25CF3">
      <w:pPr>
        <w:spacing w:after="0" w:line="228" w:lineRule="auto"/>
        <w:ind w:firstLine="454"/>
        <w:jc w:val="both"/>
        <w:rPr>
          <w:rFonts w:ascii="Arial" w:hAnsi="Arial" w:cs="Arial"/>
        </w:rPr>
      </w:pPr>
      <w:r w:rsidRPr="002874AF">
        <w:rPr>
          <w:rFonts w:ascii="Arial" w:hAnsi="Arial" w:cs="Arial"/>
        </w:rPr>
        <w:t>И третье – должна была поменяться Дхамма Созидания на конец эпохи 5-й расы. Мы сделали всё, чтобы она преобразилась мирно, но она, как всегда</w:t>
      </w:r>
      <w:r w:rsidR="00283596" w:rsidRPr="002874AF">
        <w:rPr>
          <w:rFonts w:ascii="Arial" w:hAnsi="Arial" w:cs="Arial"/>
        </w:rPr>
        <w:t>,</w:t>
      </w:r>
      <w:r w:rsidRPr="002874AF">
        <w:rPr>
          <w:rFonts w:ascii="Arial" w:hAnsi="Arial" w:cs="Arial"/>
        </w:rPr>
        <w:t xml:space="preserve"> взбрыкнула</w:t>
      </w:r>
      <w:r w:rsidR="00283596" w:rsidRPr="002874AF">
        <w:rPr>
          <w:rFonts w:ascii="Arial" w:hAnsi="Arial" w:cs="Arial"/>
        </w:rPr>
        <w:t>, и</w:t>
      </w:r>
      <w:r w:rsidRPr="002874AF">
        <w:rPr>
          <w:rFonts w:ascii="Arial" w:hAnsi="Arial" w:cs="Arial"/>
        </w:rPr>
        <w:t xml:space="preserve"> только неделю назад была сожжена старая Дхамма Созидания и рождена новая</w:t>
      </w:r>
      <w:r w:rsidR="00283596" w:rsidRPr="002874AF">
        <w:rPr>
          <w:rFonts w:ascii="Arial" w:hAnsi="Arial" w:cs="Arial"/>
        </w:rPr>
        <w:t xml:space="preserve"> (</w:t>
      </w:r>
      <w:r w:rsidRPr="002874AF">
        <w:rPr>
          <w:rFonts w:ascii="Arial" w:hAnsi="Arial" w:cs="Arial"/>
        </w:rPr>
        <w:t>в прошлую субботу, ровно семь дней назад</w:t>
      </w:r>
      <w:r w:rsidR="00283596" w:rsidRPr="002874AF">
        <w:rPr>
          <w:rFonts w:ascii="Arial" w:hAnsi="Arial" w:cs="Arial"/>
        </w:rPr>
        <w:t>)</w:t>
      </w:r>
      <w:r w:rsidRPr="002874AF">
        <w:rPr>
          <w:rFonts w:ascii="Arial" w:hAnsi="Arial" w:cs="Arial"/>
        </w:rPr>
        <w:t>. Все эти два месяца мы занимались вопросом сложного преодоления Дхаммы Созидания. И если вы помните информацию Синтеза, что Дхаммы Созидания существуют миллионы лет, то я просто так заранее вам сообщаю, что, начиная с самого первого Синтеза</w:t>
      </w:r>
      <w:r w:rsidR="00283596" w:rsidRPr="002874AF">
        <w:rPr>
          <w:rFonts w:ascii="Arial" w:hAnsi="Arial" w:cs="Arial"/>
        </w:rPr>
        <w:t xml:space="preserve"> (</w:t>
      </w:r>
      <w:r w:rsidRPr="002874AF">
        <w:rPr>
          <w:rFonts w:ascii="Arial" w:hAnsi="Arial" w:cs="Arial"/>
        </w:rPr>
        <w:t>вот 1-й Синтез, который был в Москве, тогда ещё не было 32-го Дома ФА – это 2001</w:t>
      </w:r>
      <w:r w:rsidR="00283596" w:rsidRPr="002874AF">
        <w:rPr>
          <w:rFonts w:ascii="Arial" w:hAnsi="Arial" w:cs="Arial"/>
        </w:rPr>
        <w:t>-й год)</w:t>
      </w:r>
      <w:r w:rsidR="003926EB" w:rsidRPr="002874AF">
        <w:rPr>
          <w:rFonts w:ascii="Arial" w:hAnsi="Arial" w:cs="Arial"/>
        </w:rPr>
        <w:t xml:space="preserve"> </w:t>
      </w:r>
      <w:r w:rsidR="00283596" w:rsidRPr="002874AF">
        <w:rPr>
          <w:rFonts w:ascii="Arial" w:hAnsi="Arial" w:cs="Arial"/>
        </w:rPr>
        <w:t>у</w:t>
      </w:r>
      <w:r w:rsidRPr="002874AF">
        <w:rPr>
          <w:rFonts w:ascii="Arial" w:hAnsi="Arial" w:cs="Arial"/>
        </w:rPr>
        <w:t xml:space="preserve"> нас тогда Синтезы шли по 24 часа</w:t>
      </w:r>
      <w:r w:rsidR="00283596" w:rsidRPr="002874AF">
        <w:rPr>
          <w:rFonts w:ascii="Arial" w:hAnsi="Arial" w:cs="Arial"/>
        </w:rPr>
        <w:t>.</w:t>
      </w:r>
      <w:r w:rsidRPr="002874AF">
        <w:rPr>
          <w:rFonts w:ascii="Arial" w:hAnsi="Arial" w:cs="Arial"/>
        </w:rPr>
        <w:t xml:space="preserve"> </w:t>
      </w:r>
      <w:r w:rsidR="00283596" w:rsidRPr="002874AF">
        <w:rPr>
          <w:rFonts w:ascii="Arial" w:hAnsi="Arial" w:cs="Arial"/>
        </w:rPr>
        <w:t xml:space="preserve">И </w:t>
      </w:r>
      <w:r w:rsidRPr="002874AF">
        <w:rPr>
          <w:rFonts w:ascii="Arial" w:hAnsi="Arial" w:cs="Arial"/>
        </w:rPr>
        <w:t>единственный 12</w:t>
      </w:r>
      <w:r w:rsidR="00283596" w:rsidRPr="002874AF">
        <w:rPr>
          <w:rFonts w:ascii="Arial" w:hAnsi="Arial" w:cs="Arial"/>
        </w:rPr>
        <w:noBreakHyphen/>
        <w:t>й </w:t>
      </w:r>
      <w:r w:rsidRPr="002874AF">
        <w:rPr>
          <w:rFonts w:ascii="Arial" w:hAnsi="Arial" w:cs="Arial"/>
        </w:rPr>
        <w:t>Синтез шёл 12 часов</w:t>
      </w:r>
      <w:r w:rsidR="006B4520" w:rsidRPr="002874AF">
        <w:rPr>
          <w:rFonts w:ascii="Arial" w:hAnsi="Arial" w:cs="Arial"/>
        </w:rPr>
        <w:t xml:space="preserve"> (</w:t>
      </w:r>
      <w:r w:rsidRPr="002874AF">
        <w:rPr>
          <w:rFonts w:ascii="Arial" w:hAnsi="Arial" w:cs="Arial"/>
        </w:rPr>
        <w:t>вполовину меньше</w:t>
      </w:r>
      <w:r w:rsidR="006B4520" w:rsidRPr="002874AF">
        <w:rPr>
          <w:rFonts w:ascii="Arial" w:hAnsi="Arial" w:cs="Arial"/>
        </w:rPr>
        <w:t>)</w:t>
      </w:r>
      <w:r w:rsidRPr="002874AF">
        <w:rPr>
          <w:rFonts w:ascii="Arial" w:hAnsi="Arial" w:cs="Arial"/>
        </w:rPr>
        <w:t xml:space="preserve"> – это Синтез Дхаммы Созидания. В этот момент в Москве захватили театр, </w:t>
      </w:r>
      <w:r w:rsidR="006B4520" w:rsidRPr="002874AF">
        <w:rPr>
          <w:rFonts w:ascii="Arial" w:hAnsi="Arial" w:cs="Arial"/>
        </w:rPr>
        <w:t>(</w:t>
      </w:r>
      <w:r w:rsidRPr="002874AF">
        <w:rPr>
          <w:rFonts w:ascii="Arial" w:hAnsi="Arial" w:cs="Arial"/>
        </w:rPr>
        <w:t xml:space="preserve">называется </w:t>
      </w:r>
      <w:r w:rsidR="006B4520" w:rsidRPr="002874AF">
        <w:rPr>
          <w:rFonts w:ascii="Arial" w:hAnsi="Arial" w:cs="Arial"/>
        </w:rPr>
        <w:t>"</w:t>
      </w:r>
      <w:r w:rsidRPr="002874AF">
        <w:rPr>
          <w:rFonts w:ascii="Arial" w:hAnsi="Arial" w:cs="Arial"/>
        </w:rPr>
        <w:t>Норд Ост</w:t>
      </w:r>
      <w:r w:rsidR="006B4520" w:rsidRPr="002874AF">
        <w:rPr>
          <w:rFonts w:ascii="Arial" w:hAnsi="Arial" w:cs="Arial"/>
        </w:rPr>
        <w:t>")</w:t>
      </w:r>
      <w:r w:rsidRPr="002874AF">
        <w:rPr>
          <w:rFonts w:ascii="Arial" w:hAnsi="Arial" w:cs="Arial"/>
        </w:rPr>
        <w:t>, и погибло 200 человек где-то или больше</w:t>
      </w:r>
      <w:r w:rsidR="006B4520" w:rsidRPr="002874AF">
        <w:rPr>
          <w:rFonts w:ascii="Arial" w:hAnsi="Arial" w:cs="Arial"/>
        </w:rPr>
        <w:t xml:space="preserve"> –</w:t>
      </w:r>
      <w:r w:rsidRPr="002874AF">
        <w:rPr>
          <w:rFonts w:ascii="Arial" w:hAnsi="Arial" w:cs="Arial"/>
        </w:rPr>
        <w:t xml:space="preserve"> что-то такое, очень много. Вот это был взрыв Дхаммы Созидания, когда на Синтез она начала принимать Синтез и не смогла. Понятно, что это всё тут совместилось на этот день, но дыма без огня не бывает.</w:t>
      </w:r>
    </w:p>
    <w:p w:rsidR="00A25CF3" w:rsidRPr="002874AF" w:rsidRDefault="00A25CF3" w:rsidP="00A25CF3">
      <w:pPr>
        <w:spacing w:after="0" w:line="228" w:lineRule="auto"/>
        <w:ind w:firstLine="454"/>
        <w:jc w:val="both"/>
        <w:rPr>
          <w:rFonts w:ascii="Arial" w:hAnsi="Arial" w:cs="Arial"/>
        </w:rPr>
      </w:pPr>
      <w:r w:rsidRPr="002874AF">
        <w:rPr>
          <w:rFonts w:ascii="Arial" w:hAnsi="Arial" w:cs="Arial"/>
        </w:rPr>
        <w:t xml:space="preserve">Все последующие годы, начиная с 2001-го года, самый сложный Синтез, который был, и самые тяжёлые преодоления, которые за все эти годы у нас происходили, были связаны с Дхаммой Созидания. И могу уже по секрету открытому сказать: и третий круг здесь был назначен… </w:t>
      </w:r>
    </w:p>
    <w:p w:rsidR="00A25CF3" w:rsidRPr="002874AF" w:rsidRDefault="00A25CF3" w:rsidP="00A25CF3">
      <w:pPr>
        <w:spacing w:after="0" w:line="228" w:lineRule="auto"/>
        <w:ind w:firstLine="454"/>
        <w:jc w:val="both"/>
        <w:rPr>
          <w:rFonts w:ascii="Arial" w:hAnsi="Arial" w:cs="Arial"/>
        </w:rPr>
      </w:pPr>
      <w:r w:rsidRPr="002874AF">
        <w:rPr>
          <w:rFonts w:ascii="Arial" w:hAnsi="Arial" w:cs="Arial"/>
        </w:rPr>
        <w:t xml:space="preserve">Кстати, некоторые Ведущие Синтеза спрашивают: </w:t>
      </w:r>
      <w:r w:rsidR="00DE5165" w:rsidRPr="002874AF">
        <w:rPr>
          <w:rFonts w:ascii="Arial" w:hAnsi="Arial" w:cs="Arial"/>
        </w:rPr>
        <w:t>"</w:t>
      </w:r>
      <w:r w:rsidR="00E35801" w:rsidRPr="002874AF">
        <w:rPr>
          <w:rFonts w:ascii="Arial" w:hAnsi="Arial" w:cs="Arial"/>
        </w:rPr>
        <w:t>А </w:t>
      </w:r>
      <w:r w:rsidRPr="002874AF">
        <w:rPr>
          <w:rFonts w:ascii="Arial" w:hAnsi="Arial" w:cs="Arial"/>
        </w:rPr>
        <w:t>почему Владыка запрещает</w:t>
      </w:r>
      <w:r w:rsidR="00E35801" w:rsidRPr="002874AF">
        <w:rPr>
          <w:rFonts w:ascii="Arial" w:hAnsi="Arial" w:cs="Arial"/>
        </w:rPr>
        <w:t>?</w:t>
      </w:r>
      <w:r w:rsidRPr="002874AF">
        <w:rPr>
          <w:rFonts w:ascii="Arial" w:hAnsi="Arial" w:cs="Arial"/>
        </w:rPr>
        <w:t xml:space="preserve"> </w:t>
      </w:r>
      <w:r w:rsidR="00E35801" w:rsidRPr="002874AF">
        <w:rPr>
          <w:rFonts w:ascii="Arial" w:hAnsi="Arial" w:cs="Arial"/>
        </w:rPr>
        <w:t>В</w:t>
      </w:r>
      <w:r w:rsidRPr="002874AF">
        <w:rPr>
          <w:rFonts w:ascii="Arial" w:hAnsi="Arial" w:cs="Arial"/>
        </w:rPr>
        <w:t>от провёл два круга, а потом уезжай?</w:t>
      </w:r>
      <w:r w:rsidR="00E35801" w:rsidRPr="002874AF">
        <w:rPr>
          <w:rFonts w:ascii="Arial" w:hAnsi="Arial" w:cs="Arial"/>
        </w:rPr>
        <w:t xml:space="preserve">" – </w:t>
      </w:r>
      <w:r w:rsidRPr="002874AF">
        <w:rPr>
          <w:rFonts w:ascii="Arial" w:hAnsi="Arial" w:cs="Arial"/>
        </w:rPr>
        <w:t xml:space="preserve"> Ну, там, через год-два можешь вернуться, но три подряд – нельзя. На меня посмотрите теперь</w:t>
      </w:r>
      <w:r w:rsidR="00E35801" w:rsidRPr="002874AF">
        <w:rPr>
          <w:rFonts w:ascii="Arial" w:hAnsi="Arial" w:cs="Arial"/>
        </w:rPr>
        <w:t>:</w:t>
      </w:r>
      <w:r w:rsidRPr="002874AF">
        <w:rPr>
          <w:rFonts w:ascii="Arial" w:hAnsi="Arial" w:cs="Arial"/>
        </w:rPr>
        <w:t xml:space="preserve"> три подряд нельзя </w:t>
      </w:r>
      <w:r w:rsidRPr="002874AF">
        <w:rPr>
          <w:rFonts w:ascii="Arial" w:hAnsi="Arial" w:cs="Arial"/>
          <w:i/>
        </w:rPr>
        <w:t>(</w:t>
      </w:r>
      <w:r w:rsidR="00E35801" w:rsidRPr="002874AF">
        <w:rPr>
          <w:rFonts w:ascii="Arial" w:hAnsi="Arial" w:cs="Arial"/>
          <w:i/>
        </w:rPr>
        <w:t>с</w:t>
      </w:r>
      <w:r w:rsidRPr="002874AF">
        <w:rPr>
          <w:rFonts w:ascii="Arial" w:hAnsi="Arial" w:cs="Arial"/>
          <w:i/>
        </w:rPr>
        <w:t>меётся)</w:t>
      </w:r>
      <w:r w:rsidRPr="002874AF">
        <w:rPr>
          <w:rFonts w:ascii="Arial" w:hAnsi="Arial" w:cs="Arial"/>
        </w:rPr>
        <w:t xml:space="preserve"> Всё понятно. То есть, как бы ты ни был подготовлен, на третий круг всё равно накапливается энтропия, там всякие другие, иные</w:t>
      </w:r>
      <w:r w:rsidR="00E35801" w:rsidRPr="002874AF">
        <w:rPr>
          <w:rFonts w:ascii="Arial" w:hAnsi="Arial" w:cs="Arial"/>
        </w:rPr>
        <w:t>…</w:t>
      </w:r>
      <w:r w:rsidRPr="002874AF">
        <w:rPr>
          <w:rFonts w:ascii="Arial" w:hAnsi="Arial" w:cs="Arial"/>
        </w:rPr>
        <w:t xml:space="preserve"> </w:t>
      </w:r>
      <w:r w:rsidR="00E35801" w:rsidRPr="002874AF">
        <w:rPr>
          <w:rFonts w:ascii="Arial" w:hAnsi="Arial" w:cs="Arial"/>
        </w:rPr>
        <w:t>и</w:t>
      </w:r>
      <w:r w:rsidRPr="002874AF">
        <w:rPr>
          <w:rFonts w:ascii="Arial" w:hAnsi="Arial" w:cs="Arial"/>
        </w:rPr>
        <w:t xml:space="preserve"> как бы ты ни чистился, даже чистка не помогает. Ты привязываешься к территории</w:t>
      </w:r>
      <w:r w:rsidR="00E35801" w:rsidRPr="002874AF">
        <w:rPr>
          <w:rFonts w:ascii="Arial" w:hAnsi="Arial" w:cs="Arial"/>
        </w:rPr>
        <w:t>,</w:t>
      </w:r>
      <w:r w:rsidRPr="002874AF">
        <w:rPr>
          <w:rFonts w:ascii="Arial" w:hAnsi="Arial" w:cs="Arial"/>
        </w:rPr>
        <w:t xml:space="preserve"> и тебя… это не помогает, это мешает. Поэтому вот всё объективно</w:t>
      </w:r>
      <w:r w:rsidR="00E35801" w:rsidRPr="002874AF">
        <w:rPr>
          <w:rFonts w:ascii="Arial" w:hAnsi="Arial" w:cs="Arial"/>
        </w:rPr>
        <w:t>: х</w:t>
      </w:r>
      <w:r w:rsidRPr="002874AF">
        <w:rPr>
          <w:rFonts w:ascii="Arial" w:hAnsi="Arial" w:cs="Arial"/>
        </w:rPr>
        <w:t xml:space="preserve">оть Владыка и разрешил, </w:t>
      </w:r>
      <w:r w:rsidR="00E35801" w:rsidRPr="002874AF">
        <w:rPr>
          <w:rFonts w:ascii="Arial" w:hAnsi="Arial" w:cs="Arial"/>
        </w:rPr>
        <w:t>я как Ведущий</w:t>
      </w:r>
      <w:r w:rsidRPr="002874AF">
        <w:rPr>
          <w:rFonts w:ascii="Arial" w:hAnsi="Arial" w:cs="Arial"/>
        </w:rPr>
        <w:t xml:space="preserve"> не выдержал. </w:t>
      </w:r>
    </w:p>
    <w:p w:rsidR="00A25CF3" w:rsidRPr="002874AF" w:rsidRDefault="00A25CF3" w:rsidP="00A25CF3">
      <w:pPr>
        <w:spacing w:after="0" w:line="228" w:lineRule="auto"/>
        <w:ind w:firstLine="454"/>
        <w:jc w:val="both"/>
        <w:rPr>
          <w:rFonts w:ascii="Arial" w:hAnsi="Arial" w:cs="Arial"/>
        </w:rPr>
      </w:pPr>
      <w:r w:rsidRPr="002874AF">
        <w:rPr>
          <w:rFonts w:ascii="Arial" w:hAnsi="Arial" w:cs="Arial"/>
        </w:rPr>
        <w:t>И вот 9 лет мы боролись за преображение Дхаммы Созидания. Там был переменный успех</w:t>
      </w:r>
      <w:r w:rsidR="00B73622" w:rsidRPr="002874AF">
        <w:rPr>
          <w:rFonts w:ascii="Arial" w:hAnsi="Arial" w:cs="Arial"/>
        </w:rPr>
        <w:t>: т</w:t>
      </w:r>
      <w:r w:rsidRPr="002874AF">
        <w:rPr>
          <w:rFonts w:ascii="Arial" w:hAnsi="Arial" w:cs="Arial"/>
        </w:rPr>
        <w:t>о есть Дхамма Созидания преобразились – поднялась на двадцатку, преобразились – поднялась на двадцать восемь</w:t>
      </w:r>
      <w:r w:rsidR="00B73622" w:rsidRPr="002874AF">
        <w:rPr>
          <w:rFonts w:ascii="Arial" w:hAnsi="Arial" w:cs="Arial"/>
        </w:rPr>
        <w:t xml:space="preserve"> (в</w:t>
      </w:r>
      <w:r w:rsidRPr="002874AF">
        <w:rPr>
          <w:rFonts w:ascii="Arial" w:hAnsi="Arial" w:cs="Arial"/>
        </w:rPr>
        <w:t>ам повезло, что по итогам она дошла до 28-го</w:t>
      </w:r>
      <w:r w:rsidR="00B73622" w:rsidRPr="002874AF">
        <w:rPr>
          <w:rFonts w:ascii="Arial" w:hAnsi="Arial" w:cs="Arial"/>
        </w:rPr>
        <w:t>)</w:t>
      </w:r>
      <w:r w:rsidRPr="002874AF">
        <w:rPr>
          <w:rFonts w:ascii="Arial" w:hAnsi="Arial" w:cs="Arial"/>
        </w:rPr>
        <w:t>, но</w:t>
      </w:r>
      <w:r w:rsidR="003926EB" w:rsidRPr="002874AF">
        <w:rPr>
          <w:rFonts w:ascii="Arial" w:hAnsi="Arial" w:cs="Arial"/>
        </w:rPr>
        <w:t xml:space="preserve"> </w:t>
      </w:r>
      <w:r w:rsidRPr="002874AF">
        <w:rPr>
          <w:rFonts w:ascii="Arial" w:hAnsi="Arial" w:cs="Arial"/>
        </w:rPr>
        <w:t>выше 28-го она подняться априори не могла. То есть, как только её нужно было до конца преобразить, она от нас сбегала выше. Всё.</w:t>
      </w:r>
    </w:p>
    <w:p w:rsidR="00A25CF3" w:rsidRPr="002874AF" w:rsidRDefault="00A25CF3" w:rsidP="00A25CF3">
      <w:pPr>
        <w:spacing w:after="0" w:line="228" w:lineRule="auto"/>
        <w:ind w:firstLine="454"/>
        <w:jc w:val="both"/>
        <w:rPr>
          <w:rFonts w:ascii="Arial" w:hAnsi="Arial" w:cs="Arial"/>
        </w:rPr>
      </w:pPr>
      <w:r w:rsidRPr="002874AF">
        <w:rPr>
          <w:rFonts w:ascii="Arial" w:hAnsi="Arial" w:cs="Arial"/>
        </w:rPr>
        <w:t>Это не плохо, что она уходила выше, нам наоборот нравилось. Мы с вами прошли в Единое проявление только потому, что мы её заставили перейти в Единую эволюцию метагалактически, то есть на 2</w:t>
      </w:r>
      <w:r w:rsidR="00B73622" w:rsidRPr="002874AF">
        <w:rPr>
          <w:rFonts w:ascii="Arial" w:hAnsi="Arial" w:cs="Arial"/>
        </w:rPr>
        <w:t>8-е присутствие для человека, и </w:t>
      </w:r>
      <w:r w:rsidRPr="002874AF">
        <w:rPr>
          <w:rFonts w:ascii="Arial" w:hAnsi="Arial" w:cs="Arial"/>
        </w:rPr>
        <w:t>она стала Единой. И вот здесь в Дхамме Созидания достались все остаточные моменты Фаэтона.</w:t>
      </w:r>
    </w:p>
    <w:p w:rsidR="003C223D" w:rsidRPr="002874AF" w:rsidRDefault="00A25CF3" w:rsidP="00A25CF3">
      <w:pPr>
        <w:spacing w:after="0" w:line="228" w:lineRule="auto"/>
        <w:ind w:firstLine="454"/>
        <w:jc w:val="both"/>
        <w:rPr>
          <w:rFonts w:ascii="Arial" w:hAnsi="Arial" w:cs="Arial"/>
        </w:rPr>
      </w:pPr>
      <w:r w:rsidRPr="002874AF">
        <w:rPr>
          <w:rFonts w:ascii="Arial" w:hAnsi="Arial" w:cs="Arial"/>
        </w:rPr>
        <w:lastRenderedPageBreak/>
        <w:t xml:space="preserve">Даже могу такой секрет открыть, секрет </w:t>
      </w:r>
      <w:r w:rsidR="00B73622" w:rsidRPr="002874AF">
        <w:rPr>
          <w:rFonts w:ascii="Arial" w:hAnsi="Arial" w:cs="Arial"/>
        </w:rPr>
        <w:t>ч</w:t>
      </w:r>
      <w:r w:rsidRPr="002874AF">
        <w:rPr>
          <w:rFonts w:ascii="Arial" w:hAnsi="Arial" w:cs="Arial"/>
        </w:rPr>
        <w:t>ело</w:t>
      </w:r>
      <w:r w:rsidR="00B73622" w:rsidRPr="002874AF">
        <w:rPr>
          <w:rFonts w:ascii="Arial" w:hAnsi="Arial" w:cs="Arial"/>
        </w:rPr>
        <w:t xml:space="preserve"> (</w:t>
      </w:r>
      <w:r w:rsidRPr="002874AF">
        <w:rPr>
          <w:rFonts w:ascii="Arial" w:hAnsi="Arial" w:cs="Arial"/>
        </w:rPr>
        <w:t>он сейчас не совсем секрет, но действующий</w:t>
      </w:r>
      <w:r w:rsidR="003C223D" w:rsidRPr="002874AF">
        <w:rPr>
          <w:rFonts w:ascii="Arial" w:hAnsi="Arial" w:cs="Arial"/>
        </w:rPr>
        <w:t>): в Д</w:t>
      </w:r>
      <w:r w:rsidRPr="002874AF">
        <w:rPr>
          <w:rFonts w:ascii="Arial" w:hAnsi="Arial" w:cs="Arial"/>
        </w:rPr>
        <w:t>хамме Созидания был задействован дух, который участвовал в гибели Фаэтона (способствовал, вот в последних), чтобы преодолеть и свою карму, и карму Дхаммы Созидания. То есть Владыки сложили всё, чтоб мы смогли это переключить</w:t>
      </w:r>
      <w:r w:rsidR="003C223D" w:rsidRPr="002874AF">
        <w:rPr>
          <w:rFonts w:ascii="Arial" w:hAnsi="Arial" w:cs="Arial"/>
        </w:rPr>
        <w:t>, н</w:t>
      </w:r>
      <w:r w:rsidRPr="002874AF">
        <w:rPr>
          <w:rFonts w:ascii="Arial" w:hAnsi="Arial" w:cs="Arial"/>
        </w:rPr>
        <w:t xml:space="preserve">о… </w:t>
      </w:r>
    </w:p>
    <w:p w:rsidR="00A25CF3" w:rsidRPr="002874AF" w:rsidRDefault="003C223D" w:rsidP="00A25CF3">
      <w:pPr>
        <w:spacing w:after="0" w:line="228" w:lineRule="auto"/>
        <w:ind w:firstLine="454"/>
        <w:jc w:val="both"/>
        <w:rPr>
          <w:rFonts w:ascii="Arial" w:hAnsi="Arial" w:cs="Arial"/>
        </w:rPr>
      </w:pPr>
      <w:r w:rsidRPr="002874AF">
        <w:rPr>
          <w:rFonts w:ascii="Arial" w:hAnsi="Arial" w:cs="Arial"/>
        </w:rPr>
        <w:t xml:space="preserve">Я </w:t>
      </w:r>
      <w:r w:rsidR="00A25CF3" w:rsidRPr="002874AF">
        <w:rPr>
          <w:rFonts w:ascii="Arial" w:hAnsi="Arial" w:cs="Arial"/>
        </w:rPr>
        <w:t xml:space="preserve">не могу сказать, что по нашей вине, потому что мы большинство не знаем. Наверное, есть и наша вина какая-то, что-то где-то мы не сработали как </w:t>
      </w:r>
      <w:r w:rsidRPr="002874AF">
        <w:rPr>
          <w:rFonts w:ascii="Arial" w:hAnsi="Arial" w:cs="Arial"/>
        </w:rPr>
        <w:t>чело (</w:t>
      </w:r>
      <w:r w:rsidR="00A25CF3" w:rsidRPr="002874AF">
        <w:rPr>
          <w:rFonts w:ascii="Arial" w:hAnsi="Arial" w:cs="Arial"/>
        </w:rPr>
        <w:t>подчёркиваю</w:t>
      </w:r>
      <w:r w:rsidRPr="002874AF">
        <w:rPr>
          <w:rFonts w:ascii="Arial" w:hAnsi="Arial" w:cs="Arial"/>
        </w:rPr>
        <w:t>:</w:t>
      </w:r>
      <w:r w:rsidR="00A25CF3" w:rsidRPr="002874AF">
        <w:rPr>
          <w:rFonts w:ascii="Arial" w:hAnsi="Arial" w:cs="Arial"/>
        </w:rPr>
        <w:t xml:space="preserve"> это работа идёт </w:t>
      </w:r>
      <w:r w:rsidRPr="002874AF">
        <w:rPr>
          <w:rFonts w:ascii="Arial" w:hAnsi="Arial" w:cs="Arial"/>
        </w:rPr>
        <w:t>чело,</w:t>
      </w:r>
      <w:r w:rsidR="00A25CF3" w:rsidRPr="002874AF">
        <w:rPr>
          <w:rFonts w:ascii="Arial" w:hAnsi="Arial" w:cs="Arial"/>
        </w:rPr>
        <w:t xml:space="preserve"> </w:t>
      </w:r>
      <w:r w:rsidRPr="002874AF">
        <w:rPr>
          <w:rFonts w:ascii="Arial" w:hAnsi="Arial" w:cs="Arial"/>
        </w:rPr>
        <w:t xml:space="preserve">ведущий </w:t>
      </w:r>
      <w:r w:rsidR="00A25CF3" w:rsidRPr="002874AF">
        <w:rPr>
          <w:rFonts w:ascii="Arial" w:hAnsi="Arial" w:cs="Arial"/>
        </w:rPr>
        <w:t>уже управляет огнём, который реален</w:t>
      </w:r>
      <w:r w:rsidRPr="002874AF">
        <w:rPr>
          <w:rFonts w:ascii="Arial" w:hAnsi="Arial" w:cs="Arial"/>
        </w:rPr>
        <w:t>), ну</w:t>
      </w:r>
      <w:r w:rsidR="00A25CF3" w:rsidRPr="002874AF">
        <w:rPr>
          <w:rFonts w:ascii="Arial" w:hAnsi="Arial" w:cs="Arial"/>
        </w:rPr>
        <w:t xml:space="preserve"> и как </w:t>
      </w:r>
      <w:r w:rsidR="002201BE" w:rsidRPr="002874AF">
        <w:rPr>
          <w:rFonts w:ascii="Arial" w:hAnsi="Arial" w:cs="Arial"/>
        </w:rPr>
        <w:t xml:space="preserve">Ведущие </w:t>
      </w:r>
      <w:r w:rsidR="00A25CF3" w:rsidRPr="002874AF">
        <w:rPr>
          <w:rFonts w:ascii="Arial" w:hAnsi="Arial" w:cs="Arial"/>
        </w:rPr>
        <w:t xml:space="preserve">тоже не сработали. А где-то не сработала, может быть, группа. </w:t>
      </w:r>
    </w:p>
    <w:p w:rsidR="00974DA1" w:rsidRPr="002874AF" w:rsidRDefault="00A25CF3" w:rsidP="00A25CF3">
      <w:pPr>
        <w:spacing w:after="0" w:line="228" w:lineRule="auto"/>
        <w:ind w:firstLine="454"/>
        <w:jc w:val="both"/>
        <w:rPr>
          <w:rFonts w:ascii="Arial" w:hAnsi="Arial" w:cs="Arial"/>
        </w:rPr>
      </w:pPr>
      <w:r w:rsidRPr="002874AF">
        <w:rPr>
          <w:rFonts w:ascii="Arial" w:hAnsi="Arial" w:cs="Arial"/>
        </w:rPr>
        <w:t>Сразу скажу: это не особо касалось 28 Дом</w:t>
      </w:r>
      <w:r w:rsidR="002201BE" w:rsidRPr="002874AF">
        <w:rPr>
          <w:rFonts w:ascii="Arial" w:hAnsi="Arial" w:cs="Arial"/>
        </w:rPr>
        <w:t>а</w:t>
      </w:r>
      <w:r w:rsidRPr="002874AF">
        <w:rPr>
          <w:rFonts w:ascii="Arial" w:hAnsi="Arial" w:cs="Arial"/>
        </w:rPr>
        <w:t xml:space="preserve"> ФА. Да</w:t>
      </w:r>
      <w:r w:rsidR="00974DA1" w:rsidRPr="002874AF">
        <w:rPr>
          <w:rFonts w:ascii="Arial" w:hAnsi="Arial" w:cs="Arial"/>
        </w:rPr>
        <w:t xml:space="preserve"> (</w:t>
      </w:r>
      <w:r w:rsidRPr="002874AF">
        <w:rPr>
          <w:rFonts w:ascii="Arial" w:hAnsi="Arial" w:cs="Arial"/>
        </w:rPr>
        <w:t>ну</w:t>
      </w:r>
      <w:r w:rsidR="00974DA1" w:rsidRPr="002874AF">
        <w:rPr>
          <w:rFonts w:ascii="Arial" w:hAnsi="Arial" w:cs="Arial"/>
        </w:rPr>
        <w:t>,</w:t>
      </w:r>
      <w:r w:rsidRPr="002874AF">
        <w:rPr>
          <w:rFonts w:ascii="Arial" w:hAnsi="Arial" w:cs="Arial"/>
        </w:rPr>
        <w:t xml:space="preserve"> не по вашей это компетенции</w:t>
      </w:r>
      <w:r w:rsidR="00974DA1" w:rsidRPr="002874AF">
        <w:rPr>
          <w:rFonts w:ascii="Arial" w:hAnsi="Arial" w:cs="Arial"/>
        </w:rPr>
        <w:t>), н</w:t>
      </w:r>
      <w:r w:rsidRPr="002874AF">
        <w:rPr>
          <w:rFonts w:ascii="Arial" w:hAnsi="Arial" w:cs="Arial"/>
        </w:rPr>
        <w:t>о это касалось ваш</w:t>
      </w:r>
      <w:r w:rsidR="00974DA1" w:rsidRPr="002874AF">
        <w:rPr>
          <w:rFonts w:ascii="Arial" w:hAnsi="Arial" w:cs="Arial"/>
        </w:rPr>
        <w:t>его</w:t>
      </w:r>
      <w:r w:rsidRPr="002874AF">
        <w:rPr>
          <w:rFonts w:ascii="Arial" w:hAnsi="Arial" w:cs="Arial"/>
        </w:rPr>
        <w:t xml:space="preserve"> Дом</w:t>
      </w:r>
      <w:r w:rsidR="00974DA1" w:rsidRPr="002874AF">
        <w:rPr>
          <w:rFonts w:ascii="Arial" w:hAnsi="Arial" w:cs="Arial"/>
        </w:rPr>
        <w:t>а</w:t>
      </w:r>
      <w:r w:rsidRPr="002874AF">
        <w:rPr>
          <w:rFonts w:ascii="Arial" w:hAnsi="Arial" w:cs="Arial"/>
        </w:rPr>
        <w:t xml:space="preserve"> только в одном моменте: вы должны были быть максимально устойчивы в </w:t>
      </w:r>
      <w:r w:rsidR="00974DA1" w:rsidRPr="002874AF">
        <w:rPr>
          <w:rFonts w:ascii="Arial" w:hAnsi="Arial" w:cs="Arial"/>
        </w:rPr>
        <w:t>о</w:t>
      </w:r>
      <w:r w:rsidRPr="002874AF">
        <w:rPr>
          <w:rFonts w:ascii="Arial" w:hAnsi="Arial" w:cs="Arial"/>
        </w:rPr>
        <w:t>гне на экзамен</w:t>
      </w:r>
      <w:r w:rsidR="00974DA1" w:rsidRPr="002874AF">
        <w:rPr>
          <w:rFonts w:ascii="Arial" w:hAnsi="Arial" w:cs="Arial"/>
        </w:rPr>
        <w:t>, п</w:t>
      </w:r>
      <w:r w:rsidRPr="002874AF">
        <w:rPr>
          <w:rFonts w:ascii="Arial" w:hAnsi="Arial" w:cs="Arial"/>
        </w:rPr>
        <w:t xml:space="preserve">отому что ФА-Мать Метагалактики </w:t>
      </w:r>
      <w:r w:rsidR="00974DA1" w:rsidRPr="002874AF">
        <w:rPr>
          <w:rFonts w:ascii="Arial" w:hAnsi="Arial" w:cs="Arial"/>
        </w:rPr>
        <w:t>–</w:t>
      </w:r>
      <w:r w:rsidRPr="002874AF">
        <w:rPr>
          <w:rFonts w:ascii="Arial" w:hAnsi="Arial" w:cs="Arial"/>
        </w:rPr>
        <w:t xml:space="preserve"> это </w:t>
      </w:r>
      <w:r w:rsidR="00974DA1" w:rsidRPr="002874AF">
        <w:rPr>
          <w:rFonts w:ascii="Arial" w:hAnsi="Arial" w:cs="Arial"/>
        </w:rPr>
        <w:t>31</w:t>
      </w:r>
      <w:r w:rsidRPr="002874AF">
        <w:rPr>
          <w:rFonts w:ascii="Arial" w:hAnsi="Arial" w:cs="Arial"/>
        </w:rPr>
        <w:t>, семёрка, а семёрка управляет четвёркой, то есть 31 управляет 28. И управляет чем? – Выявлением</w:t>
      </w:r>
      <w:r w:rsidR="00974DA1" w:rsidRPr="002874AF">
        <w:rPr>
          <w:rFonts w:ascii="Arial" w:hAnsi="Arial" w:cs="Arial"/>
        </w:rPr>
        <w:t xml:space="preserve"> (не </w:t>
      </w:r>
      <w:r w:rsidRPr="002874AF">
        <w:rPr>
          <w:rFonts w:ascii="Arial" w:hAnsi="Arial" w:cs="Arial"/>
        </w:rPr>
        <w:t>просто Духом, не просто Огнём, а Выявлением</w:t>
      </w:r>
      <w:r w:rsidR="00974DA1" w:rsidRPr="002874AF">
        <w:rPr>
          <w:rFonts w:ascii="Arial" w:hAnsi="Arial" w:cs="Arial"/>
        </w:rPr>
        <w:t>!)</w:t>
      </w:r>
      <w:r w:rsidRPr="002874AF">
        <w:rPr>
          <w:rFonts w:ascii="Arial" w:hAnsi="Arial" w:cs="Arial"/>
        </w:rPr>
        <w:t xml:space="preserve"> </w:t>
      </w:r>
    </w:p>
    <w:p w:rsidR="00E2298D" w:rsidRPr="002874AF" w:rsidRDefault="00A25CF3" w:rsidP="00E2298D">
      <w:pPr>
        <w:spacing w:after="0" w:line="228" w:lineRule="auto"/>
        <w:ind w:firstLine="454"/>
        <w:jc w:val="both"/>
        <w:rPr>
          <w:rFonts w:ascii="Arial" w:hAnsi="Arial" w:cs="Arial"/>
        </w:rPr>
      </w:pPr>
      <w:r w:rsidRPr="002874AF">
        <w:rPr>
          <w:rFonts w:ascii="Arial" w:hAnsi="Arial" w:cs="Arial"/>
        </w:rPr>
        <w:t>То есть семёрка, как тридцать один, выявляет из Дхаммы Созидания всё, что… ну, в общем, всё, что она носит. Не гасит, как мы это делали раньше, не пережигает, как мы это делали раньше (это не Метагалактика, это Единое), а выявляет. И мы, насколько я потом анализировал</w:t>
      </w:r>
      <w:r w:rsidR="00E2298D" w:rsidRPr="002874AF">
        <w:rPr>
          <w:rFonts w:ascii="Arial" w:hAnsi="Arial" w:cs="Arial"/>
        </w:rPr>
        <w:t>…</w:t>
      </w:r>
      <w:r w:rsidRPr="002874AF">
        <w:rPr>
          <w:rFonts w:ascii="Arial" w:hAnsi="Arial" w:cs="Arial"/>
        </w:rPr>
        <w:t xml:space="preserve"> </w:t>
      </w:r>
      <w:r w:rsidR="00E2298D" w:rsidRPr="002874AF">
        <w:rPr>
          <w:rFonts w:ascii="Arial" w:hAnsi="Arial" w:cs="Arial"/>
        </w:rPr>
        <w:t xml:space="preserve">Шанс </w:t>
      </w:r>
      <w:r w:rsidRPr="002874AF">
        <w:rPr>
          <w:rFonts w:ascii="Arial" w:hAnsi="Arial" w:cs="Arial"/>
        </w:rPr>
        <w:t>у нас был</w:t>
      </w:r>
      <w:r w:rsidR="00E2298D" w:rsidRPr="002874AF">
        <w:rPr>
          <w:rFonts w:ascii="Arial" w:hAnsi="Arial" w:cs="Arial"/>
        </w:rPr>
        <w:t xml:space="preserve">. То </w:t>
      </w:r>
      <w:r w:rsidRPr="002874AF">
        <w:rPr>
          <w:rFonts w:ascii="Arial" w:hAnsi="Arial" w:cs="Arial"/>
        </w:rPr>
        <w:t>есть маленькие шансы нам давали</w:t>
      </w:r>
      <w:r w:rsidR="00E2298D" w:rsidRPr="002874AF">
        <w:rPr>
          <w:rFonts w:ascii="Arial" w:hAnsi="Arial" w:cs="Arial"/>
        </w:rPr>
        <w:t>, н</w:t>
      </w:r>
      <w:r w:rsidRPr="002874AF">
        <w:rPr>
          <w:rFonts w:ascii="Arial" w:hAnsi="Arial" w:cs="Arial"/>
        </w:rPr>
        <w:t>о мы не воспользовались</w:t>
      </w:r>
      <w:r w:rsidR="00E2298D" w:rsidRPr="002874AF">
        <w:rPr>
          <w:rFonts w:ascii="Arial" w:hAnsi="Arial" w:cs="Arial"/>
        </w:rPr>
        <w:t>:</w:t>
      </w:r>
      <w:r w:rsidRPr="002874AF">
        <w:rPr>
          <w:rFonts w:ascii="Arial" w:hAnsi="Arial" w:cs="Arial"/>
        </w:rPr>
        <w:t xml:space="preserve"> не так поняли, не так увидели, не до конца сложили, не до конца хватило огня</w:t>
      </w:r>
      <w:r w:rsidR="00E2298D" w:rsidRPr="002874AF">
        <w:rPr>
          <w:rFonts w:ascii="Arial" w:hAnsi="Arial" w:cs="Arial"/>
        </w:rPr>
        <w:t>, ну</w:t>
      </w:r>
      <w:r w:rsidRPr="002874AF">
        <w:rPr>
          <w:rFonts w:ascii="Arial" w:hAnsi="Arial" w:cs="Arial"/>
        </w:rPr>
        <w:t xml:space="preserve"> и огонь ФА-Матери Метагалактики выявил из Дхаммы Созидания</w:t>
      </w:r>
      <w:r w:rsidR="00E2298D" w:rsidRPr="002874AF">
        <w:rPr>
          <w:rFonts w:ascii="Arial" w:hAnsi="Arial" w:cs="Arial"/>
        </w:rPr>
        <w:t>…</w:t>
      </w:r>
      <w:r w:rsidRPr="002874AF">
        <w:rPr>
          <w:rFonts w:ascii="Arial" w:hAnsi="Arial" w:cs="Arial"/>
        </w:rPr>
        <w:t xml:space="preserve"> </w:t>
      </w:r>
    </w:p>
    <w:p w:rsidR="00E73662" w:rsidRPr="002874AF" w:rsidRDefault="00E2298D" w:rsidP="00E2298D">
      <w:pPr>
        <w:spacing w:after="0" w:line="228" w:lineRule="auto"/>
        <w:ind w:firstLine="454"/>
        <w:jc w:val="both"/>
        <w:rPr>
          <w:rFonts w:ascii="Arial" w:hAnsi="Arial" w:cs="Arial"/>
        </w:rPr>
      </w:pPr>
      <w:r w:rsidRPr="002874AF">
        <w:rPr>
          <w:rFonts w:ascii="Arial" w:hAnsi="Arial" w:cs="Arial"/>
        </w:rPr>
        <w:t>Помните</w:t>
      </w:r>
      <w:r w:rsidR="00A25CF3" w:rsidRPr="002874AF">
        <w:rPr>
          <w:rFonts w:ascii="Arial" w:hAnsi="Arial" w:cs="Arial"/>
        </w:rPr>
        <w:t xml:space="preserve">, </w:t>
      </w:r>
      <w:r w:rsidRPr="002874AF">
        <w:rPr>
          <w:rFonts w:ascii="Arial" w:hAnsi="Arial" w:cs="Arial"/>
        </w:rPr>
        <w:t>"</w:t>
      </w:r>
      <w:r w:rsidR="00A25CF3" w:rsidRPr="002874AF">
        <w:rPr>
          <w:rFonts w:ascii="Arial" w:hAnsi="Arial" w:cs="Arial"/>
        </w:rPr>
        <w:t>до основания, а затем</w:t>
      </w:r>
      <w:r w:rsidRPr="002874AF">
        <w:rPr>
          <w:rFonts w:ascii="Arial" w:hAnsi="Arial" w:cs="Arial"/>
        </w:rPr>
        <w:t>"? А </w:t>
      </w:r>
      <w:r w:rsidR="00A25CF3" w:rsidRPr="002874AF">
        <w:rPr>
          <w:rFonts w:ascii="Arial" w:hAnsi="Arial" w:cs="Arial"/>
        </w:rPr>
        <w:t>затем она нас так долбанула, что в вашем Доме сгорела огненная нить</w:t>
      </w:r>
      <w:r w:rsidR="00E73662" w:rsidRPr="002874AF">
        <w:rPr>
          <w:rFonts w:ascii="Arial" w:hAnsi="Arial" w:cs="Arial"/>
        </w:rPr>
        <w:t>.</w:t>
      </w:r>
      <w:r w:rsidR="00A25CF3" w:rsidRPr="002874AF">
        <w:rPr>
          <w:rFonts w:ascii="Arial" w:hAnsi="Arial" w:cs="Arial"/>
        </w:rPr>
        <w:t xml:space="preserve"> </w:t>
      </w:r>
      <w:r w:rsidR="00E73662" w:rsidRPr="002874AF">
        <w:rPr>
          <w:rFonts w:ascii="Arial" w:hAnsi="Arial" w:cs="Arial"/>
        </w:rPr>
        <w:t xml:space="preserve">Я </w:t>
      </w:r>
      <w:r w:rsidR="00A25CF3" w:rsidRPr="002874AF">
        <w:rPr>
          <w:rFonts w:ascii="Arial" w:hAnsi="Arial" w:cs="Arial"/>
        </w:rPr>
        <w:t>еле выкарабкался поле этой бомбёжки или долбёжки</w:t>
      </w:r>
      <w:r w:rsidR="00E73662" w:rsidRPr="002874AF">
        <w:rPr>
          <w:rFonts w:ascii="Arial" w:hAnsi="Arial" w:cs="Arial"/>
        </w:rPr>
        <w:t>, ну</w:t>
      </w:r>
      <w:r w:rsidR="00A25CF3" w:rsidRPr="002874AF">
        <w:rPr>
          <w:rFonts w:ascii="Arial" w:hAnsi="Arial" w:cs="Arial"/>
        </w:rPr>
        <w:t xml:space="preserve"> и вот </w:t>
      </w:r>
      <w:r w:rsidR="00E73662" w:rsidRPr="002874AF">
        <w:rPr>
          <w:rFonts w:ascii="Arial" w:hAnsi="Arial" w:cs="Arial"/>
        </w:rPr>
        <w:t xml:space="preserve">две </w:t>
      </w:r>
      <w:r w:rsidR="00A25CF3" w:rsidRPr="002874AF">
        <w:rPr>
          <w:rFonts w:ascii="Arial" w:hAnsi="Arial" w:cs="Arial"/>
        </w:rPr>
        <w:t xml:space="preserve">недели осмыслял, чего происходит. </w:t>
      </w:r>
    </w:p>
    <w:p w:rsidR="00A25CF3" w:rsidRPr="002874AF" w:rsidRDefault="00A25CF3" w:rsidP="00E2298D">
      <w:pPr>
        <w:spacing w:after="0" w:line="228" w:lineRule="auto"/>
        <w:ind w:firstLine="454"/>
        <w:jc w:val="both"/>
        <w:rPr>
          <w:rFonts w:ascii="Arial" w:hAnsi="Arial" w:cs="Arial"/>
        </w:rPr>
      </w:pPr>
      <w:r w:rsidRPr="002874AF">
        <w:rPr>
          <w:rFonts w:ascii="Arial" w:hAnsi="Arial" w:cs="Arial"/>
        </w:rPr>
        <w:t>То есть физически огнём нам не хватило с вами огня, чтоб погасить взрыв Дхаммы Созидания. А у вас самая большая группа, самый большой Дом. К сожалению, когда ночью пошёл боевой режим огнём (на меня было тоже нападение физически, то есть мне приходилось бороться на два фронта), ваша команда не сработала в том, что вы не почувствовали, что с Домом происходит неладное. Вы спали, это понятно. Но ваши тела, когда спят, тоже могли</w:t>
      </w:r>
      <w:r w:rsidR="00E73662" w:rsidRPr="002874AF">
        <w:rPr>
          <w:rFonts w:ascii="Arial" w:hAnsi="Arial" w:cs="Arial"/>
        </w:rPr>
        <w:t xml:space="preserve"> быть вызваны. И вот команда не </w:t>
      </w:r>
      <w:r w:rsidRPr="002874AF">
        <w:rPr>
          <w:rFonts w:ascii="Arial" w:hAnsi="Arial" w:cs="Arial"/>
        </w:rPr>
        <w:t xml:space="preserve">сработала. </w:t>
      </w:r>
    </w:p>
    <w:p w:rsidR="00B4570A" w:rsidRPr="002874AF" w:rsidRDefault="00A25CF3" w:rsidP="00A25CF3">
      <w:pPr>
        <w:spacing w:after="0" w:line="228" w:lineRule="auto"/>
        <w:ind w:firstLine="454"/>
        <w:jc w:val="both"/>
        <w:rPr>
          <w:rFonts w:ascii="Arial" w:hAnsi="Arial" w:cs="Arial"/>
        </w:rPr>
      </w:pPr>
      <w:r w:rsidRPr="002874AF">
        <w:rPr>
          <w:rFonts w:ascii="Arial" w:hAnsi="Arial" w:cs="Arial"/>
        </w:rPr>
        <w:t xml:space="preserve">После этого Владыка принял решение, что меняется всё </w:t>
      </w:r>
      <w:r w:rsidRPr="002874AF">
        <w:rPr>
          <w:rFonts w:ascii="Arial" w:hAnsi="Arial" w:cs="Arial"/>
          <w:spacing w:val="-2"/>
        </w:rPr>
        <w:t>руководство, вы сдвигаетесь</w:t>
      </w:r>
      <w:r w:rsidR="002402AB" w:rsidRPr="002874AF">
        <w:rPr>
          <w:rFonts w:ascii="Arial" w:hAnsi="Arial" w:cs="Arial"/>
          <w:spacing w:val="-2"/>
        </w:rPr>
        <w:t xml:space="preserve"> (н</w:t>
      </w:r>
      <w:r w:rsidRPr="002874AF">
        <w:rPr>
          <w:rFonts w:ascii="Arial" w:hAnsi="Arial" w:cs="Arial"/>
          <w:spacing w:val="-2"/>
        </w:rPr>
        <w:t>у, помните там все эти решения</w:t>
      </w:r>
      <w:r w:rsidR="002402AB" w:rsidRPr="002874AF">
        <w:rPr>
          <w:rFonts w:ascii="Arial" w:hAnsi="Arial" w:cs="Arial"/>
          <w:spacing w:val="-2"/>
        </w:rPr>
        <w:t>)</w:t>
      </w:r>
      <w:r w:rsidRPr="002874AF">
        <w:rPr>
          <w:rFonts w:ascii="Arial" w:hAnsi="Arial" w:cs="Arial"/>
          <w:spacing w:val="-2"/>
        </w:rPr>
        <w:t>.</w:t>
      </w:r>
      <w:r w:rsidRPr="002874AF">
        <w:rPr>
          <w:rFonts w:ascii="Arial" w:hAnsi="Arial" w:cs="Arial"/>
        </w:rPr>
        <w:t xml:space="preserve"> Тут не обязательно виновато руководство, тут вопрос подготовки </w:t>
      </w:r>
      <w:r w:rsidR="00E73662" w:rsidRPr="002874AF">
        <w:rPr>
          <w:rFonts w:ascii="Arial" w:hAnsi="Arial" w:cs="Arial"/>
        </w:rPr>
        <w:t>чело</w:t>
      </w:r>
      <w:r w:rsidR="002402AB" w:rsidRPr="002874AF">
        <w:rPr>
          <w:rFonts w:ascii="Arial" w:hAnsi="Arial" w:cs="Arial"/>
        </w:rPr>
        <w:t xml:space="preserve"> в</w:t>
      </w:r>
      <w:r w:rsidRPr="002874AF">
        <w:rPr>
          <w:rFonts w:ascii="Arial" w:hAnsi="Arial" w:cs="Arial"/>
        </w:rPr>
        <w:t>от в каждом из нас, вот в каждом одном</w:t>
      </w:r>
      <w:r w:rsidR="002402AB" w:rsidRPr="002874AF">
        <w:rPr>
          <w:rFonts w:ascii="Arial" w:hAnsi="Arial" w:cs="Arial"/>
        </w:rPr>
        <w:t xml:space="preserve">! </w:t>
      </w:r>
      <w:r w:rsidRPr="002874AF">
        <w:rPr>
          <w:rFonts w:ascii="Arial" w:hAnsi="Arial" w:cs="Arial"/>
        </w:rPr>
        <w:t>Когда идёт боевой режим, срабатывает не только вся команда</w:t>
      </w:r>
      <w:r w:rsidR="00B4570A" w:rsidRPr="002874AF">
        <w:rPr>
          <w:rFonts w:ascii="Arial" w:hAnsi="Arial" w:cs="Arial"/>
        </w:rPr>
        <w:t>,</w:t>
      </w:r>
      <w:r w:rsidRPr="002874AF">
        <w:rPr>
          <w:rFonts w:ascii="Arial" w:hAnsi="Arial" w:cs="Arial"/>
        </w:rPr>
        <w:t xml:space="preserve"> и никого не видно, а срабатывает каждый</w:t>
      </w:r>
      <w:r w:rsidR="002402AB" w:rsidRPr="002874AF">
        <w:rPr>
          <w:rFonts w:ascii="Arial" w:hAnsi="Arial" w:cs="Arial"/>
        </w:rPr>
        <w:t>,</w:t>
      </w:r>
      <w:r w:rsidRPr="002874AF">
        <w:rPr>
          <w:rFonts w:ascii="Arial" w:hAnsi="Arial" w:cs="Arial"/>
        </w:rPr>
        <w:t xml:space="preserve"> мгновенно. </w:t>
      </w:r>
    </w:p>
    <w:p w:rsidR="007928FD" w:rsidRPr="002874AF" w:rsidRDefault="00A25CF3" w:rsidP="00A25CF3">
      <w:pPr>
        <w:spacing w:after="0" w:line="228" w:lineRule="auto"/>
        <w:ind w:firstLine="454"/>
        <w:jc w:val="both"/>
        <w:rPr>
          <w:rFonts w:ascii="Arial" w:hAnsi="Arial" w:cs="Arial"/>
        </w:rPr>
      </w:pPr>
      <w:r w:rsidRPr="002874AF">
        <w:rPr>
          <w:rFonts w:ascii="Arial" w:hAnsi="Arial" w:cs="Arial"/>
        </w:rPr>
        <w:t>Вот кто пошёл на учёбу к Владыке, кто услышал боевой режим, кто среагировал на это, кто успел дойти, стать в свой огонь, кто успел дойти встать в свой столп, чтобы быть в своём огне</w:t>
      </w:r>
      <w:r w:rsidR="00B4570A" w:rsidRPr="002874AF">
        <w:rPr>
          <w:rFonts w:ascii="Arial" w:hAnsi="Arial" w:cs="Arial"/>
        </w:rPr>
        <w:t>… Ну и</w:t>
      </w:r>
      <w:r w:rsidRPr="002874AF">
        <w:rPr>
          <w:rFonts w:ascii="Arial" w:hAnsi="Arial" w:cs="Arial"/>
        </w:rPr>
        <w:t xml:space="preserve"> к сожалению, большинство не успело, поэтому нить сгорела. Без огненной нити Синтез в Доме не продолжается, 31-й</w:t>
      </w:r>
      <w:r w:rsidR="007928FD" w:rsidRPr="002874AF">
        <w:rPr>
          <w:rFonts w:ascii="Arial" w:hAnsi="Arial" w:cs="Arial"/>
        </w:rPr>
        <w:t xml:space="preserve"> (н</w:t>
      </w:r>
      <w:r w:rsidRPr="002874AF">
        <w:rPr>
          <w:rFonts w:ascii="Arial" w:hAnsi="Arial" w:cs="Arial"/>
        </w:rPr>
        <w:t>у, первый, второй, третий, когда Дома ещё нет</w:t>
      </w:r>
      <w:r w:rsidR="002402AB" w:rsidRPr="002874AF">
        <w:rPr>
          <w:rFonts w:ascii="Arial" w:hAnsi="Arial" w:cs="Arial"/>
        </w:rPr>
        <w:t xml:space="preserve"> –</w:t>
      </w:r>
      <w:r w:rsidRPr="002874AF">
        <w:rPr>
          <w:rFonts w:ascii="Arial" w:hAnsi="Arial" w:cs="Arial"/>
        </w:rPr>
        <w:t xml:space="preserve"> это возможно</w:t>
      </w:r>
      <w:r w:rsidR="007928FD" w:rsidRPr="002874AF">
        <w:rPr>
          <w:rFonts w:ascii="Arial" w:hAnsi="Arial" w:cs="Arial"/>
        </w:rPr>
        <w:t>):</w:t>
      </w:r>
      <w:r w:rsidRPr="002874AF">
        <w:rPr>
          <w:rFonts w:ascii="Arial" w:hAnsi="Arial" w:cs="Arial"/>
        </w:rPr>
        <w:t xml:space="preserve"> Сиаматика, да ещё экзаменационная, без чёткого состояния столпа не продолжает эту работу. </w:t>
      </w:r>
    </w:p>
    <w:p w:rsidR="00A25CF3" w:rsidRPr="002874AF" w:rsidRDefault="00A25CF3" w:rsidP="00A25CF3">
      <w:pPr>
        <w:spacing w:after="0" w:line="228" w:lineRule="auto"/>
        <w:ind w:firstLine="454"/>
        <w:jc w:val="both"/>
        <w:rPr>
          <w:rFonts w:ascii="Arial" w:hAnsi="Arial" w:cs="Arial"/>
        </w:rPr>
      </w:pPr>
      <w:r w:rsidRPr="002874AF">
        <w:rPr>
          <w:rFonts w:ascii="Arial" w:hAnsi="Arial" w:cs="Arial"/>
        </w:rPr>
        <w:t>Экзамен был отменён утром. Я ещё даже не знал, что огненная нить сгорела. Владыка просто сообщил утром: экзамен отменён. Я позвонил Алёне, сообщил, что экзамен отменяется, сослался на свою болезнь, чтобы не поднимать лишних паник. Вызвал сюда Ведущую ИДИВО</w:t>
      </w:r>
      <w:r w:rsidR="00B4570A" w:rsidRPr="002874AF">
        <w:rPr>
          <w:rFonts w:ascii="Arial" w:hAnsi="Arial" w:cs="Arial"/>
        </w:rPr>
        <w:t>,</w:t>
      </w:r>
      <w:r w:rsidRPr="002874AF">
        <w:rPr>
          <w:rFonts w:ascii="Arial" w:hAnsi="Arial" w:cs="Arial"/>
        </w:rPr>
        <w:t xml:space="preserve"> и мы вместе сутки по Украине тут колесили, выехав из вашего города, и со стороны смотрели, чего происходит. Ну, то есть остались на территории, потому что…</w:t>
      </w:r>
      <w:r w:rsidR="00B4570A" w:rsidRPr="002874AF">
        <w:rPr>
          <w:rFonts w:ascii="Arial" w:hAnsi="Arial" w:cs="Arial"/>
        </w:rPr>
        <w:t xml:space="preserve"> В </w:t>
      </w:r>
      <w:r w:rsidRPr="002874AF">
        <w:rPr>
          <w:rFonts w:ascii="Arial" w:hAnsi="Arial" w:cs="Arial"/>
        </w:rPr>
        <w:t>общем</w:t>
      </w:r>
      <w:r w:rsidR="00B4570A" w:rsidRPr="002874AF">
        <w:rPr>
          <w:rFonts w:ascii="Arial" w:hAnsi="Arial" w:cs="Arial"/>
        </w:rPr>
        <w:t>,</w:t>
      </w:r>
      <w:r w:rsidRPr="002874AF">
        <w:rPr>
          <w:rFonts w:ascii="Arial" w:hAnsi="Arial" w:cs="Arial"/>
        </w:rPr>
        <w:t xml:space="preserve"> не полетели обратно, а разбирались: и почему я вляпался, и почему, в общем-то, состоялось то, что состоялось.</w:t>
      </w:r>
    </w:p>
    <w:p w:rsidR="00A25CF3" w:rsidRPr="002874AF" w:rsidRDefault="00A25CF3" w:rsidP="00A25CF3">
      <w:pPr>
        <w:spacing w:after="0" w:line="228" w:lineRule="auto"/>
        <w:ind w:firstLine="454"/>
        <w:jc w:val="both"/>
        <w:rPr>
          <w:rFonts w:ascii="Arial" w:hAnsi="Arial" w:cs="Arial"/>
        </w:rPr>
      </w:pPr>
      <w:r w:rsidRPr="002874AF">
        <w:rPr>
          <w:rFonts w:ascii="Arial" w:hAnsi="Arial" w:cs="Arial"/>
        </w:rPr>
        <w:t xml:space="preserve">Тут может быть это какая-то дхарма, может быть что-то ещё, тут сложно. Мы не имеем права оценивать дхарму или карму. Мы имеем право оценивать то, что мы совершали пошагово. </w:t>
      </w:r>
    </w:p>
    <w:p w:rsidR="00A25CF3" w:rsidRPr="002874AF" w:rsidRDefault="00A25CF3" w:rsidP="00A25CF3">
      <w:pPr>
        <w:spacing w:after="0" w:line="228" w:lineRule="auto"/>
        <w:ind w:firstLine="454"/>
        <w:jc w:val="both"/>
        <w:rPr>
          <w:rFonts w:ascii="Arial" w:hAnsi="Arial" w:cs="Arial"/>
        </w:rPr>
      </w:pPr>
      <w:r w:rsidRPr="002874AF">
        <w:rPr>
          <w:rFonts w:ascii="Arial" w:hAnsi="Arial" w:cs="Arial"/>
        </w:rPr>
        <w:t>И вот всё это в целом сложило ситуацию, когда Дхамма Созидания частично после взрыва стала неуправляемой и начала сгорать, то есть она перестала действовать. С одной стороны</w:t>
      </w:r>
      <w:r w:rsidR="00C6523B" w:rsidRPr="002874AF">
        <w:rPr>
          <w:rFonts w:ascii="Arial" w:hAnsi="Arial" w:cs="Arial"/>
        </w:rPr>
        <w:t xml:space="preserve"> –</w:t>
      </w:r>
      <w:r w:rsidRPr="002874AF">
        <w:rPr>
          <w:rFonts w:ascii="Arial" w:hAnsi="Arial" w:cs="Arial"/>
        </w:rPr>
        <w:t xml:space="preserve"> я считаю это правильно, потому что перестала действовать Дхамма Созидания вместе с окончанием 5-й расы. С другой стороны – слишком долго она сгорала, она сгорала два месяца. То есть завершили преображение, я смог завершить это</w:t>
      </w:r>
      <w:r w:rsidR="007928FD" w:rsidRPr="002874AF">
        <w:rPr>
          <w:rFonts w:ascii="Arial" w:hAnsi="Arial" w:cs="Arial"/>
        </w:rPr>
        <w:t>,</w:t>
      </w:r>
      <w:r w:rsidRPr="002874AF">
        <w:rPr>
          <w:rFonts w:ascii="Arial" w:hAnsi="Arial" w:cs="Arial"/>
        </w:rPr>
        <w:t xml:space="preserve"> только началом Синтеза уже сейчас, вот неделю назад, когда в огне Синтеза я смог войти в эту Дхамму Созидания сгоревшую, и мы туда вызвали новый огонь, и она начала преображаться физически</w:t>
      </w:r>
      <w:r w:rsidR="00DB3D9D" w:rsidRPr="002874AF">
        <w:rPr>
          <w:rFonts w:ascii="Arial" w:hAnsi="Arial" w:cs="Arial"/>
        </w:rPr>
        <w:t xml:space="preserve"> – т</w:t>
      </w:r>
      <w:r w:rsidRPr="002874AF">
        <w:rPr>
          <w:rFonts w:ascii="Arial" w:hAnsi="Arial" w:cs="Arial"/>
        </w:rPr>
        <w:t xml:space="preserve">о есть завершили тот процесс, который начали на 31-м Синтезе. </w:t>
      </w:r>
      <w:r w:rsidR="00DB3D9D" w:rsidRPr="002874AF">
        <w:rPr>
          <w:rFonts w:ascii="Arial" w:hAnsi="Arial" w:cs="Arial"/>
        </w:rPr>
        <w:t>Если бы это мы не </w:t>
      </w:r>
      <w:r w:rsidRPr="002874AF">
        <w:rPr>
          <w:rFonts w:ascii="Arial" w:hAnsi="Arial" w:cs="Arial"/>
        </w:rPr>
        <w:t>успели сделать до 31-го, ещё вопрос, как бы мы его сейчас завершали. Наверное, мы б с вами коллективно завершали.</w:t>
      </w:r>
    </w:p>
    <w:p w:rsidR="00A25CF3" w:rsidRPr="002874AF" w:rsidRDefault="00A25CF3" w:rsidP="00A25CF3">
      <w:pPr>
        <w:spacing w:after="0" w:line="228" w:lineRule="auto"/>
        <w:ind w:firstLine="454"/>
        <w:jc w:val="both"/>
        <w:rPr>
          <w:rFonts w:ascii="Arial" w:hAnsi="Arial" w:cs="Arial"/>
        </w:rPr>
      </w:pPr>
      <w:r w:rsidRPr="002874AF">
        <w:rPr>
          <w:rFonts w:ascii="Arial" w:hAnsi="Arial" w:cs="Arial"/>
        </w:rPr>
        <w:t>Мы сейчас этим займёмся коллективно. То есть то, что я вызвал огонь и увидел, что Дхамма Созидания обновляется или становится новой</w:t>
      </w:r>
      <w:r w:rsidR="005F34F6" w:rsidRPr="002874AF">
        <w:rPr>
          <w:rFonts w:ascii="Arial" w:hAnsi="Arial" w:cs="Arial"/>
        </w:rPr>
        <w:t>…</w:t>
      </w:r>
      <w:r w:rsidRPr="002874AF">
        <w:rPr>
          <w:rFonts w:ascii="Arial" w:hAnsi="Arial" w:cs="Arial"/>
        </w:rPr>
        <w:t xml:space="preserve"> Я даже не могу сказать преображается, потому что я видел сгоревшие и обуглившиеся её останки, примерно так, самой древней, самой дхаммистой Дхаммы Созидания нашей Планеты</w:t>
      </w:r>
      <w:r w:rsidR="005F34F6" w:rsidRPr="002874AF">
        <w:rPr>
          <w:rFonts w:ascii="Arial" w:hAnsi="Arial" w:cs="Arial"/>
        </w:rPr>
        <w:t xml:space="preserve"> (п</w:t>
      </w:r>
      <w:r w:rsidRPr="002874AF">
        <w:rPr>
          <w:rFonts w:ascii="Arial" w:hAnsi="Arial" w:cs="Arial"/>
        </w:rPr>
        <w:t>римерно так</w:t>
      </w:r>
      <w:r w:rsidR="005F34F6" w:rsidRPr="002874AF">
        <w:rPr>
          <w:rFonts w:ascii="Arial" w:hAnsi="Arial" w:cs="Arial"/>
        </w:rPr>
        <w:t>)</w:t>
      </w:r>
      <w:r w:rsidRPr="002874AF">
        <w:rPr>
          <w:rFonts w:ascii="Arial" w:hAnsi="Arial" w:cs="Arial"/>
        </w:rPr>
        <w:t xml:space="preserve">. А то спрашивают: </w:t>
      </w:r>
      <w:r w:rsidR="00DE5165" w:rsidRPr="002874AF">
        <w:rPr>
          <w:rFonts w:ascii="Arial" w:hAnsi="Arial" w:cs="Arial"/>
        </w:rPr>
        <w:t>"</w:t>
      </w:r>
      <w:r w:rsidRPr="002874AF">
        <w:rPr>
          <w:rFonts w:ascii="Arial" w:hAnsi="Arial" w:cs="Arial"/>
        </w:rPr>
        <w:t>А какой Дхаммы Созидания?</w:t>
      </w:r>
      <w:r w:rsidR="00DE5165" w:rsidRPr="002874AF">
        <w:rPr>
          <w:rFonts w:ascii="Arial" w:hAnsi="Arial" w:cs="Arial"/>
        </w:rPr>
        <w:t>"</w:t>
      </w:r>
      <w:r w:rsidRPr="002874AF">
        <w:rPr>
          <w:rFonts w:ascii="Arial" w:hAnsi="Arial" w:cs="Arial"/>
        </w:rPr>
        <w:t xml:space="preserve"> </w:t>
      </w:r>
      <w:r w:rsidR="005F34F6" w:rsidRPr="002874AF">
        <w:rPr>
          <w:rFonts w:ascii="Arial" w:hAnsi="Arial" w:cs="Arial"/>
        </w:rPr>
        <w:t xml:space="preserve">– </w:t>
      </w:r>
      <w:r w:rsidRPr="002874AF">
        <w:rPr>
          <w:rFonts w:ascii="Arial" w:hAnsi="Arial" w:cs="Arial"/>
        </w:rPr>
        <w:t xml:space="preserve">Самой настоящей. Всё. Вот та, которая созидает всю нашу Планету и нас с вами. Всё. </w:t>
      </w:r>
    </w:p>
    <w:p w:rsidR="00A25CF3" w:rsidRPr="002874AF" w:rsidRDefault="00A25CF3" w:rsidP="00A25CF3">
      <w:pPr>
        <w:spacing w:after="0" w:line="228" w:lineRule="auto"/>
        <w:ind w:firstLine="454"/>
        <w:jc w:val="both"/>
        <w:rPr>
          <w:rFonts w:ascii="Arial" w:hAnsi="Arial" w:cs="Arial"/>
        </w:rPr>
      </w:pPr>
      <w:r w:rsidRPr="002874AF">
        <w:rPr>
          <w:rFonts w:ascii="Arial" w:hAnsi="Arial" w:cs="Arial"/>
        </w:rPr>
        <w:t xml:space="preserve">И вот после этого я понял, что с субботы (неделю назад, </w:t>
      </w:r>
      <w:r w:rsidR="005F34F6" w:rsidRPr="002874AF">
        <w:rPr>
          <w:rFonts w:ascii="Arial" w:hAnsi="Arial" w:cs="Arial"/>
        </w:rPr>
        <w:t>семь</w:t>
      </w:r>
      <w:r w:rsidRPr="002874AF">
        <w:rPr>
          <w:rFonts w:ascii="Arial" w:hAnsi="Arial" w:cs="Arial"/>
        </w:rPr>
        <w:t xml:space="preserve"> дней назад) начался выход. Но сразу ещё два таких знака вам покажу: после того, как та Дхамма Созидания начала гореть, у нас появилось </w:t>
      </w:r>
      <w:r w:rsidR="005F34F6" w:rsidRPr="002874AF">
        <w:rPr>
          <w:rFonts w:ascii="Arial" w:hAnsi="Arial" w:cs="Arial"/>
        </w:rPr>
        <w:t>семь</w:t>
      </w:r>
      <w:r w:rsidRPr="002874AF">
        <w:rPr>
          <w:rFonts w:ascii="Arial" w:hAnsi="Arial" w:cs="Arial"/>
        </w:rPr>
        <w:t xml:space="preserve">, а потом </w:t>
      </w:r>
      <w:r w:rsidR="005F34F6" w:rsidRPr="002874AF">
        <w:rPr>
          <w:rFonts w:ascii="Arial" w:hAnsi="Arial" w:cs="Arial"/>
        </w:rPr>
        <w:t>восемь</w:t>
      </w:r>
      <w:r w:rsidRPr="002874AF">
        <w:rPr>
          <w:rFonts w:ascii="Arial" w:hAnsi="Arial" w:cs="Arial"/>
        </w:rPr>
        <w:t xml:space="preserve"> дней Творения. То есть</w:t>
      </w:r>
      <w:r w:rsidR="002B7F1B" w:rsidRPr="002874AF">
        <w:rPr>
          <w:rFonts w:ascii="Arial" w:hAnsi="Arial" w:cs="Arial"/>
        </w:rPr>
        <w:t>,</w:t>
      </w:r>
      <w:r w:rsidRPr="002874AF">
        <w:rPr>
          <w:rFonts w:ascii="Arial" w:hAnsi="Arial" w:cs="Arial"/>
        </w:rPr>
        <w:t xml:space="preserve"> пока мы её не преодолели… </w:t>
      </w:r>
      <w:r w:rsidRPr="002874AF">
        <w:rPr>
          <w:rFonts w:ascii="Arial" w:hAnsi="Arial" w:cs="Arial"/>
        </w:rPr>
        <w:lastRenderedPageBreak/>
        <w:t xml:space="preserve">Помните у </w:t>
      </w:r>
      <w:r w:rsidR="00DB3D9D" w:rsidRPr="002874AF">
        <w:rPr>
          <w:rFonts w:ascii="Arial" w:hAnsi="Arial" w:cs="Arial"/>
        </w:rPr>
        <w:t>нас</w:t>
      </w:r>
      <w:r w:rsidRPr="002874AF">
        <w:rPr>
          <w:rFonts w:ascii="Arial" w:hAnsi="Arial" w:cs="Arial"/>
        </w:rPr>
        <w:t xml:space="preserve"> началась Новая эпоха, отставлялась, началась опять. </w:t>
      </w:r>
      <w:r w:rsidR="00DB3D9D" w:rsidRPr="002874AF">
        <w:rPr>
          <w:rFonts w:ascii="Arial" w:hAnsi="Arial" w:cs="Arial"/>
        </w:rPr>
        <w:t>Н</w:t>
      </w:r>
      <w:r w:rsidRPr="002874AF">
        <w:rPr>
          <w:rFonts w:ascii="Arial" w:hAnsi="Arial" w:cs="Arial"/>
        </w:rPr>
        <w:t>у как</w:t>
      </w:r>
      <w:r w:rsidR="00DB3D9D" w:rsidRPr="002874AF">
        <w:rPr>
          <w:rFonts w:ascii="Arial" w:hAnsi="Arial" w:cs="Arial"/>
        </w:rPr>
        <w:t>?</w:t>
      </w:r>
      <w:r w:rsidR="004C51FE" w:rsidRPr="002874AF">
        <w:rPr>
          <w:rFonts w:ascii="Arial" w:hAnsi="Arial" w:cs="Arial"/>
        </w:rPr>
        <w:t xml:space="preserve">.. </w:t>
      </w:r>
      <w:r w:rsidRPr="002874AF">
        <w:rPr>
          <w:rFonts w:ascii="Arial" w:hAnsi="Arial" w:cs="Arial"/>
        </w:rPr>
        <w:t xml:space="preserve"> эпоха началась, потом ученичество началось, потом ещё что-то началось. И вот Владыки ото</w:t>
      </w:r>
      <w:r w:rsidR="002B7F1B" w:rsidRPr="002874AF">
        <w:rPr>
          <w:rFonts w:ascii="Arial" w:hAnsi="Arial" w:cs="Arial"/>
        </w:rPr>
        <w:t>двигают, отодвигают, отодви</w:t>
      </w:r>
      <w:r w:rsidR="002B7F1B" w:rsidRPr="002874AF">
        <w:rPr>
          <w:rFonts w:ascii="Arial" w:hAnsi="Arial" w:cs="Arial"/>
        </w:rPr>
        <w:softHyphen/>
        <w:t>гают </w:t>
      </w:r>
      <w:r w:rsidRPr="002874AF">
        <w:rPr>
          <w:rFonts w:ascii="Arial" w:hAnsi="Arial" w:cs="Arial"/>
        </w:rPr>
        <w:t>– это было из-за Дхаммы Созидания. Мы никак не могли взять её в полноте в оборот, чтобы она преобразилась. Вот все эти сдвижки, отодвижки. В конечном счёте она взорвалась – всё началось.</w:t>
      </w:r>
    </w:p>
    <w:p w:rsidR="000731E6" w:rsidRPr="002874AF" w:rsidRDefault="00A25CF3" w:rsidP="00A25CF3">
      <w:pPr>
        <w:spacing w:after="0" w:line="228" w:lineRule="auto"/>
        <w:ind w:firstLine="454"/>
        <w:jc w:val="both"/>
        <w:rPr>
          <w:rFonts w:ascii="Arial" w:hAnsi="Arial" w:cs="Arial"/>
        </w:rPr>
      </w:pPr>
      <w:r w:rsidRPr="002874AF">
        <w:rPr>
          <w:rFonts w:ascii="Arial" w:hAnsi="Arial" w:cs="Arial"/>
        </w:rPr>
        <w:t>Но есть ещё один фактор. Вот мы сейчас спросили</w:t>
      </w:r>
      <w:r w:rsidR="002B7F1B" w:rsidRPr="002874AF">
        <w:rPr>
          <w:rFonts w:ascii="Arial" w:hAnsi="Arial" w:cs="Arial"/>
        </w:rPr>
        <w:t>…</w:t>
      </w:r>
      <w:r w:rsidRPr="002874AF">
        <w:rPr>
          <w:rFonts w:ascii="Arial" w:hAnsi="Arial" w:cs="Arial"/>
        </w:rPr>
        <w:t xml:space="preserve"> Когда Дхамму Созидания взорвали, с одной стороны </w:t>
      </w:r>
      <w:r w:rsidR="004C51FE" w:rsidRPr="002874AF">
        <w:rPr>
          <w:rFonts w:ascii="Arial" w:hAnsi="Arial" w:cs="Arial"/>
        </w:rPr>
        <w:t xml:space="preserve">– </w:t>
      </w:r>
      <w:r w:rsidRPr="002874AF">
        <w:rPr>
          <w:rFonts w:ascii="Arial" w:hAnsi="Arial" w:cs="Arial"/>
        </w:rPr>
        <w:t>печально</w:t>
      </w:r>
      <w:r w:rsidR="002B7F1B" w:rsidRPr="002874AF">
        <w:rPr>
          <w:rFonts w:ascii="Arial" w:hAnsi="Arial" w:cs="Arial"/>
        </w:rPr>
        <w:t>:  Синтезы отменились (ваш</w:t>
      </w:r>
      <w:r w:rsidRPr="002874AF">
        <w:rPr>
          <w:rFonts w:ascii="Arial" w:hAnsi="Arial" w:cs="Arial"/>
        </w:rPr>
        <w:t>, в Минске был отменён</w:t>
      </w:r>
      <w:r w:rsidR="004C51FE" w:rsidRPr="002874AF">
        <w:rPr>
          <w:rFonts w:ascii="Arial" w:hAnsi="Arial" w:cs="Arial"/>
        </w:rPr>
        <w:t>, т</w:t>
      </w:r>
      <w:r w:rsidRPr="002874AF">
        <w:rPr>
          <w:rFonts w:ascii="Arial" w:hAnsi="Arial" w:cs="Arial"/>
        </w:rPr>
        <w:t>о есть я решил в этом состоянии не ехать на другие</w:t>
      </w:r>
      <w:r w:rsidR="000731E6" w:rsidRPr="002874AF">
        <w:rPr>
          <w:rFonts w:ascii="Arial" w:hAnsi="Arial" w:cs="Arial"/>
        </w:rPr>
        <w:t>)</w:t>
      </w:r>
      <w:r w:rsidRPr="002874AF">
        <w:rPr>
          <w:rFonts w:ascii="Arial" w:hAnsi="Arial" w:cs="Arial"/>
        </w:rPr>
        <w:t xml:space="preserve">. А в основном меня Владыка отправил, ну, нас отправил. Мы думали: зачем? Вот хороший знак: в Астане </w:t>
      </w:r>
      <w:r w:rsidR="000731E6" w:rsidRPr="002874AF">
        <w:rPr>
          <w:rFonts w:ascii="Arial" w:hAnsi="Arial" w:cs="Arial"/>
        </w:rPr>
        <w:t>(</w:t>
      </w:r>
      <w:r w:rsidRPr="002874AF">
        <w:rPr>
          <w:rFonts w:ascii="Arial" w:hAnsi="Arial" w:cs="Arial"/>
        </w:rPr>
        <w:t>это следующий Синтез после вас, вот даже сейчас остаётся пока, на следующие выходные</w:t>
      </w:r>
      <w:r w:rsidR="000731E6" w:rsidRPr="002874AF">
        <w:rPr>
          <w:rFonts w:ascii="Arial" w:hAnsi="Arial" w:cs="Arial"/>
        </w:rPr>
        <w:t>)</w:t>
      </w:r>
      <w:r w:rsidRPr="002874AF">
        <w:rPr>
          <w:rFonts w:ascii="Arial" w:hAnsi="Arial" w:cs="Arial"/>
        </w:rPr>
        <w:t xml:space="preserve"> мы стяжали </w:t>
      </w:r>
      <w:r w:rsidR="000731E6" w:rsidRPr="002874AF">
        <w:rPr>
          <w:rFonts w:ascii="Arial" w:hAnsi="Arial" w:cs="Arial"/>
        </w:rPr>
        <w:t>я</w:t>
      </w:r>
      <w:r w:rsidRPr="002874AF">
        <w:rPr>
          <w:rFonts w:ascii="Arial" w:hAnsi="Arial" w:cs="Arial"/>
        </w:rPr>
        <w:t>дро 25-го Дома ФА</w:t>
      </w:r>
      <w:r w:rsidR="000731E6" w:rsidRPr="002874AF">
        <w:rPr>
          <w:rFonts w:ascii="Arial" w:hAnsi="Arial" w:cs="Arial"/>
        </w:rPr>
        <w:t>, и</w:t>
      </w:r>
      <w:r w:rsidRPr="002874AF">
        <w:rPr>
          <w:rFonts w:ascii="Arial" w:hAnsi="Arial" w:cs="Arial"/>
        </w:rPr>
        <w:t xml:space="preserve"> сейчас это поручение получили все Дома ФА. То есть только когда Дхамма Созидания взорвалась и выявила</w:t>
      </w:r>
      <w:r w:rsidR="004C51FE" w:rsidRPr="002874AF">
        <w:rPr>
          <w:rFonts w:ascii="Arial" w:hAnsi="Arial" w:cs="Arial"/>
        </w:rPr>
        <w:t>сь, мы получили право стяжать у </w:t>
      </w:r>
      <w:r w:rsidRPr="002874AF">
        <w:rPr>
          <w:rFonts w:ascii="Arial" w:hAnsi="Arial" w:cs="Arial"/>
        </w:rPr>
        <w:t>ФА</w:t>
      </w:r>
      <w:r w:rsidR="000731E6" w:rsidRPr="002874AF">
        <w:rPr>
          <w:rFonts w:ascii="Arial" w:hAnsi="Arial" w:cs="Arial"/>
        </w:rPr>
        <w:noBreakHyphen/>
      </w:r>
      <w:r w:rsidRPr="002874AF">
        <w:rPr>
          <w:rFonts w:ascii="Arial" w:hAnsi="Arial" w:cs="Arial"/>
        </w:rPr>
        <w:t xml:space="preserve">Отцов Метагалактики 32-х проявлений </w:t>
      </w:r>
      <w:r w:rsidR="000731E6" w:rsidRPr="002874AF">
        <w:rPr>
          <w:rFonts w:ascii="Arial" w:hAnsi="Arial" w:cs="Arial"/>
        </w:rPr>
        <w:t>я</w:t>
      </w:r>
      <w:r w:rsidRPr="002874AF">
        <w:rPr>
          <w:rFonts w:ascii="Arial" w:hAnsi="Arial" w:cs="Arial"/>
        </w:rPr>
        <w:t xml:space="preserve">дро. </w:t>
      </w:r>
    </w:p>
    <w:p w:rsidR="00A25CF3" w:rsidRPr="002874AF" w:rsidRDefault="00A25CF3" w:rsidP="00A25CF3">
      <w:pPr>
        <w:spacing w:after="0" w:line="228" w:lineRule="auto"/>
        <w:ind w:firstLine="454"/>
        <w:jc w:val="both"/>
        <w:rPr>
          <w:rFonts w:ascii="Arial" w:hAnsi="Arial" w:cs="Arial"/>
        </w:rPr>
      </w:pPr>
      <w:r w:rsidRPr="002874AF">
        <w:rPr>
          <w:rFonts w:ascii="Arial" w:hAnsi="Arial" w:cs="Arial"/>
        </w:rPr>
        <w:t>После этого мы сделали вывод, что Дхамма Созидания предыдущая, сгоревшая, не принимала проявления, она не могла их вместить</w:t>
      </w:r>
      <w:r w:rsidR="000731E6" w:rsidRPr="002874AF">
        <w:rPr>
          <w:rFonts w:ascii="Arial" w:hAnsi="Arial" w:cs="Arial"/>
        </w:rPr>
        <w:t xml:space="preserve"> (а</w:t>
      </w:r>
      <w:r w:rsidRPr="002874AF">
        <w:rPr>
          <w:rFonts w:ascii="Arial" w:hAnsi="Arial" w:cs="Arial"/>
        </w:rPr>
        <w:t xml:space="preserve"> мы с в</w:t>
      </w:r>
      <w:r w:rsidR="000731E6" w:rsidRPr="002874AF">
        <w:rPr>
          <w:rFonts w:ascii="Arial" w:hAnsi="Arial" w:cs="Arial"/>
        </w:rPr>
        <w:t>ами прошли 32 и начали ходить в </w:t>
      </w:r>
      <w:r w:rsidRPr="002874AF">
        <w:rPr>
          <w:rFonts w:ascii="Arial" w:hAnsi="Arial" w:cs="Arial"/>
        </w:rPr>
        <w:t>64</w:t>
      </w:r>
      <w:r w:rsidR="000731E6" w:rsidRPr="002874AF">
        <w:rPr>
          <w:rFonts w:ascii="Arial" w:hAnsi="Arial" w:cs="Arial"/>
        </w:rPr>
        <w:t>), т</w:t>
      </w:r>
      <w:r w:rsidRPr="002874AF">
        <w:rPr>
          <w:rFonts w:ascii="Arial" w:hAnsi="Arial" w:cs="Arial"/>
        </w:rPr>
        <w:t>о есть она сама по себе была готова максимум на присутствия. И вот это один из ключевых вопросов.</w:t>
      </w:r>
    </w:p>
    <w:p w:rsidR="00E37E94" w:rsidRPr="002874AF" w:rsidRDefault="00E37E94" w:rsidP="00E37E94">
      <w:pPr>
        <w:pStyle w:val="2"/>
        <w:spacing w:after="120" w:line="240" w:lineRule="auto"/>
        <w:ind w:left="454"/>
        <w:rPr>
          <w:sz w:val="24"/>
          <w:szCs w:val="24"/>
        </w:rPr>
      </w:pPr>
      <w:bookmarkStart w:id="71" w:name="_Toc285628310"/>
      <w:bookmarkStart w:id="72" w:name="_Toc285700738"/>
      <w:r w:rsidRPr="002874AF">
        <w:rPr>
          <w:sz w:val="24"/>
          <w:szCs w:val="24"/>
        </w:rPr>
        <w:t>О сгорании огненной нити Столпа 28Дома ФА</w:t>
      </w:r>
      <w:bookmarkEnd w:id="71"/>
      <w:bookmarkEnd w:id="72"/>
    </w:p>
    <w:p w:rsidR="007566BB" w:rsidRPr="002874AF" w:rsidRDefault="00A25CF3" w:rsidP="00A25CF3">
      <w:pPr>
        <w:spacing w:after="0" w:line="228" w:lineRule="auto"/>
        <w:ind w:firstLine="454"/>
        <w:jc w:val="both"/>
        <w:rPr>
          <w:rFonts w:ascii="Arial" w:hAnsi="Arial" w:cs="Arial"/>
        </w:rPr>
      </w:pPr>
      <w:r w:rsidRPr="002874AF">
        <w:rPr>
          <w:rFonts w:ascii="Arial" w:hAnsi="Arial" w:cs="Arial"/>
        </w:rPr>
        <w:t xml:space="preserve">Вспоминаем. В первой части </w:t>
      </w:r>
      <w:r w:rsidR="007566BB" w:rsidRPr="002874AF">
        <w:rPr>
          <w:rFonts w:ascii="Arial" w:hAnsi="Arial" w:cs="Arial"/>
        </w:rPr>
        <w:t>нашего экзамена мы стяжали 16-</w:t>
      </w:r>
      <w:r w:rsidRPr="002874AF">
        <w:rPr>
          <w:rFonts w:ascii="Arial" w:hAnsi="Arial" w:cs="Arial"/>
        </w:rPr>
        <w:t>проявленность. Корректно выражусь: говорить о том, что наши чело, сидящие в зале, все к этому были готовы, мы не можем. То есть, есть подготовленные.</w:t>
      </w:r>
      <w:r w:rsidR="00E37E94" w:rsidRPr="002874AF">
        <w:rPr>
          <w:rFonts w:ascii="Arial" w:hAnsi="Arial" w:cs="Arial"/>
        </w:rPr>
        <w:t>..</w:t>
      </w:r>
      <w:r w:rsidRPr="002874AF">
        <w:rPr>
          <w:rFonts w:ascii="Arial" w:hAnsi="Arial" w:cs="Arial"/>
        </w:rPr>
        <w:t xml:space="preserve"> </w:t>
      </w:r>
    </w:p>
    <w:p w:rsidR="002E4BEA" w:rsidRPr="002874AF" w:rsidRDefault="00A25CF3" w:rsidP="00A25CF3">
      <w:pPr>
        <w:spacing w:after="0" w:line="228" w:lineRule="auto"/>
        <w:ind w:firstLine="454"/>
        <w:jc w:val="both"/>
        <w:rPr>
          <w:rFonts w:ascii="Arial" w:hAnsi="Arial" w:cs="Arial"/>
        </w:rPr>
      </w:pPr>
      <w:r w:rsidRPr="002874AF">
        <w:rPr>
          <w:rFonts w:ascii="Arial" w:hAnsi="Arial" w:cs="Arial"/>
        </w:rPr>
        <w:t>Что значит подготовленные? Стяжал ФА-16-рицу, стяжал ФА-32-рицу, стяжал ФА-64-рицу – может идти в проявления. Ничего не стяжал, но сидит на Сиаматике… На Синтезе разрешено, но подготовки-то всё равно нет, и надо было это компенсировать огнём. Мы компенсировали огнём</w:t>
      </w:r>
      <w:r w:rsidR="007566BB" w:rsidRPr="002874AF">
        <w:rPr>
          <w:rFonts w:ascii="Arial" w:hAnsi="Arial" w:cs="Arial"/>
        </w:rPr>
        <w:t>, н</w:t>
      </w:r>
      <w:r w:rsidR="002E4BEA" w:rsidRPr="002874AF">
        <w:rPr>
          <w:rFonts w:ascii="Arial" w:hAnsi="Arial" w:cs="Arial"/>
        </w:rPr>
        <w:t>о оказалось, что</w:t>
      </w:r>
      <w:r w:rsidRPr="002874AF">
        <w:rPr>
          <w:rFonts w:ascii="Arial" w:hAnsi="Arial" w:cs="Arial"/>
        </w:rPr>
        <w:t xml:space="preserve"> идя в 16</w:t>
      </w:r>
      <w:r w:rsidR="007566BB" w:rsidRPr="002874AF">
        <w:rPr>
          <w:rFonts w:ascii="Arial" w:hAnsi="Arial" w:cs="Arial"/>
        </w:rPr>
        <w:t>-п</w:t>
      </w:r>
      <w:r w:rsidRPr="002874AF">
        <w:rPr>
          <w:rFonts w:ascii="Arial" w:hAnsi="Arial" w:cs="Arial"/>
        </w:rPr>
        <w:t>роявленность, компенсация огня должна быть настолько большая, что огня не хватило</w:t>
      </w:r>
      <w:r w:rsidR="002E4BEA" w:rsidRPr="002874AF">
        <w:rPr>
          <w:rFonts w:ascii="Arial" w:hAnsi="Arial" w:cs="Arial"/>
        </w:rPr>
        <w:t>, и</w:t>
      </w:r>
      <w:r w:rsidRPr="002874AF">
        <w:rPr>
          <w:rFonts w:ascii="Arial" w:hAnsi="Arial" w:cs="Arial"/>
        </w:rPr>
        <w:t xml:space="preserve"> огонь берут не из ИДИВО, а ещё из наработки вашего Дома. И как только у кого-то не хватает веры, срабатывала больше форма, чем содержательность, срабатывало больше внешнее следование пути Синтеза, а не внутреннее сопереживание и восхождение</w:t>
      </w:r>
      <w:r w:rsidR="002E4BEA" w:rsidRPr="002874AF">
        <w:rPr>
          <w:rFonts w:ascii="Arial" w:hAnsi="Arial" w:cs="Arial"/>
        </w:rPr>
        <w:t xml:space="preserve"> (</w:t>
      </w:r>
      <w:r w:rsidRPr="002874AF">
        <w:rPr>
          <w:rFonts w:ascii="Arial" w:hAnsi="Arial" w:cs="Arial"/>
        </w:rPr>
        <w:t>ну, то, что называется внутренним содержанием</w:t>
      </w:r>
      <w:r w:rsidR="002E4BEA" w:rsidRPr="002874AF">
        <w:rPr>
          <w:rFonts w:ascii="Arial" w:hAnsi="Arial" w:cs="Arial"/>
        </w:rPr>
        <w:t>)</w:t>
      </w:r>
      <w:r w:rsidRPr="002874AF">
        <w:rPr>
          <w:rFonts w:ascii="Arial" w:hAnsi="Arial" w:cs="Arial"/>
        </w:rPr>
        <w:t>.</w:t>
      </w:r>
    </w:p>
    <w:p w:rsidR="00A25CF3" w:rsidRPr="002874AF" w:rsidRDefault="00A25CF3" w:rsidP="00A25CF3">
      <w:pPr>
        <w:spacing w:after="0" w:line="228" w:lineRule="auto"/>
        <w:ind w:firstLine="454"/>
        <w:jc w:val="both"/>
        <w:rPr>
          <w:rFonts w:ascii="Arial" w:hAnsi="Arial" w:cs="Arial"/>
        </w:rPr>
      </w:pPr>
      <w:r w:rsidRPr="002874AF">
        <w:rPr>
          <w:rFonts w:ascii="Arial" w:hAnsi="Arial" w:cs="Arial"/>
        </w:rPr>
        <w:t>Причём</w:t>
      </w:r>
      <w:r w:rsidR="002E4BEA" w:rsidRPr="002874AF">
        <w:rPr>
          <w:rFonts w:ascii="Arial" w:hAnsi="Arial" w:cs="Arial"/>
        </w:rPr>
        <w:t>,</w:t>
      </w:r>
      <w:r w:rsidRPr="002874AF">
        <w:rPr>
          <w:rFonts w:ascii="Arial" w:hAnsi="Arial" w:cs="Arial"/>
        </w:rPr>
        <w:t xml:space="preserve"> очень сложно на себе это отследить. Кажется, что ты идёшь правильно, а вот если глубоко копнуть – там где</w:t>
      </w:r>
      <w:r w:rsidR="00D77450" w:rsidRPr="002874AF">
        <w:rPr>
          <w:rFonts w:ascii="Arial" w:hAnsi="Arial" w:cs="Arial"/>
        </w:rPr>
        <w:noBreakHyphen/>
      </w:r>
      <w:r w:rsidRPr="002874AF">
        <w:rPr>
          <w:rFonts w:ascii="Arial" w:hAnsi="Arial" w:cs="Arial"/>
        </w:rPr>
        <w:t>нибудь язвочка засела, и в нужный момент она вылезла и стала настоящей язвой, которая перекрыла всё хорошее, что в тебе есть.</w:t>
      </w:r>
    </w:p>
    <w:p w:rsidR="00681085" w:rsidRPr="002874AF" w:rsidRDefault="00A25CF3" w:rsidP="00A25CF3">
      <w:pPr>
        <w:spacing w:after="0" w:line="228" w:lineRule="auto"/>
        <w:ind w:firstLine="454"/>
        <w:jc w:val="both"/>
        <w:rPr>
          <w:rFonts w:ascii="Arial" w:hAnsi="Arial" w:cs="Arial"/>
        </w:rPr>
      </w:pPr>
      <w:r w:rsidRPr="002874AF">
        <w:rPr>
          <w:rFonts w:ascii="Arial" w:hAnsi="Arial" w:cs="Arial"/>
        </w:rPr>
        <w:t xml:space="preserve">И вот этот огонь был весь отдан сюда. И вот тут моя первая глупость (моя глупость, открыто говорю, чтоб научились) – я взял сдуру и сказал: </w:t>
      </w:r>
      <w:r w:rsidR="002E4BEA" w:rsidRPr="002874AF">
        <w:rPr>
          <w:rFonts w:ascii="Arial" w:hAnsi="Arial" w:cs="Arial"/>
        </w:rPr>
        <w:t>"Р</w:t>
      </w:r>
      <w:r w:rsidRPr="002874AF">
        <w:rPr>
          <w:rFonts w:ascii="Arial" w:hAnsi="Arial" w:cs="Arial"/>
        </w:rPr>
        <w:t>ебята, вы сейчас стяжаете Дома Проявления</w:t>
      </w:r>
      <w:r w:rsidR="002E4BEA" w:rsidRPr="002874AF">
        <w:rPr>
          <w:rFonts w:ascii="Arial" w:hAnsi="Arial" w:cs="Arial"/>
        </w:rPr>
        <w:t>.</w:t>
      </w:r>
      <w:r w:rsidRPr="002874AF">
        <w:rPr>
          <w:rFonts w:ascii="Arial" w:hAnsi="Arial" w:cs="Arial"/>
        </w:rPr>
        <w:t xml:space="preserve"> </w:t>
      </w:r>
      <w:r w:rsidR="002E4BEA" w:rsidRPr="002874AF">
        <w:rPr>
          <w:rFonts w:ascii="Arial" w:hAnsi="Arial" w:cs="Arial"/>
        </w:rPr>
        <w:t xml:space="preserve">А </w:t>
      </w:r>
      <w:r w:rsidRPr="002874AF">
        <w:rPr>
          <w:rFonts w:ascii="Arial" w:hAnsi="Arial" w:cs="Arial"/>
        </w:rPr>
        <w:t>не хотите войти в огонь?</w:t>
      </w:r>
      <w:r w:rsidR="002E4BEA" w:rsidRPr="002874AF">
        <w:rPr>
          <w:rFonts w:ascii="Arial" w:hAnsi="Arial" w:cs="Arial"/>
        </w:rPr>
        <w:t xml:space="preserve"> – </w:t>
      </w:r>
      <w:r w:rsidRPr="002874AF">
        <w:rPr>
          <w:rFonts w:ascii="Arial" w:hAnsi="Arial" w:cs="Arial"/>
        </w:rPr>
        <w:t>Вы вошли в 16</w:t>
      </w:r>
      <w:r w:rsidR="007566BB" w:rsidRPr="002874AF">
        <w:rPr>
          <w:rFonts w:ascii="Arial" w:hAnsi="Arial" w:cs="Arial"/>
        </w:rPr>
        <w:t>-п</w:t>
      </w:r>
      <w:r w:rsidRPr="002874AF">
        <w:rPr>
          <w:rFonts w:ascii="Arial" w:hAnsi="Arial" w:cs="Arial"/>
        </w:rPr>
        <w:t xml:space="preserve">роявленность (я на Синтезе не сообразил), </w:t>
      </w:r>
      <w:r w:rsidR="00681085" w:rsidRPr="002874AF">
        <w:rPr>
          <w:rFonts w:ascii="Arial" w:hAnsi="Arial" w:cs="Arial"/>
        </w:rPr>
        <w:t xml:space="preserve">– </w:t>
      </w:r>
      <w:r w:rsidRPr="002874AF">
        <w:rPr>
          <w:rFonts w:ascii="Arial" w:hAnsi="Arial" w:cs="Arial"/>
        </w:rPr>
        <w:t>не хотите войти в огонь Владык и поискать, какой Дом Проявления кто стяжает огнём?</w:t>
      </w:r>
      <w:r w:rsidR="002E4BEA" w:rsidRPr="002874AF">
        <w:rPr>
          <w:rFonts w:ascii="Arial" w:hAnsi="Arial" w:cs="Arial"/>
        </w:rPr>
        <w:t>"</w:t>
      </w:r>
      <w:r w:rsidRPr="002874AF">
        <w:rPr>
          <w:rFonts w:ascii="Arial" w:hAnsi="Arial" w:cs="Arial"/>
        </w:rPr>
        <w:t xml:space="preserve"> </w:t>
      </w:r>
      <w:r w:rsidR="00681085" w:rsidRPr="002874AF">
        <w:rPr>
          <w:rFonts w:ascii="Arial" w:hAnsi="Arial" w:cs="Arial"/>
        </w:rPr>
        <w:t xml:space="preserve">– </w:t>
      </w:r>
      <w:r w:rsidRPr="002874AF">
        <w:rPr>
          <w:rFonts w:ascii="Arial" w:hAnsi="Arial" w:cs="Arial"/>
        </w:rPr>
        <w:t>Но мы ведь стяжали 16</w:t>
      </w:r>
      <w:r w:rsidR="007566BB" w:rsidRPr="002874AF">
        <w:rPr>
          <w:rFonts w:ascii="Arial" w:hAnsi="Arial" w:cs="Arial"/>
        </w:rPr>
        <w:t>-п</w:t>
      </w:r>
      <w:r w:rsidRPr="002874AF">
        <w:rPr>
          <w:rFonts w:ascii="Arial" w:hAnsi="Arial" w:cs="Arial"/>
        </w:rPr>
        <w:t>роявленность</w:t>
      </w:r>
      <w:r w:rsidR="00681085" w:rsidRPr="002874AF">
        <w:rPr>
          <w:rFonts w:ascii="Arial" w:hAnsi="Arial" w:cs="Arial"/>
        </w:rPr>
        <w:t>! Я </w:t>
      </w:r>
      <w:r w:rsidRPr="002874AF">
        <w:rPr>
          <w:rFonts w:ascii="Arial" w:hAnsi="Arial" w:cs="Arial"/>
        </w:rPr>
        <w:t xml:space="preserve">возвращаюсь в гостиницу. </w:t>
      </w:r>
    </w:p>
    <w:p w:rsidR="00681085" w:rsidRPr="002874AF" w:rsidRDefault="00A25CF3" w:rsidP="00A25CF3">
      <w:pPr>
        <w:spacing w:after="0" w:line="228" w:lineRule="auto"/>
        <w:ind w:firstLine="454"/>
        <w:jc w:val="both"/>
        <w:rPr>
          <w:rFonts w:ascii="Arial" w:hAnsi="Arial" w:cs="Arial"/>
        </w:rPr>
      </w:pPr>
      <w:r w:rsidRPr="002874AF">
        <w:rPr>
          <w:rFonts w:ascii="Arial" w:hAnsi="Arial" w:cs="Arial"/>
        </w:rPr>
        <w:t xml:space="preserve">Наши ребята, не долго думая (и я не долго думал), исполняя поручение </w:t>
      </w:r>
      <w:r w:rsidR="00681085" w:rsidRPr="002874AF">
        <w:rPr>
          <w:rFonts w:ascii="Arial" w:hAnsi="Arial" w:cs="Arial"/>
        </w:rPr>
        <w:t>(</w:t>
      </w:r>
      <w:r w:rsidRPr="002874AF">
        <w:rPr>
          <w:rFonts w:ascii="Arial" w:hAnsi="Arial" w:cs="Arial"/>
        </w:rPr>
        <w:t>вы правы</w:t>
      </w:r>
      <w:r w:rsidR="00681085" w:rsidRPr="002874AF">
        <w:rPr>
          <w:rFonts w:ascii="Arial" w:hAnsi="Arial" w:cs="Arial"/>
        </w:rPr>
        <w:t>!</w:t>
      </w:r>
      <w:r w:rsidRPr="002874AF">
        <w:rPr>
          <w:rFonts w:ascii="Arial" w:hAnsi="Arial" w:cs="Arial"/>
        </w:rPr>
        <w:t>), начали входить в огонь всех Управлений</w:t>
      </w:r>
      <w:r w:rsidR="00D77450" w:rsidRPr="002874AF">
        <w:rPr>
          <w:rFonts w:ascii="Arial" w:hAnsi="Arial" w:cs="Arial"/>
        </w:rPr>
        <w:t xml:space="preserve">, </w:t>
      </w:r>
      <w:r w:rsidRPr="002874AF">
        <w:rPr>
          <w:rFonts w:ascii="Arial" w:hAnsi="Arial" w:cs="Arial"/>
        </w:rPr>
        <w:t>забывая, что вы стяжали 16</w:t>
      </w:r>
      <w:r w:rsidR="00681085" w:rsidRPr="002874AF">
        <w:rPr>
          <w:rFonts w:ascii="Arial" w:hAnsi="Arial" w:cs="Arial"/>
        </w:rPr>
        <w:noBreakHyphen/>
        <w:t>п</w:t>
      </w:r>
      <w:r w:rsidRPr="002874AF">
        <w:rPr>
          <w:rFonts w:ascii="Arial" w:hAnsi="Arial" w:cs="Arial"/>
        </w:rPr>
        <w:t>роявленность</w:t>
      </w:r>
      <w:r w:rsidR="00D77450" w:rsidRPr="002874AF">
        <w:rPr>
          <w:rFonts w:ascii="Arial" w:hAnsi="Arial" w:cs="Arial"/>
        </w:rPr>
        <w:t>,</w:t>
      </w:r>
      <w:r w:rsidRPr="002874AF">
        <w:rPr>
          <w:rFonts w:ascii="Arial" w:hAnsi="Arial" w:cs="Arial"/>
        </w:rPr>
        <w:t xml:space="preserve"> и вызывать 16</w:t>
      </w:r>
      <w:r w:rsidR="007566BB" w:rsidRPr="002874AF">
        <w:rPr>
          <w:rFonts w:ascii="Arial" w:hAnsi="Arial" w:cs="Arial"/>
        </w:rPr>
        <w:t>-п</w:t>
      </w:r>
      <w:r w:rsidRPr="002874AF">
        <w:rPr>
          <w:rFonts w:ascii="Arial" w:hAnsi="Arial" w:cs="Arial"/>
        </w:rPr>
        <w:t xml:space="preserve">роявленный огонь на свою подготовку. </w:t>
      </w:r>
    </w:p>
    <w:p w:rsidR="002E2940" w:rsidRPr="002874AF" w:rsidRDefault="00A25CF3" w:rsidP="00A25CF3">
      <w:pPr>
        <w:spacing w:after="0" w:line="228" w:lineRule="auto"/>
        <w:ind w:firstLine="454"/>
        <w:jc w:val="both"/>
        <w:rPr>
          <w:rFonts w:ascii="Arial" w:hAnsi="Arial" w:cs="Arial"/>
        </w:rPr>
      </w:pPr>
      <w:r w:rsidRPr="002874AF">
        <w:rPr>
          <w:rFonts w:ascii="Arial" w:hAnsi="Arial" w:cs="Arial"/>
        </w:rPr>
        <w:t>Я сажусь проверять ваш документ. У меня в голове чисто и светло. Я первый раз ощутил, что такое быть в сумасшествии</w:t>
      </w:r>
      <w:r w:rsidR="00681085" w:rsidRPr="002874AF">
        <w:rPr>
          <w:rFonts w:ascii="Arial" w:hAnsi="Arial" w:cs="Arial"/>
        </w:rPr>
        <w:t xml:space="preserve">: я </w:t>
      </w:r>
      <w:r w:rsidRPr="002874AF">
        <w:rPr>
          <w:rFonts w:ascii="Arial" w:hAnsi="Arial" w:cs="Arial"/>
        </w:rPr>
        <w:t xml:space="preserve">пытаюсь читать (нет, текст я понимаю), в голове чисто – я не пойму, в чём дело. Настраиваюсь на 28-й Дом – идёт какая-то тотальная энергия, с которой я </w:t>
      </w:r>
      <w:r w:rsidR="00681085" w:rsidRPr="002874AF">
        <w:rPr>
          <w:rFonts w:ascii="Arial" w:hAnsi="Arial" w:cs="Arial"/>
        </w:rPr>
        <w:t>справиться не могу. Думаю: "Я </w:t>
      </w:r>
      <w:r w:rsidRPr="002874AF">
        <w:rPr>
          <w:rFonts w:ascii="Arial" w:hAnsi="Arial" w:cs="Arial"/>
        </w:rPr>
        <w:t>устал донельзя</w:t>
      </w:r>
      <w:r w:rsidR="00681085" w:rsidRPr="002874AF">
        <w:rPr>
          <w:rFonts w:ascii="Arial" w:hAnsi="Arial" w:cs="Arial"/>
        </w:rPr>
        <w:t>"</w:t>
      </w:r>
      <w:r w:rsidRPr="002874AF">
        <w:rPr>
          <w:rFonts w:ascii="Arial" w:hAnsi="Arial" w:cs="Arial"/>
        </w:rPr>
        <w:t xml:space="preserve">, </w:t>
      </w:r>
      <w:r w:rsidR="00681085" w:rsidRPr="002874AF">
        <w:rPr>
          <w:rFonts w:ascii="Arial" w:hAnsi="Arial" w:cs="Arial"/>
        </w:rPr>
        <w:t xml:space="preserve">– </w:t>
      </w:r>
      <w:r w:rsidRPr="002874AF">
        <w:rPr>
          <w:rFonts w:ascii="Arial" w:hAnsi="Arial" w:cs="Arial"/>
        </w:rPr>
        <w:t>ну Синтез был! Отложил на утро. Думаю</w:t>
      </w:r>
      <w:r w:rsidR="00681085" w:rsidRPr="002874AF">
        <w:rPr>
          <w:rFonts w:ascii="Arial" w:hAnsi="Arial" w:cs="Arial"/>
        </w:rPr>
        <w:t>,</w:t>
      </w:r>
      <w:r w:rsidRPr="002874AF">
        <w:rPr>
          <w:rFonts w:ascii="Arial" w:hAnsi="Arial" w:cs="Arial"/>
        </w:rPr>
        <w:t xml:space="preserve"> в 6 утра встану, на свежую голову</w:t>
      </w:r>
      <w:r w:rsidR="002E2940" w:rsidRPr="002874AF">
        <w:rPr>
          <w:rFonts w:ascii="Arial" w:hAnsi="Arial" w:cs="Arial"/>
        </w:rPr>
        <w:t xml:space="preserve"> (</w:t>
      </w:r>
      <w:r w:rsidRPr="002874AF">
        <w:rPr>
          <w:rFonts w:ascii="Arial" w:hAnsi="Arial" w:cs="Arial"/>
        </w:rPr>
        <w:t>ну, утро вечера мудренее</w:t>
      </w:r>
      <w:r w:rsidR="002E2940" w:rsidRPr="002874AF">
        <w:rPr>
          <w:rFonts w:ascii="Arial" w:hAnsi="Arial" w:cs="Arial"/>
        </w:rPr>
        <w:t>)</w:t>
      </w:r>
      <w:r w:rsidRPr="002874AF">
        <w:rPr>
          <w:rFonts w:ascii="Arial" w:hAnsi="Arial" w:cs="Arial"/>
        </w:rPr>
        <w:t xml:space="preserve"> – проверю. </w:t>
      </w:r>
    </w:p>
    <w:p w:rsidR="00A25CF3" w:rsidRPr="002874AF" w:rsidRDefault="00A25CF3" w:rsidP="00A25CF3">
      <w:pPr>
        <w:spacing w:after="0" w:line="228" w:lineRule="auto"/>
        <w:ind w:firstLine="454"/>
        <w:jc w:val="both"/>
        <w:rPr>
          <w:rFonts w:ascii="Arial" w:hAnsi="Arial" w:cs="Arial"/>
        </w:rPr>
      </w:pPr>
      <w:r w:rsidRPr="002874AF">
        <w:rPr>
          <w:rFonts w:ascii="Arial" w:hAnsi="Arial" w:cs="Arial"/>
        </w:rPr>
        <w:t>И вот то, что я вошёл в стяжания: все 64 человека своей 16</w:t>
      </w:r>
      <w:r w:rsidR="007566BB" w:rsidRPr="002874AF">
        <w:rPr>
          <w:rFonts w:ascii="Arial" w:hAnsi="Arial" w:cs="Arial"/>
        </w:rPr>
        <w:t>-п</w:t>
      </w:r>
      <w:r w:rsidRPr="002874AF">
        <w:rPr>
          <w:rFonts w:ascii="Arial" w:hAnsi="Arial" w:cs="Arial"/>
        </w:rPr>
        <w:t>роявленностью, стяжав или начав входить в огонь Владык, выявили из себя свою наст</w:t>
      </w:r>
      <w:r w:rsidR="002E2940" w:rsidRPr="002874AF">
        <w:rPr>
          <w:rFonts w:ascii="Arial" w:hAnsi="Arial" w:cs="Arial"/>
        </w:rPr>
        <w:t>оящую проявленность. То есть не </w:t>
      </w:r>
      <w:r w:rsidRPr="002874AF">
        <w:rPr>
          <w:rFonts w:ascii="Arial" w:hAnsi="Arial" w:cs="Arial"/>
        </w:rPr>
        <w:t>просто вошли в проявления, а проявили накопления, то есть все записи по проявленности.</w:t>
      </w:r>
    </w:p>
    <w:p w:rsidR="00A25CF3" w:rsidRPr="002874AF" w:rsidRDefault="00A25CF3" w:rsidP="00A25CF3">
      <w:pPr>
        <w:spacing w:after="0" w:line="228" w:lineRule="auto"/>
        <w:ind w:firstLine="454"/>
        <w:jc w:val="both"/>
        <w:rPr>
          <w:rFonts w:ascii="Arial" w:hAnsi="Arial" w:cs="Arial"/>
        </w:rPr>
      </w:pPr>
      <w:r w:rsidRPr="002874AF">
        <w:rPr>
          <w:rFonts w:ascii="Arial" w:hAnsi="Arial" w:cs="Arial"/>
        </w:rPr>
        <w:t>Чтоб вы поняли, насколько было серьёзное действие: после этого собирался целый Совет Иерархии</w:t>
      </w:r>
      <w:r w:rsidR="002E2940" w:rsidRPr="002874AF">
        <w:rPr>
          <w:rFonts w:ascii="Arial" w:hAnsi="Arial" w:cs="Arial"/>
        </w:rPr>
        <w:t xml:space="preserve"> (</w:t>
      </w:r>
      <w:r w:rsidRPr="002874AF">
        <w:rPr>
          <w:rFonts w:ascii="Arial" w:hAnsi="Arial" w:cs="Arial"/>
        </w:rPr>
        <w:t>вот той, Изначально Вышестоящей Иерархии</w:t>
      </w:r>
      <w:r w:rsidR="002E2940" w:rsidRPr="002874AF">
        <w:rPr>
          <w:rFonts w:ascii="Arial" w:hAnsi="Arial" w:cs="Arial"/>
        </w:rPr>
        <w:t>!):</w:t>
      </w:r>
      <w:r w:rsidRPr="002874AF">
        <w:rPr>
          <w:rFonts w:ascii="Arial" w:hAnsi="Arial" w:cs="Arial"/>
        </w:rPr>
        <w:t xml:space="preserve"> что с нами делать дальше. И вот всё это проявленное (а Ведущий Синтеза держит всех чело Синтеза, пока Синтез не завершился) пришло ко мне, поддержанное чело, которые не стяжали, но на Синтезе находившиеся, и фугануло в ИДИВО. Весь огонь ИДИВО мгновенно истратился – его не хватило на все 16 проявлений</w:t>
      </w:r>
      <w:r w:rsidR="000E7A78" w:rsidRPr="002874AF">
        <w:rPr>
          <w:rFonts w:ascii="Arial" w:hAnsi="Arial" w:cs="Arial"/>
        </w:rPr>
        <w:t xml:space="preserve">. Мы </w:t>
      </w:r>
      <w:r w:rsidRPr="002874AF">
        <w:rPr>
          <w:rFonts w:ascii="Arial" w:hAnsi="Arial" w:cs="Arial"/>
        </w:rPr>
        <w:t>так не работали</w:t>
      </w:r>
      <w:r w:rsidR="000E7A78" w:rsidRPr="002874AF">
        <w:rPr>
          <w:rFonts w:ascii="Arial" w:hAnsi="Arial" w:cs="Arial"/>
        </w:rPr>
        <w:t>,</w:t>
      </w:r>
      <w:r w:rsidRPr="002874AF">
        <w:rPr>
          <w:rFonts w:ascii="Arial" w:hAnsi="Arial" w:cs="Arial"/>
        </w:rPr>
        <w:t xml:space="preserve"> </w:t>
      </w:r>
      <w:r w:rsidR="000E7A78" w:rsidRPr="002874AF">
        <w:rPr>
          <w:rFonts w:ascii="Arial" w:hAnsi="Arial" w:cs="Arial"/>
        </w:rPr>
        <w:t>т</w:t>
      </w:r>
      <w:r w:rsidRPr="002874AF">
        <w:rPr>
          <w:rFonts w:ascii="Arial" w:hAnsi="Arial" w:cs="Arial"/>
        </w:rPr>
        <w:t>о есть мы работали 8</w:t>
      </w:r>
      <w:r w:rsidR="002E2940" w:rsidRPr="002874AF">
        <w:rPr>
          <w:rFonts w:ascii="Arial" w:hAnsi="Arial" w:cs="Arial"/>
        </w:rPr>
        <w:t>-п</w:t>
      </w:r>
      <w:r w:rsidRPr="002874AF">
        <w:rPr>
          <w:rFonts w:ascii="Arial" w:hAnsi="Arial" w:cs="Arial"/>
        </w:rPr>
        <w:t>роявленно</w:t>
      </w:r>
      <w:r w:rsidR="000515BE" w:rsidRPr="002874AF">
        <w:rPr>
          <w:rFonts w:ascii="Arial" w:hAnsi="Arial" w:cs="Arial"/>
        </w:rPr>
        <w:t>:</w:t>
      </w:r>
      <w:r w:rsidRPr="002874AF">
        <w:rPr>
          <w:rFonts w:ascii="Arial" w:hAnsi="Arial" w:cs="Arial"/>
        </w:rPr>
        <w:t xml:space="preserve"> этого огня хватило, на 16 – огня не хватило. Ваша огненная нить по боевой тревоге не стала</w:t>
      </w:r>
      <w:r w:rsidR="000515BE" w:rsidRPr="002874AF">
        <w:rPr>
          <w:rFonts w:ascii="Arial" w:hAnsi="Arial" w:cs="Arial"/>
        </w:rPr>
        <w:t xml:space="preserve"> –</w:t>
      </w:r>
      <w:r w:rsidRPr="002874AF">
        <w:rPr>
          <w:rFonts w:ascii="Arial" w:hAnsi="Arial" w:cs="Arial"/>
        </w:rPr>
        <w:t xml:space="preserve"> сгорела от этой проявленности. Дхамма Созидания получила окончательный удар</w:t>
      </w:r>
      <w:r w:rsidR="000515BE" w:rsidRPr="002874AF">
        <w:rPr>
          <w:rFonts w:ascii="Arial" w:hAnsi="Arial" w:cs="Arial"/>
        </w:rPr>
        <w:t xml:space="preserve"> (т</w:t>
      </w:r>
      <w:r w:rsidRPr="002874AF">
        <w:rPr>
          <w:rFonts w:ascii="Arial" w:hAnsi="Arial" w:cs="Arial"/>
        </w:rPr>
        <w:t>о есть мы её ещё хоть как-то пытались держать – просто снесло</w:t>
      </w:r>
      <w:r w:rsidR="000515BE" w:rsidRPr="002874AF">
        <w:rPr>
          <w:rFonts w:ascii="Arial" w:hAnsi="Arial" w:cs="Arial"/>
        </w:rPr>
        <w:t>), и</w:t>
      </w:r>
      <w:r w:rsidRPr="002874AF">
        <w:rPr>
          <w:rFonts w:ascii="Arial" w:hAnsi="Arial" w:cs="Arial"/>
        </w:rPr>
        <w:t xml:space="preserve"> до этого мы сработать не могли. </w:t>
      </w:r>
    </w:p>
    <w:p w:rsidR="00A25CF3" w:rsidRPr="002874AF" w:rsidRDefault="00A25CF3" w:rsidP="00915974">
      <w:pPr>
        <w:spacing w:after="0" w:line="240" w:lineRule="auto"/>
        <w:ind w:firstLine="454"/>
        <w:jc w:val="both"/>
        <w:rPr>
          <w:rFonts w:ascii="Arial" w:hAnsi="Arial" w:cs="Arial"/>
        </w:rPr>
      </w:pPr>
      <w:r w:rsidRPr="002874AF">
        <w:rPr>
          <w:rFonts w:ascii="Arial" w:hAnsi="Arial" w:cs="Arial"/>
        </w:rPr>
        <w:t xml:space="preserve">Самое интересное, что Владыки проводили работу, что именно в вашем Доме был создан Молодёжный совет. Но это я уже понял вот в Баштановке, в августе. Ну, вначале хорошо, всё. Ну, </w:t>
      </w:r>
      <w:r w:rsidR="007C6E80" w:rsidRPr="002874AF">
        <w:rPr>
          <w:rFonts w:ascii="Arial" w:hAnsi="Arial" w:cs="Arial"/>
        </w:rPr>
        <w:t>молодёжный и молодёжный</w:t>
      </w:r>
      <w:r w:rsidRPr="002874AF">
        <w:rPr>
          <w:rFonts w:ascii="Arial" w:hAnsi="Arial" w:cs="Arial"/>
        </w:rPr>
        <w:t xml:space="preserve">. Думаю: Дхамма Созидания всё будет созидать. В Баштановке я понял другое: вопрос Молодёжного совета не только, что он должен был созидать в Дхамме Созидания, а в том, что </w:t>
      </w:r>
      <w:r w:rsidR="007C6E80" w:rsidRPr="002874AF">
        <w:rPr>
          <w:rFonts w:ascii="Arial" w:hAnsi="Arial" w:cs="Arial"/>
        </w:rPr>
        <w:t>о</w:t>
      </w:r>
      <w:r w:rsidRPr="002874AF">
        <w:rPr>
          <w:rFonts w:ascii="Arial" w:hAnsi="Arial" w:cs="Arial"/>
        </w:rPr>
        <w:t>гонь молодёжи – это другой огонь</w:t>
      </w:r>
      <w:r w:rsidR="007C6E80" w:rsidRPr="002874AF">
        <w:rPr>
          <w:rFonts w:ascii="Arial" w:hAnsi="Arial" w:cs="Arial"/>
        </w:rPr>
        <w:t xml:space="preserve"> (э</w:t>
      </w:r>
      <w:r w:rsidRPr="002874AF">
        <w:rPr>
          <w:rFonts w:ascii="Arial" w:hAnsi="Arial" w:cs="Arial"/>
        </w:rPr>
        <w:t xml:space="preserve">то то, что Владыка рассказал в </w:t>
      </w:r>
      <w:r w:rsidRPr="002874AF">
        <w:rPr>
          <w:rFonts w:ascii="Arial" w:hAnsi="Arial" w:cs="Arial"/>
        </w:rPr>
        <w:lastRenderedPageBreak/>
        <w:t>Баштановке, до этого я это не понимал, во</w:t>
      </w:r>
      <w:r w:rsidR="007C6E80" w:rsidRPr="002874AF">
        <w:rPr>
          <w:rFonts w:ascii="Arial" w:hAnsi="Arial" w:cs="Arial"/>
        </w:rPr>
        <w:t>т я не понимал, ну, не знал), и </w:t>
      </w:r>
      <w:r w:rsidRPr="002874AF">
        <w:rPr>
          <w:rFonts w:ascii="Arial" w:hAnsi="Arial" w:cs="Arial"/>
        </w:rPr>
        <w:t xml:space="preserve">значит, молодёжный </w:t>
      </w:r>
      <w:r w:rsidR="007C6E80" w:rsidRPr="002874AF">
        <w:rPr>
          <w:rFonts w:ascii="Arial" w:hAnsi="Arial" w:cs="Arial"/>
        </w:rPr>
        <w:t>о</w:t>
      </w:r>
      <w:r w:rsidRPr="002874AF">
        <w:rPr>
          <w:rFonts w:ascii="Arial" w:hAnsi="Arial" w:cs="Arial"/>
        </w:rPr>
        <w:t>гонь вызывал в Дхамме Созидания молодые тенденции. То есть с точки зрения Владык и Отца Дхамма Созидания была (извините за это слово) старьём</w:t>
      </w:r>
      <w:r w:rsidR="004056BF" w:rsidRPr="002874AF">
        <w:rPr>
          <w:rFonts w:ascii="Arial" w:hAnsi="Arial" w:cs="Arial"/>
        </w:rPr>
        <w:t>, и</w:t>
      </w:r>
      <w:r w:rsidRPr="002874AF">
        <w:rPr>
          <w:rFonts w:ascii="Arial" w:hAnsi="Arial" w:cs="Arial"/>
        </w:rPr>
        <w:t xml:space="preserve"> вот пытались молодёжным огнём её тоже преобразить заранее. Насытили. Но у нас и Молодёжный совет не сложился</w:t>
      </w:r>
      <w:r w:rsidR="000515BE" w:rsidRPr="002874AF">
        <w:rPr>
          <w:rFonts w:ascii="Arial" w:hAnsi="Arial" w:cs="Arial"/>
        </w:rPr>
        <w:t xml:space="preserve"> – н</w:t>
      </w:r>
      <w:r w:rsidRPr="002874AF">
        <w:rPr>
          <w:rFonts w:ascii="Arial" w:hAnsi="Arial" w:cs="Arial"/>
        </w:rPr>
        <w:t>а тот момент в нём пошли сложнейшие процессы, которые вызывались, оказывается, в том числе и Дхаммой Созидания. Не снимая ответственности с нас как с команды, которая создавала Молодёжный совет, Дхамма Созидания (вы извините за это слово) в какой-то момент изрыгнула молодёжный огонь</w:t>
      </w:r>
      <w:r w:rsidR="004056BF" w:rsidRPr="002874AF">
        <w:rPr>
          <w:rFonts w:ascii="Arial" w:hAnsi="Arial" w:cs="Arial"/>
        </w:rPr>
        <w:t xml:space="preserve"> –</w:t>
      </w:r>
      <w:r w:rsidRPr="002874AF">
        <w:rPr>
          <w:rFonts w:ascii="Arial" w:hAnsi="Arial" w:cs="Arial"/>
        </w:rPr>
        <w:t xml:space="preserve"> она его не приняла</w:t>
      </w:r>
      <w:r w:rsidR="004056BF" w:rsidRPr="002874AF">
        <w:rPr>
          <w:rFonts w:ascii="Arial" w:hAnsi="Arial" w:cs="Arial"/>
        </w:rPr>
        <w:t xml:space="preserve"> (т</w:t>
      </w:r>
      <w:r w:rsidRPr="002874AF">
        <w:rPr>
          <w:rFonts w:ascii="Arial" w:hAnsi="Arial" w:cs="Arial"/>
        </w:rPr>
        <w:t>о есть что-то приняла, что-то не смогла</w:t>
      </w:r>
      <w:r w:rsidR="004056BF" w:rsidRPr="002874AF">
        <w:rPr>
          <w:rFonts w:ascii="Arial" w:hAnsi="Arial" w:cs="Arial"/>
        </w:rPr>
        <w:t>)</w:t>
      </w:r>
      <w:r w:rsidRPr="002874AF">
        <w:rPr>
          <w:rFonts w:ascii="Arial" w:hAnsi="Arial" w:cs="Arial"/>
        </w:rPr>
        <w:t xml:space="preserve">. </w:t>
      </w:r>
    </w:p>
    <w:p w:rsidR="00FA2B0D" w:rsidRPr="002874AF" w:rsidRDefault="00A25CF3" w:rsidP="00915974">
      <w:pPr>
        <w:spacing w:after="0" w:line="240" w:lineRule="auto"/>
        <w:ind w:firstLine="454"/>
        <w:jc w:val="both"/>
        <w:rPr>
          <w:rFonts w:ascii="Arial" w:hAnsi="Arial" w:cs="Arial"/>
        </w:rPr>
      </w:pPr>
      <w:r w:rsidRPr="002874AF">
        <w:rPr>
          <w:rFonts w:ascii="Arial" w:hAnsi="Arial" w:cs="Arial"/>
        </w:rPr>
        <w:t>Мы пытались срочно сработать даже вот тем вечером</w:t>
      </w:r>
      <w:r w:rsidR="00664AEC" w:rsidRPr="002874AF">
        <w:rPr>
          <w:rFonts w:ascii="Arial" w:hAnsi="Arial" w:cs="Arial"/>
        </w:rPr>
        <w:t xml:space="preserve"> –</w:t>
      </w:r>
      <w:r w:rsidRPr="002874AF">
        <w:rPr>
          <w:rFonts w:ascii="Arial" w:hAnsi="Arial" w:cs="Arial"/>
        </w:rPr>
        <w:t xml:space="preserve"> то</w:t>
      </w:r>
      <w:r w:rsidR="00664AEC" w:rsidRPr="002874AF">
        <w:rPr>
          <w:rFonts w:ascii="Arial" w:hAnsi="Arial" w:cs="Arial"/>
        </w:rPr>
        <w:t> </w:t>
      </w:r>
      <w:r w:rsidRPr="002874AF">
        <w:rPr>
          <w:rFonts w:ascii="Arial" w:hAnsi="Arial" w:cs="Arial"/>
        </w:rPr>
        <w:t>есть мы разбирались с Молодёжным советом, с огнём, чтоб это состоялось. Я молодёжи это не говорил, они первый раз это слыша</w:t>
      </w:r>
      <w:r w:rsidR="00664AEC" w:rsidRPr="002874AF">
        <w:rPr>
          <w:rFonts w:ascii="Arial" w:hAnsi="Arial" w:cs="Arial"/>
        </w:rPr>
        <w:t>.</w:t>
      </w:r>
      <w:r w:rsidRPr="002874AF">
        <w:rPr>
          <w:rFonts w:ascii="Arial" w:hAnsi="Arial" w:cs="Arial"/>
        </w:rPr>
        <w:t xml:space="preserve"> </w:t>
      </w:r>
      <w:r w:rsidR="00664AEC" w:rsidRPr="002874AF">
        <w:rPr>
          <w:rFonts w:ascii="Arial" w:hAnsi="Arial" w:cs="Arial"/>
        </w:rPr>
        <w:t xml:space="preserve">Они </w:t>
      </w:r>
      <w:r w:rsidRPr="002874AF">
        <w:rPr>
          <w:rFonts w:ascii="Arial" w:hAnsi="Arial" w:cs="Arial"/>
        </w:rPr>
        <w:t>вместе с вам</w:t>
      </w:r>
      <w:r w:rsidR="00664AEC" w:rsidRPr="002874AF">
        <w:rPr>
          <w:rFonts w:ascii="Arial" w:hAnsi="Arial" w:cs="Arial"/>
        </w:rPr>
        <w:t>и это первый раз слышат: даже в </w:t>
      </w:r>
      <w:r w:rsidRPr="002874AF">
        <w:rPr>
          <w:rFonts w:ascii="Arial" w:hAnsi="Arial" w:cs="Arial"/>
        </w:rPr>
        <w:t>Баштановке мы к этому вопросу не возвращались</w:t>
      </w:r>
      <w:r w:rsidR="00664AEC" w:rsidRPr="002874AF">
        <w:rPr>
          <w:rFonts w:ascii="Arial" w:hAnsi="Arial" w:cs="Arial"/>
        </w:rPr>
        <w:t xml:space="preserve"> – </w:t>
      </w:r>
      <w:r w:rsidRPr="002874AF">
        <w:rPr>
          <w:rFonts w:ascii="Arial" w:hAnsi="Arial" w:cs="Arial"/>
        </w:rPr>
        <w:t>Дхамма Созидания ещё не преобразилась</w:t>
      </w:r>
      <w:r w:rsidR="00664AEC" w:rsidRPr="002874AF">
        <w:rPr>
          <w:rFonts w:ascii="Arial" w:hAnsi="Arial" w:cs="Arial"/>
        </w:rPr>
        <w:t xml:space="preserve"> (</w:t>
      </w:r>
      <w:r w:rsidRPr="002874AF">
        <w:rPr>
          <w:rFonts w:ascii="Arial" w:hAnsi="Arial" w:cs="Arial"/>
        </w:rPr>
        <w:t>она преобразилась 7 дней назад</w:t>
      </w:r>
      <w:r w:rsidR="00664AEC" w:rsidRPr="002874AF">
        <w:rPr>
          <w:rFonts w:ascii="Arial" w:hAnsi="Arial" w:cs="Arial"/>
        </w:rPr>
        <w:t>) – я</w:t>
      </w:r>
      <w:r w:rsidRPr="002874AF">
        <w:rPr>
          <w:rFonts w:ascii="Arial" w:hAnsi="Arial" w:cs="Arial"/>
        </w:rPr>
        <w:t xml:space="preserve"> не имел права эти вопросы все рассказывать. В том числе она не выдержала </w:t>
      </w:r>
      <w:r w:rsidR="00664AEC" w:rsidRPr="002874AF">
        <w:rPr>
          <w:rFonts w:ascii="Arial" w:hAnsi="Arial" w:cs="Arial"/>
        </w:rPr>
        <w:t>о</w:t>
      </w:r>
      <w:r w:rsidRPr="002874AF">
        <w:rPr>
          <w:rFonts w:ascii="Arial" w:hAnsi="Arial" w:cs="Arial"/>
        </w:rPr>
        <w:t>гонь молодёжи как обновляющий огонь, который даётся Отцом для новой жизни, нового обновления. И она, в том числе, из-за этого сгорела.</w:t>
      </w:r>
    </w:p>
    <w:p w:rsidR="00FA2B0D" w:rsidRPr="002874AF" w:rsidRDefault="00A25CF3" w:rsidP="00915974">
      <w:pPr>
        <w:spacing w:after="0" w:line="240" w:lineRule="auto"/>
        <w:ind w:firstLine="454"/>
        <w:jc w:val="both"/>
        <w:rPr>
          <w:rFonts w:ascii="Arial" w:hAnsi="Arial" w:cs="Arial"/>
        </w:rPr>
      </w:pPr>
      <w:r w:rsidRPr="002874AF">
        <w:rPr>
          <w:rFonts w:ascii="Arial" w:hAnsi="Arial" w:cs="Arial"/>
        </w:rPr>
        <w:t xml:space="preserve"> Скорректировать Молодёжным советом этот процесс нам тоже не удалось. То есть у нас тут ряд неудач. Я не могу сказать</w:t>
      </w:r>
      <w:r w:rsidR="00FA2B0D" w:rsidRPr="002874AF">
        <w:rPr>
          <w:rFonts w:ascii="Arial" w:hAnsi="Arial" w:cs="Arial"/>
        </w:rPr>
        <w:t>,</w:t>
      </w:r>
      <w:r w:rsidRPr="002874AF">
        <w:rPr>
          <w:rFonts w:ascii="Arial" w:hAnsi="Arial" w:cs="Arial"/>
        </w:rPr>
        <w:t xml:space="preserve"> что отрицательных –</w:t>
      </w:r>
      <w:r w:rsidR="00FA2B0D" w:rsidRPr="002874AF">
        <w:rPr>
          <w:rFonts w:ascii="Arial" w:hAnsi="Arial" w:cs="Arial"/>
        </w:rPr>
        <w:t xml:space="preserve"> на ошибках учатся. Учимся. Вот </w:t>
      </w:r>
      <w:r w:rsidRPr="002874AF">
        <w:rPr>
          <w:rFonts w:ascii="Arial" w:hAnsi="Arial" w:cs="Arial"/>
        </w:rPr>
        <w:t>ещё была такая работа. Молодёжный совет не только для этого работал, но Владыки ж используют всё многомерно</w:t>
      </w:r>
      <w:r w:rsidR="00FA2B0D" w:rsidRPr="002874AF">
        <w:rPr>
          <w:rFonts w:ascii="Arial" w:hAnsi="Arial" w:cs="Arial"/>
        </w:rPr>
        <w:t xml:space="preserve">, </w:t>
      </w:r>
      <w:r w:rsidRPr="002874AF">
        <w:rPr>
          <w:rFonts w:ascii="Arial" w:hAnsi="Arial" w:cs="Arial"/>
        </w:rPr>
        <w:t>правильно?</w:t>
      </w:r>
      <w:r w:rsidR="00FA2B0D" w:rsidRPr="002874AF">
        <w:rPr>
          <w:rFonts w:ascii="Arial" w:hAnsi="Arial" w:cs="Arial"/>
        </w:rPr>
        <w:t xml:space="preserve"> –</w:t>
      </w:r>
      <w:r w:rsidRPr="002874AF">
        <w:rPr>
          <w:rFonts w:ascii="Arial" w:hAnsi="Arial" w:cs="Arial"/>
        </w:rPr>
        <w:t xml:space="preserve"> и частично и на это</w:t>
      </w:r>
      <w:r w:rsidR="00FA2B0D" w:rsidRPr="002874AF">
        <w:rPr>
          <w:rFonts w:ascii="Arial" w:hAnsi="Arial" w:cs="Arial"/>
        </w:rPr>
        <w:t>. То есть и там, и там, и там у </w:t>
      </w:r>
      <w:r w:rsidRPr="002874AF">
        <w:rPr>
          <w:rFonts w:ascii="Arial" w:hAnsi="Arial" w:cs="Arial"/>
        </w:rPr>
        <w:t>нас не удалось. Но не удалось ещё и 16</w:t>
      </w:r>
      <w:r w:rsidR="007566BB" w:rsidRPr="002874AF">
        <w:rPr>
          <w:rFonts w:ascii="Arial" w:hAnsi="Arial" w:cs="Arial"/>
        </w:rPr>
        <w:t>-п</w:t>
      </w:r>
      <w:r w:rsidRPr="002874AF">
        <w:rPr>
          <w:rFonts w:ascii="Arial" w:hAnsi="Arial" w:cs="Arial"/>
        </w:rPr>
        <w:t xml:space="preserve">роявленность. Всё. Был сильнейший удар по мне, по ИДИВО, по вам. </w:t>
      </w:r>
    </w:p>
    <w:p w:rsidR="00A25CF3" w:rsidRPr="002874AF" w:rsidRDefault="00A25CF3" w:rsidP="00915974">
      <w:pPr>
        <w:spacing w:after="0" w:line="240" w:lineRule="auto"/>
        <w:ind w:firstLine="454"/>
        <w:jc w:val="both"/>
        <w:rPr>
          <w:rFonts w:ascii="Arial" w:hAnsi="Arial" w:cs="Arial"/>
        </w:rPr>
      </w:pPr>
      <w:r w:rsidRPr="002874AF">
        <w:rPr>
          <w:rFonts w:ascii="Arial" w:hAnsi="Arial" w:cs="Arial"/>
        </w:rPr>
        <w:t xml:space="preserve">ИДИВО потом восстановился, вы ещё восстанавливаетесь. </w:t>
      </w:r>
    </w:p>
    <w:p w:rsidR="00A25CF3" w:rsidRPr="002874AF" w:rsidRDefault="00A25CF3" w:rsidP="00915974">
      <w:pPr>
        <w:spacing w:after="0" w:line="240" w:lineRule="auto"/>
        <w:ind w:firstLine="454"/>
        <w:jc w:val="both"/>
        <w:rPr>
          <w:rFonts w:ascii="Arial" w:hAnsi="Arial" w:cs="Arial"/>
        </w:rPr>
      </w:pPr>
      <w:r w:rsidRPr="002874AF">
        <w:rPr>
          <w:rFonts w:ascii="Arial" w:hAnsi="Arial" w:cs="Arial"/>
        </w:rPr>
        <w:t>Я вот сейчас по ходу дела сказал, что Огненную нить вам надо взращивать заново</w:t>
      </w:r>
      <w:r w:rsidR="00FA2B0D" w:rsidRPr="002874AF">
        <w:rPr>
          <w:rFonts w:ascii="Arial" w:hAnsi="Arial" w:cs="Arial"/>
        </w:rPr>
        <w:t>. И когда вы собрались на Совет</w:t>
      </w:r>
      <w:r w:rsidRPr="002874AF">
        <w:rPr>
          <w:rFonts w:ascii="Arial" w:hAnsi="Arial" w:cs="Arial"/>
        </w:rPr>
        <w:t xml:space="preserve"> </w:t>
      </w:r>
      <w:r w:rsidR="00FA2B0D" w:rsidRPr="002874AF">
        <w:rPr>
          <w:rFonts w:ascii="Arial" w:hAnsi="Arial" w:cs="Arial"/>
        </w:rPr>
        <w:t>(</w:t>
      </w:r>
      <w:r w:rsidRPr="002874AF">
        <w:rPr>
          <w:rFonts w:ascii="Arial" w:hAnsi="Arial" w:cs="Arial"/>
        </w:rPr>
        <w:t>вот сейчас даже с Соведущими встретился</w:t>
      </w:r>
      <w:r w:rsidR="00FA2B0D" w:rsidRPr="002874AF">
        <w:rPr>
          <w:rFonts w:ascii="Arial" w:hAnsi="Arial" w:cs="Arial"/>
        </w:rPr>
        <w:t xml:space="preserve">: </w:t>
      </w:r>
      <w:r w:rsidRPr="002874AF">
        <w:rPr>
          <w:rFonts w:ascii="Arial" w:hAnsi="Arial" w:cs="Arial"/>
        </w:rPr>
        <w:t>просто шли мимо</w:t>
      </w:r>
      <w:r w:rsidR="00FA2B0D" w:rsidRPr="002874AF">
        <w:rPr>
          <w:rFonts w:ascii="Arial" w:hAnsi="Arial" w:cs="Arial"/>
        </w:rPr>
        <w:t>, –</w:t>
      </w:r>
      <w:r w:rsidRPr="002874AF">
        <w:rPr>
          <w:rFonts w:ascii="Arial" w:hAnsi="Arial" w:cs="Arial"/>
        </w:rPr>
        <w:t xml:space="preserve"> они чай пьют, зашли), они говорят: </w:t>
      </w:r>
      <w:r w:rsidR="00DE5165" w:rsidRPr="002874AF">
        <w:rPr>
          <w:rFonts w:ascii="Arial" w:hAnsi="Arial" w:cs="Arial"/>
        </w:rPr>
        <w:t>"</w:t>
      </w:r>
      <w:r w:rsidRPr="002874AF">
        <w:rPr>
          <w:rFonts w:ascii="Arial" w:hAnsi="Arial" w:cs="Arial"/>
        </w:rPr>
        <w:t>Вот какая-то разрозненность чувствуется</w:t>
      </w:r>
      <w:r w:rsidR="00DE5165" w:rsidRPr="002874AF">
        <w:rPr>
          <w:rFonts w:ascii="Arial" w:hAnsi="Arial" w:cs="Arial"/>
        </w:rPr>
        <w:t>"</w:t>
      </w:r>
      <w:r w:rsidRPr="002874AF">
        <w:rPr>
          <w:rFonts w:ascii="Arial" w:hAnsi="Arial" w:cs="Arial"/>
        </w:rPr>
        <w:t xml:space="preserve">. </w:t>
      </w:r>
      <w:r w:rsidR="00D77450" w:rsidRPr="002874AF">
        <w:rPr>
          <w:rFonts w:ascii="Arial" w:hAnsi="Arial" w:cs="Arial"/>
        </w:rPr>
        <w:t xml:space="preserve">– </w:t>
      </w:r>
      <w:r w:rsidRPr="002874AF">
        <w:rPr>
          <w:rFonts w:ascii="Arial" w:hAnsi="Arial" w:cs="Arial"/>
        </w:rPr>
        <w:t>Я говорю: вот то, что было у вас в Доме, вот то, что б</w:t>
      </w:r>
      <w:r w:rsidR="00D77450" w:rsidRPr="002874AF">
        <w:rPr>
          <w:rFonts w:ascii="Arial" w:hAnsi="Arial" w:cs="Arial"/>
        </w:rPr>
        <w:t>ыло, ушло. Всё, вы исполнили. А </w:t>
      </w:r>
      <w:r w:rsidRPr="002874AF">
        <w:rPr>
          <w:rFonts w:ascii="Arial" w:hAnsi="Arial" w:cs="Arial"/>
        </w:rPr>
        <w:t>теперь с учётом вашего опыта, с учётом ваших возможностей вы начинаете заново и с нуля восходить, взращивать всё по</w:t>
      </w:r>
      <w:r w:rsidR="00D77450" w:rsidRPr="002874AF">
        <w:rPr>
          <w:rFonts w:ascii="Arial" w:hAnsi="Arial" w:cs="Arial"/>
        </w:rPr>
        <w:noBreakHyphen/>
      </w:r>
      <w:r w:rsidRPr="002874AF">
        <w:rPr>
          <w:rFonts w:ascii="Arial" w:hAnsi="Arial" w:cs="Arial"/>
        </w:rPr>
        <w:t xml:space="preserve">новому, но уже на опыте вашей подготовки и вашей работы. </w:t>
      </w:r>
    </w:p>
    <w:p w:rsidR="00A25CF3" w:rsidRPr="002874AF" w:rsidRDefault="00A25CF3" w:rsidP="00915974">
      <w:pPr>
        <w:spacing w:after="0" w:line="240" w:lineRule="auto"/>
        <w:ind w:firstLine="454"/>
        <w:jc w:val="both"/>
        <w:rPr>
          <w:rFonts w:ascii="Arial" w:hAnsi="Arial" w:cs="Arial"/>
        </w:rPr>
      </w:pPr>
      <w:r w:rsidRPr="002874AF">
        <w:rPr>
          <w:rFonts w:ascii="Arial" w:hAnsi="Arial" w:cs="Arial"/>
        </w:rPr>
        <w:t xml:space="preserve">Огненную нить надо взрастить по-новому. То, что там у вас сейчас стоит, </w:t>
      </w:r>
      <w:r w:rsidR="00256248" w:rsidRPr="002874AF">
        <w:rPr>
          <w:rFonts w:ascii="Arial" w:hAnsi="Arial" w:cs="Arial"/>
        </w:rPr>
        <w:t xml:space="preserve">– </w:t>
      </w:r>
      <w:r w:rsidRPr="002874AF">
        <w:rPr>
          <w:rFonts w:ascii="Arial" w:hAnsi="Arial" w:cs="Arial"/>
        </w:rPr>
        <w:t xml:space="preserve">это отдалённое подобие того, что даже у вас было </w:t>
      </w:r>
      <w:r w:rsidR="00256248" w:rsidRPr="002874AF">
        <w:rPr>
          <w:rFonts w:ascii="Arial" w:hAnsi="Arial" w:cs="Arial"/>
        </w:rPr>
        <w:t>два</w:t>
      </w:r>
      <w:r w:rsidRPr="002874AF">
        <w:rPr>
          <w:rFonts w:ascii="Arial" w:hAnsi="Arial" w:cs="Arial"/>
        </w:rPr>
        <w:t xml:space="preserve"> месяца назад. Маленькая такая, тоненькая, даже не нить, а ворсинка такая, волосок стоит на ваши </w:t>
      </w:r>
      <w:smartTag w:uri="urn:schemas-microsoft-com:office:smarttags" w:element="metricconverter">
        <w:smartTagPr>
          <w:attr w:name="ProductID" w:val="64 километра"/>
        </w:smartTagPr>
        <w:r w:rsidRPr="002874AF">
          <w:rPr>
            <w:rFonts w:ascii="Arial" w:hAnsi="Arial" w:cs="Arial"/>
          </w:rPr>
          <w:t>64 километра</w:t>
        </w:r>
      </w:smartTag>
      <w:r w:rsidRPr="002874AF">
        <w:rPr>
          <w:rFonts w:ascii="Arial" w:hAnsi="Arial" w:cs="Arial"/>
        </w:rPr>
        <w:t xml:space="preserve"> и говорит: </w:t>
      </w:r>
      <w:r w:rsidR="00DE5165" w:rsidRPr="002874AF">
        <w:rPr>
          <w:rFonts w:ascii="Arial" w:hAnsi="Arial" w:cs="Arial"/>
        </w:rPr>
        <w:t>"</w:t>
      </w:r>
      <w:r w:rsidRPr="002874AF">
        <w:rPr>
          <w:rFonts w:ascii="Arial" w:hAnsi="Arial" w:cs="Arial"/>
        </w:rPr>
        <w:t xml:space="preserve">Я </w:t>
      </w:r>
      <w:r w:rsidR="00256248" w:rsidRPr="002874AF">
        <w:rPr>
          <w:rFonts w:ascii="Arial" w:hAnsi="Arial" w:cs="Arial"/>
        </w:rPr>
        <w:t xml:space="preserve">– </w:t>
      </w:r>
      <w:r w:rsidRPr="002874AF">
        <w:rPr>
          <w:rFonts w:ascii="Arial" w:hAnsi="Arial" w:cs="Arial"/>
        </w:rPr>
        <w:t>Огненная нить</w:t>
      </w:r>
      <w:r w:rsidR="00256248" w:rsidRPr="002874AF">
        <w:rPr>
          <w:rFonts w:ascii="Arial" w:hAnsi="Arial" w:cs="Arial"/>
        </w:rPr>
        <w:t>", д</w:t>
      </w:r>
      <w:r w:rsidRPr="002874AF">
        <w:rPr>
          <w:rFonts w:ascii="Arial" w:hAnsi="Arial" w:cs="Arial"/>
        </w:rPr>
        <w:t>а? И сам себе удивляется. Такой волосок тоненький-тоненький</w:t>
      </w:r>
      <w:r w:rsidR="00256248" w:rsidRPr="002874AF">
        <w:rPr>
          <w:rFonts w:ascii="Arial" w:hAnsi="Arial" w:cs="Arial"/>
        </w:rPr>
        <w:t>.</w:t>
      </w:r>
      <w:r w:rsidRPr="002874AF">
        <w:rPr>
          <w:rFonts w:ascii="Arial" w:hAnsi="Arial" w:cs="Arial"/>
        </w:rPr>
        <w:t xml:space="preserve"> </w:t>
      </w:r>
      <w:r w:rsidR="00256248" w:rsidRPr="002874AF">
        <w:rPr>
          <w:rFonts w:ascii="Arial" w:hAnsi="Arial" w:cs="Arial"/>
        </w:rPr>
        <w:t xml:space="preserve">То </w:t>
      </w:r>
      <w:r w:rsidRPr="002874AF">
        <w:rPr>
          <w:rFonts w:ascii="Arial" w:hAnsi="Arial" w:cs="Arial"/>
        </w:rPr>
        <w:t xml:space="preserve">есть это не </w:t>
      </w:r>
      <w:r w:rsidR="00256248" w:rsidRPr="002874AF">
        <w:rPr>
          <w:rFonts w:ascii="Arial" w:hAnsi="Arial" w:cs="Arial"/>
        </w:rPr>
        <w:t xml:space="preserve">огненная </w:t>
      </w:r>
      <w:r w:rsidRPr="002874AF">
        <w:rPr>
          <w:rFonts w:ascii="Arial" w:hAnsi="Arial" w:cs="Arial"/>
        </w:rPr>
        <w:t>нить</w:t>
      </w:r>
      <w:r w:rsidR="00256248" w:rsidRPr="002874AF">
        <w:rPr>
          <w:rFonts w:ascii="Arial" w:hAnsi="Arial" w:cs="Arial"/>
        </w:rPr>
        <w:t>, п</w:t>
      </w:r>
      <w:r w:rsidRPr="002874AF">
        <w:rPr>
          <w:rFonts w:ascii="Arial" w:hAnsi="Arial" w:cs="Arial"/>
        </w:rPr>
        <w:t>оэтому вы даже не чувствуете единства, плюс много всяких вот этих фактов.</w:t>
      </w:r>
    </w:p>
    <w:p w:rsidR="00256248" w:rsidRPr="002874AF" w:rsidRDefault="00256248" w:rsidP="000D1D75">
      <w:pPr>
        <w:pStyle w:val="2"/>
        <w:spacing w:after="120" w:line="240" w:lineRule="auto"/>
        <w:ind w:left="454"/>
        <w:rPr>
          <w:sz w:val="24"/>
          <w:szCs w:val="24"/>
        </w:rPr>
      </w:pPr>
      <w:bookmarkStart w:id="73" w:name="_Toc285628311"/>
      <w:bookmarkStart w:id="74" w:name="_Toc285700739"/>
      <w:r w:rsidRPr="002874AF">
        <w:rPr>
          <w:sz w:val="24"/>
          <w:szCs w:val="24"/>
        </w:rPr>
        <w:t>Чет</w:t>
      </w:r>
      <w:r w:rsidR="002B2909" w:rsidRPr="002874AF">
        <w:rPr>
          <w:sz w:val="24"/>
          <w:szCs w:val="24"/>
        </w:rPr>
        <w:t>верица</w:t>
      </w:r>
      <w:r w:rsidRPr="002874AF">
        <w:rPr>
          <w:sz w:val="24"/>
          <w:szCs w:val="24"/>
        </w:rPr>
        <w:t xml:space="preserve"> </w:t>
      </w:r>
      <w:r w:rsidR="000D1D75" w:rsidRPr="002874AF">
        <w:rPr>
          <w:sz w:val="24"/>
          <w:szCs w:val="24"/>
        </w:rPr>
        <w:t>провер</w:t>
      </w:r>
      <w:r w:rsidR="002B2909" w:rsidRPr="002874AF">
        <w:rPr>
          <w:sz w:val="24"/>
          <w:szCs w:val="24"/>
        </w:rPr>
        <w:t>о</w:t>
      </w:r>
      <w:r w:rsidR="000D1D75" w:rsidRPr="002874AF">
        <w:rPr>
          <w:sz w:val="24"/>
          <w:szCs w:val="24"/>
        </w:rPr>
        <w:t>к Дхаммы Созидания</w:t>
      </w:r>
      <w:bookmarkEnd w:id="73"/>
      <w:bookmarkEnd w:id="74"/>
    </w:p>
    <w:p w:rsidR="00A25CF3" w:rsidRPr="002874AF" w:rsidRDefault="00A25CF3" w:rsidP="00A25CF3">
      <w:pPr>
        <w:spacing w:after="0" w:line="228" w:lineRule="auto"/>
        <w:ind w:firstLine="454"/>
        <w:jc w:val="both"/>
        <w:rPr>
          <w:rFonts w:ascii="Arial" w:hAnsi="Arial" w:cs="Arial"/>
        </w:rPr>
      </w:pPr>
      <w:r w:rsidRPr="002874AF">
        <w:rPr>
          <w:rFonts w:ascii="Arial" w:hAnsi="Arial" w:cs="Arial"/>
        </w:rPr>
        <w:t xml:space="preserve">Ну, и последний такой момент. </w:t>
      </w:r>
      <w:r w:rsidR="00256248" w:rsidRPr="002874AF">
        <w:rPr>
          <w:rFonts w:ascii="Arial" w:hAnsi="Arial" w:cs="Arial"/>
        </w:rPr>
        <w:t>Когда ваша 16</w:t>
      </w:r>
      <w:r w:rsidR="00256248" w:rsidRPr="002874AF">
        <w:rPr>
          <w:rFonts w:ascii="Arial" w:hAnsi="Arial" w:cs="Arial"/>
        </w:rPr>
        <w:noBreakHyphen/>
      </w:r>
      <w:r w:rsidRPr="002874AF">
        <w:rPr>
          <w:rFonts w:ascii="Arial" w:hAnsi="Arial" w:cs="Arial"/>
        </w:rPr>
        <w:t xml:space="preserve">проявленность сработала, Дхамма Созидания имеет четыре закона проверки, которые мы должны были жёстко выдержать. И вот здесь сработал больше ваш формализм, к сожалению, чем реальная работоспособность </w:t>
      </w:r>
      <w:r w:rsidR="000D1D75" w:rsidRPr="002874AF">
        <w:rPr>
          <w:rFonts w:ascii="Arial" w:hAnsi="Arial" w:cs="Arial"/>
        </w:rPr>
        <w:t>ч</w:t>
      </w:r>
      <w:r w:rsidRPr="002874AF">
        <w:rPr>
          <w:rFonts w:ascii="Arial" w:hAnsi="Arial" w:cs="Arial"/>
        </w:rPr>
        <w:t xml:space="preserve">ело. Вот тут уже я не могу ни с вас, ни с себя, </w:t>
      </w:r>
      <w:r w:rsidR="000D1D75" w:rsidRPr="002874AF">
        <w:rPr>
          <w:rFonts w:ascii="Arial" w:hAnsi="Arial" w:cs="Arial"/>
        </w:rPr>
        <w:t xml:space="preserve">– </w:t>
      </w:r>
      <w:r w:rsidRPr="002874AF">
        <w:rPr>
          <w:rFonts w:ascii="Arial" w:hAnsi="Arial" w:cs="Arial"/>
        </w:rPr>
        <w:t xml:space="preserve">тут каждый сам себя пускай оценивает, тут я не могу оценить. Всё решают Владыки. </w:t>
      </w:r>
    </w:p>
    <w:p w:rsidR="00A25CF3" w:rsidRPr="002874AF" w:rsidRDefault="00A25CF3" w:rsidP="00A25CF3">
      <w:pPr>
        <w:spacing w:after="0" w:line="228" w:lineRule="auto"/>
        <w:ind w:firstLine="454"/>
        <w:jc w:val="both"/>
        <w:rPr>
          <w:rFonts w:ascii="Arial" w:hAnsi="Arial" w:cs="Arial"/>
        </w:rPr>
      </w:pPr>
      <w:r w:rsidRPr="002874AF">
        <w:rPr>
          <w:rFonts w:ascii="Arial" w:hAnsi="Arial" w:cs="Arial"/>
        </w:rPr>
        <w:t>В чём вопрос. Я в Кисловодске на предыдущем Синтезе уже это сообщил, два пункта, а вам расширю до четырёх</w:t>
      </w:r>
      <w:r w:rsidR="000D1D75" w:rsidRPr="002874AF">
        <w:rPr>
          <w:rFonts w:ascii="Arial" w:hAnsi="Arial" w:cs="Arial"/>
        </w:rPr>
        <w:t>, а</w:t>
      </w:r>
      <w:r w:rsidRPr="002874AF">
        <w:rPr>
          <w:rFonts w:ascii="Arial" w:hAnsi="Arial" w:cs="Arial"/>
        </w:rPr>
        <w:t xml:space="preserve"> вот четыре отрицательных вы будете искать сами, </w:t>
      </w:r>
      <w:r w:rsidR="000D1D75" w:rsidRPr="002874AF">
        <w:rPr>
          <w:rFonts w:ascii="Arial" w:hAnsi="Arial" w:cs="Arial"/>
        </w:rPr>
        <w:t xml:space="preserve">– </w:t>
      </w:r>
      <w:r w:rsidRPr="002874AF">
        <w:rPr>
          <w:rFonts w:ascii="Arial" w:hAnsi="Arial" w:cs="Arial"/>
        </w:rPr>
        <w:t xml:space="preserve">это уже будет ваша работа. Вот сейчас, когда </w:t>
      </w:r>
      <w:r w:rsidR="000D1D75" w:rsidRPr="002874AF">
        <w:rPr>
          <w:rFonts w:ascii="Arial" w:hAnsi="Arial" w:cs="Arial"/>
        </w:rPr>
        <w:t xml:space="preserve">мы </w:t>
      </w:r>
      <w:r w:rsidRPr="002874AF">
        <w:rPr>
          <w:rFonts w:ascii="Arial" w:hAnsi="Arial" w:cs="Arial"/>
        </w:rPr>
        <w:t>начнём входить в новую Дхамму Созидания и заниматься ею первый час, вы должны запомнить, что любая Дхамма</w:t>
      </w:r>
      <w:r w:rsidR="00E246E1" w:rsidRPr="002874AF">
        <w:rPr>
          <w:rFonts w:ascii="Arial" w:hAnsi="Arial" w:cs="Arial"/>
        </w:rPr>
        <w:t xml:space="preserve">: </w:t>
      </w:r>
      <w:r w:rsidRPr="002874AF">
        <w:rPr>
          <w:rFonts w:ascii="Arial" w:hAnsi="Arial" w:cs="Arial"/>
        </w:rPr>
        <w:t xml:space="preserve">лично ваша </w:t>
      </w:r>
      <w:r w:rsidR="000D1D75" w:rsidRPr="002874AF">
        <w:rPr>
          <w:rFonts w:ascii="Arial" w:hAnsi="Arial" w:cs="Arial"/>
        </w:rPr>
        <w:t xml:space="preserve">– </w:t>
      </w:r>
      <w:r w:rsidRPr="002874AF">
        <w:rPr>
          <w:rFonts w:ascii="Arial" w:hAnsi="Arial" w:cs="Arial"/>
        </w:rPr>
        <w:t>вот лично ваша 28-я часть, коллективная Дхамма, планетарная Дхамма, метагалактическая, какой бы вы ни занимались</w:t>
      </w:r>
      <w:r w:rsidR="00E246E1" w:rsidRPr="002874AF">
        <w:rPr>
          <w:rFonts w:ascii="Arial" w:hAnsi="Arial" w:cs="Arial"/>
        </w:rPr>
        <w:t xml:space="preserve"> –</w:t>
      </w:r>
      <w:r w:rsidRPr="002874AF">
        <w:rPr>
          <w:rFonts w:ascii="Arial" w:hAnsi="Arial" w:cs="Arial"/>
        </w:rPr>
        <w:t xml:space="preserve"> любая Дхамма требует от любого из нас четыре жёстких навыка, свойства, качества, умения, то есть обязательной наработки </w:t>
      </w:r>
      <w:r w:rsidR="00E246E1" w:rsidRPr="002874AF">
        <w:rPr>
          <w:rFonts w:ascii="Arial" w:hAnsi="Arial" w:cs="Arial"/>
        </w:rPr>
        <w:t>четырёх</w:t>
      </w:r>
      <w:r w:rsidRPr="002874AF">
        <w:rPr>
          <w:rFonts w:ascii="Arial" w:hAnsi="Arial" w:cs="Arial"/>
        </w:rPr>
        <w:t xml:space="preserve"> позиций.</w:t>
      </w:r>
    </w:p>
    <w:p w:rsidR="00E246E1" w:rsidRPr="002874AF" w:rsidRDefault="002B2909" w:rsidP="00E246E1">
      <w:pPr>
        <w:pStyle w:val="3"/>
        <w:spacing w:before="120" w:line="240" w:lineRule="auto"/>
        <w:ind w:left="454"/>
        <w:rPr>
          <w:sz w:val="22"/>
          <w:szCs w:val="22"/>
        </w:rPr>
      </w:pPr>
      <w:bookmarkStart w:id="75" w:name="_Toc285700740"/>
      <w:r w:rsidRPr="002874AF">
        <w:rPr>
          <w:sz w:val="22"/>
          <w:szCs w:val="22"/>
        </w:rPr>
        <w:t xml:space="preserve">1. </w:t>
      </w:r>
      <w:r w:rsidR="00E246E1" w:rsidRPr="002874AF">
        <w:rPr>
          <w:sz w:val="22"/>
          <w:szCs w:val="22"/>
        </w:rPr>
        <w:t>Доверие</w:t>
      </w:r>
      <w:bookmarkEnd w:id="75"/>
    </w:p>
    <w:p w:rsidR="00833643" w:rsidRPr="002874AF" w:rsidRDefault="00A25CF3" w:rsidP="00A25CF3">
      <w:pPr>
        <w:spacing w:after="0" w:line="228" w:lineRule="auto"/>
        <w:ind w:firstLine="454"/>
        <w:jc w:val="both"/>
        <w:rPr>
          <w:rFonts w:ascii="Arial" w:hAnsi="Arial" w:cs="Arial"/>
        </w:rPr>
      </w:pPr>
      <w:r w:rsidRPr="002874AF">
        <w:rPr>
          <w:rFonts w:ascii="Arial" w:hAnsi="Arial" w:cs="Arial"/>
        </w:rPr>
        <w:t>Первая (ну, известна во всей эпохе) звучит просто, называется доверие. Только не внешнее, когда вы сели</w:t>
      </w:r>
      <w:r w:rsidR="00833643" w:rsidRPr="002874AF">
        <w:rPr>
          <w:rFonts w:ascii="Arial" w:hAnsi="Arial" w:cs="Arial"/>
        </w:rPr>
        <w:t>…</w:t>
      </w:r>
      <w:r w:rsidRPr="002874AF">
        <w:rPr>
          <w:rFonts w:ascii="Arial" w:hAnsi="Arial" w:cs="Arial"/>
        </w:rPr>
        <w:t xml:space="preserve"> вот знаете</w:t>
      </w:r>
      <w:r w:rsidR="00833643" w:rsidRPr="002874AF">
        <w:rPr>
          <w:rFonts w:ascii="Arial" w:hAnsi="Arial" w:cs="Arial"/>
        </w:rPr>
        <w:t>,</w:t>
      </w:r>
      <w:r w:rsidRPr="002874AF">
        <w:rPr>
          <w:rFonts w:ascii="Arial" w:hAnsi="Arial" w:cs="Arial"/>
        </w:rPr>
        <w:t xml:space="preserve"> как это вот наши западные друзья любят </w:t>
      </w:r>
      <w:r w:rsidRPr="002874AF">
        <w:rPr>
          <w:rFonts w:ascii="Arial" w:hAnsi="Arial" w:cs="Arial"/>
          <w:i/>
        </w:rPr>
        <w:t>(изображает улыбку)</w:t>
      </w:r>
      <w:r w:rsidRPr="002874AF">
        <w:rPr>
          <w:rFonts w:ascii="Arial" w:hAnsi="Arial" w:cs="Arial"/>
        </w:rPr>
        <w:t xml:space="preserve">: </w:t>
      </w:r>
      <w:r w:rsidR="00833643" w:rsidRPr="002874AF">
        <w:rPr>
          <w:rFonts w:ascii="Arial" w:hAnsi="Arial" w:cs="Arial"/>
        </w:rPr>
        <w:t xml:space="preserve">"Я </w:t>
      </w:r>
      <w:r w:rsidRPr="002874AF">
        <w:rPr>
          <w:rFonts w:ascii="Arial" w:hAnsi="Arial" w:cs="Arial"/>
        </w:rPr>
        <w:t>вас всех люблю</w:t>
      </w:r>
      <w:r w:rsidR="00833643" w:rsidRPr="002874AF">
        <w:rPr>
          <w:rFonts w:ascii="Arial" w:hAnsi="Arial" w:cs="Arial"/>
        </w:rPr>
        <w:t>"</w:t>
      </w:r>
      <w:r w:rsidRPr="002874AF">
        <w:rPr>
          <w:rFonts w:ascii="Arial" w:hAnsi="Arial" w:cs="Arial"/>
        </w:rPr>
        <w:t xml:space="preserve">. </w:t>
      </w:r>
      <w:r w:rsidR="00833643" w:rsidRPr="002874AF">
        <w:rPr>
          <w:rFonts w:ascii="Arial" w:hAnsi="Arial" w:cs="Arial"/>
        </w:rPr>
        <w:t xml:space="preserve">– </w:t>
      </w:r>
      <w:r w:rsidRPr="002874AF">
        <w:rPr>
          <w:rFonts w:ascii="Arial" w:hAnsi="Arial" w:cs="Arial"/>
        </w:rPr>
        <w:t xml:space="preserve">Ну, у меня голливудская улыбка на оскал похожа, поэтому не умею. То есть вот когда вы внешне показываете, что вы в этом, а внутри у вас этого нет. </w:t>
      </w:r>
    </w:p>
    <w:p w:rsidR="00A25CF3" w:rsidRPr="002874AF" w:rsidRDefault="00A25CF3" w:rsidP="00A25CF3">
      <w:pPr>
        <w:spacing w:after="0" w:line="228" w:lineRule="auto"/>
        <w:ind w:firstLine="454"/>
        <w:jc w:val="both"/>
        <w:rPr>
          <w:rFonts w:ascii="Arial" w:hAnsi="Arial" w:cs="Arial"/>
        </w:rPr>
      </w:pPr>
      <w:r w:rsidRPr="002874AF">
        <w:rPr>
          <w:rFonts w:ascii="Arial" w:hAnsi="Arial" w:cs="Arial"/>
        </w:rPr>
        <w:t>Причём Дхамма Созида</w:t>
      </w:r>
      <w:r w:rsidR="00833643" w:rsidRPr="002874AF">
        <w:rPr>
          <w:rFonts w:ascii="Arial" w:hAnsi="Arial" w:cs="Arial"/>
        </w:rPr>
        <w:t>ния допускает, что вы можете не </w:t>
      </w:r>
      <w:r w:rsidRPr="002874AF">
        <w:rPr>
          <w:rFonts w:ascii="Arial" w:hAnsi="Arial" w:cs="Arial"/>
        </w:rPr>
        <w:t>доверять внутри</w:t>
      </w:r>
      <w:r w:rsidR="00833643" w:rsidRPr="002874AF">
        <w:rPr>
          <w:rFonts w:ascii="Arial" w:hAnsi="Arial" w:cs="Arial"/>
        </w:rPr>
        <w:t>,</w:t>
      </w:r>
      <w:r w:rsidRPr="002874AF">
        <w:rPr>
          <w:rFonts w:ascii="Arial" w:hAnsi="Arial" w:cs="Arial"/>
        </w:rPr>
        <w:t xml:space="preserve"> и даёт ва</w:t>
      </w:r>
      <w:r w:rsidR="00833643" w:rsidRPr="002874AF">
        <w:rPr>
          <w:rFonts w:ascii="Arial" w:hAnsi="Arial" w:cs="Arial"/>
        </w:rPr>
        <w:t>м возможность перестроиться. Но </w:t>
      </w:r>
      <w:r w:rsidRPr="002874AF">
        <w:rPr>
          <w:rFonts w:ascii="Arial" w:hAnsi="Arial" w:cs="Arial"/>
        </w:rPr>
        <w:t>если вы эту возможность упустили, она начинает вас не созидать, а разрабатывать. Что значит разрабатывать? – ну, готовить к созиданию. Есть созидание, есть разработка. Разработка – это как подготовка к созиданию. Доверие друг к другу.</w:t>
      </w:r>
    </w:p>
    <w:p w:rsidR="00833643" w:rsidRPr="002874AF" w:rsidRDefault="00A25CF3" w:rsidP="00A25CF3">
      <w:pPr>
        <w:spacing w:after="0" w:line="228" w:lineRule="auto"/>
        <w:ind w:firstLine="454"/>
        <w:jc w:val="both"/>
        <w:rPr>
          <w:rFonts w:ascii="Arial" w:hAnsi="Arial" w:cs="Arial"/>
        </w:rPr>
      </w:pPr>
      <w:r w:rsidRPr="002874AF">
        <w:rPr>
          <w:rFonts w:ascii="Arial" w:hAnsi="Arial" w:cs="Arial"/>
        </w:rPr>
        <w:t>Я потом анализировал, что происходило, допустим, на Молодёжном совете у вас в течение года. А проверяли на этом</w:t>
      </w:r>
      <w:r w:rsidR="00833643" w:rsidRPr="002874AF">
        <w:rPr>
          <w:rFonts w:ascii="Arial" w:hAnsi="Arial" w:cs="Arial"/>
        </w:rPr>
        <w:t>,</w:t>
      </w:r>
      <w:r w:rsidRPr="002874AF">
        <w:rPr>
          <w:rFonts w:ascii="Arial" w:hAnsi="Arial" w:cs="Arial"/>
        </w:rPr>
        <w:t xml:space="preserve"> на доверии друг другу. </w:t>
      </w:r>
    </w:p>
    <w:p w:rsidR="00A25CF3" w:rsidRPr="002874AF" w:rsidRDefault="00A25CF3" w:rsidP="00A25CF3">
      <w:pPr>
        <w:spacing w:after="0" w:line="228" w:lineRule="auto"/>
        <w:ind w:firstLine="454"/>
        <w:jc w:val="both"/>
        <w:rPr>
          <w:rFonts w:ascii="Arial" w:hAnsi="Arial" w:cs="Arial"/>
        </w:rPr>
      </w:pPr>
      <w:r w:rsidRPr="002874AF">
        <w:rPr>
          <w:rFonts w:ascii="Arial" w:hAnsi="Arial" w:cs="Arial"/>
        </w:rPr>
        <w:t>Вот давайте: вы сейчас на Синтезе ФА. Вообще я Ведущий, назначенный Владыкой, то есть срабатывает какой</w:t>
      </w:r>
      <w:r w:rsidR="00833643" w:rsidRPr="002874AF">
        <w:rPr>
          <w:rFonts w:ascii="Arial" w:hAnsi="Arial" w:cs="Arial"/>
        </w:rPr>
        <w:noBreakHyphen/>
      </w:r>
      <w:r w:rsidRPr="002874AF">
        <w:rPr>
          <w:rFonts w:ascii="Arial" w:hAnsi="Arial" w:cs="Arial"/>
        </w:rPr>
        <w:t xml:space="preserve">то авторитет, что Владыка назначил. Возможно, вы верите в это </w:t>
      </w:r>
      <w:r w:rsidR="00A72D86" w:rsidRPr="002874AF">
        <w:rPr>
          <w:rFonts w:ascii="Arial" w:hAnsi="Arial" w:cs="Arial"/>
        </w:rPr>
        <w:t>(</w:t>
      </w:r>
      <w:r w:rsidRPr="002874AF">
        <w:rPr>
          <w:rFonts w:ascii="Arial" w:hAnsi="Arial" w:cs="Arial"/>
        </w:rPr>
        <w:t>это следующий пункт</w:t>
      </w:r>
      <w:r w:rsidR="00A72D86" w:rsidRPr="002874AF">
        <w:rPr>
          <w:rFonts w:ascii="Arial" w:hAnsi="Arial" w:cs="Arial"/>
        </w:rPr>
        <w:t>, с</w:t>
      </w:r>
      <w:r w:rsidRPr="002874AF">
        <w:rPr>
          <w:rFonts w:ascii="Arial" w:hAnsi="Arial" w:cs="Arial"/>
        </w:rPr>
        <w:t>ейчас мы не о вере, а о</w:t>
      </w:r>
      <w:r w:rsidR="00A72D86" w:rsidRPr="002874AF">
        <w:rPr>
          <w:rFonts w:ascii="Arial" w:hAnsi="Arial" w:cs="Arial"/>
        </w:rPr>
        <w:t> </w:t>
      </w:r>
      <w:r w:rsidRPr="002874AF">
        <w:rPr>
          <w:rFonts w:ascii="Arial" w:hAnsi="Arial" w:cs="Arial"/>
        </w:rPr>
        <w:t>доверии</w:t>
      </w:r>
      <w:r w:rsidR="00A72D86" w:rsidRPr="002874AF">
        <w:rPr>
          <w:rFonts w:ascii="Arial" w:hAnsi="Arial" w:cs="Arial"/>
        </w:rPr>
        <w:t>)</w:t>
      </w:r>
      <w:r w:rsidRPr="002874AF">
        <w:rPr>
          <w:rFonts w:ascii="Arial" w:hAnsi="Arial" w:cs="Arial"/>
        </w:rPr>
        <w:t xml:space="preserve">. А вот теперь вы сюда пришли, потому что у </w:t>
      </w:r>
      <w:r w:rsidRPr="002874AF">
        <w:rPr>
          <w:rFonts w:ascii="Arial" w:hAnsi="Arial" w:cs="Arial"/>
        </w:rPr>
        <w:lastRenderedPageBreak/>
        <w:t>каждого из вас свои мысли, свой путь чело, свои возможности, свои плюсы и минусы. Вы доверяете мне как Ведущему? Э-э, не надо мне сейчас внешне кивать</w:t>
      </w:r>
      <w:r w:rsidR="00A72D86" w:rsidRPr="002874AF">
        <w:rPr>
          <w:rFonts w:ascii="Arial" w:hAnsi="Arial" w:cs="Arial"/>
        </w:rPr>
        <w:t>.</w:t>
      </w:r>
      <w:r w:rsidRPr="002874AF">
        <w:rPr>
          <w:rFonts w:ascii="Arial" w:hAnsi="Arial" w:cs="Arial"/>
        </w:rPr>
        <w:t xml:space="preserve"> </w:t>
      </w:r>
      <w:r w:rsidR="00A72D86" w:rsidRPr="002874AF">
        <w:rPr>
          <w:rFonts w:ascii="Arial" w:hAnsi="Arial" w:cs="Arial"/>
        </w:rPr>
        <w:t xml:space="preserve">Я </w:t>
      </w:r>
      <w:r w:rsidRPr="002874AF">
        <w:rPr>
          <w:rFonts w:ascii="Arial" w:hAnsi="Arial" w:cs="Arial"/>
        </w:rPr>
        <w:t>не спрашиваю о себе хорошем. Я вам</w:t>
      </w:r>
      <w:r w:rsidR="003926EB" w:rsidRPr="002874AF">
        <w:rPr>
          <w:rFonts w:ascii="Arial" w:hAnsi="Arial" w:cs="Arial"/>
        </w:rPr>
        <w:t xml:space="preserve"> </w:t>
      </w:r>
      <w:r w:rsidRPr="002874AF">
        <w:rPr>
          <w:rFonts w:ascii="Arial" w:hAnsi="Arial" w:cs="Arial"/>
        </w:rPr>
        <w:t>грубо скажу, вот с точки зрения Дхаммы Созидания</w:t>
      </w:r>
      <w:r w:rsidR="00A72D86" w:rsidRPr="002874AF">
        <w:rPr>
          <w:rFonts w:ascii="Arial" w:hAnsi="Arial" w:cs="Arial"/>
        </w:rPr>
        <w:t>:</w:t>
      </w:r>
      <w:r w:rsidRPr="002874AF">
        <w:rPr>
          <w:rFonts w:ascii="Arial" w:hAnsi="Arial" w:cs="Arial"/>
        </w:rPr>
        <w:t xml:space="preserve"> а мне плевать на это</w:t>
      </w:r>
      <w:r w:rsidR="00A72D86" w:rsidRPr="002874AF">
        <w:rPr>
          <w:rFonts w:ascii="Arial" w:hAnsi="Arial" w:cs="Arial"/>
        </w:rPr>
        <w:t>!</w:t>
      </w:r>
      <w:r w:rsidRPr="002874AF">
        <w:rPr>
          <w:rFonts w:ascii="Arial" w:hAnsi="Arial" w:cs="Arial"/>
        </w:rPr>
        <w:t xml:space="preserve"> Вот мне, как Ведущему, на это плевать. </w:t>
      </w:r>
    </w:p>
    <w:p w:rsidR="00A72D86" w:rsidRPr="002874AF" w:rsidRDefault="00A25CF3" w:rsidP="00A25CF3">
      <w:pPr>
        <w:spacing w:after="0" w:line="228" w:lineRule="auto"/>
        <w:ind w:firstLine="454"/>
        <w:jc w:val="both"/>
        <w:rPr>
          <w:rFonts w:ascii="Arial" w:hAnsi="Arial" w:cs="Arial"/>
        </w:rPr>
      </w:pPr>
      <w:r w:rsidRPr="002874AF">
        <w:rPr>
          <w:rFonts w:ascii="Arial" w:hAnsi="Arial" w:cs="Arial"/>
        </w:rPr>
        <w:t>Я грубо сказал? Я специально, чтобы у вас отсеклось вот это всё в</w:t>
      </w:r>
      <w:r w:rsidR="00A72D86" w:rsidRPr="002874AF">
        <w:rPr>
          <w:rFonts w:ascii="Arial" w:hAnsi="Arial" w:cs="Arial"/>
        </w:rPr>
        <w:t>нешнее. Я уважаю каждого из вас</w:t>
      </w:r>
      <w:r w:rsidRPr="002874AF">
        <w:rPr>
          <w:rFonts w:ascii="Arial" w:hAnsi="Arial" w:cs="Arial"/>
        </w:rPr>
        <w:t xml:space="preserve"> как человека, куда б вы ни шли</w:t>
      </w:r>
      <w:r w:rsidR="00A72D86" w:rsidRPr="002874AF">
        <w:rPr>
          <w:rFonts w:ascii="Arial" w:hAnsi="Arial" w:cs="Arial"/>
        </w:rPr>
        <w:t xml:space="preserve"> –</w:t>
      </w:r>
      <w:r w:rsidRPr="002874AF">
        <w:rPr>
          <w:rFonts w:ascii="Arial" w:hAnsi="Arial" w:cs="Arial"/>
        </w:rPr>
        <w:t xml:space="preserve"> хоть в тёмный отдел, всё равно уважаю. Почему? Вы Отца выражаете, и с точки зрения Отца каждый из вас на данный момент – совершенство, даже идущие в тёмный отдел. Пути господни неисповедимы – закон. </w:t>
      </w:r>
    </w:p>
    <w:p w:rsidR="00A25CF3" w:rsidRPr="002874AF" w:rsidRDefault="00A25CF3" w:rsidP="00A25CF3">
      <w:pPr>
        <w:spacing w:after="0" w:line="228" w:lineRule="auto"/>
        <w:ind w:firstLine="454"/>
        <w:jc w:val="both"/>
        <w:rPr>
          <w:rFonts w:ascii="Arial" w:hAnsi="Arial" w:cs="Arial"/>
        </w:rPr>
      </w:pPr>
      <w:r w:rsidRPr="002874AF">
        <w:rPr>
          <w:rFonts w:ascii="Arial" w:hAnsi="Arial" w:cs="Arial"/>
        </w:rPr>
        <w:t xml:space="preserve">Шок, правда? Нет, не надо идти в тёмный отдел – это плохо. Но если мы собрались на Синтез, а Синтез выражает </w:t>
      </w:r>
      <w:r w:rsidR="00A72D86" w:rsidRPr="002874AF">
        <w:rPr>
          <w:rFonts w:ascii="Arial" w:hAnsi="Arial" w:cs="Arial"/>
        </w:rPr>
        <w:t>о</w:t>
      </w:r>
      <w:r w:rsidRPr="002874AF">
        <w:rPr>
          <w:rFonts w:ascii="Arial" w:hAnsi="Arial" w:cs="Arial"/>
        </w:rPr>
        <w:t>гонь Отца, куда б вы н</w:t>
      </w:r>
      <w:r w:rsidR="00A72D86" w:rsidRPr="002874AF">
        <w:rPr>
          <w:rFonts w:ascii="Arial" w:hAnsi="Arial" w:cs="Arial"/>
        </w:rPr>
        <w:t>и</w:t>
      </w:r>
      <w:r w:rsidRPr="002874AF">
        <w:rPr>
          <w:rFonts w:ascii="Arial" w:hAnsi="Arial" w:cs="Arial"/>
        </w:rPr>
        <w:t xml:space="preserve"> шли, вы для Отца сейчас совершенство: это ваш путь, это</w:t>
      </w:r>
      <w:r w:rsidR="003926EB" w:rsidRPr="002874AF">
        <w:rPr>
          <w:rFonts w:ascii="Arial" w:hAnsi="Arial" w:cs="Arial"/>
        </w:rPr>
        <w:t xml:space="preserve"> </w:t>
      </w:r>
      <w:r w:rsidRPr="002874AF">
        <w:rPr>
          <w:rFonts w:ascii="Arial" w:hAnsi="Arial" w:cs="Arial"/>
        </w:rPr>
        <w:t xml:space="preserve">ваш выбор, это ваши возможности, лично или индивидуумно каждого из вас. </w:t>
      </w:r>
    </w:p>
    <w:p w:rsidR="00A25CF3" w:rsidRPr="002874AF" w:rsidRDefault="00A25CF3" w:rsidP="00A25CF3">
      <w:pPr>
        <w:spacing w:after="0" w:line="228" w:lineRule="auto"/>
        <w:ind w:firstLine="454"/>
        <w:jc w:val="both"/>
        <w:rPr>
          <w:rFonts w:ascii="Arial" w:hAnsi="Arial" w:cs="Arial"/>
        </w:rPr>
      </w:pPr>
      <w:r w:rsidRPr="002874AF">
        <w:rPr>
          <w:rFonts w:ascii="Arial" w:hAnsi="Arial" w:cs="Arial"/>
        </w:rPr>
        <w:t xml:space="preserve">И возникает вопрос </w:t>
      </w:r>
      <w:r w:rsidR="00DE5165" w:rsidRPr="002874AF">
        <w:rPr>
          <w:rFonts w:ascii="Arial" w:hAnsi="Arial" w:cs="Arial"/>
        </w:rPr>
        <w:t>"</w:t>
      </w:r>
      <w:r w:rsidRPr="002874AF">
        <w:rPr>
          <w:rFonts w:ascii="Arial" w:hAnsi="Arial" w:cs="Arial"/>
        </w:rPr>
        <w:t>до-верия</w:t>
      </w:r>
      <w:r w:rsidR="00DE5165" w:rsidRPr="002874AF">
        <w:rPr>
          <w:rFonts w:ascii="Arial" w:hAnsi="Arial" w:cs="Arial"/>
        </w:rPr>
        <w:t>"</w:t>
      </w:r>
      <w:r w:rsidRPr="002874AF">
        <w:rPr>
          <w:rFonts w:ascii="Arial" w:hAnsi="Arial" w:cs="Arial"/>
        </w:rPr>
        <w:t xml:space="preserve">, не только веры (а это следующий пункт), а до пути веры. </w:t>
      </w:r>
      <w:r w:rsidR="00DE5165" w:rsidRPr="002874AF">
        <w:rPr>
          <w:rFonts w:ascii="Arial" w:hAnsi="Arial" w:cs="Arial"/>
        </w:rPr>
        <w:t>"</w:t>
      </w:r>
      <w:r w:rsidRPr="002874AF">
        <w:rPr>
          <w:rFonts w:ascii="Arial" w:hAnsi="Arial" w:cs="Arial"/>
        </w:rPr>
        <w:t>До</w:t>
      </w:r>
      <w:r w:rsidR="00DE5165" w:rsidRPr="002874AF">
        <w:rPr>
          <w:rFonts w:ascii="Arial" w:hAnsi="Arial" w:cs="Arial"/>
        </w:rPr>
        <w:t>"</w:t>
      </w:r>
      <w:r w:rsidRPr="002874AF">
        <w:rPr>
          <w:rFonts w:ascii="Arial" w:hAnsi="Arial" w:cs="Arial"/>
        </w:rPr>
        <w:t xml:space="preserve"> на Востоке – это путь. По</w:t>
      </w:r>
      <w:r w:rsidR="00D955D4" w:rsidRPr="002874AF">
        <w:rPr>
          <w:rFonts w:ascii="Arial" w:hAnsi="Arial" w:cs="Arial"/>
        </w:rPr>
        <w:t>-</w:t>
      </w:r>
      <w:r w:rsidRPr="002874AF">
        <w:rPr>
          <w:rFonts w:ascii="Arial" w:hAnsi="Arial" w:cs="Arial"/>
        </w:rPr>
        <w:t xml:space="preserve">нашему </w:t>
      </w:r>
      <w:r w:rsidR="00DE5165" w:rsidRPr="002874AF">
        <w:rPr>
          <w:rFonts w:ascii="Arial" w:hAnsi="Arial" w:cs="Arial"/>
        </w:rPr>
        <w:t>"</w:t>
      </w:r>
      <w:r w:rsidRPr="002874AF">
        <w:rPr>
          <w:rFonts w:ascii="Arial" w:hAnsi="Arial" w:cs="Arial"/>
        </w:rPr>
        <w:t>ДО</w:t>
      </w:r>
      <w:r w:rsidR="00DE5165" w:rsidRPr="002874AF">
        <w:rPr>
          <w:rFonts w:ascii="Arial" w:hAnsi="Arial" w:cs="Arial"/>
        </w:rPr>
        <w:t>"</w:t>
      </w:r>
      <w:r w:rsidRPr="002874AF">
        <w:rPr>
          <w:rFonts w:ascii="Arial" w:hAnsi="Arial" w:cs="Arial"/>
        </w:rPr>
        <w:t xml:space="preserve"> </w:t>
      </w:r>
      <w:r w:rsidR="00E9308A" w:rsidRPr="002874AF">
        <w:rPr>
          <w:rFonts w:ascii="Arial" w:hAnsi="Arial" w:cs="Arial"/>
        </w:rPr>
        <w:t>–</w:t>
      </w:r>
      <w:r w:rsidRPr="002874AF">
        <w:rPr>
          <w:rFonts w:ascii="Arial" w:hAnsi="Arial" w:cs="Arial"/>
        </w:rPr>
        <w:t xml:space="preserve"> это Дом Отца условий веры, которые у вас сложились. То есть синтез ваших условий веры складывает вашу возможность доверять. По вашим условиям, которые вы привыкли применять по жизни, вы можете кому-то доверять, кому-то не доверять. Почему? У вас такие записи в огне, такие записи в духе, такие записи в свете, такие записи в энергии</w:t>
      </w:r>
      <w:r w:rsidR="00E9308A" w:rsidRPr="002874AF">
        <w:rPr>
          <w:rFonts w:ascii="Arial" w:hAnsi="Arial" w:cs="Arial"/>
        </w:rPr>
        <w:t xml:space="preserve"> –</w:t>
      </w:r>
      <w:r w:rsidRPr="002874AF">
        <w:rPr>
          <w:rFonts w:ascii="Arial" w:hAnsi="Arial" w:cs="Arial"/>
        </w:rPr>
        <w:t xml:space="preserve"> ну, записи по Слову Отца. Я не могу подумать </w:t>
      </w:r>
      <w:r w:rsidR="00E9308A" w:rsidRPr="002874AF">
        <w:rPr>
          <w:rFonts w:ascii="Arial" w:hAnsi="Arial" w:cs="Arial"/>
        </w:rPr>
        <w:t>больше</w:t>
      </w:r>
      <w:r w:rsidR="006C5BBB" w:rsidRPr="002874AF">
        <w:rPr>
          <w:rFonts w:ascii="Arial" w:hAnsi="Arial" w:cs="Arial"/>
        </w:rPr>
        <w:t>,</w:t>
      </w:r>
      <w:r w:rsidR="00E9308A" w:rsidRPr="002874AF">
        <w:rPr>
          <w:rFonts w:ascii="Arial" w:hAnsi="Arial" w:cs="Arial"/>
        </w:rPr>
        <w:t xml:space="preserve"> чем есть у меня записей</w:t>
      </w:r>
      <w:r w:rsidRPr="002874AF">
        <w:rPr>
          <w:rFonts w:ascii="Arial" w:hAnsi="Arial" w:cs="Arial"/>
        </w:rPr>
        <w:t xml:space="preserve"> </w:t>
      </w:r>
      <w:r w:rsidRPr="002874AF">
        <w:rPr>
          <w:rFonts w:ascii="Arial" w:hAnsi="Arial" w:cs="Arial"/>
          <w:i/>
        </w:rPr>
        <w:t>(</w:t>
      </w:r>
      <w:r w:rsidR="00E9308A" w:rsidRPr="002874AF">
        <w:rPr>
          <w:rFonts w:ascii="Arial" w:hAnsi="Arial" w:cs="Arial"/>
          <w:i/>
        </w:rPr>
        <w:t>в</w:t>
      </w:r>
      <w:r w:rsidRPr="002874AF">
        <w:rPr>
          <w:rFonts w:ascii="Arial" w:hAnsi="Arial" w:cs="Arial"/>
          <w:i/>
        </w:rPr>
        <w:t xml:space="preserve"> зале чихают</w:t>
      </w:r>
      <w:r w:rsidR="00E9308A" w:rsidRPr="002874AF">
        <w:rPr>
          <w:rFonts w:ascii="Arial" w:hAnsi="Arial" w:cs="Arial"/>
          <w:i/>
        </w:rPr>
        <w:t xml:space="preserve">. – </w:t>
      </w:r>
      <w:r w:rsidRPr="002874AF">
        <w:rPr>
          <w:rFonts w:ascii="Arial" w:hAnsi="Arial" w:cs="Arial"/>
        </w:rPr>
        <w:t>Точно</w:t>
      </w:r>
      <w:r w:rsidR="00E9308A" w:rsidRPr="002874AF">
        <w:rPr>
          <w:rFonts w:ascii="Arial" w:hAnsi="Arial" w:cs="Arial"/>
        </w:rPr>
        <w:t>!</w:t>
      </w:r>
      <w:r w:rsidR="00E9308A" w:rsidRPr="002874AF">
        <w:rPr>
          <w:rFonts w:ascii="Arial" w:hAnsi="Arial" w:cs="Arial"/>
          <w:i/>
        </w:rPr>
        <w:t>)</w:t>
      </w:r>
      <w:r w:rsidR="00E9308A" w:rsidRPr="002874AF">
        <w:rPr>
          <w:rFonts w:ascii="Arial" w:hAnsi="Arial" w:cs="Arial"/>
        </w:rPr>
        <w:t xml:space="preserve">  </w:t>
      </w:r>
      <w:r w:rsidR="006C5BBB" w:rsidRPr="002874AF">
        <w:rPr>
          <w:rFonts w:ascii="Arial" w:hAnsi="Arial" w:cs="Arial"/>
        </w:rPr>
        <w:t xml:space="preserve">Даже </w:t>
      </w:r>
      <w:r w:rsidRPr="002874AF">
        <w:rPr>
          <w:rFonts w:ascii="Arial" w:hAnsi="Arial" w:cs="Arial"/>
        </w:rPr>
        <w:t>если я буду семи пядей во лбу</w:t>
      </w:r>
      <w:r w:rsidR="006C5BBB" w:rsidRPr="002874AF">
        <w:rPr>
          <w:rFonts w:ascii="Arial" w:hAnsi="Arial" w:cs="Arial"/>
        </w:rPr>
        <w:t>, в</w:t>
      </w:r>
      <w:r w:rsidR="00486D27" w:rsidRPr="002874AF">
        <w:rPr>
          <w:rFonts w:ascii="Arial" w:hAnsi="Arial" w:cs="Arial"/>
        </w:rPr>
        <w:t xml:space="preserve">ы </w:t>
      </w:r>
      <w:r w:rsidRPr="002874AF">
        <w:rPr>
          <w:rFonts w:ascii="Arial" w:hAnsi="Arial" w:cs="Arial"/>
        </w:rPr>
        <w:t>будете сверх</w:t>
      </w:r>
      <w:r w:rsidR="006C5BBB" w:rsidRPr="002874AF">
        <w:rPr>
          <w:rFonts w:ascii="Arial" w:hAnsi="Arial" w:cs="Arial"/>
        </w:rPr>
        <w:t>-</w:t>
      </w:r>
      <w:r w:rsidRPr="002874AF">
        <w:rPr>
          <w:rFonts w:ascii="Arial" w:hAnsi="Arial" w:cs="Arial"/>
        </w:rPr>
        <w:t>интеллектуальны</w:t>
      </w:r>
      <w:r w:rsidR="00486D27" w:rsidRPr="002874AF">
        <w:rPr>
          <w:rFonts w:ascii="Arial" w:hAnsi="Arial" w:cs="Arial"/>
        </w:rPr>
        <w:t xml:space="preserve"> –</w:t>
      </w:r>
      <w:r w:rsidRPr="002874AF">
        <w:rPr>
          <w:rFonts w:ascii="Arial" w:hAnsi="Arial" w:cs="Arial"/>
        </w:rPr>
        <w:t xml:space="preserve"> выше ваших записей, то</w:t>
      </w:r>
      <w:r w:rsidR="00486D27" w:rsidRPr="002874AF">
        <w:rPr>
          <w:rFonts w:ascii="Arial" w:hAnsi="Arial" w:cs="Arial"/>
        </w:rPr>
        <w:t xml:space="preserve"> </w:t>
      </w:r>
      <w:r w:rsidRPr="002874AF">
        <w:rPr>
          <w:rFonts w:ascii="Arial" w:hAnsi="Arial" w:cs="Arial"/>
        </w:rPr>
        <w:t xml:space="preserve">бишь накоплений… </w:t>
      </w:r>
      <w:r w:rsidR="00486D27" w:rsidRPr="002874AF">
        <w:rPr>
          <w:rFonts w:ascii="Arial" w:hAnsi="Arial" w:cs="Arial"/>
        </w:rPr>
        <w:t>в</w:t>
      </w:r>
      <w:r w:rsidRPr="002874AF">
        <w:rPr>
          <w:rFonts w:ascii="Arial" w:hAnsi="Arial" w:cs="Arial"/>
        </w:rPr>
        <w:t>ыше крыши не</w:t>
      </w:r>
      <w:r w:rsidR="00486D27" w:rsidRPr="002874AF">
        <w:rPr>
          <w:rFonts w:ascii="Arial" w:hAnsi="Arial" w:cs="Arial"/>
        </w:rPr>
        <w:t xml:space="preserve"> прыгнешь, помните? При </w:t>
      </w:r>
      <w:r w:rsidRPr="002874AF">
        <w:rPr>
          <w:rFonts w:ascii="Arial" w:hAnsi="Arial" w:cs="Arial"/>
        </w:rPr>
        <w:t>всей своей интеллектуальности мы будем крутиться внутри своих записей. Даже если я прочитаю все умнейшие книги, пока то, что там написано, не станет</w:t>
      </w:r>
      <w:r w:rsidR="00486D27" w:rsidRPr="002874AF">
        <w:rPr>
          <w:rFonts w:ascii="Arial" w:hAnsi="Arial" w:cs="Arial"/>
        </w:rPr>
        <w:t xml:space="preserve"> моим, то есть не запишется, не </w:t>
      </w:r>
      <w:r w:rsidRPr="002874AF">
        <w:rPr>
          <w:rFonts w:ascii="Arial" w:hAnsi="Arial" w:cs="Arial"/>
        </w:rPr>
        <w:t>переработается мною – эт</w:t>
      </w:r>
      <w:r w:rsidR="00486D27" w:rsidRPr="002874AF">
        <w:rPr>
          <w:rFonts w:ascii="Arial" w:hAnsi="Arial" w:cs="Arial"/>
        </w:rPr>
        <w:t>о лишь будет внешнее знание, не </w:t>
      </w:r>
      <w:r w:rsidRPr="002874AF">
        <w:rPr>
          <w:rFonts w:ascii="Arial" w:hAnsi="Arial" w:cs="Arial"/>
        </w:rPr>
        <w:t xml:space="preserve">поменявшее мою органическую суть. </w:t>
      </w:r>
    </w:p>
    <w:p w:rsidR="009F498B" w:rsidRPr="002874AF" w:rsidRDefault="00A25CF3" w:rsidP="00A25CF3">
      <w:pPr>
        <w:spacing w:after="0" w:line="228" w:lineRule="auto"/>
        <w:ind w:firstLine="454"/>
        <w:jc w:val="both"/>
        <w:rPr>
          <w:rFonts w:ascii="Arial" w:hAnsi="Arial" w:cs="Arial"/>
        </w:rPr>
      </w:pPr>
      <w:r w:rsidRPr="002874AF">
        <w:rPr>
          <w:rFonts w:ascii="Arial" w:hAnsi="Arial" w:cs="Arial"/>
        </w:rPr>
        <w:t xml:space="preserve">И когда встанет вопрос о доверии Дхаммы Созидания, сработает не то, что я прочитал по умным книжкам, не мудрые фразы философов, не всё, что я знаю в голове </w:t>
      </w:r>
      <w:r w:rsidR="00486D27" w:rsidRPr="002874AF">
        <w:rPr>
          <w:rFonts w:ascii="Arial" w:hAnsi="Arial" w:cs="Arial"/>
        </w:rPr>
        <w:t>(</w:t>
      </w:r>
      <w:r w:rsidRPr="002874AF">
        <w:rPr>
          <w:rFonts w:ascii="Arial" w:hAnsi="Arial" w:cs="Arial"/>
        </w:rPr>
        <w:t>плевала на это Дхамма Созидания</w:t>
      </w:r>
      <w:r w:rsidR="000E6909" w:rsidRPr="002874AF">
        <w:rPr>
          <w:rFonts w:ascii="Arial" w:hAnsi="Arial" w:cs="Arial"/>
        </w:rPr>
        <w:t>), о</w:t>
      </w:r>
      <w:r w:rsidRPr="002874AF">
        <w:rPr>
          <w:rFonts w:ascii="Arial" w:hAnsi="Arial" w:cs="Arial"/>
        </w:rPr>
        <w:t>на будет считывать только то, что органично присуще мне</w:t>
      </w:r>
      <w:r w:rsidR="009F498B" w:rsidRPr="002874AF">
        <w:rPr>
          <w:rFonts w:ascii="Arial" w:hAnsi="Arial" w:cs="Arial"/>
        </w:rPr>
        <w:t xml:space="preserve"> –</w:t>
      </w:r>
      <w:r w:rsidRPr="002874AF">
        <w:rPr>
          <w:rFonts w:ascii="Arial" w:hAnsi="Arial" w:cs="Arial"/>
        </w:rPr>
        <w:t xml:space="preserve"> то, что является органикой моих условий, когда в самый страшный момент я поступлю только так и никак иначе</w:t>
      </w:r>
      <w:r w:rsidR="009F498B" w:rsidRPr="002874AF">
        <w:rPr>
          <w:rFonts w:ascii="Arial" w:hAnsi="Arial" w:cs="Arial"/>
        </w:rPr>
        <w:t>. З</w:t>
      </w:r>
      <w:r w:rsidRPr="002874AF">
        <w:rPr>
          <w:rFonts w:ascii="Arial" w:hAnsi="Arial" w:cs="Arial"/>
        </w:rPr>
        <w:t>наете</w:t>
      </w:r>
      <w:r w:rsidR="009F498B" w:rsidRPr="002874AF">
        <w:rPr>
          <w:rFonts w:ascii="Arial" w:hAnsi="Arial" w:cs="Arial"/>
        </w:rPr>
        <w:t xml:space="preserve">, </w:t>
      </w:r>
      <w:r w:rsidRPr="002874AF">
        <w:rPr>
          <w:rFonts w:ascii="Arial" w:hAnsi="Arial" w:cs="Arial"/>
        </w:rPr>
        <w:t xml:space="preserve">вот это </w:t>
      </w:r>
      <w:r w:rsidR="009F498B" w:rsidRPr="002874AF">
        <w:rPr>
          <w:rFonts w:ascii="Arial" w:hAnsi="Arial" w:cs="Arial"/>
        </w:rPr>
        <w:t xml:space="preserve">– </w:t>
      </w:r>
      <w:r w:rsidRPr="002874AF">
        <w:rPr>
          <w:rFonts w:ascii="Arial" w:hAnsi="Arial" w:cs="Arial"/>
        </w:rPr>
        <w:t xml:space="preserve">органично. </w:t>
      </w:r>
    </w:p>
    <w:p w:rsidR="001F3EE3" w:rsidRPr="002874AF" w:rsidRDefault="00A25CF3" w:rsidP="00A25CF3">
      <w:pPr>
        <w:spacing w:after="0" w:line="228" w:lineRule="auto"/>
        <w:ind w:firstLine="454"/>
        <w:jc w:val="both"/>
        <w:rPr>
          <w:rFonts w:ascii="Arial" w:hAnsi="Arial" w:cs="Arial"/>
        </w:rPr>
      </w:pPr>
      <w:r w:rsidRPr="002874AF">
        <w:rPr>
          <w:rFonts w:ascii="Arial" w:hAnsi="Arial" w:cs="Arial"/>
        </w:rPr>
        <w:t>Вот как в войну проверяли: давали пистолет</w:t>
      </w:r>
      <w:r w:rsidR="000E6909" w:rsidRPr="002874AF">
        <w:rPr>
          <w:rFonts w:ascii="Arial" w:hAnsi="Arial" w:cs="Arial"/>
        </w:rPr>
        <w:t>,</w:t>
      </w:r>
      <w:r w:rsidRPr="002874AF">
        <w:rPr>
          <w:rFonts w:ascii="Arial" w:hAnsi="Arial" w:cs="Arial"/>
        </w:rPr>
        <w:t xml:space="preserve"> и если у тебя </w:t>
      </w:r>
      <w:r w:rsidR="00DE5165" w:rsidRPr="002874AF">
        <w:rPr>
          <w:rFonts w:ascii="Arial" w:hAnsi="Arial" w:cs="Arial"/>
        </w:rPr>
        <w:t>"</w:t>
      </w:r>
      <w:r w:rsidRPr="002874AF">
        <w:rPr>
          <w:rFonts w:ascii="Arial" w:hAnsi="Arial" w:cs="Arial"/>
        </w:rPr>
        <w:t>не убий</w:t>
      </w:r>
      <w:r w:rsidR="00DE5165" w:rsidRPr="002874AF">
        <w:rPr>
          <w:rFonts w:ascii="Arial" w:hAnsi="Arial" w:cs="Arial"/>
        </w:rPr>
        <w:t>"</w:t>
      </w:r>
      <w:r w:rsidRPr="002874AF">
        <w:rPr>
          <w:rFonts w:ascii="Arial" w:hAnsi="Arial" w:cs="Arial"/>
        </w:rPr>
        <w:t xml:space="preserve"> вбито органично – ты никого убить не мог</w:t>
      </w:r>
      <w:r w:rsidR="000E6909" w:rsidRPr="002874AF">
        <w:rPr>
          <w:rFonts w:ascii="Arial" w:hAnsi="Arial" w:cs="Arial"/>
        </w:rPr>
        <w:t>.</w:t>
      </w:r>
      <w:r w:rsidRPr="002874AF">
        <w:rPr>
          <w:rFonts w:ascii="Arial" w:hAnsi="Arial" w:cs="Arial"/>
        </w:rPr>
        <w:t xml:space="preserve"> </w:t>
      </w:r>
      <w:r w:rsidR="000E6909" w:rsidRPr="002874AF">
        <w:rPr>
          <w:rFonts w:ascii="Arial" w:hAnsi="Arial" w:cs="Arial"/>
        </w:rPr>
        <w:t>Ну</w:t>
      </w:r>
      <w:r w:rsidRPr="002874AF">
        <w:rPr>
          <w:rFonts w:ascii="Arial" w:hAnsi="Arial" w:cs="Arial"/>
        </w:rPr>
        <w:t>, ты не мог выстрелить</w:t>
      </w:r>
      <w:r w:rsidR="009F498B" w:rsidRPr="002874AF">
        <w:rPr>
          <w:rFonts w:ascii="Arial" w:hAnsi="Arial" w:cs="Arial"/>
        </w:rPr>
        <w:t>,</w:t>
      </w:r>
      <w:r w:rsidRPr="002874AF">
        <w:rPr>
          <w:rFonts w:ascii="Arial" w:hAnsi="Arial" w:cs="Arial"/>
        </w:rPr>
        <w:t xml:space="preserve"> и всё</w:t>
      </w:r>
      <w:r w:rsidR="000E6909" w:rsidRPr="002874AF">
        <w:rPr>
          <w:rFonts w:ascii="Arial" w:hAnsi="Arial" w:cs="Arial"/>
        </w:rPr>
        <w:t>!</w:t>
      </w:r>
      <w:r w:rsidRPr="002874AF">
        <w:rPr>
          <w:rFonts w:ascii="Arial" w:hAnsi="Arial" w:cs="Arial"/>
        </w:rPr>
        <w:t xml:space="preserve"> </w:t>
      </w:r>
      <w:r w:rsidR="000E6909" w:rsidRPr="002874AF">
        <w:rPr>
          <w:rFonts w:ascii="Arial" w:hAnsi="Arial" w:cs="Arial"/>
        </w:rPr>
        <w:t>Д</w:t>
      </w:r>
      <w:r w:rsidRPr="002874AF">
        <w:rPr>
          <w:rFonts w:ascii="Arial" w:hAnsi="Arial" w:cs="Arial"/>
        </w:rPr>
        <w:t>аже если тебя расстрел</w:t>
      </w:r>
      <w:r w:rsidR="000E6909" w:rsidRPr="002874AF">
        <w:rPr>
          <w:rFonts w:ascii="Arial" w:hAnsi="Arial" w:cs="Arial"/>
        </w:rPr>
        <w:t>яют, ты не мог убить другого. А </w:t>
      </w:r>
      <w:r w:rsidRPr="002874AF">
        <w:rPr>
          <w:rFonts w:ascii="Arial" w:hAnsi="Arial" w:cs="Arial"/>
        </w:rPr>
        <w:t xml:space="preserve">если не до конца </w:t>
      </w:r>
      <w:r w:rsidR="000E6909" w:rsidRPr="002874AF">
        <w:rPr>
          <w:rFonts w:ascii="Arial" w:hAnsi="Arial" w:cs="Arial"/>
        </w:rPr>
        <w:t xml:space="preserve">– </w:t>
      </w:r>
      <w:r w:rsidRPr="002874AF">
        <w:rPr>
          <w:rFonts w:ascii="Arial" w:hAnsi="Arial" w:cs="Arial"/>
        </w:rPr>
        <w:t xml:space="preserve">вот </w:t>
      </w:r>
      <w:r w:rsidR="00DE5165" w:rsidRPr="002874AF">
        <w:rPr>
          <w:rFonts w:ascii="Arial" w:hAnsi="Arial" w:cs="Arial"/>
        </w:rPr>
        <w:t>"</w:t>
      </w:r>
      <w:r w:rsidRPr="002874AF">
        <w:rPr>
          <w:rFonts w:ascii="Arial" w:hAnsi="Arial" w:cs="Arial"/>
        </w:rPr>
        <w:t>не убий</w:t>
      </w:r>
      <w:r w:rsidR="00DE5165" w:rsidRPr="002874AF">
        <w:rPr>
          <w:rFonts w:ascii="Arial" w:hAnsi="Arial" w:cs="Arial"/>
        </w:rPr>
        <w:t>"</w:t>
      </w:r>
      <w:r w:rsidR="00D446DD" w:rsidRPr="002874AF">
        <w:rPr>
          <w:rFonts w:ascii="Arial" w:hAnsi="Arial" w:cs="Arial"/>
        </w:rPr>
        <w:t>,</w:t>
      </w:r>
      <w:r w:rsidRPr="002874AF">
        <w:rPr>
          <w:rFonts w:ascii="Arial" w:hAnsi="Arial" w:cs="Arial"/>
        </w:rPr>
        <w:t xml:space="preserve"> </w:t>
      </w:r>
      <w:r w:rsidR="000E6909" w:rsidRPr="002874AF">
        <w:rPr>
          <w:rFonts w:ascii="Arial" w:hAnsi="Arial" w:cs="Arial"/>
        </w:rPr>
        <w:t>но</w:t>
      </w:r>
      <w:r w:rsidRPr="002874AF">
        <w:rPr>
          <w:rFonts w:ascii="Arial" w:hAnsi="Arial" w:cs="Arial"/>
        </w:rPr>
        <w:t xml:space="preserve"> свою жизнь надо спасать</w:t>
      </w:r>
      <w:r w:rsidR="009F498B" w:rsidRPr="002874AF">
        <w:rPr>
          <w:rFonts w:ascii="Arial" w:hAnsi="Arial" w:cs="Arial"/>
        </w:rPr>
        <w:t>?</w:t>
      </w:r>
      <w:r w:rsidR="000E6909" w:rsidRPr="002874AF">
        <w:rPr>
          <w:rFonts w:ascii="Arial" w:hAnsi="Arial" w:cs="Arial"/>
        </w:rPr>
        <w:t> </w:t>
      </w:r>
      <w:r w:rsidRPr="002874AF">
        <w:rPr>
          <w:rFonts w:ascii="Arial" w:hAnsi="Arial" w:cs="Arial"/>
        </w:rPr>
        <w:t xml:space="preserve"> закон самосохранения у Мамы есть</w:t>
      </w:r>
      <w:r w:rsidR="009F498B" w:rsidRPr="002874AF">
        <w:rPr>
          <w:rFonts w:ascii="Arial" w:hAnsi="Arial" w:cs="Arial"/>
        </w:rPr>
        <w:t>?</w:t>
      </w:r>
      <w:r w:rsidR="000E6909" w:rsidRPr="002874AF">
        <w:rPr>
          <w:rFonts w:ascii="Arial" w:hAnsi="Arial" w:cs="Arial"/>
        </w:rPr>
        <w:t xml:space="preserve"> </w:t>
      </w:r>
      <w:r w:rsidR="009F498B" w:rsidRPr="002874AF">
        <w:rPr>
          <w:rFonts w:ascii="Arial" w:hAnsi="Arial" w:cs="Arial"/>
        </w:rPr>
        <w:t>Вот </w:t>
      </w:r>
      <w:r w:rsidR="00DE5165" w:rsidRPr="002874AF">
        <w:rPr>
          <w:rFonts w:ascii="Arial" w:hAnsi="Arial" w:cs="Arial"/>
        </w:rPr>
        <w:t>"</w:t>
      </w:r>
      <w:r w:rsidRPr="002874AF">
        <w:rPr>
          <w:rFonts w:ascii="Arial" w:hAnsi="Arial" w:cs="Arial"/>
        </w:rPr>
        <w:t>не убий</w:t>
      </w:r>
      <w:r w:rsidR="00DE5165" w:rsidRPr="002874AF">
        <w:rPr>
          <w:rFonts w:ascii="Arial" w:hAnsi="Arial" w:cs="Arial"/>
        </w:rPr>
        <w:t>"</w:t>
      </w:r>
      <w:r w:rsidR="000E6909" w:rsidRPr="002874AF">
        <w:rPr>
          <w:rFonts w:ascii="Arial" w:hAnsi="Arial" w:cs="Arial"/>
        </w:rPr>
        <w:t xml:space="preserve"> – у </w:t>
      </w:r>
      <w:r w:rsidRPr="002874AF">
        <w:rPr>
          <w:rFonts w:ascii="Arial" w:hAnsi="Arial" w:cs="Arial"/>
        </w:rPr>
        <w:t xml:space="preserve">Отца, самосохранение </w:t>
      </w:r>
      <w:r w:rsidR="000E6909" w:rsidRPr="002874AF">
        <w:rPr>
          <w:rFonts w:ascii="Arial" w:hAnsi="Arial" w:cs="Arial"/>
        </w:rPr>
        <w:t>–</w:t>
      </w:r>
      <w:r w:rsidRPr="002874AF">
        <w:rPr>
          <w:rFonts w:ascii="Arial" w:hAnsi="Arial" w:cs="Arial"/>
        </w:rPr>
        <w:t xml:space="preserve"> у Мамы, </w:t>
      </w:r>
      <w:r w:rsidR="00DE5165" w:rsidRPr="002874AF">
        <w:rPr>
          <w:rFonts w:ascii="Arial" w:hAnsi="Arial" w:cs="Arial"/>
        </w:rPr>
        <w:t>"</w:t>
      </w:r>
      <w:r w:rsidRPr="002874AF">
        <w:rPr>
          <w:rFonts w:ascii="Arial" w:hAnsi="Arial" w:cs="Arial"/>
        </w:rPr>
        <w:t>не убий</w:t>
      </w:r>
      <w:r w:rsidR="00DE5165" w:rsidRPr="002874AF">
        <w:rPr>
          <w:rFonts w:ascii="Arial" w:hAnsi="Arial" w:cs="Arial"/>
        </w:rPr>
        <w:t>"</w:t>
      </w:r>
      <w:r w:rsidRPr="002874AF">
        <w:rPr>
          <w:rFonts w:ascii="Arial" w:hAnsi="Arial" w:cs="Arial"/>
        </w:rPr>
        <w:t xml:space="preserve"> – у Отца, самосохранение </w:t>
      </w:r>
      <w:r w:rsidR="00D446DD" w:rsidRPr="002874AF">
        <w:rPr>
          <w:rFonts w:ascii="Arial" w:hAnsi="Arial" w:cs="Arial"/>
        </w:rPr>
        <w:t>–</w:t>
      </w:r>
      <w:r w:rsidRPr="002874AF">
        <w:rPr>
          <w:rFonts w:ascii="Arial" w:hAnsi="Arial" w:cs="Arial"/>
        </w:rPr>
        <w:t xml:space="preserve"> у Мамы. А может сохраниться? Ну, ладно, ну, за счёт другого, но сохраниться. И вот если это тебе не органично</w:t>
      </w:r>
      <w:r w:rsidR="00D446DD" w:rsidRPr="002874AF">
        <w:rPr>
          <w:rFonts w:ascii="Arial" w:hAnsi="Arial" w:cs="Arial"/>
        </w:rPr>
        <w:t>,</w:t>
      </w:r>
      <w:r w:rsidRPr="002874AF">
        <w:rPr>
          <w:rFonts w:ascii="Arial" w:hAnsi="Arial" w:cs="Arial"/>
        </w:rPr>
        <w:t xml:space="preserve"> ты убивал. А мучился всю жизнь</w:t>
      </w:r>
      <w:r w:rsidR="00CD1CE1" w:rsidRPr="002874AF">
        <w:rPr>
          <w:rFonts w:ascii="Arial" w:hAnsi="Arial" w:cs="Arial"/>
        </w:rPr>
        <w:t>!</w:t>
      </w:r>
      <w:r w:rsidR="001F3EE3" w:rsidRPr="002874AF">
        <w:rPr>
          <w:rFonts w:ascii="Arial" w:hAnsi="Arial" w:cs="Arial"/>
        </w:rPr>
        <w:t xml:space="preserve"> (</w:t>
      </w:r>
      <w:r w:rsidR="00CD1CE1" w:rsidRPr="002874AF">
        <w:rPr>
          <w:rFonts w:ascii="Arial" w:hAnsi="Arial" w:cs="Arial"/>
        </w:rPr>
        <w:t xml:space="preserve">Совесть </w:t>
      </w:r>
      <w:r w:rsidRPr="002874AF">
        <w:rPr>
          <w:rFonts w:ascii="Arial" w:hAnsi="Arial" w:cs="Arial"/>
        </w:rPr>
        <w:t>вещь страшная, всё</w:t>
      </w:r>
      <w:r w:rsidR="001F3EE3" w:rsidRPr="002874AF">
        <w:rPr>
          <w:rFonts w:ascii="Arial" w:hAnsi="Arial" w:cs="Arial"/>
        </w:rPr>
        <w:t>)</w:t>
      </w:r>
      <w:r w:rsidRPr="002874AF">
        <w:rPr>
          <w:rFonts w:ascii="Arial" w:hAnsi="Arial" w:cs="Arial"/>
        </w:rPr>
        <w:t>. Но ведь ты уже</w:t>
      </w:r>
      <w:r w:rsidR="00D446DD" w:rsidRPr="002874AF">
        <w:rPr>
          <w:rFonts w:ascii="Arial" w:hAnsi="Arial" w:cs="Arial"/>
        </w:rPr>
        <w:t xml:space="preserve"> убил, а потом ещё мучился. </w:t>
      </w:r>
    </w:p>
    <w:p w:rsidR="00CD1CE1" w:rsidRPr="002874AF" w:rsidRDefault="00CD1CE1" w:rsidP="00A25CF3">
      <w:pPr>
        <w:spacing w:after="0" w:line="228" w:lineRule="auto"/>
        <w:ind w:firstLine="454"/>
        <w:jc w:val="both"/>
        <w:rPr>
          <w:rFonts w:ascii="Arial" w:hAnsi="Arial" w:cs="Arial"/>
        </w:rPr>
      </w:pPr>
      <w:r w:rsidRPr="002874AF">
        <w:rPr>
          <w:rFonts w:ascii="Arial" w:hAnsi="Arial" w:cs="Arial"/>
        </w:rPr>
        <w:t>Ну, ч</w:t>
      </w:r>
      <w:r w:rsidR="00A25CF3" w:rsidRPr="002874AF">
        <w:rPr>
          <w:rFonts w:ascii="Arial" w:hAnsi="Arial" w:cs="Arial"/>
        </w:rPr>
        <w:t>ело не отслеживает</w:t>
      </w:r>
      <w:r w:rsidR="001F3EE3" w:rsidRPr="002874AF">
        <w:rPr>
          <w:rFonts w:ascii="Arial" w:hAnsi="Arial" w:cs="Arial"/>
        </w:rPr>
        <w:t xml:space="preserve"> результатов действий своих</w:t>
      </w:r>
      <w:r w:rsidRPr="002874AF">
        <w:rPr>
          <w:rFonts w:ascii="Arial" w:hAnsi="Arial" w:cs="Arial"/>
        </w:rPr>
        <w:t>, н</w:t>
      </w:r>
      <w:r w:rsidR="001F3EE3" w:rsidRPr="002874AF">
        <w:rPr>
          <w:rFonts w:ascii="Arial" w:hAnsi="Arial" w:cs="Arial"/>
        </w:rPr>
        <w:t>о </w:t>
      </w:r>
      <w:r w:rsidR="00A25CF3" w:rsidRPr="002874AF">
        <w:rPr>
          <w:rFonts w:ascii="Arial" w:hAnsi="Arial" w:cs="Arial"/>
        </w:rPr>
        <w:t>никто не сказал, что не отслеживает неисполнения законов своих. Результатов не отслеживает (всё равно ж к Отцу ушёл, кого</w:t>
      </w:r>
      <w:r w:rsidRPr="002874AF">
        <w:rPr>
          <w:rFonts w:ascii="Arial" w:hAnsi="Arial" w:cs="Arial"/>
        </w:rPr>
        <w:t xml:space="preserve"> </w:t>
      </w:r>
      <w:r w:rsidR="00A25CF3" w:rsidRPr="002874AF">
        <w:rPr>
          <w:rFonts w:ascii="Arial" w:hAnsi="Arial" w:cs="Arial"/>
        </w:rPr>
        <w:t>т</w:t>
      </w:r>
      <w:r w:rsidRPr="002874AF">
        <w:rPr>
          <w:rFonts w:ascii="Arial" w:hAnsi="Arial" w:cs="Arial"/>
        </w:rPr>
        <w:t>ы</w:t>
      </w:r>
      <w:r w:rsidR="00A25CF3" w:rsidRPr="002874AF">
        <w:rPr>
          <w:rFonts w:ascii="Arial" w:hAnsi="Arial" w:cs="Arial"/>
        </w:rPr>
        <w:t xml:space="preserve"> уби</w:t>
      </w:r>
      <w:r w:rsidRPr="002874AF">
        <w:rPr>
          <w:rFonts w:ascii="Arial" w:hAnsi="Arial" w:cs="Arial"/>
        </w:rPr>
        <w:t>л</w:t>
      </w:r>
      <w:r w:rsidR="00A25CF3" w:rsidRPr="002874AF">
        <w:rPr>
          <w:rFonts w:ascii="Arial" w:hAnsi="Arial" w:cs="Arial"/>
        </w:rPr>
        <w:t>), но то, что ты нарушил закон, убив</w:t>
      </w:r>
      <w:r w:rsidRPr="002874AF">
        <w:rPr>
          <w:rFonts w:ascii="Arial" w:hAnsi="Arial" w:cs="Arial"/>
        </w:rPr>
        <w:t>,</w:t>
      </w:r>
      <w:r w:rsidR="00A25CF3" w:rsidRPr="002874AF">
        <w:rPr>
          <w:rFonts w:ascii="Arial" w:hAnsi="Arial" w:cs="Arial"/>
        </w:rPr>
        <w:t xml:space="preserve"> – отследить ты должен</w:t>
      </w:r>
      <w:r w:rsidRPr="002874AF">
        <w:rPr>
          <w:rFonts w:ascii="Arial" w:hAnsi="Arial" w:cs="Arial"/>
        </w:rPr>
        <w:t>:</w:t>
      </w:r>
      <w:r w:rsidR="00A25CF3" w:rsidRPr="002874AF">
        <w:rPr>
          <w:rFonts w:ascii="Arial" w:hAnsi="Arial" w:cs="Arial"/>
        </w:rPr>
        <w:t>ты закон нарушил. Вот это органическое</w:t>
      </w:r>
      <w:r w:rsidR="00D446DD" w:rsidRPr="002874AF">
        <w:rPr>
          <w:rFonts w:ascii="Arial" w:hAnsi="Arial" w:cs="Arial"/>
        </w:rPr>
        <w:t xml:space="preserve">, </w:t>
      </w:r>
      <w:r w:rsidR="00A25CF3" w:rsidRPr="002874AF">
        <w:rPr>
          <w:rFonts w:ascii="Arial" w:hAnsi="Arial" w:cs="Arial"/>
        </w:rPr>
        <w:t xml:space="preserve">да? </w:t>
      </w:r>
    </w:p>
    <w:p w:rsidR="00E2389E" w:rsidRPr="002874AF" w:rsidRDefault="00A25CF3" w:rsidP="00A25CF3">
      <w:pPr>
        <w:spacing w:after="0" w:line="228" w:lineRule="auto"/>
        <w:ind w:firstLine="454"/>
        <w:jc w:val="both"/>
        <w:rPr>
          <w:rFonts w:ascii="Arial" w:hAnsi="Arial" w:cs="Arial"/>
        </w:rPr>
      </w:pPr>
      <w:r w:rsidRPr="002874AF">
        <w:rPr>
          <w:rFonts w:ascii="Arial" w:hAnsi="Arial" w:cs="Arial"/>
        </w:rPr>
        <w:t>Вот в Йоге я проходил когда-то момент, что в любой момент в Раджа йоге</w:t>
      </w:r>
      <w:r w:rsidR="001F3EE3" w:rsidRPr="002874AF">
        <w:rPr>
          <w:rFonts w:ascii="Arial" w:hAnsi="Arial" w:cs="Arial"/>
        </w:rPr>
        <w:t>,</w:t>
      </w:r>
      <w:r w:rsidRPr="002874AF">
        <w:rPr>
          <w:rFonts w:ascii="Arial" w:hAnsi="Arial" w:cs="Arial"/>
        </w:rPr>
        <w:t xml:space="preserve"> когда ты доходишь до восьмой ступени</w:t>
      </w:r>
      <w:r w:rsidR="001F3EE3" w:rsidRPr="002874AF">
        <w:rPr>
          <w:rFonts w:ascii="Arial" w:hAnsi="Arial" w:cs="Arial"/>
        </w:rPr>
        <w:t> </w:t>
      </w:r>
      <w:r w:rsidRPr="002874AF">
        <w:rPr>
          <w:rFonts w:ascii="Arial" w:hAnsi="Arial" w:cs="Arial"/>
        </w:rPr>
        <w:t>– Самадхи</w:t>
      </w:r>
      <w:r w:rsidR="001F3EE3" w:rsidRPr="002874AF">
        <w:rPr>
          <w:rFonts w:ascii="Arial" w:hAnsi="Arial" w:cs="Arial"/>
        </w:rPr>
        <w:t xml:space="preserve"> (</w:t>
      </w:r>
      <w:r w:rsidRPr="002874AF">
        <w:rPr>
          <w:rFonts w:ascii="Arial" w:hAnsi="Arial" w:cs="Arial"/>
        </w:rPr>
        <w:t>седьмая ступень – Дхьяны</w:t>
      </w:r>
      <w:r w:rsidR="001F3EE3" w:rsidRPr="002874AF">
        <w:rPr>
          <w:rFonts w:ascii="Arial" w:hAnsi="Arial" w:cs="Arial"/>
        </w:rPr>
        <w:t>)</w:t>
      </w:r>
      <w:r w:rsidRPr="002874AF">
        <w:rPr>
          <w:rFonts w:ascii="Arial" w:hAnsi="Arial" w:cs="Arial"/>
        </w:rPr>
        <w:t xml:space="preserve">, тебя ночью поднимут, скажут: </w:t>
      </w:r>
      <w:r w:rsidR="00DE5165" w:rsidRPr="002874AF">
        <w:rPr>
          <w:rFonts w:ascii="Arial" w:hAnsi="Arial" w:cs="Arial"/>
        </w:rPr>
        <w:t>"</w:t>
      </w:r>
      <w:r w:rsidRPr="002874AF">
        <w:rPr>
          <w:rFonts w:ascii="Arial" w:hAnsi="Arial" w:cs="Arial"/>
        </w:rPr>
        <w:t>Что тебе нужно?</w:t>
      </w:r>
      <w:r w:rsidR="00DE5165" w:rsidRPr="002874AF">
        <w:rPr>
          <w:rFonts w:ascii="Arial" w:hAnsi="Arial" w:cs="Arial"/>
        </w:rPr>
        <w:t>"</w:t>
      </w:r>
      <w:r w:rsidRPr="002874AF">
        <w:rPr>
          <w:rFonts w:ascii="Arial" w:hAnsi="Arial" w:cs="Arial"/>
        </w:rPr>
        <w:t xml:space="preserve"> – ты должен ответить: </w:t>
      </w:r>
      <w:r w:rsidR="00DE5165" w:rsidRPr="002874AF">
        <w:rPr>
          <w:rFonts w:ascii="Arial" w:hAnsi="Arial" w:cs="Arial"/>
        </w:rPr>
        <w:t>"</w:t>
      </w:r>
      <w:r w:rsidR="001F3EE3" w:rsidRPr="002874AF">
        <w:rPr>
          <w:rFonts w:ascii="Arial" w:hAnsi="Arial" w:cs="Arial"/>
        </w:rPr>
        <w:t>Слияние с</w:t>
      </w:r>
      <w:r w:rsidR="001F3EE3" w:rsidRPr="002874AF">
        <w:rPr>
          <w:rFonts w:ascii="Arial" w:hAnsi="Arial" w:cs="Arial"/>
          <w:lang w:val="en-US"/>
        </w:rPr>
        <w:t> </w:t>
      </w:r>
      <w:r w:rsidRPr="002874AF">
        <w:rPr>
          <w:rFonts w:ascii="Arial" w:hAnsi="Arial" w:cs="Arial"/>
        </w:rPr>
        <w:t>Абсолютом!</w:t>
      </w:r>
      <w:r w:rsidR="00DE5165" w:rsidRPr="002874AF">
        <w:rPr>
          <w:rFonts w:ascii="Arial" w:hAnsi="Arial" w:cs="Arial"/>
        </w:rPr>
        <w:t>"</w:t>
      </w:r>
      <w:r w:rsidRPr="002874AF">
        <w:rPr>
          <w:rFonts w:ascii="Arial" w:hAnsi="Arial" w:cs="Arial"/>
        </w:rPr>
        <w:t xml:space="preserve"> </w:t>
      </w:r>
      <w:r w:rsidR="001F3EE3" w:rsidRPr="002874AF">
        <w:rPr>
          <w:rFonts w:ascii="Arial" w:hAnsi="Arial" w:cs="Arial"/>
        </w:rPr>
        <w:t xml:space="preserve">– </w:t>
      </w:r>
      <w:r w:rsidRPr="002874AF">
        <w:rPr>
          <w:rFonts w:ascii="Arial" w:hAnsi="Arial" w:cs="Arial"/>
        </w:rPr>
        <w:t xml:space="preserve">Вот это органикой должно стать твоей. Если ты задумаешься на секунду, больше тебя </w:t>
      </w:r>
      <w:r w:rsidR="00E2389E" w:rsidRPr="002874AF">
        <w:rPr>
          <w:rFonts w:ascii="Arial" w:hAnsi="Arial" w:cs="Arial"/>
        </w:rPr>
        <w:t>ни разу в эту жизнь не </w:t>
      </w:r>
      <w:r w:rsidRPr="002874AF">
        <w:rPr>
          <w:rFonts w:ascii="Arial" w:hAnsi="Arial" w:cs="Arial"/>
        </w:rPr>
        <w:t>поднимут</w:t>
      </w:r>
      <w:r w:rsidR="00E2389E" w:rsidRPr="002874AF">
        <w:rPr>
          <w:rFonts w:ascii="Arial" w:hAnsi="Arial" w:cs="Arial"/>
        </w:rPr>
        <w:t xml:space="preserve"> (</w:t>
      </w:r>
      <w:r w:rsidRPr="002874AF">
        <w:rPr>
          <w:rFonts w:ascii="Arial" w:hAnsi="Arial" w:cs="Arial"/>
        </w:rPr>
        <w:t xml:space="preserve">то есть следующий шанс </w:t>
      </w:r>
      <w:r w:rsidR="00E2389E" w:rsidRPr="002874AF">
        <w:rPr>
          <w:rFonts w:ascii="Arial" w:hAnsi="Arial" w:cs="Arial"/>
        </w:rPr>
        <w:t xml:space="preserve">– </w:t>
      </w:r>
      <w:r w:rsidRPr="002874AF">
        <w:rPr>
          <w:rFonts w:ascii="Arial" w:hAnsi="Arial" w:cs="Arial"/>
        </w:rPr>
        <w:t>только в следующей жизни</w:t>
      </w:r>
      <w:r w:rsidR="00E2389E" w:rsidRPr="002874AF">
        <w:rPr>
          <w:rFonts w:ascii="Arial" w:hAnsi="Arial" w:cs="Arial"/>
        </w:rPr>
        <w:t>)</w:t>
      </w:r>
      <w:r w:rsidRPr="002874AF">
        <w:rPr>
          <w:rFonts w:ascii="Arial" w:hAnsi="Arial" w:cs="Arial"/>
        </w:rPr>
        <w:t xml:space="preserve">. Я успел сказать: </w:t>
      </w:r>
      <w:r w:rsidR="00DE5165" w:rsidRPr="002874AF">
        <w:rPr>
          <w:rFonts w:ascii="Arial" w:hAnsi="Arial" w:cs="Arial"/>
        </w:rPr>
        <w:t>"</w:t>
      </w:r>
      <w:r w:rsidRPr="002874AF">
        <w:rPr>
          <w:rFonts w:ascii="Arial" w:hAnsi="Arial" w:cs="Arial"/>
        </w:rPr>
        <w:t>Слияние с Абсолютом!</w:t>
      </w:r>
      <w:r w:rsidR="00DE5165" w:rsidRPr="002874AF">
        <w:rPr>
          <w:rFonts w:ascii="Arial" w:hAnsi="Arial" w:cs="Arial"/>
        </w:rPr>
        <w:t>"</w:t>
      </w:r>
      <w:r w:rsidRPr="002874AF">
        <w:rPr>
          <w:rFonts w:ascii="Arial" w:hAnsi="Arial" w:cs="Arial"/>
        </w:rPr>
        <w:t xml:space="preserve"> </w:t>
      </w:r>
      <w:r w:rsidR="00E2389E" w:rsidRPr="002874AF">
        <w:rPr>
          <w:rFonts w:ascii="Arial" w:hAnsi="Arial" w:cs="Arial"/>
        </w:rPr>
        <w:t>– у</w:t>
      </w:r>
      <w:r w:rsidRPr="002874AF">
        <w:rPr>
          <w:rFonts w:ascii="Arial" w:hAnsi="Arial" w:cs="Arial"/>
        </w:rPr>
        <w:t xml:space="preserve"> меня поменялась и жизнь, и условия восхождения </w:t>
      </w:r>
      <w:r w:rsidR="00E2389E" w:rsidRPr="002874AF">
        <w:rPr>
          <w:rFonts w:ascii="Arial" w:hAnsi="Arial" w:cs="Arial"/>
        </w:rPr>
        <w:t>ч</w:t>
      </w:r>
      <w:r w:rsidRPr="002874AF">
        <w:rPr>
          <w:rFonts w:ascii="Arial" w:hAnsi="Arial" w:cs="Arial"/>
        </w:rPr>
        <w:t>ело</w:t>
      </w:r>
      <w:r w:rsidR="00E2389E" w:rsidRPr="002874AF">
        <w:rPr>
          <w:rFonts w:ascii="Arial" w:hAnsi="Arial" w:cs="Arial"/>
        </w:rPr>
        <w:t>. Т</w:t>
      </w:r>
      <w:r w:rsidRPr="002874AF">
        <w:rPr>
          <w:rFonts w:ascii="Arial" w:hAnsi="Arial" w:cs="Arial"/>
        </w:rPr>
        <w:t xml:space="preserve">о есть я экзамен прошёл. </w:t>
      </w:r>
    </w:p>
    <w:p w:rsidR="00A25CF3" w:rsidRPr="002874AF" w:rsidRDefault="00A25CF3" w:rsidP="00A25CF3">
      <w:pPr>
        <w:spacing w:after="0" w:line="228" w:lineRule="auto"/>
        <w:ind w:firstLine="454"/>
        <w:jc w:val="both"/>
        <w:rPr>
          <w:rFonts w:ascii="Arial" w:hAnsi="Arial" w:cs="Arial"/>
        </w:rPr>
      </w:pPr>
      <w:r w:rsidRPr="002874AF">
        <w:rPr>
          <w:rFonts w:ascii="Arial" w:hAnsi="Arial" w:cs="Arial"/>
        </w:rPr>
        <w:t xml:space="preserve">Подняли как раз ночью. Спросонья я услышал реальный голос: </w:t>
      </w:r>
      <w:r w:rsidR="00DE5165" w:rsidRPr="002874AF">
        <w:rPr>
          <w:rFonts w:ascii="Arial" w:hAnsi="Arial" w:cs="Arial"/>
        </w:rPr>
        <w:t>"</w:t>
      </w:r>
      <w:r w:rsidRPr="002874AF">
        <w:rPr>
          <w:rFonts w:ascii="Arial" w:hAnsi="Arial" w:cs="Arial"/>
        </w:rPr>
        <w:t>Что ты хочешь?</w:t>
      </w:r>
      <w:r w:rsidR="00DE5165" w:rsidRPr="002874AF">
        <w:rPr>
          <w:rFonts w:ascii="Arial" w:hAnsi="Arial" w:cs="Arial"/>
        </w:rPr>
        <w:t>"</w:t>
      </w:r>
      <w:r w:rsidR="003926EB" w:rsidRPr="002874AF">
        <w:rPr>
          <w:rFonts w:ascii="Arial" w:hAnsi="Arial" w:cs="Arial"/>
        </w:rPr>
        <w:t xml:space="preserve"> </w:t>
      </w:r>
      <w:r w:rsidRPr="002874AF">
        <w:rPr>
          <w:rFonts w:ascii="Arial" w:hAnsi="Arial" w:cs="Arial"/>
        </w:rPr>
        <w:t xml:space="preserve">(это я в школе ещё учился, ну, в классе десятом), у меня автоматика: </w:t>
      </w:r>
      <w:r w:rsidR="00DE5165" w:rsidRPr="002874AF">
        <w:rPr>
          <w:rFonts w:ascii="Arial" w:hAnsi="Arial" w:cs="Arial"/>
        </w:rPr>
        <w:t>"</w:t>
      </w:r>
      <w:r w:rsidRPr="002874AF">
        <w:rPr>
          <w:rFonts w:ascii="Arial" w:hAnsi="Arial" w:cs="Arial"/>
        </w:rPr>
        <w:t>Слияние с Абсолютом!</w:t>
      </w:r>
      <w:r w:rsidR="00DE5165" w:rsidRPr="002874AF">
        <w:rPr>
          <w:rFonts w:ascii="Arial" w:hAnsi="Arial" w:cs="Arial"/>
        </w:rPr>
        <w:t>"</w:t>
      </w:r>
      <w:r w:rsidRPr="002874AF">
        <w:rPr>
          <w:rFonts w:ascii="Arial" w:hAnsi="Arial" w:cs="Arial"/>
        </w:rPr>
        <w:t>, то есть вот эта органика сработала, и сработало то, что называется доверие.</w:t>
      </w:r>
    </w:p>
    <w:p w:rsidR="00A25CF3" w:rsidRPr="002874AF" w:rsidRDefault="00A25CF3" w:rsidP="00A25CF3">
      <w:pPr>
        <w:spacing w:after="0" w:line="228" w:lineRule="auto"/>
        <w:ind w:firstLine="454"/>
        <w:jc w:val="both"/>
        <w:rPr>
          <w:rFonts w:ascii="Arial" w:hAnsi="Arial" w:cs="Arial"/>
        </w:rPr>
      </w:pPr>
      <w:r w:rsidRPr="002874AF">
        <w:rPr>
          <w:rFonts w:ascii="Arial" w:hAnsi="Arial" w:cs="Arial"/>
        </w:rPr>
        <w:t xml:space="preserve">Вот введи вас в какие-нибудь страшные, тяжёлые условия нехарактерные вам. Сон </w:t>
      </w:r>
      <w:r w:rsidR="00E2389E" w:rsidRPr="002874AF">
        <w:rPr>
          <w:rFonts w:ascii="Arial" w:hAnsi="Arial" w:cs="Arial"/>
        </w:rPr>
        <w:t>(</w:t>
      </w:r>
      <w:r w:rsidRPr="002874AF">
        <w:rPr>
          <w:rFonts w:ascii="Arial" w:hAnsi="Arial" w:cs="Arial"/>
        </w:rPr>
        <w:t>вы любите поспать</w:t>
      </w:r>
      <w:r w:rsidR="00E2389E" w:rsidRPr="002874AF">
        <w:rPr>
          <w:rFonts w:ascii="Arial" w:hAnsi="Arial" w:cs="Arial"/>
        </w:rPr>
        <w:t>).</w:t>
      </w:r>
      <w:r w:rsidRPr="002874AF">
        <w:rPr>
          <w:rFonts w:ascii="Arial" w:hAnsi="Arial" w:cs="Arial"/>
        </w:rPr>
        <w:t xml:space="preserve"> </w:t>
      </w:r>
      <w:r w:rsidR="00E2389E" w:rsidRPr="002874AF">
        <w:rPr>
          <w:rFonts w:ascii="Arial" w:hAnsi="Arial" w:cs="Arial"/>
        </w:rPr>
        <w:t xml:space="preserve">Разбуди </w:t>
      </w:r>
      <w:r w:rsidRPr="002874AF">
        <w:rPr>
          <w:rFonts w:ascii="Arial" w:hAnsi="Arial" w:cs="Arial"/>
        </w:rPr>
        <w:t xml:space="preserve">вас: </w:t>
      </w:r>
      <w:r w:rsidR="00DE5165" w:rsidRPr="002874AF">
        <w:rPr>
          <w:rFonts w:ascii="Arial" w:hAnsi="Arial" w:cs="Arial"/>
        </w:rPr>
        <w:t>"</w:t>
      </w:r>
      <w:r w:rsidR="00E2389E" w:rsidRPr="002874AF">
        <w:rPr>
          <w:rFonts w:ascii="Arial" w:hAnsi="Arial" w:cs="Arial"/>
        </w:rPr>
        <w:t>Ты </w:t>
      </w:r>
      <w:r w:rsidRPr="002874AF">
        <w:rPr>
          <w:rFonts w:ascii="Arial" w:hAnsi="Arial" w:cs="Arial"/>
        </w:rPr>
        <w:t>чего хочешь?</w:t>
      </w:r>
      <w:r w:rsidR="00DE5165" w:rsidRPr="002874AF">
        <w:rPr>
          <w:rFonts w:ascii="Arial" w:hAnsi="Arial" w:cs="Arial"/>
        </w:rPr>
        <w:t>"</w:t>
      </w:r>
      <w:r w:rsidRPr="002874AF">
        <w:rPr>
          <w:rFonts w:ascii="Arial" w:hAnsi="Arial" w:cs="Arial"/>
        </w:rPr>
        <w:t xml:space="preserve"> </w:t>
      </w:r>
      <w:r w:rsidR="00E2389E" w:rsidRPr="002874AF">
        <w:rPr>
          <w:rFonts w:ascii="Arial" w:hAnsi="Arial" w:cs="Arial"/>
        </w:rPr>
        <w:t xml:space="preserve">– </w:t>
      </w:r>
      <w:r w:rsidRPr="002874AF">
        <w:rPr>
          <w:rFonts w:ascii="Arial" w:hAnsi="Arial" w:cs="Arial"/>
        </w:rPr>
        <w:t>А вам спать хочется! (</w:t>
      </w:r>
      <w:r w:rsidR="00E2389E" w:rsidRPr="002874AF">
        <w:rPr>
          <w:rFonts w:ascii="Arial" w:hAnsi="Arial" w:cs="Arial"/>
        </w:rPr>
        <w:t>Смех в зале). Во! Вы </w:t>
      </w:r>
      <w:r w:rsidRPr="002874AF">
        <w:rPr>
          <w:rFonts w:ascii="Arial" w:hAnsi="Arial" w:cs="Arial"/>
        </w:rPr>
        <w:t>поняли! Вот доверие Дхаммой Созидания проверяется через неожиданные, сложные… Ну, для молодого человека</w:t>
      </w:r>
      <w:r w:rsidR="00E2389E" w:rsidRPr="002874AF">
        <w:rPr>
          <w:rFonts w:ascii="Arial" w:hAnsi="Arial" w:cs="Arial"/>
        </w:rPr>
        <w:t xml:space="preserve"> – спать, когда ты устаёшь, как</w:t>
      </w:r>
      <w:r w:rsidRPr="002874AF">
        <w:rPr>
          <w:rFonts w:ascii="Arial" w:hAnsi="Arial" w:cs="Arial"/>
        </w:rPr>
        <w:t>… У меня тогда было это – выпускной класс, плюс я ещё хореографией занимался, в спектаклях танцевал, балетная студия параллельно – всё вместе, англоязычная школа, два языка. И всё это – у-у-у! Ночью так я еле высыпался. И тут ночью просыпаешься</w:t>
      </w:r>
      <w:r w:rsidR="003926EB" w:rsidRPr="002874AF">
        <w:rPr>
          <w:rFonts w:ascii="Arial" w:hAnsi="Arial" w:cs="Arial"/>
        </w:rPr>
        <w:t xml:space="preserve"> </w:t>
      </w:r>
      <w:r w:rsidRPr="002874AF">
        <w:rPr>
          <w:rFonts w:ascii="Arial" w:hAnsi="Arial" w:cs="Arial"/>
        </w:rPr>
        <w:t xml:space="preserve">(недавно заснул): </w:t>
      </w:r>
      <w:r w:rsidR="00DE5165" w:rsidRPr="002874AF">
        <w:rPr>
          <w:rFonts w:ascii="Arial" w:hAnsi="Arial" w:cs="Arial"/>
        </w:rPr>
        <w:t>"</w:t>
      </w:r>
      <w:r w:rsidRPr="002874AF">
        <w:rPr>
          <w:rFonts w:ascii="Arial" w:hAnsi="Arial" w:cs="Arial"/>
        </w:rPr>
        <w:t>Ты чего хочешь?</w:t>
      </w:r>
      <w:r w:rsidR="00DE5165" w:rsidRPr="002874AF">
        <w:rPr>
          <w:rFonts w:ascii="Arial" w:hAnsi="Arial" w:cs="Arial"/>
        </w:rPr>
        <w:t>"</w:t>
      </w:r>
      <w:r w:rsidR="00ED7B8B" w:rsidRPr="002874AF">
        <w:rPr>
          <w:rFonts w:ascii="Arial" w:hAnsi="Arial" w:cs="Arial"/>
        </w:rPr>
        <w:t xml:space="preserve"> – и</w:t>
      </w:r>
      <w:r w:rsidRPr="002874AF">
        <w:rPr>
          <w:rFonts w:ascii="Arial" w:hAnsi="Arial" w:cs="Arial"/>
        </w:rPr>
        <w:t xml:space="preserve"> ты должен сработать как Чело</w:t>
      </w:r>
      <w:r w:rsidR="00ED7B8B" w:rsidRPr="002874AF">
        <w:rPr>
          <w:rFonts w:ascii="Arial" w:hAnsi="Arial" w:cs="Arial"/>
        </w:rPr>
        <w:t>.</w:t>
      </w:r>
      <w:r w:rsidRPr="002874AF">
        <w:rPr>
          <w:rFonts w:ascii="Arial" w:hAnsi="Arial" w:cs="Arial"/>
        </w:rPr>
        <w:t xml:space="preserve"> </w:t>
      </w:r>
      <w:r w:rsidR="00ED7B8B" w:rsidRPr="002874AF">
        <w:rPr>
          <w:rFonts w:ascii="Arial" w:hAnsi="Arial" w:cs="Arial"/>
        </w:rPr>
        <w:t xml:space="preserve">Вот </w:t>
      </w:r>
      <w:r w:rsidRPr="002874AF">
        <w:rPr>
          <w:rFonts w:ascii="Arial" w:hAnsi="Arial" w:cs="Arial"/>
        </w:rPr>
        <w:t>это доверие называется, не только слова, а твоя органичность.</w:t>
      </w:r>
    </w:p>
    <w:p w:rsidR="0085025F" w:rsidRPr="002874AF" w:rsidRDefault="00340A7E" w:rsidP="00366D55">
      <w:pPr>
        <w:suppressLineNumbers/>
        <w:suppressAutoHyphens/>
        <w:spacing w:after="0" w:line="228" w:lineRule="auto"/>
        <w:ind w:firstLine="454"/>
        <w:jc w:val="both"/>
        <w:rPr>
          <w:rFonts w:ascii="Arial" w:hAnsi="Arial" w:cs="Arial"/>
        </w:rPr>
      </w:pPr>
      <w:r w:rsidRPr="002874AF">
        <w:rPr>
          <w:rFonts w:ascii="Arial" w:hAnsi="Arial" w:cs="Arial"/>
        </w:rPr>
        <w:t>Вот такое имеется в виду доверие, к</w:t>
      </w:r>
      <w:r w:rsidR="00CD1CE1" w:rsidRPr="002874AF">
        <w:rPr>
          <w:rFonts w:ascii="Arial" w:hAnsi="Arial" w:cs="Arial"/>
        </w:rPr>
        <w:t>огда ты отдал всё ради пути</w:t>
      </w:r>
      <w:r w:rsidR="0085025F" w:rsidRPr="002874AF">
        <w:rPr>
          <w:rFonts w:ascii="Arial" w:hAnsi="Arial" w:cs="Arial"/>
        </w:rPr>
        <w:t>.</w:t>
      </w:r>
      <w:r w:rsidR="00CD1CE1" w:rsidRPr="002874AF">
        <w:rPr>
          <w:rFonts w:ascii="Arial" w:hAnsi="Arial" w:cs="Arial"/>
        </w:rPr>
        <w:t xml:space="preserve"> До-</w:t>
      </w:r>
      <w:r w:rsidRPr="002874AF">
        <w:rPr>
          <w:rFonts w:ascii="Arial" w:hAnsi="Arial" w:cs="Arial"/>
        </w:rPr>
        <w:t>верие! Это ещё до веры, когда ты ещё не имеешь веру, но уже</w:t>
      </w:r>
      <w:r w:rsidR="004F3992" w:rsidRPr="002874AF">
        <w:rPr>
          <w:rFonts w:ascii="Arial" w:hAnsi="Arial" w:cs="Arial"/>
        </w:rPr>
        <w:t xml:space="preserve"> идёшь за нею, потому что ты не </w:t>
      </w:r>
      <w:r w:rsidRPr="002874AF">
        <w:rPr>
          <w:rFonts w:ascii="Arial" w:hAnsi="Arial" w:cs="Arial"/>
        </w:rPr>
        <w:t>знаешь что такое Абсолют</w:t>
      </w:r>
      <w:r w:rsidR="0085025F" w:rsidRPr="002874AF">
        <w:rPr>
          <w:rFonts w:ascii="Arial" w:hAnsi="Arial" w:cs="Arial"/>
        </w:rPr>
        <w:t>…</w:t>
      </w:r>
      <w:r w:rsidRPr="002874AF">
        <w:rPr>
          <w:rFonts w:ascii="Arial" w:hAnsi="Arial" w:cs="Arial"/>
        </w:rPr>
        <w:t xml:space="preserve"> Это сейчас мы Абсолютный </w:t>
      </w:r>
      <w:r w:rsidR="004F3992" w:rsidRPr="002874AF">
        <w:rPr>
          <w:rFonts w:ascii="Arial" w:hAnsi="Arial" w:cs="Arial"/>
        </w:rPr>
        <w:t>о</w:t>
      </w:r>
      <w:r w:rsidRPr="002874AF">
        <w:rPr>
          <w:rFonts w:ascii="Arial" w:hAnsi="Arial" w:cs="Arial"/>
        </w:rPr>
        <w:t>гонь стяжаем</w:t>
      </w:r>
      <w:r w:rsidR="0085025F" w:rsidRPr="002874AF">
        <w:rPr>
          <w:rFonts w:ascii="Arial" w:hAnsi="Arial" w:cs="Arial"/>
        </w:rPr>
        <w:t>, н</w:t>
      </w:r>
      <w:r w:rsidRPr="002874AF">
        <w:rPr>
          <w:rFonts w:ascii="Arial" w:hAnsi="Arial" w:cs="Arial"/>
        </w:rPr>
        <w:t xml:space="preserve">а тот момент это даже вообразить было страшно, даже представить было сложно! </w:t>
      </w:r>
    </w:p>
    <w:p w:rsidR="004F3992" w:rsidRPr="002874AF" w:rsidRDefault="00340A7E" w:rsidP="00366D55">
      <w:pPr>
        <w:suppressLineNumbers/>
        <w:suppressAutoHyphens/>
        <w:spacing w:after="0" w:line="228" w:lineRule="auto"/>
        <w:ind w:firstLine="454"/>
        <w:jc w:val="both"/>
        <w:rPr>
          <w:rFonts w:ascii="Arial" w:hAnsi="Arial" w:cs="Arial"/>
        </w:rPr>
      </w:pPr>
      <w:r w:rsidRPr="002874AF">
        <w:rPr>
          <w:rFonts w:ascii="Arial" w:hAnsi="Arial" w:cs="Arial"/>
        </w:rPr>
        <w:t>Вот это доверие</w:t>
      </w:r>
      <w:r w:rsidR="004F3992" w:rsidRPr="002874AF">
        <w:rPr>
          <w:rFonts w:ascii="Arial" w:hAnsi="Arial" w:cs="Arial"/>
        </w:rPr>
        <w:t>.</w:t>
      </w:r>
      <w:r w:rsidRPr="002874AF">
        <w:rPr>
          <w:rFonts w:ascii="Arial" w:hAnsi="Arial" w:cs="Arial"/>
        </w:rPr>
        <w:t xml:space="preserve"> Дхамма Созидания проверяет у каждого из вас</w:t>
      </w:r>
      <w:r w:rsidR="0085025F" w:rsidRPr="002874AF">
        <w:rPr>
          <w:rFonts w:ascii="Arial" w:hAnsi="Arial" w:cs="Arial"/>
        </w:rPr>
        <w:t xml:space="preserve"> – вы </w:t>
      </w:r>
      <w:r w:rsidR="004F3992" w:rsidRPr="002874AF">
        <w:rPr>
          <w:rFonts w:ascii="Arial" w:hAnsi="Arial" w:cs="Arial"/>
        </w:rPr>
        <w:t>28-й Дом</w:t>
      </w:r>
      <w:r w:rsidR="0085025F" w:rsidRPr="002874AF">
        <w:rPr>
          <w:rFonts w:ascii="Arial" w:hAnsi="Arial" w:cs="Arial"/>
        </w:rPr>
        <w:t>.</w:t>
      </w:r>
      <w:r w:rsidR="004F3992" w:rsidRPr="002874AF">
        <w:rPr>
          <w:rFonts w:ascii="Arial" w:hAnsi="Arial" w:cs="Arial"/>
        </w:rPr>
        <w:t xml:space="preserve"> </w:t>
      </w:r>
    </w:p>
    <w:p w:rsidR="0094025A" w:rsidRPr="002874AF" w:rsidRDefault="0085025F" w:rsidP="00366D55">
      <w:pPr>
        <w:suppressLineNumbers/>
        <w:suppressAutoHyphens/>
        <w:spacing w:after="0" w:line="228" w:lineRule="auto"/>
        <w:ind w:firstLine="454"/>
        <w:jc w:val="both"/>
        <w:rPr>
          <w:rFonts w:ascii="Arial" w:hAnsi="Arial" w:cs="Arial"/>
        </w:rPr>
      </w:pPr>
      <w:r w:rsidRPr="002874AF">
        <w:rPr>
          <w:rFonts w:ascii="Arial" w:hAnsi="Arial" w:cs="Arial"/>
        </w:rPr>
        <w:lastRenderedPageBreak/>
        <w:t xml:space="preserve">мы вошли в Новую эпоху! </w:t>
      </w:r>
      <w:r w:rsidR="00366D55" w:rsidRPr="002874AF">
        <w:rPr>
          <w:rFonts w:ascii="Arial" w:hAnsi="Arial" w:cs="Arial"/>
        </w:rPr>
        <w:t xml:space="preserve">Вот некоторые говорят: </w:t>
      </w:r>
      <w:r w:rsidR="00DE5165" w:rsidRPr="002874AF">
        <w:rPr>
          <w:rFonts w:ascii="Arial" w:hAnsi="Arial" w:cs="Arial"/>
        </w:rPr>
        <w:t>"</w:t>
      </w:r>
      <w:r w:rsidR="00366D55" w:rsidRPr="002874AF">
        <w:rPr>
          <w:rFonts w:ascii="Arial" w:hAnsi="Arial" w:cs="Arial"/>
        </w:rPr>
        <w:t xml:space="preserve">Огонь поменялся или мы перестали чувствовать </w:t>
      </w:r>
      <w:r w:rsidR="004F3992" w:rsidRPr="002874AF">
        <w:rPr>
          <w:rFonts w:ascii="Arial" w:hAnsi="Arial" w:cs="Arial"/>
        </w:rPr>
        <w:t>о</w:t>
      </w:r>
      <w:r w:rsidR="00366D55" w:rsidRPr="002874AF">
        <w:rPr>
          <w:rFonts w:ascii="Arial" w:hAnsi="Arial" w:cs="Arial"/>
        </w:rPr>
        <w:t>гонь?</w:t>
      </w:r>
      <w:r w:rsidR="00DE5165" w:rsidRPr="002874AF">
        <w:rPr>
          <w:rFonts w:ascii="Arial" w:hAnsi="Arial" w:cs="Arial"/>
        </w:rPr>
        <w:t>"</w:t>
      </w:r>
      <w:r w:rsidR="00366D55" w:rsidRPr="002874AF">
        <w:rPr>
          <w:rFonts w:ascii="Arial" w:hAnsi="Arial" w:cs="Arial"/>
        </w:rPr>
        <w:t xml:space="preserve"> </w:t>
      </w:r>
      <w:r w:rsidR="00A46D61" w:rsidRPr="002874AF">
        <w:rPr>
          <w:rFonts w:ascii="Arial" w:hAnsi="Arial" w:cs="Arial"/>
        </w:rPr>
        <w:t xml:space="preserve">– </w:t>
      </w:r>
      <w:r w:rsidR="00366D55" w:rsidRPr="002874AF">
        <w:rPr>
          <w:rFonts w:ascii="Arial" w:hAnsi="Arial" w:cs="Arial"/>
        </w:rPr>
        <w:t>Вы перестали чувствовать старый огонь. Огонь, который</w:t>
      </w:r>
      <w:r w:rsidR="00A46D61" w:rsidRPr="002874AF">
        <w:rPr>
          <w:rFonts w:ascii="Arial" w:hAnsi="Arial" w:cs="Arial"/>
        </w:rPr>
        <w:t xml:space="preserve"> был наш с вами – Синтеза, но с </w:t>
      </w:r>
      <w:r w:rsidR="00366D55" w:rsidRPr="002874AF">
        <w:rPr>
          <w:rFonts w:ascii="Arial" w:hAnsi="Arial" w:cs="Arial"/>
        </w:rPr>
        <w:t>точки зрения 5-й расы – это был огонь</w:t>
      </w:r>
      <w:r w:rsidR="00A46D61" w:rsidRPr="002874AF">
        <w:rPr>
          <w:rFonts w:ascii="Arial" w:hAnsi="Arial" w:cs="Arial"/>
        </w:rPr>
        <w:t>, и</w:t>
      </w:r>
      <w:r w:rsidR="00366D55" w:rsidRPr="002874AF">
        <w:rPr>
          <w:rFonts w:ascii="Arial" w:hAnsi="Arial" w:cs="Arial"/>
        </w:rPr>
        <w:t xml:space="preserve"> там</w:t>
      </w:r>
      <w:r w:rsidR="00A46D61" w:rsidRPr="002874AF">
        <w:rPr>
          <w:rFonts w:ascii="Arial" w:hAnsi="Arial" w:cs="Arial"/>
        </w:rPr>
        <w:t xml:space="preserve"> хоть чуть-чуть были условия 5-</w:t>
      </w:r>
      <w:r w:rsidR="00366D55" w:rsidRPr="002874AF">
        <w:rPr>
          <w:rFonts w:ascii="Arial" w:hAnsi="Arial" w:cs="Arial"/>
        </w:rPr>
        <w:t xml:space="preserve">й расы. </w:t>
      </w:r>
    </w:p>
    <w:p w:rsidR="0094025A" w:rsidRPr="002874AF" w:rsidRDefault="00366D55" w:rsidP="00366D55">
      <w:pPr>
        <w:suppressLineNumbers/>
        <w:suppressAutoHyphens/>
        <w:spacing w:after="0" w:line="228" w:lineRule="auto"/>
        <w:ind w:firstLine="454"/>
        <w:jc w:val="both"/>
        <w:rPr>
          <w:rFonts w:ascii="Arial" w:hAnsi="Arial" w:cs="Arial"/>
        </w:rPr>
      </w:pPr>
      <w:r w:rsidRPr="002874AF">
        <w:rPr>
          <w:rFonts w:ascii="Arial" w:hAnsi="Arial" w:cs="Arial"/>
        </w:rPr>
        <w:t>С 1-го – 8-го августа это чуть-чуть ушло</w:t>
      </w:r>
      <w:r w:rsidR="00A46D61" w:rsidRPr="002874AF">
        <w:rPr>
          <w:rFonts w:ascii="Arial" w:hAnsi="Arial" w:cs="Arial"/>
        </w:rPr>
        <w:t xml:space="preserve"> (</w:t>
      </w:r>
      <w:r w:rsidRPr="002874AF">
        <w:rPr>
          <w:rFonts w:ascii="Arial" w:hAnsi="Arial" w:cs="Arial"/>
        </w:rPr>
        <w:t xml:space="preserve">то есть даже </w:t>
      </w:r>
      <w:r w:rsidR="00A46D61" w:rsidRPr="002874AF">
        <w:rPr>
          <w:rFonts w:ascii="Arial" w:hAnsi="Arial" w:cs="Arial"/>
        </w:rPr>
        <w:t>крапинка чуть-чуть огонь меняет), а</w:t>
      </w:r>
      <w:r w:rsidRPr="002874AF">
        <w:rPr>
          <w:rFonts w:ascii="Arial" w:hAnsi="Arial" w:cs="Arial"/>
        </w:rPr>
        <w:t xml:space="preserve"> теперь этого </w:t>
      </w:r>
      <w:r w:rsidR="00F931D5" w:rsidRPr="002874AF">
        <w:rPr>
          <w:rFonts w:ascii="Arial" w:hAnsi="Arial" w:cs="Arial"/>
        </w:rPr>
        <w:t>"</w:t>
      </w:r>
      <w:r w:rsidRPr="002874AF">
        <w:rPr>
          <w:rFonts w:ascii="Arial" w:hAnsi="Arial" w:cs="Arial"/>
        </w:rPr>
        <w:t>чуть-чуть</w:t>
      </w:r>
      <w:r w:rsidR="00F931D5" w:rsidRPr="002874AF">
        <w:rPr>
          <w:rFonts w:ascii="Arial" w:hAnsi="Arial" w:cs="Arial"/>
        </w:rPr>
        <w:t>"</w:t>
      </w:r>
      <w:r w:rsidRPr="002874AF">
        <w:rPr>
          <w:rFonts w:ascii="Arial" w:hAnsi="Arial" w:cs="Arial"/>
        </w:rPr>
        <w:t xml:space="preserve"> нет</w:t>
      </w:r>
      <w:r w:rsidR="0094025A" w:rsidRPr="002874AF">
        <w:rPr>
          <w:rFonts w:ascii="Arial" w:hAnsi="Arial" w:cs="Arial"/>
        </w:rPr>
        <w:t>, и</w:t>
      </w:r>
      <w:r w:rsidRPr="002874AF">
        <w:rPr>
          <w:rFonts w:ascii="Arial" w:hAnsi="Arial" w:cs="Arial"/>
        </w:rPr>
        <w:t xml:space="preserve"> теперь чистый </w:t>
      </w:r>
      <w:r w:rsidR="00F931D5" w:rsidRPr="002874AF">
        <w:rPr>
          <w:rFonts w:ascii="Arial" w:hAnsi="Arial" w:cs="Arial"/>
        </w:rPr>
        <w:t>о</w:t>
      </w:r>
      <w:r w:rsidRPr="002874AF">
        <w:rPr>
          <w:rFonts w:ascii="Arial" w:hAnsi="Arial" w:cs="Arial"/>
        </w:rPr>
        <w:t xml:space="preserve">гонь </w:t>
      </w:r>
      <w:r w:rsidR="00F931D5" w:rsidRPr="002874AF">
        <w:rPr>
          <w:rFonts w:ascii="Arial" w:hAnsi="Arial" w:cs="Arial"/>
        </w:rPr>
        <w:t>6-й</w:t>
      </w:r>
      <w:r w:rsidRPr="002874AF">
        <w:rPr>
          <w:rFonts w:ascii="Arial" w:hAnsi="Arial" w:cs="Arial"/>
        </w:rPr>
        <w:t xml:space="preserve"> расы! Он не просто другой, он просто иной</w:t>
      </w:r>
      <w:r w:rsidR="0082542B" w:rsidRPr="002874AF">
        <w:rPr>
          <w:rFonts w:ascii="Arial" w:hAnsi="Arial" w:cs="Arial"/>
        </w:rPr>
        <w:t>,</w:t>
      </w:r>
      <w:r w:rsidRPr="002874AF">
        <w:rPr>
          <w:rFonts w:ascii="Arial" w:hAnsi="Arial" w:cs="Arial"/>
        </w:rPr>
        <w:t xml:space="preserve"> вообще</w:t>
      </w:r>
      <w:r w:rsidR="0082542B" w:rsidRPr="002874AF">
        <w:rPr>
          <w:rFonts w:ascii="Arial" w:hAnsi="Arial" w:cs="Arial"/>
        </w:rPr>
        <w:t>:</w:t>
      </w:r>
      <w:r w:rsidRPr="002874AF">
        <w:rPr>
          <w:rFonts w:ascii="Arial" w:hAnsi="Arial" w:cs="Arial"/>
        </w:rPr>
        <w:t xml:space="preserve"> п</w:t>
      </w:r>
      <w:r w:rsidR="0094025A" w:rsidRPr="002874AF">
        <w:rPr>
          <w:rFonts w:ascii="Arial" w:hAnsi="Arial" w:cs="Arial"/>
        </w:rPr>
        <w:t>о типу, по типологии. Одно дело –</w:t>
      </w:r>
      <w:r w:rsidRPr="002874AF">
        <w:rPr>
          <w:rFonts w:ascii="Arial" w:hAnsi="Arial" w:cs="Arial"/>
        </w:rPr>
        <w:t xml:space="preserve">проходить этот </w:t>
      </w:r>
      <w:r w:rsidR="0094025A" w:rsidRPr="002874AF">
        <w:rPr>
          <w:rFonts w:ascii="Arial" w:hAnsi="Arial" w:cs="Arial"/>
        </w:rPr>
        <w:t>о</w:t>
      </w:r>
      <w:r w:rsidRPr="002874AF">
        <w:rPr>
          <w:rFonts w:ascii="Arial" w:hAnsi="Arial" w:cs="Arial"/>
        </w:rPr>
        <w:t xml:space="preserve">гонь с точки зрения </w:t>
      </w:r>
      <w:r w:rsidR="00A46D61" w:rsidRPr="002874AF">
        <w:rPr>
          <w:rFonts w:ascii="Arial" w:hAnsi="Arial" w:cs="Arial"/>
        </w:rPr>
        <w:t>5-й</w:t>
      </w:r>
      <w:r w:rsidRPr="002874AF">
        <w:rPr>
          <w:rFonts w:ascii="Arial" w:hAnsi="Arial" w:cs="Arial"/>
        </w:rPr>
        <w:t xml:space="preserve"> расы, где мы хороши, мы вышли из </w:t>
      </w:r>
      <w:r w:rsidR="00A46D61" w:rsidRPr="002874AF">
        <w:rPr>
          <w:rFonts w:ascii="Arial" w:hAnsi="Arial" w:cs="Arial"/>
        </w:rPr>
        <w:t>5-й</w:t>
      </w:r>
      <w:r w:rsidRPr="002874AF">
        <w:rPr>
          <w:rFonts w:ascii="Arial" w:hAnsi="Arial" w:cs="Arial"/>
        </w:rPr>
        <w:t xml:space="preserve"> расы, мы идём </w:t>
      </w:r>
      <w:r w:rsidR="0094025A" w:rsidRPr="002874AF">
        <w:rPr>
          <w:rFonts w:ascii="Arial" w:hAnsi="Arial" w:cs="Arial"/>
        </w:rPr>
        <w:t>новым огнём. А другое дело –</w:t>
      </w:r>
      <w:r w:rsidRPr="002874AF">
        <w:rPr>
          <w:rFonts w:ascii="Arial" w:hAnsi="Arial" w:cs="Arial"/>
        </w:rPr>
        <w:t>войти в 6-ю расу</w:t>
      </w:r>
      <w:r w:rsidR="0094025A" w:rsidRPr="002874AF">
        <w:rPr>
          <w:rFonts w:ascii="Arial" w:hAnsi="Arial" w:cs="Arial"/>
        </w:rPr>
        <w:t>,</w:t>
      </w:r>
      <w:r w:rsidRPr="002874AF">
        <w:rPr>
          <w:rFonts w:ascii="Arial" w:hAnsi="Arial" w:cs="Arial"/>
        </w:rPr>
        <w:t xml:space="preserve"> и вот этот </w:t>
      </w:r>
      <w:r w:rsidR="0094025A" w:rsidRPr="002874AF">
        <w:rPr>
          <w:rFonts w:ascii="Arial" w:hAnsi="Arial" w:cs="Arial"/>
        </w:rPr>
        <w:t>о</w:t>
      </w:r>
      <w:r w:rsidRPr="002874AF">
        <w:rPr>
          <w:rFonts w:ascii="Arial" w:hAnsi="Arial" w:cs="Arial"/>
        </w:rPr>
        <w:t xml:space="preserve">гонь, который в </w:t>
      </w:r>
      <w:r w:rsidR="00A46D61" w:rsidRPr="002874AF">
        <w:rPr>
          <w:rFonts w:ascii="Arial" w:hAnsi="Arial" w:cs="Arial"/>
        </w:rPr>
        <w:t>5-й</w:t>
      </w:r>
      <w:r w:rsidRPr="002874AF">
        <w:rPr>
          <w:rFonts w:ascii="Arial" w:hAnsi="Arial" w:cs="Arial"/>
        </w:rPr>
        <w:t xml:space="preserve"> расе считался крутым, стал обычным. Вообразите</w:t>
      </w:r>
      <w:r w:rsidR="0082542B" w:rsidRPr="002874AF">
        <w:rPr>
          <w:rFonts w:ascii="Arial" w:hAnsi="Arial" w:cs="Arial"/>
        </w:rPr>
        <w:t>: в</w:t>
      </w:r>
      <w:r w:rsidRPr="002874AF">
        <w:rPr>
          <w:rFonts w:ascii="Arial" w:hAnsi="Arial" w:cs="Arial"/>
        </w:rPr>
        <w:t xml:space="preserve">ы выбегаете из </w:t>
      </w:r>
      <w:r w:rsidR="00A46D61" w:rsidRPr="002874AF">
        <w:rPr>
          <w:rFonts w:ascii="Arial" w:hAnsi="Arial" w:cs="Arial"/>
        </w:rPr>
        <w:t>5-й</w:t>
      </w:r>
      <w:r w:rsidRPr="002874AF">
        <w:rPr>
          <w:rFonts w:ascii="Arial" w:hAnsi="Arial" w:cs="Arial"/>
        </w:rPr>
        <w:t xml:space="preserve"> расы крутые, вбегаете в 6-ю</w:t>
      </w:r>
      <w:r w:rsidR="0094025A" w:rsidRPr="002874AF">
        <w:rPr>
          <w:rFonts w:ascii="Arial" w:hAnsi="Arial" w:cs="Arial"/>
        </w:rPr>
        <w:t>,</w:t>
      </w:r>
      <w:r w:rsidRPr="002874AF">
        <w:rPr>
          <w:rFonts w:ascii="Arial" w:hAnsi="Arial" w:cs="Arial"/>
        </w:rPr>
        <w:t xml:space="preserve"> и теперь вы </w:t>
      </w:r>
      <w:r w:rsidR="00DE5165" w:rsidRPr="002874AF">
        <w:rPr>
          <w:rFonts w:ascii="Arial" w:hAnsi="Arial" w:cs="Arial"/>
        </w:rPr>
        <w:t>"</w:t>
      </w:r>
      <w:r w:rsidRPr="002874AF">
        <w:rPr>
          <w:rFonts w:ascii="Arial" w:hAnsi="Arial" w:cs="Arial"/>
        </w:rPr>
        <w:t>дохлики</w:t>
      </w:r>
      <w:r w:rsidR="00DE5165" w:rsidRPr="002874AF">
        <w:rPr>
          <w:rFonts w:ascii="Arial" w:hAnsi="Arial" w:cs="Arial"/>
        </w:rPr>
        <w:t>"</w:t>
      </w:r>
      <w:r w:rsidRPr="002874AF">
        <w:rPr>
          <w:rFonts w:ascii="Arial" w:hAnsi="Arial" w:cs="Arial"/>
        </w:rPr>
        <w:t>.</w:t>
      </w:r>
      <w:r w:rsidR="003926EB" w:rsidRPr="002874AF">
        <w:rPr>
          <w:rFonts w:ascii="Arial" w:hAnsi="Arial" w:cs="Arial"/>
        </w:rPr>
        <w:t xml:space="preserve"> </w:t>
      </w:r>
      <w:r w:rsidR="0094025A" w:rsidRPr="002874AF">
        <w:rPr>
          <w:rFonts w:ascii="Arial" w:hAnsi="Arial" w:cs="Arial"/>
        </w:rPr>
        <w:t>Крутости нет! В </w:t>
      </w:r>
      <w:r w:rsidR="00A46D61" w:rsidRPr="002874AF">
        <w:rPr>
          <w:rFonts w:ascii="Arial" w:hAnsi="Arial" w:cs="Arial"/>
        </w:rPr>
        <w:t>5-й</w:t>
      </w:r>
      <w:r w:rsidRPr="002874AF">
        <w:rPr>
          <w:rFonts w:ascii="Arial" w:hAnsi="Arial" w:cs="Arial"/>
        </w:rPr>
        <w:t xml:space="preserve"> расе мы с вами крутые, а в </w:t>
      </w:r>
      <w:r w:rsidR="00F931D5" w:rsidRPr="002874AF">
        <w:rPr>
          <w:rFonts w:ascii="Arial" w:hAnsi="Arial" w:cs="Arial"/>
        </w:rPr>
        <w:t>6-й</w:t>
      </w:r>
      <w:r w:rsidRPr="002874AF">
        <w:rPr>
          <w:rFonts w:ascii="Arial" w:hAnsi="Arial" w:cs="Arial"/>
        </w:rPr>
        <w:t xml:space="preserve"> – мы </w:t>
      </w:r>
      <w:r w:rsidR="00DE5165" w:rsidRPr="002874AF">
        <w:rPr>
          <w:rFonts w:ascii="Arial" w:hAnsi="Arial" w:cs="Arial"/>
        </w:rPr>
        <w:t>"</w:t>
      </w:r>
      <w:r w:rsidRPr="002874AF">
        <w:rPr>
          <w:rFonts w:ascii="Arial" w:hAnsi="Arial" w:cs="Arial"/>
        </w:rPr>
        <w:t>дохлики</w:t>
      </w:r>
      <w:r w:rsidR="00DE5165" w:rsidRPr="002874AF">
        <w:rPr>
          <w:rFonts w:ascii="Arial" w:hAnsi="Arial" w:cs="Arial"/>
        </w:rPr>
        <w:t>"</w:t>
      </w:r>
      <w:r w:rsidRPr="002874AF">
        <w:rPr>
          <w:rFonts w:ascii="Arial" w:hAnsi="Arial" w:cs="Arial"/>
        </w:rPr>
        <w:t xml:space="preserve">, потому что то, что для </w:t>
      </w:r>
      <w:r w:rsidR="00A46D61" w:rsidRPr="002874AF">
        <w:rPr>
          <w:rFonts w:ascii="Arial" w:hAnsi="Arial" w:cs="Arial"/>
        </w:rPr>
        <w:t>5-й</w:t>
      </w:r>
      <w:r w:rsidRPr="002874AF">
        <w:rPr>
          <w:rFonts w:ascii="Arial" w:hAnsi="Arial" w:cs="Arial"/>
        </w:rPr>
        <w:t xml:space="preserve"> расы круто, для </w:t>
      </w:r>
      <w:r w:rsidR="00F931D5" w:rsidRPr="002874AF">
        <w:rPr>
          <w:rFonts w:ascii="Arial" w:hAnsi="Arial" w:cs="Arial"/>
        </w:rPr>
        <w:t>6-й</w:t>
      </w:r>
      <w:r w:rsidRPr="002874AF">
        <w:rPr>
          <w:rFonts w:ascii="Arial" w:hAnsi="Arial" w:cs="Arial"/>
        </w:rPr>
        <w:t xml:space="preserve"> вообще начало</w:t>
      </w:r>
      <w:r w:rsidR="0094025A" w:rsidRPr="002874AF">
        <w:rPr>
          <w:rFonts w:ascii="Arial" w:hAnsi="Arial" w:cs="Arial"/>
        </w:rPr>
        <w:t xml:space="preserve"> начал. </w:t>
      </w:r>
    </w:p>
    <w:p w:rsidR="0094025A" w:rsidRPr="002874AF" w:rsidRDefault="0094025A" w:rsidP="00366D55">
      <w:pPr>
        <w:suppressLineNumbers/>
        <w:suppressAutoHyphens/>
        <w:spacing w:after="0" w:line="228" w:lineRule="auto"/>
        <w:ind w:firstLine="454"/>
        <w:jc w:val="both"/>
        <w:rPr>
          <w:rFonts w:ascii="Arial" w:hAnsi="Arial" w:cs="Arial"/>
        </w:rPr>
      </w:pPr>
      <w:r w:rsidRPr="002874AF">
        <w:rPr>
          <w:rFonts w:ascii="Arial" w:hAnsi="Arial" w:cs="Arial"/>
        </w:rPr>
        <w:t>С</w:t>
      </w:r>
      <w:r w:rsidRPr="002874AF">
        <w:rPr>
          <w:rFonts w:ascii="Arial" w:hAnsi="Arial" w:cs="Arial"/>
          <w:lang w:val="en-US"/>
        </w:rPr>
        <w:t> </w:t>
      </w:r>
      <w:r w:rsidR="00366D55" w:rsidRPr="002874AF">
        <w:rPr>
          <w:rFonts w:ascii="Arial" w:hAnsi="Arial" w:cs="Arial"/>
        </w:rPr>
        <w:t xml:space="preserve">точки зрения </w:t>
      </w:r>
      <w:r w:rsidR="00A46D61" w:rsidRPr="002874AF">
        <w:rPr>
          <w:rFonts w:ascii="Arial" w:hAnsi="Arial" w:cs="Arial"/>
        </w:rPr>
        <w:t>5-й</w:t>
      </w:r>
      <w:r w:rsidR="00513838" w:rsidRPr="002874AF">
        <w:rPr>
          <w:rFonts w:ascii="Arial" w:hAnsi="Arial" w:cs="Arial"/>
        </w:rPr>
        <w:t xml:space="preserve"> расы:</w:t>
      </w:r>
      <w:r w:rsidR="00366D55" w:rsidRPr="002874AF">
        <w:rPr>
          <w:rFonts w:ascii="Arial" w:hAnsi="Arial" w:cs="Arial"/>
        </w:rPr>
        <w:t xml:space="preserve"> </w:t>
      </w:r>
      <w:r w:rsidR="00DE5165" w:rsidRPr="002874AF">
        <w:rPr>
          <w:rFonts w:ascii="Arial" w:hAnsi="Arial" w:cs="Arial"/>
        </w:rPr>
        <w:t>"</w:t>
      </w:r>
      <w:r w:rsidR="00366D55" w:rsidRPr="002874AF">
        <w:rPr>
          <w:rFonts w:ascii="Arial" w:hAnsi="Arial" w:cs="Arial"/>
        </w:rPr>
        <w:t>Ух, как мы взошли!</w:t>
      </w:r>
      <w:r w:rsidR="00DE5165" w:rsidRPr="002874AF">
        <w:rPr>
          <w:rFonts w:ascii="Arial" w:hAnsi="Arial" w:cs="Arial"/>
        </w:rPr>
        <w:t>"</w:t>
      </w:r>
      <w:r w:rsidR="00513838" w:rsidRPr="002874AF">
        <w:rPr>
          <w:rFonts w:ascii="Arial" w:hAnsi="Arial" w:cs="Arial"/>
        </w:rPr>
        <w:t xml:space="preserve"> –</w:t>
      </w:r>
      <w:r w:rsidR="00366D55" w:rsidRPr="002874AF">
        <w:rPr>
          <w:rFonts w:ascii="Arial" w:hAnsi="Arial" w:cs="Arial"/>
        </w:rPr>
        <w:t xml:space="preserve"> </w:t>
      </w:r>
    </w:p>
    <w:p w:rsidR="0094025A" w:rsidRPr="002874AF" w:rsidRDefault="00366D55" w:rsidP="00366D55">
      <w:pPr>
        <w:suppressLineNumbers/>
        <w:suppressAutoHyphens/>
        <w:spacing w:after="0" w:line="228" w:lineRule="auto"/>
        <w:ind w:firstLine="454"/>
        <w:jc w:val="both"/>
        <w:rPr>
          <w:rFonts w:ascii="Arial" w:hAnsi="Arial" w:cs="Arial"/>
        </w:rPr>
      </w:pPr>
      <w:r w:rsidRPr="002874AF">
        <w:rPr>
          <w:rFonts w:ascii="Arial" w:hAnsi="Arial" w:cs="Arial"/>
        </w:rPr>
        <w:t xml:space="preserve">С точки зрения </w:t>
      </w:r>
      <w:r w:rsidR="00F931D5" w:rsidRPr="002874AF">
        <w:rPr>
          <w:rFonts w:ascii="Arial" w:hAnsi="Arial" w:cs="Arial"/>
        </w:rPr>
        <w:t>6-й</w:t>
      </w:r>
      <w:r w:rsidR="00513838" w:rsidRPr="002874AF">
        <w:rPr>
          <w:rFonts w:ascii="Arial" w:hAnsi="Arial" w:cs="Arial"/>
        </w:rPr>
        <w:t>:</w:t>
      </w:r>
      <w:r w:rsidRPr="002874AF">
        <w:rPr>
          <w:rFonts w:ascii="Arial" w:hAnsi="Arial" w:cs="Arial"/>
        </w:rPr>
        <w:t xml:space="preserve"> </w:t>
      </w:r>
      <w:r w:rsidR="00DE5165" w:rsidRPr="002874AF">
        <w:rPr>
          <w:rFonts w:ascii="Arial" w:hAnsi="Arial" w:cs="Arial"/>
        </w:rPr>
        <w:t>"</w:t>
      </w:r>
      <w:r w:rsidRPr="002874AF">
        <w:rPr>
          <w:rFonts w:ascii="Arial" w:hAnsi="Arial" w:cs="Arial"/>
        </w:rPr>
        <w:t>О! Смотрите, как ползать начинают!</w:t>
      </w:r>
      <w:r w:rsidR="00DE5165" w:rsidRPr="002874AF">
        <w:rPr>
          <w:rFonts w:ascii="Arial" w:hAnsi="Arial" w:cs="Arial"/>
        </w:rPr>
        <w:t>"</w:t>
      </w:r>
    </w:p>
    <w:p w:rsidR="00513838" w:rsidRPr="002874AF" w:rsidRDefault="00366D55" w:rsidP="00366D55">
      <w:pPr>
        <w:suppressLineNumbers/>
        <w:suppressAutoHyphens/>
        <w:spacing w:after="0" w:line="228" w:lineRule="auto"/>
        <w:ind w:firstLine="454"/>
        <w:jc w:val="both"/>
        <w:rPr>
          <w:rFonts w:ascii="Arial" w:hAnsi="Arial" w:cs="Arial"/>
        </w:rPr>
      </w:pPr>
      <w:r w:rsidRPr="002874AF">
        <w:rPr>
          <w:rFonts w:ascii="Arial" w:hAnsi="Arial" w:cs="Arial"/>
        </w:rPr>
        <w:t xml:space="preserve">С точки зрения </w:t>
      </w:r>
      <w:r w:rsidR="00A46D61" w:rsidRPr="002874AF">
        <w:rPr>
          <w:rFonts w:ascii="Arial" w:hAnsi="Arial" w:cs="Arial"/>
        </w:rPr>
        <w:t>5-й</w:t>
      </w:r>
      <w:r w:rsidRPr="002874AF">
        <w:rPr>
          <w:rFonts w:ascii="Arial" w:hAnsi="Arial" w:cs="Arial"/>
        </w:rPr>
        <w:t xml:space="preserve"> расы мы носимся</w:t>
      </w:r>
      <w:r w:rsidR="00513838" w:rsidRPr="002874AF">
        <w:rPr>
          <w:rFonts w:ascii="Arial" w:hAnsi="Arial" w:cs="Arial"/>
        </w:rPr>
        <w:t>,</w:t>
      </w:r>
      <w:r w:rsidRPr="002874AF">
        <w:rPr>
          <w:rFonts w:ascii="Arial" w:hAnsi="Arial" w:cs="Arial"/>
        </w:rPr>
        <w:t xml:space="preserve"> </w:t>
      </w:r>
    </w:p>
    <w:p w:rsidR="00366D55" w:rsidRPr="002874AF" w:rsidRDefault="00366D55" w:rsidP="00366D55">
      <w:pPr>
        <w:suppressLineNumbers/>
        <w:suppressAutoHyphens/>
        <w:spacing w:after="0" w:line="228" w:lineRule="auto"/>
        <w:ind w:firstLine="454"/>
        <w:jc w:val="both"/>
        <w:rPr>
          <w:rFonts w:ascii="Arial" w:hAnsi="Arial" w:cs="Arial"/>
        </w:rPr>
      </w:pPr>
      <w:r w:rsidRPr="002874AF">
        <w:rPr>
          <w:rFonts w:ascii="Arial" w:hAnsi="Arial" w:cs="Arial"/>
        </w:rPr>
        <w:t xml:space="preserve">6-я говорит: </w:t>
      </w:r>
      <w:r w:rsidR="00DE5165" w:rsidRPr="002874AF">
        <w:rPr>
          <w:rFonts w:ascii="Arial" w:hAnsi="Arial" w:cs="Arial"/>
        </w:rPr>
        <w:t>"</w:t>
      </w:r>
      <w:r w:rsidRPr="002874AF">
        <w:rPr>
          <w:rFonts w:ascii="Arial" w:hAnsi="Arial" w:cs="Arial"/>
        </w:rPr>
        <w:t xml:space="preserve">О, Господи! И вот </w:t>
      </w:r>
      <w:r w:rsidR="0082542B" w:rsidRPr="002874AF">
        <w:rPr>
          <w:rFonts w:ascii="Arial" w:hAnsi="Arial" w:cs="Arial"/>
        </w:rPr>
        <w:t xml:space="preserve">это </w:t>
      </w:r>
      <w:r w:rsidR="00DE5165" w:rsidRPr="002874AF">
        <w:rPr>
          <w:rFonts w:ascii="Arial" w:hAnsi="Arial" w:cs="Arial"/>
        </w:rPr>
        <w:t>"</w:t>
      </w:r>
      <w:r w:rsidRPr="002874AF">
        <w:rPr>
          <w:rFonts w:ascii="Arial" w:hAnsi="Arial" w:cs="Arial"/>
        </w:rPr>
        <w:t>чудо</w:t>
      </w:r>
      <w:r w:rsidR="00DE5165" w:rsidRPr="002874AF">
        <w:rPr>
          <w:rFonts w:ascii="Arial" w:hAnsi="Arial" w:cs="Arial"/>
        </w:rPr>
        <w:t>"</w:t>
      </w:r>
      <w:r w:rsidRPr="002874AF">
        <w:rPr>
          <w:rFonts w:ascii="Arial" w:hAnsi="Arial" w:cs="Arial"/>
        </w:rPr>
        <w:t xml:space="preserve">, </w:t>
      </w:r>
      <w:r w:rsidR="0082542B" w:rsidRPr="002874AF">
        <w:rPr>
          <w:rFonts w:ascii="Arial" w:hAnsi="Arial" w:cs="Arial"/>
        </w:rPr>
        <w:t xml:space="preserve">– </w:t>
      </w:r>
      <w:r w:rsidRPr="002874AF">
        <w:rPr>
          <w:rFonts w:ascii="Arial" w:hAnsi="Arial" w:cs="Arial"/>
        </w:rPr>
        <w:t>из него делать 6-ю расу. У-у!</w:t>
      </w:r>
      <w:r w:rsidR="00DE5165" w:rsidRPr="002874AF">
        <w:rPr>
          <w:rFonts w:ascii="Arial" w:hAnsi="Arial" w:cs="Arial"/>
        </w:rPr>
        <w:t>"</w:t>
      </w:r>
    </w:p>
    <w:p w:rsidR="00F270E8" w:rsidRPr="002874AF" w:rsidRDefault="00366D55" w:rsidP="00366D55">
      <w:pPr>
        <w:suppressLineNumbers/>
        <w:suppressAutoHyphens/>
        <w:spacing w:after="0" w:line="228" w:lineRule="auto"/>
        <w:ind w:firstLine="454"/>
        <w:jc w:val="both"/>
        <w:rPr>
          <w:rFonts w:ascii="Arial" w:hAnsi="Arial" w:cs="Arial"/>
        </w:rPr>
      </w:pPr>
      <w:r w:rsidRPr="002874AF">
        <w:rPr>
          <w:rFonts w:ascii="Arial" w:hAnsi="Arial" w:cs="Arial"/>
        </w:rPr>
        <w:t xml:space="preserve"> И с августа начался ужас, когда мы</w:t>
      </w:r>
      <w:r w:rsidR="003926EB" w:rsidRPr="002874AF">
        <w:rPr>
          <w:rFonts w:ascii="Arial" w:hAnsi="Arial" w:cs="Arial"/>
        </w:rPr>
        <w:t xml:space="preserve"> </w:t>
      </w:r>
      <w:r w:rsidR="00513838" w:rsidRPr="002874AF">
        <w:rPr>
          <w:rFonts w:ascii="Arial" w:hAnsi="Arial" w:cs="Arial"/>
        </w:rPr>
        <w:t>вступили в </w:t>
      </w:r>
      <w:r w:rsidRPr="002874AF">
        <w:rPr>
          <w:rFonts w:ascii="Arial" w:hAnsi="Arial" w:cs="Arial"/>
        </w:rPr>
        <w:t xml:space="preserve">полномочия, слились с Отцом, Он нам ещё </w:t>
      </w:r>
      <w:r w:rsidR="00513838" w:rsidRPr="002874AF">
        <w:rPr>
          <w:rFonts w:ascii="Arial" w:hAnsi="Arial" w:cs="Arial"/>
        </w:rPr>
        <w:t>о</w:t>
      </w:r>
      <w:r w:rsidRPr="002874AF">
        <w:rPr>
          <w:rFonts w:ascii="Arial" w:hAnsi="Arial" w:cs="Arial"/>
        </w:rPr>
        <w:t>гонёк дал в Баштановке</w:t>
      </w:r>
      <w:r w:rsidR="0082542B" w:rsidRPr="002874AF">
        <w:rPr>
          <w:rFonts w:ascii="Arial" w:hAnsi="Arial" w:cs="Arial"/>
        </w:rPr>
        <w:t>…</w:t>
      </w:r>
      <w:r w:rsidR="00F270E8" w:rsidRPr="002874AF">
        <w:rPr>
          <w:rFonts w:ascii="Arial" w:hAnsi="Arial" w:cs="Arial"/>
        </w:rPr>
        <w:t xml:space="preserve"> </w:t>
      </w:r>
      <w:r w:rsidRPr="002874AF">
        <w:rPr>
          <w:rFonts w:ascii="Arial" w:hAnsi="Arial" w:cs="Arial"/>
        </w:rPr>
        <w:t xml:space="preserve">А вы говорите: </w:t>
      </w:r>
      <w:r w:rsidR="00DE5165" w:rsidRPr="002874AF">
        <w:rPr>
          <w:rFonts w:ascii="Arial" w:hAnsi="Arial" w:cs="Arial"/>
        </w:rPr>
        <w:t>"</w:t>
      </w:r>
      <w:r w:rsidRPr="002874AF">
        <w:rPr>
          <w:rFonts w:ascii="Arial" w:hAnsi="Arial" w:cs="Arial"/>
        </w:rPr>
        <w:t>Какое-то странное состояние два месяца!</w:t>
      </w:r>
      <w:r w:rsidR="00DE5165" w:rsidRPr="002874AF">
        <w:rPr>
          <w:rFonts w:ascii="Arial" w:hAnsi="Arial" w:cs="Arial"/>
        </w:rPr>
        <w:t>"</w:t>
      </w:r>
      <w:r w:rsidR="0082542B" w:rsidRPr="002874AF">
        <w:rPr>
          <w:rFonts w:ascii="Arial" w:hAnsi="Arial" w:cs="Arial"/>
        </w:rPr>
        <w:t> – н</w:t>
      </w:r>
      <w:r w:rsidRPr="002874AF">
        <w:rPr>
          <w:rFonts w:ascii="Arial" w:hAnsi="Arial" w:cs="Arial"/>
        </w:rPr>
        <w:t xml:space="preserve">у, после Баштановки мы </w:t>
      </w:r>
      <w:r w:rsidR="00513838" w:rsidRPr="002874AF">
        <w:rPr>
          <w:rFonts w:ascii="Arial" w:hAnsi="Arial" w:cs="Arial"/>
        </w:rPr>
        <w:t>о</w:t>
      </w:r>
      <w:r w:rsidRPr="002874AF">
        <w:rPr>
          <w:rFonts w:ascii="Arial" w:hAnsi="Arial" w:cs="Arial"/>
        </w:rPr>
        <w:t>гонь усваиваем</w:t>
      </w:r>
      <w:r w:rsidR="0082542B" w:rsidRPr="002874AF">
        <w:rPr>
          <w:rFonts w:ascii="Arial" w:hAnsi="Arial" w:cs="Arial"/>
        </w:rPr>
        <w:t>.</w:t>
      </w:r>
      <w:r w:rsidRPr="002874AF">
        <w:rPr>
          <w:rFonts w:ascii="Arial" w:hAnsi="Arial" w:cs="Arial"/>
        </w:rPr>
        <w:t xml:space="preserve"> </w:t>
      </w:r>
    </w:p>
    <w:p w:rsidR="00366D55" w:rsidRPr="002874AF" w:rsidRDefault="00F270E8" w:rsidP="00366D55">
      <w:pPr>
        <w:suppressLineNumbers/>
        <w:suppressAutoHyphens/>
        <w:spacing w:after="0" w:line="228" w:lineRule="auto"/>
        <w:ind w:firstLine="454"/>
        <w:jc w:val="both"/>
        <w:rPr>
          <w:rFonts w:ascii="Arial" w:hAnsi="Arial" w:cs="Arial"/>
        </w:rPr>
      </w:pPr>
      <w:r w:rsidRPr="002874AF">
        <w:rPr>
          <w:rFonts w:ascii="Arial" w:hAnsi="Arial" w:cs="Arial"/>
        </w:rPr>
        <w:t>А</w:t>
      </w:r>
      <w:r w:rsidR="00366D55" w:rsidRPr="002874AF">
        <w:rPr>
          <w:rFonts w:ascii="Arial" w:hAnsi="Arial" w:cs="Arial"/>
        </w:rPr>
        <w:t xml:space="preserve"> на Планете стали действовать условия </w:t>
      </w:r>
      <w:r w:rsidR="00F931D5" w:rsidRPr="002874AF">
        <w:rPr>
          <w:rFonts w:ascii="Arial" w:hAnsi="Arial" w:cs="Arial"/>
        </w:rPr>
        <w:t>6-й</w:t>
      </w:r>
      <w:r w:rsidR="00366D55" w:rsidRPr="002874AF">
        <w:rPr>
          <w:rFonts w:ascii="Arial" w:hAnsi="Arial" w:cs="Arial"/>
        </w:rPr>
        <w:t xml:space="preserve"> расы. Не</w:t>
      </w:r>
      <w:r w:rsidR="00513838" w:rsidRPr="002874AF">
        <w:rPr>
          <w:rFonts w:ascii="Arial" w:hAnsi="Arial" w:cs="Arial"/>
        </w:rPr>
        <w:t xml:space="preserve"> </w:t>
      </w:r>
      <w:r w:rsidR="00366D55" w:rsidRPr="002874AF">
        <w:rPr>
          <w:rFonts w:ascii="Arial" w:hAnsi="Arial" w:cs="Arial"/>
        </w:rPr>
        <w:t>важно, замечаем мы их, нет</w:t>
      </w:r>
      <w:r w:rsidR="003926EB" w:rsidRPr="002874AF">
        <w:rPr>
          <w:rFonts w:ascii="Arial" w:hAnsi="Arial" w:cs="Arial"/>
        </w:rPr>
        <w:t xml:space="preserve"> </w:t>
      </w:r>
      <w:r w:rsidR="00513838" w:rsidRPr="002874AF">
        <w:rPr>
          <w:rFonts w:ascii="Arial" w:hAnsi="Arial" w:cs="Arial"/>
        </w:rPr>
        <w:t>–</w:t>
      </w:r>
      <w:r w:rsidR="003926EB" w:rsidRPr="002874AF">
        <w:rPr>
          <w:rFonts w:ascii="Arial" w:hAnsi="Arial" w:cs="Arial"/>
        </w:rPr>
        <w:t xml:space="preserve"> </w:t>
      </w:r>
      <w:r w:rsidR="00366D55" w:rsidRPr="002874AF">
        <w:rPr>
          <w:rFonts w:ascii="Arial" w:hAnsi="Arial" w:cs="Arial"/>
        </w:rPr>
        <w:t>они просто стали действовать как главные</w:t>
      </w:r>
      <w:r w:rsidR="00B35FB2" w:rsidRPr="002874AF">
        <w:rPr>
          <w:rFonts w:ascii="Arial" w:hAnsi="Arial" w:cs="Arial"/>
        </w:rPr>
        <w:t xml:space="preserve"> – н</w:t>
      </w:r>
      <w:r w:rsidR="00366D55" w:rsidRPr="002874AF">
        <w:rPr>
          <w:rFonts w:ascii="Arial" w:hAnsi="Arial" w:cs="Arial"/>
        </w:rPr>
        <w:t>е окончательно, а просто стали действовать</w:t>
      </w:r>
      <w:r w:rsidR="00B35FB2" w:rsidRPr="002874AF">
        <w:rPr>
          <w:rFonts w:ascii="Arial" w:hAnsi="Arial" w:cs="Arial"/>
        </w:rPr>
        <w:t>.</w:t>
      </w:r>
      <w:r w:rsidR="00366D55" w:rsidRPr="002874AF">
        <w:rPr>
          <w:rFonts w:ascii="Arial" w:hAnsi="Arial" w:cs="Arial"/>
        </w:rPr>
        <w:t xml:space="preserve"> </w:t>
      </w:r>
      <w:r w:rsidR="00B35FB2" w:rsidRPr="002874AF">
        <w:rPr>
          <w:rFonts w:ascii="Arial" w:hAnsi="Arial" w:cs="Arial"/>
        </w:rPr>
        <w:t xml:space="preserve">А </w:t>
      </w:r>
      <w:r w:rsidR="00366D55" w:rsidRPr="002874AF">
        <w:rPr>
          <w:rFonts w:ascii="Arial" w:hAnsi="Arial" w:cs="Arial"/>
        </w:rPr>
        <w:t xml:space="preserve">в них </w:t>
      </w:r>
      <w:r w:rsidR="00B35FB2" w:rsidRPr="002874AF">
        <w:rPr>
          <w:rFonts w:ascii="Arial" w:hAnsi="Arial" w:cs="Arial"/>
        </w:rPr>
        <w:t xml:space="preserve">– </w:t>
      </w:r>
      <w:r w:rsidR="00366D55" w:rsidRPr="002874AF">
        <w:rPr>
          <w:rFonts w:ascii="Arial" w:hAnsi="Arial" w:cs="Arial"/>
        </w:rPr>
        <w:t xml:space="preserve">другой </w:t>
      </w:r>
      <w:r w:rsidR="00B35FB2" w:rsidRPr="002874AF">
        <w:rPr>
          <w:rFonts w:ascii="Arial" w:hAnsi="Arial" w:cs="Arial"/>
        </w:rPr>
        <w:t>о</w:t>
      </w:r>
      <w:r w:rsidR="00366D55" w:rsidRPr="002874AF">
        <w:rPr>
          <w:rFonts w:ascii="Arial" w:hAnsi="Arial" w:cs="Arial"/>
        </w:rPr>
        <w:t xml:space="preserve">гонь. И он реагирует на наш с вами огонь, прибегает сюда и говорит: </w:t>
      </w:r>
      <w:r w:rsidR="00DE5165" w:rsidRPr="002874AF">
        <w:rPr>
          <w:rFonts w:ascii="Arial" w:hAnsi="Arial" w:cs="Arial"/>
        </w:rPr>
        <w:t>"</w:t>
      </w:r>
      <w:r w:rsidR="00366D55" w:rsidRPr="002874AF">
        <w:rPr>
          <w:rFonts w:ascii="Arial" w:hAnsi="Arial" w:cs="Arial"/>
        </w:rPr>
        <w:t>Где 6-я раса?</w:t>
      </w:r>
      <w:r w:rsidR="00DE5165" w:rsidRPr="002874AF">
        <w:rPr>
          <w:rFonts w:ascii="Arial" w:hAnsi="Arial" w:cs="Arial"/>
        </w:rPr>
        <w:t>"</w:t>
      </w:r>
      <w:r w:rsidR="00366D55" w:rsidRPr="002874AF">
        <w:rPr>
          <w:rFonts w:ascii="Arial" w:hAnsi="Arial" w:cs="Arial"/>
        </w:rPr>
        <w:t xml:space="preserve"> </w:t>
      </w:r>
      <w:r w:rsidR="00B35FB2" w:rsidRPr="002874AF">
        <w:rPr>
          <w:rFonts w:ascii="Arial" w:hAnsi="Arial" w:cs="Arial"/>
        </w:rPr>
        <w:t>– п</w:t>
      </w:r>
      <w:r w:rsidR="00366D55" w:rsidRPr="002874AF">
        <w:rPr>
          <w:rFonts w:ascii="Arial" w:hAnsi="Arial" w:cs="Arial"/>
        </w:rPr>
        <w:t xml:space="preserve">о огню-то видно, и найти не может. Он так расстраивается! И мы расстраиваемся, думаем: </w:t>
      </w:r>
      <w:r w:rsidR="00DE5165" w:rsidRPr="002874AF">
        <w:rPr>
          <w:rFonts w:ascii="Arial" w:hAnsi="Arial" w:cs="Arial"/>
        </w:rPr>
        <w:t>"</w:t>
      </w:r>
      <w:r w:rsidR="00366D55" w:rsidRPr="002874AF">
        <w:rPr>
          <w:rFonts w:ascii="Arial" w:hAnsi="Arial" w:cs="Arial"/>
        </w:rPr>
        <w:t xml:space="preserve">Да что же такое? Мы вроде так долго восходили, всё круто! И чувствуем, что мы или не соответствуем, или полный </w:t>
      </w:r>
      <w:r w:rsidR="00DE5165" w:rsidRPr="002874AF">
        <w:rPr>
          <w:rFonts w:ascii="Arial" w:hAnsi="Arial" w:cs="Arial"/>
        </w:rPr>
        <w:t>"</w:t>
      </w:r>
      <w:r w:rsidR="00366D55" w:rsidRPr="002874AF">
        <w:rPr>
          <w:rFonts w:ascii="Arial" w:hAnsi="Arial" w:cs="Arial"/>
        </w:rPr>
        <w:t>дохлик</w:t>
      </w:r>
      <w:r w:rsidR="00DE5165" w:rsidRPr="002874AF">
        <w:rPr>
          <w:rFonts w:ascii="Arial" w:hAnsi="Arial" w:cs="Arial"/>
        </w:rPr>
        <w:t>"</w:t>
      </w:r>
      <w:r w:rsidR="00366D55" w:rsidRPr="002874AF">
        <w:rPr>
          <w:rFonts w:ascii="Arial" w:hAnsi="Arial" w:cs="Arial"/>
        </w:rPr>
        <w:t xml:space="preserve">! </w:t>
      </w:r>
    </w:p>
    <w:p w:rsidR="00366D55" w:rsidRPr="002874AF" w:rsidRDefault="00366D55" w:rsidP="00366D55">
      <w:pPr>
        <w:suppressLineNumbers/>
        <w:suppressAutoHyphens/>
        <w:spacing w:after="0" w:line="228" w:lineRule="auto"/>
        <w:ind w:firstLine="454"/>
        <w:jc w:val="both"/>
        <w:rPr>
          <w:rFonts w:ascii="Arial" w:hAnsi="Arial" w:cs="Arial"/>
        </w:rPr>
      </w:pPr>
      <w:r w:rsidRPr="002874AF">
        <w:rPr>
          <w:rFonts w:ascii="Arial" w:hAnsi="Arial" w:cs="Arial"/>
        </w:rPr>
        <w:t>Так 6-я раса</w:t>
      </w:r>
      <w:r w:rsidR="00B35FB2" w:rsidRPr="002874AF">
        <w:rPr>
          <w:rFonts w:ascii="Arial" w:hAnsi="Arial" w:cs="Arial"/>
        </w:rPr>
        <w:t>,</w:t>
      </w:r>
      <w:r w:rsidRPr="002874AF">
        <w:rPr>
          <w:rFonts w:ascii="Arial" w:hAnsi="Arial" w:cs="Arial"/>
        </w:rPr>
        <w:t xml:space="preserve"> она другая! То, что мы с вами изучали иногда как в голове, теперь действует автоматически. Вот с</w:t>
      </w:r>
      <w:r w:rsidR="00F270E8" w:rsidRPr="002874AF">
        <w:rPr>
          <w:rFonts w:ascii="Arial" w:hAnsi="Arial" w:cs="Arial"/>
        </w:rPr>
        <w:t>ложи</w:t>
      </w:r>
      <w:r w:rsidRPr="002874AF">
        <w:rPr>
          <w:rFonts w:ascii="Arial" w:hAnsi="Arial" w:cs="Arial"/>
        </w:rPr>
        <w:t>те</w:t>
      </w:r>
      <w:r w:rsidR="00F270E8" w:rsidRPr="002874AF">
        <w:rPr>
          <w:rFonts w:ascii="Arial" w:hAnsi="Arial" w:cs="Arial"/>
        </w:rPr>
        <w:t>:</w:t>
      </w:r>
      <w:r w:rsidR="00B35FB2" w:rsidRPr="002874AF">
        <w:rPr>
          <w:rFonts w:ascii="Arial" w:hAnsi="Arial" w:cs="Arial"/>
        </w:rPr>
        <w:t xml:space="preserve"> у </w:t>
      </w:r>
      <w:r w:rsidRPr="002874AF">
        <w:rPr>
          <w:rFonts w:ascii="Arial" w:hAnsi="Arial" w:cs="Arial"/>
        </w:rPr>
        <w:t>вас сейчас действует автоматически 31</w:t>
      </w:r>
      <w:r w:rsidR="00B35FB2" w:rsidRPr="002874AF">
        <w:rPr>
          <w:rFonts w:ascii="Arial" w:hAnsi="Arial" w:cs="Arial"/>
        </w:rPr>
        <w:t> </w:t>
      </w:r>
      <w:r w:rsidR="00F270E8" w:rsidRPr="002874AF">
        <w:rPr>
          <w:rFonts w:ascii="Arial" w:hAnsi="Arial" w:cs="Arial"/>
        </w:rPr>
        <w:t>присутствие. Мне </w:t>
      </w:r>
      <w:r w:rsidRPr="002874AF">
        <w:rPr>
          <w:rFonts w:ascii="Arial" w:hAnsi="Arial" w:cs="Arial"/>
        </w:rPr>
        <w:t>даже Синтез ФА в</w:t>
      </w:r>
      <w:r w:rsidR="00F270E8" w:rsidRPr="002874AF">
        <w:rPr>
          <w:rFonts w:ascii="Arial" w:hAnsi="Arial" w:cs="Arial"/>
        </w:rPr>
        <w:t>ести не надо. Если вы прошли 31 </w:t>
      </w:r>
      <w:r w:rsidRPr="002874AF">
        <w:rPr>
          <w:rFonts w:ascii="Arial" w:hAnsi="Arial" w:cs="Arial"/>
        </w:rPr>
        <w:t>Синтез, на вас ав</w:t>
      </w:r>
      <w:r w:rsidR="00F270E8" w:rsidRPr="002874AF">
        <w:rPr>
          <w:rFonts w:ascii="Arial" w:hAnsi="Arial" w:cs="Arial"/>
        </w:rPr>
        <w:t>томатически сейчас действует 31 </w:t>
      </w:r>
      <w:r w:rsidRPr="002874AF">
        <w:rPr>
          <w:rFonts w:ascii="Arial" w:hAnsi="Arial" w:cs="Arial"/>
        </w:rPr>
        <w:t xml:space="preserve">присутствие. Хотите вы, не хотите – у вас 32 части, даже потенциально, </w:t>
      </w:r>
      <w:r w:rsidR="00F270E8" w:rsidRPr="002874AF">
        <w:rPr>
          <w:rFonts w:ascii="Arial" w:hAnsi="Arial" w:cs="Arial"/>
        </w:rPr>
        <w:t xml:space="preserve">– </w:t>
      </w:r>
      <w:r w:rsidRPr="002874AF">
        <w:rPr>
          <w:rFonts w:ascii="Arial" w:hAnsi="Arial" w:cs="Arial"/>
        </w:rPr>
        <w:t>они действуют, даже стяжать не надо</w:t>
      </w:r>
      <w:r w:rsidR="00F270E8" w:rsidRPr="002874AF">
        <w:rPr>
          <w:rFonts w:ascii="Arial" w:hAnsi="Arial" w:cs="Arial"/>
        </w:rPr>
        <w:t>: о</w:t>
      </w:r>
      <w:r w:rsidRPr="002874AF">
        <w:rPr>
          <w:rFonts w:ascii="Arial" w:hAnsi="Arial" w:cs="Arial"/>
        </w:rPr>
        <w:t xml:space="preserve">но на вас навалилось! И вот вас так берёт и </w:t>
      </w:r>
      <w:r w:rsidR="00DE5165" w:rsidRPr="002874AF">
        <w:rPr>
          <w:rFonts w:ascii="Arial" w:hAnsi="Arial" w:cs="Arial"/>
        </w:rPr>
        <w:t>"</w:t>
      </w:r>
      <w:r w:rsidRPr="002874AF">
        <w:rPr>
          <w:rFonts w:ascii="Arial" w:hAnsi="Arial" w:cs="Arial"/>
        </w:rPr>
        <w:t>колбасит</w:t>
      </w:r>
      <w:r w:rsidR="00DE5165" w:rsidRPr="002874AF">
        <w:rPr>
          <w:rFonts w:ascii="Arial" w:hAnsi="Arial" w:cs="Arial"/>
        </w:rPr>
        <w:t>"</w:t>
      </w:r>
      <w:r w:rsidR="00F270E8" w:rsidRPr="002874AF">
        <w:rPr>
          <w:rFonts w:ascii="Arial" w:hAnsi="Arial" w:cs="Arial"/>
        </w:rPr>
        <w:t xml:space="preserve"> на 31 </w:t>
      </w:r>
      <w:r w:rsidRPr="002874AF">
        <w:rPr>
          <w:rFonts w:ascii="Arial" w:hAnsi="Arial" w:cs="Arial"/>
        </w:rPr>
        <w:t>присутствие, как говорят краснодарцы</w:t>
      </w:r>
      <w:r w:rsidR="00DF61BB" w:rsidRPr="002874AF">
        <w:rPr>
          <w:rFonts w:ascii="Arial" w:hAnsi="Arial" w:cs="Arial"/>
        </w:rPr>
        <w:t>.</w:t>
      </w:r>
      <w:r w:rsidRPr="002874AF">
        <w:rPr>
          <w:rFonts w:ascii="Arial" w:hAnsi="Arial" w:cs="Arial"/>
        </w:rPr>
        <w:t xml:space="preserve"> </w:t>
      </w:r>
      <w:r w:rsidR="00DF61BB" w:rsidRPr="002874AF">
        <w:rPr>
          <w:rFonts w:ascii="Arial" w:hAnsi="Arial" w:cs="Arial"/>
        </w:rPr>
        <w:t xml:space="preserve">Причём, </w:t>
      </w:r>
      <w:r w:rsidRPr="002874AF">
        <w:rPr>
          <w:rFonts w:ascii="Arial" w:hAnsi="Arial" w:cs="Arial"/>
        </w:rPr>
        <w:t>каждую часть</w:t>
      </w:r>
      <w:r w:rsidR="00DF61BB" w:rsidRPr="002874AF">
        <w:rPr>
          <w:rFonts w:ascii="Arial" w:hAnsi="Arial" w:cs="Arial"/>
        </w:rPr>
        <w:t>:</w:t>
      </w:r>
      <w:r w:rsidRPr="002874AF">
        <w:rPr>
          <w:rFonts w:ascii="Arial" w:hAnsi="Arial" w:cs="Arial"/>
        </w:rPr>
        <w:t xml:space="preserve"> </w:t>
      </w:r>
      <w:r w:rsidR="00DF61BB" w:rsidRPr="002874AF">
        <w:rPr>
          <w:rFonts w:ascii="Arial" w:hAnsi="Arial" w:cs="Arial"/>
        </w:rPr>
        <w:t>вот только она как-то не </w:t>
      </w:r>
      <w:r w:rsidRPr="002874AF">
        <w:rPr>
          <w:rFonts w:ascii="Arial" w:hAnsi="Arial" w:cs="Arial"/>
        </w:rPr>
        <w:t xml:space="preserve">так срабатывает, её </w:t>
      </w:r>
      <w:r w:rsidR="00F270E8" w:rsidRPr="002874AF">
        <w:rPr>
          <w:rFonts w:ascii="Arial" w:hAnsi="Arial" w:cs="Arial"/>
        </w:rPr>
        <w:t xml:space="preserve">с этого </w:t>
      </w:r>
      <w:r w:rsidRPr="002874AF">
        <w:rPr>
          <w:rFonts w:ascii="Arial" w:hAnsi="Arial" w:cs="Arial"/>
        </w:rPr>
        <w:t xml:space="preserve"> присутстви</w:t>
      </w:r>
      <w:r w:rsidR="0097699B" w:rsidRPr="002874AF">
        <w:rPr>
          <w:rFonts w:ascii="Arial" w:hAnsi="Arial" w:cs="Arial"/>
        </w:rPr>
        <w:t>я:</w:t>
      </w:r>
      <w:r w:rsidRPr="002874AF">
        <w:rPr>
          <w:rFonts w:ascii="Arial" w:hAnsi="Arial" w:cs="Arial"/>
        </w:rPr>
        <w:t xml:space="preserve"> </w:t>
      </w:r>
      <w:r w:rsidR="00DF61BB" w:rsidRPr="002874AF">
        <w:rPr>
          <w:rFonts w:ascii="Arial" w:hAnsi="Arial" w:cs="Arial"/>
        </w:rPr>
        <w:t>"На</w:t>
      </w:r>
      <w:r w:rsidRPr="002874AF">
        <w:rPr>
          <w:rFonts w:ascii="Arial" w:hAnsi="Arial" w:cs="Arial"/>
        </w:rPr>
        <w:t>!</w:t>
      </w:r>
      <w:r w:rsidR="00DF61BB" w:rsidRPr="002874AF">
        <w:rPr>
          <w:rFonts w:ascii="Arial" w:hAnsi="Arial" w:cs="Arial"/>
        </w:rPr>
        <w:t>"</w:t>
      </w:r>
      <w:r w:rsidRPr="002874AF">
        <w:rPr>
          <w:rFonts w:ascii="Arial" w:hAnsi="Arial" w:cs="Arial"/>
        </w:rPr>
        <w:t xml:space="preserve"> Там, Интеллект</w:t>
      </w:r>
      <w:r w:rsidR="0097699B" w:rsidRPr="002874AF">
        <w:rPr>
          <w:rFonts w:ascii="Arial" w:hAnsi="Arial" w:cs="Arial"/>
        </w:rPr>
        <w:t>,</w:t>
      </w:r>
      <w:r w:rsidRPr="002874AF">
        <w:rPr>
          <w:rFonts w:ascii="Arial" w:hAnsi="Arial" w:cs="Arial"/>
        </w:rPr>
        <w:t xml:space="preserve"> с какого там? </w:t>
      </w:r>
      <w:r w:rsidR="0097699B" w:rsidRPr="002874AF">
        <w:rPr>
          <w:rFonts w:ascii="Arial" w:hAnsi="Arial" w:cs="Arial"/>
        </w:rPr>
        <w:t xml:space="preserve">– </w:t>
      </w:r>
      <w:r w:rsidR="00DF61BB" w:rsidRPr="002874AF">
        <w:rPr>
          <w:rFonts w:ascii="Arial" w:hAnsi="Arial" w:cs="Arial"/>
        </w:rPr>
        <w:t>с</w:t>
      </w:r>
      <w:r w:rsidRPr="002874AF">
        <w:rPr>
          <w:rFonts w:ascii="Arial" w:hAnsi="Arial" w:cs="Arial"/>
        </w:rPr>
        <w:t xml:space="preserve"> 11-го </w:t>
      </w:r>
      <w:r w:rsidR="00DE5165" w:rsidRPr="002874AF">
        <w:rPr>
          <w:rFonts w:ascii="Arial" w:hAnsi="Arial" w:cs="Arial"/>
        </w:rPr>
        <w:t>"</w:t>
      </w:r>
      <w:r w:rsidRPr="002874AF">
        <w:rPr>
          <w:rFonts w:ascii="Arial" w:hAnsi="Arial" w:cs="Arial"/>
        </w:rPr>
        <w:t>колбасит</w:t>
      </w:r>
      <w:r w:rsidR="00DE5165" w:rsidRPr="002874AF">
        <w:rPr>
          <w:rFonts w:ascii="Arial" w:hAnsi="Arial" w:cs="Arial"/>
        </w:rPr>
        <w:t>"</w:t>
      </w:r>
      <w:r w:rsidR="0097699B" w:rsidRPr="002874AF">
        <w:rPr>
          <w:rFonts w:ascii="Arial" w:hAnsi="Arial" w:cs="Arial"/>
        </w:rPr>
        <w:t>,</w:t>
      </w:r>
      <w:r w:rsidR="00DF61BB" w:rsidRPr="002874AF">
        <w:rPr>
          <w:rFonts w:ascii="Arial" w:hAnsi="Arial" w:cs="Arial"/>
        </w:rPr>
        <w:t xml:space="preserve"> Сердце ваше – с </w:t>
      </w:r>
      <w:r w:rsidRPr="002874AF">
        <w:rPr>
          <w:rFonts w:ascii="Arial" w:hAnsi="Arial" w:cs="Arial"/>
        </w:rPr>
        <w:t>5-го</w:t>
      </w:r>
      <w:r w:rsidR="0097699B" w:rsidRPr="002874AF">
        <w:rPr>
          <w:rFonts w:ascii="Arial" w:hAnsi="Arial" w:cs="Arial"/>
        </w:rPr>
        <w:t>.</w:t>
      </w:r>
      <w:r w:rsidRPr="002874AF">
        <w:rPr>
          <w:rFonts w:ascii="Arial" w:hAnsi="Arial" w:cs="Arial"/>
        </w:rPr>
        <w:t xml:space="preserve"> И в </w:t>
      </w:r>
      <w:r w:rsidR="00A46D61" w:rsidRPr="002874AF">
        <w:rPr>
          <w:rFonts w:ascii="Arial" w:hAnsi="Arial" w:cs="Arial"/>
        </w:rPr>
        <w:t>5-й</w:t>
      </w:r>
      <w:r w:rsidRPr="002874AF">
        <w:rPr>
          <w:rFonts w:ascii="Arial" w:hAnsi="Arial" w:cs="Arial"/>
        </w:rPr>
        <w:t xml:space="preserve"> расе можно было выйти, а можно было не выйти</w:t>
      </w:r>
      <w:r w:rsidR="00DF61BB" w:rsidRPr="002874AF">
        <w:rPr>
          <w:rFonts w:ascii="Arial" w:hAnsi="Arial" w:cs="Arial"/>
        </w:rPr>
        <w:t xml:space="preserve">, а </w:t>
      </w:r>
      <w:r w:rsidRPr="002874AF">
        <w:rPr>
          <w:rFonts w:ascii="Arial" w:hAnsi="Arial" w:cs="Arial"/>
        </w:rPr>
        <w:t xml:space="preserve">в </w:t>
      </w:r>
      <w:r w:rsidR="00F931D5" w:rsidRPr="002874AF">
        <w:rPr>
          <w:rFonts w:ascii="Arial" w:hAnsi="Arial" w:cs="Arial"/>
        </w:rPr>
        <w:t>6-й</w:t>
      </w:r>
      <w:r w:rsidRPr="002874AF">
        <w:rPr>
          <w:rFonts w:ascii="Arial" w:hAnsi="Arial" w:cs="Arial"/>
        </w:rPr>
        <w:t xml:space="preserve"> расе – не выйти и не зайти нельзя</w:t>
      </w:r>
      <w:r w:rsidR="0097699B" w:rsidRPr="002874AF">
        <w:rPr>
          <w:rFonts w:ascii="Arial" w:hAnsi="Arial" w:cs="Arial"/>
        </w:rPr>
        <w:t>: т</w:t>
      </w:r>
      <w:r w:rsidRPr="002874AF">
        <w:rPr>
          <w:rFonts w:ascii="Arial" w:hAnsi="Arial" w:cs="Arial"/>
        </w:rPr>
        <w:t xml:space="preserve">ам просто вы стоите, вот такое – </w:t>
      </w:r>
      <w:r w:rsidR="00DF61BB" w:rsidRPr="002874AF">
        <w:rPr>
          <w:rFonts w:ascii="Arial" w:hAnsi="Arial" w:cs="Arial"/>
        </w:rPr>
        <w:t>с</w:t>
      </w:r>
      <w:r w:rsidRPr="002874AF">
        <w:rPr>
          <w:rFonts w:ascii="Arial" w:hAnsi="Arial" w:cs="Arial"/>
        </w:rPr>
        <w:t>толбик 31</w:t>
      </w:r>
      <w:r w:rsidR="0097699B" w:rsidRPr="002874AF">
        <w:rPr>
          <w:rFonts w:ascii="Arial" w:hAnsi="Arial" w:cs="Arial"/>
        </w:rPr>
        <w:noBreakHyphen/>
      </w:r>
      <w:r w:rsidRPr="002874AF">
        <w:rPr>
          <w:rFonts w:ascii="Arial" w:hAnsi="Arial" w:cs="Arial"/>
        </w:rPr>
        <w:t>присутственный. И ваш огон</w:t>
      </w:r>
      <w:r w:rsidR="009B520B" w:rsidRPr="002874AF">
        <w:rPr>
          <w:rFonts w:ascii="Arial" w:hAnsi="Arial" w:cs="Arial"/>
        </w:rPr>
        <w:t>ь крутой размазался по всем 31-</w:t>
      </w:r>
      <w:r w:rsidRPr="002874AF">
        <w:rPr>
          <w:rFonts w:ascii="Arial" w:hAnsi="Arial" w:cs="Arial"/>
        </w:rPr>
        <w:t>м присутствиям</w:t>
      </w:r>
      <w:r w:rsidR="0097699B" w:rsidRPr="002874AF">
        <w:rPr>
          <w:rFonts w:ascii="Arial" w:hAnsi="Arial" w:cs="Arial"/>
        </w:rPr>
        <w:t>.</w:t>
      </w:r>
      <w:r w:rsidRPr="002874AF">
        <w:rPr>
          <w:rFonts w:ascii="Arial" w:hAnsi="Arial" w:cs="Arial"/>
        </w:rPr>
        <w:t xml:space="preserve"> Вы это заметили? </w:t>
      </w:r>
    </w:p>
    <w:p w:rsidR="00313D0D" w:rsidRPr="002874AF" w:rsidRDefault="00366D55" w:rsidP="00366D55">
      <w:pPr>
        <w:suppressLineNumbers/>
        <w:suppressAutoHyphens/>
        <w:spacing w:after="0" w:line="228" w:lineRule="auto"/>
        <w:ind w:firstLine="454"/>
        <w:jc w:val="both"/>
        <w:rPr>
          <w:rFonts w:ascii="Arial" w:hAnsi="Arial" w:cs="Arial"/>
        </w:rPr>
      </w:pPr>
      <w:r w:rsidRPr="002874AF">
        <w:rPr>
          <w:rFonts w:ascii="Arial" w:hAnsi="Arial" w:cs="Arial"/>
        </w:rPr>
        <w:t xml:space="preserve">И, когда вы говорите: </w:t>
      </w:r>
      <w:r w:rsidR="00DE5165" w:rsidRPr="002874AF">
        <w:rPr>
          <w:rFonts w:ascii="Arial" w:hAnsi="Arial" w:cs="Arial"/>
        </w:rPr>
        <w:t>"</w:t>
      </w:r>
      <w:r w:rsidRPr="002874AF">
        <w:rPr>
          <w:rFonts w:ascii="Arial" w:hAnsi="Arial" w:cs="Arial"/>
        </w:rPr>
        <w:t xml:space="preserve">Раньше такая мощь </w:t>
      </w:r>
      <w:r w:rsidR="00205832" w:rsidRPr="002874AF">
        <w:rPr>
          <w:rFonts w:ascii="Arial" w:hAnsi="Arial" w:cs="Arial"/>
        </w:rPr>
        <w:t>о</w:t>
      </w:r>
      <w:r w:rsidRPr="002874AF">
        <w:rPr>
          <w:rFonts w:ascii="Arial" w:hAnsi="Arial" w:cs="Arial"/>
        </w:rPr>
        <w:t>гня была, концентрация, а теперь – чуть-чуть</w:t>
      </w:r>
      <w:r w:rsidR="00DE5165" w:rsidRPr="002874AF">
        <w:rPr>
          <w:rFonts w:ascii="Arial" w:hAnsi="Arial" w:cs="Arial"/>
        </w:rPr>
        <w:t>"</w:t>
      </w:r>
      <w:r w:rsidR="00205832" w:rsidRPr="002874AF">
        <w:rPr>
          <w:rFonts w:ascii="Arial" w:hAnsi="Arial" w:cs="Arial"/>
        </w:rPr>
        <w:t>, – правильно</w:t>
      </w:r>
      <w:r w:rsidR="0097699B" w:rsidRPr="002874AF">
        <w:rPr>
          <w:rFonts w:ascii="Arial" w:hAnsi="Arial" w:cs="Arial"/>
        </w:rPr>
        <w:t>, в</w:t>
      </w:r>
      <w:r w:rsidR="00205832" w:rsidRPr="002874AF">
        <w:rPr>
          <w:rFonts w:ascii="Arial" w:hAnsi="Arial" w:cs="Arial"/>
        </w:rPr>
        <w:t>ы </w:t>
      </w:r>
      <w:r w:rsidRPr="002874AF">
        <w:rPr>
          <w:rFonts w:ascii="Arial" w:hAnsi="Arial" w:cs="Arial"/>
        </w:rPr>
        <w:t xml:space="preserve">чувствуете </w:t>
      </w:r>
      <w:r w:rsidR="0097699B" w:rsidRPr="002874AF">
        <w:rPr>
          <w:rFonts w:ascii="Arial" w:hAnsi="Arial" w:cs="Arial"/>
        </w:rPr>
        <w:t>"</w:t>
      </w:r>
      <w:r w:rsidR="00205832" w:rsidRPr="002874AF">
        <w:rPr>
          <w:rFonts w:ascii="Arial" w:hAnsi="Arial" w:cs="Arial"/>
        </w:rPr>
        <w:t>ф</w:t>
      </w:r>
      <w:r w:rsidRPr="002874AF">
        <w:rPr>
          <w:rFonts w:ascii="Arial" w:hAnsi="Arial" w:cs="Arial"/>
        </w:rPr>
        <w:t>изическое чуть-чуть</w:t>
      </w:r>
      <w:r w:rsidR="0097699B" w:rsidRPr="002874AF">
        <w:rPr>
          <w:rFonts w:ascii="Arial" w:hAnsi="Arial" w:cs="Arial"/>
        </w:rPr>
        <w:t>"</w:t>
      </w:r>
      <w:r w:rsidRPr="002874AF">
        <w:rPr>
          <w:rFonts w:ascii="Arial" w:hAnsi="Arial" w:cs="Arial"/>
        </w:rPr>
        <w:t>, всё остальное – по 32-м частям</w:t>
      </w:r>
      <w:r w:rsidR="0097699B" w:rsidRPr="002874AF">
        <w:rPr>
          <w:rFonts w:ascii="Arial" w:hAnsi="Arial" w:cs="Arial"/>
        </w:rPr>
        <w:t>: н</w:t>
      </w:r>
      <w:r w:rsidRPr="002874AF">
        <w:rPr>
          <w:rFonts w:ascii="Arial" w:hAnsi="Arial" w:cs="Arial"/>
        </w:rPr>
        <w:t>а Эфире тоже чуть-чуть, на Астрале тоже это же чуть-чуть. И когда вы принимаете какое-то решение, оно принимается</w:t>
      </w:r>
      <w:r w:rsidR="003926EB" w:rsidRPr="002874AF">
        <w:rPr>
          <w:rFonts w:ascii="Arial" w:hAnsi="Arial" w:cs="Arial"/>
        </w:rPr>
        <w:t xml:space="preserve"> </w:t>
      </w:r>
      <w:r w:rsidRPr="002874AF">
        <w:rPr>
          <w:rFonts w:ascii="Arial" w:hAnsi="Arial" w:cs="Arial"/>
        </w:rPr>
        <w:t xml:space="preserve">в синтезе этих </w:t>
      </w:r>
      <w:r w:rsidR="00313D0D" w:rsidRPr="002874AF">
        <w:rPr>
          <w:rFonts w:ascii="Arial" w:hAnsi="Arial" w:cs="Arial"/>
        </w:rPr>
        <w:t>32-х присутствий теперь, а не в </w:t>
      </w:r>
      <w:r w:rsidRPr="002874AF">
        <w:rPr>
          <w:rFonts w:ascii="Arial" w:hAnsi="Arial" w:cs="Arial"/>
        </w:rPr>
        <w:t xml:space="preserve">синтезе только одного </w:t>
      </w:r>
      <w:r w:rsidR="00313D0D" w:rsidRPr="002874AF">
        <w:rPr>
          <w:rFonts w:ascii="Arial" w:hAnsi="Arial" w:cs="Arial"/>
        </w:rPr>
        <w:t>ф</w:t>
      </w:r>
      <w:r w:rsidRPr="002874AF">
        <w:rPr>
          <w:rFonts w:ascii="Arial" w:hAnsi="Arial" w:cs="Arial"/>
        </w:rPr>
        <w:t>изического</w:t>
      </w:r>
      <w:r w:rsidR="00313D0D" w:rsidRPr="002874AF">
        <w:rPr>
          <w:rFonts w:ascii="Arial" w:hAnsi="Arial" w:cs="Arial"/>
        </w:rPr>
        <w:t xml:space="preserve"> (</w:t>
      </w:r>
      <w:r w:rsidRPr="002874AF">
        <w:rPr>
          <w:rFonts w:ascii="Arial" w:hAnsi="Arial" w:cs="Arial"/>
        </w:rPr>
        <w:t>для вас, Сиаматических, во всяком случае</w:t>
      </w:r>
      <w:r w:rsidR="00313D0D" w:rsidRPr="002874AF">
        <w:rPr>
          <w:rFonts w:ascii="Arial" w:hAnsi="Arial" w:cs="Arial"/>
        </w:rPr>
        <w:t>)</w:t>
      </w:r>
      <w:r w:rsidRPr="002874AF">
        <w:rPr>
          <w:rFonts w:ascii="Arial" w:hAnsi="Arial" w:cs="Arial"/>
        </w:rPr>
        <w:t xml:space="preserve">. Увидели? Вот это называется доверие! </w:t>
      </w:r>
    </w:p>
    <w:p w:rsidR="00366D55" w:rsidRPr="002874AF" w:rsidRDefault="00366D55" w:rsidP="00366D55">
      <w:pPr>
        <w:suppressLineNumbers/>
        <w:suppressAutoHyphens/>
        <w:spacing w:after="0" w:line="228" w:lineRule="auto"/>
        <w:ind w:firstLine="454"/>
        <w:jc w:val="both"/>
        <w:rPr>
          <w:rFonts w:ascii="Arial" w:hAnsi="Arial" w:cs="Arial"/>
        </w:rPr>
      </w:pPr>
      <w:r w:rsidRPr="002874AF">
        <w:rPr>
          <w:rFonts w:ascii="Arial" w:hAnsi="Arial" w:cs="Arial"/>
        </w:rPr>
        <w:t>Ну, и проверка на доверие</w:t>
      </w:r>
      <w:r w:rsidR="0075151A" w:rsidRPr="002874AF">
        <w:rPr>
          <w:rFonts w:ascii="Arial" w:hAnsi="Arial" w:cs="Arial"/>
        </w:rPr>
        <w:t>, о</w:t>
      </w:r>
      <w:r w:rsidRPr="002874AF">
        <w:rPr>
          <w:rFonts w:ascii="Arial" w:hAnsi="Arial" w:cs="Arial"/>
        </w:rPr>
        <w:t>бязательно</w:t>
      </w:r>
      <w:r w:rsidR="0075151A" w:rsidRPr="002874AF">
        <w:rPr>
          <w:rFonts w:ascii="Arial" w:hAnsi="Arial" w:cs="Arial"/>
        </w:rPr>
        <w:t>: е</w:t>
      </w:r>
      <w:r w:rsidRPr="002874AF">
        <w:rPr>
          <w:rFonts w:ascii="Arial" w:hAnsi="Arial" w:cs="Arial"/>
        </w:rPr>
        <w:t>сли вы доверяете, если у вас органично сложились условия, Дхамма Созидания не верит, пока вы что-то не исполните. То есть</w:t>
      </w:r>
      <w:r w:rsidR="00313D0D" w:rsidRPr="002874AF">
        <w:rPr>
          <w:rFonts w:ascii="Arial" w:hAnsi="Arial" w:cs="Arial"/>
        </w:rPr>
        <w:t xml:space="preserve"> даже</w:t>
      </w:r>
      <w:r w:rsidRPr="002874AF">
        <w:rPr>
          <w:rFonts w:ascii="Arial" w:hAnsi="Arial" w:cs="Arial"/>
        </w:rPr>
        <w:t xml:space="preserve"> если она видит, что вы готовы доверять, вы должны исполнить</w:t>
      </w:r>
      <w:r w:rsidR="00313D0D" w:rsidRPr="002874AF">
        <w:rPr>
          <w:rFonts w:ascii="Arial" w:hAnsi="Arial" w:cs="Arial"/>
        </w:rPr>
        <w:t>,</w:t>
      </w:r>
      <w:r w:rsidRPr="002874AF">
        <w:rPr>
          <w:rFonts w:ascii="Arial" w:hAnsi="Arial" w:cs="Arial"/>
        </w:rPr>
        <w:t xml:space="preserve"> и исполнить что-то такое</w:t>
      </w:r>
      <w:r w:rsidR="00313D0D" w:rsidRPr="002874AF">
        <w:rPr>
          <w:rFonts w:ascii="Arial" w:hAnsi="Arial" w:cs="Arial"/>
        </w:rPr>
        <w:t>… И</w:t>
      </w:r>
      <w:r w:rsidRPr="002874AF">
        <w:rPr>
          <w:rFonts w:ascii="Arial" w:hAnsi="Arial" w:cs="Arial"/>
        </w:rPr>
        <w:t>сполнить – это сделать</w:t>
      </w:r>
      <w:r w:rsidR="00313D0D" w:rsidRPr="002874AF">
        <w:rPr>
          <w:rFonts w:ascii="Arial" w:hAnsi="Arial" w:cs="Arial"/>
        </w:rPr>
        <w:t>: д</w:t>
      </w:r>
      <w:r w:rsidRPr="002874AF">
        <w:rPr>
          <w:rFonts w:ascii="Arial" w:hAnsi="Arial" w:cs="Arial"/>
        </w:rPr>
        <w:t xml:space="preserve">аже сказав, что ты это сделаешь, Дхамма Созидания будет сомневаться. Это </w:t>
      </w:r>
      <w:r w:rsidR="00313D0D" w:rsidRPr="002874AF">
        <w:rPr>
          <w:rFonts w:ascii="Arial" w:hAnsi="Arial" w:cs="Arial"/>
        </w:rPr>
        <w:t xml:space="preserve">– </w:t>
      </w:r>
      <w:r w:rsidRPr="002874AF">
        <w:rPr>
          <w:rFonts w:ascii="Arial" w:hAnsi="Arial" w:cs="Arial"/>
        </w:rPr>
        <w:t>сделать</w:t>
      </w:r>
      <w:r w:rsidR="00313D0D" w:rsidRPr="002874AF">
        <w:rPr>
          <w:rFonts w:ascii="Arial" w:hAnsi="Arial" w:cs="Arial"/>
        </w:rPr>
        <w:t>:</w:t>
      </w:r>
      <w:r w:rsidRPr="002874AF">
        <w:rPr>
          <w:rFonts w:ascii="Arial" w:hAnsi="Arial" w:cs="Arial"/>
        </w:rPr>
        <w:t xml:space="preserve"> если сказал, выпрыгнешь из окна</w:t>
      </w:r>
      <w:r w:rsidR="008433B5" w:rsidRPr="002874AF">
        <w:rPr>
          <w:rFonts w:ascii="Arial" w:hAnsi="Arial" w:cs="Arial"/>
        </w:rPr>
        <w:t> – </w:t>
      </w:r>
      <w:r w:rsidRPr="002874AF">
        <w:rPr>
          <w:rFonts w:ascii="Arial" w:hAnsi="Arial" w:cs="Arial"/>
        </w:rPr>
        <w:t>пойди выпрыгни</w:t>
      </w:r>
      <w:r w:rsidR="008433B5" w:rsidRPr="002874AF">
        <w:rPr>
          <w:rFonts w:ascii="Arial" w:hAnsi="Arial" w:cs="Arial"/>
        </w:rPr>
        <w:t xml:space="preserve"> (</w:t>
      </w:r>
      <w:r w:rsidRPr="002874AF">
        <w:rPr>
          <w:rFonts w:ascii="Arial" w:hAnsi="Arial" w:cs="Arial"/>
        </w:rPr>
        <w:t>но так, чтобы не убиться</w:t>
      </w:r>
      <w:r w:rsidR="008433B5" w:rsidRPr="002874AF">
        <w:rPr>
          <w:rFonts w:ascii="Arial" w:hAnsi="Arial" w:cs="Arial"/>
        </w:rPr>
        <w:t>:</w:t>
      </w:r>
      <w:r w:rsidRPr="002874AF">
        <w:rPr>
          <w:rFonts w:ascii="Arial" w:hAnsi="Arial" w:cs="Arial"/>
        </w:rPr>
        <w:t xml:space="preserve"> Дхамма Созидания созидает, ей смертники не нужны, она ещё за это накажет</w:t>
      </w:r>
      <w:r w:rsidR="008433B5" w:rsidRPr="002874AF">
        <w:rPr>
          <w:rFonts w:ascii="Arial" w:hAnsi="Arial" w:cs="Arial"/>
        </w:rPr>
        <w:t>); о</w:t>
      </w:r>
      <w:r w:rsidRPr="002874AF">
        <w:rPr>
          <w:rFonts w:ascii="Arial" w:hAnsi="Arial" w:cs="Arial"/>
        </w:rPr>
        <w:t xml:space="preserve">б стенку головой – пройди сквозь стенку, об стенку головой – пожалуйста. Пройдёшь? Угу! Сделать! </w:t>
      </w:r>
    </w:p>
    <w:p w:rsidR="006E2B6E" w:rsidRPr="002874AF" w:rsidRDefault="00366D55" w:rsidP="00366D55">
      <w:pPr>
        <w:suppressLineNumbers/>
        <w:suppressAutoHyphens/>
        <w:spacing w:after="0" w:line="228" w:lineRule="auto"/>
        <w:ind w:firstLine="454"/>
        <w:jc w:val="both"/>
        <w:rPr>
          <w:rFonts w:ascii="Arial" w:hAnsi="Arial" w:cs="Arial"/>
        </w:rPr>
      </w:pPr>
      <w:r w:rsidRPr="002874AF">
        <w:rPr>
          <w:rFonts w:ascii="Arial" w:hAnsi="Arial" w:cs="Arial"/>
        </w:rPr>
        <w:t xml:space="preserve">Ну, такое, из фантастики – </w:t>
      </w:r>
      <w:r w:rsidR="008433B5" w:rsidRPr="002874AF">
        <w:rPr>
          <w:rFonts w:ascii="Arial" w:hAnsi="Arial" w:cs="Arial"/>
        </w:rPr>
        <w:t>"</w:t>
      </w:r>
      <w:r w:rsidRPr="002874AF">
        <w:rPr>
          <w:rFonts w:ascii="Arial" w:hAnsi="Arial" w:cs="Arial"/>
        </w:rPr>
        <w:t>Гарри Потер</w:t>
      </w:r>
      <w:r w:rsidR="008433B5" w:rsidRPr="002874AF">
        <w:rPr>
          <w:rFonts w:ascii="Arial" w:hAnsi="Arial" w:cs="Arial"/>
        </w:rPr>
        <w:t>"</w:t>
      </w:r>
      <w:r w:rsidRPr="002874AF">
        <w:rPr>
          <w:rFonts w:ascii="Arial" w:hAnsi="Arial" w:cs="Arial"/>
        </w:rPr>
        <w:t>, фильм этот сейчас на ушах у всех. Помните</w:t>
      </w:r>
      <w:r w:rsidR="008433B5" w:rsidRPr="002874AF">
        <w:rPr>
          <w:rFonts w:ascii="Arial" w:hAnsi="Arial" w:cs="Arial"/>
        </w:rPr>
        <w:t>,</w:t>
      </w:r>
      <w:r w:rsidRPr="002874AF">
        <w:rPr>
          <w:rFonts w:ascii="Arial" w:hAnsi="Arial" w:cs="Arial"/>
        </w:rPr>
        <w:t xml:space="preserve"> как, чтобы в школу свою пойти, он каждый раз проходил сквозь стену вокзала</w:t>
      </w:r>
      <w:r w:rsidR="008433B5" w:rsidRPr="002874AF">
        <w:rPr>
          <w:rFonts w:ascii="Arial" w:hAnsi="Arial" w:cs="Arial"/>
        </w:rPr>
        <w:t>?</w:t>
      </w:r>
      <w:r w:rsidRPr="002874AF">
        <w:rPr>
          <w:rFonts w:ascii="Arial" w:hAnsi="Arial" w:cs="Arial"/>
        </w:rPr>
        <w:t xml:space="preserve"> Вот это называется сделать</w:t>
      </w:r>
      <w:r w:rsidR="008433B5" w:rsidRPr="002874AF">
        <w:rPr>
          <w:rFonts w:ascii="Arial" w:hAnsi="Arial" w:cs="Arial"/>
        </w:rPr>
        <w:t xml:space="preserve"> –</w:t>
      </w:r>
      <w:r w:rsidRPr="002874AF">
        <w:rPr>
          <w:rFonts w:ascii="Arial" w:hAnsi="Arial" w:cs="Arial"/>
        </w:rPr>
        <w:t xml:space="preserve"> пройти сквозь собственную стену, наступить на своё </w:t>
      </w:r>
      <w:r w:rsidR="00DE5165" w:rsidRPr="002874AF">
        <w:rPr>
          <w:rFonts w:ascii="Arial" w:hAnsi="Arial" w:cs="Arial"/>
        </w:rPr>
        <w:t>"</w:t>
      </w:r>
      <w:r w:rsidRPr="002874AF">
        <w:rPr>
          <w:rFonts w:ascii="Arial" w:hAnsi="Arial" w:cs="Arial"/>
        </w:rPr>
        <w:t>Я</w:t>
      </w:r>
      <w:r w:rsidR="00DE5165" w:rsidRPr="002874AF">
        <w:rPr>
          <w:rFonts w:ascii="Arial" w:hAnsi="Arial" w:cs="Arial"/>
        </w:rPr>
        <w:t>"</w:t>
      </w:r>
      <w:r w:rsidRPr="002874AF">
        <w:rPr>
          <w:rFonts w:ascii="Arial" w:hAnsi="Arial" w:cs="Arial"/>
        </w:rPr>
        <w:t>, на своё горло, на своё темечко</w:t>
      </w:r>
      <w:r w:rsidR="008433B5" w:rsidRPr="002874AF">
        <w:rPr>
          <w:rFonts w:ascii="Arial" w:hAnsi="Arial" w:cs="Arial"/>
        </w:rPr>
        <w:t>, в</w:t>
      </w:r>
      <w:r w:rsidRPr="002874AF">
        <w:rPr>
          <w:rFonts w:ascii="Arial" w:hAnsi="Arial" w:cs="Arial"/>
        </w:rPr>
        <w:t>ывернуть наизнанку всё своё, но пройти и что-то сделать, исполнить. Исполнить не для кого-то, не для чего-то</w:t>
      </w:r>
      <w:r w:rsidR="006E2B6E" w:rsidRPr="002874AF">
        <w:rPr>
          <w:rFonts w:ascii="Arial" w:hAnsi="Arial" w:cs="Arial"/>
        </w:rPr>
        <w:t xml:space="preserve"> (</w:t>
      </w:r>
      <w:r w:rsidRPr="002874AF">
        <w:rPr>
          <w:rFonts w:ascii="Arial" w:hAnsi="Arial" w:cs="Arial"/>
        </w:rPr>
        <w:t>хотя это тоже важно</w:t>
      </w:r>
      <w:r w:rsidR="006E2B6E" w:rsidRPr="002874AF">
        <w:rPr>
          <w:rFonts w:ascii="Arial" w:hAnsi="Arial" w:cs="Arial"/>
        </w:rPr>
        <w:t>)</w:t>
      </w:r>
      <w:r w:rsidRPr="002874AF">
        <w:rPr>
          <w:rFonts w:ascii="Arial" w:hAnsi="Arial" w:cs="Arial"/>
        </w:rPr>
        <w:t xml:space="preserve">, а для самого себя, потому что доверие проверяется твоё – ты сам должен исполнить. Не ждать оценок других, не ждать оценок </w:t>
      </w:r>
      <w:r w:rsidR="006E2B6E" w:rsidRPr="002874AF">
        <w:rPr>
          <w:rFonts w:ascii="Arial" w:hAnsi="Arial" w:cs="Arial"/>
        </w:rPr>
        <w:t>в</w:t>
      </w:r>
      <w:r w:rsidRPr="002874AF">
        <w:rPr>
          <w:rFonts w:ascii="Arial" w:hAnsi="Arial" w:cs="Arial"/>
        </w:rPr>
        <w:t>ел</w:t>
      </w:r>
      <w:r w:rsidR="006E2B6E" w:rsidRPr="002874AF">
        <w:rPr>
          <w:rFonts w:ascii="Arial" w:hAnsi="Arial" w:cs="Arial"/>
        </w:rPr>
        <w:t>иких, не ждать оценок Владык, а </w:t>
      </w:r>
      <w:r w:rsidRPr="002874AF">
        <w:rPr>
          <w:rFonts w:ascii="Arial" w:hAnsi="Arial" w:cs="Arial"/>
        </w:rPr>
        <w:t xml:space="preserve">просто в собственном достоинстве войти в это и исполнить. </w:t>
      </w:r>
    </w:p>
    <w:p w:rsidR="00366D55" w:rsidRPr="002874AF" w:rsidRDefault="00366D55" w:rsidP="00366D55">
      <w:pPr>
        <w:suppressLineNumbers/>
        <w:suppressAutoHyphens/>
        <w:spacing w:after="0" w:line="228" w:lineRule="auto"/>
        <w:ind w:firstLine="454"/>
        <w:jc w:val="both"/>
        <w:rPr>
          <w:rFonts w:ascii="Arial" w:hAnsi="Arial" w:cs="Arial"/>
        </w:rPr>
      </w:pPr>
      <w:r w:rsidRPr="002874AF">
        <w:rPr>
          <w:rFonts w:ascii="Arial" w:hAnsi="Arial" w:cs="Arial"/>
        </w:rPr>
        <w:t xml:space="preserve">Помните, как из мудр? </w:t>
      </w:r>
      <w:r w:rsidR="00DE5165" w:rsidRPr="002874AF">
        <w:rPr>
          <w:rFonts w:ascii="Arial" w:hAnsi="Arial" w:cs="Arial"/>
        </w:rPr>
        <w:t>"</w:t>
      </w:r>
      <w:r w:rsidRPr="002874AF">
        <w:rPr>
          <w:rFonts w:ascii="Arial" w:hAnsi="Arial" w:cs="Arial"/>
        </w:rPr>
        <w:t>Не жди оценок ни от кого, всё равно оценят неправильно!</w:t>
      </w:r>
      <w:r w:rsidR="00DE5165" w:rsidRPr="002874AF">
        <w:rPr>
          <w:rFonts w:ascii="Arial" w:hAnsi="Arial" w:cs="Arial"/>
        </w:rPr>
        <w:t>"</w:t>
      </w:r>
      <w:r w:rsidRPr="002874AF">
        <w:rPr>
          <w:rFonts w:ascii="Arial" w:hAnsi="Arial" w:cs="Arial"/>
        </w:rPr>
        <w:t xml:space="preserve"> </w:t>
      </w:r>
      <w:r w:rsidR="006E2B6E" w:rsidRPr="002874AF">
        <w:rPr>
          <w:rFonts w:ascii="Arial" w:hAnsi="Arial" w:cs="Arial"/>
        </w:rPr>
        <w:t>(</w:t>
      </w:r>
      <w:r w:rsidR="006E2B6E" w:rsidRPr="002874AF">
        <w:rPr>
          <w:rFonts w:ascii="Arial" w:hAnsi="Arial" w:cs="Arial"/>
          <w:i/>
        </w:rPr>
        <w:t>Ведущий смеётся</w:t>
      </w:r>
      <w:r w:rsidR="006E2B6E" w:rsidRPr="002874AF">
        <w:rPr>
          <w:rFonts w:ascii="Arial" w:hAnsi="Arial" w:cs="Arial"/>
        </w:rPr>
        <w:t>)</w:t>
      </w:r>
      <w:r w:rsidRPr="002874AF">
        <w:rPr>
          <w:rFonts w:ascii="Arial" w:hAnsi="Arial" w:cs="Arial"/>
        </w:rPr>
        <w:t xml:space="preserve"> </w:t>
      </w:r>
      <w:r w:rsidR="006E2B6E" w:rsidRPr="002874AF">
        <w:rPr>
          <w:rFonts w:ascii="Arial" w:hAnsi="Arial" w:cs="Arial"/>
        </w:rPr>
        <w:t>– Ведь только ты в </w:t>
      </w:r>
      <w:r w:rsidRPr="002874AF">
        <w:rPr>
          <w:rFonts w:ascii="Arial" w:hAnsi="Arial" w:cs="Arial"/>
        </w:rPr>
        <w:t xml:space="preserve">это вошёл, и понимает только тот, кто вошёл. Тот, кто знает, но не вошёл, даже если </w:t>
      </w:r>
      <w:r w:rsidR="006E2B6E" w:rsidRPr="002874AF">
        <w:rPr>
          <w:rFonts w:ascii="Arial" w:hAnsi="Arial" w:cs="Arial"/>
        </w:rPr>
        <w:t>хочет понять, понять никогда не </w:t>
      </w:r>
      <w:r w:rsidRPr="002874AF">
        <w:rPr>
          <w:rFonts w:ascii="Arial" w:hAnsi="Arial" w:cs="Arial"/>
        </w:rPr>
        <w:t>сможет – он не вошёл, он не был в этом опыте. Понимают только те, кто был в этом опыте, остальные – рассуждают отвлечённо, значит отчуждённо, значит неорганично, и значит,</w:t>
      </w:r>
      <w:r w:rsidR="003926EB" w:rsidRPr="002874AF">
        <w:rPr>
          <w:rFonts w:ascii="Arial" w:hAnsi="Arial" w:cs="Arial"/>
        </w:rPr>
        <w:t xml:space="preserve"> </w:t>
      </w:r>
      <w:r w:rsidRPr="002874AF">
        <w:rPr>
          <w:rFonts w:ascii="Arial" w:hAnsi="Arial" w:cs="Arial"/>
        </w:rPr>
        <w:t xml:space="preserve">доверия им нет. Чувствуете? Вот это язык Дхаммы Созидания был. Никаких отвлечённых рассуждений, никаких отчуждённых осмыслений. Только – пройди, исполни и делай! </w:t>
      </w:r>
    </w:p>
    <w:p w:rsidR="00D101F4" w:rsidRPr="002874AF" w:rsidRDefault="00366D55" w:rsidP="00366D55">
      <w:pPr>
        <w:suppressLineNumbers/>
        <w:suppressAutoHyphens/>
        <w:spacing w:after="0" w:line="228" w:lineRule="auto"/>
        <w:ind w:firstLine="454"/>
        <w:jc w:val="both"/>
        <w:rPr>
          <w:rFonts w:ascii="Arial" w:hAnsi="Arial" w:cs="Arial"/>
        </w:rPr>
      </w:pPr>
      <w:r w:rsidRPr="002874AF">
        <w:rPr>
          <w:rFonts w:ascii="Arial" w:hAnsi="Arial" w:cs="Arial"/>
        </w:rPr>
        <w:t xml:space="preserve">Отсюда знаменитый закон: </w:t>
      </w:r>
      <w:r w:rsidR="00DE5165" w:rsidRPr="002874AF">
        <w:rPr>
          <w:rFonts w:ascii="Arial" w:hAnsi="Arial" w:cs="Arial"/>
        </w:rPr>
        <w:t>"</w:t>
      </w:r>
      <w:r w:rsidRPr="002874AF">
        <w:rPr>
          <w:rFonts w:ascii="Arial" w:hAnsi="Arial" w:cs="Arial"/>
        </w:rPr>
        <w:t>Чело отдают только то, что сделали, что имеют, что исполнили</w:t>
      </w:r>
      <w:r w:rsidR="00DE5165" w:rsidRPr="002874AF">
        <w:rPr>
          <w:rFonts w:ascii="Arial" w:hAnsi="Arial" w:cs="Arial"/>
        </w:rPr>
        <w:t>"</w:t>
      </w:r>
      <w:r w:rsidRPr="002874AF">
        <w:rPr>
          <w:rFonts w:ascii="Arial" w:hAnsi="Arial" w:cs="Arial"/>
        </w:rPr>
        <w:t xml:space="preserve">. И многие из вас прекращают Путь Чело только потому, что болтают о Синтезе, болтают о Священном </w:t>
      </w:r>
      <w:r w:rsidR="00D101F4" w:rsidRPr="002874AF">
        <w:rPr>
          <w:rFonts w:ascii="Arial" w:hAnsi="Arial" w:cs="Arial"/>
        </w:rPr>
        <w:t>о</w:t>
      </w:r>
      <w:r w:rsidRPr="002874AF">
        <w:rPr>
          <w:rFonts w:ascii="Arial" w:hAnsi="Arial" w:cs="Arial"/>
        </w:rPr>
        <w:t>гне, как раньше говорили, не испо</w:t>
      </w:r>
      <w:r w:rsidR="00D101F4" w:rsidRPr="002874AF">
        <w:rPr>
          <w:rFonts w:ascii="Arial" w:hAnsi="Arial" w:cs="Arial"/>
        </w:rPr>
        <w:t>лняя его, набравшись знаний, но</w:t>
      </w:r>
      <w:r w:rsidRPr="002874AF">
        <w:rPr>
          <w:rFonts w:ascii="Arial" w:hAnsi="Arial" w:cs="Arial"/>
        </w:rPr>
        <w:t xml:space="preserve"> не набравшись </w:t>
      </w:r>
      <w:r w:rsidRPr="002874AF">
        <w:rPr>
          <w:rFonts w:ascii="Arial" w:hAnsi="Arial" w:cs="Arial"/>
        </w:rPr>
        <w:lastRenderedPageBreak/>
        <w:t xml:space="preserve">опыта исполнения. Вот так, смешно скажу: </w:t>
      </w:r>
      <w:r w:rsidR="00DE5165" w:rsidRPr="002874AF">
        <w:rPr>
          <w:rFonts w:ascii="Arial" w:hAnsi="Arial" w:cs="Arial"/>
        </w:rPr>
        <w:t>"</w:t>
      </w:r>
      <w:r w:rsidR="00D101F4" w:rsidRPr="002874AF">
        <w:rPr>
          <w:rFonts w:ascii="Arial" w:hAnsi="Arial" w:cs="Arial"/>
        </w:rPr>
        <w:t>н</w:t>
      </w:r>
      <w:r w:rsidRPr="002874AF">
        <w:rPr>
          <w:rFonts w:ascii="Arial" w:hAnsi="Arial" w:cs="Arial"/>
        </w:rPr>
        <w:t xml:space="preserve">е наделавшись </w:t>
      </w:r>
      <w:r w:rsidR="00D101F4" w:rsidRPr="002874AF">
        <w:rPr>
          <w:rFonts w:ascii="Arial" w:hAnsi="Arial" w:cs="Arial"/>
        </w:rPr>
        <w:t>о</w:t>
      </w:r>
      <w:r w:rsidRPr="002874AF">
        <w:rPr>
          <w:rFonts w:ascii="Arial" w:hAnsi="Arial" w:cs="Arial"/>
        </w:rPr>
        <w:t>гнём</w:t>
      </w:r>
      <w:r w:rsidR="00D101F4" w:rsidRPr="002874AF">
        <w:rPr>
          <w:rFonts w:ascii="Arial" w:hAnsi="Arial" w:cs="Arial"/>
        </w:rPr>
        <w:t>"</w:t>
      </w:r>
      <w:r w:rsidRPr="002874AF">
        <w:rPr>
          <w:rFonts w:ascii="Arial" w:hAnsi="Arial" w:cs="Arial"/>
        </w:rPr>
        <w:t xml:space="preserve">. И ваша Дхамма Созидания начинает возмущаться: </w:t>
      </w:r>
      <w:r w:rsidR="00DE5165" w:rsidRPr="002874AF">
        <w:rPr>
          <w:rFonts w:ascii="Arial" w:hAnsi="Arial" w:cs="Arial"/>
        </w:rPr>
        <w:t>"</w:t>
      </w:r>
      <w:r w:rsidRPr="002874AF">
        <w:rPr>
          <w:rFonts w:ascii="Arial" w:hAnsi="Arial" w:cs="Arial"/>
        </w:rPr>
        <w:t>Как вы можете вести других, не исполняя это сами, а только говоря об этом?</w:t>
      </w:r>
      <w:r w:rsidR="00DE5165" w:rsidRPr="002874AF">
        <w:rPr>
          <w:rFonts w:ascii="Arial" w:hAnsi="Arial" w:cs="Arial"/>
        </w:rPr>
        <w:t>"</w:t>
      </w:r>
      <w:r w:rsidRPr="002874AF">
        <w:rPr>
          <w:rFonts w:ascii="Arial" w:hAnsi="Arial" w:cs="Arial"/>
        </w:rPr>
        <w:t xml:space="preserve"> </w:t>
      </w:r>
    </w:p>
    <w:p w:rsidR="001322C1" w:rsidRPr="002874AF" w:rsidRDefault="00366D55" w:rsidP="00E6076B">
      <w:pPr>
        <w:suppressLineNumbers/>
        <w:suppressAutoHyphens/>
        <w:spacing w:after="0" w:line="228" w:lineRule="auto"/>
        <w:ind w:firstLine="454"/>
        <w:jc w:val="both"/>
        <w:rPr>
          <w:rFonts w:ascii="Arial" w:hAnsi="Arial" w:cs="Arial"/>
        </w:rPr>
      </w:pPr>
      <w:r w:rsidRPr="002874AF">
        <w:rPr>
          <w:rFonts w:ascii="Arial" w:hAnsi="Arial" w:cs="Arial"/>
        </w:rPr>
        <w:t>И никто вам не подскажет</w:t>
      </w:r>
      <w:r w:rsidR="003926EB" w:rsidRPr="002874AF">
        <w:rPr>
          <w:rFonts w:ascii="Arial" w:hAnsi="Arial" w:cs="Arial"/>
        </w:rPr>
        <w:t xml:space="preserve"> </w:t>
      </w:r>
      <w:r w:rsidRPr="002874AF">
        <w:rPr>
          <w:rFonts w:ascii="Arial" w:hAnsi="Arial" w:cs="Arial"/>
        </w:rPr>
        <w:t>со стороны, даже Владыка вам не скажет, пока ты сам это не исполнишь в самодостаточности и в собственном достоинстве. И для Дхаммы Созидания важна будет не оценка, которую дали те друзья или Владыки</w:t>
      </w:r>
      <w:r w:rsidR="001322C1" w:rsidRPr="002874AF">
        <w:rPr>
          <w:rFonts w:ascii="Arial" w:hAnsi="Arial" w:cs="Arial"/>
        </w:rPr>
        <w:t>… О</w:t>
      </w:r>
      <w:r w:rsidR="00D101F4" w:rsidRPr="002874AF">
        <w:rPr>
          <w:rFonts w:ascii="Arial" w:hAnsi="Arial" w:cs="Arial"/>
        </w:rPr>
        <w:t>на не </w:t>
      </w:r>
      <w:r w:rsidRPr="002874AF">
        <w:rPr>
          <w:rFonts w:ascii="Arial" w:hAnsi="Arial" w:cs="Arial"/>
        </w:rPr>
        <w:t xml:space="preserve">имеет для неё значения. Что такое отдельные лица, если ты Отца выражаешь? Ты – выразитель Отца, </w:t>
      </w:r>
      <w:r w:rsidR="00D101F4" w:rsidRPr="002874AF">
        <w:rPr>
          <w:rFonts w:ascii="Arial" w:hAnsi="Arial" w:cs="Arial"/>
        </w:rPr>
        <w:t>т</w:t>
      </w:r>
      <w:r w:rsidRPr="002874AF">
        <w:rPr>
          <w:rFonts w:ascii="Arial" w:hAnsi="Arial" w:cs="Arial"/>
        </w:rPr>
        <w:t xml:space="preserve">ы – Его клеточка! Что значит оценка других лиц, если ты </w:t>
      </w:r>
      <w:r w:rsidR="00D101F4" w:rsidRPr="002874AF">
        <w:rPr>
          <w:rFonts w:ascii="Arial" w:hAnsi="Arial" w:cs="Arial"/>
        </w:rPr>
        <w:t xml:space="preserve">– </w:t>
      </w:r>
      <w:r w:rsidRPr="002874AF">
        <w:rPr>
          <w:rFonts w:ascii="Arial" w:hAnsi="Arial" w:cs="Arial"/>
        </w:rPr>
        <w:t>клеточка Отца, ты – носитель Отца! И Дхамма Созидания, в отличие от нас с вами, это</w:t>
      </w:r>
      <w:r w:rsidR="00D101F4" w:rsidRPr="002874AF">
        <w:rPr>
          <w:rFonts w:ascii="Arial" w:hAnsi="Arial" w:cs="Arial"/>
        </w:rPr>
        <w:t>го</w:t>
      </w:r>
      <w:r w:rsidRPr="002874AF">
        <w:rPr>
          <w:rFonts w:ascii="Arial" w:hAnsi="Arial" w:cs="Arial"/>
        </w:rPr>
        <w:t xml:space="preserve"> никогда не забывает. Ей нужна ваша оценка самих себя. Не самооценка, а вот это достоинство несения Изначально Вышестоящего Отца, Его клеточки, Его Омеги собою, когда вы исполняете какой-то </w:t>
      </w:r>
      <w:r w:rsidR="005C3CD6" w:rsidRPr="002874AF">
        <w:rPr>
          <w:rFonts w:ascii="Arial" w:hAnsi="Arial" w:cs="Arial"/>
        </w:rPr>
        <w:t>акт созидания, акт творения, акт преодоления, акт исполнения, чтобы подтвердить доверие к </w:t>
      </w:r>
      <w:r w:rsidRPr="002874AF">
        <w:rPr>
          <w:rFonts w:ascii="Arial" w:hAnsi="Arial" w:cs="Arial"/>
        </w:rPr>
        <w:t xml:space="preserve">самому себе, </w:t>
      </w:r>
      <w:r w:rsidR="001322C1" w:rsidRPr="002874AF">
        <w:rPr>
          <w:rFonts w:ascii="Arial" w:hAnsi="Arial" w:cs="Arial"/>
        </w:rPr>
        <w:t xml:space="preserve">а </w:t>
      </w:r>
      <w:r w:rsidRPr="002874AF">
        <w:rPr>
          <w:rFonts w:ascii="Arial" w:hAnsi="Arial" w:cs="Arial"/>
        </w:rPr>
        <w:t>потом и к вам</w:t>
      </w:r>
      <w:r w:rsidR="001322C1" w:rsidRPr="002874AF">
        <w:rPr>
          <w:rFonts w:ascii="Arial" w:hAnsi="Arial" w:cs="Arial"/>
        </w:rPr>
        <w:t>,</w:t>
      </w:r>
      <w:r w:rsidRPr="002874AF">
        <w:rPr>
          <w:rFonts w:ascii="Arial" w:hAnsi="Arial" w:cs="Arial"/>
        </w:rPr>
        <w:t xml:space="preserve"> этим исполнением. </w:t>
      </w:r>
    </w:p>
    <w:p w:rsidR="001322C1" w:rsidRPr="002874AF" w:rsidRDefault="00366D55" w:rsidP="00E6076B">
      <w:pPr>
        <w:suppressLineNumbers/>
        <w:suppressAutoHyphens/>
        <w:spacing w:after="0" w:line="228" w:lineRule="auto"/>
        <w:ind w:firstLine="454"/>
        <w:jc w:val="both"/>
        <w:rPr>
          <w:rFonts w:ascii="Arial" w:hAnsi="Arial" w:cs="Arial"/>
        </w:rPr>
      </w:pPr>
      <w:r w:rsidRPr="002874AF">
        <w:rPr>
          <w:rFonts w:ascii="Arial" w:hAnsi="Arial" w:cs="Arial"/>
        </w:rPr>
        <w:t>Не найдёте таких вещей, не будете их делать неотчуждённо</w:t>
      </w:r>
      <w:r w:rsidR="005C3CD6" w:rsidRPr="002874AF">
        <w:rPr>
          <w:rFonts w:ascii="Arial" w:hAnsi="Arial" w:cs="Arial"/>
        </w:rPr>
        <w:t>…</w:t>
      </w:r>
      <w:r w:rsidRPr="002874AF">
        <w:rPr>
          <w:rFonts w:ascii="Arial" w:hAnsi="Arial" w:cs="Arial"/>
        </w:rPr>
        <w:t xml:space="preserve"> </w:t>
      </w:r>
      <w:r w:rsidR="005C3CD6" w:rsidRPr="002874AF">
        <w:rPr>
          <w:rFonts w:ascii="Arial" w:hAnsi="Arial" w:cs="Arial"/>
        </w:rPr>
        <w:t>Л</w:t>
      </w:r>
      <w:r w:rsidRPr="002874AF">
        <w:rPr>
          <w:rFonts w:ascii="Arial" w:hAnsi="Arial" w:cs="Arial"/>
        </w:rPr>
        <w:t>юбых</w:t>
      </w:r>
      <w:r w:rsidR="005C3CD6" w:rsidRPr="002874AF">
        <w:rPr>
          <w:rFonts w:ascii="Arial" w:hAnsi="Arial" w:cs="Arial"/>
        </w:rPr>
        <w:t>! – я </w:t>
      </w:r>
      <w:r w:rsidRPr="002874AF">
        <w:rPr>
          <w:rFonts w:ascii="Arial" w:hAnsi="Arial" w:cs="Arial"/>
        </w:rPr>
        <w:t>не знаю каких вещей</w:t>
      </w:r>
      <w:r w:rsidR="005C3CD6" w:rsidRPr="002874AF">
        <w:rPr>
          <w:rFonts w:ascii="Arial" w:hAnsi="Arial" w:cs="Arial"/>
        </w:rPr>
        <w:t>:</w:t>
      </w:r>
      <w:r w:rsidRPr="002874AF">
        <w:rPr>
          <w:rFonts w:ascii="Arial" w:hAnsi="Arial" w:cs="Arial"/>
        </w:rPr>
        <w:t xml:space="preserve"> у каждого свои пути, проверки, исполнения. На чём проверится один – совершенно не может провериться другой</w:t>
      </w:r>
      <w:r w:rsidR="001322C1" w:rsidRPr="002874AF">
        <w:rPr>
          <w:rFonts w:ascii="Arial" w:hAnsi="Arial" w:cs="Arial"/>
        </w:rPr>
        <w:t>,</w:t>
      </w:r>
      <w:r w:rsidR="005C3CD6" w:rsidRPr="002874AF">
        <w:rPr>
          <w:rFonts w:ascii="Arial" w:hAnsi="Arial" w:cs="Arial"/>
        </w:rPr>
        <w:t xml:space="preserve"> </w:t>
      </w:r>
      <w:r w:rsidR="001322C1" w:rsidRPr="002874AF">
        <w:rPr>
          <w:rFonts w:ascii="Arial" w:hAnsi="Arial" w:cs="Arial"/>
        </w:rPr>
        <w:t>и</w:t>
      </w:r>
      <w:r w:rsidRPr="002874AF">
        <w:rPr>
          <w:rFonts w:ascii="Arial" w:hAnsi="Arial" w:cs="Arial"/>
        </w:rPr>
        <w:t>звиняйте</w:t>
      </w:r>
      <w:r w:rsidR="001322C1" w:rsidRPr="002874AF">
        <w:rPr>
          <w:rFonts w:ascii="Arial" w:hAnsi="Arial" w:cs="Arial"/>
        </w:rPr>
        <w:t>.</w:t>
      </w:r>
      <w:r w:rsidR="005C3CD6" w:rsidRPr="002874AF">
        <w:rPr>
          <w:rFonts w:ascii="Arial" w:hAnsi="Arial" w:cs="Arial"/>
        </w:rPr>
        <w:t xml:space="preserve"> </w:t>
      </w:r>
      <w:r w:rsidR="001322C1" w:rsidRPr="002874AF">
        <w:rPr>
          <w:rFonts w:ascii="Arial" w:hAnsi="Arial" w:cs="Arial"/>
        </w:rPr>
        <w:t>О</w:t>
      </w:r>
      <w:r w:rsidRPr="002874AF">
        <w:rPr>
          <w:rFonts w:ascii="Arial" w:hAnsi="Arial" w:cs="Arial"/>
        </w:rPr>
        <w:t>пять</w:t>
      </w:r>
      <w:r w:rsidR="001322C1" w:rsidRPr="002874AF">
        <w:rPr>
          <w:rFonts w:ascii="Arial" w:hAnsi="Arial" w:cs="Arial"/>
        </w:rPr>
        <w:t>:</w:t>
      </w:r>
      <w:r w:rsidRPr="002874AF">
        <w:rPr>
          <w:rFonts w:ascii="Arial" w:hAnsi="Arial" w:cs="Arial"/>
        </w:rPr>
        <w:t xml:space="preserve"> </w:t>
      </w:r>
      <w:r w:rsidR="00DE5165" w:rsidRPr="002874AF">
        <w:rPr>
          <w:rFonts w:ascii="Arial" w:hAnsi="Arial" w:cs="Arial"/>
        </w:rPr>
        <w:t>"</w:t>
      </w:r>
      <w:r w:rsidR="001322C1" w:rsidRPr="002874AF">
        <w:rPr>
          <w:rFonts w:ascii="Arial" w:hAnsi="Arial" w:cs="Arial"/>
        </w:rPr>
        <w:t>п</w:t>
      </w:r>
      <w:r w:rsidRPr="002874AF">
        <w:rPr>
          <w:rFonts w:ascii="Arial" w:hAnsi="Arial" w:cs="Arial"/>
        </w:rPr>
        <w:t>ути Господни неисповедимы!</w:t>
      </w:r>
      <w:r w:rsidR="00DE5165" w:rsidRPr="002874AF">
        <w:rPr>
          <w:rFonts w:ascii="Arial" w:hAnsi="Arial" w:cs="Arial"/>
        </w:rPr>
        <w:t>"</w:t>
      </w:r>
      <w:r w:rsidRPr="002874AF">
        <w:rPr>
          <w:rFonts w:ascii="Arial" w:hAnsi="Arial" w:cs="Arial"/>
        </w:rPr>
        <w:t xml:space="preserve"> </w:t>
      </w:r>
      <w:r w:rsidR="001322C1" w:rsidRPr="002874AF">
        <w:rPr>
          <w:rFonts w:ascii="Arial" w:hAnsi="Arial" w:cs="Arial"/>
        </w:rPr>
        <w:t xml:space="preserve">– </w:t>
      </w:r>
      <w:r w:rsidR="00206298" w:rsidRPr="002874AF">
        <w:rPr>
          <w:rFonts w:ascii="Arial" w:hAnsi="Arial" w:cs="Arial"/>
        </w:rPr>
        <w:t>э</w:t>
      </w:r>
      <w:r w:rsidRPr="002874AF">
        <w:rPr>
          <w:rFonts w:ascii="Arial" w:hAnsi="Arial" w:cs="Arial"/>
        </w:rPr>
        <w:t xml:space="preserve">то вот из этого </w:t>
      </w:r>
      <w:r w:rsidR="005C3CD6" w:rsidRPr="002874AF">
        <w:rPr>
          <w:rFonts w:ascii="Arial" w:hAnsi="Arial" w:cs="Arial"/>
        </w:rPr>
        <w:t>первого</w:t>
      </w:r>
      <w:r w:rsidRPr="002874AF">
        <w:rPr>
          <w:rFonts w:ascii="Arial" w:hAnsi="Arial" w:cs="Arial"/>
        </w:rPr>
        <w:t xml:space="preserve"> закона, закона доверия</w:t>
      </w:r>
      <w:r w:rsidR="003926EB" w:rsidRPr="002874AF">
        <w:rPr>
          <w:rFonts w:ascii="Arial" w:hAnsi="Arial" w:cs="Arial"/>
        </w:rPr>
        <w:t xml:space="preserve"> </w:t>
      </w:r>
      <w:r w:rsidRPr="002874AF">
        <w:rPr>
          <w:rFonts w:ascii="Arial" w:hAnsi="Arial" w:cs="Arial"/>
        </w:rPr>
        <w:t xml:space="preserve">и </w:t>
      </w:r>
      <w:r w:rsidR="00DE5165" w:rsidRPr="002874AF">
        <w:rPr>
          <w:rFonts w:ascii="Arial" w:hAnsi="Arial" w:cs="Arial"/>
        </w:rPr>
        <w:t>"</w:t>
      </w:r>
      <w:r w:rsidRPr="002874AF">
        <w:rPr>
          <w:rFonts w:ascii="Arial" w:hAnsi="Arial" w:cs="Arial"/>
        </w:rPr>
        <w:t>Чело не отслеживает результатов действий своих</w:t>
      </w:r>
      <w:r w:rsidR="00DE5165" w:rsidRPr="002874AF">
        <w:rPr>
          <w:rFonts w:ascii="Arial" w:hAnsi="Arial" w:cs="Arial"/>
        </w:rPr>
        <w:t>"</w:t>
      </w:r>
      <w:r w:rsidR="00206298" w:rsidRPr="002874AF">
        <w:rPr>
          <w:rFonts w:ascii="Arial" w:hAnsi="Arial" w:cs="Arial"/>
        </w:rPr>
        <w:t xml:space="preserve"> – к</w:t>
      </w:r>
      <w:r w:rsidRPr="002874AF">
        <w:rPr>
          <w:rFonts w:ascii="Arial" w:hAnsi="Arial" w:cs="Arial"/>
        </w:rPr>
        <w:t>то его знает, кто как войдёт</w:t>
      </w:r>
      <w:r w:rsidR="001322C1" w:rsidRPr="002874AF">
        <w:rPr>
          <w:rFonts w:ascii="Arial" w:hAnsi="Arial" w:cs="Arial"/>
        </w:rPr>
        <w:t>,</w:t>
      </w:r>
      <w:r w:rsidRPr="002874AF">
        <w:rPr>
          <w:rFonts w:ascii="Arial" w:hAnsi="Arial" w:cs="Arial"/>
        </w:rPr>
        <w:t xml:space="preserve"> и кто как должен провериться</w:t>
      </w:r>
      <w:r w:rsidR="00206298" w:rsidRPr="002874AF">
        <w:rPr>
          <w:rFonts w:ascii="Arial" w:hAnsi="Arial" w:cs="Arial"/>
        </w:rPr>
        <w:t>?</w:t>
      </w:r>
      <w:r w:rsidRPr="002874AF">
        <w:rPr>
          <w:rFonts w:ascii="Arial" w:hAnsi="Arial" w:cs="Arial"/>
        </w:rPr>
        <w:t xml:space="preserve"> </w:t>
      </w:r>
    </w:p>
    <w:p w:rsidR="00E42AA2" w:rsidRPr="002874AF" w:rsidRDefault="00366D55" w:rsidP="00E6076B">
      <w:pPr>
        <w:suppressLineNumbers/>
        <w:suppressAutoHyphens/>
        <w:spacing w:after="0" w:line="228" w:lineRule="auto"/>
        <w:ind w:firstLine="454"/>
        <w:jc w:val="both"/>
        <w:rPr>
          <w:rFonts w:ascii="Arial" w:hAnsi="Arial" w:cs="Arial"/>
        </w:rPr>
      </w:pPr>
      <w:r w:rsidRPr="002874AF">
        <w:rPr>
          <w:rFonts w:ascii="Arial" w:hAnsi="Arial" w:cs="Arial"/>
        </w:rPr>
        <w:t>У Дхаммы Созидания есть ещё такое сложное состояние – обязан провериться так,</w:t>
      </w:r>
      <w:r w:rsidR="00206298" w:rsidRPr="002874AF">
        <w:rPr>
          <w:rFonts w:ascii="Arial" w:hAnsi="Arial" w:cs="Arial"/>
        </w:rPr>
        <w:t xml:space="preserve"> и не иначе! Почему? Где-то в </w:t>
      </w:r>
      <w:r w:rsidRPr="002874AF">
        <w:rPr>
          <w:rFonts w:ascii="Arial" w:hAnsi="Arial" w:cs="Arial"/>
        </w:rPr>
        <w:t>предыдущих жизнях насотворял</w:t>
      </w:r>
      <w:r w:rsidR="00E42AA2" w:rsidRPr="002874AF">
        <w:rPr>
          <w:rFonts w:ascii="Arial" w:hAnsi="Arial" w:cs="Arial"/>
        </w:rPr>
        <w:t>. –</w:t>
      </w:r>
      <w:r w:rsidR="00206298" w:rsidRPr="002874AF">
        <w:rPr>
          <w:rFonts w:ascii="Arial" w:hAnsi="Arial" w:cs="Arial"/>
        </w:rPr>
        <w:t xml:space="preserve"> </w:t>
      </w:r>
      <w:r w:rsidR="00E42AA2" w:rsidRPr="002874AF">
        <w:rPr>
          <w:rFonts w:ascii="Arial" w:hAnsi="Arial" w:cs="Arial"/>
        </w:rPr>
        <w:t>Всё!</w:t>
      </w:r>
      <w:r w:rsidRPr="002874AF">
        <w:rPr>
          <w:rFonts w:ascii="Arial" w:hAnsi="Arial" w:cs="Arial"/>
        </w:rPr>
        <w:t xml:space="preserve"> И вот тогда тебя тотально ведут в определённую проверку, причём настолько жёсткую, иногда жестокую</w:t>
      </w:r>
      <w:r w:rsidR="00206298" w:rsidRPr="002874AF">
        <w:rPr>
          <w:rFonts w:ascii="Arial" w:hAnsi="Arial" w:cs="Arial"/>
        </w:rPr>
        <w:t>... Ты как человек</w:t>
      </w:r>
      <w:r w:rsidRPr="002874AF">
        <w:rPr>
          <w:rFonts w:ascii="Arial" w:hAnsi="Arial" w:cs="Arial"/>
        </w:rPr>
        <w:t xml:space="preserve"> иногда воешь: </w:t>
      </w:r>
      <w:r w:rsidR="00DE5165" w:rsidRPr="002874AF">
        <w:rPr>
          <w:rFonts w:ascii="Arial" w:hAnsi="Arial" w:cs="Arial"/>
        </w:rPr>
        <w:t>"</w:t>
      </w:r>
      <w:r w:rsidR="00206298" w:rsidRPr="002874AF">
        <w:rPr>
          <w:rFonts w:ascii="Arial" w:hAnsi="Arial" w:cs="Arial"/>
        </w:rPr>
        <w:t>А!</w:t>
      </w:r>
      <w:r w:rsidR="00206298" w:rsidRPr="002874AF">
        <w:rPr>
          <w:rFonts w:ascii="Arial" w:hAnsi="Arial" w:cs="Arial"/>
          <w:lang w:val="en-US"/>
        </w:rPr>
        <w:t> </w:t>
      </w:r>
      <w:r w:rsidRPr="002874AF">
        <w:rPr>
          <w:rFonts w:ascii="Arial" w:hAnsi="Arial" w:cs="Arial"/>
        </w:rPr>
        <w:t>За что мне такое?</w:t>
      </w:r>
      <w:r w:rsidR="00DE5165" w:rsidRPr="002874AF">
        <w:rPr>
          <w:rFonts w:ascii="Arial" w:hAnsi="Arial" w:cs="Arial"/>
        </w:rPr>
        <w:t>"</w:t>
      </w:r>
      <w:r w:rsidRPr="002874AF">
        <w:rPr>
          <w:rFonts w:ascii="Arial" w:hAnsi="Arial" w:cs="Arial"/>
        </w:rPr>
        <w:t xml:space="preserve"> </w:t>
      </w:r>
      <w:r w:rsidR="00E6076B" w:rsidRPr="002874AF">
        <w:rPr>
          <w:rFonts w:ascii="Arial" w:hAnsi="Arial" w:cs="Arial"/>
        </w:rPr>
        <w:t xml:space="preserve">– </w:t>
      </w:r>
      <w:r w:rsidRPr="002874AF">
        <w:rPr>
          <w:rFonts w:ascii="Arial" w:hAnsi="Arial" w:cs="Arial"/>
        </w:rPr>
        <w:t>Ты всё равно будешь проходить это, пока не пройдёшь как надо, чтобы доверие было. Называется</w:t>
      </w:r>
      <w:r w:rsidR="00E6076B" w:rsidRPr="002874AF">
        <w:rPr>
          <w:rFonts w:ascii="Arial" w:hAnsi="Arial" w:cs="Arial"/>
        </w:rPr>
        <w:t>,</w:t>
      </w:r>
      <w:r w:rsidRPr="002874AF">
        <w:rPr>
          <w:rFonts w:ascii="Arial" w:hAnsi="Arial" w:cs="Arial"/>
        </w:rPr>
        <w:t xml:space="preserve"> </w:t>
      </w:r>
      <w:r w:rsidR="00DE5165" w:rsidRPr="002874AF">
        <w:rPr>
          <w:rFonts w:ascii="Arial" w:hAnsi="Arial" w:cs="Arial"/>
        </w:rPr>
        <w:t>"</w:t>
      </w:r>
      <w:r w:rsidR="00E6076B" w:rsidRPr="002874AF">
        <w:rPr>
          <w:rFonts w:ascii="Arial" w:hAnsi="Arial" w:cs="Arial"/>
        </w:rPr>
        <w:t>к</w:t>
      </w:r>
      <w:r w:rsidRPr="002874AF">
        <w:rPr>
          <w:rFonts w:ascii="Arial" w:hAnsi="Arial" w:cs="Arial"/>
        </w:rPr>
        <w:t>ричи,</w:t>
      </w:r>
      <w:r w:rsidR="003926EB" w:rsidRPr="002874AF">
        <w:rPr>
          <w:rFonts w:ascii="Arial" w:hAnsi="Arial" w:cs="Arial"/>
        </w:rPr>
        <w:t xml:space="preserve"> </w:t>
      </w:r>
      <w:r w:rsidRPr="002874AF">
        <w:rPr>
          <w:rFonts w:ascii="Arial" w:hAnsi="Arial" w:cs="Arial"/>
        </w:rPr>
        <w:t>не кричи – надо, Вася!</w:t>
      </w:r>
      <w:r w:rsidR="00DE5165" w:rsidRPr="002874AF">
        <w:rPr>
          <w:rFonts w:ascii="Arial" w:hAnsi="Arial" w:cs="Arial"/>
        </w:rPr>
        <w:t>"</w:t>
      </w:r>
      <w:r w:rsidRPr="002874AF">
        <w:rPr>
          <w:rFonts w:ascii="Arial" w:hAnsi="Arial" w:cs="Arial"/>
        </w:rPr>
        <w:t xml:space="preserve"> </w:t>
      </w:r>
      <w:r w:rsidR="00E6076B" w:rsidRPr="002874AF">
        <w:rPr>
          <w:rFonts w:ascii="Arial" w:hAnsi="Arial" w:cs="Arial"/>
        </w:rPr>
        <w:t xml:space="preserve">– </w:t>
      </w:r>
      <w:r w:rsidRPr="002874AF">
        <w:rPr>
          <w:rFonts w:ascii="Arial" w:hAnsi="Arial" w:cs="Arial"/>
        </w:rPr>
        <w:t>А</w:t>
      </w:r>
      <w:r w:rsidR="00E42AA2" w:rsidRPr="002874AF">
        <w:rPr>
          <w:rFonts w:ascii="Arial" w:hAnsi="Arial" w:cs="Arial"/>
        </w:rPr>
        <w:t>,</w:t>
      </w:r>
      <w:r w:rsidRPr="002874AF">
        <w:rPr>
          <w:rFonts w:ascii="Arial" w:hAnsi="Arial" w:cs="Arial"/>
        </w:rPr>
        <w:t xml:space="preserve"> Петя</w:t>
      </w:r>
      <w:r w:rsidR="00E6076B" w:rsidRPr="002874AF">
        <w:rPr>
          <w:rFonts w:ascii="Arial" w:hAnsi="Arial" w:cs="Arial"/>
        </w:rPr>
        <w:t>,</w:t>
      </w:r>
      <w:r w:rsidRPr="002874AF">
        <w:rPr>
          <w:rFonts w:ascii="Arial" w:hAnsi="Arial" w:cs="Arial"/>
        </w:rPr>
        <w:t xml:space="preserve"> там</w:t>
      </w:r>
      <w:r w:rsidR="00E42AA2" w:rsidRPr="002874AF">
        <w:rPr>
          <w:rFonts w:ascii="Arial" w:hAnsi="Arial" w:cs="Arial"/>
        </w:rPr>
        <w:t xml:space="preserve"> (у</w:t>
      </w:r>
      <w:r w:rsidRPr="002874AF">
        <w:rPr>
          <w:rFonts w:ascii="Arial" w:hAnsi="Arial" w:cs="Arial"/>
        </w:rPr>
        <w:t xml:space="preserve"> вас Вася не идёт, извините</w:t>
      </w:r>
      <w:r w:rsidR="00E42AA2" w:rsidRPr="002874AF">
        <w:rPr>
          <w:rFonts w:ascii="Arial" w:hAnsi="Arial" w:cs="Arial"/>
        </w:rPr>
        <w:t>)</w:t>
      </w:r>
      <w:r w:rsidRPr="002874AF">
        <w:rPr>
          <w:rFonts w:ascii="Arial" w:hAnsi="Arial" w:cs="Arial"/>
        </w:rPr>
        <w:t xml:space="preserve">. </w:t>
      </w:r>
      <w:r w:rsidR="00E42AA2" w:rsidRPr="002874AF">
        <w:rPr>
          <w:rFonts w:ascii="Arial" w:hAnsi="Arial" w:cs="Arial"/>
        </w:rPr>
        <w:t>Ну и</w:t>
      </w:r>
      <w:r w:rsidRPr="002874AF">
        <w:rPr>
          <w:rFonts w:ascii="Arial" w:hAnsi="Arial" w:cs="Arial"/>
        </w:rPr>
        <w:t xml:space="preserve"> Петя, на</w:t>
      </w:r>
      <w:r w:rsidR="00E6076B" w:rsidRPr="002874AF">
        <w:rPr>
          <w:rFonts w:ascii="Arial" w:hAnsi="Arial" w:cs="Arial"/>
        </w:rPr>
        <w:t>верное, не идёт. Базилевс! У </w:t>
      </w:r>
      <w:r w:rsidRPr="002874AF">
        <w:rPr>
          <w:rFonts w:ascii="Arial" w:hAnsi="Arial" w:cs="Arial"/>
        </w:rPr>
        <w:t xml:space="preserve">вас явно </w:t>
      </w:r>
      <w:r w:rsidR="00E42AA2" w:rsidRPr="002874AF">
        <w:rPr>
          <w:rFonts w:ascii="Arial" w:hAnsi="Arial" w:cs="Arial"/>
        </w:rPr>
        <w:t>нету</w:t>
      </w:r>
      <w:r w:rsidRPr="002874AF">
        <w:rPr>
          <w:rFonts w:ascii="Arial" w:hAnsi="Arial" w:cs="Arial"/>
        </w:rPr>
        <w:t xml:space="preserve">! </w:t>
      </w:r>
      <w:r w:rsidR="00E42AA2" w:rsidRPr="002874AF">
        <w:rPr>
          <w:rFonts w:ascii="Arial" w:hAnsi="Arial" w:cs="Arial"/>
          <w:i/>
        </w:rPr>
        <w:t>(смех в зале).</w:t>
      </w:r>
      <w:r w:rsidR="00E42AA2" w:rsidRPr="002874AF">
        <w:rPr>
          <w:rFonts w:ascii="Arial" w:hAnsi="Arial" w:cs="Arial"/>
        </w:rPr>
        <w:t xml:space="preserve"> </w:t>
      </w:r>
      <w:r w:rsidRPr="002874AF">
        <w:rPr>
          <w:rFonts w:ascii="Arial" w:hAnsi="Arial" w:cs="Arial"/>
        </w:rPr>
        <w:t>Надо, Базилевс</w:t>
      </w:r>
      <w:r w:rsidR="00E42AA2" w:rsidRPr="002874AF">
        <w:rPr>
          <w:rFonts w:ascii="Arial" w:hAnsi="Arial" w:cs="Arial"/>
        </w:rPr>
        <w:t>,</w:t>
      </w:r>
      <w:r w:rsidR="003926EB" w:rsidRPr="002874AF">
        <w:rPr>
          <w:rFonts w:ascii="Arial" w:hAnsi="Arial" w:cs="Arial"/>
        </w:rPr>
        <w:t xml:space="preserve"> </w:t>
      </w:r>
      <w:r w:rsidR="00E42AA2" w:rsidRPr="002874AF">
        <w:rPr>
          <w:rFonts w:ascii="Arial" w:hAnsi="Arial" w:cs="Arial"/>
        </w:rPr>
        <w:t>н</w:t>
      </w:r>
      <w:r w:rsidRPr="002874AF">
        <w:rPr>
          <w:rFonts w:ascii="Arial" w:hAnsi="Arial" w:cs="Arial"/>
        </w:rPr>
        <w:t xml:space="preserve">адо! </w:t>
      </w:r>
    </w:p>
    <w:p w:rsidR="00366D55" w:rsidRPr="002874AF" w:rsidRDefault="00366D55" w:rsidP="00E6076B">
      <w:pPr>
        <w:suppressLineNumbers/>
        <w:suppressAutoHyphens/>
        <w:spacing w:after="0" w:line="228" w:lineRule="auto"/>
        <w:ind w:firstLine="454"/>
        <w:jc w:val="both"/>
        <w:rPr>
          <w:rFonts w:ascii="Arial" w:hAnsi="Arial" w:cs="Arial"/>
        </w:rPr>
      </w:pPr>
      <w:r w:rsidRPr="002874AF">
        <w:rPr>
          <w:rFonts w:ascii="Arial" w:hAnsi="Arial" w:cs="Arial"/>
        </w:rPr>
        <w:t>Всё! Вот это называется доверие.</w:t>
      </w:r>
    </w:p>
    <w:p w:rsidR="006F1AA4" w:rsidRPr="002874AF" w:rsidRDefault="00655979" w:rsidP="00655979">
      <w:pPr>
        <w:pStyle w:val="2"/>
        <w:spacing w:after="120" w:line="240" w:lineRule="auto"/>
        <w:ind w:left="454"/>
        <w:rPr>
          <w:sz w:val="24"/>
          <w:szCs w:val="24"/>
        </w:rPr>
      </w:pPr>
      <w:bookmarkStart w:id="76" w:name="_Toc285628312"/>
      <w:bookmarkStart w:id="77" w:name="_Toc285700741"/>
      <w:r w:rsidRPr="002874AF">
        <w:rPr>
          <w:sz w:val="24"/>
          <w:szCs w:val="24"/>
        </w:rPr>
        <w:t>Р</w:t>
      </w:r>
      <w:r w:rsidR="006F1AA4" w:rsidRPr="002874AF">
        <w:rPr>
          <w:sz w:val="24"/>
          <w:szCs w:val="24"/>
        </w:rPr>
        <w:t>ешени</w:t>
      </w:r>
      <w:r w:rsidRPr="002874AF">
        <w:rPr>
          <w:sz w:val="24"/>
          <w:szCs w:val="24"/>
        </w:rPr>
        <w:t>е</w:t>
      </w:r>
      <w:r w:rsidR="006F1AA4" w:rsidRPr="002874AF">
        <w:rPr>
          <w:sz w:val="24"/>
          <w:szCs w:val="24"/>
        </w:rPr>
        <w:t xml:space="preserve"> Иерархии о 16-проявленности чело</w:t>
      </w:r>
      <w:bookmarkEnd w:id="76"/>
      <w:bookmarkEnd w:id="77"/>
    </w:p>
    <w:p w:rsidR="00FC009C" w:rsidRPr="002874AF" w:rsidRDefault="009B520B" w:rsidP="009B520B">
      <w:pPr>
        <w:spacing w:after="0" w:line="228" w:lineRule="auto"/>
        <w:ind w:firstLine="454"/>
        <w:jc w:val="both"/>
        <w:rPr>
          <w:rFonts w:ascii="Arial" w:hAnsi="Arial" w:cs="Arial"/>
        </w:rPr>
      </w:pPr>
      <w:r w:rsidRPr="002874AF">
        <w:rPr>
          <w:rFonts w:ascii="Arial" w:hAnsi="Arial" w:cs="Arial"/>
        </w:rPr>
        <w:t>Вот теперь путь доверия</w:t>
      </w:r>
      <w:r w:rsidR="001B64CF" w:rsidRPr="002874AF">
        <w:rPr>
          <w:rFonts w:ascii="Arial" w:hAnsi="Arial" w:cs="Arial"/>
        </w:rPr>
        <w:t>:</w:t>
      </w:r>
      <w:r w:rsidRPr="002874AF">
        <w:rPr>
          <w:rFonts w:ascii="Arial" w:hAnsi="Arial" w:cs="Arial"/>
        </w:rPr>
        <w:t xml:space="preserve"> закончила простой – собралась Иерархия после того, как 16-проявленность из нас вылезла, и решила, что </w:t>
      </w:r>
      <w:r w:rsidR="001B64CF" w:rsidRPr="002874AF">
        <w:rPr>
          <w:rFonts w:ascii="Arial" w:hAnsi="Arial" w:cs="Arial"/>
        </w:rPr>
        <w:t>(</w:t>
      </w:r>
      <w:r w:rsidRPr="002874AF">
        <w:rPr>
          <w:rFonts w:ascii="Arial" w:hAnsi="Arial" w:cs="Arial"/>
        </w:rPr>
        <w:t>доверие</w:t>
      </w:r>
      <w:r w:rsidR="001B64CF" w:rsidRPr="002874AF">
        <w:rPr>
          <w:rFonts w:ascii="Arial" w:hAnsi="Arial" w:cs="Arial"/>
        </w:rPr>
        <w:t>!)</w:t>
      </w:r>
      <w:r w:rsidRPr="002874AF">
        <w:rPr>
          <w:rFonts w:ascii="Arial" w:hAnsi="Arial" w:cs="Arial"/>
        </w:rPr>
        <w:t xml:space="preserve"> только одна группа </w:t>
      </w:r>
      <w:r w:rsidR="006F1AA4" w:rsidRPr="002874AF">
        <w:rPr>
          <w:rFonts w:ascii="Arial" w:hAnsi="Arial" w:cs="Arial"/>
        </w:rPr>
        <w:t>ч</w:t>
      </w:r>
      <w:r w:rsidRPr="002874AF">
        <w:rPr>
          <w:rFonts w:ascii="Arial" w:hAnsi="Arial" w:cs="Arial"/>
        </w:rPr>
        <w:t>ело останется 16</w:t>
      </w:r>
      <w:r w:rsidRPr="002874AF">
        <w:rPr>
          <w:rFonts w:ascii="Arial" w:hAnsi="Arial" w:cs="Arial"/>
        </w:rPr>
        <w:noBreakHyphen/>
        <w:t>проявленной – вы, на ближайшие годы. Ведущие огня, которые были в Баштановке, мы их ввели в 16-проявленность, чтобы уравновесить нашу группу чело. Ну, вас здесь сто двадцать, сто сорок пускай. Ведущих там было</w:t>
      </w:r>
      <w:r w:rsidR="00FC009C" w:rsidRPr="002874AF">
        <w:rPr>
          <w:rFonts w:ascii="Arial" w:hAnsi="Arial" w:cs="Arial"/>
        </w:rPr>
        <w:t>,</w:t>
      </w:r>
      <w:r w:rsidRPr="002874AF">
        <w:rPr>
          <w:rFonts w:ascii="Arial" w:hAnsi="Arial" w:cs="Arial"/>
        </w:rPr>
        <w:t xml:space="preserve"> ну пускай</w:t>
      </w:r>
      <w:r w:rsidR="00FC009C" w:rsidRPr="002874AF">
        <w:rPr>
          <w:rFonts w:ascii="Arial" w:hAnsi="Arial" w:cs="Arial"/>
        </w:rPr>
        <w:t>,</w:t>
      </w:r>
      <w:r w:rsidRPr="002874AF">
        <w:rPr>
          <w:rFonts w:ascii="Arial" w:hAnsi="Arial" w:cs="Arial"/>
        </w:rPr>
        <w:t xml:space="preserve"> семьсот, шестьсот, то есть раза в два</w:t>
      </w:r>
      <w:r w:rsidR="00FC009C" w:rsidRPr="002874AF">
        <w:rPr>
          <w:rFonts w:ascii="Arial" w:hAnsi="Arial" w:cs="Arial"/>
        </w:rPr>
        <w:t>-</w:t>
      </w:r>
      <w:r w:rsidRPr="002874AF">
        <w:rPr>
          <w:rFonts w:ascii="Arial" w:hAnsi="Arial" w:cs="Arial"/>
        </w:rPr>
        <w:t>три</w:t>
      </w:r>
      <w:r w:rsidR="00FC009C" w:rsidRPr="002874AF">
        <w:rPr>
          <w:rFonts w:ascii="Arial" w:hAnsi="Arial" w:cs="Arial"/>
        </w:rPr>
        <w:t>-четыре больше. И </w:t>
      </w:r>
      <w:r w:rsidRPr="002874AF">
        <w:rPr>
          <w:rFonts w:ascii="Arial" w:hAnsi="Arial" w:cs="Arial"/>
        </w:rPr>
        <w:t xml:space="preserve">вот только те, кто был в Баштановке, идут два года, ну три считайте, даже четыре. То есть два года не будет Съездов Изначального Дома Изначально Вышестоящего Отца с </w:t>
      </w:r>
      <w:r w:rsidR="00FC009C" w:rsidRPr="002874AF">
        <w:rPr>
          <w:rFonts w:ascii="Arial" w:hAnsi="Arial" w:cs="Arial"/>
        </w:rPr>
        <w:t>ведущими огня</w:t>
      </w:r>
      <w:r w:rsidRPr="002874AF">
        <w:rPr>
          <w:rFonts w:ascii="Arial" w:hAnsi="Arial" w:cs="Arial"/>
        </w:rPr>
        <w:t>, а на третий год будет, в 2013 году. Там Владыки посмотрят можно ли всех допускать к 16</w:t>
      </w:r>
      <w:r w:rsidR="00FC009C" w:rsidRPr="002874AF">
        <w:rPr>
          <w:rFonts w:ascii="Arial" w:hAnsi="Arial" w:cs="Arial"/>
        </w:rPr>
        <w:noBreakHyphen/>
      </w:r>
      <w:r w:rsidRPr="002874AF">
        <w:rPr>
          <w:rFonts w:ascii="Arial" w:hAnsi="Arial" w:cs="Arial"/>
        </w:rPr>
        <w:t xml:space="preserve">проявленности. </w:t>
      </w:r>
    </w:p>
    <w:p w:rsidR="009B520B" w:rsidRPr="002874AF" w:rsidRDefault="009B520B" w:rsidP="009B520B">
      <w:pPr>
        <w:spacing w:after="0" w:line="228" w:lineRule="auto"/>
        <w:ind w:firstLine="454"/>
        <w:jc w:val="both"/>
        <w:rPr>
          <w:rFonts w:ascii="Arial" w:hAnsi="Arial" w:cs="Arial"/>
        </w:rPr>
      </w:pPr>
      <w:r w:rsidRPr="002874AF">
        <w:rPr>
          <w:rFonts w:ascii="Arial" w:hAnsi="Arial" w:cs="Arial"/>
        </w:rPr>
        <w:t>Это – результат наших с вами стяжаний, это – результат экзамена. А то некоторые спрашивают: "Что значит экзамен, который шёл два месяца?" Вот это значит! Вас смотрели до Баштановки, а потом приняли такое решение, а теперь будут смотреть плюс к вам ещё вот тех, ну или и из вас тоже тех шестьсот</w:t>
      </w:r>
      <w:r w:rsidR="00FC009C" w:rsidRPr="002874AF">
        <w:rPr>
          <w:rFonts w:ascii="Arial" w:hAnsi="Arial" w:cs="Arial"/>
        </w:rPr>
        <w:t>-</w:t>
      </w:r>
      <w:r w:rsidRPr="002874AF">
        <w:rPr>
          <w:rFonts w:ascii="Arial" w:hAnsi="Arial" w:cs="Arial"/>
        </w:rPr>
        <w:t>семьсот, что были на Баштановке</w:t>
      </w:r>
      <w:r w:rsidR="00FC009C" w:rsidRPr="002874AF">
        <w:rPr>
          <w:rFonts w:ascii="Arial" w:hAnsi="Arial" w:cs="Arial"/>
        </w:rPr>
        <w:t xml:space="preserve"> (</w:t>
      </w:r>
      <w:r w:rsidRPr="002874AF">
        <w:rPr>
          <w:rFonts w:ascii="Arial" w:hAnsi="Arial" w:cs="Arial"/>
        </w:rPr>
        <w:t>мы их просто не считали</w:t>
      </w:r>
      <w:r w:rsidR="00FC009C" w:rsidRPr="002874AF">
        <w:rPr>
          <w:rFonts w:ascii="Arial" w:hAnsi="Arial" w:cs="Arial"/>
        </w:rPr>
        <w:t>: н</w:t>
      </w:r>
      <w:r w:rsidRPr="002874AF">
        <w:rPr>
          <w:rFonts w:ascii="Arial" w:hAnsi="Arial" w:cs="Arial"/>
        </w:rPr>
        <w:t>е моя компетенция была</w:t>
      </w:r>
      <w:r w:rsidR="00FC009C" w:rsidRPr="002874AF">
        <w:rPr>
          <w:rFonts w:ascii="Arial" w:hAnsi="Arial" w:cs="Arial"/>
        </w:rPr>
        <w:t xml:space="preserve"> –</w:t>
      </w:r>
      <w:r w:rsidRPr="002874AF">
        <w:rPr>
          <w:rFonts w:ascii="Arial" w:hAnsi="Arial" w:cs="Arial"/>
        </w:rPr>
        <w:t xml:space="preserve"> там считают сверху, нам там не особо разрешают этим заниматься</w:t>
      </w:r>
      <w:r w:rsidR="00FC009C" w:rsidRPr="002874AF">
        <w:rPr>
          <w:rFonts w:ascii="Arial" w:hAnsi="Arial" w:cs="Arial"/>
        </w:rPr>
        <w:t>)</w:t>
      </w:r>
      <w:r w:rsidRPr="002874AF">
        <w:rPr>
          <w:rFonts w:ascii="Arial" w:hAnsi="Arial" w:cs="Arial"/>
        </w:rPr>
        <w:t>.</w:t>
      </w:r>
    </w:p>
    <w:p w:rsidR="00681909" w:rsidRPr="002874AF" w:rsidRDefault="009B520B" w:rsidP="009B520B">
      <w:pPr>
        <w:spacing w:after="0" w:line="228" w:lineRule="auto"/>
        <w:ind w:firstLine="454"/>
        <w:jc w:val="both"/>
        <w:rPr>
          <w:rFonts w:ascii="Arial" w:hAnsi="Arial" w:cs="Arial"/>
        </w:rPr>
      </w:pPr>
      <w:r w:rsidRPr="002874AF">
        <w:rPr>
          <w:rFonts w:ascii="Arial" w:hAnsi="Arial" w:cs="Arial"/>
        </w:rPr>
        <w:t xml:space="preserve">А все остальные </w:t>
      </w:r>
      <w:r w:rsidR="00FC009C" w:rsidRPr="002874AF">
        <w:rPr>
          <w:rFonts w:ascii="Arial" w:hAnsi="Arial" w:cs="Arial"/>
        </w:rPr>
        <w:t>в</w:t>
      </w:r>
      <w:r w:rsidRPr="002874AF">
        <w:rPr>
          <w:rFonts w:ascii="Arial" w:hAnsi="Arial" w:cs="Arial"/>
        </w:rPr>
        <w:t xml:space="preserve">едущие </w:t>
      </w:r>
      <w:r w:rsidR="00FC009C" w:rsidRPr="002874AF">
        <w:rPr>
          <w:rFonts w:ascii="Arial" w:hAnsi="Arial" w:cs="Arial"/>
        </w:rPr>
        <w:t>о</w:t>
      </w:r>
      <w:r w:rsidRPr="002874AF">
        <w:rPr>
          <w:rFonts w:ascii="Arial" w:hAnsi="Arial" w:cs="Arial"/>
        </w:rPr>
        <w:t>гня, кто там не был, будут стяжать ФА-</w:t>
      </w:r>
      <w:r w:rsidR="00681909" w:rsidRPr="002874AF">
        <w:rPr>
          <w:rFonts w:ascii="Arial" w:hAnsi="Arial" w:cs="Arial"/>
        </w:rPr>
        <w:t xml:space="preserve">сотрудничество </w:t>
      </w:r>
      <w:r w:rsidRPr="002874AF">
        <w:rPr>
          <w:rFonts w:ascii="Arial" w:hAnsi="Arial" w:cs="Arial"/>
        </w:rPr>
        <w:t>8-п</w:t>
      </w:r>
      <w:r w:rsidR="00681909" w:rsidRPr="002874AF">
        <w:rPr>
          <w:rFonts w:ascii="Arial" w:hAnsi="Arial" w:cs="Arial"/>
        </w:rPr>
        <w:t>роявленно по всем Домам. Не </w:t>
      </w:r>
      <w:r w:rsidRPr="002874AF">
        <w:rPr>
          <w:rFonts w:ascii="Arial" w:hAnsi="Arial" w:cs="Arial"/>
        </w:rPr>
        <w:t>потому что был – не был</w:t>
      </w:r>
      <w:r w:rsidR="00681909" w:rsidRPr="002874AF">
        <w:rPr>
          <w:rFonts w:ascii="Arial" w:hAnsi="Arial" w:cs="Arial"/>
        </w:rPr>
        <w:t xml:space="preserve"> (</w:t>
      </w:r>
      <w:r w:rsidRPr="002874AF">
        <w:rPr>
          <w:rFonts w:ascii="Arial" w:hAnsi="Arial" w:cs="Arial"/>
        </w:rPr>
        <w:t>это я решение узнал на Баштановке</w:t>
      </w:r>
      <w:r w:rsidR="00681909" w:rsidRPr="002874AF">
        <w:rPr>
          <w:rFonts w:ascii="Arial" w:hAnsi="Arial" w:cs="Arial"/>
        </w:rPr>
        <w:t>)</w:t>
      </w:r>
      <w:r w:rsidRPr="002874AF">
        <w:rPr>
          <w:rFonts w:ascii="Arial" w:hAnsi="Arial" w:cs="Arial"/>
        </w:rPr>
        <w:t>. Доверие есть к Иерархии? – она так решила. Причём меня прикалывало, когда мы это стяжали, с утра появилось два Чело, а до этого некоторые уехали</w:t>
      </w:r>
      <w:r w:rsidR="00681909" w:rsidRPr="002874AF">
        <w:rPr>
          <w:rFonts w:ascii="Arial" w:hAnsi="Arial" w:cs="Arial"/>
        </w:rPr>
        <w:t xml:space="preserve"> (н</w:t>
      </w:r>
      <w:r w:rsidRPr="002874AF">
        <w:rPr>
          <w:rFonts w:ascii="Arial" w:hAnsi="Arial" w:cs="Arial"/>
        </w:rPr>
        <w:t>у, у них там то по работе, то по семейным обстоятельствам не получалось, то ещё по каким-то</w:t>
      </w:r>
      <w:r w:rsidR="00681909" w:rsidRPr="002874AF">
        <w:rPr>
          <w:rFonts w:ascii="Arial" w:hAnsi="Arial" w:cs="Arial"/>
        </w:rPr>
        <w:t xml:space="preserve"> – н</w:t>
      </w:r>
      <w:r w:rsidRPr="002874AF">
        <w:rPr>
          <w:rFonts w:ascii="Arial" w:hAnsi="Arial" w:cs="Arial"/>
        </w:rPr>
        <w:t>е</w:t>
      </w:r>
      <w:r w:rsidR="00681909" w:rsidRPr="002874AF">
        <w:rPr>
          <w:rFonts w:ascii="Arial" w:hAnsi="Arial" w:cs="Arial"/>
        </w:rPr>
        <w:t xml:space="preserve"> </w:t>
      </w:r>
      <w:r w:rsidRPr="002874AF">
        <w:rPr>
          <w:rFonts w:ascii="Arial" w:hAnsi="Arial" w:cs="Arial"/>
        </w:rPr>
        <w:t>важно</w:t>
      </w:r>
      <w:r w:rsidR="00681909" w:rsidRPr="002874AF">
        <w:rPr>
          <w:rFonts w:ascii="Arial" w:hAnsi="Arial" w:cs="Arial"/>
        </w:rPr>
        <w:t>) –</w:t>
      </w:r>
      <w:r w:rsidRPr="002874AF">
        <w:rPr>
          <w:rFonts w:ascii="Arial" w:hAnsi="Arial" w:cs="Arial"/>
        </w:rPr>
        <w:t xml:space="preserve"> </w:t>
      </w:r>
      <w:r w:rsidR="00681909" w:rsidRPr="002874AF">
        <w:rPr>
          <w:rFonts w:ascii="Arial" w:hAnsi="Arial" w:cs="Arial"/>
        </w:rPr>
        <w:t>кого</w:t>
      </w:r>
      <w:r w:rsidRPr="002874AF">
        <w:rPr>
          <w:rFonts w:ascii="Arial" w:hAnsi="Arial" w:cs="Arial"/>
        </w:rPr>
        <w:t>-то вот так привели, кого</w:t>
      </w:r>
      <w:r w:rsidR="00681909" w:rsidRPr="002874AF">
        <w:rPr>
          <w:rFonts w:ascii="Arial" w:hAnsi="Arial" w:cs="Arial"/>
        </w:rPr>
        <w:noBreakHyphen/>
      </w:r>
      <w:r w:rsidRPr="002874AF">
        <w:rPr>
          <w:rFonts w:ascii="Arial" w:hAnsi="Arial" w:cs="Arial"/>
        </w:rPr>
        <w:t>то вот так вывели, и не наша компетенция за что. Вот это – доверие! Даже доверие своей жизни, что тебе…</w:t>
      </w:r>
    </w:p>
    <w:p w:rsidR="009B520B" w:rsidRPr="002874AF" w:rsidRDefault="009B520B" w:rsidP="009B520B">
      <w:pPr>
        <w:spacing w:after="0" w:line="228" w:lineRule="auto"/>
        <w:ind w:firstLine="454"/>
        <w:jc w:val="both"/>
        <w:rPr>
          <w:rFonts w:ascii="Arial" w:hAnsi="Arial" w:cs="Arial"/>
        </w:rPr>
      </w:pPr>
      <w:r w:rsidRPr="002874AF">
        <w:rPr>
          <w:rFonts w:ascii="Arial" w:hAnsi="Arial" w:cs="Arial"/>
        </w:rPr>
        <w:t>Ведущий огня, кто не был в Баштановке</w:t>
      </w:r>
      <w:r w:rsidR="0012344F" w:rsidRPr="002874AF">
        <w:rPr>
          <w:rFonts w:ascii="Arial" w:hAnsi="Arial" w:cs="Arial"/>
        </w:rPr>
        <w:t>,</w:t>
      </w:r>
      <w:r w:rsidRPr="002874AF">
        <w:rPr>
          <w:rFonts w:ascii="Arial" w:hAnsi="Arial" w:cs="Arial"/>
        </w:rPr>
        <w:t xml:space="preserve"> – на три года этого не надо, а соседу – надо. Проверка органичности. Ну, ты можешь стать 8-проявленным. Я подчёркиваю: (не все поняли, кто-то скажет: "но мы и так 16-проявленные"), вы как </w:t>
      </w:r>
      <w:r w:rsidR="0012344F" w:rsidRPr="002874AF">
        <w:rPr>
          <w:rFonts w:ascii="Arial" w:hAnsi="Arial" w:cs="Arial"/>
        </w:rPr>
        <w:t>че</w:t>
      </w:r>
      <w:r w:rsidRPr="002874AF">
        <w:rPr>
          <w:rFonts w:ascii="Arial" w:hAnsi="Arial" w:cs="Arial"/>
        </w:rPr>
        <w:t>ло – 16</w:t>
      </w:r>
      <w:r w:rsidR="0012344F" w:rsidRPr="002874AF">
        <w:rPr>
          <w:rFonts w:ascii="Arial" w:hAnsi="Arial" w:cs="Arial"/>
        </w:rPr>
        <w:noBreakHyphen/>
      </w:r>
      <w:r w:rsidRPr="002874AF">
        <w:rPr>
          <w:rFonts w:ascii="Arial" w:hAnsi="Arial" w:cs="Arial"/>
        </w:rPr>
        <w:t xml:space="preserve">проявленные, а как </w:t>
      </w:r>
      <w:r w:rsidR="0012344F" w:rsidRPr="002874AF">
        <w:rPr>
          <w:rFonts w:ascii="Arial" w:hAnsi="Arial" w:cs="Arial"/>
        </w:rPr>
        <w:t>в</w:t>
      </w:r>
      <w:r w:rsidRPr="002874AF">
        <w:rPr>
          <w:rFonts w:ascii="Arial" w:hAnsi="Arial" w:cs="Arial"/>
        </w:rPr>
        <w:t>едущие – нет! Это разные вещи.</w:t>
      </w:r>
    </w:p>
    <w:p w:rsidR="009B520B" w:rsidRPr="002874AF" w:rsidRDefault="009B520B" w:rsidP="009B520B">
      <w:pPr>
        <w:spacing w:after="0" w:line="228" w:lineRule="auto"/>
        <w:ind w:firstLine="454"/>
        <w:jc w:val="both"/>
        <w:rPr>
          <w:rFonts w:ascii="Arial" w:hAnsi="Arial" w:cs="Arial"/>
        </w:rPr>
      </w:pPr>
      <w:r w:rsidRPr="002874AF">
        <w:rPr>
          <w:rFonts w:ascii="Arial" w:hAnsi="Arial" w:cs="Arial"/>
        </w:rPr>
        <w:t>А! Об Иерархии мы з</w:t>
      </w:r>
      <w:r w:rsidR="0012344F" w:rsidRPr="002874AF">
        <w:rPr>
          <w:rFonts w:ascii="Arial" w:hAnsi="Arial" w:cs="Arial"/>
        </w:rPr>
        <w:t>абыли. Без осознания Иерархии в </w:t>
      </w:r>
      <w:r w:rsidRPr="002874AF">
        <w:rPr>
          <w:rFonts w:ascii="Arial" w:hAnsi="Arial" w:cs="Arial"/>
        </w:rPr>
        <w:t xml:space="preserve">Новую эпоху не просто не войдёшь (мы уже вошли), теперь можно сказать – делать тут нечего. Вы стяжали только как </w:t>
      </w:r>
      <w:r w:rsidR="0012344F" w:rsidRPr="002874AF">
        <w:rPr>
          <w:rFonts w:ascii="Arial" w:hAnsi="Arial" w:cs="Arial"/>
        </w:rPr>
        <w:t>чело, максимум – как ведущий чело</w:t>
      </w:r>
      <w:r w:rsidRPr="002874AF">
        <w:rPr>
          <w:rFonts w:ascii="Arial" w:hAnsi="Arial" w:cs="Arial"/>
        </w:rPr>
        <w:t xml:space="preserve">, у кого сработало в момент стяжания, ведь на Сиаматике мы (ну, я корректно выражусь) должны быть </w:t>
      </w:r>
      <w:r w:rsidR="0012344F" w:rsidRPr="002874AF">
        <w:rPr>
          <w:rFonts w:ascii="Arial" w:hAnsi="Arial" w:cs="Arial"/>
        </w:rPr>
        <w:t>ведущими чело</w:t>
      </w:r>
      <w:r w:rsidRPr="002874AF">
        <w:rPr>
          <w:rFonts w:ascii="Arial" w:hAnsi="Arial" w:cs="Arial"/>
        </w:rPr>
        <w:t xml:space="preserve">. </w:t>
      </w:r>
    </w:p>
    <w:p w:rsidR="00843009" w:rsidRPr="002874AF" w:rsidRDefault="009B520B" w:rsidP="009B520B">
      <w:pPr>
        <w:spacing w:after="0" w:line="228" w:lineRule="auto"/>
        <w:ind w:firstLine="454"/>
        <w:jc w:val="both"/>
        <w:rPr>
          <w:rFonts w:ascii="Arial" w:hAnsi="Arial" w:cs="Arial"/>
        </w:rPr>
      </w:pPr>
      <w:r w:rsidRPr="002874AF">
        <w:rPr>
          <w:rFonts w:ascii="Arial" w:hAnsi="Arial" w:cs="Arial"/>
        </w:rPr>
        <w:t xml:space="preserve">Чтобы быть </w:t>
      </w:r>
      <w:r w:rsidR="0012344F" w:rsidRPr="002874AF">
        <w:rPr>
          <w:rFonts w:ascii="Arial" w:hAnsi="Arial" w:cs="Arial"/>
        </w:rPr>
        <w:t>ведущим чело</w:t>
      </w:r>
      <w:r w:rsidRPr="002874AF">
        <w:rPr>
          <w:rFonts w:ascii="Arial" w:hAnsi="Arial" w:cs="Arial"/>
        </w:rPr>
        <w:t xml:space="preserve">, должен был сработать дух, и разработанный, сильный. Если сработал, вы могли стяжать как </w:t>
      </w:r>
      <w:r w:rsidR="0012344F" w:rsidRPr="002874AF">
        <w:rPr>
          <w:rFonts w:ascii="Arial" w:hAnsi="Arial" w:cs="Arial"/>
        </w:rPr>
        <w:t>ведущие чело</w:t>
      </w:r>
      <w:r w:rsidRPr="002874AF">
        <w:rPr>
          <w:rFonts w:ascii="Arial" w:hAnsi="Arial" w:cs="Arial"/>
        </w:rPr>
        <w:t xml:space="preserve">, но я не имел право с вами стяжать как </w:t>
      </w:r>
      <w:r w:rsidR="0012344F" w:rsidRPr="002874AF">
        <w:rPr>
          <w:rFonts w:ascii="Arial" w:hAnsi="Arial" w:cs="Arial"/>
        </w:rPr>
        <w:t>ведущие </w:t>
      </w:r>
      <w:r w:rsidRPr="002874AF">
        <w:rPr>
          <w:rFonts w:ascii="Arial" w:hAnsi="Arial" w:cs="Arial"/>
        </w:rPr>
        <w:t>– это ФА-</w:t>
      </w:r>
      <w:r w:rsidR="0012344F" w:rsidRPr="002874AF">
        <w:rPr>
          <w:rFonts w:ascii="Arial" w:hAnsi="Arial" w:cs="Arial"/>
        </w:rPr>
        <w:t>с</w:t>
      </w:r>
      <w:r w:rsidRPr="002874AF">
        <w:rPr>
          <w:rFonts w:ascii="Arial" w:hAnsi="Arial" w:cs="Arial"/>
        </w:rPr>
        <w:t xml:space="preserve">отрудничество, это Баштановка и после этого. Вот </w:t>
      </w:r>
      <w:r w:rsidR="0012344F" w:rsidRPr="002874AF">
        <w:rPr>
          <w:rFonts w:ascii="Arial" w:hAnsi="Arial" w:cs="Arial"/>
        </w:rPr>
        <w:t xml:space="preserve">чело и ведущие чело </w:t>
      </w:r>
      <w:r w:rsidRPr="002874AF">
        <w:rPr>
          <w:rFonts w:ascii="Arial" w:hAnsi="Arial" w:cs="Arial"/>
        </w:rPr>
        <w:t xml:space="preserve">– мы ещё в этом разбираемся, поэтому тут в будущем выясним. Ну, вы больше идёте (ниже </w:t>
      </w:r>
      <w:r w:rsidR="00843009" w:rsidRPr="002874AF">
        <w:rPr>
          <w:rFonts w:ascii="Arial" w:hAnsi="Arial" w:cs="Arial"/>
        </w:rPr>
        <w:t>ч</w:t>
      </w:r>
      <w:r w:rsidRPr="002874AF">
        <w:rPr>
          <w:rFonts w:ascii="Arial" w:hAnsi="Arial" w:cs="Arial"/>
        </w:rPr>
        <w:t xml:space="preserve">ело, вы точно не идёте) как 16-проявленные, может, может быть </w:t>
      </w:r>
      <w:r w:rsidR="00843009" w:rsidRPr="002874AF">
        <w:rPr>
          <w:rFonts w:ascii="Arial" w:hAnsi="Arial" w:cs="Arial"/>
        </w:rPr>
        <w:t>ведущий чело, скорее всего ведущий ч</w:t>
      </w:r>
      <w:r w:rsidRPr="002874AF">
        <w:rPr>
          <w:rFonts w:ascii="Arial" w:hAnsi="Arial" w:cs="Arial"/>
        </w:rPr>
        <w:t xml:space="preserve">ело, кто успел ФА-64-рицу стяжать, кто не успел – явно Чело, подготовки не хватило. Просто? </w:t>
      </w:r>
    </w:p>
    <w:p w:rsidR="009B520B" w:rsidRPr="002874AF" w:rsidRDefault="009B520B" w:rsidP="009B520B">
      <w:pPr>
        <w:spacing w:after="0" w:line="228" w:lineRule="auto"/>
        <w:ind w:firstLine="454"/>
        <w:jc w:val="both"/>
        <w:rPr>
          <w:rFonts w:ascii="Arial" w:hAnsi="Arial" w:cs="Arial"/>
        </w:rPr>
      </w:pPr>
      <w:r w:rsidRPr="002874AF">
        <w:rPr>
          <w:rFonts w:ascii="Arial" w:hAnsi="Arial" w:cs="Arial"/>
        </w:rPr>
        <w:lastRenderedPageBreak/>
        <w:t>А вы доверяете этим сло</w:t>
      </w:r>
      <w:r w:rsidR="00843009" w:rsidRPr="002874AF">
        <w:rPr>
          <w:rFonts w:ascii="Arial" w:hAnsi="Arial" w:cs="Arial"/>
        </w:rPr>
        <w:t>вам? Ведь проверить негде. Нет, </w:t>
      </w:r>
      <w:r w:rsidRPr="002874AF">
        <w:rPr>
          <w:rFonts w:ascii="Arial" w:hAnsi="Arial" w:cs="Arial"/>
        </w:rPr>
        <w:t>вы подготовлены! Вы можете сходить в Иерархию, сходить к главе – к Иосифу (к ФА-Сыну, скорее всего вас не пустят, вы извиняйте, там компетенции меньше, к нему больше Владыки идут) и спросить</w:t>
      </w:r>
      <w:r w:rsidR="00843009" w:rsidRPr="002874AF">
        <w:rPr>
          <w:rFonts w:ascii="Arial" w:hAnsi="Arial" w:cs="Arial"/>
        </w:rPr>
        <w:t>,</w:t>
      </w:r>
      <w:r w:rsidRPr="002874AF">
        <w:rPr>
          <w:rFonts w:ascii="Arial" w:hAnsi="Arial" w:cs="Arial"/>
        </w:rPr>
        <w:t xml:space="preserve"> есть такое решение Иерархии или нет</w:t>
      </w:r>
      <w:r w:rsidR="00843009" w:rsidRPr="002874AF">
        <w:rPr>
          <w:rFonts w:ascii="Arial" w:hAnsi="Arial" w:cs="Arial"/>
        </w:rPr>
        <w:t>? Если вы видите и слышите –</w:t>
      </w:r>
      <w:r w:rsidRPr="002874AF">
        <w:rPr>
          <w:rFonts w:ascii="Arial" w:hAnsi="Arial" w:cs="Arial"/>
        </w:rPr>
        <w:t xml:space="preserve"> пожалуйста</w:t>
      </w:r>
      <w:r w:rsidR="00843009" w:rsidRPr="002874AF">
        <w:rPr>
          <w:rFonts w:ascii="Arial" w:hAnsi="Arial" w:cs="Arial"/>
        </w:rPr>
        <w:t>,</w:t>
      </w:r>
      <w:r w:rsidRPr="002874AF">
        <w:rPr>
          <w:rFonts w:ascii="Arial" w:hAnsi="Arial" w:cs="Arial"/>
        </w:rPr>
        <w:t xml:space="preserve"> проверяйте! Но сейчас мы на Синтезе. Не советую из Синтеза выпадать, потому что здесь ведёт Владыка Кут Хуми. Сейчас пойдёте к Иосифу – Владыка очень удивится. И вот здесь возникает: вы доверяете? А я не сказал </w:t>
      </w:r>
      <w:r w:rsidR="0024377C" w:rsidRPr="002874AF">
        <w:rPr>
          <w:rFonts w:ascii="Arial" w:hAnsi="Arial" w:cs="Arial"/>
        </w:rPr>
        <w:t>"</w:t>
      </w:r>
      <w:r w:rsidRPr="002874AF">
        <w:rPr>
          <w:rFonts w:ascii="Arial" w:hAnsi="Arial" w:cs="Arial"/>
        </w:rPr>
        <w:t>мне</w:t>
      </w:r>
      <w:r w:rsidR="0024377C" w:rsidRPr="002874AF">
        <w:rPr>
          <w:rFonts w:ascii="Arial" w:hAnsi="Arial" w:cs="Arial"/>
        </w:rPr>
        <w:t>" –</w:t>
      </w:r>
      <w:r w:rsidRPr="002874AF">
        <w:rPr>
          <w:rFonts w:ascii="Arial" w:hAnsi="Arial" w:cs="Arial"/>
        </w:rPr>
        <w:t xml:space="preserve"> вот этому решению фактически. Экзамен! Помните, вопросики на экзамене – как проверить и доверить? Вот чтобы и доверие было, но и проверка была какая-то. Потому что наш разум</w:t>
      </w:r>
      <w:r w:rsidR="0024377C" w:rsidRPr="002874AF">
        <w:rPr>
          <w:rFonts w:ascii="Arial" w:hAnsi="Arial" w:cs="Arial"/>
        </w:rPr>
        <w:t>,</w:t>
      </w:r>
      <w:r w:rsidRPr="002874AF">
        <w:rPr>
          <w:rFonts w:ascii="Arial" w:hAnsi="Arial" w:cs="Arial"/>
        </w:rPr>
        <w:t xml:space="preserve"> он же съест нас, если мы сейчас доверимся</w:t>
      </w:r>
      <w:r w:rsidR="0024377C" w:rsidRPr="002874AF">
        <w:rPr>
          <w:rFonts w:ascii="Arial" w:hAnsi="Arial" w:cs="Arial"/>
        </w:rPr>
        <w:t>: "А</w:t>
      </w:r>
      <w:r w:rsidRPr="002874AF">
        <w:rPr>
          <w:rFonts w:ascii="Arial" w:hAnsi="Arial" w:cs="Arial"/>
        </w:rPr>
        <w:t xml:space="preserve"> вдруг он, как всегда</w:t>
      </w:r>
      <w:r w:rsidR="0024377C" w:rsidRPr="002874AF">
        <w:rPr>
          <w:rFonts w:ascii="Arial" w:hAnsi="Arial" w:cs="Arial"/>
        </w:rPr>
        <w:t>,</w:t>
      </w:r>
      <w:r w:rsidRPr="002874AF">
        <w:rPr>
          <w:rFonts w:ascii="Arial" w:hAnsi="Arial" w:cs="Arial"/>
        </w:rPr>
        <w:t xml:space="preserve"> тут это что-нибудь выкручивает</w:t>
      </w:r>
      <w:r w:rsidR="0024377C" w:rsidRPr="002874AF">
        <w:rPr>
          <w:rFonts w:ascii="Arial" w:hAnsi="Arial" w:cs="Arial"/>
        </w:rPr>
        <w:t>?</w:t>
      </w:r>
      <w:r w:rsidRPr="002874AF">
        <w:rPr>
          <w:rFonts w:ascii="Arial" w:hAnsi="Arial" w:cs="Arial"/>
        </w:rPr>
        <w:t xml:space="preserve"> </w:t>
      </w:r>
      <w:r w:rsidR="0024377C" w:rsidRPr="002874AF">
        <w:rPr>
          <w:rFonts w:ascii="Arial" w:hAnsi="Arial" w:cs="Arial"/>
        </w:rPr>
        <w:t xml:space="preserve">Он </w:t>
      </w:r>
      <w:r w:rsidRPr="002874AF">
        <w:rPr>
          <w:rFonts w:ascii="Arial" w:hAnsi="Arial" w:cs="Arial"/>
        </w:rPr>
        <w:t>же как выдумает что-нибудь такое</w:t>
      </w:r>
      <w:r w:rsidR="0024377C" w:rsidRPr="002874AF">
        <w:rPr>
          <w:rFonts w:ascii="Arial" w:hAnsi="Arial" w:cs="Arial"/>
        </w:rPr>
        <w:t>!.."</w:t>
      </w:r>
      <w:r w:rsidRPr="002874AF">
        <w:rPr>
          <w:rFonts w:ascii="Arial" w:hAnsi="Arial" w:cs="Arial"/>
        </w:rPr>
        <w:t xml:space="preserve"> </w:t>
      </w:r>
    </w:p>
    <w:p w:rsidR="00A31CC5" w:rsidRPr="002874AF" w:rsidRDefault="009B520B" w:rsidP="009B520B">
      <w:pPr>
        <w:spacing w:after="0" w:line="228" w:lineRule="auto"/>
        <w:ind w:firstLine="454"/>
        <w:jc w:val="both"/>
        <w:rPr>
          <w:rFonts w:ascii="Arial" w:hAnsi="Arial" w:cs="Arial"/>
        </w:rPr>
      </w:pPr>
      <w:r w:rsidRPr="002874AF">
        <w:rPr>
          <w:rFonts w:ascii="Arial" w:hAnsi="Arial" w:cs="Arial"/>
        </w:rPr>
        <w:t xml:space="preserve">А </w:t>
      </w:r>
      <w:r w:rsidR="0024377C" w:rsidRPr="002874AF">
        <w:rPr>
          <w:rFonts w:ascii="Arial" w:hAnsi="Arial" w:cs="Arial"/>
        </w:rPr>
        <w:t>о</w:t>
      </w:r>
      <w:r w:rsidRPr="002874AF">
        <w:rPr>
          <w:rFonts w:ascii="Arial" w:hAnsi="Arial" w:cs="Arial"/>
        </w:rPr>
        <w:t>гонь в моих словах есть? Иерархический</w:t>
      </w:r>
      <w:r w:rsidR="0024377C" w:rsidRPr="002874AF">
        <w:rPr>
          <w:rFonts w:ascii="Arial" w:hAnsi="Arial" w:cs="Arial"/>
        </w:rPr>
        <w:t>?!</w:t>
      </w:r>
      <w:r w:rsidRPr="002874AF">
        <w:rPr>
          <w:rFonts w:ascii="Arial" w:hAnsi="Arial" w:cs="Arial"/>
        </w:rPr>
        <w:t xml:space="preserve"> Не мой, не Владыки Кут Хуми для Синтеза ФА, а Иерархический</w:t>
      </w:r>
      <w:r w:rsidR="000C079F" w:rsidRPr="002874AF">
        <w:rPr>
          <w:rFonts w:ascii="Arial" w:hAnsi="Arial" w:cs="Arial"/>
        </w:rPr>
        <w:t>?</w:t>
      </w:r>
      <w:r w:rsidRPr="002874AF">
        <w:rPr>
          <w:rFonts w:ascii="Arial" w:hAnsi="Arial" w:cs="Arial"/>
        </w:rPr>
        <w:t xml:space="preserve"> </w:t>
      </w:r>
      <w:r w:rsidR="000C079F" w:rsidRPr="002874AF">
        <w:rPr>
          <w:rFonts w:ascii="Arial" w:hAnsi="Arial" w:cs="Arial"/>
        </w:rPr>
        <w:t xml:space="preserve">Когда </w:t>
      </w:r>
      <w:r w:rsidRPr="002874AF">
        <w:rPr>
          <w:rFonts w:ascii="Arial" w:hAnsi="Arial" w:cs="Arial"/>
        </w:rPr>
        <w:t xml:space="preserve">ты </w:t>
      </w:r>
      <w:r w:rsidRPr="002874AF">
        <w:rPr>
          <w:rFonts w:ascii="Arial" w:hAnsi="Arial" w:cs="Arial"/>
          <w:spacing w:val="-2"/>
        </w:rPr>
        <w:t>объявляешь решение Иерархии, даже вот так</w:t>
      </w:r>
      <w:r w:rsidR="0024377C" w:rsidRPr="002874AF">
        <w:rPr>
          <w:rFonts w:ascii="Arial" w:hAnsi="Arial" w:cs="Arial"/>
          <w:spacing w:val="-2"/>
        </w:rPr>
        <w:t>,</w:t>
      </w:r>
      <w:r w:rsidRPr="002874AF">
        <w:rPr>
          <w:rFonts w:ascii="Arial" w:hAnsi="Arial" w:cs="Arial"/>
          <w:spacing w:val="-2"/>
        </w:rPr>
        <w:t xml:space="preserve"> в контексте темы</w:t>
      </w:r>
      <w:r w:rsidR="00A31CC5" w:rsidRPr="002874AF">
        <w:rPr>
          <w:rFonts w:ascii="Arial" w:hAnsi="Arial" w:cs="Arial"/>
        </w:rPr>
        <w:t> </w:t>
      </w:r>
      <w:r w:rsidR="0024377C" w:rsidRPr="002874AF">
        <w:rPr>
          <w:rFonts w:ascii="Arial" w:hAnsi="Arial" w:cs="Arial"/>
        </w:rPr>
        <w:t>– н</w:t>
      </w:r>
      <w:r w:rsidRPr="002874AF">
        <w:rPr>
          <w:rFonts w:ascii="Arial" w:hAnsi="Arial" w:cs="Arial"/>
        </w:rPr>
        <w:t>е официально, как я вот сейчас объявлю, а в контексте темы</w:t>
      </w:r>
      <w:r w:rsidR="00A31CC5" w:rsidRPr="002874AF">
        <w:rPr>
          <w:rFonts w:ascii="Arial" w:hAnsi="Arial" w:cs="Arial"/>
        </w:rPr>
        <w:t>?</w:t>
      </w:r>
      <w:r w:rsidRPr="002874AF">
        <w:rPr>
          <w:rFonts w:ascii="Arial" w:hAnsi="Arial" w:cs="Arial"/>
        </w:rPr>
        <w:t xml:space="preserve"> Из меня должен звучать Иерархический </w:t>
      </w:r>
      <w:r w:rsidR="00A31CC5" w:rsidRPr="002874AF">
        <w:rPr>
          <w:rFonts w:ascii="Arial" w:hAnsi="Arial" w:cs="Arial"/>
        </w:rPr>
        <w:t>о</w:t>
      </w:r>
      <w:r w:rsidRPr="002874AF">
        <w:rPr>
          <w:rFonts w:ascii="Arial" w:hAnsi="Arial" w:cs="Arial"/>
        </w:rPr>
        <w:t xml:space="preserve">гонь, чуть иной или вообще иной, как говорится, чем на Синтезе. Звучит или нет? </w:t>
      </w:r>
    </w:p>
    <w:p w:rsidR="009B520B" w:rsidRPr="002874AF" w:rsidRDefault="009B520B" w:rsidP="009B520B">
      <w:pPr>
        <w:spacing w:after="0" w:line="228" w:lineRule="auto"/>
        <w:ind w:firstLine="454"/>
        <w:jc w:val="both"/>
        <w:rPr>
          <w:rFonts w:ascii="Arial" w:hAnsi="Arial" w:cs="Arial"/>
        </w:rPr>
      </w:pPr>
      <w:r w:rsidRPr="002874AF">
        <w:rPr>
          <w:rFonts w:ascii="Arial" w:hAnsi="Arial" w:cs="Arial"/>
        </w:rPr>
        <w:t xml:space="preserve">Понятно, что раз я это говорю – значит звучит. А вдруг не звучит? А вдруг это тоже экзамен? И вы проверяете </w:t>
      </w:r>
      <w:r w:rsidR="00A31CC5" w:rsidRPr="002874AF">
        <w:rPr>
          <w:rFonts w:ascii="Arial" w:hAnsi="Arial" w:cs="Arial"/>
        </w:rPr>
        <w:t>(</w:t>
      </w:r>
      <w:r w:rsidRPr="002874AF">
        <w:rPr>
          <w:rFonts w:ascii="Arial" w:hAnsi="Arial" w:cs="Arial"/>
        </w:rPr>
        <w:t xml:space="preserve">нет, не меня </w:t>
      </w:r>
      <w:r w:rsidR="00A31CC5" w:rsidRPr="002874AF">
        <w:rPr>
          <w:rFonts w:ascii="Arial" w:hAnsi="Arial" w:cs="Arial"/>
        </w:rPr>
        <w:t xml:space="preserve">– </w:t>
      </w:r>
      <w:r w:rsidRPr="002874AF">
        <w:rPr>
          <w:rFonts w:ascii="Arial" w:hAnsi="Arial" w:cs="Arial"/>
        </w:rPr>
        <w:t>меня не имеете права) эти слова</w:t>
      </w:r>
      <w:r w:rsidR="00A31CC5" w:rsidRPr="002874AF">
        <w:rPr>
          <w:rFonts w:ascii="Arial" w:hAnsi="Arial" w:cs="Arial"/>
        </w:rPr>
        <w:t>.</w:t>
      </w:r>
      <w:r w:rsidRPr="002874AF">
        <w:rPr>
          <w:rFonts w:ascii="Arial" w:hAnsi="Arial" w:cs="Arial"/>
        </w:rPr>
        <w:t xml:space="preserve"> </w:t>
      </w:r>
      <w:r w:rsidR="00A31CC5" w:rsidRPr="002874AF">
        <w:rPr>
          <w:rFonts w:ascii="Arial" w:hAnsi="Arial" w:cs="Arial"/>
        </w:rPr>
        <w:t xml:space="preserve">И </w:t>
      </w:r>
      <w:r w:rsidRPr="002874AF">
        <w:rPr>
          <w:rFonts w:ascii="Arial" w:hAnsi="Arial" w:cs="Arial"/>
        </w:rPr>
        <w:t>я вас не имею права – нас всех ведут Владыки. Мы друг друга не имеем права проверять</w:t>
      </w:r>
      <w:r w:rsidR="006F1AA4" w:rsidRPr="002874AF">
        <w:rPr>
          <w:rFonts w:ascii="Arial" w:hAnsi="Arial" w:cs="Arial"/>
        </w:rPr>
        <w:t xml:space="preserve"> и друг о друге что-то заявлять –</w:t>
      </w:r>
      <w:r w:rsidRPr="002874AF">
        <w:rPr>
          <w:rFonts w:ascii="Arial" w:hAnsi="Arial" w:cs="Arial"/>
        </w:rPr>
        <w:t xml:space="preserve"> нас ведут Владыки, мы относимся к Владыкам. </w:t>
      </w:r>
      <w:r w:rsidR="006F1AA4" w:rsidRPr="002874AF">
        <w:rPr>
          <w:rFonts w:ascii="Arial" w:hAnsi="Arial" w:cs="Arial"/>
        </w:rPr>
        <w:t>А вот слова, выраженные Ведущим, </w:t>
      </w:r>
      <w:r w:rsidRPr="002874AF">
        <w:rPr>
          <w:rFonts w:ascii="Arial" w:hAnsi="Arial" w:cs="Arial"/>
        </w:rPr>
        <w:t>– пожалуйста. И вот тут возникает вот эта неотчуждённая проверка.</w:t>
      </w:r>
    </w:p>
    <w:p w:rsidR="00D65CFB" w:rsidRPr="002874AF" w:rsidRDefault="009B520B" w:rsidP="00655979">
      <w:pPr>
        <w:spacing w:before="120" w:after="0" w:line="228" w:lineRule="auto"/>
        <w:ind w:firstLine="454"/>
        <w:jc w:val="both"/>
        <w:rPr>
          <w:rFonts w:ascii="Arial" w:hAnsi="Arial" w:cs="Arial"/>
        </w:rPr>
      </w:pPr>
      <w:r w:rsidRPr="002874AF">
        <w:rPr>
          <w:rFonts w:ascii="Arial" w:hAnsi="Arial" w:cs="Arial"/>
        </w:rPr>
        <w:t xml:space="preserve"> Вот вы сейчас почувствовали что такое доверие, не теоретически, а практически</w:t>
      </w:r>
      <w:r w:rsidR="000C079F" w:rsidRPr="002874AF">
        <w:rPr>
          <w:rFonts w:ascii="Arial" w:hAnsi="Arial" w:cs="Arial"/>
        </w:rPr>
        <w:t>.</w:t>
      </w:r>
      <w:r w:rsidRPr="002874AF">
        <w:rPr>
          <w:rFonts w:ascii="Arial" w:hAnsi="Arial" w:cs="Arial"/>
        </w:rPr>
        <w:t xml:space="preserve"> </w:t>
      </w:r>
      <w:r w:rsidR="000C079F" w:rsidRPr="002874AF">
        <w:rPr>
          <w:rFonts w:ascii="Arial" w:hAnsi="Arial" w:cs="Arial"/>
        </w:rPr>
        <w:t>Я</w:t>
      </w:r>
      <w:r w:rsidRPr="002874AF">
        <w:rPr>
          <w:rFonts w:ascii="Arial" w:hAnsi="Arial" w:cs="Arial"/>
        </w:rPr>
        <w:t xml:space="preserve"> </w:t>
      </w:r>
      <w:r w:rsidR="000C079F" w:rsidRPr="002874AF">
        <w:rPr>
          <w:rFonts w:ascii="Arial" w:hAnsi="Arial" w:cs="Arial"/>
        </w:rPr>
        <w:t>вижу..</w:t>
      </w:r>
      <w:r w:rsidRPr="002874AF">
        <w:rPr>
          <w:rFonts w:ascii="Arial" w:hAnsi="Arial" w:cs="Arial"/>
        </w:rPr>
        <w:t>. Все такие действия исполнены</w:t>
      </w:r>
      <w:r w:rsidR="00876368" w:rsidRPr="002874AF">
        <w:rPr>
          <w:rFonts w:ascii="Arial" w:hAnsi="Arial" w:cs="Arial"/>
        </w:rPr>
        <w:t>.</w:t>
      </w:r>
      <w:r w:rsidRPr="002874AF">
        <w:rPr>
          <w:rFonts w:ascii="Arial" w:hAnsi="Arial" w:cs="Arial"/>
        </w:rPr>
        <w:t xml:space="preserve"> </w:t>
      </w:r>
      <w:r w:rsidR="00876368" w:rsidRPr="002874AF">
        <w:rPr>
          <w:rFonts w:ascii="Arial" w:hAnsi="Arial" w:cs="Arial"/>
        </w:rPr>
        <w:t xml:space="preserve">Логически </w:t>
      </w:r>
      <w:r w:rsidRPr="002874AF">
        <w:rPr>
          <w:rFonts w:ascii="Arial" w:hAnsi="Arial" w:cs="Arial"/>
        </w:rPr>
        <w:t xml:space="preserve">можно просчитать: раз такие действия были в Баштановке и после – </w:t>
      </w:r>
      <w:r w:rsidR="00655979" w:rsidRPr="002874AF">
        <w:rPr>
          <w:rFonts w:ascii="Arial" w:hAnsi="Arial" w:cs="Arial"/>
        </w:rPr>
        <w:t>значит, наверное, правильно. Но </w:t>
      </w:r>
      <w:r w:rsidRPr="002874AF">
        <w:rPr>
          <w:rFonts w:ascii="Arial" w:hAnsi="Arial" w:cs="Arial"/>
        </w:rPr>
        <w:t>это логика, это не доверие. Это знание, это мозги, которые сообразили, что так должно быть, потому что такие действия были. Дхамма Созидания это не примет, если вы сообразили. Дхамма Созидания примет,</w:t>
      </w:r>
      <w:r w:rsidR="00D65CFB" w:rsidRPr="002874AF">
        <w:rPr>
          <w:rFonts w:ascii="Arial" w:hAnsi="Arial" w:cs="Arial"/>
        </w:rPr>
        <w:t xml:space="preserve"> если у вас сложилось доверие в этих словах (</w:t>
      </w:r>
      <w:r w:rsidRPr="002874AF">
        <w:rPr>
          <w:rFonts w:ascii="Arial" w:hAnsi="Arial" w:cs="Arial"/>
        </w:rPr>
        <w:t xml:space="preserve">не "к этим словам", а "в этих словах", </w:t>
      </w:r>
      <w:r w:rsidR="00D65CFB" w:rsidRPr="002874AF">
        <w:rPr>
          <w:rFonts w:ascii="Arial" w:hAnsi="Arial" w:cs="Arial"/>
        </w:rPr>
        <w:t xml:space="preserve">-- </w:t>
      </w:r>
      <w:r w:rsidRPr="002874AF">
        <w:rPr>
          <w:rFonts w:ascii="Arial" w:hAnsi="Arial" w:cs="Arial"/>
        </w:rPr>
        <w:t>я не оговорился</w:t>
      </w:r>
      <w:r w:rsidR="00D65CFB" w:rsidRPr="002874AF">
        <w:rPr>
          <w:rFonts w:ascii="Arial" w:hAnsi="Arial" w:cs="Arial"/>
        </w:rPr>
        <w:t>)</w:t>
      </w:r>
      <w:r w:rsidRPr="002874AF">
        <w:rPr>
          <w:rFonts w:ascii="Arial" w:hAnsi="Arial" w:cs="Arial"/>
        </w:rPr>
        <w:t xml:space="preserve">. Вот тогда пройдёт </w:t>
      </w:r>
      <w:r w:rsidR="00D65CFB" w:rsidRPr="002874AF">
        <w:rPr>
          <w:rFonts w:ascii="Arial" w:hAnsi="Arial" w:cs="Arial"/>
        </w:rPr>
        <w:t>первы</w:t>
      </w:r>
      <w:r w:rsidRPr="002874AF">
        <w:rPr>
          <w:rFonts w:ascii="Arial" w:hAnsi="Arial" w:cs="Arial"/>
        </w:rPr>
        <w:t xml:space="preserve">й этап – доверие. </w:t>
      </w:r>
    </w:p>
    <w:p w:rsidR="00D65CFB" w:rsidRPr="002874AF" w:rsidRDefault="009B520B" w:rsidP="00D65CFB">
      <w:pPr>
        <w:spacing w:after="0" w:line="228" w:lineRule="auto"/>
        <w:ind w:firstLine="454"/>
        <w:jc w:val="both"/>
        <w:rPr>
          <w:rFonts w:ascii="Arial" w:hAnsi="Arial" w:cs="Arial"/>
        </w:rPr>
      </w:pPr>
      <w:r w:rsidRPr="002874AF">
        <w:rPr>
          <w:rFonts w:ascii="Arial" w:hAnsi="Arial" w:cs="Arial"/>
        </w:rPr>
        <w:t xml:space="preserve">Ну, это простой этап, мы тут проверялись несколько лет на эти этапы в разных кондициях. Любое новое явление, любая новая должность, любое новое назначение Владыкой начинает проверяться с этого. Даже если человек не связан Дхаммой Созидания, всё равно, чтобы созидать в течение года новый огонь, ты должен пройти путь доверия. Ты прошёл его на это назначение, на этот огонь, на это стяжание, на эту возможность или нет? Если прошёл – ты идёшь как </w:t>
      </w:r>
      <w:r w:rsidR="00D65CFB" w:rsidRPr="002874AF">
        <w:rPr>
          <w:rFonts w:ascii="Arial" w:hAnsi="Arial" w:cs="Arial"/>
        </w:rPr>
        <w:t xml:space="preserve">ведущий или как чело, </w:t>
      </w:r>
      <w:r w:rsidRPr="002874AF">
        <w:rPr>
          <w:rFonts w:ascii="Arial" w:hAnsi="Arial" w:cs="Arial"/>
        </w:rPr>
        <w:t xml:space="preserve">если не прошёл – ты не идёшь. </w:t>
      </w:r>
    </w:p>
    <w:p w:rsidR="005468B2" w:rsidRPr="002874AF" w:rsidRDefault="009B520B" w:rsidP="00D65CFB">
      <w:pPr>
        <w:spacing w:after="0" w:line="228" w:lineRule="auto"/>
        <w:ind w:firstLine="454"/>
        <w:jc w:val="both"/>
        <w:rPr>
          <w:rFonts w:ascii="Arial" w:hAnsi="Arial" w:cs="Arial"/>
        </w:rPr>
      </w:pPr>
      <w:r w:rsidRPr="002874AF">
        <w:rPr>
          <w:rFonts w:ascii="Arial" w:hAnsi="Arial" w:cs="Arial"/>
        </w:rPr>
        <w:t xml:space="preserve">Знаете такое: мало войти в огонь </w:t>
      </w:r>
      <w:r w:rsidR="00D65CFB" w:rsidRPr="002874AF">
        <w:rPr>
          <w:rFonts w:ascii="Arial" w:hAnsi="Arial" w:cs="Arial"/>
        </w:rPr>
        <w:t xml:space="preserve">ведущего, надо проверить себя этим огнём, чтобы состояться ведущим, не называть себя ведущим, а состояться, не как ведущим, а состояться ведущим – а это путь доверия. Проверка </w:t>
      </w:r>
      <w:r w:rsidRPr="002874AF">
        <w:rPr>
          <w:rFonts w:ascii="Arial" w:hAnsi="Arial" w:cs="Arial"/>
        </w:rPr>
        <w:t>идёт в том контексте, что я рассказал и шире из этого</w:t>
      </w:r>
      <w:r w:rsidR="00D65CFB" w:rsidRPr="002874AF">
        <w:rPr>
          <w:rFonts w:ascii="Arial" w:hAnsi="Arial" w:cs="Arial"/>
        </w:rPr>
        <w:t xml:space="preserve"> --</w:t>
      </w:r>
      <w:r w:rsidRPr="002874AF">
        <w:rPr>
          <w:rFonts w:ascii="Arial" w:hAnsi="Arial" w:cs="Arial"/>
        </w:rPr>
        <w:t xml:space="preserve"> то, что я даже не успею рассказать, тут много всего привлекается</w:t>
      </w:r>
      <w:r w:rsidR="005468B2" w:rsidRPr="002874AF">
        <w:rPr>
          <w:rFonts w:ascii="Arial" w:hAnsi="Arial" w:cs="Arial"/>
        </w:rPr>
        <w:t>.</w:t>
      </w:r>
      <w:r w:rsidRPr="002874AF">
        <w:rPr>
          <w:rFonts w:ascii="Arial" w:hAnsi="Arial" w:cs="Arial"/>
        </w:rPr>
        <w:t xml:space="preserve"> </w:t>
      </w:r>
    </w:p>
    <w:p w:rsidR="009B520B" w:rsidRPr="002874AF" w:rsidRDefault="005468B2" w:rsidP="00D65CFB">
      <w:pPr>
        <w:spacing w:after="0" w:line="228" w:lineRule="auto"/>
        <w:ind w:firstLine="454"/>
        <w:jc w:val="both"/>
        <w:rPr>
          <w:rFonts w:ascii="Arial" w:hAnsi="Arial" w:cs="Arial"/>
        </w:rPr>
      </w:pPr>
      <w:r w:rsidRPr="002874AF">
        <w:rPr>
          <w:rFonts w:ascii="Arial" w:hAnsi="Arial" w:cs="Arial"/>
        </w:rPr>
        <w:t>В</w:t>
      </w:r>
      <w:r w:rsidR="009B520B" w:rsidRPr="002874AF">
        <w:rPr>
          <w:rFonts w:ascii="Arial" w:hAnsi="Arial" w:cs="Arial"/>
        </w:rPr>
        <w:t xml:space="preserve">от решение Владык. И вот это первая такая заноза, на которую мы с вами напоролись, очень большую. </w:t>
      </w:r>
    </w:p>
    <w:p w:rsidR="000B6A3E" w:rsidRPr="002874AF" w:rsidRDefault="000B6A3E" w:rsidP="009B520B">
      <w:pPr>
        <w:spacing w:after="0" w:line="228" w:lineRule="auto"/>
        <w:ind w:firstLine="454"/>
        <w:jc w:val="both"/>
        <w:rPr>
          <w:rFonts w:ascii="Arial" w:hAnsi="Arial" w:cs="Arial"/>
          <w:lang w:val="uk-UA"/>
        </w:rPr>
      </w:pPr>
    </w:p>
    <w:p w:rsidR="000B6A3E" w:rsidRPr="002874AF" w:rsidRDefault="009B520B" w:rsidP="009B520B">
      <w:pPr>
        <w:spacing w:after="0" w:line="228" w:lineRule="auto"/>
        <w:ind w:firstLine="454"/>
        <w:jc w:val="both"/>
        <w:rPr>
          <w:rFonts w:ascii="Arial" w:hAnsi="Arial" w:cs="Arial"/>
          <w:lang w:val="uk-UA"/>
        </w:rPr>
      </w:pPr>
      <w:r w:rsidRPr="002874AF">
        <w:rPr>
          <w:rFonts w:ascii="Arial" w:hAnsi="Arial" w:cs="Arial"/>
        </w:rPr>
        <w:t xml:space="preserve">Я в 13-м Доме ФА, </w:t>
      </w:r>
      <w:r w:rsidR="00876368" w:rsidRPr="002874AF">
        <w:rPr>
          <w:rFonts w:ascii="Arial" w:hAnsi="Arial" w:cs="Arial"/>
        </w:rPr>
        <w:t xml:space="preserve">там </w:t>
      </w:r>
      <w:r w:rsidRPr="002874AF">
        <w:rPr>
          <w:rFonts w:ascii="Arial" w:hAnsi="Arial" w:cs="Arial"/>
        </w:rPr>
        <w:t>у меня первый Синтез начался</w:t>
      </w:r>
      <w:r w:rsidR="00876368" w:rsidRPr="002874AF">
        <w:rPr>
          <w:rFonts w:ascii="Arial" w:hAnsi="Arial" w:cs="Arial"/>
        </w:rPr>
        <w:t xml:space="preserve"> (</w:t>
      </w:r>
      <w:r w:rsidRPr="002874AF">
        <w:rPr>
          <w:rFonts w:ascii="Arial" w:hAnsi="Arial" w:cs="Arial"/>
        </w:rPr>
        <w:t>13-й Дом ФА – Счастье и Радость</w:t>
      </w:r>
      <w:r w:rsidR="00027E99" w:rsidRPr="002874AF">
        <w:rPr>
          <w:rFonts w:ascii="Arial" w:hAnsi="Arial" w:cs="Arial"/>
        </w:rPr>
        <w:t>)</w:t>
      </w:r>
      <w:r w:rsidRPr="002874AF">
        <w:rPr>
          <w:rFonts w:ascii="Arial" w:hAnsi="Arial" w:cs="Arial"/>
        </w:rPr>
        <w:t xml:space="preserve"> Неизречённый</w:t>
      </w:r>
      <w:r w:rsidR="00027E99" w:rsidRPr="002874AF">
        <w:rPr>
          <w:rFonts w:ascii="Arial" w:hAnsi="Arial" w:cs="Arial"/>
        </w:rPr>
        <w:t>.</w:t>
      </w:r>
      <w:r w:rsidR="00876368" w:rsidRPr="002874AF">
        <w:rPr>
          <w:rFonts w:ascii="Arial" w:hAnsi="Arial" w:cs="Arial"/>
        </w:rPr>
        <w:t xml:space="preserve"> </w:t>
      </w:r>
      <w:r w:rsidRPr="002874AF">
        <w:rPr>
          <w:rFonts w:ascii="Arial" w:hAnsi="Arial" w:cs="Arial"/>
        </w:rPr>
        <w:t>Первый Синтез Новой эпохи</w:t>
      </w:r>
      <w:r w:rsidR="00876368" w:rsidRPr="002874AF">
        <w:rPr>
          <w:rFonts w:ascii="Arial" w:hAnsi="Arial" w:cs="Arial"/>
        </w:rPr>
        <w:t xml:space="preserve"> –</w:t>
      </w:r>
      <w:r w:rsidRPr="002874AF">
        <w:rPr>
          <w:rFonts w:ascii="Arial" w:hAnsi="Arial" w:cs="Arial"/>
        </w:rPr>
        <w:t xml:space="preserve"> 24-й</w:t>
      </w:r>
      <w:r w:rsidR="00876368" w:rsidRPr="002874AF">
        <w:rPr>
          <w:rFonts w:ascii="Arial" w:hAnsi="Arial" w:cs="Arial"/>
        </w:rPr>
        <w:t>,</w:t>
      </w:r>
      <w:r w:rsidRPr="002874AF">
        <w:rPr>
          <w:rFonts w:ascii="Arial" w:hAnsi="Arial" w:cs="Arial"/>
        </w:rPr>
        <w:t xml:space="preserve"> Неизречённый. Всё, новые Синтезы пошли. Я о Синтезах Огня буду говорить завтра. Мы с вами сегодня завершаем Синтез ФА, о Синтезах Огня я сегодня говорить не имею даже права</w:t>
      </w:r>
      <w:r w:rsidR="000B6A3E" w:rsidRPr="002874AF">
        <w:rPr>
          <w:rFonts w:ascii="Arial" w:hAnsi="Arial" w:cs="Arial"/>
          <w:lang w:val="uk-UA"/>
        </w:rPr>
        <w:t xml:space="preserve"> –</w:t>
      </w:r>
      <w:r w:rsidRPr="002874AF">
        <w:rPr>
          <w:rFonts w:ascii="Arial" w:hAnsi="Arial" w:cs="Arial"/>
        </w:rPr>
        <w:t xml:space="preserve"> мы завершаем то, что должно было быть до 1-го августа, смесь идёт. Мы даже стяжать </w:t>
      </w:r>
      <w:r w:rsidR="000B6A3E" w:rsidRPr="002874AF">
        <w:rPr>
          <w:rFonts w:ascii="Arial" w:hAnsi="Arial" w:cs="Arial"/>
        </w:rPr>
        <w:t>с</w:t>
      </w:r>
      <w:r w:rsidRPr="002874AF">
        <w:rPr>
          <w:rFonts w:ascii="Arial" w:hAnsi="Arial" w:cs="Arial"/>
        </w:rPr>
        <w:t xml:space="preserve">тандарт </w:t>
      </w:r>
      <w:r w:rsidR="000B6A3E" w:rsidRPr="002874AF">
        <w:rPr>
          <w:rFonts w:ascii="Arial" w:hAnsi="Arial" w:cs="Arial"/>
        </w:rPr>
        <w:t>огня</w:t>
      </w:r>
      <w:r w:rsidR="000B6A3E" w:rsidRPr="002874AF">
        <w:rPr>
          <w:rFonts w:ascii="Arial" w:hAnsi="Arial" w:cs="Arial"/>
          <w:lang w:val="uk-UA"/>
        </w:rPr>
        <w:t xml:space="preserve"> </w:t>
      </w:r>
      <w:r w:rsidRPr="002874AF">
        <w:rPr>
          <w:rFonts w:ascii="Arial" w:hAnsi="Arial" w:cs="Arial"/>
        </w:rPr>
        <w:t>будем прошлогодний, потому что м</w:t>
      </w:r>
      <w:r w:rsidR="000B6A3E" w:rsidRPr="002874AF">
        <w:rPr>
          <w:rFonts w:ascii="Arial" w:hAnsi="Arial" w:cs="Arial"/>
        </w:rPr>
        <w:t>ы завершаем июльский Синтез</w:t>
      </w:r>
      <w:r w:rsidR="000B6A3E" w:rsidRPr="002874AF">
        <w:rPr>
          <w:rFonts w:ascii="Arial" w:hAnsi="Arial" w:cs="Arial"/>
          <w:lang w:val="uk-UA"/>
        </w:rPr>
        <w:t> –</w:t>
      </w:r>
      <w:r w:rsidR="000B6A3E" w:rsidRPr="002874AF">
        <w:rPr>
          <w:rFonts w:ascii="Arial" w:hAnsi="Arial" w:cs="Arial"/>
        </w:rPr>
        <w:t xml:space="preserve"> не</w:t>
      </w:r>
      <w:r w:rsidR="000B6A3E" w:rsidRPr="002874AF">
        <w:rPr>
          <w:rFonts w:ascii="Arial" w:hAnsi="Arial" w:cs="Arial"/>
          <w:lang w:val="uk-UA"/>
        </w:rPr>
        <w:t> </w:t>
      </w:r>
      <w:r w:rsidRPr="002874AF">
        <w:rPr>
          <w:rFonts w:ascii="Arial" w:hAnsi="Arial" w:cs="Arial"/>
        </w:rPr>
        <w:t xml:space="preserve">важно когда, мы должны завершить так, как это надо. Поэтому у нас сегодня Синтез ФА. </w:t>
      </w:r>
    </w:p>
    <w:p w:rsidR="009B520B" w:rsidRPr="002874AF" w:rsidRDefault="009B520B" w:rsidP="009B520B">
      <w:pPr>
        <w:spacing w:after="0" w:line="228" w:lineRule="auto"/>
        <w:ind w:firstLine="454"/>
        <w:jc w:val="both"/>
        <w:rPr>
          <w:rFonts w:ascii="Arial" w:hAnsi="Arial" w:cs="Arial"/>
        </w:rPr>
      </w:pPr>
      <w:r w:rsidRPr="002874AF">
        <w:rPr>
          <w:rFonts w:ascii="Arial" w:hAnsi="Arial" w:cs="Arial"/>
        </w:rPr>
        <w:t>Я сегодня "балдею</w:t>
      </w:r>
      <w:r w:rsidR="000B6A3E" w:rsidRPr="002874AF">
        <w:rPr>
          <w:rFonts w:ascii="Arial" w:hAnsi="Arial" w:cs="Arial"/>
          <w:lang w:val="uk-UA"/>
        </w:rPr>
        <w:t>":</w:t>
      </w:r>
      <w:r w:rsidRPr="002874AF">
        <w:rPr>
          <w:rFonts w:ascii="Arial" w:hAnsi="Arial" w:cs="Arial"/>
        </w:rPr>
        <w:t xml:space="preserve"> у меня последний Синтез ФА уходящей эпохи, у меня. Дальше мне поручено читать только </w:t>
      </w:r>
      <w:r w:rsidRPr="002874AF">
        <w:rPr>
          <w:rFonts w:ascii="Arial" w:hAnsi="Arial" w:cs="Arial"/>
          <w:spacing w:val="-2"/>
        </w:rPr>
        <w:t xml:space="preserve">Синтезы Огня. Синтезы ФА – присутственные, а Синтезы </w:t>
      </w:r>
      <w:r w:rsidR="000B6A3E" w:rsidRPr="002874AF">
        <w:rPr>
          <w:rFonts w:ascii="Arial" w:hAnsi="Arial" w:cs="Arial"/>
          <w:spacing w:val="-2"/>
        </w:rPr>
        <w:t>О</w:t>
      </w:r>
      <w:r w:rsidRPr="002874AF">
        <w:rPr>
          <w:rFonts w:ascii="Arial" w:hAnsi="Arial" w:cs="Arial"/>
          <w:spacing w:val="-2"/>
        </w:rPr>
        <w:t>гня –</w:t>
      </w:r>
      <w:r w:rsidRPr="002874AF">
        <w:rPr>
          <w:rFonts w:ascii="Arial" w:hAnsi="Arial" w:cs="Arial"/>
        </w:rPr>
        <w:t xml:space="preserve"> проявленные. Завтра будем знакомиться с проявленным </w:t>
      </w:r>
      <w:r w:rsidR="0034492F" w:rsidRPr="002874AF">
        <w:rPr>
          <w:rFonts w:ascii="Arial" w:hAnsi="Arial" w:cs="Arial"/>
        </w:rPr>
        <w:t>о</w:t>
      </w:r>
      <w:r w:rsidRPr="002874AF">
        <w:rPr>
          <w:rFonts w:ascii="Arial" w:hAnsi="Arial" w:cs="Arial"/>
        </w:rPr>
        <w:t xml:space="preserve">гнём. Это тоже весело! Ну, вот так – деваться некуда. Так что у нас Синтез ФА! Доверие! </w:t>
      </w:r>
      <w:r w:rsidR="00DE050C" w:rsidRPr="002874AF">
        <w:rPr>
          <w:rFonts w:ascii="Arial" w:hAnsi="Arial" w:cs="Arial"/>
        </w:rPr>
        <w:t>Ладно…</w:t>
      </w:r>
    </w:p>
    <w:p w:rsidR="0034492F" w:rsidRPr="002874AF" w:rsidRDefault="002B2909" w:rsidP="00DE050C">
      <w:pPr>
        <w:pStyle w:val="2"/>
        <w:spacing w:after="120" w:line="240" w:lineRule="auto"/>
        <w:ind w:left="454"/>
        <w:rPr>
          <w:sz w:val="24"/>
          <w:szCs w:val="24"/>
        </w:rPr>
      </w:pPr>
      <w:bookmarkStart w:id="78" w:name="_Toc285628313"/>
      <w:bookmarkStart w:id="79" w:name="_Toc285700742"/>
      <w:r w:rsidRPr="002874AF">
        <w:rPr>
          <w:sz w:val="24"/>
          <w:szCs w:val="24"/>
        </w:rPr>
        <w:t xml:space="preserve">2. </w:t>
      </w:r>
      <w:r w:rsidR="00DE050C" w:rsidRPr="002874AF">
        <w:rPr>
          <w:sz w:val="24"/>
          <w:szCs w:val="24"/>
        </w:rPr>
        <w:t>Вера</w:t>
      </w:r>
      <w:bookmarkEnd w:id="78"/>
      <w:bookmarkEnd w:id="79"/>
    </w:p>
    <w:p w:rsidR="002254F3" w:rsidRPr="002874AF" w:rsidRDefault="009B520B" w:rsidP="009B520B">
      <w:pPr>
        <w:spacing w:after="0" w:line="228" w:lineRule="auto"/>
        <w:ind w:firstLine="454"/>
        <w:jc w:val="both"/>
        <w:rPr>
          <w:rFonts w:ascii="Arial" w:hAnsi="Arial" w:cs="Arial"/>
          <w:lang w:val="uk-UA"/>
        </w:rPr>
      </w:pPr>
      <w:r w:rsidRPr="002874AF">
        <w:rPr>
          <w:rFonts w:ascii="Arial" w:hAnsi="Arial" w:cs="Arial"/>
        </w:rPr>
        <w:t>Второй, второй закон Дхаммы Созидания – на что она проверяет. Тут знаете такое</w:t>
      </w:r>
      <w:r w:rsidR="0034492F" w:rsidRPr="002874AF">
        <w:rPr>
          <w:rFonts w:ascii="Arial" w:hAnsi="Arial" w:cs="Arial"/>
          <w:lang w:val="uk-UA"/>
        </w:rPr>
        <w:t>:</w:t>
      </w:r>
      <w:r w:rsidR="0034492F" w:rsidRPr="002874AF">
        <w:rPr>
          <w:rFonts w:ascii="Arial" w:hAnsi="Arial" w:cs="Arial"/>
        </w:rPr>
        <w:t xml:space="preserve"> доверие, вроде круто всё. Как</w:t>
      </w:r>
      <w:r w:rsidR="0034492F" w:rsidRPr="002874AF">
        <w:rPr>
          <w:rFonts w:ascii="Arial" w:hAnsi="Arial" w:cs="Arial"/>
          <w:lang w:val="uk-UA"/>
        </w:rPr>
        <w:t> </w:t>
      </w:r>
      <w:r w:rsidRPr="002874AF">
        <w:rPr>
          <w:rFonts w:ascii="Arial" w:hAnsi="Arial" w:cs="Arial"/>
        </w:rPr>
        <w:t>только ты прошёл, становится легко, и у Дхаммы Созидания появляется вот такая ступень (</w:t>
      </w:r>
      <w:r w:rsidRPr="002874AF">
        <w:rPr>
          <w:rFonts w:ascii="Arial" w:hAnsi="Arial" w:cs="Arial"/>
          <w:i/>
        </w:rPr>
        <w:t>Ведущий изображает высоту ступени</w:t>
      </w:r>
      <w:r w:rsidRPr="002874AF">
        <w:rPr>
          <w:rFonts w:ascii="Arial" w:hAnsi="Arial" w:cs="Arial"/>
        </w:rPr>
        <w:t xml:space="preserve">) следующая, которая называется вторая. То есть, если ты привык по ступенькам ходить, ну, вот как у нас сейчас по лестнице, то она тебе ставит выше твоего роста вот так, чтобы </w:t>
      </w:r>
      <w:r w:rsidR="0034492F" w:rsidRPr="002874AF">
        <w:rPr>
          <w:rFonts w:ascii="Arial" w:hAnsi="Arial" w:cs="Arial"/>
        </w:rPr>
        <w:t>ты дотянулся кончиками пальцев</w:t>
      </w:r>
      <w:r w:rsidR="0034492F" w:rsidRPr="002874AF">
        <w:rPr>
          <w:rFonts w:ascii="Arial" w:hAnsi="Arial" w:cs="Arial"/>
          <w:lang w:val="uk-UA"/>
        </w:rPr>
        <w:t>,</w:t>
      </w:r>
      <w:r w:rsidR="0034492F" w:rsidRPr="002874AF">
        <w:rPr>
          <w:rFonts w:ascii="Arial" w:hAnsi="Arial" w:cs="Arial"/>
        </w:rPr>
        <w:t xml:space="preserve"> </w:t>
      </w:r>
      <w:r w:rsidRPr="002874AF">
        <w:rPr>
          <w:rFonts w:ascii="Arial" w:hAnsi="Arial" w:cs="Arial"/>
        </w:rPr>
        <w:t xml:space="preserve">а потом подтянулся, если сможешь, ну, если зарядкой занимался, взобрался и сказал: "Ну, ступенька!" </w:t>
      </w:r>
      <w:r w:rsidR="0034492F" w:rsidRPr="002874AF">
        <w:rPr>
          <w:rFonts w:ascii="Arial" w:hAnsi="Arial" w:cs="Arial"/>
          <w:lang w:val="uk-UA"/>
        </w:rPr>
        <w:t xml:space="preserve">– </w:t>
      </w:r>
      <w:r w:rsidRPr="002874AF">
        <w:rPr>
          <w:rFonts w:ascii="Arial" w:hAnsi="Arial" w:cs="Arial"/>
        </w:rPr>
        <w:t>Она говорит: "Да, это одна ступенька!" Теперь для неё следующая ступенька вот та (ну, для меня это 2</w:t>
      </w:r>
      <w:r w:rsidR="0034492F" w:rsidRPr="002874AF">
        <w:rPr>
          <w:rFonts w:ascii="Arial" w:hAnsi="Arial" w:cs="Arial"/>
          <w:lang w:val="uk-UA"/>
        </w:rPr>
        <w:t>.</w:t>
      </w:r>
      <w:r w:rsidRPr="002874AF">
        <w:rPr>
          <w:rFonts w:ascii="Arial" w:hAnsi="Arial" w:cs="Arial"/>
        </w:rPr>
        <w:t>20</w:t>
      </w:r>
      <w:r w:rsidR="0034492F" w:rsidRPr="002874AF">
        <w:rPr>
          <w:rFonts w:ascii="Arial" w:hAnsi="Arial" w:cs="Arial"/>
          <w:lang w:val="uk-UA"/>
        </w:rPr>
        <w:t> -</w:t>
      </w:r>
      <w:r w:rsidRPr="002874AF">
        <w:rPr>
          <w:rFonts w:ascii="Arial" w:hAnsi="Arial" w:cs="Arial"/>
        </w:rPr>
        <w:t>2</w:t>
      </w:r>
      <w:r w:rsidR="0034492F" w:rsidRPr="002874AF">
        <w:rPr>
          <w:rFonts w:ascii="Arial" w:hAnsi="Arial" w:cs="Arial"/>
          <w:lang w:val="uk-UA"/>
        </w:rPr>
        <w:t>.</w:t>
      </w:r>
      <w:r w:rsidR="0034492F" w:rsidRPr="002874AF">
        <w:rPr>
          <w:rFonts w:ascii="Arial" w:hAnsi="Arial" w:cs="Arial"/>
        </w:rPr>
        <w:t>10</w:t>
      </w:r>
      <w:r w:rsidRPr="002874AF">
        <w:rPr>
          <w:rFonts w:ascii="Arial" w:hAnsi="Arial" w:cs="Arial"/>
        </w:rPr>
        <w:t xml:space="preserve"> где-то</w:t>
      </w:r>
      <w:r w:rsidR="0034492F" w:rsidRPr="002874AF">
        <w:rPr>
          <w:rFonts w:ascii="Arial" w:hAnsi="Arial" w:cs="Arial"/>
          <w:lang w:val="uk-UA"/>
        </w:rPr>
        <w:t>,</w:t>
      </w:r>
      <w:r w:rsidRPr="002874AF">
        <w:rPr>
          <w:rFonts w:ascii="Arial" w:hAnsi="Arial" w:cs="Arial"/>
        </w:rPr>
        <w:t xml:space="preserve"> вот так вот, чтобы я дотянулся до неё. Дотягиваешься</w:t>
      </w:r>
      <w:r w:rsidR="002254F3" w:rsidRPr="002874AF">
        <w:rPr>
          <w:rFonts w:ascii="Arial" w:hAnsi="Arial" w:cs="Arial"/>
          <w:lang w:val="uk-UA"/>
        </w:rPr>
        <w:t xml:space="preserve"> (</w:t>
      </w:r>
      <w:r w:rsidRPr="002874AF">
        <w:rPr>
          <w:rFonts w:ascii="Arial" w:hAnsi="Arial" w:cs="Arial"/>
        </w:rPr>
        <w:t>я говорю</w:t>
      </w:r>
      <w:r w:rsidR="002254F3" w:rsidRPr="002874AF">
        <w:rPr>
          <w:rFonts w:ascii="Arial" w:hAnsi="Arial" w:cs="Arial"/>
          <w:lang w:val="uk-UA"/>
        </w:rPr>
        <w:t>:</w:t>
      </w:r>
      <w:r w:rsidRPr="002874AF">
        <w:rPr>
          <w:rFonts w:ascii="Arial" w:hAnsi="Arial" w:cs="Arial"/>
        </w:rPr>
        <w:t xml:space="preserve"> самыми кончиками пальцев</w:t>
      </w:r>
      <w:r w:rsidR="002254F3" w:rsidRPr="002874AF">
        <w:rPr>
          <w:rFonts w:ascii="Arial" w:hAnsi="Arial" w:cs="Arial"/>
          <w:lang w:val="uk-UA"/>
        </w:rPr>
        <w:t>)</w:t>
      </w:r>
      <w:r w:rsidRPr="002874AF">
        <w:rPr>
          <w:rFonts w:ascii="Arial" w:hAnsi="Arial" w:cs="Arial"/>
        </w:rPr>
        <w:t xml:space="preserve">, потом должен зацепиться и взлезть. Взлез – пошла </w:t>
      </w:r>
      <w:r w:rsidR="002254F3" w:rsidRPr="002874AF">
        <w:rPr>
          <w:rFonts w:ascii="Arial" w:hAnsi="Arial" w:cs="Arial"/>
          <w:lang w:val="uk-UA"/>
        </w:rPr>
        <w:t>вторая</w:t>
      </w:r>
      <w:r w:rsidRPr="002874AF">
        <w:rPr>
          <w:rFonts w:ascii="Arial" w:hAnsi="Arial" w:cs="Arial"/>
        </w:rPr>
        <w:t xml:space="preserve"> проверка, не взлез – ой! </w:t>
      </w:r>
    </w:p>
    <w:p w:rsidR="009B520B" w:rsidRPr="002874AF" w:rsidRDefault="002254F3" w:rsidP="009B520B">
      <w:pPr>
        <w:spacing w:after="0" w:line="228" w:lineRule="auto"/>
        <w:ind w:firstLine="454"/>
        <w:jc w:val="both"/>
        <w:rPr>
          <w:rFonts w:ascii="Arial" w:hAnsi="Arial" w:cs="Arial"/>
        </w:rPr>
      </w:pPr>
      <w:r w:rsidRPr="002874AF">
        <w:rPr>
          <w:rFonts w:ascii="Arial" w:hAnsi="Arial" w:cs="Arial"/>
          <w:lang w:val="uk-UA"/>
        </w:rPr>
        <w:lastRenderedPageBreak/>
        <w:t>К</w:t>
      </w:r>
      <w:r w:rsidR="009B520B" w:rsidRPr="002874AF">
        <w:rPr>
          <w:rFonts w:ascii="Arial" w:hAnsi="Arial" w:cs="Arial"/>
        </w:rPr>
        <w:t>стати, вторую проверку я искал очень долго в своё время. Всё проверил! Она такая мелочная, но такая крутая оказалась, что на моей памяти</w:t>
      </w:r>
      <w:r w:rsidRPr="002874AF">
        <w:rPr>
          <w:rFonts w:ascii="Arial" w:hAnsi="Arial" w:cs="Arial"/>
          <w:lang w:val="uk-UA"/>
        </w:rPr>
        <w:t>…</w:t>
      </w:r>
      <w:r w:rsidR="009B520B" w:rsidRPr="002874AF">
        <w:rPr>
          <w:rFonts w:ascii="Arial" w:hAnsi="Arial" w:cs="Arial"/>
        </w:rPr>
        <w:t xml:space="preserve"> </w:t>
      </w:r>
      <w:r w:rsidRPr="002874AF">
        <w:rPr>
          <w:rFonts w:ascii="Arial" w:hAnsi="Arial" w:cs="Arial"/>
        </w:rPr>
        <w:t xml:space="preserve">В </w:t>
      </w:r>
      <w:r w:rsidR="009B520B" w:rsidRPr="002874AF">
        <w:rPr>
          <w:rFonts w:ascii="Arial" w:hAnsi="Arial" w:cs="Arial"/>
        </w:rPr>
        <w:t xml:space="preserve">той или иной мере я проверял это на нескольких </w:t>
      </w:r>
      <w:r w:rsidRPr="002874AF">
        <w:rPr>
          <w:rFonts w:ascii="Arial" w:hAnsi="Arial" w:cs="Arial"/>
        </w:rPr>
        <w:t>ч</w:t>
      </w:r>
      <w:r w:rsidR="009B520B" w:rsidRPr="002874AF">
        <w:rPr>
          <w:rFonts w:ascii="Arial" w:hAnsi="Arial" w:cs="Arial"/>
        </w:rPr>
        <w:t>ело подготовленных</w:t>
      </w:r>
      <w:r w:rsidRPr="002874AF">
        <w:rPr>
          <w:rFonts w:ascii="Arial" w:hAnsi="Arial" w:cs="Arial"/>
          <w:lang w:val="uk-UA"/>
        </w:rPr>
        <w:t xml:space="preserve"> – </w:t>
      </w:r>
      <w:r w:rsidRPr="002874AF">
        <w:rPr>
          <w:rFonts w:ascii="Arial" w:hAnsi="Arial" w:cs="Arial"/>
        </w:rPr>
        <w:t>п</w:t>
      </w:r>
      <w:r w:rsidR="009B520B" w:rsidRPr="002874AF">
        <w:rPr>
          <w:rFonts w:ascii="Arial" w:hAnsi="Arial" w:cs="Arial"/>
        </w:rPr>
        <w:t xml:space="preserve">очти никто не прошёл. Одному </w:t>
      </w:r>
      <w:r w:rsidRPr="002874AF">
        <w:rPr>
          <w:rFonts w:ascii="Arial" w:hAnsi="Arial" w:cs="Arial"/>
        </w:rPr>
        <w:t>ч</w:t>
      </w:r>
      <w:r w:rsidR="009B520B" w:rsidRPr="002874AF">
        <w:rPr>
          <w:rFonts w:ascii="Arial" w:hAnsi="Arial" w:cs="Arial"/>
        </w:rPr>
        <w:t>ело я в глаза это сказал</w:t>
      </w:r>
      <w:r w:rsidRPr="002874AF">
        <w:rPr>
          <w:rFonts w:ascii="Arial" w:hAnsi="Arial" w:cs="Arial"/>
        </w:rPr>
        <w:t xml:space="preserve"> –</w:t>
      </w:r>
      <w:r w:rsidR="009B520B" w:rsidRPr="002874AF">
        <w:rPr>
          <w:rFonts w:ascii="Arial" w:hAnsi="Arial" w:cs="Arial"/>
        </w:rPr>
        <w:t xml:space="preserve"> он вообще тогда не прошёл. То есть, как только я объяснял</w:t>
      </w:r>
      <w:r w:rsidR="00DE050C" w:rsidRPr="002874AF">
        <w:rPr>
          <w:rFonts w:ascii="Arial" w:hAnsi="Arial" w:cs="Arial"/>
        </w:rPr>
        <w:t>,</w:t>
      </w:r>
      <w:r w:rsidR="009B520B" w:rsidRPr="002874AF">
        <w:rPr>
          <w:rFonts w:ascii="Arial" w:hAnsi="Arial" w:cs="Arial"/>
        </w:rPr>
        <w:t xml:space="preserve"> вообще не проходили</w:t>
      </w:r>
      <w:r w:rsidR="00DE050C" w:rsidRPr="002874AF">
        <w:rPr>
          <w:rFonts w:ascii="Arial" w:hAnsi="Arial" w:cs="Arial"/>
        </w:rPr>
        <w:t>, п</w:t>
      </w:r>
      <w:r w:rsidR="009B520B" w:rsidRPr="002874AF">
        <w:rPr>
          <w:rFonts w:ascii="Arial" w:hAnsi="Arial" w:cs="Arial"/>
        </w:rPr>
        <w:t xml:space="preserve">отому что при объяснении Дхамма Созидания перекрывала самого этого </w:t>
      </w:r>
      <w:r w:rsidR="00DE050C" w:rsidRPr="002874AF">
        <w:rPr>
          <w:rFonts w:ascii="Arial" w:hAnsi="Arial" w:cs="Arial"/>
        </w:rPr>
        <w:t>ч</w:t>
      </w:r>
      <w:r w:rsidR="009B520B" w:rsidRPr="002874AF">
        <w:rPr>
          <w:rFonts w:ascii="Arial" w:hAnsi="Arial" w:cs="Arial"/>
        </w:rPr>
        <w:t>ело, потому что я объяснил, что надо пройти (если человек разумом соображает), и в итоге ему двойное преодоление, чтобы это ис</w:t>
      </w:r>
      <w:r w:rsidR="00DE050C" w:rsidRPr="002874AF">
        <w:rPr>
          <w:rFonts w:ascii="Arial" w:hAnsi="Arial" w:cs="Arial"/>
        </w:rPr>
        <w:t>полнить. Ну и понесло потом! То </w:t>
      </w:r>
      <w:r w:rsidR="009B520B" w:rsidRPr="002874AF">
        <w:rPr>
          <w:rFonts w:ascii="Arial" w:hAnsi="Arial" w:cs="Arial"/>
        </w:rPr>
        <w:t xml:space="preserve">есть, вообще простая вещь. Только сейчас, прежде чем реагировать – подумайте! </w:t>
      </w:r>
    </w:p>
    <w:p w:rsidR="007724F2" w:rsidRPr="002874AF" w:rsidRDefault="009B520B" w:rsidP="00DE050C">
      <w:pPr>
        <w:spacing w:before="120" w:after="0" w:line="228" w:lineRule="auto"/>
        <w:ind w:firstLine="454"/>
        <w:jc w:val="both"/>
        <w:rPr>
          <w:rFonts w:ascii="Arial" w:hAnsi="Arial" w:cs="Arial"/>
        </w:rPr>
      </w:pPr>
      <w:r w:rsidRPr="002874AF">
        <w:rPr>
          <w:rFonts w:ascii="Arial" w:hAnsi="Arial" w:cs="Arial"/>
        </w:rPr>
        <w:t>Вторая проверка</w:t>
      </w:r>
      <w:r w:rsidR="00DE050C" w:rsidRPr="002874AF">
        <w:rPr>
          <w:rFonts w:ascii="Arial" w:hAnsi="Arial" w:cs="Arial"/>
        </w:rPr>
        <w:t>:</w:t>
      </w:r>
      <w:r w:rsidRPr="002874AF">
        <w:rPr>
          <w:rFonts w:ascii="Arial" w:hAnsi="Arial" w:cs="Arial"/>
        </w:rPr>
        <w:t xml:space="preserve"> вы м</w:t>
      </w:r>
      <w:r w:rsidR="00DE050C" w:rsidRPr="002874AF">
        <w:rPr>
          <w:rFonts w:ascii="Arial" w:hAnsi="Arial" w:cs="Arial"/>
        </w:rPr>
        <w:t>не верите? Лично мне верите? Не </w:t>
      </w:r>
      <w:r w:rsidRPr="002874AF">
        <w:rPr>
          <w:rFonts w:ascii="Arial" w:hAnsi="Arial" w:cs="Arial"/>
        </w:rPr>
        <w:t xml:space="preserve">как </w:t>
      </w:r>
      <w:r w:rsidR="00DE050C" w:rsidRPr="002874AF">
        <w:rPr>
          <w:rFonts w:ascii="Arial" w:hAnsi="Arial" w:cs="Arial"/>
        </w:rPr>
        <w:t>ведущему, не как чело</w:t>
      </w:r>
      <w:r w:rsidRPr="002874AF">
        <w:rPr>
          <w:rFonts w:ascii="Arial" w:hAnsi="Arial" w:cs="Arial"/>
        </w:rPr>
        <w:t>, не как Ведущему Синтез в огне Владыки</w:t>
      </w:r>
      <w:r w:rsidR="00BF635D" w:rsidRPr="002874AF">
        <w:rPr>
          <w:rFonts w:ascii="Arial" w:hAnsi="Arial" w:cs="Arial"/>
        </w:rPr>
        <w:t>,</w:t>
      </w:r>
      <w:r w:rsidRPr="002874AF">
        <w:rPr>
          <w:rFonts w:ascii="Arial" w:hAnsi="Arial" w:cs="Arial"/>
        </w:rPr>
        <w:t xml:space="preserve"> не как Ведущему Изначального Дома Изначально Вышестоящего Отца</w:t>
      </w:r>
      <w:r w:rsidR="00DE050C" w:rsidRPr="002874AF">
        <w:rPr>
          <w:rFonts w:ascii="Arial" w:hAnsi="Arial" w:cs="Arial"/>
        </w:rPr>
        <w:t>,</w:t>
      </w:r>
      <w:r w:rsidRPr="002874AF">
        <w:rPr>
          <w:rFonts w:ascii="Arial" w:hAnsi="Arial" w:cs="Arial"/>
        </w:rPr>
        <w:t xml:space="preserve"> назначенному Отцом, </w:t>
      </w:r>
      <w:r w:rsidR="007724F2" w:rsidRPr="002874AF">
        <w:rPr>
          <w:rFonts w:ascii="Arial" w:hAnsi="Arial" w:cs="Arial"/>
        </w:rPr>
        <w:t xml:space="preserve">– </w:t>
      </w:r>
      <w:r w:rsidRPr="002874AF">
        <w:rPr>
          <w:rFonts w:ascii="Arial" w:hAnsi="Arial" w:cs="Arial"/>
        </w:rPr>
        <w:t xml:space="preserve">просто лично мне верите? </w:t>
      </w:r>
    </w:p>
    <w:p w:rsidR="009B520B" w:rsidRPr="002874AF" w:rsidRDefault="009B520B" w:rsidP="007724F2">
      <w:pPr>
        <w:spacing w:after="0" w:line="228" w:lineRule="auto"/>
        <w:ind w:firstLine="454"/>
        <w:jc w:val="both"/>
        <w:rPr>
          <w:rFonts w:ascii="Arial" w:hAnsi="Arial" w:cs="Arial"/>
        </w:rPr>
      </w:pPr>
      <w:r w:rsidRPr="002874AF">
        <w:rPr>
          <w:rFonts w:ascii="Arial" w:hAnsi="Arial" w:cs="Arial"/>
        </w:rPr>
        <w:t>Продолжая то же самое</w:t>
      </w:r>
      <w:r w:rsidR="00BF635D" w:rsidRPr="002874AF">
        <w:rPr>
          <w:rFonts w:ascii="Arial" w:hAnsi="Arial" w:cs="Arial"/>
        </w:rPr>
        <w:t>:</w:t>
      </w:r>
      <w:r w:rsidRPr="002874AF">
        <w:rPr>
          <w:rFonts w:ascii="Arial" w:hAnsi="Arial" w:cs="Arial"/>
        </w:rPr>
        <w:t xml:space="preserve"> лично друг другу, сидящему рядом, справа или слева – найдите самого ненавистного вам в зале (смех в зале)</w:t>
      </w:r>
      <w:r w:rsidR="007724F2" w:rsidRPr="002874AF">
        <w:rPr>
          <w:rFonts w:ascii="Arial" w:hAnsi="Arial" w:cs="Arial"/>
        </w:rPr>
        <w:t xml:space="preserve"> – а! с</w:t>
      </w:r>
      <w:r w:rsidRPr="002874AF">
        <w:rPr>
          <w:rFonts w:ascii="Arial" w:hAnsi="Arial" w:cs="Arial"/>
        </w:rPr>
        <w:t>амо</w:t>
      </w:r>
      <w:r w:rsidR="007724F2" w:rsidRPr="002874AF">
        <w:rPr>
          <w:rFonts w:ascii="Arial" w:hAnsi="Arial" w:cs="Arial"/>
        </w:rPr>
        <w:t>го любимого, извините, только с </w:t>
      </w:r>
      <w:r w:rsidRPr="002874AF">
        <w:rPr>
          <w:rFonts w:ascii="Arial" w:hAnsi="Arial" w:cs="Arial"/>
        </w:rPr>
        <w:t>минусом</w:t>
      </w:r>
      <w:r w:rsidR="007724F2" w:rsidRPr="002874AF">
        <w:rPr>
          <w:rFonts w:ascii="Arial" w:hAnsi="Arial" w:cs="Arial"/>
        </w:rPr>
        <w:t>:</w:t>
      </w:r>
      <w:r w:rsidRPr="002874AF">
        <w:rPr>
          <w:rFonts w:ascii="Arial" w:hAnsi="Arial" w:cs="Arial"/>
        </w:rPr>
        <w:t xml:space="preserve"> лично ему в этом зале верите? Подчёркиваю слово</w:t>
      </w:r>
      <w:r w:rsidR="007724F2" w:rsidRPr="002874AF">
        <w:rPr>
          <w:rFonts w:ascii="Arial" w:hAnsi="Arial" w:cs="Arial"/>
        </w:rPr>
        <w:t>:</w:t>
      </w:r>
      <w:r w:rsidRPr="002874AF">
        <w:rPr>
          <w:rFonts w:ascii="Arial" w:hAnsi="Arial" w:cs="Arial"/>
        </w:rPr>
        <w:t xml:space="preserve"> "лично" ему! </w:t>
      </w:r>
      <w:r w:rsidR="007724F2" w:rsidRPr="002874AF">
        <w:rPr>
          <w:rFonts w:ascii="Arial" w:hAnsi="Arial" w:cs="Arial"/>
        </w:rPr>
        <w:t xml:space="preserve">– </w:t>
      </w:r>
      <w:r w:rsidRPr="002874AF">
        <w:rPr>
          <w:rFonts w:ascii="Arial" w:hAnsi="Arial" w:cs="Arial"/>
        </w:rPr>
        <w:t>Без того</w:t>
      </w:r>
      <w:r w:rsidR="00CD38CD" w:rsidRPr="002874AF">
        <w:rPr>
          <w:rFonts w:ascii="Arial" w:hAnsi="Arial" w:cs="Arial"/>
        </w:rPr>
        <w:t>,</w:t>
      </w:r>
      <w:r w:rsidRPr="002874AF">
        <w:rPr>
          <w:rFonts w:ascii="Arial" w:hAnsi="Arial" w:cs="Arial"/>
        </w:rPr>
        <w:t xml:space="preserve"> что он </w:t>
      </w:r>
      <w:r w:rsidR="00CD38CD" w:rsidRPr="002874AF">
        <w:rPr>
          <w:rFonts w:ascii="Arial" w:hAnsi="Arial" w:cs="Arial"/>
        </w:rPr>
        <w:t xml:space="preserve">ведущий, без того что он чело </w:t>
      </w:r>
      <w:r w:rsidRPr="002874AF">
        <w:rPr>
          <w:rFonts w:ascii="Arial" w:hAnsi="Arial" w:cs="Arial"/>
        </w:rPr>
        <w:t>– лично ему! В</w:t>
      </w:r>
      <w:r w:rsidR="00CD38CD" w:rsidRPr="002874AF">
        <w:rPr>
          <w:rFonts w:ascii="Arial" w:hAnsi="Arial" w:cs="Arial"/>
        </w:rPr>
        <w:t xml:space="preserve">от найдите того, кто вызывает у </w:t>
      </w:r>
      <w:r w:rsidRPr="002874AF">
        <w:rPr>
          <w:rFonts w:ascii="Arial" w:hAnsi="Arial" w:cs="Arial"/>
        </w:rPr>
        <w:t xml:space="preserve">вас наибольшее отвращение – и лично ему верите? Я не шучу, это </w:t>
      </w:r>
      <w:r w:rsidR="00CD38CD" w:rsidRPr="002874AF">
        <w:rPr>
          <w:rFonts w:ascii="Arial" w:hAnsi="Arial" w:cs="Arial"/>
          <w:lang w:val="uk-UA"/>
        </w:rPr>
        <w:t xml:space="preserve">– </w:t>
      </w:r>
      <w:r w:rsidRPr="002874AF">
        <w:rPr>
          <w:rFonts w:ascii="Arial" w:hAnsi="Arial" w:cs="Arial"/>
        </w:rPr>
        <w:t xml:space="preserve">проверка Дхаммы Созидания, вторая, самая крутая. Теперь вы сможете это другим рассказывать. </w:t>
      </w:r>
    </w:p>
    <w:p w:rsidR="00DC4989" w:rsidRPr="002874AF" w:rsidRDefault="009B520B" w:rsidP="009B520B">
      <w:pPr>
        <w:spacing w:after="0" w:line="228" w:lineRule="auto"/>
        <w:ind w:firstLine="454"/>
        <w:jc w:val="both"/>
        <w:rPr>
          <w:rFonts w:ascii="Arial" w:hAnsi="Arial" w:cs="Arial"/>
        </w:rPr>
      </w:pPr>
      <w:r w:rsidRPr="002874AF">
        <w:rPr>
          <w:rFonts w:ascii="Arial" w:hAnsi="Arial" w:cs="Arial"/>
        </w:rPr>
        <w:t>Не-не-не! Возлюби ближнего, как себя самого – это даже не проверка, это подготовка! Вот на вершине "Возлюби ближнего, как самого себя!", когда ты уверен, что любишь ближнего, как самого себя и даже больше самого себя, приходит Дхамма Созидания и говорит: "Лично ему веришь?"</w:t>
      </w:r>
    </w:p>
    <w:p w:rsidR="00DC4989" w:rsidRPr="002874AF" w:rsidRDefault="009B520B" w:rsidP="009B520B">
      <w:pPr>
        <w:spacing w:after="0" w:line="228" w:lineRule="auto"/>
        <w:ind w:firstLine="454"/>
        <w:jc w:val="both"/>
        <w:rPr>
          <w:rFonts w:ascii="Arial" w:hAnsi="Arial" w:cs="Arial"/>
        </w:rPr>
      </w:pPr>
      <w:r w:rsidRPr="002874AF">
        <w:rPr>
          <w:rFonts w:ascii="Arial" w:hAnsi="Arial" w:cs="Arial"/>
        </w:rPr>
        <w:t>Знаете такое</w:t>
      </w:r>
      <w:r w:rsidR="00DC4989" w:rsidRPr="002874AF">
        <w:rPr>
          <w:rFonts w:ascii="Arial" w:hAnsi="Arial" w:cs="Arial"/>
        </w:rPr>
        <w:t>:</w:t>
      </w:r>
      <w:r w:rsidRPr="002874AF">
        <w:rPr>
          <w:rFonts w:ascii="Arial" w:hAnsi="Arial" w:cs="Arial"/>
        </w:rPr>
        <w:t xml:space="preserve"> можно любить ближнего, но не верить ему, потому что </w:t>
      </w:r>
      <w:r w:rsidR="00DC4989" w:rsidRPr="002874AF">
        <w:rPr>
          <w:rFonts w:ascii="Arial" w:hAnsi="Arial" w:cs="Arial"/>
        </w:rPr>
        <w:t>л</w:t>
      </w:r>
      <w:r w:rsidRPr="002874AF">
        <w:rPr>
          <w:rFonts w:ascii="Arial" w:hAnsi="Arial" w:cs="Arial"/>
        </w:rPr>
        <w:t xml:space="preserve">юбовь – это от Мамы, а </w:t>
      </w:r>
      <w:r w:rsidR="00DC4989" w:rsidRPr="002874AF">
        <w:rPr>
          <w:rFonts w:ascii="Arial" w:hAnsi="Arial" w:cs="Arial"/>
        </w:rPr>
        <w:t xml:space="preserve">вера </w:t>
      </w:r>
      <w:r w:rsidRPr="002874AF">
        <w:rPr>
          <w:rFonts w:ascii="Arial" w:hAnsi="Arial" w:cs="Arial"/>
        </w:rPr>
        <w:t>– это от Сына, это – шестёрка, это – двадцать д</w:t>
      </w:r>
      <w:r w:rsidR="00DC4989" w:rsidRPr="002874AF">
        <w:rPr>
          <w:rFonts w:ascii="Arial" w:hAnsi="Arial" w:cs="Arial"/>
        </w:rPr>
        <w:t>ва. А когда Вера стала 22-й: "Да </w:t>
      </w:r>
      <w:r w:rsidRPr="002874AF">
        <w:rPr>
          <w:rFonts w:ascii="Arial" w:hAnsi="Arial" w:cs="Arial"/>
        </w:rPr>
        <w:t>люби ты на здоровье! Ты не обязан верить</w:t>
      </w:r>
      <w:r w:rsidR="00DC4989" w:rsidRPr="002874AF">
        <w:rPr>
          <w:rFonts w:ascii="Arial" w:hAnsi="Arial" w:cs="Arial"/>
        </w:rPr>
        <w:t>!"</w:t>
      </w:r>
      <w:r w:rsidRPr="002874AF">
        <w:rPr>
          <w:rFonts w:ascii="Arial" w:hAnsi="Arial" w:cs="Arial"/>
        </w:rPr>
        <w:t xml:space="preserve"> (</w:t>
      </w:r>
      <w:r w:rsidRPr="002874AF">
        <w:rPr>
          <w:rFonts w:ascii="Arial" w:hAnsi="Arial" w:cs="Arial"/>
          <w:i/>
        </w:rPr>
        <w:t>смех в зале</w:t>
      </w:r>
      <w:r w:rsidRPr="002874AF">
        <w:rPr>
          <w:rFonts w:ascii="Arial" w:hAnsi="Arial" w:cs="Arial"/>
        </w:rPr>
        <w:t>)</w:t>
      </w:r>
      <w:r w:rsidR="00DC4989" w:rsidRPr="002874AF">
        <w:rPr>
          <w:rFonts w:ascii="Arial" w:hAnsi="Arial" w:cs="Arial"/>
        </w:rPr>
        <w:t>.</w:t>
      </w:r>
    </w:p>
    <w:p w:rsidR="009B520B" w:rsidRPr="002874AF" w:rsidRDefault="009B520B" w:rsidP="009B520B">
      <w:pPr>
        <w:spacing w:after="0" w:line="228" w:lineRule="auto"/>
        <w:ind w:firstLine="454"/>
        <w:jc w:val="both"/>
        <w:rPr>
          <w:rFonts w:ascii="Arial" w:hAnsi="Arial" w:cs="Arial"/>
        </w:rPr>
      </w:pPr>
      <w:r w:rsidRPr="002874AF">
        <w:rPr>
          <w:rFonts w:ascii="Arial" w:hAnsi="Arial" w:cs="Arial"/>
        </w:rPr>
        <w:t>И чтобы войти в любой второй этап работы Дхаммы Созидания, вы</w:t>
      </w:r>
      <w:r w:rsidR="00DC4989" w:rsidRPr="002874AF">
        <w:rPr>
          <w:rFonts w:ascii="Arial" w:hAnsi="Arial" w:cs="Arial"/>
        </w:rPr>
        <w:t>,</w:t>
      </w:r>
      <w:r w:rsidRPr="002874AF">
        <w:rPr>
          <w:rFonts w:ascii="Arial" w:hAnsi="Arial" w:cs="Arial"/>
        </w:rPr>
        <w:t xml:space="preserve"> друг другу смотря в глазики чисто и невинно, спрашиваете: "А лично мне ты веришь?" </w:t>
      </w:r>
      <w:r w:rsidR="00AD2E30" w:rsidRPr="002874AF">
        <w:rPr>
          <w:rFonts w:ascii="Arial" w:hAnsi="Arial" w:cs="Arial"/>
        </w:rPr>
        <w:t xml:space="preserve">– И </w:t>
      </w:r>
      <w:r w:rsidRPr="002874AF">
        <w:rPr>
          <w:rFonts w:ascii="Arial" w:hAnsi="Arial" w:cs="Arial"/>
        </w:rPr>
        <w:t>если он скажет: "</w:t>
      </w:r>
      <w:r w:rsidR="00AD2E30" w:rsidRPr="002874AF">
        <w:rPr>
          <w:rFonts w:ascii="Arial" w:hAnsi="Arial" w:cs="Arial"/>
        </w:rPr>
        <w:t>Верю!</w:t>
      </w:r>
      <w:r w:rsidRPr="002874AF">
        <w:rPr>
          <w:rFonts w:ascii="Arial" w:hAnsi="Arial" w:cs="Arial"/>
        </w:rPr>
        <w:t xml:space="preserve">" </w:t>
      </w:r>
      <w:r w:rsidR="00AD2E30" w:rsidRPr="002874AF">
        <w:rPr>
          <w:rFonts w:ascii="Arial" w:hAnsi="Arial" w:cs="Arial"/>
        </w:rPr>
        <w:t xml:space="preserve">…Знаете </w:t>
      </w:r>
      <w:r w:rsidRPr="002874AF">
        <w:rPr>
          <w:rFonts w:ascii="Arial" w:hAnsi="Arial" w:cs="Arial"/>
        </w:rPr>
        <w:t xml:space="preserve">как это: "ну, верю…" </w:t>
      </w:r>
      <w:r w:rsidR="00AD2E30" w:rsidRPr="002874AF">
        <w:rPr>
          <w:rFonts w:ascii="Arial" w:hAnsi="Arial" w:cs="Arial"/>
        </w:rPr>
        <w:t>–</w:t>
      </w:r>
      <w:r w:rsidRPr="002874AF">
        <w:rPr>
          <w:rFonts w:ascii="Arial" w:hAnsi="Arial" w:cs="Arial"/>
        </w:rPr>
        <w:t xml:space="preserve"> уже работы нет, она не имеет права быть исполнена, потому что первый пункт – доверие, предполагает неотчуждённость. И ты должен сказать: "Верю!" или выразить </w:t>
      </w:r>
      <w:r w:rsidR="00AD2E30" w:rsidRPr="002874AF">
        <w:rPr>
          <w:rFonts w:ascii="Arial" w:hAnsi="Arial" w:cs="Arial"/>
        </w:rPr>
        <w:t>веру настолько глубинно –</w:t>
      </w:r>
      <w:r w:rsidRPr="002874AF">
        <w:rPr>
          <w:rFonts w:ascii="Arial" w:hAnsi="Arial" w:cs="Arial"/>
        </w:rPr>
        <w:t xml:space="preserve"> знаете, как раньше говорили</w:t>
      </w:r>
      <w:r w:rsidR="00AD2E30" w:rsidRPr="002874AF">
        <w:rPr>
          <w:rFonts w:ascii="Arial" w:hAnsi="Arial" w:cs="Arial"/>
        </w:rPr>
        <w:t>,</w:t>
      </w:r>
      <w:r w:rsidRPr="002874AF">
        <w:rPr>
          <w:rFonts w:ascii="Arial" w:hAnsi="Arial" w:cs="Arial"/>
        </w:rPr>
        <w:t xml:space="preserve"> – всей своей сутью, что никаких формальных слов "</w:t>
      </w:r>
      <w:r w:rsidR="00AD2E30" w:rsidRPr="002874AF">
        <w:rPr>
          <w:rFonts w:ascii="Arial" w:hAnsi="Arial" w:cs="Arial"/>
        </w:rPr>
        <w:t>в</w:t>
      </w:r>
      <w:r w:rsidRPr="002874AF">
        <w:rPr>
          <w:rFonts w:ascii="Arial" w:hAnsi="Arial" w:cs="Arial"/>
        </w:rPr>
        <w:t xml:space="preserve">ерю тебе, верю" быть не может. Это надо выразить даже не словами, а для Дхаммы Созидания надо выразить всем состоянием своим. И только после этого начинается вторая ступень Дхаммы Созидания. И если не произошло – вторая ступень не начинается. Вам придётся это проходить. </w:t>
      </w:r>
    </w:p>
    <w:p w:rsidR="00843251" w:rsidRPr="002874AF" w:rsidRDefault="009B520B" w:rsidP="009B520B">
      <w:pPr>
        <w:spacing w:after="0" w:line="228" w:lineRule="auto"/>
        <w:ind w:firstLine="454"/>
        <w:jc w:val="both"/>
        <w:rPr>
          <w:rFonts w:ascii="Arial" w:hAnsi="Arial" w:cs="Arial"/>
        </w:rPr>
      </w:pPr>
      <w:r w:rsidRPr="002874AF">
        <w:rPr>
          <w:rFonts w:ascii="Arial" w:hAnsi="Arial" w:cs="Arial"/>
        </w:rPr>
        <w:t>А знаете, почему такая вторая ступень? Никто не догадался? Вслух не надо</w:t>
      </w:r>
      <w:r w:rsidR="00AD2E30" w:rsidRPr="002874AF">
        <w:rPr>
          <w:rFonts w:ascii="Arial" w:hAnsi="Arial" w:cs="Arial"/>
        </w:rPr>
        <w:t>…</w:t>
      </w:r>
      <w:r w:rsidRPr="002874AF">
        <w:rPr>
          <w:rFonts w:ascii="Arial" w:hAnsi="Arial" w:cs="Arial"/>
        </w:rPr>
        <w:t xml:space="preserve"> Догадайтесь, почему именно такая проверка</w:t>
      </w:r>
      <w:r w:rsidR="00AD2E30" w:rsidRPr="002874AF">
        <w:rPr>
          <w:rFonts w:ascii="Arial" w:hAnsi="Arial" w:cs="Arial"/>
        </w:rPr>
        <w:t>?</w:t>
      </w:r>
      <w:r w:rsidRPr="002874AF">
        <w:rPr>
          <w:rFonts w:ascii="Arial" w:hAnsi="Arial" w:cs="Arial"/>
        </w:rPr>
        <w:t xml:space="preserve"> В чём здесь, я подскажу: сила, которая нужна Дхамме Созидания</w:t>
      </w:r>
      <w:r w:rsidR="00AD2E30" w:rsidRPr="002874AF">
        <w:rPr>
          <w:rFonts w:ascii="Arial" w:hAnsi="Arial" w:cs="Arial"/>
        </w:rPr>
        <w:t>?</w:t>
      </w:r>
      <w:r w:rsidRPr="002874AF">
        <w:rPr>
          <w:rFonts w:ascii="Arial" w:hAnsi="Arial" w:cs="Arial"/>
        </w:rPr>
        <w:t xml:space="preserve"> Вот почему она именно такую проверку избрала? Я понимаю, что я о Дхамме Созидания сейчас чуть в личном контексте, но вы же понимаете, что у Отца разные Владыки отвечают за разные части</w:t>
      </w:r>
      <w:r w:rsidR="00843251" w:rsidRPr="002874AF">
        <w:rPr>
          <w:rFonts w:ascii="Arial" w:hAnsi="Arial" w:cs="Arial"/>
        </w:rPr>
        <w:t>,</w:t>
      </w:r>
      <w:r w:rsidRPr="002874AF">
        <w:rPr>
          <w:rFonts w:ascii="Arial" w:hAnsi="Arial" w:cs="Arial"/>
        </w:rPr>
        <w:t xml:space="preserve"> и тут можно личный контекст, да</w:t>
      </w:r>
      <w:r w:rsidR="00843251" w:rsidRPr="002874AF">
        <w:rPr>
          <w:rFonts w:ascii="Arial" w:hAnsi="Arial" w:cs="Arial"/>
        </w:rPr>
        <w:t>?</w:t>
      </w:r>
      <w:r w:rsidRPr="002874AF">
        <w:rPr>
          <w:rFonts w:ascii="Arial" w:hAnsi="Arial" w:cs="Arial"/>
        </w:rPr>
        <w:t xml:space="preserve"> и</w:t>
      </w:r>
      <w:r w:rsidR="00843251" w:rsidRPr="002874AF">
        <w:rPr>
          <w:rFonts w:ascii="Arial" w:hAnsi="Arial" w:cs="Arial"/>
        </w:rPr>
        <w:t xml:space="preserve"> есть ФА-Отец Метагалактики 28-</w:t>
      </w:r>
      <w:r w:rsidRPr="002874AF">
        <w:rPr>
          <w:rFonts w:ascii="Arial" w:hAnsi="Arial" w:cs="Arial"/>
        </w:rPr>
        <w:t xml:space="preserve">й, он же – Личность? </w:t>
      </w:r>
    </w:p>
    <w:p w:rsidR="009B520B" w:rsidRPr="002874AF" w:rsidRDefault="009B520B" w:rsidP="009B520B">
      <w:pPr>
        <w:spacing w:after="0" w:line="228" w:lineRule="auto"/>
        <w:ind w:firstLine="454"/>
        <w:jc w:val="both"/>
        <w:rPr>
          <w:rFonts w:ascii="Arial" w:hAnsi="Arial" w:cs="Arial"/>
        </w:rPr>
      </w:pPr>
      <w:r w:rsidRPr="002874AF">
        <w:rPr>
          <w:rFonts w:ascii="Arial" w:hAnsi="Arial" w:cs="Arial"/>
        </w:rPr>
        <w:t>Я сейчас скажу: "Лично ФА-Отцу Метагалактики доверяете?"</w:t>
      </w:r>
      <w:r w:rsidR="00843251" w:rsidRPr="002874AF">
        <w:rPr>
          <w:rFonts w:ascii="Arial" w:hAnsi="Arial" w:cs="Arial"/>
        </w:rPr>
        <w:t xml:space="preserve"> –</w:t>
      </w:r>
      <w:r w:rsidRPr="002874AF">
        <w:rPr>
          <w:rFonts w:ascii="Arial" w:hAnsi="Arial" w:cs="Arial"/>
        </w:rPr>
        <w:t xml:space="preserve"> вы скажете: "Д</w:t>
      </w:r>
      <w:r w:rsidR="007D5253" w:rsidRPr="002874AF">
        <w:rPr>
          <w:rFonts w:ascii="Arial" w:hAnsi="Arial" w:cs="Arial"/>
        </w:rPr>
        <w:t>а</w:t>
      </w:r>
      <w:r w:rsidRPr="002874AF">
        <w:rPr>
          <w:rFonts w:ascii="Arial" w:hAnsi="Arial" w:cs="Arial"/>
        </w:rPr>
        <w:t xml:space="preserve"> конечно</w:t>
      </w:r>
      <w:r w:rsidR="007D5253" w:rsidRPr="002874AF">
        <w:rPr>
          <w:rFonts w:ascii="Arial" w:hAnsi="Arial" w:cs="Arial"/>
        </w:rPr>
        <w:t>…</w:t>
      </w:r>
      <w:r w:rsidRPr="002874AF">
        <w:rPr>
          <w:rFonts w:ascii="Arial" w:hAnsi="Arial" w:cs="Arial"/>
        </w:rPr>
        <w:t>" (</w:t>
      </w:r>
      <w:r w:rsidRPr="002874AF">
        <w:rPr>
          <w:rFonts w:ascii="Arial" w:hAnsi="Arial" w:cs="Arial"/>
          <w:i/>
        </w:rPr>
        <w:t>Ведущий смеётся</w:t>
      </w:r>
      <w:r w:rsidRPr="002874AF">
        <w:rPr>
          <w:rFonts w:ascii="Arial" w:hAnsi="Arial" w:cs="Arial"/>
        </w:rPr>
        <w:t xml:space="preserve">) </w:t>
      </w:r>
      <w:r w:rsidR="00843251" w:rsidRPr="002874AF">
        <w:rPr>
          <w:rFonts w:ascii="Arial" w:hAnsi="Arial" w:cs="Arial"/>
        </w:rPr>
        <w:t xml:space="preserve">– </w:t>
      </w:r>
      <w:r w:rsidRPr="002874AF">
        <w:rPr>
          <w:rFonts w:ascii="Arial" w:hAnsi="Arial" w:cs="Arial"/>
        </w:rPr>
        <w:t>и непонятно, что скажете. А где точку будем ставить, да? "Да</w:t>
      </w:r>
      <w:r w:rsidR="00843251" w:rsidRPr="002874AF">
        <w:rPr>
          <w:rFonts w:ascii="Arial" w:hAnsi="Arial" w:cs="Arial"/>
        </w:rPr>
        <w:t> </w:t>
      </w:r>
      <w:r w:rsidRPr="002874AF">
        <w:rPr>
          <w:rFonts w:ascii="Arial" w:hAnsi="Arial" w:cs="Arial"/>
        </w:rPr>
        <w:t>конечно!</w:t>
      </w:r>
      <w:r w:rsidR="00843251" w:rsidRPr="002874AF">
        <w:rPr>
          <w:rFonts w:ascii="Arial" w:hAnsi="Arial" w:cs="Arial"/>
        </w:rPr>
        <w:t>...</w:t>
      </w:r>
      <w:r w:rsidRPr="002874AF">
        <w:rPr>
          <w:rFonts w:ascii="Arial" w:hAnsi="Arial" w:cs="Arial"/>
        </w:rPr>
        <w:t xml:space="preserve">" </w:t>
      </w:r>
      <w:r w:rsidR="00843251" w:rsidRPr="002874AF">
        <w:rPr>
          <w:rFonts w:ascii="Arial" w:hAnsi="Arial" w:cs="Arial"/>
        </w:rPr>
        <w:t>– н</w:t>
      </w:r>
      <w:r w:rsidRPr="002874AF">
        <w:rPr>
          <w:rFonts w:ascii="Arial" w:hAnsi="Arial" w:cs="Arial"/>
        </w:rPr>
        <w:t>у, это я по-одесски: "</w:t>
      </w:r>
      <w:r w:rsidR="007D5253" w:rsidRPr="002874AF">
        <w:rPr>
          <w:rFonts w:ascii="Arial" w:hAnsi="Arial" w:cs="Arial"/>
        </w:rPr>
        <w:t>Да</w:t>
      </w:r>
      <w:r w:rsidRPr="002874AF">
        <w:rPr>
          <w:rFonts w:ascii="Arial" w:hAnsi="Arial" w:cs="Arial"/>
        </w:rPr>
        <w:t xml:space="preserve"> конечно</w:t>
      </w:r>
      <w:r w:rsidR="007D5253" w:rsidRPr="002874AF">
        <w:rPr>
          <w:rFonts w:ascii="Arial" w:hAnsi="Arial" w:cs="Arial"/>
        </w:rPr>
        <w:t>, д</w:t>
      </w:r>
      <w:r w:rsidRPr="002874AF">
        <w:rPr>
          <w:rFonts w:ascii="Arial" w:hAnsi="Arial" w:cs="Arial"/>
        </w:rPr>
        <w:t>оверяю"</w:t>
      </w:r>
      <w:r w:rsidR="007D5253" w:rsidRPr="002874AF">
        <w:rPr>
          <w:rFonts w:ascii="Arial" w:hAnsi="Arial" w:cs="Arial"/>
        </w:rPr>
        <w:t>.</w:t>
      </w:r>
    </w:p>
    <w:p w:rsidR="00484934" w:rsidRPr="002874AF" w:rsidRDefault="009B520B" w:rsidP="009B520B">
      <w:pPr>
        <w:spacing w:after="0" w:line="228" w:lineRule="auto"/>
        <w:ind w:firstLine="454"/>
        <w:jc w:val="both"/>
        <w:rPr>
          <w:rFonts w:ascii="Arial" w:hAnsi="Arial" w:cs="Arial"/>
        </w:rPr>
      </w:pPr>
      <w:r w:rsidRPr="002874AF">
        <w:rPr>
          <w:rFonts w:ascii="Arial" w:hAnsi="Arial" w:cs="Arial"/>
        </w:rPr>
        <w:t xml:space="preserve">В чём здесь </w:t>
      </w:r>
      <w:r w:rsidR="00843251" w:rsidRPr="002874AF">
        <w:rPr>
          <w:rFonts w:ascii="Arial" w:hAnsi="Arial" w:cs="Arial"/>
        </w:rPr>
        <w:t>сила</w:t>
      </w:r>
      <w:r w:rsidRPr="002874AF">
        <w:rPr>
          <w:rFonts w:ascii="Arial" w:hAnsi="Arial" w:cs="Arial"/>
        </w:rPr>
        <w:t xml:space="preserve">? Что Дхамма Созидания от вас </w:t>
      </w:r>
      <w:r w:rsidR="007D5253" w:rsidRPr="002874AF">
        <w:rPr>
          <w:rFonts w:ascii="Arial" w:hAnsi="Arial" w:cs="Arial"/>
        </w:rPr>
        <w:t xml:space="preserve">хочет </w:t>
      </w:r>
      <w:r w:rsidRPr="002874AF">
        <w:rPr>
          <w:rFonts w:ascii="Arial" w:hAnsi="Arial" w:cs="Arial"/>
        </w:rPr>
        <w:t>вызвать вторую ступень</w:t>
      </w:r>
      <w:r w:rsidR="007D5253" w:rsidRPr="002874AF">
        <w:rPr>
          <w:rFonts w:ascii="Arial" w:hAnsi="Arial" w:cs="Arial"/>
        </w:rPr>
        <w:t>ю,</w:t>
      </w:r>
      <w:r w:rsidRPr="002874AF">
        <w:rPr>
          <w:rFonts w:ascii="Arial" w:hAnsi="Arial" w:cs="Arial"/>
        </w:rPr>
        <w:t xml:space="preserve"> второй проверкой? Ну-ну-ну! </w:t>
      </w:r>
    </w:p>
    <w:p w:rsidR="00484934" w:rsidRPr="002874AF" w:rsidRDefault="009B520B" w:rsidP="009B520B">
      <w:pPr>
        <w:spacing w:after="0" w:line="228" w:lineRule="auto"/>
        <w:ind w:firstLine="454"/>
        <w:jc w:val="both"/>
        <w:rPr>
          <w:rFonts w:ascii="Arial" w:hAnsi="Arial" w:cs="Arial"/>
        </w:rPr>
      </w:pPr>
      <w:r w:rsidRPr="002874AF">
        <w:rPr>
          <w:rFonts w:ascii="Arial" w:hAnsi="Arial" w:cs="Arial"/>
        </w:rPr>
        <w:t>Мы все Омеги Отца</w:t>
      </w:r>
      <w:r w:rsidR="00484934" w:rsidRPr="002874AF">
        <w:rPr>
          <w:rFonts w:ascii="Arial" w:hAnsi="Arial" w:cs="Arial"/>
        </w:rPr>
        <w:t>.</w:t>
      </w:r>
      <w:r w:rsidRPr="002874AF">
        <w:rPr>
          <w:rFonts w:ascii="Arial" w:hAnsi="Arial" w:cs="Arial"/>
        </w:rPr>
        <w:t xml:space="preserve"> </w:t>
      </w:r>
      <w:r w:rsidR="007D5253" w:rsidRPr="002874AF">
        <w:rPr>
          <w:rFonts w:ascii="Arial" w:hAnsi="Arial" w:cs="Arial"/>
        </w:rPr>
        <w:t xml:space="preserve"> </w:t>
      </w:r>
      <w:r w:rsidR="00484934" w:rsidRPr="002874AF">
        <w:rPr>
          <w:rFonts w:ascii="Arial" w:hAnsi="Arial" w:cs="Arial"/>
        </w:rPr>
        <w:t>П</w:t>
      </w:r>
      <w:r w:rsidRPr="002874AF">
        <w:rPr>
          <w:rFonts w:ascii="Arial" w:hAnsi="Arial" w:cs="Arial"/>
        </w:rPr>
        <w:t>ервый пункт</w:t>
      </w:r>
      <w:r w:rsidR="007D5253" w:rsidRPr="002874AF">
        <w:rPr>
          <w:rFonts w:ascii="Arial" w:hAnsi="Arial" w:cs="Arial"/>
        </w:rPr>
        <w:t xml:space="preserve"> п</w:t>
      </w:r>
      <w:r w:rsidRPr="002874AF">
        <w:rPr>
          <w:rFonts w:ascii="Arial" w:hAnsi="Arial" w:cs="Arial"/>
        </w:rPr>
        <w:t xml:space="preserve">равильно? </w:t>
      </w:r>
    </w:p>
    <w:p w:rsidR="00EB6986" w:rsidRPr="002874AF" w:rsidRDefault="009B520B" w:rsidP="009B520B">
      <w:pPr>
        <w:spacing w:after="0" w:line="228" w:lineRule="auto"/>
        <w:ind w:firstLine="454"/>
        <w:jc w:val="both"/>
        <w:rPr>
          <w:rFonts w:ascii="Arial" w:hAnsi="Arial" w:cs="Arial"/>
        </w:rPr>
      </w:pPr>
      <w:r w:rsidRPr="002874AF">
        <w:rPr>
          <w:rFonts w:ascii="Arial" w:hAnsi="Arial" w:cs="Arial"/>
        </w:rPr>
        <w:t xml:space="preserve">Ты Омеге Отца, соседствующей с тобою или выбранной Отцом для какой-то работы, даже если это лично… </w:t>
      </w:r>
      <w:r w:rsidR="00484934" w:rsidRPr="002874AF">
        <w:rPr>
          <w:rFonts w:ascii="Arial" w:hAnsi="Arial" w:cs="Arial"/>
        </w:rPr>
        <w:t>Ну</w:t>
      </w:r>
      <w:r w:rsidRPr="002874AF">
        <w:rPr>
          <w:rFonts w:ascii="Arial" w:hAnsi="Arial" w:cs="Arial"/>
        </w:rPr>
        <w:t>, ты веришь этой Омеге Отца или нет?, хотя эту Омегу бы… (</w:t>
      </w:r>
      <w:r w:rsidRPr="002874AF">
        <w:rPr>
          <w:rFonts w:ascii="Arial" w:hAnsi="Arial" w:cs="Arial"/>
          <w:i/>
        </w:rPr>
        <w:t>Ведущий изображает отношение к Омеге</w:t>
      </w:r>
      <w:r w:rsidRPr="002874AF">
        <w:rPr>
          <w:rFonts w:ascii="Arial" w:hAnsi="Arial" w:cs="Arial"/>
        </w:rPr>
        <w:t xml:space="preserve">), слов не хватает, как ты её </w:t>
      </w:r>
      <w:r w:rsidR="00EB6986" w:rsidRPr="002874AF">
        <w:rPr>
          <w:rFonts w:ascii="Arial" w:hAnsi="Arial" w:cs="Arial"/>
        </w:rPr>
        <w:t>"</w:t>
      </w:r>
      <w:r w:rsidRPr="002874AF">
        <w:rPr>
          <w:rFonts w:ascii="Arial" w:hAnsi="Arial" w:cs="Arial"/>
        </w:rPr>
        <w:t>любишь</w:t>
      </w:r>
      <w:r w:rsidR="00EB6986" w:rsidRPr="002874AF">
        <w:rPr>
          <w:rFonts w:ascii="Arial" w:hAnsi="Arial" w:cs="Arial"/>
        </w:rPr>
        <w:t>"</w:t>
      </w:r>
      <w:r w:rsidRPr="002874AF">
        <w:rPr>
          <w:rFonts w:ascii="Arial" w:hAnsi="Arial" w:cs="Arial"/>
        </w:rPr>
        <w:t xml:space="preserve"> просто. Но Отцом именно она выбрана, и ты именно ей веришь, а она именно тебе верит. Это Омега, это уже не личность. </w:t>
      </w:r>
    </w:p>
    <w:p w:rsidR="009B520B" w:rsidRPr="002874AF" w:rsidRDefault="009B520B" w:rsidP="009B520B">
      <w:pPr>
        <w:spacing w:after="0" w:line="228" w:lineRule="auto"/>
        <w:ind w:firstLine="454"/>
        <w:jc w:val="both"/>
        <w:rPr>
          <w:rFonts w:ascii="Arial" w:hAnsi="Arial" w:cs="Arial"/>
        </w:rPr>
      </w:pPr>
      <w:r w:rsidRPr="002874AF">
        <w:rPr>
          <w:rFonts w:ascii="Arial" w:hAnsi="Arial" w:cs="Arial"/>
        </w:rPr>
        <w:t>Но чтобы проверить Омегу</w:t>
      </w:r>
      <w:r w:rsidR="00EB6986" w:rsidRPr="002874AF">
        <w:rPr>
          <w:rFonts w:ascii="Arial" w:hAnsi="Arial" w:cs="Arial"/>
        </w:rPr>
        <w:t>,</w:t>
      </w:r>
      <w:r w:rsidRPr="002874AF">
        <w:rPr>
          <w:rFonts w:ascii="Arial" w:hAnsi="Arial" w:cs="Arial"/>
        </w:rPr>
        <w:t xml:space="preserve"> и Омега вскрылась, чтобы выпустить силу двух Омег, трё</w:t>
      </w:r>
      <w:r w:rsidR="00EB6986" w:rsidRPr="002874AF">
        <w:rPr>
          <w:rFonts w:ascii="Arial" w:hAnsi="Arial" w:cs="Arial"/>
        </w:rPr>
        <w:t>х, четырёх, десяти… Помните? в </w:t>
      </w:r>
      <w:r w:rsidRPr="002874AF">
        <w:rPr>
          <w:rFonts w:ascii="Arial" w:hAnsi="Arial" w:cs="Arial"/>
        </w:rPr>
        <w:t>Иерархии прошлой эпохи подбирали идеальную группу чело, чтобы создать работу, на которую ни тёмные, ни светлые даже посягнуть не могут, ибо это была работа в прямом духе Отца</w:t>
      </w:r>
      <w:r w:rsidR="00EB6986" w:rsidRPr="002874AF">
        <w:rPr>
          <w:rFonts w:ascii="Arial" w:hAnsi="Arial" w:cs="Arial"/>
        </w:rPr>
        <w:t>.</w:t>
      </w:r>
      <w:r w:rsidRPr="002874AF">
        <w:rPr>
          <w:rFonts w:ascii="Arial" w:hAnsi="Arial" w:cs="Arial"/>
        </w:rPr>
        <w:t xml:space="preserve"> Услышали мои слова</w:t>
      </w:r>
      <w:r w:rsidR="009A1CEE" w:rsidRPr="002874AF">
        <w:rPr>
          <w:rFonts w:ascii="Arial" w:hAnsi="Arial" w:cs="Arial"/>
        </w:rPr>
        <w:t>? – "н</w:t>
      </w:r>
      <w:r w:rsidRPr="002874AF">
        <w:rPr>
          <w:rFonts w:ascii="Arial" w:hAnsi="Arial" w:cs="Arial"/>
        </w:rPr>
        <w:t>и тёмные, ни светлые посягнуть не могут</w:t>
      </w:r>
      <w:r w:rsidR="009A1CEE" w:rsidRPr="002874AF">
        <w:rPr>
          <w:rFonts w:ascii="Arial" w:hAnsi="Arial" w:cs="Arial"/>
        </w:rPr>
        <w:t>"?</w:t>
      </w:r>
      <w:r w:rsidRPr="002874AF">
        <w:rPr>
          <w:rFonts w:ascii="Arial" w:hAnsi="Arial" w:cs="Arial"/>
        </w:rPr>
        <w:t xml:space="preserve"> Если тёмные работали против </w:t>
      </w:r>
      <w:r w:rsidR="009A1CEE" w:rsidRPr="002874AF">
        <w:rPr>
          <w:rFonts w:ascii="Arial" w:hAnsi="Arial" w:cs="Arial"/>
        </w:rPr>
        <w:t>с</w:t>
      </w:r>
      <w:r w:rsidRPr="002874AF">
        <w:rPr>
          <w:rFonts w:ascii="Arial" w:hAnsi="Arial" w:cs="Arial"/>
        </w:rPr>
        <w:t>вета, иногда светлые работали против</w:t>
      </w:r>
      <w:r w:rsidR="009A1CEE" w:rsidRPr="002874AF">
        <w:rPr>
          <w:rFonts w:ascii="Arial" w:hAnsi="Arial" w:cs="Arial"/>
        </w:rPr>
        <w:t xml:space="preserve"> духа</w:t>
      </w:r>
      <w:r w:rsidR="00341010" w:rsidRPr="002874AF">
        <w:rPr>
          <w:rFonts w:ascii="Arial" w:hAnsi="Arial" w:cs="Arial"/>
        </w:rPr>
        <w:t xml:space="preserve"> (я</w:t>
      </w:r>
      <w:r w:rsidRPr="002874AF">
        <w:rPr>
          <w:rFonts w:ascii="Arial" w:hAnsi="Arial" w:cs="Arial"/>
        </w:rPr>
        <w:t xml:space="preserve"> почти вам это не говорил</w:t>
      </w:r>
      <w:r w:rsidR="00341010" w:rsidRPr="002874AF">
        <w:rPr>
          <w:rFonts w:ascii="Arial" w:hAnsi="Arial" w:cs="Arial"/>
        </w:rPr>
        <w:t>)</w:t>
      </w:r>
      <w:r w:rsidRPr="002874AF">
        <w:rPr>
          <w:rFonts w:ascii="Arial" w:hAnsi="Arial" w:cs="Arial"/>
        </w:rPr>
        <w:t xml:space="preserve">. </w:t>
      </w:r>
    </w:p>
    <w:p w:rsidR="00BA0993" w:rsidRPr="002874AF" w:rsidRDefault="009B520B" w:rsidP="009B520B">
      <w:pPr>
        <w:spacing w:after="0" w:line="228" w:lineRule="auto"/>
        <w:ind w:firstLine="454"/>
        <w:jc w:val="both"/>
        <w:rPr>
          <w:rFonts w:ascii="Arial" w:hAnsi="Arial" w:cs="Arial"/>
        </w:rPr>
      </w:pPr>
      <w:r w:rsidRPr="002874AF">
        <w:rPr>
          <w:rFonts w:ascii="Arial" w:hAnsi="Arial" w:cs="Arial"/>
        </w:rPr>
        <w:t>Вы лично мне верите? А я это много раз видел. Могу даже доказать. Простая вещь: светлый человек</w:t>
      </w:r>
      <w:r w:rsidR="009A1CEE" w:rsidRPr="002874AF">
        <w:rPr>
          <w:rFonts w:ascii="Arial" w:hAnsi="Arial" w:cs="Arial"/>
        </w:rPr>
        <w:t>,</w:t>
      </w:r>
      <w:r w:rsidRPr="002874AF">
        <w:rPr>
          <w:rFonts w:ascii="Arial" w:hAnsi="Arial" w:cs="Arial"/>
        </w:rPr>
        <w:t xml:space="preserve"> ума палата, мудрый-мудрый</w:t>
      </w:r>
      <w:r w:rsidR="009A1CEE" w:rsidRPr="002874AF">
        <w:rPr>
          <w:rFonts w:ascii="Arial" w:hAnsi="Arial" w:cs="Arial"/>
        </w:rPr>
        <w:t>…</w:t>
      </w:r>
      <w:r w:rsidRPr="002874AF">
        <w:rPr>
          <w:rFonts w:ascii="Arial" w:hAnsi="Arial" w:cs="Arial"/>
        </w:rPr>
        <w:t xml:space="preserve"> </w:t>
      </w:r>
      <w:r w:rsidR="009A1CEE" w:rsidRPr="002874AF">
        <w:rPr>
          <w:rFonts w:ascii="Arial" w:hAnsi="Arial" w:cs="Arial"/>
        </w:rPr>
        <w:t xml:space="preserve">Дальше </w:t>
      </w:r>
      <w:r w:rsidRPr="002874AF">
        <w:rPr>
          <w:rFonts w:ascii="Arial" w:hAnsi="Arial" w:cs="Arial"/>
        </w:rPr>
        <w:t xml:space="preserve">продолжать? </w:t>
      </w:r>
      <w:r w:rsidR="009A1CEE" w:rsidRPr="002874AF">
        <w:rPr>
          <w:rFonts w:ascii="Arial" w:hAnsi="Arial" w:cs="Arial"/>
        </w:rPr>
        <w:t xml:space="preserve">Доверяет </w:t>
      </w:r>
      <w:r w:rsidRPr="002874AF">
        <w:rPr>
          <w:rFonts w:ascii="Arial" w:hAnsi="Arial" w:cs="Arial"/>
        </w:rPr>
        <w:t xml:space="preserve">только своей мудрости, но не духу, который пришёл от Отца, требующему исполнять как-то что-то по-другому, не так как его мудрость предположила и видит. Ведь дхарма записана в духе, и никакой мудростью ты её прочитать </w:t>
      </w:r>
      <w:r w:rsidR="00BA0993" w:rsidRPr="002874AF">
        <w:rPr>
          <w:rFonts w:ascii="Arial" w:hAnsi="Arial" w:cs="Arial"/>
        </w:rPr>
        <w:t xml:space="preserve">– </w:t>
      </w:r>
      <w:r w:rsidRPr="002874AF">
        <w:rPr>
          <w:rFonts w:ascii="Arial" w:hAnsi="Arial" w:cs="Arial"/>
        </w:rPr>
        <w:t>не имеешь прав</w:t>
      </w:r>
      <w:r w:rsidR="00BA0993" w:rsidRPr="002874AF">
        <w:rPr>
          <w:rFonts w:ascii="Arial" w:hAnsi="Arial" w:cs="Arial"/>
        </w:rPr>
        <w:t>а</w:t>
      </w:r>
      <w:r w:rsidRPr="002874AF">
        <w:rPr>
          <w:rFonts w:ascii="Arial" w:hAnsi="Arial" w:cs="Arial"/>
        </w:rPr>
        <w:t>. Даже когда мы учимся читать, мы читаем только, что нам позволено. Ну,</w:t>
      </w:r>
      <w:r w:rsidR="00BA0993" w:rsidRPr="002874AF">
        <w:rPr>
          <w:rFonts w:ascii="Arial" w:hAnsi="Arial" w:cs="Arial"/>
        </w:rPr>
        <w:t> </w:t>
      </w:r>
      <w:r w:rsidRPr="002874AF">
        <w:rPr>
          <w:rFonts w:ascii="Arial" w:hAnsi="Arial" w:cs="Arial"/>
        </w:rPr>
        <w:t xml:space="preserve">может быть, Владыки читают больше. </w:t>
      </w:r>
    </w:p>
    <w:p w:rsidR="00992055" w:rsidRPr="002874AF" w:rsidRDefault="009B520B" w:rsidP="009B520B">
      <w:pPr>
        <w:spacing w:after="0" w:line="228" w:lineRule="auto"/>
        <w:ind w:firstLine="454"/>
        <w:jc w:val="both"/>
        <w:rPr>
          <w:rFonts w:ascii="Arial" w:hAnsi="Arial" w:cs="Arial"/>
        </w:rPr>
      </w:pPr>
      <w:r w:rsidRPr="002874AF">
        <w:rPr>
          <w:rFonts w:ascii="Arial" w:hAnsi="Arial" w:cs="Arial"/>
        </w:rPr>
        <w:lastRenderedPageBreak/>
        <w:t>Но чтобы мы преодолели дхарму нам надо дать шанс исполнить "чё-то" (так это</w:t>
      </w:r>
      <w:r w:rsidR="00BA0993" w:rsidRPr="002874AF">
        <w:rPr>
          <w:rFonts w:ascii="Arial" w:hAnsi="Arial" w:cs="Arial"/>
        </w:rPr>
        <w:t>, по-</w:t>
      </w:r>
      <w:r w:rsidRPr="002874AF">
        <w:rPr>
          <w:rFonts w:ascii="Arial" w:hAnsi="Arial" w:cs="Arial"/>
        </w:rPr>
        <w:t>конкретному поговорим)</w:t>
      </w:r>
      <w:r w:rsidR="00BA0993" w:rsidRPr="002874AF">
        <w:rPr>
          <w:rFonts w:ascii="Arial" w:hAnsi="Arial" w:cs="Arial"/>
        </w:rPr>
        <w:t xml:space="preserve"> –</w:t>
      </w:r>
      <w:r w:rsidRPr="002874AF">
        <w:rPr>
          <w:rFonts w:ascii="Arial" w:hAnsi="Arial" w:cs="Arial"/>
        </w:rPr>
        <w:t xml:space="preserve"> что-то, что нам неведомо</w:t>
      </w:r>
      <w:r w:rsidR="00BA0993" w:rsidRPr="002874AF">
        <w:rPr>
          <w:rFonts w:ascii="Arial" w:hAnsi="Arial" w:cs="Arial"/>
        </w:rPr>
        <w:t>,</w:t>
      </w:r>
      <w:r w:rsidRPr="002874AF">
        <w:rPr>
          <w:rFonts w:ascii="Arial" w:hAnsi="Arial" w:cs="Arial"/>
        </w:rPr>
        <w:t xml:space="preserve"> и у нас в мудрости этого нет. Потому что если в мудрости есть – дхармы нет</w:t>
      </w:r>
      <w:r w:rsidR="00BA0993" w:rsidRPr="002874AF">
        <w:rPr>
          <w:rFonts w:ascii="Arial" w:hAnsi="Arial" w:cs="Arial"/>
        </w:rPr>
        <w:t>: я</w:t>
      </w:r>
      <w:r w:rsidRPr="002874AF">
        <w:rPr>
          <w:rFonts w:ascii="Arial" w:hAnsi="Arial" w:cs="Arial"/>
        </w:rPr>
        <w:t xml:space="preserve"> вижу только то, что знаю. А знаю только то</w:t>
      </w:r>
      <w:r w:rsidRPr="002874AF">
        <w:rPr>
          <w:rFonts w:ascii="Arial" w:hAnsi="Arial" w:cs="Arial"/>
          <w:lang w:val="uk-UA"/>
        </w:rPr>
        <w:t xml:space="preserve">, </w:t>
      </w:r>
      <w:r w:rsidRPr="002874AF">
        <w:rPr>
          <w:rFonts w:ascii="Arial" w:hAnsi="Arial" w:cs="Arial"/>
        </w:rPr>
        <w:t>что вижу. А д</w:t>
      </w:r>
      <w:r w:rsidR="00BA0993" w:rsidRPr="002874AF">
        <w:rPr>
          <w:rFonts w:ascii="Arial" w:hAnsi="Arial" w:cs="Arial"/>
        </w:rPr>
        <w:t>ух должен вызывать то, что я не </w:t>
      </w:r>
      <w:r w:rsidRPr="002874AF">
        <w:rPr>
          <w:rFonts w:ascii="Arial" w:hAnsi="Arial" w:cs="Arial"/>
        </w:rPr>
        <w:t>вижу и вести туда, где Макар телят не пас. То есть вести туда, где я не был. То есть, чтобы найти новый путь, я должен идти по-новому</w:t>
      </w:r>
      <w:r w:rsidR="00B33EF2" w:rsidRPr="002874AF">
        <w:rPr>
          <w:rFonts w:ascii="Arial" w:hAnsi="Arial" w:cs="Arial"/>
        </w:rPr>
        <w:t xml:space="preserve"> (э</w:t>
      </w:r>
      <w:r w:rsidRPr="002874AF">
        <w:rPr>
          <w:rFonts w:ascii="Arial" w:hAnsi="Arial" w:cs="Arial"/>
        </w:rPr>
        <w:t>то всё вот из второй ступени</w:t>
      </w:r>
      <w:r w:rsidR="00B33EF2" w:rsidRPr="002874AF">
        <w:rPr>
          <w:rFonts w:ascii="Arial" w:hAnsi="Arial" w:cs="Arial"/>
        </w:rPr>
        <w:t>), а</w:t>
      </w:r>
      <w:r w:rsidRPr="002874AF">
        <w:rPr>
          <w:rFonts w:ascii="Arial" w:hAnsi="Arial" w:cs="Arial"/>
        </w:rPr>
        <w:t xml:space="preserve"> чтобы идти по-новому</w:t>
      </w:r>
      <w:r w:rsidR="00B33EF2" w:rsidRPr="002874AF">
        <w:rPr>
          <w:rFonts w:ascii="Arial" w:hAnsi="Arial" w:cs="Arial"/>
        </w:rPr>
        <w:t>,</w:t>
      </w:r>
      <w:r w:rsidRPr="002874AF">
        <w:rPr>
          <w:rFonts w:ascii="Arial" w:hAnsi="Arial" w:cs="Arial"/>
        </w:rPr>
        <w:t xml:space="preserve"> мне должно хватить духа и мужества идти по</w:t>
      </w:r>
      <w:r w:rsidR="00B33EF2" w:rsidRPr="002874AF">
        <w:rPr>
          <w:rFonts w:ascii="Arial" w:hAnsi="Arial" w:cs="Arial"/>
        </w:rPr>
        <w:noBreakHyphen/>
      </w:r>
      <w:r w:rsidRPr="002874AF">
        <w:rPr>
          <w:rFonts w:ascii="Arial" w:hAnsi="Arial" w:cs="Arial"/>
        </w:rPr>
        <w:t>новому. И не мудростью это решается, а (и здесь есть момент) духом и огнём Отца, минимум Владыки</w:t>
      </w:r>
      <w:r w:rsidR="00B33EF2" w:rsidRPr="002874AF">
        <w:rPr>
          <w:rFonts w:ascii="Arial" w:hAnsi="Arial" w:cs="Arial"/>
        </w:rPr>
        <w:t xml:space="preserve"> (</w:t>
      </w:r>
      <w:r w:rsidRPr="002874AF">
        <w:rPr>
          <w:rFonts w:ascii="Arial" w:hAnsi="Arial" w:cs="Arial"/>
        </w:rPr>
        <w:t xml:space="preserve">лично нами </w:t>
      </w:r>
      <w:r w:rsidR="00B33EF2" w:rsidRPr="002874AF">
        <w:rPr>
          <w:rFonts w:ascii="Arial" w:hAnsi="Arial" w:cs="Arial"/>
        </w:rPr>
        <w:t>–</w:t>
      </w:r>
      <w:r w:rsidRPr="002874AF">
        <w:rPr>
          <w:rFonts w:ascii="Arial" w:hAnsi="Arial" w:cs="Arial"/>
        </w:rPr>
        <w:t xml:space="preserve"> не</w:t>
      </w:r>
      <w:r w:rsidR="00992055" w:rsidRPr="002874AF">
        <w:rPr>
          <w:rFonts w:ascii="Arial" w:hAnsi="Arial" w:cs="Arial"/>
        </w:rPr>
        <w:t>-а</w:t>
      </w:r>
      <w:r w:rsidR="00B33EF2" w:rsidRPr="002874AF">
        <w:rPr>
          <w:rFonts w:ascii="Arial" w:hAnsi="Arial" w:cs="Arial"/>
        </w:rPr>
        <w:t>)</w:t>
      </w:r>
      <w:r w:rsidRPr="002874AF">
        <w:rPr>
          <w:rFonts w:ascii="Arial" w:hAnsi="Arial" w:cs="Arial"/>
        </w:rPr>
        <w:t>. И это тоже надо проживать</w:t>
      </w:r>
      <w:r w:rsidR="00341010" w:rsidRPr="002874AF">
        <w:rPr>
          <w:rFonts w:ascii="Arial" w:hAnsi="Arial" w:cs="Arial"/>
        </w:rPr>
        <w:t>.</w:t>
      </w:r>
      <w:r w:rsidRPr="002874AF">
        <w:rPr>
          <w:rFonts w:ascii="Arial" w:hAnsi="Arial" w:cs="Arial"/>
        </w:rPr>
        <w:t xml:space="preserve"> </w:t>
      </w:r>
      <w:r w:rsidR="00341010" w:rsidRPr="002874AF">
        <w:rPr>
          <w:rFonts w:ascii="Arial" w:hAnsi="Arial" w:cs="Arial"/>
        </w:rPr>
        <w:t>Ну,</w:t>
      </w:r>
      <w:r w:rsidRPr="002874AF">
        <w:rPr>
          <w:rFonts w:ascii="Arial" w:hAnsi="Arial" w:cs="Arial"/>
        </w:rPr>
        <w:t xml:space="preserve"> это</w:t>
      </w:r>
      <w:r w:rsidR="00B33EF2" w:rsidRPr="002874AF">
        <w:rPr>
          <w:rFonts w:ascii="Arial" w:hAnsi="Arial" w:cs="Arial"/>
        </w:rPr>
        <w:t xml:space="preserve"> – </w:t>
      </w:r>
      <w:r w:rsidRPr="002874AF">
        <w:rPr>
          <w:rFonts w:ascii="Arial" w:hAnsi="Arial" w:cs="Arial"/>
        </w:rPr>
        <w:t>из первого пункта</w:t>
      </w:r>
      <w:r w:rsidR="00341010" w:rsidRPr="002874AF">
        <w:rPr>
          <w:rFonts w:ascii="Arial" w:hAnsi="Arial" w:cs="Arial"/>
        </w:rPr>
        <w:t>, п</w:t>
      </w:r>
      <w:r w:rsidRPr="002874AF">
        <w:rPr>
          <w:rFonts w:ascii="Arial" w:hAnsi="Arial" w:cs="Arial"/>
        </w:rPr>
        <w:t>омните</w:t>
      </w:r>
      <w:r w:rsidR="00992055" w:rsidRPr="002874AF">
        <w:rPr>
          <w:rFonts w:ascii="Arial" w:hAnsi="Arial" w:cs="Arial"/>
        </w:rPr>
        <w:t xml:space="preserve">? </w:t>
      </w:r>
      <w:r w:rsidRPr="002874AF">
        <w:rPr>
          <w:rFonts w:ascii="Arial" w:hAnsi="Arial" w:cs="Arial"/>
        </w:rPr>
        <w:t xml:space="preserve"> А как вы проверили слова Иерархии? </w:t>
      </w:r>
    </w:p>
    <w:p w:rsidR="00D41D93" w:rsidRPr="002874AF" w:rsidRDefault="009B520B" w:rsidP="009B520B">
      <w:pPr>
        <w:spacing w:after="0" w:line="228" w:lineRule="auto"/>
        <w:ind w:firstLine="454"/>
        <w:jc w:val="both"/>
        <w:rPr>
          <w:rFonts w:ascii="Arial" w:hAnsi="Arial" w:cs="Arial"/>
        </w:rPr>
      </w:pPr>
      <w:r w:rsidRPr="002874AF">
        <w:rPr>
          <w:rFonts w:ascii="Arial" w:hAnsi="Arial" w:cs="Arial"/>
        </w:rPr>
        <w:t xml:space="preserve">Могу сказать, что в </w:t>
      </w:r>
      <w:r w:rsidR="00B33EF2" w:rsidRPr="002874AF">
        <w:rPr>
          <w:rFonts w:ascii="Arial" w:hAnsi="Arial" w:cs="Arial"/>
        </w:rPr>
        <w:t>н</w:t>
      </w:r>
      <w:r w:rsidRPr="002874AF">
        <w:rPr>
          <w:rFonts w:ascii="Arial" w:hAnsi="Arial" w:cs="Arial"/>
        </w:rPr>
        <w:t>овой эпохе начнётся ещё одна чихня (извините за это слово, опять же, ну я так по конкретному, по</w:t>
      </w:r>
      <w:r w:rsidR="00992055" w:rsidRPr="002874AF">
        <w:rPr>
          <w:rFonts w:ascii="Arial" w:hAnsi="Arial" w:cs="Arial"/>
        </w:rPr>
        <w:noBreakHyphen/>
      </w:r>
      <w:r w:rsidRPr="002874AF">
        <w:rPr>
          <w:rFonts w:ascii="Arial" w:hAnsi="Arial" w:cs="Arial"/>
        </w:rPr>
        <w:t>простому) – люди духа будут работать против огня, люди света – против духа, ну</w:t>
      </w:r>
      <w:r w:rsidRPr="002874AF">
        <w:rPr>
          <w:rFonts w:ascii="Arial" w:hAnsi="Arial" w:cs="Arial"/>
          <w:lang w:val="uk-UA"/>
        </w:rPr>
        <w:t xml:space="preserve">, а люди </w:t>
      </w:r>
      <w:r w:rsidRPr="002874AF">
        <w:rPr>
          <w:rFonts w:ascii="Arial" w:hAnsi="Arial" w:cs="Arial"/>
        </w:rPr>
        <w:t>энергии – против света. Нормально</w:t>
      </w:r>
      <w:r w:rsidR="00B33EF2" w:rsidRPr="002874AF">
        <w:rPr>
          <w:rFonts w:ascii="Arial" w:hAnsi="Arial" w:cs="Arial"/>
        </w:rPr>
        <w:t>:</w:t>
      </w:r>
      <w:r w:rsidRPr="002874AF">
        <w:rPr>
          <w:rFonts w:ascii="Arial" w:hAnsi="Arial" w:cs="Arial"/>
        </w:rPr>
        <w:t xml:space="preserve"> Иерархия! </w:t>
      </w:r>
    </w:p>
    <w:p w:rsidR="009B520B" w:rsidRPr="002874AF" w:rsidRDefault="009B520B" w:rsidP="009B520B">
      <w:pPr>
        <w:spacing w:after="0" w:line="228" w:lineRule="auto"/>
        <w:ind w:firstLine="454"/>
        <w:jc w:val="both"/>
        <w:rPr>
          <w:rFonts w:ascii="Arial" w:hAnsi="Arial" w:cs="Arial"/>
        </w:rPr>
      </w:pPr>
      <w:r w:rsidRPr="002874AF">
        <w:rPr>
          <w:rFonts w:ascii="Arial" w:hAnsi="Arial" w:cs="Arial"/>
        </w:rPr>
        <w:t xml:space="preserve">И уже началось. У нас особо духовные уже </w:t>
      </w:r>
      <w:r w:rsidR="00B33EF2" w:rsidRPr="002874AF">
        <w:rPr>
          <w:rFonts w:ascii="Arial" w:hAnsi="Arial" w:cs="Arial"/>
        </w:rPr>
        <w:t>о</w:t>
      </w:r>
      <w:r w:rsidRPr="002874AF">
        <w:rPr>
          <w:rFonts w:ascii="Arial" w:hAnsi="Arial" w:cs="Arial"/>
        </w:rPr>
        <w:t>гонь Отца перестают воспринимать – они ж в духе, но не в огне. Значит, Отца здесь нет</w:t>
      </w:r>
      <w:r w:rsidR="00B33EF2" w:rsidRPr="002874AF">
        <w:rPr>
          <w:rFonts w:ascii="Arial" w:hAnsi="Arial" w:cs="Arial"/>
        </w:rPr>
        <w:t>!</w:t>
      </w:r>
      <w:r w:rsidRPr="002874AF">
        <w:rPr>
          <w:rFonts w:ascii="Arial" w:hAnsi="Arial" w:cs="Arial"/>
        </w:rPr>
        <w:t xml:space="preserve"> "Отец это только дух. Только дух! Всё. Отец не может быть огнём" Всё – Отца нету. Огонь-то неведом. Увидели? </w:t>
      </w:r>
    </w:p>
    <w:p w:rsidR="00D41D93" w:rsidRPr="002874AF" w:rsidRDefault="009B520B" w:rsidP="009B520B">
      <w:pPr>
        <w:spacing w:after="0" w:line="228" w:lineRule="auto"/>
        <w:ind w:firstLine="454"/>
        <w:jc w:val="both"/>
        <w:rPr>
          <w:rFonts w:ascii="Arial" w:hAnsi="Arial" w:cs="Arial"/>
        </w:rPr>
      </w:pPr>
      <w:r w:rsidRPr="002874AF">
        <w:rPr>
          <w:rFonts w:ascii="Arial" w:hAnsi="Arial" w:cs="Arial"/>
        </w:rPr>
        <w:t xml:space="preserve"> Вот сейчас ФА-Мать присутствует здесь или нет? – присутствует. Огнём или духом? И вот у кого что больше играет. У кого больше играет энергия – тот будет искать её энергией (если её нет в энергии – вы её не увидите), у кого больше света (ну, пускай мудрости</w:t>
      </w:r>
      <w:r w:rsidR="00D41D93" w:rsidRPr="002874AF">
        <w:rPr>
          <w:rFonts w:ascii="Arial" w:hAnsi="Arial" w:cs="Arial"/>
        </w:rPr>
        <w:t xml:space="preserve"> – </w:t>
      </w:r>
      <w:r w:rsidRPr="002874AF">
        <w:rPr>
          <w:rFonts w:ascii="Arial" w:hAnsi="Arial" w:cs="Arial"/>
        </w:rPr>
        <w:t>не</w:t>
      </w:r>
      <w:r w:rsidR="00D41D93" w:rsidRPr="002874AF">
        <w:rPr>
          <w:rFonts w:ascii="Arial" w:hAnsi="Arial" w:cs="Arial"/>
        </w:rPr>
        <w:t xml:space="preserve"> </w:t>
      </w:r>
      <w:r w:rsidRPr="002874AF">
        <w:rPr>
          <w:rFonts w:ascii="Arial" w:hAnsi="Arial" w:cs="Arial"/>
        </w:rPr>
        <w:t xml:space="preserve">важно) – вы будете искать её светом. Даже если вы возожжётесь её огнём, у вас сейчас играет свет – вы всё равно будете искать светом. </w:t>
      </w:r>
    </w:p>
    <w:p w:rsidR="00D41D93" w:rsidRPr="002874AF" w:rsidRDefault="009B520B" w:rsidP="009B520B">
      <w:pPr>
        <w:spacing w:after="0" w:line="228" w:lineRule="auto"/>
        <w:ind w:firstLine="454"/>
        <w:jc w:val="both"/>
        <w:rPr>
          <w:rFonts w:ascii="Arial" w:hAnsi="Arial" w:cs="Arial"/>
        </w:rPr>
      </w:pPr>
      <w:r w:rsidRPr="002874AF">
        <w:rPr>
          <w:rFonts w:ascii="Arial" w:hAnsi="Arial" w:cs="Arial"/>
        </w:rPr>
        <w:t>Знаете такое</w:t>
      </w:r>
      <w:r w:rsidR="00D41D93" w:rsidRPr="002874AF">
        <w:rPr>
          <w:rFonts w:ascii="Arial" w:hAnsi="Arial" w:cs="Arial"/>
        </w:rPr>
        <w:t>,</w:t>
      </w:r>
      <w:r w:rsidRPr="002874AF">
        <w:rPr>
          <w:rFonts w:ascii="Arial" w:hAnsi="Arial" w:cs="Arial"/>
        </w:rPr>
        <w:t xml:space="preserve"> процентовка</w:t>
      </w:r>
      <w:r w:rsidR="00D41D93" w:rsidRPr="002874AF">
        <w:rPr>
          <w:rFonts w:ascii="Arial" w:hAnsi="Arial" w:cs="Arial"/>
        </w:rPr>
        <w:t>: е</w:t>
      </w:r>
      <w:r w:rsidRPr="002874AF">
        <w:rPr>
          <w:rFonts w:ascii="Arial" w:hAnsi="Arial" w:cs="Arial"/>
        </w:rPr>
        <w:t>сли у вас сейчас по состоянию больше активности света, то даже если возожжётесь, а света больше – вы будете искать её светом</w:t>
      </w:r>
      <w:r w:rsidR="00D41D93" w:rsidRPr="002874AF">
        <w:rPr>
          <w:rFonts w:ascii="Arial" w:hAnsi="Arial" w:cs="Arial"/>
        </w:rPr>
        <w:t>, п</w:t>
      </w:r>
      <w:r w:rsidRPr="002874AF">
        <w:rPr>
          <w:rFonts w:ascii="Arial" w:hAnsi="Arial" w:cs="Arial"/>
        </w:rPr>
        <w:t>отому что вы будете искать тем, ч</w:t>
      </w:r>
      <w:r w:rsidR="00D41D93" w:rsidRPr="002874AF">
        <w:rPr>
          <w:rFonts w:ascii="Arial" w:hAnsi="Arial" w:cs="Arial"/>
        </w:rPr>
        <w:t>его</w:t>
      </w:r>
      <w:r w:rsidRPr="002874AF">
        <w:rPr>
          <w:rFonts w:ascii="Arial" w:hAnsi="Arial" w:cs="Arial"/>
        </w:rPr>
        <w:t xml:space="preserve"> в данный момент у вас больше всего. Если у вас больше духа – вы будете искать её духом. </w:t>
      </w:r>
    </w:p>
    <w:p w:rsidR="00936839" w:rsidRPr="002874AF" w:rsidRDefault="009B520B" w:rsidP="009B520B">
      <w:pPr>
        <w:spacing w:after="0" w:line="228" w:lineRule="auto"/>
        <w:ind w:firstLine="454"/>
        <w:jc w:val="both"/>
        <w:rPr>
          <w:rFonts w:ascii="Arial" w:hAnsi="Arial" w:cs="Arial"/>
        </w:rPr>
      </w:pPr>
      <w:r w:rsidRPr="002874AF">
        <w:rPr>
          <w:rFonts w:ascii="Arial" w:hAnsi="Arial" w:cs="Arial"/>
        </w:rPr>
        <w:t>И сейчас никто из ва</w:t>
      </w:r>
      <w:r w:rsidR="00936839" w:rsidRPr="002874AF">
        <w:rPr>
          <w:rFonts w:ascii="Arial" w:hAnsi="Arial" w:cs="Arial"/>
        </w:rPr>
        <w:t>с не сможет её искать огнём. Не </w:t>
      </w:r>
      <w:r w:rsidRPr="002874AF">
        <w:rPr>
          <w:rFonts w:ascii="Arial" w:hAnsi="Arial" w:cs="Arial"/>
        </w:rPr>
        <w:t>потому, что вы не подготовлены, а потому что если вы пришли на 31-й Синтез, на вторую его часть, огня второй части у вас нету. А если пришла ФА-Мать Метагалактики в огне второй части (она ж приходит по огню Синтеза), то вряд ли вы её увидите этим огнём. Значит, вы можете увидеть её только (что организует огонь? – дух), значит, можете увидеть только духом</w:t>
      </w:r>
      <w:r w:rsidR="00936839" w:rsidRPr="002874AF">
        <w:rPr>
          <w:rFonts w:ascii="Arial" w:hAnsi="Arial" w:cs="Arial"/>
        </w:rPr>
        <w:t xml:space="preserve"> – с</w:t>
      </w:r>
      <w:r w:rsidRPr="002874AF">
        <w:rPr>
          <w:rFonts w:ascii="Arial" w:hAnsi="Arial" w:cs="Arial"/>
        </w:rPr>
        <w:t>ветом своей головы или силой своей энерг</w:t>
      </w:r>
      <w:r w:rsidR="00992055" w:rsidRPr="002874AF">
        <w:rPr>
          <w:rFonts w:ascii="Arial" w:hAnsi="Arial" w:cs="Arial"/>
        </w:rPr>
        <w:t>ии вы её никогда не увидите. Ну</w:t>
      </w:r>
      <w:r w:rsidRPr="002874AF">
        <w:rPr>
          <w:rFonts w:ascii="Arial" w:hAnsi="Arial" w:cs="Arial"/>
        </w:rPr>
        <w:t xml:space="preserve"> и она </w:t>
      </w:r>
      <w:r w:rsidR="00992055" w:rsidRPr="002874AF">
        <w:rPr>
          <w:rFonts w:ascii="Arial" w:hAnsi="Arial" w:cs="Arial"/>
        </w:rPr>
        <w:t xml:space="preserve">– </w:t>
      </w:r>
      <w:r w:rsidRPr="002874AF">
        <w:rPr>
          <w:rFonts w:ascii="Arial" w:hAnsi="Arial" w:cs="Arial"/>
        </w:rPr>
        <w:t xml:space="preserve">31-я, то есть дух. </w:t>
      </w:r>
    </w:p>
    <w:p w:rsidR="00526B76" w:rsidRPr="002874AF" w:rsidRDefault="009B520B" w:rsidP="009B520B">
      <w:pPr>
        <w:spacing w:after="0" w:line="228" w:lineRule="auto"/>
        <w:ind w:firstLine="454"/>
        <w:jc w:val="both"/>
        <w:rPr>
          <w:rFonts w:ascii="Arial" w:hAnsi="Arial" w:cs="Arial"/>
        </w:rPr>
      </w:pPr>
      <w:r w:rsidRPr="002874AF">
        <w:rPr>
          <w:rFonts w:ascii="Arial" w:hAnsi="Arial" w:cs="Arial"/>
        </w:rPr>
        <w:t>Здесь</w:t>
      </w:r>
      <w:r w:rsidR="00526B76" w:rsidRPr="002874AF">
        <w:rPr>
          <w:rFonts w:ascii="Arial" w:hAnsi="Arial" w:cs="Arial"/>
        </w:rPr>
        <w:t>…</w:t>
      </w:r>
      <w:r w:rsidRPr="002874AF">
        <w:rPr>
          <w:rFonts w:ascii="Arial" w:hAnsi="Arial" w:cs="Arial"/>
        </w:rPr>
        <w:t xml:space="preserve"> </w:t>
      </w:r>
      <w:r w:rsidR="00526B76" w:rsidRPr="002874AF">
        <w:rPr>
          <w:rFonts w:ascii="Arial" w:hAnsi="Arial" w:cs="Arial"/>
        </w:rPr>
        <w:t>Ну, б</w:t>
      </w:r>
      <w:r w:rsidRPr="002874AF">
        <w:rPr>
          <w:rFonts w:ascii="Arial" w:hAnsi="Arial" w:cs="Arial"/>
        </w:rPr>
        <w:t xml:space="preserve">ыла, пока я вам не объяснил. За тем краем столика. Постояла и ушла. Экзамен. </w:t>
      </w:r>
    </w:p>
    <w:p w:rsidR="009B520B" w:rsidRPr="002874AF" w:rsidRDefault="009B520B" w:rsidP="009B520B">
      <w:pPr>
        <w:spacing w:after="0" w:line="228" w:lineRule="auto"/>
        <w:ind w:firstLine="454"/>
        <w:jc w:val="both"/>
        <w:rPr>
          <w:rFonts w:ascii="Arial" w:hAnsi="Arial" w:cs="Arial"/>
        </w:rPr>
      </w:pPr>
      <w:r w:rsidRPr="002874AF">
        <w:rPr>
          <w:rFonts w:ascii="Arial" w:hAnsi="Arial" w:cs="Arial"/>
        </w:rPr>
        <w:t xml:space="preserve">Заметили? </w:t>
      </w:r>
      <w:r w:rsidR="00526B76" w:rsidRPr="002874AF">
        <w:rPr>
          <w:rFonts w:ascii="Arial" w:hAnsi="Arial" w:cs="Arial"/>
        </w:rPr>
        <w:t>– в</w:t>
      </w:r>
      <w:r w:rsidRPr="002874AF">
        <w:rPr>
          <w:rFonts w:ascii="Arial" w:hAnsi="Arial" w:cs="Arial"/>
        </w:rPr>
        <w:t>идите</w:t>
      </w:r>
      <w:r w:rsidR="00526B76" w:rsidRPr="002874AF">
        <w:rPr>
          <w:rFonts w:ascii="Arial" w:hAnsi="Arial" w:cs="Arial"/>
        </w:rPr>
        <w:t>. Н</w:t>
      </w:r>
      <w:r w:rsidRPr="002874AF">
        <w:rPr>
          <w:rFonts w:ascii="Arial" w:hAnsi="Arial" w:cs="Arial"/>
        </w:rPr>
        <w:t>е заметите</w:t>
      </w:r>
      <w:r w:rsidR="00526B76" w:rsidRPr="002874AF">
        <w:rPr>
          <w:rFonts w:ascii="Arial" w:hAnsi="Arial" w:cs="Arial"/>
        </w:rPr>
        <w:t>, – л</w:t>
      </w:r>
      <w:r w:rsidRPr="002874AF">
        <w:rPr>
          <w:rFonts w:ascii="Arial" w:hAnsi="Arial" w:cs="Arial"/>
        </w:rPr>
        <w:t>ично мне верите? Не</w:t>
      </w:r>
      <w:r w:rsidR="00526B76" w:rsidRPr="002874AF">
        <w:rPr>
          <w:rFonts w:ascii="Arial" w:hAnsi="Arial" w:cs="Arial"/>
        </w:rPr>
        <w:noBreakHyphen/>
        <w:t>е-е! –</w:t>
      </w:r>
      <w:r w:rsidRPr="002874AF">
        <w:rPr>
          <w:rFonts w:ascii="Arial" w:hAnsi="Arial" w:cs="Arial"/>
        </w:rPr>
        <w:t xml:space="preserve"> первый пункт не работает: "</w:t>
      </w:r>
      <w:r w:rsidR="00936839" w:rsidRPr="002874AF">
        <w:rPr>
          <w:rFonts w:ascii="Arial" w:hAnsi="Arial" w:cs="Arial"/>
        </w:rPr>
        <w:t>я </w:t>
      </w:r>
      <w:r w:rsidRPr="002874AF">
        <w:rPr>
          <w:rFonts w:ascii="Arial" w:hAnsi="Arial" w:cs="Arial"/>
        </w:rPr>
        <w:t>доверяю, потому что ты Ведущий" – это первый пункт. Если вы верите мне как Ведущему – это первый пункт</w:t>
      </w:r>
      <w:r w:rsidR="00231851" w:rsidRPr="002874AF">
        <w:rPr>
          <w:rFonts w:ascii="Arial" w:hAnsi="Arial" w:cs="Arial"/>
        </w:rPr>
        <w:t>: вы мне не </w:t>
      </w:r>
      <w:r w:rsidRPr="002874AF">
        <w:rPr>
          <w:rFonts w:ascii="Arial" w:hAnsi="Arial" w:cs="Arial"/>
        </w:rPr>
        <w:t xml:space="preserve">верите – вы мне доверяете. Лично мне верите, что я видел? Я видел! Мне не как Ведущему Владыка это сказал, а я со своей подготовкой (якаю), должен был её увидеть сам как Омега другую, пускай более развитую, мощную там сверх, но Омегу, тоже выражающую Отца. И если между нами пробежала искра двух Омег, и я был готов – я её увидел! Я её увидел и таким образом прошёл проверку. </w:t>
      </w:r>
    </w:p>
    <w:p w:rsidR="00B043D2" w:rsidRPr="002874AF" w:rsidRDefault="009B520B" w:rsidP="009B520B">
      <w:pPr>
        <w:spacing w:after="0" w:line="228" w:lineRule="auto"/>
        <w:ind w:firstLine="454"/>
        <w:jc w:val="both"/>
        <w:rPr>
          <w:rFonts w:ascii="Arial" w:hAnsi="Arial" w:cs="Arial"/>
        </w:rPr>
      </w:pPr>
      <w:r w:rsidRPr="002874AF">
        <w:rPr>
          <w:rFonts w:ascii="Arial" w:hAnsi="Arial" w:cs="Arial"/>
        </w:rPr>
        <w:t xml:space="preserve"> Знаете, как я на этот закон вышел? Меня всегда интересовала подпись Учителей 5-й расы: "Я сказал" </w:t>
      </w:r>
      <w:r w:rsidR="00335802" w:rsidRPr="002874AF">
        <w:rPr>
          <w:rFonts w:ascii="Arial" w:hAnsi="Arial" w:cs="Arial"/>
        </w:rPr>
        <w:t xml:space="preserve">– </w:t>
      </w:r>
      <w:r w:rsidR="00231851" w:rsidRPr="002874AF">
        <w:rPr>
          <w:rFonts w:ascii="Arial" w:hAnsi="Arial" w:cs="Arial"/>
        </w:rPr>
        <w:t>с</w:t>
      </w:r>
      <w:r w:rsidR="00335802" w:rsidRPr="002874AF">
        <w:rPr>
          <w:rFonts w:ascii="Arial" w:hAnsi="Arial" w:cs="Arial"/>
        </w:rPr>
        <w:t> </w:t>
      </w:r>
      <w:r w:rsidRPr="002874AF">
        <w:rPr>
          <w:rFonts w:ascii="Arial" w:hAnsi="Arial" w:cs="Arial"/>
        </w:rPr>
        <w:t>учётом того, что делали с буквой "я" всю предыдущую эпоху</w:t>
      </w:r>
      <w:r w:rsidR="00335802" w:rsidRPr="002874AF">
        <w:rPr>
          <w:rFonts w:ascii="Arial" w:hAnsi="Arial" w:cs="Arial"/>
        </w:rPr>
        <w:t xml:space="preserve"> (</w:t>
      </w:r>
      <w:r w:rsidRPr="002874AF">
        <w:rPr>
          <w:rFonts w:ascii="Arial" w:hAnsi="Arial" w:cs="Arial"/>
        </w:rPr>
        <w:t>"яканье, яканье"</w:t>
      </w:r>
      <w:r w:rsidR="00231851" w:rsidRPr="002874AF">
        <w:rPr>
          <w:rFonts w:ascii="Arial" w:hAnsi="Arial" w:cs="Arial"/>
        </w:rPr>
        <w:t>,</w:t>
      </w:r>
      <w:r w:rsidRPr="002874AF">
        <w:rPr>
          <w:rFonts w:ascii="Arial" w:hAnsi="Arial" w:cs="Arial"/>
        </w:rPr>
        <w:t xml:space="preserve"> помните?</w:t>
      </w:r>
      <w:r w:rsidR="00335802" w:rsidRPr="002874AF">
        <w:rPr>
          <w:rFonts w:ascii="Arial" w:hAnsi="Arial" w:cs="Arial"/>
        </w:rPr>
        <w:t>)</w:t>
      </w:r>
      <w:r w:rsidRPr="002874AF">
        <w:rPr>
          <w:rFonts w:ascii="Arial" w:hAnsi="Arial" w:cs="Arial"/>
        </w:rPr>
        <w:t xml:space="preserve"> Читаю письма Учителей: "</w:t>
      </w:r>
      <w:r w:rsidR="00335802" w:rsidRPr="002874AF">
        <w:rPr>
          <w:rFonts w:ascii="Arial" w:hAnsi="Arial" w:cs="Arial"/>
        </w:rPr>
        <w:t>Я </w:t>
      </w:r>
      <w:r w:rsidRPr="002874AF">
        <w:rPr>
          <w:rFonts w:ascii="Arial" w:hAnsi="Arial" w:cs="Arial"/>
        </w:rPr>
        <w:t xml:space="preserve">сказал". Особенно когда-то я проникся, </w:t>
      </w:r>
      <w:r w:rsidR="00335802" w:rsidRPr="002874AF">
        <w:rPr>
          <w:rFonts w:ascii="Arial" w:hAnsi="Arial" w:cs="Arial"/>
        </w:rPr>
        <w:t xml:space="preserve">– </w:t>
      </w:r>
      <w:r w:rsidRPr="002874AF">
        <w:rPr>
          <w:rFonts w:ascii="Arial" w:hAnsi="Arial" w:cs="Arial"/>
        </w:rPr>
        <w:t>в</w:t>
      </w:r>
      <w:r w:rsidR="00335802" w:rsidRPr="002874AF">
        <w:rPr>
          <w:rFonts w:ascii="Arial" w:hAnsi="Arial" w:cs="Arial"/>
        </w:rPr>
        <w:t xml:space="preserve">ошёл в подпись Мории, когда он </w:t>
      </w:r>
      <w:r w:rsidRPr="002874AF">
        <w:rPr>
          <w:rFonts w:ascii="Arial" w:hAnsi="Arial" w:cs="Arial"/>
        </w:rPr>
        <w:t xml:space="preserve">хорошее письмецо написал </w:t>
      </w:r>
      <w:r w:rsidR="00231851" w:rsidRPr="002874AF">
        <w:rPr>
          <w:rFonts w:ascii="Arial" w:hAnsi="Arial" w:cs="Arial"/>
        </w:rPr>
        <w:t>ч</w:t>
      </w:r>
      <w:r w:rsidRPr="002874AF">
        <w:rPr>
          <w:rFonts w:ascii="Arial" w:hAnsi="Arial" w:cs="Arial"/>
        </w:rPr>
        <w:t>ело. И такая жёсткая подпись: "Я сказал</w:t>
      </w:r>
      <w:r w:rsidR="00335802" w:rsidRPr="002874AF">
        <w:rPr>
          <w:rFonts w:ascii="Arial" w:hAnsi="Arial" w:cs="Arial"/>
        </w:rPr>
        <w:t>!</w:t>
      </w:r>
      <w:r w:rsidRPr="002874AF">
        <w:rPr>
          <w:rFonts w:ascii="Arial" w:hAnsi="Arial" w:cs="Arial"/>
        </w:rPr>
        <w:t>",</w:t>
      </w:r>
      <w:r w:rsidR="00231851" w:rsidRPr="002874AF">
        <w:rPr>
          <w:rFonts w:ascii="Arial" w:hAnsi="Arial" w:cs="Arial"/>
        </w:rPr>
        <w:t xml:space="preserve">– </w:t>
      </w:r>
      <w:r w:rsidRPr="002874AF">
        <w:rPr>
          <w:rFonts w:ascii="Arial" w:hAnsi="Arial" w:cs="Arial"/>
        </w:rPr>
        <w:t xml:space="preserve">я аж Луч Воли там почувствовал. Думаю: "Ого! И это буква "Я" уничтожаемая всеми?" </w:t>
      </w:r>
      <w:r w:rsidR="00B043D2" w:rsidRPr="002874AF">
        <w:rPr>
          <w:rFonts w:ascii="Arial" w:hAnsi="Arial" w:cs="Arial"/>
        </w:rPr>
        <w:t>– п</w:t>
      </w:r>
      <w:r w:rsidRPr="002874AF">
        <w:rPr>
          <w:rFonts w:ascii="Arial" w:hAnsi="Arial" w:cs="Arial"/>
        </w:rPr>
        <w:t>ока я не понял, что алфавит с разных сторон может быть на вершине</w:t>
      </w:r>
      <w:r w:rsidR="00B043D2" w:rsidRPr="002874AF">
        <w:rPr>
          <w:rFonts w:ascii="Arial" w:hAnsi="Arial" w:cs="Arial"/>
        </w:rPr>
        <w:t>, и</w:t>
      </w:r>
      <w:r w:rsidRPr="002874AF">
        <w:rPr>
          <w:rFonts w:ascii="Arial" w:hAnsi="Arial" w:cs="Arial"/>
        </w:rPr>
        <w:t xml:space="preserve"> "я" </w:t>
      </w:r>
      <w:r w:rsidR="00B043D2" w:rsidRPr="002874AF">
        <w:rPr>
          <w:rFonts w:ascii="Arial" w:hAnsi="Arial" w:cs="Arial"/>
        </w:rPr>
        <w:t>– не </w:t>
      </w:r>
      <w:r w:rsidRPr="002874AF">
        <w:rPr>
          <w:rFonts w:ascii="Arial" w:hAnsi="Arial" w:cs="Arial"/>
        </w:rPr>
        <w:t xml:space="preserve">обязательно плохо. </w:t>
      </w:r>
    </w:p>
    <w:p w:rsidR="00A86AAB" w:rsidRPr="002874AF" w:rsidRDefault="009B520B" w:rsidP="009B520B">
      <w:pPr>
        <w:spacing w:after="0" w:line="228" w:lineRule="auto"/>
        <w:ind w:firstLine="454"/>
        <w:jc w:val="both"/>
        <w:rPr>
          <w:rFonts w:ascii="Arial" w:hAnsi="Arial" w:cs="Arial"/>
        </w:rPr>
      </w:pPr>
      <w:r w:rsidRPr="002874AF">
        <w:rPr>
          <w:rFonts w:ascii="Arial" w:hAnsi="Arial" w:cs="Arial"/>
        </w:rPr>
        <w:t xml:space="preserve">Как эгоизм, как махровый эгоизм – это, ну понятно, плохо. Я сейчас не говорю об отрицательном, я сейчас говорю с точки </w:t>
      </w:r>
      <w:r w:rsidRPr="002874AF">
        <w:rPr>
          <w:rFonts w:ascii="Arial" w:hAnsi="Arial" w:cs="Arial"/>
          <w:spacing w:val="-2"/>
        </w:rPr>
        <w:t>зрения Дхаммы Созидания (вед</w:t>
      </w:r>
      <w:r w:rsidR="00B043D2" w:rsidRPr="002874AF">
        <w:rPr>
          <w:rFonts w:ascii="Arial" w:hAnsi="Arial" w:cs="Arial"/>
          <w:spacing w:val="-2"/>
        </w:rPr>
        <w:t>ь она – двадцать восемь), а эго </w:t>
      </w:r>
      <w:r w:rsidRPr="002874AF">
        <w:rPr>
          <w:rFonts w:ascii="Arial" w:hAnsi="Arial" w:cs="Arial"/>
          <w:spacing w:val="-2"/>
        </w:rPr>
        <w:t>–</w:t>
      </w:r>
      <w:r w:rsidRPr="002874AF">
        <w:rPr>
          <w:rFonts w:ascii="Arial" w:hAnsi="Arial" w:cs="Arial"/>
        </w:rPr>
        <w:t xml:space="preserve"> это тоже преодоление четвёрки, хоть он</w:t>
      </w:r>
      <w:r w:rsidR="003E131E" w:rsidRPr="002874AF">
        <w:rPr>
          <w:rFonts w:ascii="Arial" w:hAnsi="Arial" w:cs="Arial"/>
        </w:rPr>
        <w:t>о</w:t>
      </w:r>
      <w:r w:rsidRPr="002874AF">
        <w:rPr>
          <w:rFonts w:ascii="Arial" w:hAnsi="Arial" w:cs="Arial"/>
        </w:rPr>
        <w:t xml:space="preserve"> и на пятёрке сидит. Ну, как</w:t>
      </w:r>
      <w:r w:rsidR="00A86AAB" w:rsidRPr="002874AF">
        <w:rPr>
          <w:rFonts w:ascii="Arial" w:hAnsi="Arial" w:cs="Arial"/>
        </w:rPr>
        <w:t>ое</w:t>
      </w:r>
      <w:r w:rsidRPr="002874AF">
        <w:rPr>
          <w:rFonts w:ascii="Arial" w:hAnsi="Arial" w:cs="Arial"/>
        </w:rPr>
        <w:t xml:space="preserve"> в двадцать восемь эго? </w:t>
      </w:r>
    </w:p>
    <w:p w:rsidR="003A219A" w:rsidRPr="002874AF" w:rsidRDefault="009B520B" w:rsidP="009B520B">
      <w:pPr>
        <w:spacing w:after="0" w:line="228" w:lineRule="auto"/>
        <w:ind w:firstLine="454"/>
        <w:jc w:val="both"/>
        <w:rPr>
          <w:rFonts w:ascii="Arial" w:hAnsi="Arial" w:cs="Arial"/>
        </w:rPr>
      </w:pPr>
      <w:r w:rsidRPr="002874AF">
        <w:rPr>
          <w:rFonts w:ascii="Arial" w:hAnsi="Arial" w:cs="Arial"/>
        </w:rPr>
        <w:t>И вот здес</w:t>
      </w:r>
      <w:r w:rsidR="00A86AAB" w:rsidRPr="002874AF">
        <w:rPr>
          <w:rFonts w:ascii="Arial" w:hAnsi="Arial" w:cs="Arial"/>
        </w:rPr>
        <w:t>ь выходит на поверхность синтез</w:t>
      </w:r>
      <w:r w:rsidRPr="002874AF">
        <w:rPr>
          <w:rFonts w:ascii="Arial" w:hAnsi="Arial" w:cs="Arial"/>
        </w:rPr>
        <w:t xml:space="preserve"> или суть, или единство всех твоих накоплений</w:t>
      </w:r>
      <w:r w:rsidR="00A86AAB" w:rsidRPr="002874AF">
        <w:rPr>
          <w:rFonts w:ascii="Arial" w:hAnsi="Arial" w:cs="Arial"/>
        </w:rPr>
        <w:t xml:space="preserve"> – в</w:t>
      </w:r>
      <w:r w:rsidRPr="002874AF">
        <w:rPr>
          <w:rFonts w:ascii="Arial" w:hAnsi="Arial" w:cs="Arial"/>
        </w:rPr>
        <w:t xml:space="preserve">от всё, что ты имеешь своим или собою, вот это оно складывается в точечку и появляется не "Я Есмь" как семёрочка, не какое-нибудь "я" разума </w:t>
      </w:r>
      <w:r w:rsidR="00A86AAB" w:rsidRPr="002874AF">
        <w:rPr>
          <w:rFonts w:ascii="Arial" w:hAnsi="Arial" w:cs="Arial"/>
        </w:rPr>
        <w:t>(</w:t>
      </w:r>
      <w:r w:rsidRPr="002874AF">
        <w:rPr>
          <w:rFonts w:ascii="Arial" w:hAnsi="Arial" w:cs="Arial"/>
        </w:rPr>
        <w:t>шестёрочка</w:t>
      </w:r>
      <w:r w:rsidR="00A86AAB" w:rsidRPr="002874AF">
        <w:rPr>
          <w:rFonts w:ascii="Arial" w:hAnsi="Arial" w:cs="Arial"/>
        </w:rPr>
        <w:t>)</w:t>
      </w:r>
      <w:r w:rsidRPr="002874AF">
        <w:rPr>
          <w:rFonts w:ascii="Arial" w:hAnsi="Arial" w:cs="Arial"/>
        </w:rPr>
        <w:t xml:space="preserve"> или "я" сердца </w:t>
      </w:r>
      <w:r w:rsidR="00A86AAB" w:rsidRPr="002874AF">
        <w:rPr>
          <w:rFonts w:ascii="Arial" w:hAnsi="Arial" w:cs="Arial"/>
        </w:rPr>
        <w:t>(</w:t>
      </w:r>
      <w:r w:rsidRPr="002874AF">
        <w:rPr>
          <w:rFonts w:ascii="Arial" w:hAnsi="Arial" w:cs="Arial"/>
        </w:rPr>
        <w:t>пятёрочка</w:t>
      </w:r>
      <w:r w:rsidR="00A86AAB" w:rsidRPr="002874AF">
        <w:rPr>
          <w:rFonts w:ascii="Arial" w:hAnsi="Arial" w:cs="Arial"/>
        </w:rPr>
        <w:t>)</w:t>
      </w:r>
      <w:r w:rsidRPr="002874AF">
        <w:rPr>
          <w:rFonts w:ascii="Arial" w:hAnsi="Arial" w:cs="Arial"/>
        </w:rPr>
        <w:t>, а вот это большое "Я" 28-е, что насозидалось в тебе и тобою</w:t>
      </w:r>
      <w:r w:rsidR="003A219A" w:rsidRPr="002874AF">
        <w:rPr>
          <w:rFonts w:ascii="Arial" w:hAnsi="Arial" w:cs="Arial"/>
        </w:rPr>
        <w:t>:</w:t>
      </w:r>
    </w:p>
    <w:p w:rsidR="003A219A" w:rsidRPr="002874AF" w:rsidRDefault="003A219A" w:rsidP="009B520B">
      <w:pPr>
        <w:spacing w:after="0" w:line="228" w:lineRule="auto"/>
        <w:ind w:firstLine="454"/>
        <w:jc w:val="both"/>
        <w:rPr>
          <w:rFonts w:ascii="Arial" w:hAnsi="Arial" w:cs="Arial"/>
        </w:rPr>
      </w:pPr>
      <w:r w:rsidRPr="002874AF">
        <w:rPr>
          <w:rFonts w:ascii="Arial" w:hAnsi="Arial" w:cs="Arial"/>
        </w:rPr>
        <w:t>– т</w:t>
      </w:r>
      <w:r w:rsidR="009B520B" w:rsidRPr="002874AF">
        <w:rPr>
          <w:rFonts w:ascii="Arial" w:hAnsi="Arial" w:cs="Arial"/>
        </w:rPr>
        <w:t xml:space="preserve">ы кто созиданием своим, </w:t>
      </w:r>
    </w:p>
    <w:p w:rsidR="003A219A" w:rsidRPr="002874AF" w:rsidRDefault="003A219A" w:rsidP="009B520B">
      <w:pPr>
        <w:spacing w:after="0" w:line="228" w:lineRule="auto"/>
        <w:ind w:firstLine="454"/>
        <w:jc w:val="both"/>
        <w:rPr>
          <w:rFonts w:ascii="Arial" w:hAnsi="Arial" w:cs="Arial"/>
        </w:rPr>
      </w:pPr>
      <w:r w:rsidRPr="002874AF">
        <w:rPr>
          <w:rFonts w:ascii="Arial" w:hAnsi="Arial" w:cs="Arial"/>
        </w:rPr>
        <w:t xml:space="preserve">– </w:t>
      </w:r>
      <w:r w:rsidR="009B520B" w:rsidRPr="002874AF">
        <w:rPr>
          <w:rFonts w:ascii="Arial" w:hAnsi="Arial" w:cs="Arial"/>
        </w:rPr>
        <w:t xml:space="preserve">ты какая такая Омега созиданием своим, </w:t>
      </w:r>
    </w:p>
    <w:p w:rsidR="003A219A" w:rsidRPr="002874AF" w:rsidRDefault="003A219A" w:rsidP="003A219A">
      <w:pPr>
        <w:spacing w:after="0" w:line="228" w:lineRule="auto"/>
        <w:ind w:left="454"/>
        <w:jc w:val="both"/>
        <w:rPr>
          <w:rFonts w:ascii="Arial" w:hAnsi="Arial" w:cs="Arial"/>
        </w:rPr>
      </w:pPr>
      <w:r w:rsidRPr="002874AF">
        <w:rPr>
          <w:rFonts w:ascii="Arial" w:hAnsi="Arial" w:cs="Arial"/>
        </w:rPr>
        <w:t xml:space="preserve">– </w:t>
      </w:r>
      <w:r w:rsidR="009B520B" w:rsidRPr="002874AF">
        <w:rPr>
          <w:rFonts w:ascii="Arial" w:hAnsi="Arial" w:cs="Arial"/>
        </w:rPr>
        <w:t>какое такое "Я" в высшем самом глубоком, самом ясном, самом чистом выражении у тебя сложилось созиданием Отца, Владык и всех</w:t>
      </w:r>
      <w:r w:rsidRPr="002874AF">
        <w:rPr>
          <w:rFonts w:ascii="Arial" w:hAnsi="Arial" w:cs="Arial"/>
        </w:rPr>
        <w:t xml:space="preserve">. </w:t>
      </w:r>
      <w:r w:rsidR="009B520B" w:rsidRPr="002874AF">
        <w:rPr>
          <w:rFonts w:ascii="Arial" w:hAnsi="Arial" w:cs="Arial"/>
        </w:rPr>
        <w:t xml:space="preserve"> </w:t>
      </w:r>
    </w:p>
    <w:p w:rsidR="009B520B" w:rsidRPr="002874AF" w:rsidRDefault="009B520B" w:rsidP="009B520B">
      <w:pPr>
        <w:spacing w:after="0" w:line="228" w:lineRule="auto"/>
        <w:ind w:firstLine="454"/>
        <w:jc w:val="both"/>
        <w:rPr>
          <w:rFonts w:ascii="Arial" w:hAnsi="Arial" w:cs="Arial"/>
        </w:rPr>
      </w:pPr>
      <w:r w:rsidRPr="002874AF">
        <w:rPr>
          <w:rFonts w:ascii="Arial" w:hAnsi="Arial" w:cs="Arial"/>
        </w:rPr>
        <w:t>И вот Омега как 26-е начало начинает тянуться за твоим созидательным "Я" как 28-м началом. А окончательно это "Я" уходит знаете в какое начало? – в 29-е, где в Око звучит полновесное созданное "Я" ка</w:t>
      </w:r>
      <w:r w:rsidR="00C779B1" w:rsidRPr="002874AF">
        <w:rPr>
          <w:rFonts w:ascii="Arial" w:hAnsi="Arial" w:cs="Arial"/>
        </w:rPr>
        <w:t>ждого из вас. Ведь эго – это не </w:t>
      </w:r>
      <w:r w:rsidRPr="002874AF">
        <w:rPr>
          <w:rFonts w:ascii="Arial" w:hAnsi="Arial" w:cs="Arial"/>
        </w:rPr>
        <w:t>четвёрка, это начало пятёрки, кто забыл об этом, это на причине больше, это каузальное тело, если взять язык 5 расы.</w:t>
      </w:r>
    </w:p>
    <w:p w:rsidR="009B520B" w:rsidRPr="002874AF" w:rsidRDefault="009B520B" w:rsidP="009B520B">
      <w:pPr>
        <w:spacing w:after="0" w:line="228" w:lineRule="auto"/>
        <w:ind w:firstLine="454"/>
        <w:jc w:val="both"/>
        <w:rPr>
          <w:rFonts w:ascii="Arial" w:hAnsi="Arial" w:cs="Arial"/>
        </w:rPr>
      </w:pPr>
      <w:r w:rsidRPr="002874AF">
        <w:rPr>
          <w:rFonts w:ascii="Arial" w:hAnsi="Arial" w:cs="Arial"/>
        </w:rPr>
        <w:t xml:space="preserve"> И вот в Око звучит настоящее чистое "Я"</w:t>
      </w:r>
      <w:r w:rsidR="00944A46" w:rsidRPr="002874AF">
        <w:rPr>
          <w:rFonts w:ascii="Arial" w:hAnsi="Arial" w:cs="Arial"/>
        </w:rPr>
        <w:t>,</w:t>
      </w:r>
      <w:r w:rsidRPr="002874AF">
        <w:rPr>
          <w:rFonts w:ascii="Arial" w:hAnsi="Arial" w:cs="Arial"/>
        </w:rPr>
        <w:t xml:space="preserve"> где Дхамма Созидания собирает созидание</w:t>
      </w:r>
      <w:r w:rsidR="003E131E" w:rsidRPr="002874AF">
        <w:rPr>
          <w:rFonts w:ascii="Arial" w:hAnsi="Arial" w:cs="Arial"/>
        </w:rPr>
        <w:t xml:space="preserve"> (</w:t>
      </w:r>
      <w:r w:rsidRPr="002874AF">
        <w:rPr>
          <w:rFonts w:ascii="Arial" w:hAnsi="Arial" w:cs="Arial"/>
        </w:rPr>
        <w:t>здесь зазвучало "Я", но оно ещё такое поверхностное</w:t>
      </w:r>
      <w:r w:rsidR="003E131E" w:rsidRPr="002874AF">
        <w:rPr>
          <w:rFonts w:ascii="Arial" w:hAnsi="Arial" w:cs="Arial"/>
        </w:rPr>
        <w:t>), а</w:t>
      </w:r>
      <w:r w:rsidRPr="002874AF">
        <w:rPr>
          <w:rFonts w:ascii="Arial" w:hAnsi="Arial" w:cs="Arial"/>
        </w:rPr>
        <w:t xml:space="preserve"> в Око…. Помните</w:t>
      </w:r>
      <w:r w:rsidR="00A67CB7" w:rsidRPr="002874AF">
        <w:rPr>
          <w:rFonts w:ascii="Arial" w:hAnsi="Arial" w:cs="Arial"/>
        </w:rPr>
        <w:t>,</w:t>
      </w:r>
      <w:r w:rsidRPr="002874AF">
        <w:rPr>
          <w:rFonts w:ascii="Arial" w:hAnsi="Arial" w:cs="Arial"/>
        </w:rPr>
        <w:t xml:space="preserve"> Око </w:t>
      </w:r>
      <w:r w:rsidR="00944A46" w:rsidRPr="002874AF">
        <w:rPr>
          <w:rFonts w:ascii="Arial" w:hAnsi="Arial" w:cs="Arial"/>
        </w:rPr>
        <w:t xml:space="preserve">– </w:t>
      </w:r>
      <w:r w:rsidRPr="002874AF">
        <w:rPr>
          <w:rFonts w:ascii="Arial" w:hAnsi="Arial" w:cs="Arial"/>
        </w:rPr>
        <w:t>это честное служение Отцу, то есть</w:t>
      </w:r>
      <w:r w:rsidRPr="002874AF">
        <w:rPr>
          <w:rFonts w:ascii="Arial" w:hAnsi="Arial" w:cs="Arial"/>
          <w:lang w:val="uk-UA"/>
        </w:rPr>
        <w:t>,</w:t>
      </w:r>
      <w:r w:rsidRPr="002874AF">
        <w:rPr>
          <w:rFonts w:ascii="Arial" w:hAnsi="Arial" w:cs="Arial"/>
        </w:rPr>
        <w:t xml:space="preserve"> бескомпромиссное</w:t>
      </w:r>
      <w:r w:rsidRPr="002874AF">
        <w:rPr>
          <w:rFonts w:ascii="Arial" w:hAnsi="Arial" w:cs="Arial"/>
          <w:lang w:val="uk-UA"/>
        </w:rPr>
        <w:t xml:space="preserve">, </w:t>
      </w:r>
      <w:r w:rsidRPr="002874AF">
        <w:rPr>
          <w:rFonts w:ascii="Arial" w:hAnsi="Arial" w:cs="Arial"/>
        </w:rPr>
        <w:t xml:space="preserve">честное-честное. И вот в этом честном, в Оке, знаете, что </w:t>
      </w:r>
      <w:r w:rsidRPr="002874AF">
        <w:rPr>
          <w:rFonts w:ascii="Arial" w:hAnsi="Arial" w:cs="Arial"/>
        </w:rPr>
        <w:lastRenderedPageBreak/>
        <w:t>рождается? – "Я"</w:t>
      </w:r>
      <w:r w:rsidR="00944A46" w:rsidRPr="002874AF">
        <w:rPr>
          <w:rFonts w:ascii="Arial" w:hAnsi="Arial" w:cs="Arial"/>
        </w:rPr>
        <w:t>!</w:t>
      </w:r>
      <w:r w:rsidRPr="002874AF">
        <w:rPr>
          <w:rFonts w:ascii="Arial" w:hAnsi="Arial" w:cs="Arial"/>
        </w:rPr>
        <w:t xml:space="preserve"> И "Я" Отца выражается и твоё "Я". И Дхамме Созидания нужно вот это "Я" из Око</w:t>
      </w:r>
      <w:r w:rsidR="00A67CB7" w:rsidRPr="002874AF">
        <w:rPr>
          <w:rFonts w:ascii="Arial" w:hAnsi="Arial" w:cs="Arial"/>
        </w:rPr>
        <w:t xml:space="preserve"> –</w:t>
      </w:r>
      <w:r w:rsidRPr="002874AF">
        <w:rPr>
          <w:rFonts w:ascii="Arial" w:hAnsi="Arial" w:cs="Arial"/>
        </w:rPr>
        <w:t xml:space="preserve"> то честное чистое "Я"</w:t>
      </w:r>
      <w:r w:rsidR="00944A46" w:rsidRPr="002874AF">
        <w:rPr>
          <w:rFonts w:ascii="Arial" w:hAnsi="Arial" w:cs="Arial"/>
        </w:rPr>
        <w:t>,</w:t>
      </w:r>
      <w:r w:rsidRPr="002874AF">
        <w:rPr>
          <w:rFonts w:ascii="Arial" w:hAnsi="Arial" w:cs="Arial"/>
        </w:rPr>
        <w:t xml:space="preserve"> которое родилось тобою в синтезе всех созидательных выражений твоих, всего созидания твоего. </w:t>
      </w:r>
    </w:p>
    <w:p w:rsidR="003C3220" w:rsidRPr="002874AF" w:rsidRDefault="009B520B" w:rsidP="009B520B">
      <w:pPr>
        <w:spacing w:after="0" w:line="228" w:lineRule="auto"/>
        <w:ind w:firstLine="454"/>
        <w:jc w:val="both"/>
        <w:rPr>
          <w:rFonts w:ascii="Arial" w:hAnsi="Arial" w:cs="Arial"/>
        </w:rPr>
      </w:pPr>
      <w:r w:rsidRPr="002874AF">
        <w:rPr>
          <w:rFonts w:ascii="Arial" w:hAnsi="Arial" w:cs="Arial"/>
        </w:rPr>
        <w:t xml:space="preserve"> И потом вопрос: лично мне ты, каждый ты, веришь? Лично я каждому тебе</w:t>
      </w:r>
      <w:r w:rsidR="00EE5E92" w:rsidRPr="002874AF">
        <w:rPr>
          <w:rFonts w:ascii="Arial" w:hAnsi="Arial" w:cs="Arial"/>
        </w:rPr>
        <w:t>…</w:t>
      </w:r>
      <w:r w:rsidRPr="002874AF">
        <w:rPr>
          <w:rFonts w:ascii="Arial" w:hAnsi="Arial" w:cs="Arial"/>
        </w:rPr>
        <w:t xml:space="preserve"> </w:t>
      </w:r>
      <w:r w:rsidR="00EE5E92" w:rsidRPr="002874AF">
        <w:rPr>
          <w:rFonts w:ascii="Arial" w:hAnsi="Arial" w:cs="Arial"/>
        </w:rPr>
        <w:t>Я</w:t>
      </w:r>
      <w:r w:rsidRPr="002874AF">
        <w:rPr>
          <w:rFonts w:ascii="Arial" w:hAnsi="Arial" w:cs="Arial"/>
        </w:rPr>
        <w:t xml:space="preserve"> специально не говорю </w:t>
      </w:r>
      <w:r w:rsidR="00EE5E92" w:rsidRPr="002874AF">
        <w:rPr>
          <w:rFonts w:ascii="Arial" w:hAnsi="Arial" w:cs="Arial"/>
        </w:rPr>
        <w:t>"</w:t>
      </w:r>
      <w:r w:rsidRPr="002874AF">
        <w:rPr>
          <w:rFonts w:ascii="Arial" w:hAnsi="Arial" w:cs="Arial"/>
        </w:rPr>
        <w:t>вам</w:t>
      </w:r>
      <w:r w:rsidR="00EE5E92" w:rsidRPr="002874AF">
        <w:rPr>
          <w:rFonts w:ascii="Arial" w:hAnsi="Arial" w:cs="Arial"/>
        </w:rPr>
        <w:t>"</w:t>
      </w:r>
      <w:r w:rsidRPr="002874AF">
        <w:rPr>
          <w:rFonts w:ascii="Arial" w:hAnsi="Arial" w:cs="Arial"/>
        </w:rPr>
        <w:t>, потому что это может быть множественное число</w:t>
      </w:r>
      <w:r w:rsidR="00EE5E92" w:rsidRPr="002874AF">
        <w:rPr>
          <w:rFonts w:ascii="Arial" w:hAnsi="Arial" w:cs="Arial"/>
        </w:rPr>
        <w:t>.</w:t>
      </w:r>
      <w:r w:rsidRPr="002874AF">
        <w:rPr>
          <w:rFonts w:ascii="Arial" w:hAnsi="Arial" w:cs="Arial"/>
        </w:rPr>
        <w:t xml:space="preserve"> </w:t>
      </w:r>
      <w:r w:rsidR="00EE5E92" w:rsidRPr="002874AF">
        <w:rPr>
          <w:rFonts w:ascii="Arial" w:hAnsi="Arial" w:cs="Arial"/>
        </w:rPr>
        <w:t xml:space="preserve">Вот </w:t>
      </w:r>
      <w:r w:rsidRPr="002874AF">
        <w:rPr>
          <w:rFonts w:ascii="Arial" w:hAnsi="Arial" w:cs="Arial"/>
        </w:rPr>
        <w:t>в английском даже сложно будет передать</w:t>
      </w:r>
      <w:r w:rsidR="00EE5E92" w:rsidRPr="002874AF">
        <w:rPr>
          <w:rFonts w:ascii="Arial" w:hAnsi="Arial" w:cs="Arial"/>
        </w:rPr>
        <w:t>:</w:t>
      </w:r>
      <w:r w:rsidRPr="002874AF">
        <w:rPr>
          <w:rFonts w:ascii="Arial" w:hAnsi="Arial" w:cs="Arial"/>
        </w:rPr>
        <w:t xml:space="preserve"> "</w:t>
      </w:r>
      <w:r w:rsidRPr="002874AF">
        <w:rPr>
          <w:rFonts w:ascii="Arial" w:hAnsi="Arial" w:cs="Arial"/>
          <w:lang w:val="en-US"/>
        </w:rPr>
        <w:t>you</w:t>
      </w:r>
      <w:r w:rsidRPr="002874AF">
        <w:rPr>
          <w:rFonts w:ascii="Arial" w:hAnsi="Arial" w:cs="Arial"/>
        </w:rPr>
        <w:t>" – и всё тут</w:t>
      </w:r>
      <w:r w:rsidR="00EE5E92" w:rsidRPr="002874AF">
        <w:rPr>
          <w:rFonts w:ascii="Arial" w:hAnsi="Arial" w:cs="Arial"/>
        </w:rPr>
        <w:t>.</w:t>
      </w:r>
      <w:r w:rsidRPr="002874AF">
        <w:rPr>
          <w:rFonts w:ascii="Arial" w:hAnsi="Arial" w:cs="Arial"/>
        </w:rPr>
        <w:t xml:space="preserve"> </w:t>
      </w:r>
      <w:r w:rsidR="00EE5E92" w:rsidRPr="002874AF">
        <w:rPr>
          <w:rFonts w:ascii="Arial" w:hAnsi="Arial" w:cs="Arial"/>
        </w:rPr>
        <w:t>Нет</w:t>
      </w:r>
      <w:r w:rsidRPr="002874AF">
        <w:rPr>
          <w:rFonts w:ascii="Arial" w:hAnsi="Arial" w:cs="Arial"/>
        </w:rPr>
        <w:t xml:space="preserve">, именно </w:t>
      </w:r>
      <w:r w:rsidR="00EE5E92" w:rsidRPr="002874AF">
        <w:rPr>
          <w:rFonts w:ascii="Arial" w:hAnsi="Arial" w:cs="Arial"/>
        </w:rPr>
        <w:t>"</w:t>
      </w:r>
      <w:r w:rsidRPr="002874AF">
        <w:rPr>
          <w:rFonts w:ascii="Arial" w:hAnsi="Arial" w:cs="Arial"/>
        </w:rPr>
        <w:t>тебе</w:t>
      </w:r>
      <w:r w:rsidR="00EE5E92" w:rsidRPr="002874AF">
        <w:rPr>
          <w:rFonts w:ascii="Arial" w:hAnsi="Arial" w:cs="Arial"/>
        </w:rPr>
        <w:t>" –</w:t>
      </w:r>
      <w:r w:rsidRPr="002874AF">
        <w:rPr>
          <w:rFonts w:ascii="Arial" w:hAnsi="Arial" w:cs="Arial"/>
        </w:rPr>
        <w:t xml:space="preserve"> </w:t>
      </w:r>
      <w:r w:rsidRPr="002874AF">
        <w:rPr>
          <w:rFonts w:ascii="Arial" w:hAnsi="Arial" w:cs="Arial"/>
          <w:spacing w:val="-2"/>
        </w:rPr>
        <w:t xml:space="preserve">не </w:t>
      </w:r>
      <w:r w:rsidR="00EE5E92" w:rsidRPr="002874AF">
        <w:rPr>
          <w:rFonts w:ascii="Arial" w:hAnsi="Arial" w:cs="Arial"/>
          <w:spacing w:val="-2"/>
        </w:rPr>
        <w:t>"</w:t>
      </w:r>
      <w:r w:rsidRPr="002874AF">
        <w:rPr>
          <w:rFonts w:ascii="Arial" w:hAnsi="Arial" w:cs="Arial"/>
          <w:spacing w:val="-2"/>
        </w:rPr>
        <w:t>вам</w:t>
      </w:r>
      <w:r w:rsidR="00EE5E92" w:rsidRPr="002874AF">
        <w:rPr>
          <w:rFonts w:ascii="Arial" w:hAnsi="Arial" w:cs="Arial"/>
          <w:spacing w:val="-2"/>
        </w:rPr>
        <w:t xml:space="preserve">" </w:t>
      </w:r>
      <w:r w:rsidR="003C3220" w:rsidRPr="002874AF">
        <w:rPr>
          <w:rFonts w:ascii="Arial" w:hAnsi="Arial" w:cs="Arial"/>
          <w:spacing w:val="-2"/>
        </w:rPr>
        <w:t xml:space="preserve">– </w:t>
      </w:r>
      <w:r w:rsidRPr="002874AF">
        <w:rPr>
          <w:rFonts w:ascii="Arial" w:hAnsi="Arial" w:cs="Arial"/>
          <w:spacing w:val="-2"/>
        </w:rPr>
        <w:t>тогда сработает многозначность многоприсутственных тел.</w:t>
      </w:r>
      <w:r w:rsidRPr="002874AF">
        <w:rPr>
          <w:rFonts w:ascii="Arial" w:hAnsi="Arial" w:cs="Arial"/>
        </w:rPr>
        <w:t xml:space="preserve"> "Вам" </w:t>
      </w:r>
      <w:r w:rsidR="003C3220" w:rsidRPr="002874AF">
        <w:rPr>
          <w:rFonts w:ascii="Arial" w:hAnsi="Arial" w:cs="Arial"/>
        </w:rPr>
        <w:t>–</w:t>
      </w:r>
      <w:r w:rsidRPr="002874AF">
        <w:rPr>
          <w:rFonts w:ascii="Arial" w:hAnsi="Arial" w:cs="Arial"/>
        </w:rPr>
        <w:t xml:space="preserve"> это может быть синтез нескольких…</w:t>
      </w:r>
      <w:r w:rsidR="003C3220" w:rsidRPr="002874AF">
        <w:rPr>
          <w:rFonts w:ascii="Arial" w:hAnsi="Arial" w:cs="Arial"/>
          <w:spacing w:val="-2"/>
        </w:rPr>
        <w:t xml:space="preserve"> </w:t>
      </w:r>
      <w:r w:rsidR="003C3220" w:rsidRPr="002874AF">
        <w:rPr>
          <w:rFonts w:ascii="Arial" w:hAnsi="Arial" w:cs="Arial"/>
        </w:rPr>
        <w:t>Вот к</w:t>
      </w:r>
      <w:r w:rsidRPr="002874AF">
        <w:rPr>
          <w:rFonts w:ascii="Arial" w:hAnsi="Arial" w:cs="Arial"/>
        </w:rPr>
        <w:t>онк</w:t>
      </w:r>
      <w:r w:rsidR="003C3220" w:rsidRPr="002874AF">
        <w:rPr>
          <w:rFonts w:ascii="Arial" w:hAnsi="Arial" w:cs="Arial"/>
        </w:rPr>
        <w:t>ретно </w:t>
      </w:r>
      <w:r w:rsidRPr="002874AF">
        <w:rPr>
          <w:rFonts w:ascii="Arial" w:hAnsi="Arial" w:cs="Arial"/>
        </w:rPr>
        <w:t>физическому</w:t>
      </w:r>
      <w:r w:rsidR="002D7846" w:rsidRPr="002874AF">
        <w:rPr>
          <w:rFonts w:ascii="Arial" w:hAnsi="Arial" w:cs="Arial"/>
        </w:rPr>
        <w:t xml:space="preserve"> –</w:t>
      </w:r>
      <w:r w:rsidRPr="002874AF">
        <w:rPr>
          <w:rFonts w:ascii="Arial" w:hAnsi="Arial" w:cs="Arial"/>
        </w:rPr>
        <w:t xml:space="preserve"> не тем, кто там на присутствиях сидит</w:t>
      </w:r>
      <w:r w:rsidR="003C3220" w:rsidRPr="002874AF">
        <w:rPr>
          <w:rFonts w:ascii="Arial" w:hAnsi="Arial" w:cs="Arial"/>
        </w:rPr>
        <w:t xml:space="preserve"> (</w:t>
      </w:r>
      <w:r w:rsidRPr="002874AF">
        <w:rPr>
          <w:rFonts w:ascii="Arial" w:hAnsi="Arial" w:cs="Arial"/>
        </w:rPr>
        <w:t>за них можно спрятаться</w:t>
      </w:r>
      <w:r w:rsidR="003C3220" w:rsidRPr="002874AF">
        <w:rPr>
          <w:rFonts w:ascii="Arial" w:hAnsi="Arial" w:cs="Arial"/>
        </w:rPr>
        <w:t>), а</w:t>
      </w:r>
      <w:r w:rsidRPr="002874AF">
        <w:rPr>
          <w:rFonts w:ascii="Arial" w:hAnsi="Arial" w:cs="Arial"/>
        </w:rPr>
        <w:t xml:space="preserve"> вот конкретно физическому  мне и вам, тебе. Я тебе верю? Ты мне веришь? Вот со всей глубиной неисповедимости путей господних и созидательнос</w:t>
      </w:r>
      <w:r w:rsidR="003C3220" w:rsidRPr="002874AF">
        <w:rPr>
          <w:rFonts w:ascii="Arial" w:hAnsi="Arial" w:cs="Arial"/>
        </w:rPr>
        <w:softHyphen/>
      </w:r>
      <w:r w:rsidRPr="002874AF">
        <w:rPr>
          <w:rFonts w:ascii="Arial" w:hAnsi="Arial" w:cs="Arial"/>
        </w:rPr>
        <w:t>тей "я"</w:t>
      </w:r>
      <w:r w:rsidR="003C3220" w:rsidRPr="002874AF">
        <w:rPr>
          <w:rFonts w:ascii="Arial" w:hAnsi="Arial" w:cs="Arial"/>
        </w:rPr>
        <w:t xml:space="preserve">, </w:t>
      </w:r>
      <w:r w:rsidRPr="002874AF">
        <w:rPr>
          <w:rFonts w:ascii="Arial" w:hAnsi="Arial" w:cs="Arial"/>
        </w:rPr>
        <w:t xml:space="preserve">веришь? </w:t>
      </w:r>
    </w:p>
    <w:p w:rsidR="009B520B" w:rsidRPr="002874AF" w:rsidRDefault="009B520B" w:rsidP="009B520B">
      <w:pPr>
        <w:spacing w:after="0" w:line="228" w:lineRule="auto"/>
        <w:ind w:firstLine="454"/>
        <w:jc w:val="both"/>
        <w:rPr>
          <w:rFonts w:ascii="Arial" w:hAnsi="Arial" w:cs="Arial"/>
        </w:rPr>
      </w:pPr>
      <w:r w:rsidRPr="002874AF">
        <w:rPr>
          <w:rFonts w:ascii="Arial" w:hAnsi="Arial" w:cs="Arial"/>
        </w:rPr>
        <w:t xml:space="preserve">Вспыхивают две, три, сто сорок Омег </w:t>
      </w:r>
      <w:r w:rsidR="003C3220" w:rsidRPr="002874AF">
        <w:rPr>
          <w:rFonts w:ascii="Arial" w:hAnsi="Arial" w:cs="Arial"/>
        </w:rPr>
        <w:t>–</w:t>
      </w:r>
      <w:r w:rsidRPr="002874AF">
        <w:rPr>
          <w:rFonts w:ascii="Arial" w:hAnsi="Arial" w:cs="Arial"/>
        </w:rPr>
        <w:t xml:space="preserve"> и мы получаем силу (у вас есть это знаменитое) непреодолимую силу Господнюю. Вспомнили? Она вызывается только одним действием: когда мы лично всей глубиной своих накоплений, включая пятки, верим друг другу.</w:t>
      </w:r>
    </w:p>
    <w:p w:rsidR="003510B4" w:rsidRPr="002874AF" w:rsidRDefault="009B520B" w:rsidP="009B520B">
      <w:pPr>
        <w:spacing w:after="0" w:line="228" w:lineRule="auto"/>
        <w:ind w:firstLine="454"/>
        <w:jc w:val="both"/>
        <w:rPr>
          <w:rFonts w:ascii="Arial" w:hAnsi="Arial" w:cs="Arial"/>
        </w:rPr>
      </w:pPr>
      <w:r w:rsidRPr="002874AF">
        <w:rPr>
          <w:rFonts w:ascii="Arial" w:hAnsi="Arial" w:cs="Arial"/>
        </w:rPr>
        <w:t xml:space="preserve"> И когда собирается команда чело</w:t>
      </w:r>
      <w:r w:rsidR="00B53213" w:rsidRPr="002874AF">
        <w:rPr>
          <w:rFonts w:ascii="Arial" w:hAnsi="Arial" w:cs="Arial"/>
        </w:rPr>
        <w:t>,</w:t>
      </w:r>
      <w:r w:rsidRPr="002874AF">
        <w:rPr>
          <w:rFonts w:ascii="Arial" w:hAnsi="Arial" w:cs="Arial"/>
        </w:rPr>
        <w:t xml:space="preserve"> и лично каждому в этой </w:t>
      </w:r>
      <w:r w:rsidRPr="002874AF">
        <w:rPr>
          <w:rFonts w:ascii="Arial" w:hAnsi="Arial" w:cs="Arial"/>
          <w:spacing w:val="-2"/>
        </w:rPr>
        <w:t>команде каждый верит всем своим существом, всем "я" своим</w:t>
      </w:r>
      <w:r w:rsidR="00B53213" w:rsidRPr="002874AF">
        <w:rPr>
          <w:rFonts w:ascii="Arial" w:hAnsi="Arial" w:cs="Arial"/>
          <w:spacing w:val="-2"/>
        </w:rPr>
        <w:t>…</w:t>
      </w:r>
      <w:r w:rsidRPr="002874AF">
        <w:rPr>
          <w:rFonts w:ascii="Arial" w:hAnsi="Arial" w:cs="Arial"/>
        </w:rPr>
        <w:t xml:space="preserve"> Идеально если они</w:t>
      </w:r>
      <w:r w:rsidR="00B53213" w:rsidRPr="002874AF">
        <w:rPr>
          <w:rFonts w:ascii="Arial" w:hAnsi="Arial" w:cs="Arial"/>
        </w:rPr>
        <w:t xml:space="preserve">, </w:t>
      </w:r>
      <w:r w:rsidRPr="002874AF">
        <w:rPr>
          <w:rFonts w:ascii="Arial" w:hAnsi="Arial" w:cs="Arial"/>
        </w:rPr>
        <w:t>каждый</w:t>
      </w:r>
      <w:r w:rsidR="00B53213" w:rsidRPr="002874AF">
        <w:rPr>
          <w:rFonts w:ascii="Arial" w:hAnsi="Arial" w:cs="Arial"/>
        </w:rPr>
        <w:t>,</w:t>
      </w:r>
      <w:r w:rsidRPr="002874AF">
        <w:rPr>
          <w:rFonts w:ascii="Arial" w:hAnsi="Arial" w:cs="Arial"/>
        </w:rPr>
        <w:t xml:space="preserve"> верят Владыке, который их ведёт, и Владычице</w:t>
      </w:r>
      <w:r w:rsidR="00B53213" w:rsidRPr="002874AF">
        <w:rPr>
          <w:rFonts w:ascii="Arial" w:hAnsi="Arial" w:cs="Arial"/>
        </w:rPr>
        <w:t>,</w:t>
      </w:r>
      <w:r w:rsidRPr="002874AF">
        <w:rPr>
          <w:rFonts w:ascii="Arial" w:hAnsi="Arial" w:cs="Arial"/>
        </w:rPr>
        <w:t xml:space="preserve"> и Отцу, которого они выражают. И вот когда эта глубина веры – я верю тебе, ты веришь мне, </w:t>
      </w:r>
      <w:r w:rsidR="00B53213" w:rsidRPr="002874AF">
        <w:rPr>
          <w:rFonts w:ascii="Arial" w:hAnsi="Arial" w:cs="Arial"/>
        </w:rPr>
        <w:t xml:space="preserve">– </w:t>
      </w:r>
      <w:r w:rsidRPr="002874AF">
        <w:rPr>
          <w:rFonts w:ascii="Arial" w:hAnsi="Arial" w:cs="Arial"/>
        </w:rPr>
        <w:t>и так с каждым пройдено</w:t>
      </w:r>
      <w:r w:rsidR="00B53213" w:rsidRPr="002874AF">
        <w:rPr>
          <w:rFonts w:ascii="Arial" w:hAnsi="Arial" w:cs="Arial"/>
        </w:rPr>
        <w:t>,</w:t>
      </w:r>
      <w:r w:rsidRPr="002874AF">
        <w:rPr>
          <w:rFonts w:ascii="Arial" w:hAnsi="Arial" w:cs="Arial"/>
        </w:rPr>
        <w:t xml:space="preserve"> и это до глубины души настолько честно, искренне, чисто и глубоко</w:t>
      </w:r>
      <w:r w:rsidR="003510B4" w:rsidRPr="002874AF">
        <w:rPr>
          <w:rFonts w:ascii="Arial" w:hAnsi="Arial" w:cs="Arial"/>
        </w:rPr>
        <w:t>…</w:t>
      </w:r>
      <w:r w:rsidRPr="002874AF">
        <w:rPr>
          <w:rFonts w:ascii="Arial" w:hAnsi="Arial" w:cs="Arial"/>
        </w:rPr>
        <w:t xml:space="preserve"> Если это вот прошли мы</w:t>
      </w:r>
      <w:r w:rsidR="003510B4" w:rsidRPr="002874AF">
        <w:rPr>
          <w:rFonts w:ascii="Arial" w:hAnsi="Arial" w:cs="Arial"/>
        </w:rPr>
        <w:t xml:space="preserve"> – возникает сила непреодолимая… (</w:t>
      </w:r>
      <w:r w:rsidR="003510B4" w:rsidRPr="002874AF">
        <w:rPr>
          <w:rFonts w:ascii="Arial" w:hAnsi="Arial" w:cs="Arial"/>
          <w:i/>
        </w:rPr>
        <w:t>оговорка Ведущего</w:t>
      </w:r>
      <w:r w:rsidR="003510B4" w:rsidRPr="002874AF">
        <w:rPr>
          <w:rFonts w:ascii="Arial" w:hAnsi="Arial" w:cs="Arial"/>
        </w:rPr>
        <w:t>)</w:t>
      </w:r>
      <w:r w:rsidRPr="002874AF">
        <w:rPr>
          <w:rFonts w:ascii="Arial" w:hAnsi="Arial" w:cs="Arial"/>
        </w:rPr>
        <w:t xml:space="preserve"> Неодолимая сила, извините, неодолимая сила</w:t>
      </w:r>
      <w:r w:rsidR="003510B4" w:rsidRPr="002874AF">
        <w:rPr>
          <w:rFonts w:ascii="Arial" w:hAnsi="Arial" w:cs="Arial"/>
        </w:rPr>
        <w:t>!</w:t>
      </w:r>
      <w:r w:rsidRPr="002874AF">
        <w:rPr>
          <w:rFonts w:ascii="Arial" w:hAnsi="Arial" w:cs="Arial"/>
        </w:rPr>
        <w:t xml:space="preserve"> Никто никогда после этого вас сбить с пути не может, с этого, там, где вы верите. </w:t>
      </w:r>
    </w:p>
    <w:p w:rsidR="00754FAA" w:rsidRPr="002874AF" w:rsidRDefault="009B520B" w:rsidP="009B520B">
      <w:pPr>
        <w:spacing w:after="0" w:line="228" w:lineRule="auto"/>
        <w:ind w:firstLine="454"/>
        <w:jc w:val="both"/>
        <w:rPr>
          <w:rFonts w:ascii="Arial" w:hAnsi="Arial" w:cs="Arial"/>
        </w:rPr>
      </w:pPr>
      <w:r w:rsidRPr="002874AF">
        <w:rPr>
          <w:rFonts w:ascii="Arial" w:hAnsi="Arial" w:cs="Arial"/>
          <w:spacing w:val="-2"/>
        </w:rPr>
        <w:t xml:space="preserve">Вот здесь возникает </w:t>
      </w:r>
      <w:r w:rsidR="003510B4" w:rsidRPr="002874AF">
        <w:rPr>
          <w:rFonts w:ascii="Arial" w:hAnsi="Arial" w:cs="Arial"/>
          <w:spacing w:val="-2"/>
        </w:rPr>
        <w:t>з</w:t>
      </w:r>
      <w:r w:rsidRPr="002874AF">
        <w:rPr>
          <w:rFonts w:ascii="Arial" w:hAnsi="Arial" w:cs="Arial"/>
          <w:spacing w:val="-2"/>
        </w:rPr>
        <w:t>акон "</w:t>
      </w:r>
      <w:r w:rsidR="003510B4" w:rsidRPr="002874AF">
        <w:rPr>
          <w:rFonts w:ascii="Arial" w:hAnsi="Arial" w:cs="Arial"/>
          <w:spacing w:val="-2"/>
        </w:rPr>
        <w:t>не стой на пути устремлённого </w:t>
      </w:r>
      <w:r w:rsidRPr="002874AF">
        <w:rPr>
          <w:rFonts w:ascii="Arial" w:hAnsi="Arial" w:cs="Arial"/>
          <w:spacing w:val="-2"/>
        </w:rPr>
        <w:t>–</w:t>
      </w:r>
      <w:r w:rsidRPr="002874AF">
        <w:rPr>
          <w:rFonts w:ascii="Arial" w:hAnsi="Arial" w:cs="Arial"/>
        </w:rPr>
        <w:t xml:space="preserve"> снесёт"</w:t>
      </w:r>
      <w:r w:rsidR="00754FAA" w:rsidRPr="002874AF">
        <w:rPr>
          <w:rFonts w:ascii="Arial" w:hAnsi="Arial" w:cs="Arial"/>
        </w:rPr>
        <w:t>, п</w:t>
      </w:r>
      <w:r w:rsidR="003510B4" w:rsidRPr="002874AF">
        <w:rPr>
          <w:rFonts w:ascii="Arial" w:hAnsi="Arial" w:cs="Arial"/>
        </w:rPr>
        <w:t xml:space="preserve">отому </w:t>
      </w:r>
      <w:r w:rsidRPr="002874AF">
        <w:rPr>
          <w:rFonts w:ascii="Arial" w:hAnsi="Arial" w:cs="Arial"/>
        </w:rPr>
        <w:t>что неодолимая сила</w:t>
      </w:r>
      <w:r w:rsidR="00754FAA" w:rsidRPr="002874AF">
        <w:rPr>
          <w:rFonts w:ascii="Arial" w:hAnsi="Arial" w:cs="Arial"/>
        </w:rPr>
        <w:t>.</w:t>
      </w:r>
      <w:r w:rsidRPr="002874AF">
        <w:rPr>
          <w:rFonts w:ascii="Arial" w:hAnsi="Arial" w:cs="Arial"/>
        </w:rPr>
        <w:t xml:space="preserve"> </w:t>
      </w:r>
      <w:r w:rsidR="00754FAA" w:rsidRPr="002874AF">
        <w:rPr>
          <w:rFonts w:ascii="Arial" w:hAnsi="Arial" w:cs="Arial"/>
        </w:rPr>
        <w:t xml:space="preserve">Да </w:t>
      </w:r>
      <w:r w:rsidRPr="002874AF">
        <w:rPr>
          <w:rFonts w:ascii="Arial" w:hAnsi="Arial" w:cs="Arial"/>
        </w:rPr>
        <w:t>хоть</w:t>
      </w:r>
      <w:r w:rsidR="00754FAA" w:rsidRPr="002874AF">
        <w:rPr>
          <w:rFonts w:ascii="Arial" w:hAnsi="Arial" w:cs="Arial"/>
        </w:rPr>
        <w:t xml:space="preserve"> армия перед тобой стоит –</w:t>
      </w:r>
      <w:r w:rsidRPr="002874AF">
        <w:rPr>
          <w:rFonts w:ascii="Arial" w:hAnsi="Arial" w:cs="Arial"/>
        </w:rPr>
        <w:t xml:space="preserve"> ты сквозь неё пройдёшь</w:t>
      </w:r>
      <w:r w:rsidR="00754FAA" w:rsidRPr="002874AF">
        <w:rPr>
          <w:rFonts w:ascii="Arial" w:hAnsi="Arial" w:cs="Arial"/>
        </w:rPr>
        <w:t>,</w:t>
      </w:r>
      <w:r w:rsidRPr="002874AF">
        <w:rPr>
          <w:rFonts w:ascii="Arial" w:hAnsi="Arial" w:cs="Arial"/>
        </w:rPr>
        <w:t xml:space="preserve"> она ничего сделать не сможет. В древности людей, которые входили в эту силу, даже мечи не брали</w:t>
      </w:r>
      <w:r w:rsidR="00A67CB7" w:rsidRPr="002874AF">
        <w:rPr>
          <w:rFonts w:ascii="Arial" w:hAnsi="Arial" w:cs="Arial"/>
        </w:rPr>
        <w:t>: в</w:t>
      </w:r>
      <w:r w:rsidRPr="002874AF">
        <w:rPr>
          <w:rFonts w:ascii="Arial" w:hAnsi="Arial" w:cs="Arial"/>
        </w:rPr>
        <w:t>от их рубят</w:t>
      </w:r>
      <w:r w:rsidR="00A67CB7" w:rsidRPr="002874AF">
        <w:rPr>
          <w:rFonts w:ascii="Arial" w:hAnsi="Arial" w:cs="Arial"/>
        </w:rPr>
        <w:t xml:space="preserve"> (</w:t>
      </w:r>
      <w:r w:rsidRPr="002874AF">
        <w:rPr>
          <w:rFonts w:ascii="Arial" w:hAnsi="Arial" w:cs="Arial"/>
        </w:rPr>
        <w:t>острые мечи</w:t>
      </w:r>
      <w:r w:rsidR="00A67CB7" w:rsidRPr="002874AF">
        <w:rPr>
          <w:rFonts w:ascii="Arial" w:hAnsi="Arial" w:cs="Arial"/>
        </w:rPr>
        <w:t>)</w:t>
      </w:r>
      <w:r w:rsidRPr="002874AF">
        <w:rPr>
          <w:rFonts w:ascii="Arial" w:hAnsi="Arial" w:cs="Arial"/>
        </w:rPr>
        <w:t xml:space="preserve">, а на теле и шрамов не остаётся. Понятно, что это ещё глубина веры, но это была </w:t>
      </w:r>
      <w:r w:rsidRPr="002874AF">
        <w:rPr>
          <w:rFonts w:ascii="Arial" w:hAnsi="Arial" w:cs="Arial"/>
          <w:color w:val="000000"/>
        </w:rPr>
        <w:t xml:space="preserve">ещё и вера друг в друга, а у воинов </w:t>
      </w:r>
      <w:r w:rsidR="0071298D" w:rsidRPr="002874AF">
        <w:rPr>
          <w:rFonts w:ascii="Arial" w:hAnsi="Arial" w:cs="Arial"/>
          <w:color w:val="000000"/>
        </w:rPr>
        <w:t xml:space="preserve">– </w:t>
      </w:r>
      <w:r w:rsidRPr="002874AF">
        <w:rPr>
          <w:rFonts w:ascii="Arial" w:hAnsi="Arial" w:cs="Arial"/>
          <w:color w:val="000000"/>
        </w:rPr>
        <w:t>это вера в своё оружие</w:t>
      </w:r>
      <w:r w:rsidR="00A67CB7" w:rsidRPr="002874AF">
        <w:rPr>
          <w:rFonts w:ascii="Arial" w:hAnsi="Arial" w:cs="Arial"/>
        </w:rPr>
        <w:t xml:space="preserve"> (ч</w:t>
      </w:r>
      <w:r w:rsidRPr="002874AF">
        <w:rPr>
          <w:rFonts w:ascii="Arial" w:hAnsi="Arial" w:cs="Arial"/>
        </w:rPr>
        <w:t>ерез это брали их</w:t>
      </w:r>
      <w:r w:rsidR="00A67CB7" w:rsidRPr="002874AF">
        <w:rPr>
          <w:rFonts w:ascii="Arial" w:hAnsi="Arial" w:cs="Arial"/>
        </w:rPr>
        <w:t>)</w:t>
      </w:r>
      <w:r w:rsidRPr="002874AF">
        <w:rPr>
          <w:rFonts w:ascii="Arial" w:hAnsi="Arial" w:cs="Arial"/>
        </w:rPr>
        <w:t>. Н</w:t>
      </w:r>
      <w:r w:rsidR="00754FAA" w:rsidRPr="002874AF">
        <w:rPr>
          <w:rFonts w:ascii="Arial" w:hAnsi="Arial" w:cs="Arial"/>
        </w:rPr>
        <w:t>у,</w:t>
      </w:r>
      <w:r w:rsidRPr="002874AF">
        <w:rPr>
          <w:rFonts w:ascii="Arial" w:hAnsi="Arial" w:cs="Arial"/>
        </w:rPr>
        <w:t xml:space="preserve"> в разные эпохи это по-разному развивалось. </w:t>
      </w:r>
    </w:p>
    <w:p w:rsidR="009B520B" w:rsidRPr="002874AF" w:rsidRDefault="009B520B" w:rsidP="009B520B">
      <w:pPr>
        <w:spacing w:after="0" w:line="228" w:lineRule="auto"/>
        <w:ind w:firstLine="454"/>
        <w:jc w:val="both"/>
        <w:rPr>
          <w:rFonts w:ascii="Arial" w:hAnsi="Arial" w:cs="Arial"/>
        </w:rPr>
      </w:pPr>
      <w:r w:rsidRPr="002874AF">
        <w:rPr>
          <w:rFonts w:ascii="Arial" w:hAnsi="Arial" w:cs="Arial"/>
        </w:rPr>
        <w:t xml:space="preserve">На 6-ю расу </w:t>
      </w:r>
      <w:r w:rsidR="00754FAA" w:rsidRPr="002874AF">
        <w:rPr>
          <w:rFonts w:ascii="Arial" w:hAnsi="Arial" w:cs="Arial"/>
        </w:rPr>
        <w:t xml:space="preserve">– </w:t>
      </w:r>
      <w:r w:rsidRPr="002874AF">
        <w:rPr>
          <w:rFonts w:ascii="Arial" w:hAnsi="Arial" w:cs="Arial"/>
        </w:rPr>
        <w:t>это не вера в оружие, не вера в командира (это тоже было), не вера там во Владыку</w:t>
      </w:r>
      <w:r w:rsidR="00754FAA" w:rsidRPr="002874AF">
        <w:rPr>
          <w:rFonts w:ascii="Arial" w:hAnsi="Arial" w:cs="Arial"/>
        </w:rPr>
        <w:t xml:space="preserve"> (</w:t>
      </w:r>
      <w:r w:rsidRPr="002874AF">
        <w:rPr>
          <w:rFonts w:ascii="Arial" w:hAnsi="Arial" w:cs="Arial"/>
        </w:rPr>
        <w:t>это и так должно быть</w:t>
      </w:r>
      <w:r w:rsidR="00754FAA" w:rsidRPr="002874AF">
        <w:rPr>
          <w:rFonts w:ascii="Arial" w:hAnsi="Arial" w:cs="Arial"/>
        </w:rPr>
        <w:t>) – л</w:t>
      </w:r>
      <w:r w:rsidRPr="002874AF">
        <w:rPr>
          <w:rFonts w:ascii="Arial" w:hAnsi="Arial" w:cs="Arial"/>
        </w:rPr>
        <w:t>ично мне, лично меж</w:t>
      </w:r>
      <w:r w:rsidR="00754FAA" w:rsidRPr="002874AF">
        <w:rPr>
          <w:rFonts w:ascii="Arial" w:hAnsi="Arial" w:cs="Arial"/>
        </w:rPr>
        <w:t>ду собою, верите? Если веры нет </w:t>
      </w:r>
      <w:r w:rsidRPr="002874AF">
        <w:rPr>
          <w:rFonts w:ascii="Arial" w:hAnsi="Arial" w:cs="Arial"/>
        </w:rPr>
        <w:t>– дело, ради которого вы собрались, распадается, точно. Даже если вы разумом решите: "А давайте продолжим", Дхамма Созидания вас не поддержит – созидание прекращается. Я несколько раз пытался продолжить дела, когда не срабатывала личная вера друг в друга – всё обязательно заходило в тупик. Более того, если мы пытались продолжить</w:t>
      </w:r>
      <w:r w:rsidR="00951149" w:rsidRPr="002874AF">
        <w:rPr>
          <w:rFonts w:ascii="Arial" w:hAnsi="Arial" w:cs="Arial"/>
        </w:rPr>
        <w:t>,</w:t>
      </w:r>
      <w:r w:rsidRPr="002874AF">
        <w:rPr>
          <w:rFonts w:ascii="Arial" w:hAnsi="Arial" w:cs="Arial"/>
        </w:rPr>
        <w:t xml:space="preserve"> Дхамма Созидания возмущалась, что мы такие умные и, зная всё, продолжаем, и начинала нас за это наказывать. </w:t>
      </w:r>
    </w:p>
    <w:p w:rsidR="009B520B" w:rsidRPr="002874AF" w:rsidRDefault="009B520B" w:rsidP="009B520B">
      <w:pPr>
        <w:spacing w:after="0" w:line="228" w:lineRule="auto"/>
        <w:ind w:firstLine="454"/>
        <w:jc w:val="both"/>
        <w:rPr>
          <w:rFonts w:ascii="Arial" w:hAnsi="Arial" w:cs="Arial"/>
        </w:rPr>
      </w:pPr>
      <w:r w:rsidRPr="002874AF">
        <w:rPr>
          <w:rFonts w:ascii="Arial" w:hAnsi="Arial" w:cs="Arial"/>
        </w:rPr>
        <w:t xml:space="preserve"> И вот когда у нас произошёл 31-й экзамен на 16</w:t>
      </w:r>
      <w:r w:rsidR="00951149" w:rsidRPr="002874AF">
        <w:rPr>
          <w:rFonts w:ascii="Arial" w:hAnsi="Arial" w:cs="Arial"/>
        </w:rPr>
        <w:noBreakHyphen/>
      </w:r>
      <w:r w:rsidRPr="002874AF">
        <w:rPr>
          <w:rFonts w:ascii="Arial" w:hAnsi="Arial" w:cs="Arial"/>
        </w:rPr>
        <w:t>проявленный огонь, чтобы устоять</w:t>
      </w:r>
      <w:r w:rsidR="00951149" w:rsidRPr="002874AF">
        <w:rPr>
          <w:rFonts w:ascii="Arial" w:hAnsi="Arial" w:cs="Arial"/>
        </w:rPr>
        <w:t>,</w:t>
      </w:r>
      <w:r w:rsidRPr="002874AF">
        <w:rPr>
          <w:rFonts w:ascii="Arial" w:hAnsi="Arial" w:cs="Arial"/>
        </w:rPr>
        <w:t xml:space="preserve"> подняли всю силу вашей веры</w:t>
      </w:r>
      <w:r w:rsidR="00951149" w:rsidRPr="002874AF">
        <w:rPr>
          <w:rFonts w:ascii="Arial" w:hAnsi="Arial" w:cs="Arial"/>
        </w:rPr>
        <w:t xml:space="preserve"> – о</w:t>
      </w:r>
      <w:r w:rsidRPr="002874AF">
        <w:rPr>
          <w:rFonts w:ascii="Arial" w:hAnsi="Arial" w:cs="Arial"/>
        </w:rPr>
        <w:t>на понадобилась в Дхамме Созидания</w:t>
      </w:r>
      <w:r w:rsidR="00951149" w:rsidRPr="002874AF">
        <w:rPr>
          <w:rFonts w:ascii="Arial" w:hAnsi="Arial" w:cs="Arial"/>
        </w:rPr>
        <w:t xml:space="preserve"> (</w:t>
      </w:r>
      <w:r w:rsidRPr="002874AF">
        <w:rPr>
          <w:rFonts w:ascii="Arial" w:hAnsi="Arial" w:cs="Arial"/>
        </w:rPr>
        <w:t>так сложились обстоятельства, не буде</w:t>
      </w:r>
      <w:r w:rsidR="00951149" w:rsidRPr="002874AF">
        <w:rPr>
          <w:rFonts w:ascii="Arial" w:hAnsi="Arial" w:cs="Arial"/>
        </w:rPr>
        <w:t>м говорить какие – сложились, в </w:t>
      </w:r>
      <w:r w:rsidRPr="002874AF">
        <w:rPr>
          <w:rFonts w:ascii="Arial" w:hAnsi="Arial" w:cs="Arial"/>
        </w:rPr>
        <w:t>Дхамме Созидания сложились</w:t>
      </w:r>
      <w:r w:rsidR="00951149" w:rsidRPr="002874AF">
        <w:rPr>
          <w:rFonts w:ascii="Arial" w:hAnsi="Arial" w:cs="Arial"/>
        </w:rPr>
        <w:t>), и</w:t>
      </w:r>
      <w:r w:rsidRPr="002874AF">
        <w:rPr>
          <w:rFonts w:ascii="Arial" w:hAnsi="Arial" w:cs="Arial"/>
        </w:rPr>
        <w:t xml:space="preserve"> возник один вопрос: лично друг другу чело 28-го Дома, </w:t>
      </w:r>
      <w:r w:rsidR="00951149" w:rsidRPr="002874AF">
        <w:rPr>
          <w:rFonts w:ascii="Arial" w:hAnsi="Arial" w:cs="Arial"/>
        </w:rPr>
        <w:t>в</w:t>
      </w:r>
      <w:r w:rsidRPr="002874AF">
        <w:rPr>
          <w:rFonts w:ascii="Arial" w:hAnsi="Arial" w:cs="Arial"/>
        </w:rPr>
        <w:t xml:space="preserve">едущие, самое главное </w:t>
      </w:r>
      <w:r w:rsidR="00951149" w:rsidRPr="002874AF">
        <w:rPr>
          <w:rFonts w:ascii="Arial" w:hAnsi="Arial" w:cs="Arial"/>
        </w:rPr>
        <w:t>–</w:t>
      </w:r>
      <w:r w:rsidRPr="002874AF">
        <w:rPr>
          <w:rFonts w:ascii="Arial" w:hAnsi="Arial" w:cs="Arial"/>
        </w:rPr>
        <w:t xml:space="preserve"> Соведущие на тот момент, верят? Если бы веры было 50 процентов плюс 1 – ваша огненная нить бы устояла и, скорее всего, Синтез бы продолжался в</w:t>
      </w:r>
      <w:r w:rsidR="00F00C21" w:rsidRPr="002874AF">
        <w:rPr>
          <w:rFonts w:ascii="Arial" w:hAnsi="Arial" w:cs="Arial"/>
        </w:rPr>
        <w:t>от тогда, сейчас бы был 32-й. А </w:t>
      </w:r>
      <w:r w:rsidRPr="002874AF">
        <w:rPr>
          <w:rFonts w:ascii="Arial" w:hAnsi="Arial" w:cs="Arial"/>
        </w:rPr>
        <w:t xml:space="preserve">лично веры друг другу не хватило. Это был настолько серьёзный залёт команды Дома, что Владыка потребовал повторить этот опыт с отдельным </w:t>
      </w:r>
      <w:r w:rsidR="00F00C21" w:rsidRPr="002874AF">
        <w:rPr>
          <w:rFonts w:ascii="Arial" w:hAnsi="Arial" w:cs="Arial"/>
        </w:rPr>
        <w:t xml:space="preserve">чело </w:t>
      </w:r>
      <w:r w:rsidRPr="002874AF">
        <w:rPr>
          <w:rFonts w:ascii="Arial" w:hAnsi="Arial" w:cs="Arial"/>
        </w:rPr>
        <w:t xml:space="preserve">из вашей команды здесь находящимся. Собрался отдельный Совет Иерархии и посмотрел, как этот </w:t>
      </w:r>
      <w:r w:rsidR="00F00C21" w:rsidRPr="002874AF">
        <w:rPr>
          <w:rFonts w:ascii="Arial" w:hAnsi="Arial" w:cs="Arial"/>
        </w:rPr>
        <w:t>ч</w:t>
      </w:r>
      <w:r w:rsidRPr="002874AF">
        <w:rPr>
          <w:rFonts w:ascii="Arial" w:hAnsi="Arial" w:cs="Arial"/>
        </w:rPr>
        <w:t>ело мне отвечает. Вас не касается кто, что, где и как – вот это пе</w:t>
      </w:r>
      <w:r w:rsidR="00F00C21" w:rsidRPr="002874AF">
        <w:rPr>
          <w:rFonts w:ascii="Arial" w:hAnsi="Arial" w:cs="Arial"/>
        </w:rPr>
        <w:t>рвый пункт, помните? Доверие. И всё </w:t>
      </w:r>
      <w:r w:rsidRPr="002874AF">
        <w:rPr>
          <w:rFonts w:ascii="Arial" w:hAnsi="Arial" w:cs="Arial"/>
        </w:rPr>
        <w:t xml:space="preserve">подтвердилось. </w:t>
      </w:r>
    </w:p>
    <w:p w:rsidR="009B520B" w:rsidRPr="002874AF" w:rsidRDefault="009B520B" w:rsidP="009B520B">
      <w:pPr>
        <w:spacing w:after="0" w:line="228" w:lineRule="auto"/>
        <w:ind w:firstLine="454"/>
        <w:jc w:val="both"/>
        <w:rPr>
          <w:rFonts w:ascii="Arial" w:hAnsi="Arial" w:cs="Arial"/>
        </w:rPr>
      </w:pPr>
      <w:r w:rsidRPr="002874AF">
        <w:rPr>
          <w:rFonts w:ascii="Arial" w:hAnsi="Arial" w:cs="Arial"/>
        </w:rPr>
        <w:t>Мы искали месяц, на чём мы прокололись. Я сказал: "</w:t>
      </w:r>
      <w:r w:rsidR="00F00C21" w:rsidRPr="002874AF">
        <w:rPr>
          <w:rFonts w:ascii="Arial" w:hAnsi="Arial" w:cs="Arial"/>
        </w:rPr>
        <w:t>Есть </w:t>
      </w:r>
      <w:r w:rsidRPr="002874AF">
        <w:rPr>
          <w:rFonts w:ascii="Arial" w:hAnsi="Arial" w:cs="Arial"/>
        </w:rPr>
        <w:t xml:space="preserve">ещё один фактор, который нам не помог". Вообще мы верим друг другу, команде, </w:t>
      </w:r>
      <w:r w:rsidR="00F00C21" w:rsidRPr="002874AF">
        <w:rPr>
          <w:rFonts w:ascii="Arial" w:hAnsi="Arial" w:cs="Arial"/>
        </w:rPr>
        <w:t>всем! Лично друг другу верим? И </w:t>
      </w:r>
      <w:r w:rsidRPr="002874AF">
        <w:rPr>
          <w:rFonts w:ascii="Arial" w:hAnsi="Arial" w:cs="Arial"/>
        </w:rPr>
        <w:t xml:space="preserve">Совету Иерархии этот </w:t>
      </w:r>
      <w:r w:rsidR="00F00C21" w:rsidRPr="002874AF">
        <w:rPr>
          <w:rFonts w:ascii="Arial" w:hAnsi="Arial" w:cs="Arial"/>
        </w:rPr>
        <w:t>ч</w:t>
      </w:r>
      <w:r w:rsidRPr="002874AF">
        <w:rPr>
          <w:rFonts w:ascii="Arial" w:hAnsi="Arial" w:cs="Arial"/>
        </w:rPr>
        <w:t>ело сказал</w:t>
      </w:r>
      <w:r w:rsidR="00F00C21" w:rsidRPr="002874AF">
        <w:rPr>
          <w:rFonts w:ascii="Arial" w:hAnsi="Arial" w:cs="Arial"/>
        </w:rPr>
        <w:t xml:space="preserve"> </w:t>
      </w:r>
      <w:r w:rsidRPr="002874AF">
        <w:rPr>
          <w:rFonts w:ascii="Arial" w:hAnsi="Arial" w:cs="Arial"/>
        </w:rPr>
        <w:t>"</w:t>
      </w:r>
      <w:r w:rsidR="00F00C21" w:rsidRPr="002874AF">
        <w:rPr>
          <w:rFonts w:ascii="Arial" w:hAnsi="Arial" w:cs="Arial"/>
        </w:rPr>
        <w:t xml:space="preserve">не </w:t>
      </w:r>
      <w:r w:rsidRPr="002874AF">
        <w:rPr>
          <w:rFonts w:ascii="Arial" w:hAnsi="Arial" w:cs="Arial"/>
        </w:rPr>
        <w:t>верим"</w:t>
      </w:r>
      <w:r w:rsidR="00F00C21" w:rsidRPr="002874AF">
        <w:rPr>
          <w:rFonts w:ascii="Arial" w:hAnsi="Arial" w:cs="Arial"/>
        </w:rPr>
        <w:t>:</w:t>
      </w:r>
      <w:r w:rsidRPr="002874AF">
        <w:rPr>
          <w:rFonts w:ascii="Arial" w:hAnsi="Arial" w:cs="Arial"/>
        </w:rPr>
        <w:t xml:space="preserve"> "Отцу верю. Лично тебе…" </w:t>
      </w:r>
      <w:r w:rsidR="00F00C21" w:rsidRPr="002874AF">
        <w:rPr>
          <w:rFonts w:ascii="Arial" w:hAnsi="Arial" w:cs="Arial"/>
        </w:rPr>
        <w:t xml:space="preserve">– </w:t>
      </w:r>
      <w:r w:rsidRPr="002874AF">
        <w:rPr>
          <w:rFonts w:ascii="Arial" w:hAnsi="Arial" w:cs="Arial"/>
        </w:rPr>
        <w:t xml:space="preserve">А я сказал: "Лично тебе я верю, всем своим существом". </w:t>
      </w:r>
      <w:r w:rsidR="00F00C21" w:rsidRPr="002874AF">
        <w:rPr>
          <w:rFonts w:ascii="Arial" w:hAnsi="Arial" w:cs="Arial"/>
        </w:rPr>
        <w:t xml:space="preserve">– </w:t>
      </w:r>
      <w:r w:rsidRPr="002874AF">
        <w:rPr>
          <w:rFonts w:ascii="Arial" w:hAnsi="Arial" w:cs="Arial"/>
        </w:rPr>
        <w:t>Я наглец, я понимал, что я знал проверку, частично. Но я не знал, что в этот момент смотрит Совет Иерархии. Я это узнал через полчаса после этого. Когда мне постучали и сказали: "А мы смотрели". То есть коллективно мы не подтвердили, а надо было подтвердить индивидуально</w:t>
      </w:r>
      <w:r w:rsidR="00200C71" w:rsidRPr="002874AF">
        <w:rPr>
          <w:rFonts w:ascii="Arial" w:hAnsi="Arial" w:cs="Arial"/>
        </w:rPr>
        <w:t>, – в</w:t>
      </w:r>
      <w:r w:rsidRPr="002874AF">
        <w:rPr>
          <w:rFonts w:ascii="Arial" w:hAnsi="Arial" w:cs="Arial"/>
        </w:rPr>
        <w:t>друг</w:t>
      </w:r>
      <w:r w:rsidR="00200C71" w:rsidRPr="002874AF">
        <w:rPr>
          <w:rFonts w:ascii="Arial" w:hAnsi="Arial" w:cs="Arial"/>
        </w:rPr>
        <w:t>…</w:t>
      </w:r>
      <w:r w:rsidRPr="002874AF">
        <w:rPr>
          <w:rFonts w:ascii="Arial" w:hAnsi="Arial" w:cs="Arial"/>
        </w:rPr>
        <w:t xml:space="preserve"> ну</w:t>
      </w:r>
      <w:r w:rsidR="0071298D" w:rsidRPr="002874AF">
        <w:rPr>
          <w:rFonts w:ascii="Arial" w:hAnsi="Arial" w:cs="Arial"/>
        </w:rPr>
        <w:t>,</w:t>
      </w:r>
      <w:r w:rsidRPr="002874AF">
        <w:rPr>
          <w:rFonts w:ascii="Arial" w:hAnsi="Arial" w:cs="Arial"/>
        </w:rPr>
        <w:t xml:space="preserve"> в коллективе всякое бывает. Индивидуально тоже не смогли подтвердить. Кто выбирал</w:t>
      </w:r>
      <w:r w:rsidR="009944E0" w:rsidRPr="002874AF">
        <w:rPr>
          <w:rFonts w:ascii="Arial" w:hAnsi="Arial" w:cs="Arial"/>
        </w:rPr>
        <w:t>?</w:t>
      </w:r>
      <w:r w:rsidRPr="002874AF">
        <w:rPr>
          <w:rFonts w:ascii="Arial" w:hAnsi="Arial" w:cs="Arial"/>
        </w:rPr>
        <w:t xml:space="preserve"> Владыка, выбирали… – понятно, не моя компетенция. </w:t>
      </w:r>
    </w:p>
    <w:p w:rsidR="009B520B" w:rsidRPr="002874AF" w:rsidRDefault="009B520B" w:rsidP="009B520B">
      <w:pPr>
        <w:spacing w:after="0" w:line="228" w:lineRule="auto"/>
        <w:ind w:firstLine="454"/>
        <w:jc w:val="both"/>
        <w:rPr>
          <w:rFonts w:ascii="Arial" w:hAnsi="Arial" w:cs="Arial"/>
        </w:rPr>
      </w:pPr>
      <w:r w:rsidRPr="002874AF">
        <w:rPr>
          <w:rFonts w:ascii="Arial" w:hAnsi="Arial" w:cs="Arial"/>
        </w:rPr>
        <w:t>Знаете такое</w:t>
      </w:r>
      <w:r w:rsidR="00200C71" w:rsidRPr="002874AF">
        <w:rPr>
          <w:rFonts w:ascii="Arial" w:hAnsi="Arial" w:cs="Arial"/>
        </w:rPr>
        <w:t>:</w:t>
      </w:r>
      <w:r w:rsidRPr="002874AF">
        <w:rPr>
          <w:rFonts w:ascii="Arial" w:hAnsi="Arial" w:cs="Arial"/>
        </w:rPr>
        <w:t xml:space="preserve"> мне не сооб</w:t>
      </w:r>
      <w:r w:rsidR="00200C71" w:rsidRPr="002874AF">
        <w:rPr>
          <w:rFonts w:ascii="Arial" w:hAnsi="Arial" w:cs="Arial"/>
        </w:rPr>
        <w:t>щают, когда на нас смотрят. Вот </w:t>
      </w:r>
      <w:r w:rsidRPr="002874AF">
        <w:rPr>
          <w:rFonts w:ascii="Arial" w:hAnsi="Arial" w:cs="Arial"/>
        </w:rPr>
        <w:t xml:space="preserve">сейчас Мамка пришла, я её заметил – сказал; сказал – она успела уйти. Фон остался, но фон вы могли успеть сосканировать. Вот так они действуют. Это потом уже ты умный, "впослед" называется – где, что, когда было и что там было. В момент экзамена тебе не сообщают, кто смотрит, как смотрит, что происходит. </w:t>
      </w:r>
    </w:p>
    <w:p w:rsidR="009944E0" w:rsidRPr="002874AF" w:rsidRDefault="009B520B" w:rsidP="009B520B">
      <w:pPr>
        <w:spacing w:after="0" w:line="228" w:lineRule="auto"/>
        <w:ind w:firstLine="454"/>
        <w:jc w:val="both"/>
        <w:rPr>
          <w:rFonts w:ascii="Arial" w:hAnsi="Arial" w:cs="Arial"/>
          <w:i/>
        </w:rPr>
      </w:pPr>
      <w:r w:rsidRPr="002874AF">
        <w:rPr>
          <w:rFonts w:ascii="Arial" w:hAnsi="Arial" w:cs="Arial"/>
          <w:i/>
        </w:rPr>
        <w:t xml:space="preserve">(В зал </w:t>
      </w:r>
      <w:r w:rsidR="009944E0" w:rsidRPr="002874AF">
        <w:rPr>
          <w:rFonts w:ascii="Arial" w:hAnsi="Arial" w:cs="Arial"/>
          <w:i/>
        </w:rPr>
        <w:t xml:space="preserve">входит человек). </w:t>
      </w:r>
      <w:r w:rsidR="009944E0" w:rsidRPr="002874AF">
        <w:rPr>
          <w:rFonts w:ascii="Arial" w:hAnsi="Arial" w:cs="Arial"/>
        </w:rPr>
        <w:t>Здрав-ствуй-те! А вы, туда?</w:t>
      </w:r>
      <w:r w:rsidR="00FA0B94" w:rsidRPr="002874AF">
        <w:rPr>
          <w:rFonts w:ascii="Arial" w:hAnsi="Arial" w:cs="Arial"/>
        </w:rPr>
        <w:t xml:space="preserve"> </w:t>
      </w:r>
      <w:r w:rsidR="009944E0" w:rsidRPr="002874AF">
        <w:rPr>
          <w:rFonts w:ascii="Arial" w:hAnsi="Arial" w:cs="Arial"/>
        </w:rPr>
        <w:t xml:space="preserve">Вы, наверное, не туда. </w:t>
      </w:r>
      <w:r w:rsidR="00C03EC5" w:rsidRPr="002874AF">
        <w:rPr>
          <w:rFonts w:ascii="Arial" w:hAnsi="Arial" w:cs="Arial"/>
        </w:rPr>
        <w:t>Вы извините…</w:t>
      </w:r>
      <w:r w:rsidR="00C03EC5" w:rsidRPr="002874AF">
        <w:rPr>
          <w:rFonts w:ascii="Arial" w:hAnsi="Arial" w:cs="Arial"/>
          <w:i/>
        </w:rPr>
        <w:t xml:space="preserve"> (Человек выходит)</w:t>
      </w:r>
      <w:r w:rsidR="009944E0" w:rsidRPr="002874AF">
        <w:rPr>
          <w:rFonts w:ascii="Arial" w:hAnsi="Arial" w:cs="Arial"/>
          <w:i/>
        </w:rPr>
        <w:t xml:space="preserve">   </w:t>
      </w:r>
    </w:p>
    <w:p w:rsidR="009B520B" w:rsidRPr="002874AF" w:rsidRDefault="009B520B" w:rsidP="009B520B">
      <w:pPr>
        <w:spacing w:after="0" w:line="228" w:lineRule="auto"/>
        <w:ind w:firstLine="454"/>
        <w:jc w:val="both"/>
        <w:rPr>
          <w:rFonts w:ascii="Arial" w:hAnsi="Arial" w:cs="Arial"/>
        </w:rPr>
      </w:pPr>
      <w:r w:rsidRPr="002874AF">
        <w:rPr>
          <w:rFonts w:ascii="Arial" w:hAnsi="Arial" w:cs="Arial"/>
        </w:rPr>
        <w:t xml:space="preserve">Лично вы верите? Увидели? Вам сразу всё показали. </w:t>
      </w:r>
    </w:p>
    <w:p w:rsidR="00F0764F" w:rsidRPr="002874AF" w:rsidRDefault="009B520B" w:rsidP="009B520B">
      <w:pPr>
        <w:spacing w:after="0" w:line="228" w:lineRule="auto"/>
        <w:ind w:firstLine="454"/>
        <w:jc w:val="both"/>
        <w:rPr>
          <w:rFonts w:ascii="Arial" w:hAnsi="Arial" w:cs="Arial"/>
        </w:rPr>
      </w:pPr>
      <w:r w:rsidRPr="002874AF">
        <w:rPr>
          <w:rFonts w:ascii="Arial" w:hAnsi="Arial" w:cs="Arial"/>
        </w:rPr>
        <w:t>И, к сожалению, мы не смогли подтвердить это и в Баштановке. Нет, тут не вопрос: подтвердить, не подтвердить. Опять же</w:t>
      </w:r>
      <w:r w:rsidR="00F0764F" w:rsidRPr="002874AF">
        <w:rPr>
          <w:rFonts w:ascii="Arial" w:hAnsi="Arial" w:cs="Arial"/>
        </w:rPr>
        <w:t>,</w:t>
      </w:r>
      <w:r w:rsidRPr="002874AF">
        <w:rPr>
          <w:rFonts w:ascii="Arial" w:hAnsi="Arial" w:cs="Arial"/>
        </w:rPr>
        <w:t xml:space="preserve"> </w:t>
      </w:r>
      <w:r w:rsidR="00F0764F" w:rsidRPr="002874AF">
        <w:rPr>
          <w:rFonts w:ascii="Arial" w:hAnsi="Arial" w:cs="Arial"/>
        </w:rPr>
        <w:t>ч</w:t>
      </w:r>
      <w:r w:rsidRPr="002874AF">
        <w:rPr>
          <w:rFonts w:ascii="Arial" w:hAnsi="Arial" w:cs="Arial"/>
        </w:rPr>
        <w:t xml:space="preserve">ело не отслеживает результатов действий своих. Коллектив выражался. Но Иерархия мне сообщила, что она нашла правильный вывод. </w:t>
      </w:r>
    </w:p>
    <w:p w:rsidR="000437D2" w:rsidRPr="002874AF" w:rsidRDefault="009B520B" w:rsidP="009B520B">
      <w:pPr>
        <w:spacing w:after="0" w:line="228" w:lineRule="auto"/>
        <w:ind w:firstLine="454"/>
        <w:jc w:val="both"/>
        <w:rPr>
          <w:rFonts w:ascii="Arial" w:hAnsi="Arial" w:cs="Arial"/>
        </w:rPr>
      </w:pPr>
      <w:r w:rsidRPr="002874AF">
        <w:rPr>
          <w:rFonts w:ascii="Arial" w:hAnsi="Arial" w:cs="Arial"/>
        </w:rPr>
        <w:t xml:space="preserve">Я понимаю, вы говорите: "Владыки мудрые – они всё видят" </w:t>
      </w:r>
      <w:r w:rsidR="00F0764F" w:rsidRPr="002874AF">
        <w:rPr>
          <w:rFonts w:ascii="Arial" w:hAnsi="Arial" w:cs="Arial"/>
        </w:rPr>
        <w:t xml:space="preserve">– </w:t>
      </w:r>
      <w:r w:rsidR="00C03EC5" w:rsidRPr="002874AF">
        <w:rPr>
          <w:rFonts w:ascii="Arial" w:hAnsi="Arial" w:cs="Arial"/>
        </w:rPr>
        <w:t>Не-а</w:t>
      </w:r>
      <w:r w:rsidRPr="002874AF">
        <w:rPr>
          <w:rFonts w:ascii="Arial" w:hAnsi="Arial" w:cs="Arial"/>
        </w:rPr>
        <w:t>!</w:t>
      </w:r>
      <w:r w:rsidR="00C03EC5" w:rsidRPr="002874AF">
        <w:rPr>
          <w:rFonts w:ascii="Arial" w:hAnsi="Arial" w:cs="Arial"/>
        </w:rPr>
        <w:t xml:space="preserve"> </w:t>
      </w:r>
      <w:r w:rsidRPr="002874AF">
        <w:rPr>
          <w:rFonts w:ascii="Arial" w:hAnsi="Arial" w:cs="Arial"/>
        </w:rPr>
        <w:t>Некоторые законы и некоторые результаты неисповедимы даже для Владык.</w:t>
      </w:r>
      <w:r w:rsidR="00F0764F" w:rsidRPr="002874AF">
        <w:rPr>
          <w:rFonts w:ascii="Arial" w:hAnsi="Arial" w:cs="Arial"/>
        </w:rPr>
        <w:t xml:space="preserve"> Я иногда (не </w:t>
      </w:r>
      <w:r w:rsidRPr="002874AF">
        <w:rPr>
          <w:rFonts w:ascii="Arial" w:hAnsi="Arial" w:cs="Arial"/>
        </w:rPr>
        <w:t xml:space="preserve">часто, но когда идёт такой </w:t>
      </w:r>
      <w:r w:rsidRPr="002874AF">
        <w:rPr>
          <w:rFonts w:ascii="Arial" w:hAnsi="Arial" w:cs="Arial"/>
        </w:rPr>
        <w:lastRenderedPageBreak/>
        <w:t xml:space="preserve">пик какого-то созидания), от Владыки слышу: "Посмотрим, что будет". </w:t>
      </w:r>
      <w:r w:rsidR="00F0764F" w:rsidRPr="002874AF">
        <w:rPr>
          <w:rFonts w:ascii="Arial" w:hAnsi="Arial" w:cs="Arial"/>
        </w:rPr>
        <w:t xml:space="preserve">– </w:t>
      </w:r>
      <w:r w:rsidRPr="002874AF">
        <w:rPr>
          <w:rFonts w:ascii="Arial" w:hAnsi="Arial" w:cs="Arial"/>
        </w:rPr>
        <w:t xml:space="preserve">Вначале я так это, у меня в голове всё дыбом вставало. </w:t>
      </w:r>
    </w:p>
    <w:p w:rsidR="009E63C8" w:rsidRPr="002874AF" w:rsidRDefault="009B520B" w:rsidP="009B520B">
      <w:pPr>
        <w:spacing w:after="0" w:line="228" w:lineRule="auto"/>
        <w:ind w:firstLine="454"/>
        <w:jc w:val="both"/>
        <w:rPr>
          <w:rFonts w:ascii="Arial" w:hAnsi="Arial" w:cs="Arial"/>
        </w:rPr>
      </w:pPr>
      <w:r w:rsidRPr="002874AF">
        <w:rPr>
          <w:rFonts w:ascii="Arial" w:hAnsi="Arial" w:cs="Arial"/>
        </w:rPr>
        <w:t>Я</w:t>
      </w:r>
      <w:r w:rsidR="00F0764F" w:rsidRPr="002874AF">
        <w:rPr>
          <w:rFonts w:ascii="Arial" w:hAnsi="Arial" w:cs="Arial"/>
        </w:rPr>
        <w:t>…</w:t>
      </w:r>
      <w:r w:rsidRPr="002874AF">
        <w:rPr>
          <w:rFonts w:ascii="Arial" w:hAnsi="Arial" w:cs="Arial"/>
        </w:rPr>
        <w:t xml:space="preserve"> Влады</w:t>
      </w:r>
      <w:r w:rsidR="00F0764F" w:rsidRPr="002874AF">
        <w:rPr>
          <w:rFonts w:ascii="Arial" w:hAnsi="Arial" w:cs="Arial"/>
        </w:rPr>
        <w:t>ка всё видит, видит далеко – 32-</w:t>
      </w:r>
      <w:r w:rsidRPr="002874AF">
        <w:rPr>
          <w:rFonts w:ascii="Arial" w:hAnsi="Arial" w:cs="Arial"/>
        </w:rPr>
        <w:t>проявленный Владыка</w:t>
      </w:r>
      <w:r w:rsidR="00F0764F" w:rsidRPr="002874AF">
        <w:rPr>
          <w:rFonts w:ascii="Arial" w:hAnsi="Arial" w:cs="Arial"/>
        </w:rPr>
        <w:t>.</w:t>
      </w:r>
      <w:r w:rsidRPr="002874AF">
        <w:rPr>
          <w:rFonts w:ascii="Arial" w:hAnsi="Arial" w:cs="Arial"/>
        </w:rPr>
        <w:t xml:space="preserve"> </w:t>
      </w:r>
      <w:r w:rsidR="00F0764F" w:rsidRPr="002874AF">
        <w:rPr>
          <w:rFonts w:ascii="Arial" w:hAnsi="Arial" w:cs="Arial"/>
        </w:rPr>
        <w:t>Там</w:t>
      </w:r>
      <w:r w:rsidRPr="002874AF">
        <w:rPr>
          <w:rFonts w:ascii="Arial" w:hAnsi="Arial" w:cs="Arial"/>
        </w:rPr>
        <w:t>… с моей точки зрения, всё видно!" И когда мне Владыка говорит: "Посмотрим, что будет, а потом решим"</w:t>
      </w:r>
      <w:r w:rsidR="000437D2" w:rsidRPr="002874AF">
        <w:rPr>
          <w:rFonts w:ascii="Arial" w:hAnsi="Arial" w:cs="Arial"/>
        </w:rPr>
        <w:t>,</w:t>
      </w:r>
      <w:r w:rsidRPr="002874AF">
        <w:rPr>
          <w:rFonts w:ascii="Arial" w:hAnsi="Arial" w:cs="Arial"/>
        </w:rPr>
        <w:t xml:space="preserve">  первое время у меня в</w:t>
      </w:r>
      <w:r w:rsidR="000437D2" w:rsidRPr="002874AF">
        <w:rPr>
          <w:rFonts w:ascii="Arial" w:hAnsi="Arial" w:cs="Arial"/>
        </w:rPr>
        <w:t>олосы дыбом просто. Я садился в </w:t>
      </w:r>
      <w:r w:rsidRPr="002874AF">
        <w:rPr>
          <w:rFonts w:ascii="Arial" w:hAnsi="Arial" w:cs="Arial"/>
        </w:rPr>
        <w:t>дхъяну</w:t>
      </w:r>
      <w:r w:rsidR="000437D2" w:rsidRPr="002874AF">
        <w:rPr>
          <w:rFonts w:ascii="Arial" w:hAnsi="Arial" w:cs="Arial"/>
        </w:rPr>
        <w:t>,</w:t>
      </w:r>
      <w:r w:rsidRPr="002874AF">
        <w:rPr>
          <w:rFonts w:ascii="Arial" w:hAnsi="Arial" w:cs="Arial"/>
        </w:rPr>
        <w:t xml:space="preserve"> и волосы дыбом, и думаю: "Ну что я за идиот, что я слышу от Владыки</w:t>
      </w:r>
      <w:r w:rsidR="000437D2" w:rsidRPr="002874AF">
        <w:rPr>
          <w:rFonts w:ascii="Arial" w:hAnsi="Arial" w:cs="Arial"/>
        </w:rPr>
        <w:t>?</w:t>
      </w:r>
      <w:r w:rsidRPr="002874AF">
        <w:rPr>
          <w:rFonts w:ascii="Arial" w:hAnsi="Arial" w:cs="Arial"/>
        </w:rPr>
        <w:t xml:space="preserve"> что у меня там с ушами, если я это слышу?" </w:t>
      </w:r>
      <w:r w:rsidR="000437D2" w:rsidRPr="002874AF">
        <w:rPr>
          <w:rFonts w:ascii="Arial" w:hAnsi="Arial" w:cs="Arial"/>
        </w:rPr>
        <w:t>– п</w:t>
      </w:r>
      <w:r w:rsidRPr="002874AF">
        <w:rPr>
          <w:rFonts w:ascii="Arial" w:hAnsi="Arial" w:cs="Arial"/>
        </w:rPr>
        <w:t>ока не дошло, что есть вещи, которые Владыка видит, а есть</w:t>
      </w:r>
      <w:r w:rsidR="000437D2" w:rsidRPr="002874AF">
        <w:rPr>
          <w:rFonts w:ascii="Arial" w:hAnsi="Arial" w:cs="Arial"/>
        </w:rPr>
        <w:t>,</w:t>
      </w:r>
      <w:r w:rsidRPr="002874AF">
        <w:rPr>
          <w:rFonts w:ascii="Arial" w:hAnsi="Arial" w:cs="Arial"/>
        </w:rPr>
        <w:t xml:space="preserve"> которые и для него должны быть неисповедимы. Это может видеть только Отец, ибо итоги этих действий выносятся только на суд Отца</w:t>
      </w:r>
      <w:r w:rsidR="009E63C8" w:rsidRPr="002874AF">
        <w:rPr>
          <w:rFonts w:ascii="Arial" w:hAnsi="Arial" w:cs="Arial"/>
        </w:rPr>
        <w:t>.</w:t>
      </w:r>
      <w:r w:rsidR="000437D2" w:rsidRPr="002874AF">
        <w:rPr>
          <w:rFonts w:ascii="Arial" w:hAnsi="Arial" w:cs="Arial"/>
        </w:rPr>
        <w:t xml:space="preserve"> </w:t>
      </w:r>
      <w:r w:rsidR="009E63C8" w:rsidRPr="002874AF">
        <w:rPr>
          <w:rFonts w:ascii="Arial" w:hAnsi="Arial" w:cs="Arial"/>
        </w:rPr>
        <w:t>Д</w:t>
      </w:r>
      <w:r w:rsidRPr="002874AF">
        <w:rPr>
          <w:rFonts w:ascii="Arial" w:hAnsi="Arial" w:cs="Arial"/>
        </w:rPr>
        <w:t xml:space="preserve">ля нас с вами </w:t>
      </w:r>
      <w:r w:rsidR="000437D2" w:rsidRPr="002874AF">
        <w:rPr>
          <w:rFonts w:ascii="Arial" w:hAnsi="Arial" w:cs="Arial"/>
        </w:rPr>
        <w:t xml:space="preserve">– </w:t>
      </w:r>
      <w:r w:rsidRPr="002874AF">
        <w:rPr>
          <w:rFonts w:ascii="Arial" w:hAnsi="Arial" w:cs="Arial"/>
        </w:rPr>
        <w:t>Изначально Вышестоящего или ФА-Отца Метагалактики</w:t>
      </w:r>
      <w:r w:rsidR="009E63C8" w:rsidRPr="002874AF">
        <w:rPr>
          <w:rFonts w:ascii="Arial" w:hAnsi="Arial" w:cs="Arial"/>
        </w:rPr>
        <w:t>, т</w:t>
      </w:r>
      <w:r w:rsidRPr="002874AF">
        <w:rPr>
          <w:rFonts w:ascii="Arial" w:hAnsi="Arial" w:cs="Arial"/>
        </w:rPr>
        <w:t xml:space="preserve">о есть по Дхамме Созидания </w:t>
      </w:r>
      <w:r w:rsidR="009E63C8" w:rsidRPr="002874AF">
        <w:rPr>
          <w:rFonts w:ascii="Arial" w:hAnsi="Arial" w:cs="Arial"/>
        </w:rPr>
        <w:t xml:space="preserve">– </w:t>
      </w:r>
      <w:r w:rsidRPr="002874AF">
        <w:rPr>
          <w:rFonts w:ascii="Arial" w:hAnsi="Arial" w:cs="Arial"/>
        </w:rPr>
        <w:t>вначале к ФА-Отцу Метагалактики 28-го про</w:t>
      </w:r>
      <w:r w:rsidR="009E63C8" w:rsidRPr="002874AF">
        <w:rPr>
          <w:rFonts w:ascii="Arial" w:hAnsi="Arial" w:cs="Arial"/>
        </w:rPr>
        <w:softHyphen/>
      </w:r>
      <w:r w:rsidRPr="002874AF">
        <w:rPr>
          <w:rFonts w:ascii="Arial" w:hAnsi="Arial" w:cs="Arial"/>
        </w:rPr>
        <w:t xml:space="preserve">явления, а потом к Изначально Вышестоящему Отцу. </w:t>
      </w:r>
    </w:p>
    <w:p w:rsidR="009E63C8" w:rsidRPr="002874AF" w:rsidRDefault="009B520B" w:rsidP="009B520B">
      <w:pPr>
        <w:spacing w:after="0" w:line="228" w:lineRule="auto"/>
        <w:ind w:firstLine="454"/>
        <w:jc w:val="both"/>
        <w:rPr>
          <w:rFonts w:ascii="Arial" w:hAnsi="Arial" w:cs="Arial"/>
        </w:rPr>
      </w:pPr>
      <w:r w:rsidRPr="002874AF">
        <w:rPr>
          <w:rFonts w:ascii="Arial" w:hAnsi="Arial" w:cs="Arial"/>
        </w:rPr>
        <w:t>Ну вот</w:t>
      </w:r>
      <w:r w:rsidR="009E63C8" w:rsidRPr="002874AF">
        <w:rPr>
          <w:rFonts w:ascii="Arial" w:hAnsi="Arial" w:cs="Arial"/>
        </w:rPr>
        <w:t>,</w:t>
      </w:r>
      <w:r w:rsidRPr="002874AF">
        <w:rPr>
          <w:rFonts w:ascii="Arial" w:hAnsi="Arial" w:cs="Arial"/>
        </w:rPr>
        <w:t xml:space="preserve"> когда я это сообразил</w:t>
      </w:r>
      <w:r w:rsidR="009E63C8" w:rsidRPr="002874AF">
        <w:rPr>
          <w:rFonts w:ascii="Arial" w:hAnsi="Arial" w:cs="Arial"/>
        </w:rPr>
        <w:t>,</w:t>
      </w:r>
      <w:r w:rsidRPr="002874AF">
        <w:rPr>
          <w:rFonts w:ascii="Arial" w:hAnsi="Arial" w:cs="Arial"/>
        </w:rPr>
        <w:t xml:space="preserve"> Владыка посмеялся и говорит: "Ну, наконец-таки!" </w:t>
      </w:r>
      <w:r w:rsidR="009E63C8" w:rsidRPr="002874AF">
        <w:rPr>
          <w:rFonts w:ascii="Arial" w:hAnsi="Arial" w:cs="Arial"/>
        </w:rPr>
        <w:t xml:space="preserve">– </w:t>
      </w:r>
      <w:r w:rsidRPr="002874AF">
        <w:rPr>
          <w:rFonts w:ascii="Arial" w:hAnsi="Arial" w:cs="Arial"/>
        </w:rPr>
        <w:t xml:space="preserve">Соображал несколько лет, честно. То есть войти в этот закон сложно. </w:t>
      </w:r>
    </w:p>
    <w:p w:rsidR="009B520B" w:rsidRPr="002874AF" w:rsidRDefault="009B520B" w:rsidP="009B520B">
      <w:pPr>
        <w:spacing w:after="0" w:line="228" w:lineRule="auto"/>
        <w:ind w:firstLine="454"/>
        <w:jc w:val="both"/>
        <w:rPr>
          <w:rFonts w:ascii="Arial" w:hAnsi="Arial" w:cs="Arial"/>
        </w:rPr>
      </w:pPr>
      <w:r w:rsidRPr="002874AF">
        <w:rPr>
          <w:rFonts w:ascii="Arial" w:hAnsi="Arial" w:cs="Arial"/>
        </w:rPr>
        <w:t>И когда я понял, что проверка Дхаммы Созидания простейшая: лично мне ты веришь? личн</w:t>
      </w:r>
      <w:r w:rsidR="009E63C8" w:rsidRPr="002874AF">
        <w:rPr>
          <w:rFonts w:ascii="Arial" w:hAnsi="Arial" w:cs="Arial"/>
        </w:rPr>
        <w:t>о я тебе верю? Ведь, вдумайтесь:</w:t>
      </w:r>
      <w:r w:rsidRPr="002874AF">
        <w:rPr>
          <w:rFonts w:ascii="Arial" w:hAnsi="Arial" w:cs="Arial"/>
        </w:rPr>
        <w:t xml:space="preserve"> для Отца каждый из нас на данный момент – совершенство. Лично ты этому совершенству на данный момент веришь всем своим совершенством </w:t>
      </w:r>
      <w:r w:rsidR="009E63C8" w:rsidRPr="002874AF">
        <w:rPr>
          <w:rFonts w:ascii="Arial" w:hAnsi="Arial" w:cs="Arial"/>
        </w:rPr>
        <w:t>– и</w:t>
      </w:r>
      <w:r w:rsidRPr="002874AF">
        <w:rPr>
          <w:rFonts w:ascii="Arial" w:hAnsi="Arial" w:cs="Arial"/>
        </w:rPr>
        <w:t xml:space="preserve"> две Омеги вспыхивают. Всё</w:t>
      </w:r>
      <w:r w:rsidR="00867AE3" w:rsidRPr="002874AF">
        <w:rPr>
          <w:rFonts w:ascii="Arial" w:hAnsi="Arial" w:cs="Arial"/>
        </w:rPr>
        <w:t>, в</w:t>
      </w:r>
      <w:r w:rsidRPr="002874AF">
        <w:rPr>
          <w:rFonts w:ascii="Arial" w:hAnsi="Arial" w:cs="Arial"/>
        </w:rPr>
        <w:t xml:space="preserve">торой закон. </w:t>
      </w:r>
      <w:r w:rsidR="00867AE3" w:rsidRPr="002874AF">
        <w:rPr>
          <w:rFonts w:ascii="Arial" w:hAnsi="Arial" w:cs="Arial"/>
        </w:rPr>
        <w:t>Прожили.</w:t>
      </w:r>
    </w:p>
    <w:p w:rsidR="00B461D5" w:rsidRPr="002874AF" w:rsidRDefault="009B520B" w:rsidP="009B520B">
      <w:pPr>
        <w:spacing w:after="0" w:line="228" w:lineRule="auto"/>
        <w:ind w:firstLine="454"/>
        <w:jc w:val="both"/>
        <w:rPr>
          <w:rFonts w:ascii="Arial" w:hAnsi="Arial" w:cs="Arial"/>
        </w:rPr>
      </w:pPr>
      <w:r w:rsidRPr="002874AF">
        <w:rPr>
          <w:rFonts w:ascii="Arial" w:hAnsi="Arial" w:cs="Arial"/>
        </w:rPr>
        <w:t xml:space="preserve"> Вам придётся это нарабатывать, 28-й Дом, для ИДИВО даже. Вы должны быть примером. Это второй закон. </w:t>
      </w:r>
    </w:p>
    <w:p w:rsidR="00B461D5" w:rsidRPr="002874AF" w:rsidRDefault="009B520B" w:rsidP="009B520B">
      <w:pPr>
        <w:spacing w:after="0" w:line="228" w:lineRule="auto"/>
        <w:ind w:firstLine="454"/>
        <w:jc w:val="both"/>
        <w:rPr>
          <w:rFonts w:ascii="Arial" w:hAnsi="Arial" w:cs="Arial"/>
        </w:rPr>
      </w:pPr>
      <w:r w:rsidRPr="002874AF">
        <w:rPr>
          <w:rFonts w:ascii="Arial" w:hAnsi="Arial" w:cs="Arial"/>
        </w:rPr>
        <w:t xml:space="preserve">У нас ещё два впереди. Тогда мы увидим, в чём был экзамен. А то некоторые спрашивают: " В чём экзамен?" </w:t>
      </w:r>
      <w:r w:rsidR="00B461D5" w:rsidRPr="002874AF">
        <w:rPr>
          <w:rFonts w:ascii="Arial" w:hAnsi="Arial" w:cs="Arial"/>
        </w:rPr>
        <w:t xml:space="preserve">– </w:t>
      </w:r>
      <w:r w:rsidRPr="002874AF">
        <w:rPr>
          <w:rFonts w:ascii="Arial" w:hAnsi="Arial" w:cs="Arial"/>
        </w:rPr>
        <w:t>А вот в этом</w:t>
      </w:r>
      <w:r w:rsidR="00867AE3" w:rsidRPr="002874AF">
        <w:rPr>
          <w:rFonts w:ascii="Arial" w:hAnsi="Arial" w:cs="Arial"/>
        </w:rPr>
        <w:t xml:space="preserve"> в</w:t>
      </w:r>
      <w:r w:rsidR="00B461D5" w:rsidRPr="002874AF">
        <w:rPr>
          <w:rFonts w:ascii="Arial" w:hAnsi="Arial" w:cs="Arial"/>
        </w:rPr>
        <w:t>се два месяца</w:t>
      </w:r>
      <w:r w:rsidR="00867AE3" w:rsidRPr="002874AF">
        <w:rPr>
          <w:rFonts w:ascii="Arial" w:hAnsi="Arial" w:cs="Arial"/>
        </w:rPr>
        <w:t>:</w:t>
      </w:r>
      <w:r w:rsidRPr="002874AF">
        <w:rPr>
          <w:rFonts w:ascii="Arial" w:hAnsi="Arial" w:cs="Arial"/>
        </w:rPr>
        <w:t xml:space="preserve"> </w:t>
      </w:r>
      <w:r w:rsidR="00B461D5" w:rsidRPr="002874AF">
        <w:rPr>
          <w:rFonts w:ascii="Arial" w:hAnsi="Arial" w:cs="Arial"/>
        </w:rPr>
        <w:t xml:space="preserve">каждого </w:t>
      </w:r>
      <w:r w:rsidRPr="002874AF">
        <w:rPr>
          <w:rFonts w:ascii="Arial" w:hAnsi="Arial" w:cs="Arial"/>
        </w:rPr>
        <w:t>из вас проверяли на это явно или неявно, на присутствиях или в проявлениях, или физически. И проверка</w:t>
      </w:r>
      <w:r w:rsidR="00867AE3" w:rsidRPr="002874AF">
        <w:rPr>
          <w:rFonts w:ascii="Arial" w:hAnsi="Arial" w:cs="Arial"/>
        </w:rPr>
        <w:t>…</w:t>
      </w:r>
      <w:r w:rsidRPr="002874AF">
        <w:rPr>
          <w:rFonts w:ascii="Arial" w:hAnsi="Arial" w:cs="Arial"/>
        </w:rPr>
        <w:t xml:space="preserve"> помните: "и муравей мог быть вестником" </w:t>
      </w:r>
    </w:p>
    <w:p w:rsidR="009B520B" w:rsidRPr="002874AF" w:rsidRDefault="009B520B" w:rsidP="009B520B">
      <w:pPr>
        <w:spacing w:after="0" w:line="228" w:lineRule="auto"/>
        <w:ind w:firstLine="454"/>
        <w:jc w:val="both"/>
        <w:rPr>
          <w:rFonts w:ascii="Arial" w:hAnsi="Arial" w:cs="Arial"/>
        </w:rPr>
      </w:pPr>
      <w:r w:rsidRPr="002874AF">
        <w:rPr>
          <w:rFonts w:ascii="Arial" w:hAnsi="Arial" w:cs="Arial"/>
        </w:rPr>
        <w:t xml:space="preserve">То, что я сказал, что мне </w:t>
      </w:r>
      <w:r w:rsidR="00B461D5" w:rsidRPr="002874AF">
        <w:rPr>
          <w:rFonts w:ascii="Arial" w:hAnsi="Arial" w:cs="Arial"/>
        </w:rPr>
        <w:t>сказали провести этот экзамен с </w:t>
      </w:r>
      <w:r w:rsidRPr="002874AF">
        <w:rPr>
          <w:rFonts w:ascii="Arial" w:hAnsi="Arial" w:cs="Arial"/>
        </w:rPr>
        <w:t>одним из чел</w:t>
      </w:r>
      <w:r w:rsidR="00B461D5" w:rsidRPr="002874AF">
        <w:rPr>
          <w:rFonts w:ascii="Arial" w:hAnsi="Arial" w:cs="Arial"/>
        </w:rPr>
        <w:t>о</w:t>
      </w:r>
      <w:r w:rsidRPr="002874AF">
        <w:rPr>
          <w:rFonts w:ascii="Arial" w:hAnsi="Arial" w:cs="Arial"/>
        </w:rPr>
        <w:t xml:space="preserve"> вашего </w:t>
      </w:r>
      <w:r w:rsidR="00B461D5" w:rsidRPr="002874AF">
        <w:rPr>
          <w:rFonts w:ascii="Arial" w:hAnsi="Arial" w:cs="Arial"/>
        </w:rPr>
        <w:t>Дома,</w:t>
      </w:r>
      <w:r w:rsidRPr="002874AF">
        <w:rPr>
          <w:rFonts w:ascii="Arial" w:hAnsi="Arial" w:cs="Arial"/>
        </w:rPr>
        <w:t xml:space="preserve"> это не значит, что все остальные его не проходили. Тот прошёл для Совета Иерархии, как я потом выяснил. Кто-то из вас должен был стать перед Иерархией, чтоб сообщить это. А все остальные проверялись даже муравьём</w:t>
      </w:r>
      <w:r w:rsidR="000A696B" w:rsidRPr="002874AF">
        <w:rPr>
          <w:rFonts w:ascii="Arial" w:hAnsi="Arial" w:cs="Arial"/>
        </w:rPr>
        <w:t>. (</w:t>
      </w:r>
      <w:r w:rsidR="000A696B" w:rsidRPr="002874AF">
        <w:rPr>
          <w:rFonts w:ascii="Arial" w:hAnsi="Arial" w:cs="Arial"/>
          <w:i/>
        </w:rPr>
        <w:t>чих в зале</w:t>
      </w:r>
      <w:r w:rsidR="000A696B" w:rsidRPr="002874AF">
        <w:rPr>
          <w:rFonts w:ascii="Arial" w:hAnsi="Arial" w:cs="Arial"/>
        </w:rPr>
        <w:t>). – Т</w:t>
      </w:r>
      <w:r w:rsidRPr="002874AF">
        <w:rPr>
          <w:rFonts w:ascii="Arial" w:hAnsi="Arial" w:cs="Arial"/>
        </w:rPr>
        <w:t>очно</w:t>
      </w:r>
      <w:r w:rsidR="000A696B" w:rsidRPr="002874AF">
        <w:rPr>
          <w:rFonts w:ascii="Arial" w:hAnsi="Arial" w:cs="Arial"/>
        </w:rPr>
        <w:t>!</w:t>
      </w:r>
      <w:r w:rsidRPr="002874AF">
        <w:rPr>
          <w:rFonts w:ascii="Arial" w:hAnsi="Arial" w:cs="Arial"/>
        </w:rPr>
        <w:t xml:space="preserve"> вот до сегодняшнего дня. Я, правда, думаю, что д</w:t>
      </w:r>
      <w:r w:rsidR="00445062" w:rsidRPr="002874AF">
        <w:rPr>
          <w:rFonts w:ascii="Arial" w:hAnsi="Arial" w:cs="Arial"/>
        </w:rPr>
        <w:t>о</w:t>
      </w:r>
      <w:r w:rsidRPr="002874AF">
        <w:rPr>
          <w:rFonts w:ascii="Arial" w:hAnsi="Arial" w:cs="Arial"/>
        </w:rPr>
        <w:t xml:space="preserve"> субботы не</w:t>
      </w:r>
      <w:r w:rsidR="00445062" w:rsidRPr="002874AF">
        <w:rPr>
          <w:rFonts w:ascii="Arial" w:hAnsi="Arial" w:cs="Arial"/>
        </w:rPr>
        <w:t>дельной давности, потому</w:t>
      </w:r>
      <w:r w:rsidR="000A696B" w:rsidRPr="002874AF">
        <w:rPr>
          <w:rFonts w:ascii="Arial" w:hAnsi="Arial" w:cs="Arial"/>
        </w:rPr>
        <w:t xml:space="preserve"> </w:t>
      </w:r>
      <w:r w:rsidR="00445062" w:rsidRPr="002874AF">
        <w:rPr>
          <w:rFonts w:ascii="Arial" w:hAnsi="Arial" w:cs="Arial"/>
        </w:rPr>
        <w:t>что с </w:t>
      </w:r>
      <w:r w:rsidRPr="002874AF">
        <w:rPr>
          <w:rFonts w:ascii="Arial" w:hAnsi="Arial" w:cs="Arial"/>
        </w:rPr>
        <w:t>воскресенья вы явно начали готовиться к Синтезу, у вас у всех мысли пошли…</w:t>
      </w:r>
      <w:r w:rsidR="00445062" w:rsidRPr="002874AF">
        <w:rPr>
          <w:rFonts w:ascii="Arial" w:hAnsi="Arial" w:cs="Arial"/>
        </w:rPr>
        <w:t xml:space="preserve"> </w:t>
      </w:r>
      <w:r w:rsidR="000A696B" w:rsidRPr="002874AF">
        <w:rPr>
          <w:rFonts w:ascii="Arial" w:hAnsi="Arial" w:cs="Arial"/>
        </w:rPr>
        <w:t xml:space="preserve"> – т</w:t>
      </w:r>
      <w:r w:rsidR="00445062" w:rsidRPr="002874AF">
        <w:rPr>
          <w:rFonts w:ascii="Arial" w:hAnsi="Arial" w:cs="Arial"/>
        </w:rPr>
        <w:t xml:space="preserve">ут </w:t>
      </w:r>
      <w:r w:rsidRPr="002874AF">
        <w:rPr>
          <w:rFonts w:ascii="Arial" w:hAnsi="Arial" w:cs="Arial"/>
        </w:rPr>
        <w:t>не до экзамена, тут уже вас готовили сюда</w:t>
      </w:r>
      <w:r w:rsidR="000A696B" w:rsidRPr="002874AF">
        <w:rPr>
          <w:rFonts w:ascii="Arial" w:hAnsi="Arial" w:cs="Arial"/>
        </w:rPr>
        <w:t>.</w:t>
      </w:r>
      <w:r w:rsidR="00445062" w:rsidRPr="002874AF">
        <w:rPr>
          <w:rFonts w:ascii="Arial" w:hAnsi="Arial" w:cs="Arial"/>
        </w:rPr>
        <w:t xml:space="preserve"> в</w:t>
      </w:r>
      <w:r w:rsidRPr="002874AF">
        <w:rPr>
          <w:rFonts w:ascii="Arial" w:hAnsi="Arial" w:cs="Arial"/>
        </w:rPr>
        <w:t>сё-таки мы впервые проходим двухмесячный Синтез, такого ещё ни разу не было. Это серьёзно. То есть</w:t>
      </w:r>
      <w:r w:rsidR="00445062" w:rsidRPr="002874AF">
        <w:rPr>
          <w:rFonts w:ascii="Arial" w:hAnsi="Arial" w:cs="Arial"/>
        </w:rPr>
        <w:t>,</w:t>
      </w:r>
      <w:r w:rsidRPr="002874AF">
        <w:rPr>
          <w:rFonts w:ascii="Arial" w:hAnsi="Arial" w:cs="Arial"/>
        </w:rPr>
        <w:t xml:space="preserve"> это только кажется, что мы тут походили, пожили – всё простенько. </w:t>
      </w:r>
      <w:r w:rsidR="000A696B" w:rsidRPr="002874AF">
        <w:rPr>
          <w:rFonts w:ascii="Arial" w:hAnsi="Arial" w:cs="Arial"/>
        </w:rPr>
        <w:t>Не-а, д</w:t>
      </w:r>
      <w:r w:rsidRPr="002874AF">
        <w:rPr>
          <w:rFonts w:ascii="Arial" w:hAnsi="Arial" w:cs="Arial"/>
        </w:rPr>
        <w:t xml:space="preserve">вухмесячный Синтез продолжался. </w:t>
      </w:r>
    </w:p>
    <w:p w:rsidR="00996C1E" w:rsidRPr="002874AF" w:rsidRDefault="009B520B" w:rsidP="009B520B">
      <w:pPr>
        <w:spacing w:after="0" w:line="228" w:lineRule="auto"/>
        <w:ind w:firstLine="454"/>
        <w:jc w:val="both"/>
        <w:rPr>
          <w:rFonts w:ascii="Arial" w:hAnsi="Arial" w:cs="Arial"/>
        </w:rPr>
      </w:pPr>
      <w:r w:rsidRPr="002874AF">
        <w:rPr>
          <w:rFonts w:ascii="Arial" w:hAnsi="Arial" w:cs="Arial"/>
        </w:rPr>
        <w:t xml:space="preserve"> Чтоб было понятно насколько серьёзно, я на себе расскажу. Энергопотенциал вашего Синтеза. Как только мы сдали Владыке</w:t>
      </w:r>
      <w:r w:rsidR="00445062" w:rsidRPr="002874AF">
        <w:rPr>
          <w:rFonts w:ascii="Arial" w:hAnsi="Arial" w:cs="Arial"/>
        </w:rPr>
        <w:t>,</w:t>
      </w:r>
      <w:r w:rsidRPr="002874AF">
        <w:rPr>
          <w:rFonts w:ascii="Arial" w:hAnsi="Arial" w:cs="Arial"/>
        </w:rPr>
        <w:t xml:space="preserve"> сложились обстоятельства, что у нас его изъяли на все два месяца. Бесперспективно изъяли. Не</w:t>
      </w:r>
      <w:r w:rsidR="009B169A" w:rsidRPr="002874AF">
        <w:rPr>
          <w:rFonts w:ascii="Arial" w:hAnsi="Arial" w:cs="Arial"/>
        </w:rPr>
        <w:t>-не-не</w:t>
      </w:r>
      <w:r w:rsidRPr="002874AF">
        <w:rPr>
          <w:rFonts w:ascii="Arial" w:hAnsi="Arial" w:cs="Arial"/>
        </w:rPr>
        <w:t xml:space="preserve">, не украли, это не то совершенно. Я даже не буду говорить как. Я это понял, только когда мне </w:t>
      </w:r>
      <w:r w:rsidR="00503F34" w:rsidRPr="002874AF">
        <w:rPr>
          <w:rFonts w:ascii="Arial" w:hAnsi="Arial" w:cs="Arial"/>
        </w:rPr>
        <w:t>сказали, что результаты будут с </w:t>
      </w:r>
      <w:r w:rsidRPr="002874AF">
        <w:rPr>
          <w:rFonts w:ascii="Arial" w:hAnsi="Arial" w:cs="Arial"/>
        </w:rPr>
        <w:t>понедельника по среду, вот на следующей неделе. Тот, кто изъял, наконец-таки у него всё сложилось, он говорит: "Всё будет в порядке", но два месяца его не было. И можно считать было, что это потеряно. Нас бы за это наказали. Я не имею прав</w:t>
      </w:r>
      <w:r w:rsidR="00503F34" w:rsidRPr="002874AF">
        <w:rPr>
          <w:rFonts w:ascii="Arial" w:hAnsi="Arial" w:cs="Arial"/>
        </w:rPr>
        <w:t>а</w:t>
      </w:r>
      <w:r w:rsidRPr="002874AF">
        <w:rPr>
          <w:rFonts w:ascii="Arial" w:hAnsi="Arial" w:cs="Arial"/>
        </w:rPr>
        <w:t xml:space="preserve"> рассказывать, чем мы там занимаемся, </w:t>
      </w:r>
      <w:r w:rsidR="00503F34" w:rsidRPr="002874AF">
        <w:rPr>
          <w:rFonts w:ascii="Arial" w:hAnsi="Arial" w:cs="Arial"/>
        </w:rPr>
        <w:t>к сожалению. Это </w:t>
      </w:r>
      <w:r w:rsidRPr="002874AF">
        <w:rPr>
          <w:rFonts w:ascii="Arial" w:hAnsi="Arial" w:cs="Arial"/>
        </w:rPr>
        <w:t>явно не бизнес, это явно не вот это… Я не имею прав</w:t>
      </w:r>
      <w:r w:rsidR="00503F34" w:rsidRPr="002874AF">
        <w:rPr>
          <w:rFonts w:ascii="Arial" w:hAnsi="Arial" w:cs="Arial"/>
        </w:rPr>
        <w:t>а</w:t>
      </w:r>
      <w:r w:rsidRPr="002874AF">
        <w:rPr>
          <w:rFonts w:ascii="Arial" w:hAnsi="Arial" w:cs="Arial"/>
        </w:rPr>
        <w:t xml:space="preserve"> заниматься коммерцией, вы уж извините. Я даже продавать ничего не имею прав</w:t>
      </w:r>
      <w:r w:rsidR="00503F34" w:rsidRPr="002874AF">
        <w:rPr>
          <w:rFonts w:ascii="Arial" w:hAnsi="Arial" w:cs="Arial"/>
        </w:rPr>
        <w:t>а</w:t>
      </w:r>
      <w:r w:rsidRPr="002874AF">
        <w:rPr>
          <w:rFonts w:ascii="Arial" w:hAnsi="Arial" w:cs="Arial"/>
        </w:rPr>
        <w:t xml:space="preserve">. </w:t>
      </w:r>
      <w:r w:rsidR="00503F34" w:rsidRPr="002874AF">
        <w:rPr>
          <w:rFonts w:ascii="Arial" w:hAnsi="Arial" w:cs="Arial"/>
        </w:rPr>
        <w:t>Так что это не из тех дел. Так </w:t>
      </w:r>
      <w:r w:rsidRPr="002874AF">
        <w:rPr>
          <w:rFonts w:ascii="Arial" w:hAnsi="Arial" w:cs="Arial"/>
        </w:rPr>
        <w:t xml:space="preserve">сложилось. Мы верили человеку… Понятно, да? </w:t>
      </w:r>
      <w:r w:rsidR="009B169A" w:rsidRPr="002874AF">
        <w:rPr>
          <w:rFonts w:ascii="Arial" w:hAnsi="Arial" w:cs="Arial"/>
        </w:rPr>
        <w:t>(</w:t>
      </w:r>
      <w:r w:rsidR="009B169A" w:rsidRPr="002874AF">
        <w:rPr>
          <w:rFonts w:ascii="Arial" w:hAnsi="Arial" w:cs="Arial"/>
          <w:i/>
        </w:rPr>
        <w:t>Ведущий посмеивается</w:t>
      </w:r>
      <w:r w:rsidR="009B169A" w:rsidRPr="002874AF">
        <w:rPr>
          <w:rFonts w:ascii="Arial" w:hAnsi="Arial" w:cs="Arial"/>
        </w:rPr>
        <w:t>)</w:t>
      </w:r>
      <w:r w:rsidRPr="002874AF">
        <w:rPr>
          <w:rFonts w:ascii="Arial" w:hAnsi="Arial" w:cs="Arial"/>
        </w:rPr>
        <w:t xml:space="preserve"> Не отдали</w:t>
      </w:r>
      <w:r w:rsidR="009B169A" w:rsidRPr="002874AF">
        <w:rPr>
          <w:rFonts w:ascii="Arial" w:hAnsi="Arial" w:cs="Arial"/>
        </w:rPr>
        <w:t xml:space="preserve"> – с</w:t>
      </w:r>
      <w:r w:rsidRPr="002874AF">
        <w:rPr>
          <w:rFonts w:ascii="Arial" w:hAnsi="Arial" w:cs="Arial"/>
        </w:rPr>
        <w:t>казали, чтоб поверили. У нас кроме Синтеза есть ещё и другие заботы чело. А он этим восходил</w:t>
      </w:r>
      <w:r w:rsidR="00503F34" w:rsidRPr="002874AF">
        <w:rPr>
          <w:rFonts w:ascii="Arial" w:hAnsi="Arial" w:cs="Arial"/>
        </w:rPr>
        <w:t>, но</w:t>
      </w:r>
      <w:r w:rsidRPr="002874AF">
        <w:rPr>
          <w:rFonts w:ascii="Arial" w:hAnsi="Arial" w:cs="Arial"/>
        </w:rPr>
        <w:t xml:space="preserve"> исчез на два ме</w:t>
      </w:r>
      <w:r w:rsidR="00503F34" w:rsidRPr="002874AF">
        <w:rPr>
          <w:rFonts w:ascii="Arial" w:hAnsi="Arial" w:cs="Arial"/>
        </w:rPr>
        <w:t>сяца. Первый месяц мы верили, а </w:t>
      </w:r>
      <w:r w:rsidRPr="002874AF">
        <w:rPr>
          <w:rFonts w:ascii="Arial" w:hAnsi="Arial" w:cs="Arial"/>
        </w:rPr>
        <w:t>второй месяц мы не понимали что происходит. Так не бывает! Пока до меня не дошло</w:t>
      </w:r>
      <w:r w:rsidR="00996C1E" w:rsidRPr="002874AF">
        <w:rPr>
          <w:rFonts w:ascii="Arial" w:hAnsi="Arial" w:cs="Arial"/>
        </w:rPr>
        <w:t>: э</w:t>
      </w:r>
      <w:r w:rsidRPr="002874AF">
        <w:rPr>
          <w:rFonts w:ascii="Arial" w:hAnsi="Arial" w:cs="Arial"/>
        </w:rPr>
        <w:t>то ж было сразу</w:t>
      </w:r>
      <w:r w:rsidR="00996C1E" w:rsidRPr="002874AF">
        <w:rPr>
          <w:rFonts w:ascii="Arial" w:hAnsi="Arial" w:cs="Arial"/>
        </w:rPr>
        <w:t xml:space="preserve"> (ну, </w:t>
      </w:r>
      <w:r w:rsidRPr="002874AF">
        <w:rPr>
          <w:rFonts w:ascii="Arial" w:hAnsi="Arial" w:cs="Arial"/>
        </w:rPr>
        <w:t>не сразу</w:t>
      </w:r>
      <w:r w:rsidR="00996C1E" w:rsidRPr="002874AF">
        <w:rPr>
          <w:rFonts w:ascii="Arial" w:hAnsi="Arial" w:cs="Arial"/>
        </w:rPr>
        <w:t xml:space="preserve"> – </w:t>
      </w:r>
      <w:r w:rsidRPr="002874AF">
        <w:rPr>
          <w:rFonts w:ascii="Arial" w:hAnsi="Arial" w:cs="Arial"/>
        </w:rPr>
        <w:t>через несколько дней</w:t>
      </w:r>
      <w:r w:rsidR="00996C1E" w:rsidRPr="002874AF">
        <w:rPr>
          <w:rFonts w:ascii="Arial" w:hAnsi="Arial" w:cs="Arial"/>
        </w:rPr>
        <w:t>)</w:t>
      </w:r>
      <w:r w:rsidRPr="002874AF">
        <w:rPr>
          <w:rFonts w:ascii="Arial" w:hAnsi="Arial" w:cs="Arial"/>
        </w:rPr>
        <w:t xml:space="preserve"> после вашего экзамена</w:t>
      </w:r>
      <w:r w:rsidR="00996C1E" w:rsidRPr="002874AF">
        <w:rPr>
          <w:rFonts w:ascii="Arial" w:hAnsi="Arial" w:cs="Arial"/>
        </w:rPr>
        <w:t xml:space="preserve"> – и</w:t>
      </w:r>
      <w:r w:rsidRPr="002874AF">
        <w:rPr>
          <w:rFonts w:ascii="Arial" w:hAnsi="Arial" w:cs="Arial"/>
        </w:rPr>
        <w:t>зъяли больше, чтоб уж точно ты не прикасался к этому</w:t>
      </w:r>
      <w:r w:rsidR="00996C1E" w:rsidRPr="002874AF">
        <w:rPr>
          <w:rFonts w:ascii="Arial" w:hAnsi="Arial" w:cs="Arial"/>
        </w:rPr>
        <w:t>, и</w:t>
      </w:r>
      <w:r w:rsidRPr="002874AF">
        <w:rPr>
          <w:rFonts w:ascii="Arial" w:hAnsi="Arial" w:cs="Arial"/>
        </w:rPr>
        <w:t xml:space="preserve"> в чистоте проходил экзамен со всеми. Так что со всех спрашивали стопроцентно. </w:t>
      </w:r>
    </w:p>
    <w:p w:rsidR="005B7AED" w:rsidRPr="002874AF" w:rsidRDefault="009B520B" w:rsidP="009B520B">
      <w:pPr>
        <w:spacing w:after="0" w:line="228" w:lineRule="auto"/>
        <w:ind w:firstLine="454"/>
        <w:jc w:val="both"/>
        <w:rPr>
          <w:rFonts w:ascii="Arial" w:hAnsi="Arial" w:cs="Arial"/>
        </w:rPr>
      </w:pPr>
      <w:r w:rsidRPr="002874AF">
        <w:rPr>
          <w:rFonts w:ascii="Arial" w:hAnsi="Arial" w:cs="Arial"/>
        </w:rPr>
        <w:t>То есть вложить н</w:t>
      </w:r>
      <w:r w:rsidR="00996C1E" w:rsidRPr="002874AF">
        <w:rPr>
          <w:rFonts w:ascii="Arial" w:hAnsi="Arial" w:cs="Arial"/>
        </w:rPr>
        <w:t>и</w:t>
      </w:r>
      <w:r w:rsidRPr="002874AF">
        <w:rPr>
          <w:rFonts w:ascii="Arial" w:hAnsi="Arial" w:cs="Arial"/>
        </w:rPr>
        <w:t xml:space="preserve"> в ИДИВО, ни в какие-то другие направления, что мы там разрабатываем, нам не удалось – сразу изъяли. Причём так это интересно, я до </w:t>
      </w:r>
      <w:r w:rsidR="00996C1E" w:rsidRPr="002874AF">
        <w:rPr>
          <w:rFonts w:ascii="Arial" w:hAnsi="Arial" w:cs="Arial"/>
        </w:rPr>
        <w:t>сих пор… Сам </w:t>
      </w:r>
      <w:r w:rsidRPr="002874AF">
        <w:rPr>
          <w:rFonts w:ascii="Arial" w:hAnsi="Arial" w:cs="Arial"/>
        </w:rPr>
        <w:t>отдал, сам поверил. Никогда в жизни мне так не делали. Это ж надо</w:t>
      </w:r>
      <w:r w:rsidR="00996C1E" w:rsidRPr="002874AF">
        <w:rPr>
          <w:rFonts w:ascii="Arial" w:hAnsi="Arial" w:cs="Arial"/>
        </w:rPr>
        <w:t>!</w:t>
      </w:r>
      <w:r w:rsidRPr="002874AF">
        <w:rPr>
          <w:rFonts w:ascii="Arial" w:hAnsi="Arial" w:cs="Arial"/>
        </w:rPr>
        <w:t xml:space="preserve"> Потом понял</w:t>
      </w:r>
      <w:r w:rsidR="00996C1E" w:rsidRPr="002874AF">
        <w:rPr>
          <w:rFonts w:ascii="Arial" w:hAnsi="Arial" w:cs="Arial"/>
        </w:rPr>
        <w:t>:</w:t>
      </w:r>
      <w:r w:rsidRPr="002874AF">
        <w:rPr>
          <w:rFonts w:ascii="Arial" w:hAnsi="Arial" w:cs="Arial"/>
        </w:rPr>
        <w:t xml:space="preserve"> меня проверяли на веру. С одной стороны – благодарен, с другой стороны – прикольно. Ещё посмотрим, как итоги будут. Наверно</w:t>
      </w:r>
      <w:r w:rsidR="005B7AED" w:rsidRPr="002874AF">
        <w:rPr>
          <w:rFonts w:ascii="Arial" w:hAnsi="Arial" w:cs="Arial"/>
        </w:rPr>
        <w:t>,</w:t>
      </w:r>
      <w:r w:rsidRPr="002874AF">
        <w:rPr>
          <w:rFonts w:ascii="Arial" w:hAnsi="Arial" w:cs="Arial"/>
        </w:rPr>
        <w:t xml:space="preserve"> всё зависит от этого Синтеза. </w:t>
      </w:r>
    </w:p>
    <w:p w:rsidR="009B520B" w:rsidRPr="002874AF" w:rsidRDefault="009B520B" w:rsidP="009B520B">
      <w:pPr>
        <w:spacing w:after="0" w:line="228" w:lineRule="auto"/>
        <w:ind w:firstLine="454"/>
        <w:jc w:val="both"/>
        <w:rPr>
          <w:rFonts w:ascii="Arial" w:hAnsi="Arial" w:cs="Arial"/>
        </w:rPr>
      </w:pPr>
      <w:r w:rsidRPr="002874AF">
        <w:rPr>
          <w:rFonts w:ascii="Arial" w:hAnsi="Arial" w:cs="Arial"/>
        </w:rPr>
        <w:t>Так что в чистоте проходили проверку все – и вы и я. Экзамен есть экзамен. Всё должно быть идеально. Синтез-то не завершён. Обстоятельства та</w:t>
      </w:r>
      <w:r w:rsidR="005B7AED" w:rsidRPr="002874AF">
        <w:rPr>
          <w:rFonts w:ascii="Arial" w:hAnsi="Arial" w:cs="Arial"/>
        </w:rPr>
        <w:t>к сложились. Вот это называется "</w:t>
      </w:r>
      <w:r w:rsidRPr="002874AF">
        <w:rPr>
          <w:rFonts w:ascii="Arial" w:hAnsi="Arial" w:cs="Arial"/>
        </w:rPr>
        <w:t>лично мне веришь</w:t>
      </w:r>
      <w:r w:rsidR="005B7AED" w:rsidRPr="002874AF">
        <w:rPr>
          <w:rFonts w:ascii="Arial" w:hAnsi="Arial" w:cs="Arial"/>
        </w:rPr>
        <w:t>"</w:t>
      </w:r>
      <w:r w:rsidR="009B169A" w:rsidRPr="002874AF">
        <w:rPr>
          <w:rFonts w:ascii="Arial" w:hAnsi="Arial" w:cs="Arial"/>
        </w:rPr>
        <w:t>.</w:t>
      </w:r>
    </w:p>
    <w:p w:rsidR="00C958C9" w:rsidRPr="002874AF" w:rsidRDefault="009B520B" w:rsidP="009B520B">
      <w:pPr>
        <w:spacing w:after="0" w:line="228" w:lineRule="auto"/>
        <w:ind w:firstLine="454"/>
        <w:jc w:val="both"/>
        <w:rPr>
          <w:rFonts w:ascii="Arial" w:hAnsi="Arial" w:cs="Arial"/>
        </w:rPr>
      </w:pPr>
      <w:r w:rsidRPr="002874AF">
        <w:rPr>
          <w:rFonts w:ascii="Arial" w:hAnsi="Arial" w:cs="Arial"/>
        </w:rPr>
        <w:t xml:space="preserve">Вот вам, 28-й Дом ФА, второй закон. </w:t>
      </w:r>
    </w:p>
    <w:p w:rsidR="00C958C9" w:rsidRPr="002874AF" w:rsidRDefault="00C958C9" w:rsidP="00C958C9">
      <w:pPr>
        <w:pStyle w:val="2"/>
        <w:spacing w:after="120" w:line="240" w:lineRule="auto"/>
        <w:ind w:left="454"/>
        <w:rPr>
          <w:sz w:val="24"/>
          <w:szCs w:val="24"/>
        </w:rPr>
      </w:pPr>
      <w:bookmarkStart w:id="80" w:name="_Toc285628314"/>
      <w:bookmarkStart w:id="81" w:name="_Toc285700743"/>
      <w:r w:rsidRPr="002874AF">
        <w:rPr>
          <w:sz w:val="24"/>
          <w:szCs w:val="24"/>
        </w:rPr>
        <w:t>Отслеживание</w:t>
      </w:r>
      <w:bookmarkEnd w:id="80"/>
      <w:bookmarkEnd w:id="81"/>
    </w:p>
    <w:p w:rsidR="00B044E2" w:rsidRPr="002874AF" w:rsidRDefault="009B520B" w:rsidP="009B520B">
      <w:pPr>
        <w:spacing w:after="0" w:line="228" w:lineRule="auto"/>
        <w:ind w:firstLine="454"/>
        <w:jc w:val="both"/>
        <w:rPr>
          <w:rFonts w:ascii="Arial" w:hAnsi="Arial" w:cs="Arial"/>
        </w:rPr>
      </w:pPr>
      <w:r w:rsidRPr="002874AF">
        <w:rPr>
          <w:rFonts w:ascii="Arial" w:hAnsi="Arial" w:cs="Arial"/>
        </w:rPr>
        <w:t>Ну, а теперь подумайте, что вы должны воспитать себя так, чтобы лично верить друг другу</w:t>
      </w:r>
      <w:r w:rsidR="00C958C9" w:rsidRPr="002874AF">
        <w:rPr>
          <w:rFonts w:ascii="Arial" w:hAnsi="Arial" w:cs="Arial"/>
        </w:rPr>
        <w:t>, н</w:t>
      </w:r>
      <w:r w:rsidRPr="002874AF">
        <w:rPr>
          <w:rFonts w:ascii="Arial" w:hAnsi="Arial" w:cs="Arial"/>
        </w:rPr>
        <w:t>о здесь есть одно маленькое не "но", а дополнение: лично веря друг другу, вы должны успевать оценивать то, что этот другой в</w:t>
      </w:r>
      <w:r w:rsidR="005B7AED" w:rsidRPr="002874AF">
        <w:rPr>
          <w:rFonts w:ascii="Arial" w:hAnsi="Arial" w:cs="Arial"/>
        </w:rPr>
        <w:t>ам несёт, не теряя веры ему. Ты </w:t>
      </w:r>
      <w:r w:rsidRPr="002874AF">
        <w:rPr>
          <w:rFonts w:ascii="Arial" w:hAnsi="Arial" w:cs="Arial"/>
        </w:rPr>
        <w:t xml:space="preserve">ему веришь стопроцентно, но не теряешь способности оценивать. То есть, помните? – без фанатизма. Почему? Потому что, лично </w:t>
      </w:r>
      <w:r w:rsidRPr="002874AF">
        <w:rPr>
          <w:rFonts w:ascii="Arial" w:hAnsi="Arial" w:cs="Arial"/>
        </w:rPr>
        <w:lastRenderedPageBreak/>
        <w:t>веря полностью, тебе та</w:t>
      </w:r>
      <w:r w:rsidR="005B7AED" w:rsidRPr="002874AF">
        <w:rPr>
          <w:rFonts w:ascii="Arial" w:hAnsi="Arial" w:cs="Arial"/>
        </w:rPr>
        <w:t>кой лапши на уши могут навешать!..</w:t>
      </w:r>
      <w:r w:rsidRPr="002874AF">
        <w:rPr>
          <w:rFonts w:ascii="Arial" w:hAnsi="Arial" w:cs="Arial"/>
        </w:rPr>
        <w:t xml:space="preserve"> Это на чём </w:t>
      </w:r>
      <w:r w:rsidR="005B7AED" w:rsidRPr="002874AF">
        <w:rPr>
          <w:rFonts w:ascii="Arial" w:hAnsi="Arial" w:cs="Arial"/>
        </w:rPr>
        <w:t>и меня проверяли: на оценке. По </w:t>
      </w:r>
      <w:r w:rsidRPr="002874AF">
        <w:rPr>
          <w:rFonts w:ascii="Arial" w:hAnsi="Arial" w:cs="Arial"/>
        </w:rPr>
        <w:t xml:space="preserve">итогам двух месяцев я понимаю, что оценка была бы правильной. Была правильной. "Была бы" </w:t>
      </w:r>
      <w:r w:rsidR="005B7AED" w:rsidRPr="002874AF">
        <w:rPr>
          <w:rFonts w:ascii="Arial" w:hAnsi="Arial" w:cs="Arial"/>
        </w:rPr>
        <w:t xml:space="preserve">– </w:t>
      </w:r>
      <w:r w:rsidRPr="002874AF">
        <w:rPr>
          <w:rFonts w:ascii="Arial" w:hAnsi="Arial" w:cs="Arial"/>
        </w:rPr>
        <w:t>это я ещё должен результаты увидеть. Но два месяца я дёргался и думал: "</w:t>
      </w:r>
      <w:r w:rsidR="005B7AED" w:rsidRPr="002874AF">
        <w:rPr>
          <w:rFonts w:ascii="Arial" w:hAnsi="Arial" w:cs="Arial"/>
        </w:rPr>
        <w:t>А </w:t>
      </w:r>
      <w:r w:rsidRPr="002874AF">
        <w:rPr>
          <w:rFonts w:ascii="Arial" w:hAnsi="Arial" w:cs="Arial"/>
        </w:rPr>
        <w:t xml:space="preserve">правильно ли я оценил обстоятельства?" </w:t>
      </w:r>
    </w:p>
    <w:p w:rsidR="00B044E2" w:rsidRPr="002874AF" w:rsidRDefault="009B520B" w:rsidP="009B520B">
      <w:pPr>
        <w:spacing w:after="0" w:line="228" w:lineRule="auto"/>
        <w:ind w:firstLine="454"/>
        <w:jc w:val="both"/>
        <w:rPr>
          <w:rFonts w:ascii="Arial" w:hAnsi="Arial" w:cs="Arial"/>
        </w:rPr>
      </w:pPr>
      <w:r w:rsidRPr="002874AF">
        <w:rPr>
          <w:rFonts w:ascii="Arial" w:hAnsi="Arial" w:cs="Arial"/>
        </w:rPr>
        <w:t xml:space="preserve">Веру проверили – я отдал. А вот оценил ли я правильно нужность этого акта? Меня проверяли. </w:t>
      </w:r>
    </w:p>
    <w:p w:rsidR="00794528" w:rsidRPr="002874AF" w:rsidRDefault="009B520B" w:rsidP="009B520B">
      <w:pPr>
        <w:spacing w:after="0" w:line="228" w:lineRule="auto"/>
        <w:ind w:firstLine="454"/>
        <w:jc w:val="both"/>
        <w:rPr>
          <w:rFonts w:ascii="Arial" w:hAnsi="Arial" w:cs="Arial"/>
        </w:rPr>
      </w:pPr>
      <w:r w:rsidRPr="002874AF">
        <w:rPr>
          <w:rFonts w:ascii="Arial" w:hAnsi="Arial" w:cs="Arial"/>
        </w:rPr>
        <w:t>И после того</w:t>
      </w:r>
      <w:r w:rsidR="00B044E2" w:rsidRPr="002874AF">
        <w:rPr>
          <w:rFonts w:ascii="Arial" w:hAnsi="Arial" w:cs="Arial"/>
        </w:rPr>
        <w:t>,</w:t>
      </w:r>
      <w:r w:rsidRPr="002874AF">
        <w:rPr>
          <w:rFonts w:ascii="Arial" w:hAnsi="Arial" w:cs="Arial"/>
        </w:rPr>
        <w:t xml:space="preserve"> как лично мы верим всей полнотой друг друга</w:t>
      </w:r>
      <w:r w:rsidR="00B044E2" w:rsidRPr="002874AF">
        <w:rPr>
          <w:rFonts w:ascii="Arial" w:hAnsi="Arial" w:cs="Arial"/>
        </w:rPr>
        <w:t xml:space="preserve"> в</w:t>
      </w:r>
      <w:r w:rsidRPr="002874AF">
        <w:rPr>
          <w:rFonts w:ascii="Arial" w:hAnsi="Arial" w:cs="Arial"/>
        </w:rPr>
        <w:t>от так же как я сказал</w:t>
      </w:r>
      <w:r w:rsidR="00B044E2" w:rsidRPr="002874AF">
        <w:rPr>
          <w:rFonts w:ascii="Arial" w:hAnsi="Arial" w:cs="Arial"/>
        </w:rPr>
        <w:t>, я </w:t>
      </w:r>
      <w:r w:rsidRPr="002874AF">
        <w:rPr>
          <w:rFonts w:ascii="Arial" w:hAnsi="Arial" w:cs="Arial"/>
        </w:rPr>
        <w:t>сообщаю вам решение Иерархии</w:t>
      </w:r>
      <w:r w:rsidR="00B044E2" w:rsidRPr="002874AF">
        <w:rPr>
          <w:rFonts w:ascii="Arial" w:hAnsi="Arial" w:cs="Arial"/>
        </w:rPr>
        <w:t>.</w:t>
      </w:r>
      <w:r w:rsidRPr="002874AF">
        <w:rPr>
          <w:rFonts w:ascii="Arial" w:hAnsi="Arial" w:cs="Arial"/>
        </w:rPr>
        <w:t xml:space="preserve"> </w:t>
      </w:r>
      <w:r w:rsidR="00B044E2" w:rsidRPr="002874AF">
        <w:rPr>
          <w:rFonts w:ascii="Arial" w:hAnsi="Arial" w:cs="Arial"/>
        </w:rPr>
        <w:t>Вот </w:t>
      </w:r>
      <w:r w:rsidRPr="002874AF">
        <w:rPr>
          <w:rFonts w:ascii="Arial" w:hAnsi="Arial" w:cs="Arial"/>
        </w:rPr>
        <w:t>я сейчас сообщал, что чело проверялся, был Совет Иерархии. Когда я говорил об этом вы огонь Совета Иерархии</w:t>
      </w:r>
      <w:r w:rsidR="00B044E2" w:rsidRPr="002874AF">
        <w:rPr>
          <w:rFonts w:ascii="Arial" w:hAnsi="Arial" w:cs="Arial"/>
        </w:rPr>
        <w:t xml:space="preserve"> (</w:t>
      </w:r>
      <w:r w:rsidRPr="002874AF">
        <w:rPr>
          <w:rFonts w:ascii="Arial" w:hAnsi="Arial" w:cs="Arial"/>
        </w:rPr>
        <w:t>не всей Иерархии, а какой-то части её, небольшого Совета</w:t>
      </w:r>
      <w:r w:rsidR="00B044E2" w:rsidRPr="002874AF">
        <w:rPr>
          <w:rFonts w:ascii="Arial" w:hAnsi="Arial" w:cs="Arial"/>
        </w:rPr>
        <w:t>)</w:t>
      </w:r>
      <w:r w:rsidRPr="002874AF">
        <w:rPr>
          <w:rFonts w:ascii="Arial" w:hAnsi="Arial" w:cs="Arial"/>
        </w:rPr>
        <w:t xml:space="preserve"> поживали в словах или нет? Вы успели оценить это не как информацию, а если вы вошли лично мне всей верой</w:t>
      </w:r>
      <w:r w:rsidR="00281766" w:rsidRPr="002874AF">
        <w:rPr>
          <w:rFonts w:ascii="Arial" w:hAnsi="Arial" w:cs="Arial"/>
        </w:rPr>
        <w:t>,</w:t>
      </w:r>
      <w:r w:rsidRPr="002874AF">
        <w:rPr>
          <w:rFonts w:ascii="Arial" w:hAnsi="Arial" w:cs="Arial"/>
        </w:rPr>
        <w:t xml:space="preserve"> вы успели оценить это огнём, идущим от меня? </w:t>
      </w:r>
      <w:r w:rsidR="00B044E2" w:rsidRPr="002874AF">
        <w:rPr>
          <w:rFonts w:ascii="Arial" w:hAnsi="Arial" w:cs="Arial"/>
        </w:rPr>
        <w:t>и</w:t>
      </w:r>
      <w:r w:rsidRPr="002874AF">
        <w:rPr>
          <w:rFonts w:ascii="Arial" w:hAnsi="Arial" w:cs="Arial"/>
        </w:rPr>
        <w:t>ерархической волной, идущей на вас без меня? Вы ведь чело Иерархии, ФА</w:t>
      </w:r>
      <w:r w:rsidR="00794528" w:rsidRPr="002874AF">
        <w:rPr>
          <w:rFonts w:ascii="Arial" w:hAnsi="Arial" w:cs="Arial"/>
        </w:rPr>
        <w:noBreakHyphen/>
        <w:t>с</w:t>
      </w:r>
      <w:r w:rsidRPr="002874AF">
        <w:rPr>
          <w:rFonts w:ascii="Arial" w:hAnsi="Arial" w:cs="Arial"/>
        </w:rPr>
        <w:t>отрудники некоторые из вас Иерархии</w:t>
      </w:r>
      <w:r w:rsidR="00794528" w:rsidRPr="002874AF">
        <w:rPr>
          <w:rFonts w:ascii="Arial" w:hAnsi="Arial" w:cs="Arial"/>
        </w:rPr>
        <w:t xml:space="preserve"> (</w:t>
      </w:r>
      <w:r w:rsidRPr="002874AF">
        <w:rPr>
          <w:rFonts w:ascii="Arial" w:hAnsi="Arial" w:cs="Arial"/>
        </w:rPr>
        <w:t xml:space="preserve">кто </w:t>
      </w:r>
      <w:r w:rsidR="00794528" w:rsidRPr="002874AF">
        <w:rPr>
          <w:rFonts w:ascii="Arial" w:hAnsi="Arial" w:cs="Arial"/>
        </w:rPr>
        <w:t>ведущий огня), в</w:t>
      </w:r>
      <w:r w:rsidRPr="002874AF">
        <w:rPr>
          <w:rFonts w:ascii="Arial" w:hAnsi="Arial" w:cs="Arial"/>
        </w:rPr>
        <w:t xml:space="preserve">ы имеете прямое выражение Иерархии собою. </w:t>
      </w:r>
    </w:p>
    <w:p w:rsidR="009B520B" w:rsidRPr="002874AF" w:rsidRDefault="009B520B" w:rsidP="009B520B">
      <w:pPr>
        <w:spacing w:after="0" w:line="228" w:lineRule="auto"/>
        <w:ind w:firstLine="454"/>
        <w:jc w:val="both"/>
        <w:rPr>
          <w:rFonts w:ascii="Arial" w:hAnsi="Arial" w:cs="Arial"/>
        </w:rPr>
      </w:pPr>
      <w:r w:rsidRPr="002874AF">
        <w:rPr>
          <w:rFonts w:ascii="Arial" w:hAnsi="Arial" w:cs="Arial"/>
        </w:rPr>
        <w:t>У нас экзамены. Всё! Всё! Вы прошли всё что можно. Некоторые из вас три Сиаматики прошли. Всё! Вы</w:t>
      </w:r>
      <w:r w:rsidR="00794528" w:rsidRPr="002874AF">
        <w:rPr>
          <w:rFonts w:ascii="Arial" w:hAnsi="Arial" w:cs="Arial"/>
        </w:rPr>
        <w:t xml:space="preserve"> способны на всё, могу добавить:</w:t>
      </w:r>
      <w:r w:rsidRPr="002874AF">
        <w:rPr>
          <w:rFonts w:ascii="Arial" w:hAnsi="Arial" w:cs="Arial"/>
        </w:rPr>
        <w:t xml:space="preserve"> должны быть. </w:t>
      </w:r>
    </w:p>
    <w:p w:rsidR="00794528" w:rsidRPr="002874AF" w:rsidRDefault="009B520B" w:rsidP="009B520B">
      <w:pPr>
        <w:spacing w:after="0" w:line="228" w:lineRule="auto"/>
        <w:ind w:firstLine="454"/>
        <w:jc w:val="both"/>
        <w:rPr>
          <w:rFonts w:ascii="Arial" w:hAnsi="Arial" w:cs="Arial"/>
        </w:rPr>
      </w:pPr>
      <w:r w:rsidRPr="002874AF">
        <w:rPr>
          <w:rFonts w:ascii="Arial" w:hAnsi="Arial" w:cs="Arial"/>
        </w:rPr>
        <w:t xml:space="preserve"> Вы иерархически веря полностью мне, проверили то, что я сказал? Проверили </w:t>
      </w:r>
      <w:r w:rsidR="00794528" w:rsidRPr="002874AF">
        <w:rPr>
          <w:rFonts w:ascii="Arial" w:hAnsi="Arial" w:cs="Arial"/>
        </w:rPr>
        <w:t>–</w:t>
      </w:r>
      <w:r w:rsidRPr="002874AF">
        <w:rPr>
          <w:rFonts w:ascii="Arial" w:hAnsi="Arial" w:cs="Arial"/>
        </w:rPr>
        <w:t xml:space="preserve"> это не значит сомневались. Можно по</w:t>
      </w:r>
      <w:r w:rsidR="00794528" w:rsidRPr="002874AF">
        <w:rPr>
          <w:rFonts w:ascii="Arial" w:hAnsi="Arial" w:cs="Arial"/>
        </w:rPr>
        <w:noBreakHyphen/>
      </w:r>
      <w:r w:rsidRPr="002874AF">
        <w:rPr>
          <w:rFonts w:ascii="Arial" w:hAnsi="Arial" w:cs="Arial"/>
        </w:rPr>
        <w:t xml:space="preserve">другому сказать: отследили, что я сказал, но веря полностью? Вот такая антиномия двуединства начал. И веря, и отслеживая. Вот тогда вы настоящий </w:t>
      </w:r>
      <w:r w:rsidR="00794528" w:rsidRPr="002874AF">
        <w:rPr>
          <w:rFonts w:ascii="Arial" w:hAnsi="Arial" w:cs="Arial"/>
        </w:rPr>
        <w:t>ч</w:t>
      </w:r>
      <w:r w:rsidRPr="002874AF">
        <w:rPr>
          <w:rFonts w:ascii="Arial" w:hAnsi="Arial" w:cs="Arial"/>
        </w:rPr>
        <w:t xml:space="preserve">ело, настоящий Ведущий, потому что очень легко впасть в слепую веру. </w:t>
      </w:r>
    </w:p>
    <w:p w:rsidR="00AE0876" w:rsidRPr="002874AF" w:rsidRDefault="009B520B" w:rsidP="00AE0876">
      <w:pPr>
        <w:spacing w:after="0" w:line="228" w:lineRule="auto"/>
        <w:ind w:firstLine="454"/>
        <w:jc w:val="both"/>
        <w:rPr>
          <w:rFonts w:ascii="Arial" w:hAnsi="Arial" w:cs="Arial"/>
        </w:rPr>
      </w:pPr>
      <w:r w:rsidRPr="002874AF">
        <w:rPr>
          <w:rFonts w:ascii="Arial" w:hAnsi="Arial" w:cs="Arial"/>
        </w:rPr>
        <w:t xml:space="preserve">И нас всю 5-ю расу пытались к этому приучить: "Верь мне, иди за мной!" </w:t>
      </w:r>
      <w:r w:rsidR="00C75C01" w:rsidRPr="002874AF">
        <w:rPr>
          <w:rFonts w:ascii="Arial" w:hAnsi="Arial" w:cs="Arial"/>
        </w:rPr>
        <w:t xml:space="preserve">– </w:t>
      </w:r>
      <w:r w:rsidRPr="002874AF">
        <w:rPr>
          <w:rFonts w:ascii="Arial" w:hAnsi="Arial" w:cs="Arial"/>
        </w:rPr>
        <w:t>Всё правильно</w:t>
      </w:r>
      <w:r w:rsidR="00C75C01" w:rsidRPr="002874AF">
        <w:rPr>
          <w:rFonts w:ascii="Arial" w:hAnsi="Arial" w:cs="Arial"/>
        </w:rPr>
        <w:t>,</w:t>
      </w:r>
      <w:r w:rsidRPr="002874AF">
        <w:rPr>
          <w:rFonts w:ascii="Arial" w:hAnsi="Arial" w:cs="Arial"/>
        </w:rPr>
        <w:t xml:space="preserve"> верить надо, полностью, стопроцентно, но при этом и</w:t>
      </w:r>
      <w:r w:rsidR="00C75C01" w:rsidRPr="002874AF">
        <w:rPr>
          <w:rFonts w:ascii="Arial" w:hAnsi="Arial" w:cs="Arial"/>
        </w:rPr>
        <w:t xml:space="preserve"> отслеживать. Не сомневаться, а </w:t>
      </w:r>
      <w:r w:rsidRPr="002874AF">
        <w:rPr>
          <w:rFonts w:ascii="Arial" w:hAnsi="Arial" w:cs="Arial"/>
        </w:rPr>
        <w:t xml:space="preserve">отслеживать теми инструментами, которые доступны тебе: </w:t>
      </w:r>
      <w:r w:rsidRPr="002874AF">
        <w:rPr>
          <w:rFonts w:ascii="Arial" w:hAnsi="Arial" w:cs="Arial"/>
          <w:bCs/>
        </w:rPr>
        <w:t>чувствами, знаками</w:t>
      </w:r>
      <w:r w:rsidR="00AE0876" w:rsidRPr="002874AF">
        <w:rPr>
          <w:rFonts w:ascii="Arial" w:hAnsi="Arial" w:cs="Arial"/>
          <w:bCs/>
        </w:rPr>
        <w:t>,</w:t>
      </w:r>
      <w:r w:rsidRPr="002874AF">
        <w:rPr>
          <w:rFonts w:ascii="Arial" w:hAnsi="Arial" w:cs="Arial"/>
          <w:bCs/>
        </w:rPr>
        <w:t xml:space="preserve"> мыслями</w:t>
      </w:r>
      <w:r w:rsidR="00AE0876" w:rsidRPr="002874AF">
        <w:rPr>
          <w:rFonts w:ascii="Arial" w:hAnsi="Arial" w:cs="Arial"/>
        </w:rPr>
        <w:t>; к</w:t>
      </w:r>
      <w:r w:rsidRPr="002874AF">
        <w:rPr>
          <w:rFonts w:ascii="Arial" w:hAnsi="Arial" w:cs="Arial"/>
        </w:rPr>
        <w:t>ак вот я на знаки обращаю внимание, чтоб более-менее были доступны</w:t>
      </w:r>
      <w:r w:rsidR="00AE0876" w:rsidRPr="002874AF">
        <w:rPr>
          <w:rFonts w:ascii="Arial" w:hAnsi="Arial" w:cs="Arial"/>
        </w:rPr>
        <w:t>. И</w:t>
      </w:r>
      <w:r w:rsidRPr="002874AF">
        <w:rPr>
          <w:rFonts w:ascii="Arial" w:hAnsi="Arial" w:cs="Arial"/>
        </w:rPr>
        <w:t>нструменты бывают разные</w:t>
      </w:r>
      <w:r w:rsidR="00AE0876" w:rsidRPr="002874AF">
        <w:rPr>
          <w:rFonts w:ascii="Arial" w:hAnsi="Arial" w:cs="Arial"/>
        </w:rPr>
        <w:t>: х</w:t>
      </w:r>
      <w:r w:rsidR="00366D55" w:rsidRPr="002874AF">
        <w:rPr>
          <w:rFonts w:ascii="Arial" w:hAnsi="Arial" w:cs="Arial"/>
        </w:rPr>
        <w:t xml:space="preserve">оть </w:t>
      </w:r>
      <w:r w:rsidR="00366D55" w:rsidRPr="002874AF">
        <w:rPr>
          <w:rFonts w:ascii="Arial" w:hAnsi="Arial" w:cs="Arial"/>
          <w:bCs/>
        </w:rPr>
        <w:t>стать</w:t>
      </w:r>
      <w:r w:rsidR="00366D55" w:rsidRPr="002874AF">
        <w:rPr>
          <w:rFonts w:ascii="Arial" w:hAnsi="Arial" w:cs="Arial"/>
          <w:b/>
          <w:bCs/>
        </w:rPr>
        <w:t xml:space="preserve"> </w:t>
      </w:r>
      <w:r w:rsidR="00366D55" w:rsidRPr="002874AF">
        <w:rPr>
          <w:rFonts w:ascii="Arial" w:hAnsi="Arial" w:cs="Arial"/>
          <w:bCs/>
        </w:rPr>
        <w:t>сверху и посмотреть из другого тела,</w:t>
      </w:r>
      <w:r w:rsidR="00366D55" w:rsidRPr="002874AF">
        <w:rPr>
          <w:rFonts w:ascii="Arial" w:hAnsi="Arial" w:cs="Arial"/>
        </w:rPr>
        <w:t xml:space="preserve"> если умеешь. Делай любым способом, любым способом, который есть в Синтезе и даже за его пределами, если найдёте. Испытай, но </w:t>
      </w:r>
      <w:r w:rsidR="00366D55" w:rsidRPr="002874AF">
        <w:rPr>
          <w:rFonts w:ascii="Arial" w:hAnsi="Arial" w:cs="Arial"/>
          <w:bCs/>
        </w:rPr>
        <w:t>веря полностью</w:t>
      </w:r>
      <w:r w:rsidR="00AE0876" w:rsidRPr="002874AF">
        <w:rPr>
          <w:rFonts w:ascii="Arial" w:hAnsi="Arial" w:cs="Arial"/>
        </w:rPr>
        <w:t>!</w:t>
      </w:r>
      <w:r w:rsidR="00366D55" w:rsidRPr="002874AF">
        <w:rPr>
          <w:rFonts w:ascii="Arial" w:hAnsi="Arial" w:cs="Arial"/>
        </w:rPr>
        <w:t xml:space="preserve"> </w:t>
      </w:r>
    </w:p>
    <w:p w:rsidR="0016490E" w:rsidRPr="002874AF" w:rsidRDefault="00366D55" w:rsidP="00AE0876">
      <w:pPr>
        <w:spacing w:after="0" w:line="228" w:lineRule="auto"/>
        <w:ind w:firstLine="454"/>
        <w:jc w:val="both"/>
        <w:rPr>
          <w:rFonts w:ascii="Arial" w:hAnsi="Arial" w:cs="Arial"/>
        </w:rPr>
      </w:pPr>
      <w:r w:rsidRPr="002874AF">
        <w:rPr>
          <w:rFonts w:ascii="Arial" w:hAnsi="Arial" w:cs="Arial"/>
        </w:rPr>
        <w:t>Знаете такое</w:t>
      </w:r>
      <w:r w:rsidR="00AE0876" w:rsidRPr="002874AF">
        <w:rPr>
          <w:rFonts w:ascii="Arial" w:hAnsi="Arial" w:cs="Arial"/>
        </w:rPr>
        <w:t>:</w:t>
      </w:r>
      <w:r w:rsidRPr="002874AF">
        <w:rPr>
          <w:rFonts w:ascii="Arial" w:hAnsi="Arial" w:cs="Arial"/>
        </w:rPr>
        <w:t xml:space="preserve"> можно проверить, веря не до конца – и тогда проверка будет тоже не до конца. А мо</w:t>
      </w:r>
      <w:r w:rsidR="0016490E" w:rsidRPr="002874AF">
        <w:rPr>
          <w:rFonts w:ascii="Arial" w:hAnsi="Arial" w:cs="Arial"/>
        </w:rPr>
        <w:t>жно верить стопроцентно, цельно,</w:t>
      </w:r>
      <w:r w:rsidRPr="002874AF">
        <w:rPr>
          <w:rFonts w:ascii="Arial" w:hAnsi="Arial" w:cs="Arial"/>
        </w:rPr>
        <w:t xml:space="preserve"> войти в эту неодолимую силу</w:t>
      </w:r>
      <w:r w:rsidR="0016490E" w:rsidRPr="002874AF">
        <w:rPr>
          <w:rFonts w:ascii="Arial" w:hAnsi="Arial" w:cs="Arial"/>
        </w:rPr>
        <w:t>,</w:t>
      </w:r>
      <w:r w:rsidRPr="002874AF">
        <w:rPr>
          <w:rFonts w:ascii="Arial" w:hAnsi="Arial" w:cs="Arial"/>
        </w:rPr>
        <w:t xml:space="preserve"> и ещё и отследить,</w:t>
      </w:r>
      <w:r w:rsidR="0016490E" w:rsidRPr="002874AF">
        <w:rPr>
          <w:rFonts w:ascii="Arial" w:hAnsi="Arial" w:cs="Arial"/>
        </w:rPr>
        <w:t xml:space="preserve"> –</w:t>
      </w:r>
      <w:r w:rsidRPr="002874AF">
        <w:rPr>
          <w:rFonts w:ascii="Arial" w:hAnsi="Arial" w:cs="Arial"/>
        </w:rPr>
        <w:t xml:space="preserve"> тогда и отслеживание будет цельно. </w:t>
      </w:r>
    </w:p>
    <w:p w:rsidR="00366D55" w:rsidRPr="002874AF" w:rsidRDefault="00366D55" w:rsidP="00AE0876">
      <w:pPr>
        <w:spacing w:after="0" w:line="228" w:lineRule="auto"/>
        <w:ind w:firstLine="454"/>
        <w:jc w:val="both"/>
        <w:rPr>
          <w:rFonts w:ascii="Arial" w:hAnsi="Arial" w:cs="Arial"/>
        </w:rPr>
      </w:pPr>
      <w:r w:rsidRPr="002874AF">
        <w:rPr>
          <w:rFonts w:ascii="Arial" w:hAnsi="Arial" w:cs="Arial"/>
        </w:rPr>
        <w:t xml:space="preserve">Это не третья, это </w:t>
      </w:r>
      <w:r w:rsidRPr="002874AF">
        <w:rPr>
          <w:rFonts w:ascii="Arial" w:hAnsi="Arial" w:cs="Arial"/>
          <w:bCs/>
        </w:rPr>
        <w:t>переход в третью ступень</w:t>
      </w:r>
      <w:r w:rsidRPr="002874AF">
        <w:rPr>
          <w:rFonts w:ascii="Arial" w:hAnsi="Arial" w:cs="Arial"/>
          <w:b/>
          <w:bCs/>
        </w:rPr>
        <w:t xml:space="preserve"> </w:t>
      </w:r>
      <w:r w:rsidRPr="002874AF">
        <w:rPr>
          <w:rFonts w:ascii="Arial" w:hAnsi="Arial" w:cs="Arial"/>
          <w:bCs/>
        </w:rPr>
        <w:t>– отслеживание,</w:t>
      </w:r>
      <w:r w:rsidRPr="002874AF">
        <w:rPr>
          <w:rFonts w:ascii="Arial" w:hAnsi="Arial" w:cs="Arial"/>
        </w:rPr>
        <w:t xml:space="preserve"> но относится ко второй. То есть я вошёл во вторую ступень всей верой своей, а потом ещё и отследил, что это так, и тогда я стал намертво устойчиво на этой ступени. И тогда не просто у меня неодолимая сила</w:t>
      </w:r>
      <w:r w:rsidR="00C958C9" w:rsidRPr="002874AF">
        <w:rPr>
          <w:rFonts w:ascii="Arial" w:hAnsi="Arial" w:cs="Arial"/>
        </w:rPr>
        <w:t xml:space="preserve"> – </w:t>
      </w:r>
      <w:r w:rsidRPr="002874AF">
        <w:rPr>
          <w:rFonts w:ascii="Arial" w:hAnsi="Arial" w:cs="Arial"/>
        </w:rPr>
        <w:t>да меня с этой верой</w:t>
      </w:r>
      <w:r w:rsidR="00C958C9" w:rsidRPr="002874AF">
        <w:rPr>
          <w:rFonts w:ascii="Arial" w:hAnsi="Arial" w:cs="Arial"/>
        </w:rPr>
        <w:t xml:space="preserve"> не просто никто сбить не может!</w:t>
      </w:r>
      <w:r w:rsidRPr="002874AF">
        <w:rPr>
          <w:rFonts w:ascii="Arial" w:hAnsi="Arial" w:cs="Arial"/>
        </w:rPr>
        <w:t xml:space="preserve"> </w:t>
      </w:r>
      <w:r w:rsidR="00C958C9" w:rsidRPr="002874AF">
        <w:rPr>
          <w:rFonts w:ascii="Arial" w:hAnsi="Arial" w:cs="Arial"/>
        </w:rPr>
        <w:t xml:space="preserve">Да </w:t>
      </w:r>
      <w:r w:rsidRPr="002874AF">
        <w:rPr>
          <w:rFonts w:ascii="Arial" w:hAnsi="Arial" w:cs="Arial"/>
        </w:rPr>
        <w:t>я буду смеяться над всеми, кто даже попытается это сделать</w:t>
      </w:r>
      <w:r w:rsidR="00237430" w:rsidRPr="002874AF">
        <w:rPr>
          <w:rFonts w:ascii="Arial" w:hAnsi="Arial" w:cs="Arial"/>
        </w:rPr>
        <w:t>, п</w:t>
      </w:r>
      <w:r w:rsidRPr="002874AF">
        <w:rPr>
          <w:rFonts w:ascii="Arial" w:hAnsi="Arial" w:cs="Arial"/>
        </w:rPr>
        <w:t xml:space="preserve">отому что вот эта фраза </w:t>
      </w:r>
      <w:r w:rsidR="00DE5165" w:rsidRPr="002874AF">
        <w:rPr>
          <w:rFonts w:ascii="Arial" w:hAnsi="Arial" w:cs="Arial"/>
        </w:rPr>
        <w:t>"</w:t>
      </w:r>
      <w:r w:rsidRPr="002874AF">
        <w:rPr>
          <w:rFonts w:ascii="Arial" w:hAnsi="Arial" w:cs="Arial"/>
        </w:rPr>
        <w:t>Я и Отец мой едины</w:t>
      </w:r>
      <w:r w:rsidR="00DE5165" w:rsidRPr="002874AF">
        <w:rPr>
          <w:rFonts w:ascii="Arial" w:hAnsi="Arial" w:cs="Arial"/>
        </w:rPr>
        <w:t>"</w:t>
      </w:r>
      <w:r w:rsidRPr="002874AF">
        <w:rPr>
          <w:rFonts w:ascii="Arial" w:hAnsi="Arial" w:cs="Arial"/>
        </w:rPr>
        <w:t xml:space="preserve">, когда я ещё и отследил, перерастает </w:t>
      </w:r>
      <w:r w:rsidR="00DE5165" w:rsidRPr="002874AF">
        <w:rPr>
          <w:rFonts w:ascii="Arial" w:hAnsi="Arial" w:cs="Arial"/>
        </w:rPr>
        <w:t>"</w:t>
      </w:r>
      <w:r w:rsidRPr="002874AF">
        <w:rPr>
          <w:rFonts w:ascii="Arial" w:hAnsi="Arial" w:cs="Arial"/>
        </w:rPr>
        <w:t>Я всеедин Отцом</w:t>
      </w:r>
      <w:r w:rsidR="00DE5165" w:rsidRPr="002874AF">
        <w:rPr>
          <w:rFonts w:ascii="Arial" w:hAnsi="Arial" w:cs="Arial"/>
        </w:rPr>
        <w:t>"</w:t>
      </w:r>
      <w:r w:rsidR="00237430" w:rsidRPr="002874AF">
        <w:rPr>
          <w:rFonts w:ascii="Arial" w:hAnsi="Arial" w:cs="Arial"/>
        </w:rPr>
        <w:t xml:space="preserve"> (н</w:t>
      </w:r>
      <w:r w:rsidRPr="002874AF">
        <w:rPr>
          <w:rFonts w:ascii="Arial" w:hAnsi="Arial" w:cs="Arial"/>
        </w:rPr>
        <w:t xml:space="preserve">е </w:t>
      </w:r>
      <w:r w:rsidR="00DE5165" w:rsidRPr="002874AF">
        <w:rPr>
          <w:rFonts w:ascii="Arial" w:hAnsi="Arial" w:cs="Arial"/>
        </w:rPr>
        <w:t>"</w:t>
      </w:r>
      <w:r w:rsidRPr="002874AF">
        <w:rPr>
          <w:rFonts w:ascii="Arial" w:hAnsi="Arial" w:cs="Arial"/>
        </w:rPr>
        <w:t>Я и Отец</w:t>
      </w:r>
      <w:r w:rsidR="00DE5165" w:rsidRPr="002874AF">
        <w:rPr>
          <w:rFonts w:ascii="Arial" w:hAnsi="Arial" w:cs="Arial"/>
        </w:rPr>
        <w:t>"</w:t>
      </w:r>
      <w:r w:rsidRPr="002874AF">
        <w:rPr>
          <w:rFonts w:ascii="Arial" w:hAnsi="Arial" w:cs="Arial"/>
        </w:rPr>
        <w:t xml:space="preserve">, а </w:t>
      </w:r>
      <w:r w:rsidR="00DE5165" w:rsidRPr="002874AF">
        <w:rPr>
          <w:rFonts w:ascii="Arial" w:hAnsi="Arial" w:cs="Arial"/>
        </w:rPr>
        <w:t>"</w:t>
      </w:r>
      <w:r w:rsidRPr="002874AF">
        <w:rPr>
          <w:rFonts w:ascii="Arial" w:hAnsi="Arial" w:cs="Arial"/>
        </w:rPr>
        <w:t>Я</w:t>
      </w:r>
      <w:r w:rsidRPr="002874AF">
        <w:rPr>
          <w:rFonts w:ascii="Arial" w:hAnsi="Arial" w:cs="Arial"/>
          <w:b/>
          <w:bCs/>
        </w:rPr>
        <w:t xml:space="preserve"> </w:t>
      </w:r>
      <w:r w:rsidRPr="002874AF">
        <w:rPr>
          <w:rFonts w:ascii="Arial" w:hAnsi="Arial" w:cs="Arial"/>
          <w:bCs/>
        </w:rPr>
        <w:t>всеедин Отцом</w:t>
      </w:r>
      <w:r w:rsidR="00DE5165" w:rsidRPr="002874AF">
        <w:rPr>
          <w:rFonts w:ascii="Arial" w:hAnsi="Arial" w:cs="Arial"/>
        </w:rPr>
        <w:t>"</w:t>
      </w:r>
      <w:r w:rsidRPr="002874AF">
        <w:rPr>
          <w:rFonts w:ascii="Arial" w:hAnsi="Arial" w:cs="Arial"/>
        </w:rPr>
        <w:t>!</w:t>
      </w:r>
      <w:r w:rsidR="00237430" w:rsidRPr="002874AF">
        <w:rPr>
          <w:rFonts w:ascii="Arial" w:hAnsi="Arial" w:cs="Arial"/>
        </w:rPr>
        <w:t>) – э</w:t>
      </w:r>
      <w:r w:rsidRPr="002874AF">
        <w:rPr>
          <w:rFonts w:ascii="Arial" w:hAnsi="Arial" w:cs="Arial"/>
        </w:rPr>
        <w:t xml:space="preserve">то вершина </w:t>
      </w:r>
      <w:r w:rsidR="00DE5165" w:rsidRPr="002874AF">
        <w:rPr>
          <w:rFonts w:ascii="Arial" w:hAnsi="Arial" w:cs="Arial"/>
        </w:rPr>
        <w:t>"</w:t>
      </w:r>
      <w:r w:rsidRPr="002874AF">
        <w:rPr>
          <w:rFonts w:ascii="Arial" w:hAnsi="Arial" w:cs="Arial"/>
        </w:rPr>
        <w:t>Я</w:t>
      </w:r>
      <w:r w:rsidR="00DE5165" w:rsidRPr="002874AF">
        <w:rPr>
          <w:rFonts w:ascii="Arial" w:hAnsi="Arial" w:cs="Arial"/>
        </w:rPr>
        <w:t>"</w:t>
      </w:r>
      <w:r w:rsidRPr="002874AF">
        <w:rPr>
          <w:rFonts w:ascii="Arial" w:hAnsi="Arial" w:cs="Arial"/>
        </w:rPr>
        <w:t xml:space="preserve">. Всё остальное </w:t>
      </w:r>
      <w:r w:rsidR="00237430" w:rsidRPr="002874AF">
        <w:rPr>
          <w:rFonts w:ascii="Arial" w:hAnsi="Arial" w:cs="Arial"/>
        </w:rPr>
        <w:t xml:space="preserve">– </w:t>
      </w:r>
      <w:r w:rsidRPr="002874AF">
        <w:rPr>
          <w:rFonts w:ascii="Arial" w:hAnsi="Arial" w:cs="Arial"/>
        </w:rPr>
        <w:t xml:space="preserve">побоку, как бы это страшно не звучало. Вот что мы в себе </w:t>
      </w:r>
      <w:r w:rsidRPr="002874AF">
        <w:rPr>
          <w:rFonts w:ascii="Arial" w:hAnsi="Arial" w:cs="Arial"/>
          <w:bCs/>
        </w:rPr>
        <w:t xml:space="preserve">должны воспитать в </w:t>
      </w:r>
      <w:r w:rsidR="00237430" w:rsidRPr="002874AF">
        <w:rPr>
          <w:rFonts w:ascii="Arial" w:hAnsi="Arial" w:cs="Arial"/>
          <w:bCs/>
        </w:rPr>
        <w:t>новую эпоху как чело, и</w:t>
      </w:r>
      <w:r w:rsidRPr="002874AF">
        <w:rPr>
          <w:rFonts w:ascii="Arial" w:hAnsi="Arial" w:cs="Arial"/>
        </w:rPr>
        <w:t xml:space="preserve"> вы должны стать примером этого, 28</w:t>
      </w:r>
      <w:r w:rsidR="00237430" w:rsidRPr="002874AF">
        <w:rPr>
          <w:rFonts w:ascii="Arial" w:hAnsi="Arial" w:cs="Arial"/>
        </w:rPr>
        <w:noBreakHyphen/>
        <w:t>й </w:t>
      </w:r>
      <w:r w:rsidRPr="002874AF">
        <w:rPr>
          <w:rFonts w:ascii="Arial" w:hAnsi="Arial" w:cs="Arial"/>
        </w:rPr>
        <w:t xml:space="preserve">Дом, как </w:t>
      </w:r>
      <w:r w:rsidR="00237430" w:rsidRPr="002874AF">
        <w:rPr>
          <w:rFonts w:ascii="Arial" w:hAnsi="Arial" w:cs="Arial"/>
        </w:rPr>
        <w:t>ч</w:t>
      </w:r>
      <w:r w:rsidRPr="002874AF">
        <w:rPr>
          <w:rFonts w:ascii="Arial" w:hAnsi="Arial" w:cs="Arial"/>
        </w:rPr>
        <w:t>ело</w:t>
      </w:r>
      <w:r w:rsidR="00237430" w:rsidRPr="002874AF">
        <w:rPr>
          <w:rFonts w:ascii="Arial" w:hAnsi="Arial" w:cs="Arial"/>
        </w:rPr>
        <w:t xml:space="preserve"> (</w:t>
      </w:r>
      <w:r w:rsidRPr="002874AF">
        <w:rPr>
          <w:rFonts w:ascii="Arial" w:hAnsi="Arial" w:cs="Arial"/>
        </w:rPr>
        <w:t>подчеркиваю</w:t>
      </w:r>
      <w:r w:rsidR="00237430" w:rsidRPr="002874AF">
        <w:rPr>
          <w:rFonts w:ascii="Arial" w:hAnsi="Arial" w:cs="Arial"/>
        </w:rPr>
        <w:t>!)</w:t>
      </w:r>
      <w:r w:rsidRPr="002874AF">
        <w:rPr>
          <w:rFonts w:ascii="Arial" w:hAnsi="Arial" w:cs="Arial"/>
        </w:rPr>
        <w:t xml:space="preserve">, а как </w:t>
      </w:r>
      <w:r w:rsidR="00237430" w:rsidRPr="002874AF">
        <w:rPr>
          <w:rFonts w:ascii="Arial" w:hAnsi="Arial" w:cs="Arial"/>
        </w:rPr>
        <w:t>в</w:t>
      </w:r>
      <w:r w:rsidRPr="002874AF">
        <w:rPr>
          <w:rFonts w:ascii="Arial" w:hAnsi="Arial" w:cs="Arial"/>
        </w:rPr>
        <w:t xml:space="preserve">едущие – тем более. </w:t>
      </w:r>
    </w:p>
    <w:p w:rsidR="00237430" w:rsidRPr="002874AF" w:rsidRDefault="00237430" w:rsidP="00237430">
      <w:pPr>
        <w:pStyle w:val="2"/>
        <w:spacing w:after="120" w:line="240" w:lineRule="auto"/>
        <w:ind w:left="454"/>
        <w:rPr>
          <w:sz w:val="24"/>
          <w:szCs w:val="24"/>
        </w:rPr>
      </w:pPr>
      <w:bookmarkStart w:id="82" w:name="_Toc285628315"/>
      <w:bookmarkStart w:id="83" w:name="_Toc285700744"/>
      <w:r w:rsidRPr="002874AF">
        <w:rPr>
          <w:sz w:val="24"/>
          <w:szCs w:val="24"/>
        </w:rPr>
        <w:t xml:space="preserve">3. </w:t>
      </w:r>
      <w:r w:rsidR="00C006D4" w:rsidRPr="002874AF">
        <w:rPr>
          <w:sz w:val="24"/>
          <w:szCs w:val="24"/>
        </w:rPr>
        <w:t>Жертва</w:t>
      </w:r>
      <w:bookmarkEnd w:id="82"/>
      <w:bookmarkEnd w:id="83"/>
    </w:p>
    <w:p w:rsidR="0043270A" w:rsidRPr="002874AF" w:rsidRDefault="00366D55" w:rsidP="00366D55">
      <w:pPr>
        <w:suppressLineNumbers/>
        <w:suppressAutoHyphens/>
        <w:spacing w:after="0" w:line="228" w:lineRule="auto"/>
        <w:ind w:firstLine="454"/>
        <w:jc w:val="both"/>
        <w:rPr>
          <w:rFonts w:ascii="Arial" w:hAnsi="Arial" w:cs="Arial"/>
        </w:rPr>
      </w:pPr>
      <w:r w:rsidRPr="002874AF">
        <w:rPr>
          <w:rFonts w:ascii="Arial" w:hAnsi="Arial" w:cs="Arial"/>
        </w:rPr>
        <w:t xml:space="preserve">И вот после того, как я это отследил, </w:t>
      </w:r>
      <w:r w:rsidRPr="002874AF">
        <w:rPr>
          <w:rFonts w:ascii="Arial" w:hAnsi="Arial" w:cs="Arial"/>
          <w:bCs/>
        </w:rPr>
        <w:t>возникает следующая ступень.</w:t>
      </w:r>
      <w:r w:rsidRPr="002874AF">
        <w:rPr>
          <w:rFonts w:ascii="Arial" w:hAnsi="Arial" w:cs="Arial"/>
        </w:rPr>
        <w:t xml:space="preserve"> Она обычно ещё</w:t>
      </w:r>
      <w:r w:rsidR="00237430" w:rsidRPr="002874AF">
        <w:rPr>
          <w:rFonts w:ascii="Arial" w:hAnsi="Arial" w:cs="Arial"/>
        </w:rPr>
        <w:t xml:space="preserve"> в два раза выше предыдущей. То </w:t>
      </w:r>
      <w:r w:rsidRPr="002874AF">
        <w:rPr>
          <w:rFonts w:ascii="Arial" w:hAnsi="Arial" w:cs="Arial"/>
        </w:rPr>
        <w:t xml:space="preserve">есть здесь я уже кончиками пальцев не дотянусь и должен до неё допрыгнуть. Поэтому чаще всего это </w:t>
      </w:r>
      <w:r w:rsidRPr="002874AF">
        <w:rPr>
          <w:rFonts w:ascii="Arial" w:hAnsi="Arial" w:cs="Arial"/>
          <w:bCs/>
        </w:rPr>
        <w:t>ступень коллективная</w:t>
      </w:r>
      <w:r w:rsidRPr="002874AF">
        <w:rPr>
          <w:rFonts w:ascii="Arial" w:hAnsi="Arial" w:cs="Arial"/>
        </w:rPr>
        <w:t xml:space="preserve">, когда двое или трое, ну, помните: </w:t>
      </w:r>
      <w:r w:rsidR="00DE5165" w:rsidRPr="002874AF">
        <w:rPr>
          <w:rFonts w:ascii="Arial" w:hAnsi="Arial" w:cs="Arial"/>
        </w:rPr>
        <w:t>"</w:t>
      </w:r>
      <w:r w:rsidRPr="002874AF">
        <w:rPr>
          <w:rFonts w:ascii="Arial" w:hAnsi="Arial" w:cs="Arial"/>
        </w:rPr>
        <w:t>Там, где двое во имя моё</w:t>
      </w:r>
      <w:r w:rsidR="00DE5165" w:rsidRPr="002874AF">
        <w:rPr>
          <w:rFonts w:ascii="Arial" w:hAnsi="Arial" w:cs="Arial"/>
        </w:rPr>
        <w:t>"</w:t>
      </w:r>
      <w:r w:rsidRPr="002874AF">
        <w:rPr>
          <w:rFonts w:ascii="Arial" w:hAnsi="Arial" w:cs="Arial"/>
        </w:rPr>
        <w:t xml:space="preserve"> – как раз возникла неодолимая сила – там Отец. Зачем это сказано? Ну, с одной стороны </w:t>
      </w:r>
      <w:r w:rsidRPr="002874AF">
        <w:rPr>
          <w:rFonts w:ascii="Arial" w:hAnsi="Arial" w:cs="Arial"/>
          <w:bCs/>
        </w:rPr>
        <w:t>две Омеги выражают цельность Отца,</w:t>
      </w:r>
      <w:r w:rsidRPr="002874AF">
        <w:rPr>
          <w:rFonts w:ascii="Arial" w:hAnsi="Arial" w:cs="Arial"/>
          <w:b/>
          <w:bCs/>
        </w:rPr>
        <w:t xml:space="preserve"> </w:t>
      </w:r>
      <w:r w:rsidRPr="002874AF">
        <w:rPr>
          <w:rFonts w:ascii="Arial" w:hAnsi="Arial" w:cs="Arial"/>
        </w:rPr>
        <w:t>помните? Если две Омеги верят</w:t>
      </w:r>
      <w:r w:rsidR="0043270A" w:rsidRPr="002874AF">
        <w:rPr>
          <w:rFonts w:ascii="Arial" w:hAnsi="Arial" w:cs="Arial"/>
        </w:rPr>
        <w:t xml:space="preserve"> (</w:t>
      </w:r>
      <w:r w:rsidRPr="002874AF">
        <w:rPr>
          <w:rFonts w:ascii="Arial" w:hAnsi="Arial" w:cs="Arial"/>
        </w:rPr>
        <w:t>три, четыре, десять, ну, я говорил о двух</w:t>
      </w:r>
      <w:r w:rsidR="0043270A" w:rsidRPr="002874AF">
        <w:rPr>
          <w:rFonts w:ascii="Arial" w:hAnsi="Arial" w:cs="Arial"/>
        </w:rPr>
        <w:t>)</w:t>
      </w:r>
      <w:r w:rsidRPr="002874AF">
        <w:rPr>
          <w:rFonts w:ascii="Arial" w:hAnsi="Arial" w:cs="Arial"/>
        </w:rPr>
        <w:t xml:space="preserve">, верят друг другу до конца, между ними не просто связи Омег возникают, а что начинает течь? </w:t>
      </w:r>
    </w:p>
    <w:p w:rsidR="00366D55" w:rsidRPr="002874AF" w:rsidRDefault="00366D55" w:rsidP="00366D55">
      <w:pPr>
        <w:suppressLineNumbers/>
        <w:suppressAutoHyphens/>
        <w:spacing w:after="0" w:line="228" w:lineRule="auto"/>
        <w:ind w:firstLine="454"/>
        <w:jc w:val="both"/>
        <w:rPr>
          <w:rFonts w:ascii="Arial" w:hAnsi="Arial" w:cs="Arial"/>
        </w:rPr>
      </w:pPr>
      <w:r w:rsidRPr="002874AF">
        <w:rPr>
          <w:rFonts w:ascii="Arial" w:hAnsi="Arial" w:cs="Arial"/>
        </w:rPr>
        <w:t xml:space="preserve">Вспомните, что </w:t>
      </w:r>
      <w:r w:rsidRPr="002874AF">
        <w:rPr>
          <w:rFonts w:ascii="Arial" w:hAnsi="Arial" w:cs="Arial"/>
          <w:bCs/>
        </w:rPr>
        <w:t>у</w:t>
      </w:r>
      <w:r w:rsidRPr="002874AF">
        <w:rPr>
          <w:rFonts w:ascii="Arial" w:hAnsi="Arial" w:cs="Arial"/>
          <w:b/>
          <w:bCs/>
        </w:rPr>
        <w:t xml:space="preserve"> </w:t>
      </w:r>
      <w:r w:rsidRPr="002874AF">
        <w:rPr>
          <w:rFonts w:ascii="Arial" w:hAnsi="Arial" w:cs="Arial"/>
          <w:bCs/>
        </w:rPr>
        <w:t>вас течёт между клеточками? Сила, составляющая вас как человека</w:t>
      </w:r>
      <w:r w:rsidRPr="002874AF">
        <w:rPr>
          <w:rFonts w:ascii="Arial" w:hAnsi="Arial" w:cs="Arial"/>
        </w:rPr>
        <w:t>. Значит те, кто прошел вторую ступень проверки Дхаммы Созидания, между ними начинает течь та сила, которая течёт между клеточками в теле Отца</w:t>
      </w:r>
      <w:r w:rsidR="00053D67" w:rsidRPr="002874AF">
        <w:rPr>
          <w:rFonts w:ascii="Arial" w:hAnsi="Arial" w:cs="Arial"/>
        </w:rPr>
        <w:t xml:space="preserve"> (р</w:t>
      </w:r>
      <w:r w:rsidRPr="002874AF">
        <w:rPr>
          <w:rFonts w:ascii="Arial" w:hAnsi="Arial" w:cs="Arial"/>
        </w:rPr>
        <w:t>езультат второй ступени</w:t>
      </w:r>
      <w:r w:rsidR="00053D67" w:rsidRPr="002874AF">
        <w:rPr>
          <w:rFonts w:ascii="Arial" w:hAnsi="Arial" w:cs="Arial"/>
        </w:rPr>
        <w:t>), и</w:t>
      </w:r>
      <w:r w:rsidRPr="002874AF">
        <w:rPr>
          <w:rFonts w:ascii="Arial" w:hAnsi="Arial" w:cs="Arial"/>
        </w:rPr>
        <w:t xml:space="preserve"> </w:t>
      </w:r>
      <w:r w:rsidRPr="002874AF">
        <w:rPr>
          <w:rFonts w:ascii="Arial" w:hAnsi="Arial" w:cs="Arial"/>
          <w:bCs/>
        </w:rPr>
        <w:t>Дхамма Созидания начинает пользоваться прямым огнём межклеточным</w:t>
      </w:r>
      <w:r w:rsidRPr="002874AF">
        <w:rPr>
          <w:rFonts w:ascii="Arial" w:hAnsi="Arial" w:cs="Arial"/>
        </w:rPr>
        <w:t xml:space="preserve">, межомежным (ведь Омега – 26, Дхамма Созидания – 28), который </w:t>
      </w:r>
      <w:r w:rsidRPr="002874AF">
        <w:rPr>
          <w:rFonts w:ascii="Arial" w:hAnsi="Arial" w:cs="Arial"/>
          <w:bCs/>
        </w:rPr>
        <w:t>есть напрямую в теле Отца</w:t>
      </w:r>
      <w:r w:rsidRPr="002874AF">
        <w:rPr>
          <w:rFonts w:ascii="Arial" w:hAnsi="Arial" w:cs="Arial"/>
        </w:rPr>
        <w:t xml:space="preserve">. И </w:t>
      </w:r>
      <w:r w:rsidRPr="002874AF">
        <w:rPr>
          <w:rFonts w:ascii="Arial" w:hAnsi="Arial" w:cs="Arial"/>
          <w:bCs/>
        </w:rPr>
        <w:t xml:space="preserve">к таким </w:t>
      </w:r>
      <w:r w:rsidR="0043270A" w:rsidRPr="002874AF">
        <w:rPr>
          <w:rFonts w:ascii="Arial" w:hAnsi="Arial" w:cs="Arial"/>
          <w:bCs/>
        </w:rPr>
        <w:t>ч</w:t>
      </w:r>
      <w:r w:rsidRPr="002874AF">
        <w:rPr>
          <w:rFonts w:ascii="Arial" w:hAnsi="Arial" w:cs="Arial"/>
          <w:bCs/>
        </w:rPr>
        <w:t>ело идёт прямой огонь Отца</w:t>
      </w:r>
      <w:r w:rsidRPr="002874AF">
        <w:rPr>
          <w:rFonts w:ascii="Arial" w:hAnsi="Arial" w:cs="Arial"/>
        </w:rPr>
        <w:t xml:space="preserve"> не от его тела, а тот </w:t>
      </w:r>
      <w:r w:rsidRPr="002874AF">
        <w:rPr>
          <w:rFonts w:ascii="Arial" w:hAnsi="Arial" w:cs="Arial"/>
          <w:bCs/>
        </w:rPr>
        <w:t>огонь, который крутится внутри тела Отца между его клеточками.</w:t>
      </w:r>
      <w:r w:rsidRPr="002874AF">
        <w:rPr>
          <w:rFonts w:ascii="Arial" w:hAnsi="Arial" w:cs="Arial"/>
        </w:rPr>
        <w:t xml:space="preserve"> Ведь</w:t>
      </w:r>
      <w:r w:rsidR="00084AAA" w:rsidRPr="002874AF">
        <w:rPr>
          <w:rFonts w:ascii="Arial" w:hAnsi="Arial" w:cs="Arial"/>
        </w:rPr>
        <w:t xml:space="preserve"> каждый из нас клеточка Отца. И </w:t>
      </w:r>
      <w:r w:rsidRPr="002874AF">
        <w:rPr>
          <w:rFonts w:ascii="Arial" w:hAnsi="Arial" w:cs="Arial"/>
        </w:rPr>
        <w:t xml:space="preserve">одно дело </w:t>
      </w:r>
      <w:r w:rsidR="00084AAA" w:rsidRPr="002874AF">
        <w:rPr>
          <w:rFonts w:ascii="Arial" w:hAnsi="Arial" w:cs="Arial"/>
        </w:rPr>
        <w:t xml:space="preserve">– </w:t>
      </w:r>
      <w:r w:rsidRPr="002874AF">
        <w:rPr>
          <w:rFonts w:ascii="Arial" w:hAnsi="Arial" w:cs="Arial"/>
        </w:rPr>
        <w:t xml:space="preserve">иметь огонь Отца там, внутри </w:t>
      </w:r>
      <w:r w:rsidR="0043270A" w:rsidRPr="002874AF">
        <w:rPr>
          <w:rFonts w:ascii="Arial" w:hAnsi="Arial" w:cs="Arial"/>
        </w:rPr>
        <w:t xml:space="preserve">Его </w:t>
      </w:r>
      <w:r w:rsidRPr="002874AF">
        <w:rPr>
          <w:rFonts w:ascii="Arial" w:hAnsi="Arial" w:cs="Arial"/>
        </w:rPr>
        <w:t xml:space="preserve">тела, а другое дело </w:t>
      </w:r>
      <w:r w:rsidR="00084AAA" w:rsidRPr="002874AF">
        <w:rPr>
          <w:rFonts w:ascii="Arial" w:hAnsi="Arial" w:cs="Arial"/>
        </w:rPr>
        <w:t xml:space="preserve">– </w:t>
      </w:r>
      <w:r w:rsidRPr="002874AF">
        <w:rPr>
          <w:rFonts w:ascii="Arial" w:hAnsi="Arial" w:cs="Arial"/>
        </w:rPr>
        <w:t xml:space="preserve">вот этой </w:t>
      </w:r>
      <w:r w:rsidRPr="002874AF">
        <w:rPr>
          <w:rFonts w:ascii="Arial" w:hAnsi="Arial" w:cs="Arial"/>
          <w:bCs/>
        </w:rPr>
        <w:t>неодолимой верой вызвать такой огонь Отца здесь физически</w:t>
      </w:r>
      <w:r w:rsidR="00084AAA" w:rsidRPr="002874AF">
        <w:rPr>
          <w:rFonts w:ascii="Arial" w:hAnsi="Arial" w:cs="Arial"/>
          <w:bCs/>
        </w:rPr>
        <w:t>,</w:t>
      </w:r>
      <w:r w:rsidRPr="002874AF">
        <w:rPr>
          <w:rFonts w:ascii="Arial" w:hAnsi="Arial" w:cs="Arial"/>
          <w:bCs/>
        </w:rPr>
        <w:t xml:space="preserve"> и начать этим огнём жить и действовать</w:t>
      </w:r>
      <w:r w:rsidRPr="002874AF">
        <w:rPr>
          <w:rFonts w:ascii="Arial" w:hAnsi="Arial" w:cs="Arial"/>
        </w:rPr>
        <w:t xml:space="preserve">. </w:t>
      </w:r>
    </w:p>
    <w:p w:rsidR="00084AAA" w:rsidRPr="002874AF" w:rsidRDefault="00366D55" w:rsidP="00366D55">
      <w:pPr>
        <w:suppressLineNumbers/>
        <w:suppressAutoHyphens/>
        <w:spacing w:after="0" w:line="228" w:lineRule="auto"/>
        <w:ind w:firstLine="454"/>
        <w:jc w:val="both"/>
        <w:rPr>
          <w:rFonts w:ascii="Arial" w:hAnsi="Arial" w:cs="Arial"/>
        </w:rPr>
      </w:pPr>
      <w:r w:rsidRPr="002874AF">
        <w:rPr>
          <w:rFonts w:ascii="Arial" w:hAnsi="Arial" w:cs="Arial"/>
        </w:rPr>
        <w:t xml:space="preserve">И вот когда ты вызвал этот неодолимый огонь межклеточной жизни Отца... Ты вызвал не сам, с кем-то, сам не можешь, нужно </w:t>
      </w:r>
      <w:r w:rsidRPr="002874AF">
        <w:rPr>
          <w:rFonts w:ascii="Arial" w:hAnsi="Arial" w:cs="Arial"/>
          <w:bCs/>
        </w:rPr>
        <w:t>две Омеги минимум</w:t>
      </w:r>
      <w:r w:rsidRPr="002874AF">
        <w:rPr>
          <w:rFonts w:ascii="Arial" w:hAnsi="Arial" w:cs="Arial"/>
        </w:rPr>
        <w:t>, три, четыре, пять</w:t>
      </w:r>
      <w:r w:rsidR="00084AAA" w:rsidRPr="002874AF">
        <w:rPr>
          <w:rFonts w:ascii="Arial" w:hAnsi="Arial" w:cs="Arial"/>
        </w:rPr>
        <w:t>, – см</w:t>
      </w:r>
      <w:r w:rsidRPr="002874AF">
        <w:rPr>
          <w:rFonts w:ascii="Arial" w:hAnsi="Arial" w:cs="Arial"/>
        </w:rPr>
        <w:t>отря, как указал Отец и Владыка</w:t>
      </w:r>
      <w:r w:rsidR="00084AAA" w:rsidRPr="002874AF">
        <w:rPr>
          <w:rFonts w:ascii="Arial" w:hAnsi="Arial" w:cs="Arial"/>
        </w:rPr>
        <w:t xml:space="preserve"> (</w:t>
      </w:r>
      <w:r w:rsidRPr="002874AF">
        <w:rPr>
          <w:rFonts w:ascii="Arial" w:hAnsi="Arial" w:cs="Arial"/>
        </w:rPr>
        <w:t>кстати, н</w:t>
      </w:r>
      <w:r w:rsidRPr="002874AF">
        <w:rPr>
          <w:rFonts w:ascii="Arial" w:hAnsi="Arial" w:cs="Arial"/>
          <w:bCs/>
        </w:rPr>
        <w:t>а каждую работу свой командный стиль, своё выражение</w:t>
      </w:r>
      <w:r w:rsidR="00084AAA" w:rsidRPr="002874AF">
        <w:rPr>
          <w:rFonts w:ascii="Arial" w:hAnsi="Arial" w:cs="Arial"/>
          <w:bCs/>
        </w:rPr>
        <w:t>)</w:t>
      </w:r>
      <w:r w:rsidR="00084AAA" w:rsidRPr="002874AF">
        <w:rPr>
          <w:rFonts w:ascii="Arial" w:hAnsi="Arial" w:cs="Arial"/>
        </w:rPr>
        <w:t>. И когда ты вызвал это,</w:t>
      </w:r>
      <w:r w:rsidRPr="002874AF">
        <w:rPr>
          <w:rFonts w:ascii="Arial" w:hAnsi="Arial" w:cs="Arial"/>
        </w:rPr>
        <w:t xml:space="preserve"> возникает третья ступень. </w:t>
      </w:r>
    </w:p>
    <w:p w:rsidR="00084AAA" w:rsidRPr="002874AF" w:rsidRDefault="00366D55" w:rsidP="00366D55">
      <w:pPr>
        <w:suppressLineNumbers/>
        <w:suppressAutoHyphens/>
        <w:spacing w:after="0" w:line="228" w:lineRule="auto"/>
        <w:ind w:firstLine="454"/>
        <w:jc w:val="both"/>
        <w:rPr>
          <w:rFonts w:ascii="Arial" w:hAnsi="Arial" w:cs="Arial"/>
        </w:rPr>
      </w:pPr>
      <w:r w:rsidRPr="002874AF">
        <w:rPr>
          <w:rFonts w:ascii="Arial" w:hAnsi="Arial" w:cs="Arial"/>
        </w:rPr>
        <w:lastRenderedPageBreak/>
        <w:t>Вообразите</w:t>
      </w:r>
      <w:r w:rsidR="00084AAA" w:rsidRPr="002874AF">
        <w:rPr>
          <w:rFonts w:ascii="Arial" w:hAnsi="Arial" w:cs="Arial"/>
        </w:rPr>
        <w:t>:</w:t>
      </w:r>
      <w:r w:rsidRPr="002874AF">
        <w:rPr>
          <w:rFonts w:ascii="Arial" w:hAnsi="Arial" w:cs="Arial"/>
        </w:rPr>
        <w:t xml:space="preserve"> вы вызываете прямой внутренний огонь Отца. Что может быть после этого третьей ступенью? Давайте, давайте, доразбираем</w:t>
      </w:r>
      <w:r w:rsidR="009A528F" w:rsidRPr="002874AF">
        <w:rPr>
          <w:rFonts w:ascii="Arial" w:hAnsi="Arial" w:cs="Arial"/>
        </w:rPr>
        <w:t>: ч</w:t>
      </w:r>
      <w:r w:rsidRPr="002874AF">
        <w:rPr>
          <w:rFonts w:ascii="Arial" w:hAnsi="Arial" w:cs="Arial"/>
        </w:rPr>
        <w:t xml:space="preserve">то может быть выше веры неодолимой силы? </w:t>
      </w:r>
    </w:p>
    <w:p w:rsidR="00C006D4" w:rsidRPr="002874AF" w:rsidRDefault="00366D55" w:rsidP="00366D55">
      <w:pPr>
        <w:suppressLineNumbers/>
        <w:suppressAutoHyphens/>
        <w:spacing w:after="0" w:line="228" w:lineRule="auto"/>
        <w:ind w:firstLine="454"/>
        <w:jc w:val="both"/>
        <w:rPr>
          <w:rFonts w:ascii="Arial" w:hAnsi="Arial" w:cs="Arial"/>
        </w:rPr>
      </w:pPr>
      <w:r w:rsidRPr="002874AF">
        <w:rPr>
          <w:rFonts w:ascii="Arial" w:hAnsi="Arial" w:cs="Arial"/>
        </w:rPr>
        <w:t>Вы знаете. Я б не стал спр</w:t>
      </w:r>
      <w:r w:rsidR="00084AAA" w:rsidRPr="002874AF">
        <w:rPr>
          <w:rFonts w:ascii="Arial" w:hAnsi="Arial" w:cs="Arial"/>
        </w:rPr>
        <w:t>ашивать, если б вы не знали. Н</w:t>
      </w:r>
      <w:r w:rsidR="0022495F" w:rsidRPr="002874AF">
        <w:rPr>
          <w:rFonts w:ascii="Arial" w:hAnsi="Arial" w:cs="Arial"/>
        </w:rPr>
        <w:t>у,</w:t>
      </w:r>
      <w:r w:rsidR="00084AAA" w:rsidRPr="002874AF">
        <w:rPr>
          <w:rFonts w:ascii="Arial" w:hAnsi="Arial" w:cs="Arial"/>
        </w:rPr>
        <w:t> </w:t>
      </w:r>
      <w:r w:rsidRPr="002874AF">
        <w:rPr>
          <w:rFonts w:ascii="Arial" w:hAnsi="Arial" w:cs="Arial"/>
        </w:rPr>
        <w:t>на ум</w:t>
      </w:r>
      <w:r w:rsidR="0022495F" w:rsidRPr="002874AF">
        <w:rPr>
          <w:rFonts w:ascii="Arial" w:hAnsi="Arial" w:cs="Arial"/>
        </w:rPr>
        <w:t xml:space="preserve"> (</w:t>
      </w:r>
      <w:r w:rsidRPr="002874AF">
        <w:rPr>
          <w:rFonts w:ascii="Arial" w:hAnsi="Arial" w:cs="Arial"/>
        </w:rPr>
        <w:t>если вы извините, вот сейчас просто проверка, экзамен же</w:t>
      </w:r>
      <w:r w:rsidR="009A528F" w:rsidRPr="002874AF">
        <w:rPr>
          <w:rFonts w:ascii="Arial" w:hAnsi="Arial" w:cs="Arial"/>
        </w:rPr>
        <w:t>? –</w:t>
      </w:r>
      <w:r w:rsidRPr="002874AF">
        <w:rPr>
          <w:rFonts w:ascii="Arial" w:hAnsi="Arial" w:cs="Arial"/>
        </w:rPr>
        <w:t xml:space="preserve"> Если вы проходили проверку и проходили хоть раз, не просто не прошли, а прошли</w:t>
      </w:r>
      <w:r w:rsidR="0022495F" w:rsidRPr="002874AF">
        <w:rPr>
          <w:rFonts w:ascii="Arial" w:hAnsi="Arial" w:cs="Arial"/>
        </w:rPr>
        <w:t>) п</w:t>
      </w:r>
      <w:r w:rsidRPr="002874AF">
        <w:rPr>
          <w:rFonts w:ascii="Arial" w:hAnsi="Arial" w:cs="Arial"/>
        </w:rPr>
        <w:t>риходит только одно слово</w:t>
      </w:r>
      <w:r w:rsidR="0022495F" w:rsidRPr="002874AF">
        <w:rPr>
          <w:rFonts w:ascii="Arial" w:hAnsi="Arial" w:cs="Arial"/>
        </w:rPr>
        <w:t>.</w:t>
      </w:r>
      <w:r w:rsidRPr="002874AF">
        <w:rPr>
          <w:rFonts w:ascii="Arial" w:hAnsi="Arial" w:cs="Arial"/>
        </w:rPr>
        <w:t xml:space="preserve"> то есть если вы прошли второй экзамен, вы должны были услышать одно слово: жертва. </w:t>
      </w:r>
    </w:p>
    <w:p w:rsidR="00366D55" w:rsidRPr="002874AF" w:rsidRDefault="00366D55" w:rsidP="00366D55">
      <w:pPr>
        <w:suppressLineNumbers/>
        <w:suppressAutoHyphens/>
        <w:spacing w:after="0" w:line="228" w:lineRule="auto"/>
        <w:ind w:firstLine="454"/>
        <w:jc w:val="both"/>
        <w:rPr>
          <w:rFonts w:ascii="Arial" w:hAnsi="Arial" w:cs="Arial"/>
        </w:rPr>
      </w:pPr>
      <w:r w:rsidRPr="002874AF">
        <w:rPr>
          <w:rFonts w:ascii="Arial" w:hAnsi="Arial" w:cs="Arial"/>
        </w:rPr>
        <w:t xml:space="preserve">Если в голове прозвучало </w:t>
      </w:r>
      <w:r w:rsidR="00DE5165" w:rsidRPr="002874AF">
        <w:rPr>
          <w:rFonts w:ascii="Arial" w:hAnsi="Arial" w:cs="Arial"/>
        </w:rPr>
        <w:t>"</w:t>
      </w:r>
      <w:r w:rsidRPr="002874AF">
        <w:rPr>
          <w:rFonts w:ascii="Arial" w:hAnsi="Arial" w:cs="Arial"/>
        </w:rPr>
        <w:t>жертва</w:t>
      </w:r>
      <w:r w:rsidR="00DE5165" w:rsidRPr="002874AF">
        <w:rPr>
          <w:rFonts w:ascii="Arial" w:hAnsi="Arial" w:cs="Arial"/>
        </w:rPr>
        <w:t>"</w:t>
      </w:r>
      <w:r w:rsidRPr="002874AF">
        <w:rPr>
          <w:rFonts w:ascii="Arial" w:hAnsi="Arial" w:cs="Arial"/>
        </w:rPr>
        <w:t xml:space="preserve">, вы второй экзамен хоть раз проходили, по-настоящему. Если в голове это слово не прозвучало, чтоб не вводить вас в смущение и сомнение, сообщаю: вы ни разу своей Дхаммой Созидания и подготовкой </w:t>
      </w:r>
      <w:r w:rsidR="00C006D4" w:rsidRPr="002874AF">
        <w:rPr>
          <w:rFonts w:ascii="Arial" w:hAnsi="Arial" w:cs="Arial"/>
        </w:rPr>
        <w:t xml:space="preserve">чело </w:t>
      </w:r>
      <w:r w:rsidRPr="002874AF">
        <w:rPr>
          <w:rFonts w:ascii="Arial" w:hAnsi="Arial" w:cs="Arial"/>
        </w:rPr>
        <w:t xml:space="preserve">экзамен на неодолимую веру не проходили. </w:t>
      </w:r>
      <w:r w:rsidRPr="002874AF">
        <w:rPr>
          <w:rFonts w:ascii="Arial" w:hAnsi="Arial" w:cs="Arial"/>
          <w:bCs/>
        </w:rPr>
        <w:t>Официальный экзамен внешне объявляется сейчас для 6</w:t>
      </w:r>
      <w:r w:rsidR="00C006D4" w:rsidRPr="002874AF">
        <w:rPr>
          <w:rFonts w:ascii="Arial" w:hAnsi="Arial" w:cs="Arial"/>
          <w:bCs/>
        </w:rPr>
        <w:noBreakHyphen/>
        <w:t>й </w:t>
      </w:r>
      <w:r w:rsidRPr="002874AF">
        <w:rPr>
          <w:rFonts w:ascii="Arial" w:hAnsi="Arial" w:cs="Arial"/>
          <w:bCs/>
        </w:rPr>
        <w:t>расы.</w:t>
      </w:r>
      <w:r w:rsidRPr="002874AF">
        <w:rPr>
          <w:rFonts w:ascii="Arial" w:hAnsi="Arial" w:cs="Arial"/>
        </w:rPr>
        <w:t xml:space="preserve"> Раньше </w:t>
      </w:r>
      <w:r w:rsidRPr="002874AF">
        <w:rPr>
          <w:rFonts w:ascii="Arial" w:hAnsi="Arial" w:cs="Arial"/>
          <w:bCs/>
        </w:rPr>
        <w:t xml:space="preserve">этот экзамен проходили только самые подготовленные </w:t>
      </w:r>
      <w:r w:rsidR="00C006D4" w:rsidRPr="002874AF">
        <w:rPr>
          <w:rFonts w:ascii="Arial" w:hAnsi="Arial" w:cs="Arial"/>
          <w:bCs/>
        </w:rPr>
        <w:t>ч</w:t>
      </w:r>
      <w:r w:rsidRPr="002874AF">
        <w:rPr>
          <w:rFonts w:ascii="Arial" w:hAnsi="Arial" w:cs="Arial"/>
          <w:bCs/>
        </w:rPr>
        <w:t>ело там, в Иерархии.</w:t>
      </w:r>
      <w:r w:rsidRPr="002874AF">
        <w:rPr>
          <w:rFonts w:ascii="Arial" w:hAnsi="Arial" w:cs="Arial"/>
        </w:rPr>
        <w:t xml:space="preserve"> </w:t>
      </w:r>
    </w:p>
    <w:p w:rsidR="00366D55" w:rsidRPr="002874AF" w:rsidRDefault="00366D55" w:rsidP="00366D55">
      <w:pPr>
        <w:suppressLineNumbers/>
        <w:suppressAutoHyphens/>
        <w:spacing w:after="0" w:line="228" w:lineRule="auto"/>
        <w:ind w:firstLine="454"/>
        <w:jc w:val="both"/>
        <w:rPr>
          <w:rFonts w:ascii="Arial" w:hAnsi="Arial" w:cs="Arial"/>
        </w:rPr>
      </w:pPr>
      <w:r w:rsidRPr="002874AF">
        <w:rPr>
          <w:rFonts w:ascii="Arial" w:hAnsi="Arial" w:cs="Arial"/>
        </w:rPr>
        <w:t>Помните, я всегда ссылаюсь на эту книжку</w:t>
      </w:r>
      <w:r w:rsidR="003E7D3A" w:rsidRPr="002874AF">
        <w:rPr>
          <w:rFonts w:ascii="Arial" w:hAnsi="Arial" w:cs="Arial"/>
        </w:rPr>
        <w:t>? –</w:t>
      </w:r>
      <w:r w:rsidRPr="002874AF">
        <w:rPr>
          <w:rFonts w:ascii="Arial" w:hAnsi="Arial" w:cs="Arial"/>
        </w:rPr>
        <w:t xml:space="preserve"> хорошая книжка </w:t>
      </w:r>
      <w:r w:rsidR="00DE5165" w:rsidRPr="002874AF">
        <w:rPr>
          <w:rFonts w:ascii="Arial" w:hAnsi="Arial" w:cs="Arial"/>
        </w:rPr>
        <w:t>"</w:t>
      </w:r>
      <w:r w:rsidRPr="002874AF">
        <w:rPr>
          <w:rFonts w:ascii="Arial" w:hAnsi="Arial" w:cs="Arial"/>
        </w:rPr>
        <w:t>Фалес Аргивянин</w:t>
      </w:r>
      <w:r w:rsidR="00DE5165" w:rsidRPr="002874AF">
        <w:rPr>
          <w:rFonts w:ascii="Arial" w:hAnsi="Arial" w:cs="Arial"/>
        </w:rPr>
        <w:t>"</w:t>
      </w:r>
      <w:r w:rsidRPr="002874AF">
        <w:rPr>
          <w:rFonts w:ascii="Arial" w:hAnsi="Arial" w:cs="Arial"/>
        </w:rPr>
        <w:t>. Когда они пришли на третье посвящение Высший посвящённый, прошёл он один, все остальные умерли. И все знали, что если не пройдут, они умрут. Они знали это, но согласились на посвяще</w:t>
      </w:r>
      <w:r w:rsidR="003E7D3A" w:rsidRPr="002874AF">
        <w:rPr>
          <w:rFonts w:ascii="Arial" w:hAnsi="Arial" w:cs="Arial"/>
        </w:rPr>
        <w:t>ние. И они не </w:t>
      </w:r>
      <w:r w:rsidRPr="002874AF">
        <w:rPr>
          <w:rFonts w:ascii="Arial" w:hAnsi="Arial" w:cs="Arial"/>
        </w:rPr>
        <w:t>прошли, и умерли фактически сознательно. Вот это называется</w:t>
      </w:r>
      <w:r w:rsidR="003E7D3A" w:rsidRPr="002874AF">
        <w:rPr>
          <w:rFonts w:ascii="Arial" w:hAnsi="Arial" w:cs="Arial"/>
        </w:rPr>
        <w:t>,</w:t>
      </w:r>
      <w:r w:rsidRPr="002874AF">
        <w:rPr>
          <w:rFonts w:ascii="Arial" w:hAnsi="Arial" w:cs="Arial"/>
        </w:rPr>
        <w:t xml:space="preserve"> вера неодолимой силы. </w:t>
      </w:r>
      <w:r w:rsidRPr="002874AF">
        <w:rPr>
          <w:rFonts w:ascii="Arial" w:hAnsi="Arial" w:cs="Arial"/>
          <w:bCs/>
        </w:rPr>
        <w:t>Идя за посвящением, ты должен знать, что ты можешь ещё и умереть, не пройдя этого</w:t>
      </w:r>
      <w:r w:rsidRPr="002874AF">
        <w:rPr>
          <w:rFonts w:ascii="Arial" w:hAnsi="Arial" w:cs="Arial"/>
        </w:rPr>
        <w:t xml:space="preserve">. Сейчас иногда то же самое. </w:t>
      </w:r>
    </w:p>
    <w:p w:rsidR="00366D55" w:rsidRPr="002874AF" w:rsidRDefault="00366D55" w:rsidP="00366D55">
      <w:pPr>
        <w:suppressLineNumbers/>
        <w:suppressAutoHyphens/>
        <w:spacing w:after="0" w:line="228" w:lineRule="auto"/>
        <w:ind w:firstLine="454"/>
        <w:jc w:val="both"/>
        <w:rPr>
          <w:rFonts w:ascii="Arial" w:hAnsi="Arial" w:cs="Arial"/>
        </w:rPr>
      </w:pPr>
      <w:r w:rsidRPr="002874AF">
        <w:rPr>
          <w:rFonts w:ascii="Arial" w:hAnsi="Arial" w:cs="Arial"/>
        </w:rPr>
        <w:t>Меня умиляют товарищи, которые покупают посвящения или говорят, что вошли в них, не пожертвовав ничем. Ой, какая обманка, ой-</w:t>
      </w:r>
      <w:r w:rsidR="003E7D3A" w:rsidRPr="002874AF">
        <w:rPr>
          <w:rFonts w:ascii="Arial" w:hAnsi="Arial" w:cs="Arial"/>
        </w:rPr>
        <w:t>ой</w:t>
      </w:r>
      <w:r w:rsidRPr="002874AF">
        <w:rPr>
          <w:rFonts w:ascii="Arial" w:hAnsi="Arial" w:cs="Arial"/>
        </w:rPr>
        <w:t>-</w:t>
      </w:r>
      <w:r w:rsidR="003E7D3A" w:rsidRPr="002874AF">
        <w:rPr>
          <w:rFonts w:ascii="Arial" w:hAnsi="Arial" w:cs="Arial"/>
        </w:rPr>
        <w:t>о</w:t>
      </w:r>
      <w:r w:rsidRPr="002874AF">
        <w:rPr>
          <w:rFonts w:ascii="Arial" w:hAnsi="Arial" w:cs="Arial"/>
        </w:rPr>
        <w:t>й. Войдя… Чтобы войти в некоторые высокие статусы, ты должен пройти сквозь смерть, но выжить, иначе статус не получишь. Я вам рассказывал</w:t>
      </w:r>
      <w:r w:rsidR="003E7D3A" w:rsidRPr="002874AF">
        <w:rPr>
          <w:rFonts w:ascii="Arial" w:hAnsi="Arial" w:cs="Arial"/>
        </w:rPr>
        <w:t>, т</w:t>
      </w:r>
      <w:r w:rsidRPr="002874AF">
        <w:rPr>
          <w:rFonts w:ascii="Arial" w:hAnsi="Arial" w:cs="Arial"/>
        </w:rPr>
        <w:t xml:space="preserve">олько вы решили, что это рассказ об игре со смертью, а это </w:t>
      </w:r>
      <w:r w:rsidRPr="002874AF">
        <w:rPr>
          <w:rFonts w:ascii="Arial" w:hAnsi="Arial" w:cs="Arial"/>
          <w:bCs/>
        </w:rPr>
        <w:t>рассказ об игре с жизнью, но ради восхождения.</w:t>
      </w:r>
      <w:r w:rsidRPr="002874AF">
        <w:rPr>
          <w:rFonts w:ascii="Arial" w:hAnsi="Arial" w:cs="Arial"/>
        </w:rPr>
        <w:t xml:space="preserve"> Ибо ес</w:t>
      </w:r>
      <w:r w:rsidR="003E7D3A" w:rsidRPr="002874AF">
        <w:rPr>
          <w:rFonts w:ascii="Arial" w:hAnsi="Arial" w:cs="Arial"/>
        </w:rPr>
        <w:t>ли один прошёл – пройдут все, а </w:t>
      </w:r>
      <w:r w:rsidRPr="002874AF">
        <w:rPr>
          <w:rFonts w:ascii="Arial" w:hAnsi="Arial" w:cs="Arial"/>
        </w:rPr>
        <w:t xml:space="preserve">если двое прошло – пройдут многие. Подумайте, </w:t>
      </w:r>
      <w:r w:rsidR="003E7D3A" w:rsidRPr="002874AF">
        <w:rPr>
          <w:rFonts w:ascii="Arial" w:hAnsi="Arial" w:cs="Arial"/>
        </w:rPr>
        <w:t xml:space="preserve">– </w:t>
      </w:r>
      <w:r w:rsidRPr="002874AF">
        <w:rPr>
          <w:rFonts w:ascii="Arial" w:hAnsi="Arial" w:cs="Arial"/>
        </w:rPr>
        <w:t>это разные вещи.</w:t>
      </w:r>
    </w:p>
    <w:p w:rsidR="004B4D7A" w:rsidRPr="002874AF" w:rsidRDefault="00366D55" w:rsidP="00366D55">
      <w:pPr>
        <w:suppressLineNumbers/>
        <w:suppressAutoHyphens/>
        <w:spacing w:after="0" w:line="228" w:lineRule="auto"/>
        <w:ind w:firstLine="454"/>
        <w:jc w:val="both"/>
        <w:rPr>
          <w:rFonts w:ascii="Arial" w:hAnsi="Arial" w:cs="Arial"/>
        </w:rPr>
      </w:pPr>
      <w:r w:rsidRPr="002874AF">
        <w:rPr>
          <w:rFonts w:ascii="Arial" w:hAnsi="Arial" w:cs="Arial"/>
          <w:bCs/>
        </w:rPr>
        <w:t>Когда пройдут все</w:t>
      </w:r>
      <w:r w:rsidR="004B4D7A" w:rsidRPr="002874AF">
        <w:rPr>
          <w:rFonts w:ascii="Arial" w:hAnsi="Arial" w:cs="Arial"/>
          <w:bCs/>
        </w:rPr>
        <w:t>,</w:t>
      </w:r>
      <w:r w:rsidRPr="002874AF">
        <w:rPr>
          <w:rFonts w:ascii="Arial" w:hAnsi="Arial" w:cs="Arial"/>
          <w:bCs/>
        </w:rPr>
        <w:t xml:space="preserve"> вы получаете запись генетически</w:t>
      </w:r>
      <w:r w:rsidR="004B4D7A" w:rsidRPr="002874AF">
        <w:rPr>
          <w:rFonts w:ascii="Arial" w:hAnsi="Arial" w:cs="Arial"/>
          <w:bCs/>
        </w:rPr>
        <w:t>.</w:t>
      </w:r>
      <w:r w:rsidRPr="002874AF">
        <w:rPr>
          <w:rFonts w:ascii="Arial" w:hAnsi="Arial" w:cs="Arial"/>
          <w:bCs/>
        </w:rPr>
        <w:t xml:space="preserve"> </w:t>
      </w:r>
      <w:r w:rsidR="004B4D7A" w:rsidRPr="002874AF">
        <w:rPr>
          <w:rFonts w:ascii="Arial" w:hAnsi="Arial" w:cs="Arial"/>
          <w:bCs/>
        </w:rPr>
        <w:t>Когда </w:t>
      </w:r>
      <w:r w:rsidRPr="002874AF">
        <w:rPr>
          <w:rFonts w:ascii="Arial" w:hAnsi="Arial" w:cs="Arial"/>
          <w:bCs/>
        </w:rPr>
        <w:t>пройдут двое – вы получаете запись и возможность взойти многие, сознательно</w:t>
      </w:r>
      <w:r w:rsidRPr="002874AF">
        <w:rPr>
          <w:rFonts w:ascii="Arial" w:hAnsi="Arial" w:cs="Arial"/>
        </w:rPr>
        <w:t xml:space="preserve">. А </w:t>
      </w:r>
      <w:r w:rsidR="004B4D7A" w:rsidRPr="002874AF">
        <w:rPr>
          <w:rFonts w:ascii="Arial" w:hAnsi="Arial" w:cs="Arial"/>
          <w:bCs/>
        </w:rPr>
        <w:t>когда пройдёт команда – вы </w:t>
      </w:r>
      <w:r w:rsidRPr="002874AF">
        <w:rPr>
          <w:rFonts w:ascii="Arial" w:hAnsi="Arial" w:cs="Arial"/>
          <w:bCs/>
        </w:rPr>
        <w:t>получаете правила прохождения этого,</w:t>
      </w:r>
      <w:r w:rsidRPr="002874AF">
        <w:rPr>
          <w:rFonts w:ascii="Arial" w:hAnsi="Arial" w:cs="Arial"/>
        </w:rPr>
        <w:t xml:space="preserve"> то есть сознательный опыт, как это пройти. </w:t>
      </w:r>
    </w:p>
    <w:p w:rsidR="00366D55" w:rsidRPr="002874AF" w:rsidRDefault="00366D55" w:rsidP="00366D55">
      <w:pPr>
        <w:suppressLineNumbers/>
        <w:suppressAutoHyphens/>
        <w:spacing w:after="0" w:line="228" w:lineRule="auto"/>
        <w:ind w:firstLine="454"/>
        <w:jc w:val="both"/>
        <w:rPr>
          <w:rFonts w:ascii="Arial" w:hAnsi="Arial" w:cs="Arial"/>
        </w:rPr>
      </w:pPr>
      <w:r w:rsidRPr="002874AF">
        <w:rPr>
          <w:rFonts w:ascii="Arial" w:hAnsi="Arial" w:cs="Arial"/>
        </w:rPr>
        <w:t>Вот сейчас я вам рассказываю</w:t>
      </w:r>
      <w:r w:rsidR="004B4D7A" w:rsidRPr="002874AF">
        <w:rPr>
          <w:rFonts w:ascii="Arial" w:hAnsi="Arial" w:cs="Arial"/>
        </w:rPr>
        <w:t>:</w:t>
      </w:r>
      <w:r w:rsidRPr="002874AF">
        <w:rPr>
          <w:rFonts w:ascii="Arial" w:hAnsi="Arial" w:cs="Arial"/>
        </w:rPr>
        <w:t xml:space="preserve"> прошли командой. Мы ведь всё-таки не умерли, а устояли. Так что не могу сказать, что всё отрицательно было</w:t>
      </w:r>
      <w:r w:rsidR="004B4D7A" w:rsidRPr="002874AF">
        <w:rPr>
          <w:rFonts w:ascii="Arial" w:hAnsi="Arial" w:cs="Arial"/>
        </w:rPr>
        <w:t>, б</w:t>
      </w:r>
      <w:r w:rsidRPr="002874AF">
        <w:rPr>
          <w:rFonts w:ascii="Arial" w:hAnsi="Arial" w:cs="Arial"/>
        </w:rPr>
        <w:t xml:space="preserve">ыли и положительные моменты. Фактически все из нас выжили в этом зале. Я не шучу. </w:t>
      </w:r>
      <w:r w:rsidR="004B4D7A" w:rsidRPr="002874AF">
        <w:rPr>
          <w:rFonts w:ascii="Arial" w:hAnsi="Arial" w:cs="Arial"/>
          <w:bCs/>
        </w:rPr>
        <w:t>Жертва </w:t>
      </w:r>
      <w:r w:rsidRPr="002874AF">
        <w:rPr>
          <w:rFonts w:ascii="Arial" w:hAnsi="Arial" w:cs="Arial"/>
          <w:bCs/>
        </w:rPr>
        <w:t>– третий этап провер</w:t>
      </w:r>
      <w:r w:rsidR="004B4D7A" w:rsidRPr="002874AF">
        <w:rPr>
          <w:rFonts w:ascii="Arial" w:hAnsi="Arial" w:cs="Arial"/>
          <w:bCs/>
        </w:rPr>
        <w:t>ки. Ты не просто сознательно, а </w:t>
      </w:r>
      <w:r w:rsidRPr="002874AF">
        <w:rPr>
          <w:rFonts w:ascii="Arial" w:hAnsi="Arial" w:cs="Arial"/>
          <w:bCs/>
        </w:rPr>
        <w:t>всем естеством своим должен пожертвовать чем-то</w:t>
      </w:r>
      <w:r w:rsidRPr="002874AF">
        <w:rPr>
          <w:rFonts w:ascii="Arial" w:hAnsi="Arial" w:cs="Arial"/>
        </w:rPr>
        <w:t xml:space="preserve">. Причём очень часто </w:t>
      </w:r>
      <w:r w:rsidR="009E738C" w:rsidRPr="002874AF">
        <w:rPr>
          <w:rFonts w:ascii="Arial" w:hAnsi="Arial" w:cs="Arial"/>
        </w:rPr>
        <w:t xml:space="preserve">– </w:t>
      </w:r>
      <w:r w:rsidRPr="002874AF">
        <w:rPr>
          <w:rFonts w:ascii="Arial" w:hAnsi="Arial" w:cs="Arial"/>
        </w:rPr>
        <w:t>самым дорогим для себя</w:t>
      </w:r>
      <w:r w:rsidR="009E738C" w:rsidRPr="002874AF">
        <w:rPr>
          <w:rFonts w:ascii="Arial" w:hAnsi="Arial" w:cs="Arial"/>
        </w:rPr>
        <w:t>. В</w:t>
      </w:r>
      <w:r w:rsidRPr="002874AF">
        <w:rPr>
          <w:rFonts w:ascii="Arial" w:hAnsi="Arial" w:cs="Arial"/>
        </w:rPr>
        <w:t>слушайтесь</w:t>
      </w:r>
      <w:r w:rsidR="009E738C" w:rsidRPr="002874AF">
        <w:rPr>
          <w:rFonts w:ascii="Arial" w:hAnsi="Arial" w:cs="Arial"/>
        </w:rPr>
        <w:t>: э</w:t>
      </w:r>
      <w:r w:rsidRPr="002874AF">
        <w:rPr>
          <w:rFonts w:ascii="Arial" w:hAnsi="Arial" w:cs="Arial"/>
        </w:rPr>
        <w:t>то не обязательно потерять это</w:t>
      </w:r>
      <w:r w:rsidR="00285DE0" w:rsidRPr="002874AF">
        <w:rPr>
          <w:rFonts w:ascii="Arial" w:hAnsi="Arial" w:cs="Arial"/>
        </w:rPr>
        <w:t xml:space="preserve"> (</w:t>
      </w:r>
      <w:r w:rsidRPr="002874AF">
        <w:rPr>
          <w:rFonts w:ascii="Arial" w:hAnsi="Arial" w:cs="Arial"/>
        </w:rPr>
        <w:t>это не обязательно, понятно</w:t>
      </w:r>
      <w:r w:rsidR="00285DE0" w:rsidRPr="002874AF">
        <w:rPr>
          <w:rFonts w:ascii="Arial" w:hAnsi="Arial" w:cs="Arial"/>
        </w:rPr>
        <w:t>), н</w:t>
      </w:r>
      <w:r w:rsidRPr="002874AF">
        <w:rPr>
          <w:rFonts w:ascii="Arial" w:hAnsi="Arial" w:cs="Arial"/>
        </w:rPr>
        <w:t xml:space="preserve">о пройти и быть готовым, то есть фактически потерять. </w:t>
      </w:r>
      <w:r w:rsidRPr="002874AF">
        <w:rPr>
          <w:rFonts w:ascii="Arial" w:hAnsi="Arial" w:cs="Arial"/>
          <w:bCs/>
        </w:rPr>
        <w:t xml:space="preserve">Высшая проверка </w:t>
      </w:r>
      <w:r w:rsidR="00285DE0" w:rsidRPr="002874AF">
        <w:rPr>
          <w:rFonts w:ascii="Arial" w:hAnsi="Arial" w:cs="Arial"/>
          <w:bCs/>
        </w:rPr>
        <w:t>–</w:t>
      </w:r>
      <w:r w:rsidRPr="002874AF">
        <w:rPr>
          <w:rFonts w:ascii="Arial" w:hAnsi="Arial" w:cs="Arial"/>
          <w:bCs/>
        </w:rPr>
        <w:t xml:space="preserve"> свою жизнь </w:t>
      </w:r>
      <w:r w:rsidR="009E738C" w:rsidRPr="002874AF">
        <w:rPr>
          <w:rFonts w:ascii="Arial" w:hAnsi="Arial" w:cs="Arial"/>
          <w:bCs/>
        </w:rPr>
        <w:t xml:space="preserve">– </w:t>
      </w:r>
      <w:r w:rsidRPr="002874AF">
        <w:rPr>
          <w:rFonts w:ascii="Arial" w:hAnsi="Arial" w:cs="Arial"/>
          <w:bCs/>
        </w:rPr>
        <w:t>ради этого</w:t>
      </w:r>
      <w:r w:rsidRPr="002874AF">
        <w:rPr>
          <w:rFonts w:ascii="Arial" w:hAnsi="Arial" w:cs="Arial"/>
        </w:rPr>
        <w:t>. Отсюда рождались герои во все эпохи. Причём самая высшая – это ради тех, кто тебя не понимает, не принимает, плюётся во след и терпеть не может. А ты всё равно продолжаешь идти своей жертвой. Им-то оценить нечем. Ведь это понимаешь только ты, а не те другие, которые не понимают. Они ведь плюются</w:t>
      </w:r>
      <w:r w:rsidR="00285DE0" w:rsidRPr="002874AF">
        <w:rPr>
          <w:rFonts w:ascii="Arial" w:hAnsi="Arial" w:cs="Arial"/>
        </w:rPr>
        <w:t>,</w:t>
      </w:r>
      <w:r w:rsidRPr="002874AF">
        <w:rPr>
          <w:rFonts w:ascii="Arial" w:hAnsi="Arial" w:cs="Arial"/>
        </w:rPr>
        <w:t xml:space="preserve"> исходя из своих представлений на эту тему. Но это их путь</w:t>
      </w:r>
      <w:r w:rsidR="00285DE0" w:rsidRPr="002874AF">
        <w:rPr>
          <w:rFonts w:ascii="Arial" w:hAnsi="Arial" w:cs="Arial"/>
        </w:rPr>
        <w:t xml:space="preserve"> (п</w:t>
      </w:r>
      <w:r w:rsidRPr="002874AF">
        <w:rPr>
          <w:rFonts w:ascii="Arial" w:hAnsi="Arial" w:cs="Arial"/>
        </w:rPr>
        <w:t>ути Господни неисповедимы</w:t>
      </w:r>
      <w:r w:rsidR="00285DE0" w:rsidRPr="002874AF">
        <w:rPr>
          <w:rFonts w:ascii="Arial" w:hAnsi="Arial" w:cs="Arial"/>
        </w:rPr>
        <w:t>), а</w:t>
      </w:r>
      <w:r w:rsidRPr="002874AF">
        <w:rPr>
          <w:rFonts w:ascii="Arial" w:hAnsi="Arial" w:cs="Arial"/>
        </w:rPr>
        <w:t xml:space="preserve"> ты идёшь своим путём. </w:t>
      </w:r>
    </w:p>
    <w:p w:rsidR="00C068FF" w:rsidRPr="002874AF" w:rsidRDefault="00366D55" w:rsidP="00366D55">
      <w:pPr>
        <w:suppressLineNumbers/>
        <w:suppressAutoHyphens/>
        <w:spacing w:after="0" w:line="228" w:lineRule="auto"/>
        <w:ind w:firstLine="454"/>
        <w:jc w:val="both"/>
        <w:rPr>
          <w:rFonts w:ascii="Arial" w:hAnsi="Arial" w:cs="Arial"/>
        </w:rPr>
      </w:pPr>
      <w:r w:rsidRPr="002874AF">
        <w:rPr>
          <w:rFonts w:ascii="Arial" w:hAnsi="Arial" w:cs="Arial"/>
        </w:rPr>
        <w:t xml:space="preserve">И вот здесь возникает путь одиночки. </w:t>
      </w:r>
      <w:r w:rsidR="00285DE0" w:rsidRPr="002874AF">
        <w:rPr>
          <w:rFonts w:ascii="Arial" w:hAnsi="Arial" w:cs="Arial"/>
          <w:bCs/>
        </w:rPr>
        <w:t>Ты и в команде, и </w:t>
      </w:r>
      <w:r w:rsidRPr="002874AF">
        <w:rPr>
          <w:rFonts w:ascii="Arial" w:hAnsi="Arial" w:cs="Arial"/>
          <w:bCs/>
        </w:rPr>
        <w:t>каждый, в конце концов, пред Отцом один на один</w:t>
      </w:r>
      <w:r w:rsidR="00285DE0" w:rsidRPr="002874AF">
        <w:rPr>
          <w:rFonts w:ascii="Arial" w:hAnsi="Arial" w:cs="Arial"/>
        </w:rPr>
        <w:t>, д</w:t>
      </w:r>
      <w:r w:rsidRPr="002874AF">
        <w:rPr>
          <w:rFonts w:ascii="Arial" w:hAnsi="Arial" w:cs="Arial"/>
        </w:rPr>
        <w:t xml:space="preserve">обавлю: </w:t>
      </w:r>
      <w:r w:rsidRPr="002874AF">
        <w:rPr>
          <w:rFonts w:ascii="Arial" w:hAnsi="Arial" w:cs="Arial"/>
          <w:bCs/>
        </w:rPr>
        <w:t>всей жертвой своею</w:t>
      </w:r>
      <w:r w:rsidRPr="002874AF">
        <w:rPr>
          <w:rFonts w:ascii="Arial" w:hAnsi="Arial" w:cs="Arial"/>
        </w:rPr>
        <w:t xml:space="preserve">. Но если Отец выбрал команду два, три, четыре, пять, двадцать, сто сорок, то каждый пред Отцом один на один, а потом ещё все вместе: команда и Отец. И есть </w:t>
      </w:r>
      <w:r w:rsidRPr="002874AF">
        <w:rPr>
          <w:rFonts w:ascii="Arial" w:hAnsi="Arial" w:cs="Arial"/>
          <w:bCs/>
        </w:rPr>
        <w:t>жертва одна</w:t>
      </w:r>
      <w:r w:rsidRPr="002874AF">
        <w:rPr>
          <w:rFonts w:ascii="Arial" w:hAnsi="Arial" w:cs="Arial"/>
        </w:rPr>
        <w:t xml:space="preserve"> – это первый шаг </w:t>
      </w:r>
      <w:r w:rsidR="00C068FF" w:rsidRPr="002874AF">
        <w:rPr>
          <w:rFonts w:ascii="Arial" w:hAnsi="Arial" w:cs="Arial"/>
        </w:rPr>
        <w:t>,</w:t>
      </w:r>
      <w:r w:rsidRPr="002874AF">
        <w:rPr>
          <w:rFonts w:ascii="Arial" w:hAnsi="Arial" w:cs="Arial"/>
        </w:rPr>
        <w:t xml:space="preserve"> на вере было отслеживание, есть </w:t>
      </w:r>
      <w:r w:rsidRPr="002874AF">
        <w:rPr>
          <w:rFonts w:ascii="Arial" w:hAnsi="Arial" w:cs="Arial"/>
          <w:bCs/>
        </w:rPr>
        <w:t>жертва вторая</w:t>
      </w:r>
      <w:r w:rsidR="00C068FF" w:rsidRPr="002874AF">
        <w:rPr>
          <w:rFonts w:ascii="Arial" w:hAnsi="Arial" w:cs="Arial"/>
          <w:bCs/>
        </w:rPr>
        <w:t>,</w:t>
      </w:r>
      <w:r w:rsidRPr="002874AF">
        <w:rPr>
          <w:rFonts w:ascii="Arial" w:hAnsi="Arial" w:cs="Arial"/>
          <w:bCs/>
        </w:rPr>
        <w:t xml:space="preserve"> командная</w:t>
      </w:r>
      <w:r w:rsidRPr="002874AF">
        <w:rPr>
          <w:rFonts w:ascii="Arial" w:hAnsi="Arial" w:cs="Arial"/>
        </w:rPr>
        <w:t xml:space="preserve"> – это второй шаг. </w:t>
      </w:r>
    </w:p>
    <w:p w:rsidR="00C068FF" w:rsidRPr="002874AF" w:rsidRDefault="00366D55" w:rsidP="00366D55">
      <w:pPr>
        <w:suppressLineNumbers/>
        <w:suppressAutoHyphens/>
        <w:spacing w:after="0" w:line="228" w:lineRule="auto"/>
        <w:ind w:firstLine="454"/>
        <w:jc w:val="both"/>
        <w:rPr>
          <w:rFonts w:ascii="Arial" w:hAnsi="Arial" w:cs="Arial"/>
        </w:rPr>
      </w:pPr>
      <w:r w:rsidRPr="002874AF">
        <w:rPr>
          <w:rFonts w:ascii="Arial" w:hAnsi="Arial" w:cs="Arial"/>
        </w:rPr>
        <w:t>Поэтому Апостолы после смерти Христа старались все распяться, кто смог. Не все смогли распяться, некоторые умерли. Очень сожалели после выхода туда, к Отцу после смерти. То есть им нужно было командное распятие, чтобы подтвердить свой путь, такой же, как у Христа. Поэтому некоторые из них сделали всё, лишь бы их распяли. Ну, такая историческая оценка. А не всех хотели распинать, некоторым верили. Вот невезуха</w:t>
      </w:r>
      <w:r w:rsidR="00C068FF" w:rsidRPr="002874AF">
        <w:rPr>
          <w:rFonts w:ascii="Arial" w:hAnsi="Arial" w:cs="Arial"/>
        </w:rPr>
        <w:t>! –</w:t>
      </w:r>
      <w:r w:rsidRPr="002874AF">
        <w:rPr>
          <w:rFonts w:ascii="Arial" w:hAnsi="Arial" w:cs="Arial"/>
        </w:rPr>
        <w:t xml:space="preserve"> Как устроить так, чтоб тебя распяли, если вокруг тебя верующие. Дилемма, правда? Как устроить так, чтобы тебя на костёр возвели, когда многие в тебя верят и говорят: </w:t>
      </w:r>
      <w:r w:rsidR="00DE5165" w:rsidRPr="002874AF">
        <w:rPr>
          <w:rFonts w:ascii="Arial" w:hAnsi="Arial" w:cs="Arial"/>
        </w:rPr>
        <w:t>"</w:t>
      </w:r>
      <w:r w:rsidRPr="002874AF">
        <w:rPr>
          <w:rFonts w:ascii="Arial" w:hAnsi="Arial" w:cs="Arial"/>
        </w:rPr>
        <w:t>А давай, в два счёта ты убежишь</w:t>
      </w:r>
      <w:r w:rsidR="00C068FF" w:rsidRPr="002874AF">
        <w:rPr>
          <w:rFonts w:ascii="Arial" w:hAnsi="Arial" w:cs="Arial"/>
        </w:rPr>
        <w:t>,</w:t>
      </w:r>
      <w:r w:rsidRPr="002874AF">
        <w:rPr>
          <w:rFonts w:ascii="Arial" w:hAnsi="Arial" w:cs="Arial"/>
        </w:rPr>
        <w:t xml:space="preserve"> и мы тебя спрячем</w:t>
      </w:r>
      <w:r w:rsidR="00DE5165" w:rsidRPr="002874AF">
        <w:rPr>
          <w:rFonts w:ascii="Arial" w:hAnsi="Arial" w:cs="Arial"/>
        </w:rPr>
        <w:t>"</w:t>
      </w:r>
      <w:r w:rsidR="00C068FF" w:rsidRPr="002874AF">
        <w:rPr>
          <w:rFonts w:ascii="Arial" w:hAnsi="Arial" w:cs="Arial"/>
        </w:rPr>
        <w:t xml:space="preserve">. – </w:t>
      </w:r>
      <w:r w:rsidRPr="002874AF">
        <w:rPr>
          <w:rFonts w:ascii="Arial" w:hAnsi="Arial" w:cs="Arial"/>
        </w:rPr>
        <w:t xml:space="preserve">А ты: </w:t>
      </w:r>
      <w:r w:rsidR="00DE5165" w:rsidRPr="002874AF">
        <w:rPr>
          <w:rFonts w:ascii="Arial" w:hAnsi="Arial" w:cs="Arial"/>
        </w:rPr>
        <w:t>"</w:t>
      </w:r>
      <w:r w:rsidRPr="002874AF">
        <w:rPr>
          <w:rFonts w:ascii="Arial" w:hAnsi="Arial" w:cs="Arial"/>
        </w:rPr>
        <w:t>Нет, или суд скажет, что я честный, или костёр</w:t>
      </w:r>
      <w:r w:rsidR="00DE5165" w:rsidRPr="002874AF">
        <w:rPr>
          <w:rFonts w:ascii="Arial" w:hAnsi="Arial" w:cs="Arial"/>
        </w:rPr>
        <w:t>"</w:t>
      </w:r>
      <w:r w:rsidRPr="002874AF">
        <w:rPr>
          <w:rFonts w:ascii="Arial" w:hAnsi="Arial" w:cs="Arial"/>
        </w:rPr>
        <w:t xml:space="preserve">. </w:t>
      </w:r>
    </w:p>
    <w:p w:rsidR="00366D55" w:rsidRPr="002874AF" w:rsidRDefault="00366D55" w:rsidP="00366D55">
      <w:pPr>
        <w:suppressLineNumbers/>
        <w:suppressAutoHyphens/>
        <w:spacing w:after="0" w:line="228" w:lineRule="auto"/>
        <w:ind w:firstLine="454"/>
        <w:jc w:val="both"/>
        <w:rPr>
          <w:rFonts w:ascii="Arial" w:hAnsi="Arial" w:cs="Arial"/>
        </w:rPr>
      </w:pPr>
      <w:r w:rsidRPr="002874AF">
        <w:rPr>
          <w:rFonts w:ascii="Arial" w:hAnsi="Arial" w:cs="Arial"/>
        </w:rPr>
        <w:t>Французскую даму помн</w:t>
      </w:r>
      <w:r w:rsidR="009F4A1F" w:rsidRPr="002874AF">
        <w:rPr>
          <w:rFonts w:ascii="Arial" w:hAnsi="Arial" w:cs="Arial"/>
        </w:rPr>
        <w:t>ите? У неё такой был выбор. Ну, </w:t>
      </w:r>
      <w:r w:rsidRPr="002874AF">
        <w:rPr>
          <w:rFonts w:ascii="Arial" w:hAnsi="Arial" w:cs="Arial"/>
        </w:rPr>
        <w:t>знаменитая Жанна, французская дева</w:t>
      </w:r>
      <w:r w:rsidR="009E738C" w:rsidRPr="002874AF">
        <w:rPr>
          <w:rFonts w:ascii="Arial" w:hAnsi="Arial" w:cs="Arial"/>
        </w:rPr>
        <w:t xml:space="preserve"> (</w:t>
      </w:r>
      <w:r w:rsidRPr="002874AF">
        <w:rPr>
          <w:rFonts w:ascii="Arial" w:hAnsi="Arial" w:cs="Arial"/>
        </w:rPr>
        <w:t>кто не знает этого наименования</w:t>
      </w:r>
      <w:r w:rsidR="009E738C" w:rsidRPr="002874AF">
        <w:rPr>
          <w:rFonts w:ascii="Arial" w:hAnsi="Arial" w:cs="Arial"/>
        </w:rPr>
        <w:t>)</w:t>
      </w:r>
      <w:r w:rsidRPr="002874AF">
        <w:rPr>
          <w:rFonts w:ascii="Arial" w:hAnsi="Arial" w:cs="Arial"/>
        </w:rPr>
        <w:t>. Ой, да, ну</w:t>
      </w:r>
      <w:r w:rsidR="009F4A1F" w:rsidRPr="002874AF">
        <w:rPr>
          <w:rFonts w:ascii="Arial" w:hAnsi="Arial" w:cs="Arial"/>
        </w:rPr>
        <w:t xml:space="preserve"> </w:t>
      </w:r>
      <w:r w:rsidRPr="002874AF">
        <w:rPr>
          <w:rFonts w:ascii="Arial" w:hAnsi="Arial" w:cs="Arial"/>
        </w:rPr>
        <w:t xml:space="preserve">ладно. </w:t>
      </w:r>
      <w:r w:rsidR="009E738C" w:rsidRPr="002874AF">
        <w:rPr>
          <w:rFonts w:ascii="Arial" w:hAnsi="Arial" w:cs="Arial"/>
        </w:rPr>
        <w:t>Ж</w:t>
      </w:r>
      <w:r w:rsidRPr="002874AF">
        <w:rPr>
          <w:rFonts w:ascii="Arial" w:hAnsi="Arial" w:cs="Arial"/>
        </w:rPr>
        <w:t>ертва.</w:t>
      </w:r>
    </w:p>
    <w:p w:rsidR="009F4A1F" w:rsidRPr="002874AF" w:rsidRDefault="00366D55" w:rsidP="00366D55">
      <w:pPr>
        <w:suppressLineNumbers/>
        <w:suppressAutoHyphens/>
        <w:spacing w:after="0" w:line="228" w:lineRule="auto"/>
        <w:ind w:firstLine="454"/>
        <w:jc w:val="both"/>
        <w:rPr>
          <w:rFonts w:ascii="Arial" w:hAnsi="Arial" w:cs="Arial"/>
        </w:rPr>
      </w:pPr>
      <w:r w:rsidRPr="002874AF">
        <w:rPr>
          <w:rFonts w:ascii="Arial" w:hAnsi="Arial" w:cs="Arial"/>
          <w:bCs/>
        </w:rPr>
        <w:t>Чем вы пожертвовали ради своего восхождения, становясь один на один пред Отцом?</w:t>
      </w:r>
      <w:r w:rsidRPr="002874AF">
        <w:rPr>
          <w:rFonts w:ascii="Arial" w:hAnsi="Arial" w:cs="Arial"/>
        </w:rPr>
        <w:t xml:space="preserve"> Нет, не когда вы выбираете жертву, вы ошиблись. Если вы выбираете, чем бы пожертвовать, Дхамма Созидания крутит очень много знаменитых мудр</w:t>
      </w:r>
      <w:r w:rsidR="009F4A1F" w:rsidRPr="002874AF">
        <w:rPr>
          <w:rFonts w:ascii="Arial" w:hAnsi="Arial" w:cs="Arial"/>
        </w:rPr>
        <w:t xml:space="preserve"> и</w:t>
      </w:r>
      <w:r w:rsidRPr="002874AF">
        <w:rPr>
          <w:rFonts w:ascii="Arial" w:hAnsi="Arial" w:cs="Arial"/>
        </w:rPr>
        <w:t xml:space="preserve"> говорит: </w:t>
      </w:r>
      <w:r w:rsidR="00DE5165" w:rsidRPr="002874AF">
        <w:rPr>
          <w:rFonts w:ascii="Arial" w:hAnsi="Arial" w:cs="Arial"/>
        </w:rPr>
        <w:t>"</w:t>
      </w:r>
      <w:r w:rsidRPr="002874AF">
        <w:rPr>
          <w:rFonts w:ascii="Arial" w:hAnsi="Arial" w:cs="Arial"/>
        </w:rPr>
        <w:t>А не пошел бы ты со всей этой жертвой вот туда, где ты её выдумал. Это жертва твоего эгоизма. Тебе хочется этим пожертвовать, ты жертвуешь</w:t>
      </w:r>
      <w:r w:rsidR="00DE5165" w:rsidRPr="002874AF">
        <w:rPr>
          <w:rFonts w:ascii="Arial" w:hAnsi="Arial" w:cs="Arial"/>
        </w:rPr>
        <w:t>"</w:t>
      </w:r>
      <w:r w:rsidRPr="002874AF">
        <w:rPr>
          <w:rFonts w:ascii="Arial" w:hAnsi="Arial" w:cs="Arial"/>
        </w:rPr>
        <w:t xml:space="preserve">. </w:t>
      </w:r>
    </w:p>
    <w:p w:rsidR="00B82578" w:rsidRPr="002874AF" w:rsidRDefault="00366D55" w:rsidP="00366D55">
      <w:pPr>
        <w:suppressLineNumbers/>
        <w:suppressAutoHyphens/>
        <w:spacing w:after="0" w:line="228" w:lineRule="auto"/>
        <w:ind w:firstLine="454"/>
        <w:jc w:val="both"/>
        <w:rPr>
          <w:rFonts w:ascii="Arial" w:hAnsi="Arial" w:cs="Arial"/>
        </w:rPr>
      </w:pPr>
      <w:r w:rsidRPr="002874AF">
        <w:rPr>
          <w:rFonts w:ascii="Arial" w:hAnsi="Arial" w:cs="Arial"/>
        </w:rPr>
        <w:t>Это знаете</w:t>
      </w:r>
      <w:r w:rsidR="009F4A1F" w:rsidRPr="002874AF">
        <w:rPr>
          <w:rFonts w:ascii="Arial" w:hAnsi="Arial" w:cs="Arial"/>
        </w:rPr>
        <w:t>,</w:t>
      </w:r>
      <w:r w:rsidRPr="002874AF">
        <w:rPr>
          <w:rFonts w:ascii="Arial" w:hAnsi="Arial" w:cs="Arial"/>
        </w:rPr>
        <w:t xml:space="preserve"> как это: </w:t>
      </w:r>
      <w:r w:rsidR="00DE5165" w:rsidRPr="002874AF">
        <w:rPr>
          <w:rFonts w:ascii="Arial" w:hAnsi="Arial" w:cs="Arial"/>
        </w:rPr>
        <w:t>"</w:t>
      </w:r>
      <w:r w:rsidRPr="002874AF">
        <w:rPr>
          <w:rFonts w:ascii="Arial" w:hAnsi="Arial" w:cs="Arial"/>
        </w:rPr>
        <w:t>Ну, я в церковь пойду, денюжку отдам</w:t>
      </w:r>
      <w:r w:rsidR="009F4A1F" w:rsidRPr="002874AF">
        <w:rPr>
          <w:rFonts w:ascii="Arial" w:hAnsi="Arial" w:cs="Arial"/>
        </w:rPr>
        <w:t>,</w:t>
      </w:r>
      <w:r w:rsidRPr="002874AF">
        <w:rPr>
          <w:rFonts w:ascii="Arial" w:hAnsi="Arial" w:cs="Arial"/>
        </w:rPr>
        <w:t xml:space="preserve"> и я чист</w:t>
      </w:r>
      <w:r w:rsidR="00DE5165" w:rsidRPr="002874AF">
        <w:rPr>
          <w:rFonts w:ascii="Arial" w:hAnsi="Arial" w:cs="Arial"/>
        </w:rPr>
        <w:t>"</w:t>
      </w:r>
      <w:r w:rsidRPr="002874AF">
        <w:rPr>
          <w:rFonts w:ascii="Arial" w:hAnsi="Arial" w:cs="Arial"/>
        </w:rPr>
        <w:t xml:space="preserve">. </w:t>
      </w:r>
      <w:r w:rsidR="009F4A1F" w:rsidRPr="002874AF">
        <w:rPr>
          <w:rFonts w:ascii="Arial" w:hAnsi="Arial" w:cs="Arial"/>
        </w:rPr>
        <w:t xml:space="preserve">– </w:t>
      </w:r>
      <w:r w:rsidRPr="002874AF">
        <w:rPr>
          <w:rFonts w:ascii="Arial" w:hAnsi="Arial" w:cs="Arial"/>
        </w:rPr>
        <w:t xml:space="preserve">Дхамма Созидания: </w:t>
      </w:r>
      <w:r w:rsidR="00DE5165" w:rsidRPr="002874AF">
        <w:rPr>
          <w:rFonts w:ascii="Arial" w:hAnsi="Arial" w:cs="Arial"/>
        </w:rPr>
        <w:t>"</w:t>
      </w:r>
      <w:r w:rsidRPr="002874AF">
        <w:rPr>
          <w:rFonts w:ascii="Arial" w:hAnsi="Arial" w:cs="Arial"/>
        </w:rPr>
        <w:t>Ага! Засрался по уши!</w:t>
      </w:r>
      <w:r w:rsidR="00DE5165" w:rsidRPr="002874AF">
        <w:rPr>
          <w:rFonts w:ascii="Arial" w:hAnsi="Arial" w:cs="Arial"/>
        </w:rPr>
        <w:t>"</w:t>
      </w:r>
      <w:r w:rsidRPr="002874AF">
        <w:rPr>
          <w:rFonts w:ascii="Arial" w:hAnsi="Arial" w:cs="Arial"/>
        </w:rPr>
        <w:t xml:space="preserve"> </w:t>
      </w:r>
      <w:r w:rsidR="009F4A1F" w:rsidRPr="002874AF">
        <w:rPr>
          <w:rFonts w:ascii="Arial" w:hAnsi="Arial" w:cs="Arial"/>
        </w:rPr>
        <w:t xml:space="preserve">– </w:t>
      </w:r>
      <w:r w:rsidRPr="002874AF">
        <w:rPr>
          <w:rFonts w:ascii="Arial" w:hAnsi="Arial" w:cs="Arial"/>
        </w:rPr>
        <w:t>Потому что</w:t>
      </w:r>
      <w:r w:rsidR="009F4A1F" w:rsidRPr="002874AF">
        <w:rPr>
          <w:rFonts w:ascii="Arial" w:hAnsi="Arial" w:cs="Arial"/>
        </w:rPr>
        <w:t>,</w:t>
      </w:r>
      <w:r w:rsidRPr="002874AF">
        <w:rPr>
          <w:rFonts w:ascii="Arial" w:hAnsi="Arial" w:cs="Arial"/>
        </w:rPr>
        <w:t xml:space="preserve"> как только посчитал, что ты после этого чист</w:t>
      </w:r>
      <w:r w:rsidR="009F4A1F" w:rsidRPr="002874AF">
        <w:rPr>
          <w:rFonts w:ascii="Arial" w:hAnsi="Arial" w:cs="Arial"/>
        </w:rPr>
        <w:t xml:space="preserve"> (не </w:t>
      </w:r>
      <w:r w:rsidRPr="002874AF">
        <w:rPr>
          <w:rFonts w:ascii="Arial" w:hAnsi="Arial" w:cs="Arial"/>
        </w:rPr>
        <w:t xml:space="preserve">искренне пожертвовал нищему, от всей души отдав копеечку, а отдав, сказал: </w:t>
      </w:r>
      <w:r w:rsidR="00DE5165" w:rsidRPr="002874AF">
        <w:rPr>
          <w:rFonts w:ascii="Arial" w:hAnsi="Arial" w:cs="Arial"/>
        </w:rPr>
        <w:t>"</w:t>
      </w:r>
      <w:r w:rsidRPr="002874AF">
        <w:rPr>
          <w:rFonts w:ascii="Arial" w:hAnsi="Arial" w:cs="Arial"/>
        </w:rPr>
        <w:t>Я чист!</w:t>
      </w:r>
      <w:r w:rsidR="00DE5165" w:rsidRPr="002874AF">
        <w:rPr>
          <w:rFonts w:ascii="Arial" w:hAnsi="Arial" w:cs="Arial"/>
        </w:rPr>
        <w:t>"</w:t>
      </w:r>
      <w:r w:rsidR="00B82578" w:rsidRPr="002874AF">
        <w:rPr>
          <w:rFonts w:ascii="Arial" w:hAnsi="Arial" w:cs="Arial"/>
        </w:rPr>
        <w:t>) – в</w:t>
      </w:r>
      <w:r w:rsidRPr="002874AF">
        <w:rPr>
          <w:rFonts w:ascii="Arial" w:hAnsi="Arial" w:cs="Arial"/>
        </w:rPr>
        <w:t xml:space="preserve">сё, жертва не принята, ты засрался. </w:t>
      </w:r>
    </w:p>
    <w:p w:rsidR="00366D55" w:rsidRPr="002874AF" w:rsidRDefault="00366D55" w:rsidP="00366D55">
      <w:pPr>
        <w:suppressLineNumbers/>
        <w:suppressAutoHyphens/>
        <w:spacing w:after="0" w:line="228" w:lineRule="auto"/>
        <w:ind w:firstLine="454"/>
        <w:jc w:val="both"/>
        <w:rPr>
          <w:rFonts w:ascii="Arial" w:hAnsi="Arial" w:cs="Arial"/>
        </w:rPr>
      </w:pPr>
      <w:r w:rsidRPr="002874AF">
        <w:rPr>
          <w:rFonts w:ascii="Arial" w:hAnsi="Arial" w:cs="Arial"/>
        </w:rPr>
        <w:lastRenderedPageBreak/>
        <w:t xml:space="preserve">Вы не знали, да? Вы не знали, что </w:t>
      </w:r>
      <w:r w:rsidRPr="002874AF">
        <w:rPr>
          <w:rFonts w:ascii="Arial" w:hAnsi="Arial" w:cs="Arial"/>
          <w:bCs/>
        </w:rPr>
        <w:t>всё надо делать искренне и от всей души</w:t>
      </w:r>
      <w:r w:rsidRPr="002874AF">
        <w:rPr>
          <w:rFonts w:ascii="Arial" w:hAnsi="Arial" w:cs="Arial"/>
        </w:rPr>
        <w:t>? Вас Мамка с детства этому не учила, да? В 5-й расе не проходили? Ай-</w:t>
      </w:r>
      <w:r w:rsidR="00B82578" w:rsidRPr="002874AF">
        <w:rPr>
          <w:rFonts w:ascii="Arial" w:hAnsi="Arial" w:cs="Arial"/>
        </w:rPr>
        <w:t>ай</w:t>
      </w:r>
      <w:r w:rsidRPr="002874AF">
        <w:rPr>
          <w:rFonts w:ascii="Arial" w:hAnsi="Arial" w:cs="Arial"/>
        </w:rPr>
        <w:t>-</w:t>
      </w:r>
      <w:r w:rsidR="00B82578" w:rsidRPr="002874AF">
        <w:rPr>
          <w:rFonts w:ascii="Arial" w:hAnsi="Arial" w:cs="Arial"/>
        </w:rPr>
        <w:t>а</w:t>
      </w:r>
      <w:r w:rsidRPr="002874AF">
        <w:rPr>
          <w:rFonts w:ascii="Arial" w:hAnsi="Arial" w:cs="Arial"/>
        </w:rPr>
        <w:t xml:space="preserve">й! Если хоть малейшее сомнение в вашей </w:t>
      </w:r>
      <w:r w:rsidRPr="002874AF">
        <w:rPr>
          <w:rFonts w:ascii="Arial" w:hAnsi="Arial" w:cs="Arial"/>
          <w:bCs/>
        </w:rPr>
        <w:t>искренности</w:t>
      </w:r>
      <w:r w:rsidRPr="002874AF">
        <w:rPr>
          <w:rFonts w:ascii="Arial" w:hAnsi="Arial" w:cs="Arial"/>
        </w:rPr>
        <w:t xml:space="preserve"> будет</w:t>
      </w:r>
      <w:r w:rsidR="00B82578" w:rsidRPr="002874AF">
        <w:rPr>
          <w:rFonts w:ascii="Arial" w:hAnsi="Arial" w:cs="Arial"/>
        </w:rPr>
        <w:t xml:space="preserve"> –</w:t>
      </w:r>
      <w:r w:rsidRPr="002874AF">
        <w:rPr>
          <w:rFonts w:ascii="Arial" w:hAnsi="Arial" w:cs="Arial"/>
        </w:rPr>
        <w:t xml:space="preserve"> не </w:t>
      </w:r>
      <w:r w:rsidRPr="002874AF">
        <w:rPr>
          <w:rFonts w:ascii="Arial" w:hAnsi="Arial" w:cs="Arial"/>
          <w:bCs/>
        </w:rPr>
        <w:t>просто Дхамма Созидания не примет</w:t>
      </w:r>
      <w:r w:rsidR="00B82578" w:rsidRPr="002874AF">
        <w:rPr>
          <w:rFonts w:ascii="Arial" w:hAnsi="Arial" w:cs="Arial"/>
          <w:bCs/>
        </w:rPr>
        <w:t>,</w:t>
      </w:r>
      <w:r w:rsidRPr="002874AF">
        <w:rPr>
          <w:rFonts w:ascii="Arial" w:hAnsi="Arial" w:cs="Arial"/>
          <w:bCs/>
        </w:rPr>
        <w:t xml:space="preserve"> </w:t>
      </w:r>
      <w:r w:rsidR="00B82578" w:rsidRPr="002874AF">
        <w:rPr>
          <w:rFonts w:ascii="Arial" w:hAnsi="Arial" w:cs="Arial"/>
          <w:bCs/>
        </w:rPr>
        <w:t xml:space="preserve">– </w:t>
      </w:r>
      <w:r w:rsidRPr="002874AF">
        <w:rPr>
          <w:rFonts w:ascii="Arial" w:hAnsi="Arial" w:cs="Arial"/>
          <w:bCs/>
        </w:rPr>
        <w:t>огонь Отца вас удавит</w:t>
      </w:r>
      <w:r w:rsidR="00B82578" w:rsidRPr="002874AF">
        <w:rPr>
          <w:rFonts w:ascii="Arial" w:hAnsi="Arial" w:cs="Arial"/>
        </w:rPr>
        <w:t xml:space="preserve"> (т</w:t>
      </w:r>
      <w:r w:rsidRPr="002874AF">
        <w:rPr>
          <w:rFonts w:ascii="Arial" w:hAnsi="Arial" w:cs="Arial"/>
        </w:rPr>
        <w:t>от огонь неодолимой силы, который вы вызвали предыдущей ступенью</w:t>
      </w:r>
      <w:r w:rsidR="00B82578" w:rsidRPr="002874AF">
        <w:rPr>
          <w:rFonts w:ascii="Arial" w:hAnsi="Arial" w:cs="Arial"/>
        </w:rPr>
        <w:t>)</w:t>
      </w:r>
      <w:r w:rsidRPr="002874AF">
        <w:rPr>
          <w:rFonts w:ascii="Arial" w:hAnsi="Arial" w:cs="Arial"/>
        </w:rPr>
        <w:t xml:space="preserve">. Чтобы им пользоваться в созидании ты должен пожертвовать все своим существом, всем собой. Потому что </w:t>
      </w:r>
      <w:r w:rsidRPr="002874AF">
        <w:rPr>
          <w:rFonts w:ascii="Arial" w:hAnsi="Arial" w:cs="Arial"/>
          <w:bCs/>
        </w:rPr>
        <w:t xml:space="preserve">это </w:t>
      </w:r>
      <w:r w:rsidR="00D94F1C" w:rsidRPr="002874AF">
        <w:rPr>
          <w:rFonts w:ascii="Arial" w:hAnsi="Arial" w:cs="Arial"/>
          <w:bCs/>
        </w:rPr>
        <w:t xml:space="preserve">огонь </w:t>
      </w:r>
      <w:r w:rsidRPr="002874AF">
        <w:rPr>
          <w:rFonts w:ascii="Arial" w:hAnsi="Arial" w:cs="Arial"/>
          <w:bCs/>
        </w:rPr>
        <w:t>Отца,</w:t>
      </w:r>
      <w:r w:rsidRPr="002874AF">
        <w:rPr>
          <w:rFonts w:ascii="Arial" w:hAnsi="Arial" w:cs="Arial"/>
        </w:rPr>
        <w:t xml:space="preserve"> это не твой </w:t>
      </w:r>
      <w:r w:rsidR="00D94F1C" w:rsidRPr="002874AF">
        <w:rPr>
          <w:rFonts w:ascii="Arial" w:hAnsi="Arial" w:cs="Arial"/>
        </w:rPr>
        <w:t>о</w:t>
      </w:r>
      <w:r w:rsidRPr="002874AF">
        <w:rPr>
          <w:rFonts w:ascii="Arial" w:hAnsi="Arial" w:cs="Arial"/>
        </w:rPr>
        <w:t xml:space="preserve">гонь, и чтобы </w:t>
      </w:r>
      <w:r w:rsidR="00D94F1C" w:rsidRPr="002874AF">
        <w:rPr>
          <w:rFonts w:ascii="Arial" w:hAnsi="Arial" w:cs="Arial"/>
          <w:bCs/>
        </w:rPr>
        <w:t>им пользоваться и идти, ты не </w:t>
      </w:r>
      <w:r w:rsidRPr="002874AF">
        <w:rPr>
          <w:rFonts w:ascii="Arial" w:hAnsi="Arial" w:cs="Arial"/>
          <w:bCs/>
        </w:rPr>
        <w:t>должен помнить о себе</w:t>
      </w:r>
      <w:r w:rsidRPr="002874AF">
        <w:rPr>
          <w:rFonts w:ascii="Arial" w:hAnsi="Arial" w:cs="Arial"/>
        </w:rPr>
        <w:t xml:space="preserve"> или помнить лишь для поддержания тех возможностей, которые необходимы для исполнения этого </w:t>
      </w:r>
      <w:r w:rsidR="00D94F1C" w:rsidRPr="002874AF">
        <w:rPr>
          <w:rFonts w:ascii="Arial" w:hAnsi="Arial" w:cs="Arial"/>
        </w:rPr>
        <w:t>о</w:t>
      </w:r>
      <w:r w:rsidRPr="002874AF">
        <w:rPr>
          <w:rFonts w:ascii="Arial" w:hAnsi="Arial" w:cs="Arial"/>
        </w:rPr>
        <w:t xml:space="preserve">гня. Иначе он не исполнится. </w:t>
      </w:r>
    </w:p>
    <w:p w:rsidR="00D94F1C" w:rsidRPr="002874AF" w:rsidRDefault="00366D55" w:rsidP="00366D55">
      <w:pPr>
        <w:suppressLineNumbers/>
        <w:suppressAutoHyphens/>
        <w:spacing w:after="0" w:line="228" w:lineRule="auto"/>
        <w:ind w:firstLine="454"/>
        <w:jc w:val="both"/>
        <w:rPr>
          <w:rFonts w:ascii="Arial" w:hAnsi="Arial" w:cs="Arial"/>
        </w:rPr>
      </w:pPr>
      <w:r w:rsidRPr="002874AF">
        <w:rPr>
          <w:rFonts w:ascii="Arial" w:hAnsi="Arial" w:cs="Arial"/>
        </w:rPr>
        <w:t xml:space="preserve">В христианстве… Я просто не знаю, на что сослаться, да? Два таких варианта. В христианстве было такое течение </w:t>
      </w:r>
      <w:r w:rsidR="00DE5165" w:rsidRPr="002874AF">
        <w:rPr>
          <w:rFonts w:ascii="Arial" w:hAnsi="Arial" w:cs="Arial"/>
        </w:rPr>
        <w:t>"</w:t>
      </w:r>
      <w:r w:rsidRPr="002874AF">
        <w:rPr>
          <w:rFonts w:ascii="Arial" w:hAnsi="Arial" w:cs="Arial"/>
        </w:rPr>
        <w:t>несторианство</w:t>
      </w:r>
      <w:r w:rsidR="00DE5165" w:rsidRPr="002874AF">
        <w:rPr>
          <w:rFonts w:ascii="Arial" w:hAnsi="Arial" w:cs="Arial"/>
        </w:rPr>
        <w:t>"</w:t>
      </w:r>
      <w:r w:rsidRPr="002874AF">
        <w:rPr>
          <w:rFonts w:ascii="Arial" w:hAnsi="Arial" w:cs="Arial"/>
        </w:rPr>
        <w:t xml:space="preserve">. Католики признавали это ересью. Ересь заключалась в простой фразе, что </w:t>
      </w:r>
      <w:r w:rsidRPr="002874AF">
        <w:rPr>
          <w:rFonts w:ascii="Arial" w:hAnsi="Arial" w:cs="Arial"/>
          <w:bCs/>
        </w:rPr>
        <w:t xml:space="preserve">Иисус был </w:t>
      </w:r>
      <w:r w:rsidR="00D94F1C" w:rsidRPr="002874AF">
        <w:rPr>
          <w:rFonts w:ascii="Arial" w:hAnsi="Arial" w:cs="Arial"/>
          <w:bCs/>
        </w:rPr>
        <w:t>б</w:t>
      </w:r>
      <w:r w:rsidRPr="002874AF">
        <w:rPr>
          <w:rFonts w:ascii="Arial" w:hAnsi="Arial" w:cs="Arial"/>
          <w:bCs/>
        </w:rPr>
        <w:t>огом и человеком одновременно</w:t>
      </w:r>
      <w:r w:rsidRPr="002874AF">
        <w:rPr>
          <w:rFonts w:ascii="Arial" w:hAnsi="Arial" w:cs="Arial"/>
        </w:rPr>
        <w:t xml:space="preserve">. Не богочеловеком, не </w:t>
      </w:r>
      <w:r w:rsidR="00D94F1C" w:rsidRPr="002874AF">
        <w:rPr>
          <w:rFonts w:ascii="Arial" w:hAnsi="Arial" w:cs="Arial"/>
        </w:rPr>
        <w:t>б</w:t>
      </w:r>
      <w:r w:rsidRPr="002874AF">
        <w:rPr>
          <w:rFonts w:ascii="Arial" w:hAnsi="Arial" w:cs="Arial"/>
        </w:rPr>
        <w:t xml:space="preserve">огом, воплощенным в человека </w:t>
      </w:r>
      <w:r w:rsidR="00D94F1C" w:rsidRPr="002874AF">
        <w:rPr>
          <w:rFonts w:ascii="Arial" w:hAnsi="Arial" w:cs="Arial"/>
        </w:rPr>
        <w:t>(</w:t>
      </w:r>
      <w:r w:rsidRPr="002874AF">
        <w:rPr>
          <w:rFonts w:ascii="Arial" w:hAnsi="Arial" w:cs="Arial"/>
        </w:rPr>
        <w:t>это, кстати, разные вещи</w:t>
      </w:r>
      <w:r w:rsidR="00D94F1C" w:rsidRPr="002874AF">
        <w:rPr>
          <w:rFonts w:ascii="Arial" w:hAnsi="Arial" w:cs="Arial"/>
        </w:rPr>
        <w:t>)</w:t>
      </w:r>
      <w:r w:rsidRPr="002874AF">
        <w:rPr>
          <w:rFonts w:ascii="Arial" w:hAnsi="Arial" w:cs="Arial"/>
        </w:rPr>
        <w:t xml:space="preserve">, а </w:t>
      </w:r>
      <w:r w:rsidR="00D94F1C" w:rsidRPr="002874AF">
        <w:rPr>
          <w:rFonts w:ascii="Arial" w:hAnsi="Arial" w:cs="Arial"/>
        </w:rPr>
        <w:t>б</w:t>
      </w:r>
      <w:r w:rsidRPr="002874AF">
        <w:rPr>
          <w:rFonts w:ascii="Arial" w:hAnsi="Arial" w:cs="Arial"/>
        </w:rPr>
        <w:t xml:space="preserve">огом и человеком. И, кстати, несторианство пользовалось успехом в Азии и христианские течения Азии… </w:t>
      </w:r>
    </w:p>
    <w:p w:rsidR="00F34320" w:rsidRPr="002874AF" w:rsidRDefault="00366D55" w:rsidP="00366D55">
      <w:pPr>
        <w:suppressLineNumbers/>
        <w:suppressAutoHyphens/>
        <w:spacing w:after="0" w:line="228" w:lineRule="auto"/>
        <w:ind w:firstLine="454"/>
        <w:jc w:val="both"/>
        <w:rPr>
          <w:rFonts w:ascii="Arial" w:hAnsi="Arial" w:cs="Arial"/>
        </w:rPr>
      </w:pPr>
      <w:r w:rsidRPr="002874AF">
        <w:rPr>
          <w:rFonts w:ascii="Arial" w:hAnsi="Arial" w:cs="Arial"/>
        </w:rPr>
        <w:t xml:space="preserve">Вы знаете, что есть церкви </w:t>
      </w:r>
      <w:r w:rsidR="00D94F1C" w:rsidRPr="002874AF">
        <w:rPr>
          <w:rFonts w:ascii="Arial" w:hAnsi="Arial" w:cs="Arial"/>
        </w:rPr>
        <w:t>христианские в Азии, в Иране, в </w:t>
      </w:r>
      <w:r w:rsidRPr="002874AF">
        <w:rPr>
          <w:rFonts w:ascii="Arial" w:hAnsi="Arial" w:cs="Arial"/>
        </w:rPr>
        <w:t>Индии? А почему вы слышите больше о католиках и православных, а не об азиа</w:t>
      </w:r>
      <w:r w:rsidR="00D94F1C" w:rsidRPr="002874AF">
        <w:rPr>
          <w:rFonts w:ascii="Arial" w:hAnsi="Arial" w:cs="Arial"/>
        </w:rPr>
        <w:t>тских православных церквях? Вас </w:t>
      </w:r>
      <w:r w:rsidRPr="002874AF">
        <w:rPr>
          <w:rFonts w:ascii="Arial" w:hAnsi="Arial" w:cs="Arial"/>
        </w:rPr>
        <w:t>никогда не поражало</w:t>
      </w:r>
      <w:r w:rsidR="000A19FB" w:rsidRPr="002874AF">
        <w:rPr>
          <w:rFonts w:ascii="Arial" w:hAnsi="Arial" w:cs="Arial"/>
        </w:rPr>
        <w:t>:</w:t>
      </w:r>
      <w:r w:rsidRPr="002874AF">
        <w:rPr>
          <w:rFonts w:ascii="Arial" w:hAnsi="Arial" w:cs="Arial"/>
        </w:rPr>
        <w:t xml:space="preserve"> по-моему, вот на тысячелетие христианства на Руси, да</w:t>
      </w:r>
      <w:r w:rsidR="000A19FB" w:rsidRPr="002874AF">
        <w:rPr>
          <w:rFonts w:ascii="Arial" w:hAnsi="Arial" w:cs="Arial"/>
        </w:rPr>
        <w:t>?</w:t>
      </w:r>
      <w:r w:rsidRPr="002874AF">
        <w:rPr>
          <w:rFonts w:ascii="Arial" w:hAnsi="Arial" w:cs="Arial"/>
        </w:rPr>
        <w:t xml:space="preserve"> приезжали христианские главы – патриархи других церквей</w:t>
      </w:r>
      <w:r w:rsidR="000A19FB" w:rsidRPr="002874AF">
        <w:rPr>
          <w:rFonts w:ascii="Arial" w:hAnsi="Arial" w:cs="Arial"/>
        </w:rPr>
        <w:t>, и</w:t>
      </w:r>
      <w:r w:rsidRPr="002874AF">
        <w:rPr>
          <w:rFonts w:ascii="Arial" w:hAnsi="Arial" w:cs="Arial"/>
        </w:rPr>
        <w:t xml:space="preserve"> были азиатские патриархи</w:t>
      </w:r>
      <w:r w:rsidR="000A19FB" w:rsidRPr="002874AF">
        <w:rPr>
          <w:rFonts w:ascii="Arial" w:hAnsi="Arial" w:cs="Arial"/>
        </w:rPr>
        <w:t xml:space="preserve"> (</w:t>
      </w:r>
      <w:r w:rsidRPr="002874AF">
        <w:rPr>
          <w:rFonts w:ascii="Arial" w:hAnsi="Arial" w:cs="Arial"/>
        </w:rPr>
        <w:t>у них на голове даже вот эти крученые шапки, совсем другого вида, чем христиане, известные европейцам</w:t>
      </w:r>
      <w:r w:rsidR="000A19FB" w:rsidRPr="002874AF">
        <w:rPr>
          <w:rFonts w:ascii="Arial" w:hAnsi="Arial" w:cs="Arial"/>
        </w:rPr>
        <w:t>)</w:t>
      </w:r>
      <w:r w:rsidRPr="002874AF">
        <w:rPr>
          <w:rFonts w:ascii="Arial" w:hAnsi="Arial" w:cs="Arial"/>
        </w:rPr>
        <w:t>. А знаете, почему между ними</w:t>
      </w:r>
      <w:r w:rsidR="000A19FB" w:rsidRPr="002874AF">
        <w:rPr>
          <w:rFonts w:ascii="Arial" w:hAnsi="Arial" w:cs="Arial"/>
        </w:rPr>
        <w:t>,</w:t>
      </w:r>
      <w:r w:rsidRPr="002874AF">
        <w:rPr>
          <w:rFonts w:ascii="Arial" w:hAnsi="Arial" w:cs="Arial"/>
        </w:rPr>
        <w:t xml:space="preserve"> там</w:t>
      </w:r>
      <w:r w:rsidR="000A19FB" w:rsidRPr="002874AF">
        <w:rPr>
          <w:rFonts w:ascii="Arial" w:hAnsi="Arial" w:cs="Arial"/>
        </w:rPr>
        <w:t>,</w:t>
      </w:r>
      <w:r w:rsidRPr="002874AF">
        <w:rPr>
          <w:rFonts w:ascii="Arial" w:hAnsi="Arial" w:cs="Arial"/>
        </w:rPr>
        <w:t xml:space="preserve"> тень? </w:t>
      </w:r>
      <w:r w:rsidR="00826FF2" w:rsidRPr="002874AF">
        <w:rPr>
          <w:rFonts w:ascii="Arial" w:hAnsi="Arial" w:cs="Arial"/>
        </w:rPr>
        <w:t xml:space="preserve">– </w:t>
      </w:r>
      <w:r w:rsidRPr="002874AF">
        <w:rPr>
          <w:rFonts w:ascii="Arial" w:hAnsi="Arial" w:cs="Arial"/>
        </w:rPr>
        <w:t>Они несториане. Они исповедуют христианство, но в проповеди Нестора</w:t>
      </w:r>
      <w:r w:rsidR="00F34320" w:rsidRPr="002874AF">
        <w:rPr>
          <w:rFonts w:ascii="Arial" w:hAnsi="Arial" w:cs="Arial"/>
        </w:rPr>
        <w:t xml:space="preserve"> (н</w:t>
      </w:r>
      <w:r w:rsidRPr="002874AF">
        <w:rPr>
          <w:rFonts w:ascii="Arial" w:hAnsi="Arial" w:cs="Arial"/>
        </w:rPr>
        <w:t>е Нестора</w:t>
      </w:r>
      <w:r w:rsidR="000A19FB" w:rsidRPr="002874AF">
        <w:rPr>
          <w:rFonts w:ascii="Arial" w:hAnsi="Arial" w:cs="Arial"/>
        </w:rPr>
        <w:t xml:space="preserve"> –</w:t>
      </w:r>
      <w:r w:rsidRPr="002874AF">
        <w:rPr>
          <w:rFonts w:ascii="Arial" w:hAnsi="Arial" w:cs="Arial"/>
        </w:rPr>
        <w:t xml:space="preserve"> Нестория, вот так его больше звали</w:t>
      </w:r>
      <w:r w:rsidR="00F34320" w:rsidRPr="002874AF">
        <w:rPr>
          <w:rFonts w:ascii="Arial" w:hAnsi="Arial" w:cs="Arial"/>
        </w:rPr>
        <w:t>)</w:t>
      </w:r>
      <w:r w:rsidRPr="002874AF">
        <w:rPr>
          <w:rFonts w:ascii="Arial" w:hAnsi="Arial" w:cs="Arial"/>
        </w:rPr>
        <w:t xml:space="preserve">. </w:t>
      </w:r>
    </w:p>
    <w:p w:rsidR="00366D55" w:rsidRPr="002874AF" w:rsidRDefault="00366D55" w:rsidP="00366D55">
      <w:pPr>
        <w:suppressLineNumbers/>
        <w:suppressAutoHyphens/>
        <w:spacing w:after="0" w:line="228" w:lineRule="auto"/>
        <w:ind w:firstLine="454"/>
        <w:jc w:val="both"/>
        <w:rPr>
          <w:rFonts w:ascii="Arial" w:hAnsi="Arial" w:cs="Arial"/>
        </w:rPr>
      </w:pPr>
      <w:r w:rsidRPr="002874AF">
        <w:rPr>
          <w:rFonts w:ascii="Arial" w:hAnsi="Arial" w:cs="Arial"/>
        </w:rPr>
        <w:t>Они несторианцы, они говорят, что Иисус был и человеком, и Богом одновременно. Грубо говоря: он стал Богом. Для европейского мышления, когда надо быть Богом</w:t>
      </w:r>
      <w:r w:rsidR="00F34320" w:rsidRPr="002874AF">
        <w:rPr>
          <w:rFonts w:ascii="Arial" w:hAnsi="Arial" w:cs="Arial"/>
        </w:rPr>
        <w:t xml:space="preserve"> , а не стать им, – </w:t>
      </w:r>
      <w:r w:rsidRPr="002874AF">
        <w:rPr>
          <w:rFonts w:ascii="Arial" w:hAnsi="Arial" w:cs="Arial"/>
        </w:rPr>
        <w:t xml:space="preserve">это сумасшествие. Но для нас-то нормально: </w:t>
      </w:r>
      <w:r w:rsidRPr="002874AF">
        <w:rPr>
          <w:rFonts w:ascii="Arial" w:hAnsi="Arial" w:cs="Arial"/>
          <w:bCs/>
        </w:rPr>
        <w:t xml:space="preserve">стать </w:t>
      </w:r>
      <w:r w:rsidR="000A19FB" w:rsidRPr="002874AF">
        <w:rPr>
          <w:rFonts w:ascii="Arial" w:hAnsi="Arial" w:cs="Arial"/>
          <w:bCs/>
        </w:rPr>
        <w:t>человеком метагалактики</w:t>
      </w:r>
      <w:r w:rsidRPr="002874AF">
        <w:rPr>
          <w:rFonts w:ascii="Arial" w:hAnsi="Arial" w:cs="Arial"/>
          <w:bCs/>
        </w:rPr>
        <w:t>,</w:t>
      </w:r>
      <w:r w:rsidRPr="002874AF">
        <w:rPr>
          <w:rFonts w:ascii="Arial" w:hAnsi="Arial" w:cs="Arial"/>
        </w:rPr>
        <w:t xml:space="preserve"> хотя вроде </w:t>
      </w:r>
      <w:r w:rsidRPr="002874AF">
        <w:rPr>
          <w:rFonts w:ascii="Arial" w:hAnsi="Arial" w:cs="Arial"/>
          <w:bCs/>
        </w:rPr>
        <w:t xml:space="preserve">ты </w:t>
      </w:r>
      <w:r w:rsidR="000A19FB" w:rsidRPr="002874AF">
        <w:rPr>
          <w:rFonts w:ascii="Arial" w:hAnsi="Arial" w:cs="Arial"/>
          <w:bCs/>
        </w:rPr>
        <w:t>человек планеты</w:t>
      </w:r>
      <w:r w:rsidR="000A19FB" w:rsidRPr="002874AF">
        <w:rPr>
          <w:rFonts w:ascii="Arial" w:hAnsi="Arial" w:cs="Arial"/>
        </w:rPr>
        <w:t>.</w:t>
      </w:r>
    </w:p>
    <w:p w:rsidR="003F3B0E" w:rsidRPr="002874AF" w:rsidRDefault="00366D55" w:rsidP="00366D55">
      <w:pPr>
        <w:suppressLineNumbers/>
        <w:suppressAutoHyphens/>
        <w:spacing w:after="0" w:line="228" w:lineRule="auto"/>
        <w:ind w:firstLine="454"/>
        <w:jc w:val="both"/>
        <w:rPr>
          <w:rFonts w:ascii="Arial" w:hAnsi="Arial" w:cs="Arial"/>
        </w:rPr>
      </w:pPr>
      <w:r w:rsidRPr="002874AF">
        <w:rPr>
          <w:rFonts w:ascii="Arial" w:hAnsi="Arial" w:cs="Arial"/>
        </w:rPr>
        <w:t xml:space="preserve">Что значит: и стал Богом? Это как раз хорошо для нашего. Он получил тот </w:t>
      </w:r>
      <w:r w:rsidR="003F3B0E" w:rsidRPr="002874AF">
        <w:rPr>
          <w:rFonts w:ascii="Arial" w:hAnsi="Arial" w:cs="Arial"/>
        </w:rPr>
        <w:t>д</w:t>
      </w:r>
      <w:r w:rsidRPr="002874AF">
        <w:rPr>
          <w:rFonts w:ascii="Arial" w:hAnsi="Arial" w:cs="Arial"/>
        </w:rPr>
        <w:t>ух неодолимой силы, который вел его к жертве по итогам. И исполняя это, он должен был взойти на крест – в</w:t>
      </w:r>
      <w:r w:rsidRPr="002874AF">
        <w:rPr>
          <w:rFonts w:ascii="Arial" w:hAnsi="Arial" w:cs="Arial"/>
          <w:bCs/>
        </w:rPr>
        <w:t>зойти в высшую жертву,</w:t>
      </w:r>
      <w:r w:rsidRPr="002874AF">
        <w:rPr>
          <w:rFonts w:ascii="Arial" w:hAnsi="Arial" w:cs="Arial"/>
        </w:rPr>
        <w:t xml:space="preserve"> чтоб получить и </w:t>
      </w:r>
      <w:r w:rsidR="003F3B0E" w:rsidRPr="002874AF">
        <w:rPr>
          <w:rFonts w:ascii="Arial" w:hAnsi="Arial" w:cs="Arial"/>
        </w:rPr>
        <w:t>душу, и чашу (м</w:t>
      </w:r>
      <w:r w:rsidRPr="002874AF">
        <w:rPr>
          <w:rFonts w:ascii="Arial" w:hAnsi="Arial" w:cs="Arial"/>
        </w:rPr>
        <w:t>ы это проходили</w:t>
      </w:r>
      <w:r w:rsidR="003F3B0E" w:rsidRPr="002874AF">
        <w:rPr>
          <w:rFonts w:ascii="Arial" w:hAnsi="Arial" w:cs="Arial"/>
        </w:rPr>
        <w:t>)</w:t>
      </w:r>
      <w:r w:rsidRPr="002874AF">
        <w:rPr>
          <w:rFonts w:ascii="Arial" w:hAnsi="Arial" w:cs="Arial"/>
        </w:rPr>
        <w:t>. Но это была как раз третья степе</w:t>
      </w:r>
      <w:r w:rsidR="00FA0B94" w:rsidRPr="002874AF">
        <w:rPr>
          <w:rFonts w:ascii="Arial" w:hAnsi="Arial" w:cs="Arial"/>
        </w:rPr>
        <w:t>н</w:t>
      </w:r>
      <w:r w:rsidRPr="002874AF">
        <w:rPr>
          <w:rFonts w:ascii="Arial" w:hAnsi="Arial" w:cs="Arial"/>
        </w:rPr>
        <w:t xml:space="preserve">ь Дхаммы Созидания – жертва всем. И Несторий был в какой-то мере прав. </w:t>
      </w:r>
    </w:p>
    <w:p w:rsidR="000A6E10" w:rsidRPr="002874AF" w:rsidRDefault="00366D55" w:rsidP="00366D55">
      <w:pPr>
        <w:suppressLineNumbers/>
        <w:suppressAutoHyphens/>
        <w:spacing w:after="0" w:line="228" w:lineRule="auto"/>
        <w:ind w:firstLine="454"/>
        <w:jc w:val="both"/>
        <w:rPr>
          <w:rFonts w:ascii="Arial" w:hAnsi="Arial" w:cs="Arial"/>
        </w:rPr>
      </w:pPr>
      <w:r w:rsidRPr="002874AF">
        <w:rPr>
          <w:rFonts w:ascii="Arial" w:hAnsi="Arial" w:cs="Arial"/>
        </w:rPr>
        <w:t xml:space="preserve">Знаменитая фраза на кресте: </w:t>
      </w:r>
      <w:r w:rsidR="00DE5165" w:rsidRPr="002874AF">
        <w:rPr>
          <w:rFonts w:ascii="Arial" w:hAnsi="Arial" w:cs="Arial"/>
        </w:rPr>
        <w:t>"</w:t>
      </w:r>
      <w:r w:rsidRPr="002874AF">
        <w:rPr>
          <w:rFonts w:ascii="Arial" w:hAnsi="Arial" w:cs="Arial"/>
        </w:rPr>
        <w:t>О, Боже, и почему ты меня покинул?</w:t>
      </w:r>
      <w:r w:rsidR="00DE5165" w:rsidRPr="002874AF">
        <w:rPr>
          <w:rFonts w:ascii="Arial" w:hAnsi="Arial" w:cs="Arial"/>
        </w:rPr>
        <w:t>"</w:t>
      </w:r>
      <w:r w:rsidRPr="002874AF">
        <w:rPr>
          <w:rFonts w:ascii="Arial" w:hAnsi="Arial" w:cs="Arial"/>
        </w:rPr>
        <w:t xml:space="preserve"> </w:t>
      </w:r>
      <w:r w:rsidR="000B74B8" w:rsidRPr="002874AF">
        <w:rPr>
          <w:rFonts w:ascii="Arial" w:hAnsi="Arial" w:cs="Arial"/>
        </w:rPr>
        <w:t xml:space="preserve">– </w:t>
      </w:r>
      <w:r w:rsidRPr="002874AF">
        <w:rPr>
          <w:rFonts w:ascii="Arial" w:hAnsi="Arial" w:cs="Arial"/>
        </w:rPr>
        <w:t xml:space="preserve">Её перевели: </w:t>
      </w:r>
      <w:r w:rsidR="00DE5165" w:rsidRPr="002874AF">
        <w:rPr>
          <w:rFonts w:ascii="Arial" w:hAnsi="Arial" w:cs="Arial"/>
        </w:rPr>
        <w:t>"</w:t>
      </w:r>
      <w:r w:rsidRPr="002874AF">
        <w:rPr>
          <w:rFonts w:ascii="Arial" w:hAnsi="Arial" w:cs="Arial"/>
        </w:rPr>
        <w:t>Отец, на кого ты меня оставил?</w:t>
      </w:r>
      <w:r w:rsidR="00DE5165" w:rsidRPr="002874AF">
        <w:rPr>
          <w:rFonts w:ascii="Arial" w:hAnsi="Arial" w:cs="Arial"/>
        </w:rPr>
        <w:t>"</w:t>
      </w:r>
      <w:r w:rsidR="000B74B8" w:rsidRPr="002874AF">
        <w:rPr>
          <w:rFonts w:ascii="Arial" w:hAnsi="Arial" w:cs="Arial"/>
        </w:rPr>
        <w:t>, н</w:t>
      </w:r>
      <w:r w:rsidRPr="002874AF">
        <w:rPr>
          <w:rFonts w:ascii="Arial" w:hAnsi="Arial" w:cs="Arial"/>
        </w:rPr>
        <w:t xml:space="preserve">о </w:t>
      </w:r>
      <w:r w:rsidR="000B74B8" w:rsidRPr="002874AF">
        <w:rPr>
          <w:rFonts w:ascii="Arial" w:hAnsi="Arial" w:cs="Arial"/>
        </w:rPr>
        <w:t>фраза звучала по-другому. Иисус как человек</w:t>
      </w:r>
      <w:r w:rsidRPr="002874AF">
        <w:rPr>
          <w:rFonts w:ascii="Arial" w:hAnsi="Arial" w:cs="Arial"/>
        </w:rPr>
        <w:t xml:space="preserve"> почувствовал, что его покинула та сила, </w:t>
      </w:r>
      <w:r w:rsidR="000B74B8" w:rsidRPr="002874AF">
        <w:rPr>
          <w:rFonts w:ascii="Arial" w:hAnsi="Arial" w:cs="Arial"/>
        </w:rPr>
        <w:t>та мощь (для нас с вами Христос</w:t>
      </w:r>
      <w:r w:rsidRPr="002874AF">
        <w:rPr>
          <w:rFonts w:ascii="Arial" w:hAnsi="Arial" w:cs="Arial"/>
        </w:rPr>
        <w:t xml:space="preserve"> как Владыка Иерархии, для обычных людей – Бог), которая вела тело Учителя Иисуса эти три года</w:t>
      </w:r>
      <w:r w:rsidR="000B74B8" w:rsidRPr="002874AF">
        <w:rPr>
          <w:rFonts w:ascii="Arial" w:hAnsi="Arial" w:cs="Arial"/>
        </w:rPr>
        <w:t>,</w:t>
      </w:r>
      <w:r w:rsidRPr="002874AF">
        <w:rPr>
          <w:rFonts w:ascii="Arial" w:hAnsi="Arial" w:cs="Arial"/>
        </w:rPr>
        <w:t xml:space="preserve"> и с которой он свыкся. И </w:t>
      </w:r>
      <w:r w:rsidRPr="002874AF">
        <w:rPr>
          <w:rFonts w:ascii="Arial" w:hAnsi="Arial" w:cs="Arial"/>
          <w:bCs/>
        </w:rPr>
        <w:t xml:space="preserve">на кресте этот </w:t>
      </w:r>
      <w:r w:rsidR="000B74B8" w:rsidRPr="002874AF">
        <w:rPr>
          <w:rFonts w:ascii="Arial" w:hAnsi="Arial" w:cs="Arial"/>
          <w:bCs/>
        </w:rPr>
        <w:t>д</w:t>
      </w:r>
      <w:r w:rsidRPr="002874AF">
        <w:rPr>
          <w:rFonts w:ascii="Arial" w:hAnsi="Arial" w:cs="Arial"/>
          <w:bCs/>
        </w:rPr>
        <w:t>ух вышел</w:t>
      </w:r>
      <w:r w:rsidR="000B74B8" w:rsidRPr="002874AF">
        <w:rPr>
          <w:rFonts w:ascii="Arial" w:hAnsi="Arial" w:cs="Arial"/>
          <w:bCs/>
        </w:rPr>
        <w:t xml:space="preserve"> –</w:t>
      </w:r>
      <w:r w:rsidRPr="002874AF">
        <w:rPr>
          <w:rFonts w:ascii="Arial" w:hAnsi="Arial" w:cs="Arial"/>
        </w:rPr>
        <w:t xml:space="preserve"> он исполнил свою миссию за три года. Поэтому Евангелие существ</w:t>
      </w:r>
      <w:r w:rsidR="000B74B8" w:rsidRPr="002874AF">
        <w:rPr>
          <w:rFonts w:ascii="Arial" w:hAnsi="Arial" w:cs="Arial"/>
        </w:rPr>
        <w:t>ует только в трёх годах, а не в </w:t>
      </w:r>
      <w:r w:rsidRPr="002874AF">
        <w:rPr>
          <w:rFonts w:ascii="Arial" w:hAnsi="Arial" w:cs="Arial"/>
        </w:rPr>
        <w:t>тридцати трёх жизни Учителя Иисуса</w:t>
      </w:r>
      <w:r w:rsidR="000B74B8" w:rsidRPr="002874AF">
        <w:rPr>
          <w:rFonts w:ascii="Arial" w:hAnsi="Arial" w:cs="Arial"/>
        </w:rPr>
        <w:t>, п</w:t>
      </w:r>
      <w:r w:rsidRPr="002874AF">
        <w:rPr>
          <w:rFonts w:ascii="Arial" w:hAnsi="Arial" w:cs="Arial"/>
        </w:rPr>
        <w:t xml:space="preserve">отому что самые важные </w:t>
      </w:r>
      <w:r w:rsidR="000B74B8" w:rsidRPr="002874AF">
        <w:rPr>
          <w:rFonts w:ascii="Arial" w:hAnsi="Arial" w:cs="Arial"/>
        </w:rPr>
        <w:t>три</w:t>
      </w:r>
      <w:r w:rsidRPr="002874AF">
        <w:rPr>
          <w:rFonts w:ascii="Arial" w:hAnsi="Arial" w:cs="Arial"/>
        </w:rPr>
        <w:t xml:space="preserve"> года, когда</w:t>
      </w:r>
      <w:r w:rsidR="003926EB" w:rsidRPr="002874AF">
        <w:rPr>
          <w:rFonts w:ascii="Arial" w:hAnsi="Arial" w:cs="Arial"/>
        </w:rPr>
        <w:t xml:space="preserve"> </w:t>
      </w:r>
      <w:r w:rsidRPr="002874AF">
        <w:rPr>
          <w:rFonts w:ascii="Arial" w:hAnsi="Arial" w:cs="Arial"/>
        </w:rPr>
        <w:t xml:space="preserve">был Христос </w:t>
      </w:r>
      <w:r w:rsidR="007C6C1D" w:rsidRPr="002874AF">
        <w:rPr>
          <w:rFonts w:ascii="Arial" w:hAnsi="Arial" w:cs="Arial"/>
        </w:rPr>
        <w:t xml:space="preserve">по-нашему с вами (Бог по обычным людям)  </w:t>
      </w:r>
      <w:r w:rsidRPr="002874AF">
        <w:rPr>
          <w:rFonts w:ascii="Arial" w:hAnsi="Arial" w:cs="Arial"/>
        </w:rPr>
        <w:t>в этом теле</w:t>
      </w:r>
      <w:r w:rsidR="007C6C1D" w:rsidRPr="002874AF">
        <w:rPr>
          <w:rFonts w:ascii="Arial" w:hAnsi="Arial" w:cs="Arial"/>
        </w:rPr>
        <w:t>,</w:t>
      </w:r>
      <w:r w:rsidRPr="002874AF">
        <w:rPr>
          <w:rFonts w:ascii="Arial" w:hAnsi="Arial" w:cs="Arial"/>
        </w:rPr>
        <w:t xml:space="preserve"> </w:t>
      </w:r>
      <w:r w:rsidR="007C6C1D" w:rsidRPr="002874AF">
        <w:rPr>
          <w:rFonts w:ascii="Arial" w:hAnsi="Arial" w:cs="Arial"/>
        </w:rPr>
        <w:t>была неодолимая сила Отца, то </w:t>
      </w:r>
      <w:r w:rsidRPr="002874AF">
        <w:rPr>
          <w:rFonts w:ascii="Arial" w:hAnsi="Arial" w:cs="Arial"/>
        </w:rPr>
        <w:t xml:space="preserve">есть та </w:t>
      </w:r>
      <w:r w:rsidRPr="002874AF">
        <w:rPr>
          <w:rFonts w:ascii="Arial" w:hAnsi="Arial" w:cs="Arial"/>
          <w:bCs/>
        </w:rPr>
        <w:t>сила, которая закручивала</w:t>
      </w:r>
      <w:r w:rsidRPr="002874AF">
        <w:rPr>
          <w:rFonts w:ascii="Arial" w:hAnsi="Arial" w:cs="Arial"/>
        </w:rPr>
        <w:t xml:space="preserve"> что-то на Планете через этого человека. И он всем, даже </w:t>
      </w:r>
      <w:r w:rsidRPr="002874AF">
        <w:rPr>
          <w:rFonts w:ascii="Arial" w:hAnsi="Arial" w:cs="Arial"/>
          <w:bCs/>
        </w:rPr>
        <w:t>телом своим, пожертвовал воплощению реализации этой силы</w:t>
      </w:r>
      <w:r w:rsidRPr="002874AF">
        <w:rPr>
          <w:rFonts w:ascii="Arial" w:hAnsi="Arial" w:cs="Arial"/>
        </w:rPr>
        <w:t>. Где и как</w:t>
      </w:r>
      <w:r w:rsidR="007C6C1D" w:rsidRPr="002874AF">
        <w:rPr>
          <w:rFonts w:ascii="Arial" w:hAnsi="Arial" w:cs="Arial"/>
        </w:rPr>
        <w:t>? –</w:t>
      </w:r>
      <w:r w:rsidRPr="002874AF">
        <w:rPr>
          <w:rFonts w:ascii="Arial" w:hAnsi="Arial" w:cs="Arial"/>
        </w:rPr>
        <w:t xml:space="preserve"> история умалчивает, не наш вопрос, но Иерархия-то в тот момент действовала. Надо ж понимать, что там всё было подготовлено. Вот самый такой простой примерчик из знаменитых, которые можно проанализировать легко</w:t>
      </w:r>
      <w:r w:rsidR="007C6C1D" w:rsidRPr="002874AF">
        <w:rPr>
          <w:rFonts w:ascii="Arial" w:hAnsi="Arial" w:cs="Arial"/>
        </w:rPr>
        <w:t xml:space="preserve"> (ну,</w:t>
      </w:r>
      <w:r w:rsidRPr="002874AF">
        <w:rPr>
          <w:rFonts w:ascii="Arial" w:hAnsi="Arial" w:cs="Arial"/>
        </w:rPr>
        <w:t xml:space="preserve"> если с историей знакомы</w:t>
      </w:r>
      <w:r w:rsidR="007C6C1D" w:rsidRPr="002874AF">
        <w:rPr>
          <w:rFonts w:ascii="Arial" w:hAnsi="Arial" w:cs="Arial"/>
        </w:rPr>
        <w:t>)</w:t>
      </w:r>
      <w:r w:rsidRPr="002874AF">
        <w:rPr>
          <w:rFonts w:ascii="Arial" w:hAnsi="Arial" w:cs="Arial"/>
        </w:rPr>
        <w:t xml:space="preserve">. </w:t>
      </w:r>
    </w:p>
    <w:p w:rsidR="00366D55" w:rsidRPr="002874AF" w:rsidRDefault="00366D55" w:rsidP="00366D55">
      <w:pPr>
        <w:suppressLineNumbers/>
        <w:suppressAutoHyphens/>
        <w:spacing w:after="0" w:line="228" w:lineRule="auto"/>
        <w:ind w:firstLine="454"/>
        <w:jc w:val="both"/>
        <w:rPr>
          <w:rFonts w:ascii="Arial" w:hAnsi="Arial" w:cs="Arial"/>
        </w:rPr>
      </w:pPr>
      <w:r w:rsidRPr="002874AF">
        <w:rPr>
          <w:rFonts w:ascii="Arial" w:hAnsi="Arial" w:cs="Arial"/>
        </w:rPr>
        <w:t xml:space="preserve">Поэтому после этого столько воззрений: был ли он человеком, был ли он Богом, был ли он </w:t>
      </w:r>
      <w:r w:rsidR="00826FF2" w:rsidRPr="002874AF">
        <w:rPr>
          <w:rFonts w:ascii="Arial" w:hAnsi="Arial" w:cs="Arial"/>
        </w:rPr>
        <w:t>б</w:t>
      </w:r>
      <w:r w:rsidRPr="002874AF">
        <w:rPr>
          <w:rFonts w:ascii="Arial" w:hAnsi="Arial" w:cs="Arial"/>
        </w:rPr>
        <w:t>огочеловеком, был ли он прямым Богом, вопло</w:t>
      </w:r>
      <w:r w:rsidR="000A6E10" w:rsidRPr="002874AF">
        <w:rPr>
          <w:rFonts w:ascii="Arial" w:hAnsi="Arial" w:cs="Arial"/>
        </w:rPr>
        <w:t>щенным здесь</w:t>
      </w:r>
      <w:r w:rsidR="00826FF2" w:rsidRPr="002874AF">
        <w:rPr>
          <w:rFonts w:ascii="Arial" w:hAnsi="Arial" w:cs="Arial"/>
        </w:rPr>
        <w:t>, и</w:t>
      </w:r>
      <w:r w:rsidR="000A6E10" w:rsidRPr="002874AF">
        <w:rPr>
          <w:rFonts w:ascii="Arial" w:hAnsi="Arial" w:cs="Arial"/>
        </w:rPr>
        <w:t xml:space="preserve"> каждый верит по</w:t>
      </w:r>
      <w:r w:rsidR="000A6E10" w:rsidRPr="002874AF">
        <w:rPr>
          <w:rFonts w:ascii="Arial" w:hAnsi="Arial" w:cs="Arial"/>
        </w:rPr>
        <w:noBreakHyphen/>
      </w:r>
      <w:r w:rsidRPr="002874AF">
        <w:rPr>
          <w:rFonts w:ascii="Arial" w:hAnsi="Arial" w:cs="Arial"/>
        </w:rPr>
        <w:t>своему</w:t>
      </w:r>
      <w:r w:rsidR="00826FF2" w:rsidRPr="002874AF">
        <w:rPr>
          <w:rFonts w:ascii="Arial" w:hAnsi="Arial" w:cs="Arial"/>
        </w:rPr>
        <w:t>.</w:t>
      </w:r>
      <w:r w:rsidR="000A6E10" w:rsidRPr="002874AF">
        <w:rPr>
          <w:rFonts w:ascii="Arial" w:hAnsi="Arial" w:cs="Arial"/>
        </w:rPr>
        <w:t xml:space="preserve"> </w:t>
      </w:r>
      <w:r w:rsidR="00826FF2" w:rsidRPr="002874AF">
        <w:rPr>
          <w:rFonts w:ascii="Arial" w:hAnsi="Arial" w:cs="Arial"/>
        </w:rPr>
        <w:t xml:space="preserve">Потому </w:t>
      </w:r>
      <w:r w:rsidRPr="002874AF">
        <w:rPr>
          <w:rFonts w:ascii="Arial" w:hAnsi="Arial" w:cs="Arial"/>
        </w:rPr>
        <w:t>что все проживали силу, неведомую человеку</w:t>
      </w:r>
      <w:r w:rsidR="000A6E10" w:rsidRPr="002874AF">
        <w:rPr>
          <w:rFonts w:ascii="Arial" w:hAnsi="Arial" w:cs="Arial"/>
        </w:rPr>
        <w:t>,</w:t>
      </w:r>
      <w:r w:rsidRPr="002874AF">
        <w:rPr>
          <w:rFonts w:ascii="Arial" w:hAnsi="Arial" w:cs="Arial"/>
        </w:rPr>
        <w:t xml:space="preserve"> но одновременно действовал</w:t>
      </w:r>
      <w:r w:rsidR="000A6E10" w:rsidRPr="002874AF">
        <w:rPr>
          <w:rFonts w:ascii="Arial" w:hAnsi="Arial" w:cs="Arial"/>
        </w:rPr>
        <w:t>-</w:t>
      </w:r>
      <w:r w:rsidRPr="002874AF">
        <w:rPr>
          <w:rFonts w:ascii="Arial" w:hAnsi="Arial" w:cs="Arial"/>
        </w:rPr>
        <w:t>то он ещё и как человек: ел, пил, нуждался в о</w:t>
      </w:r>
      <w:r w:rsidR="000A6E10" w:rsidRPr="002874AF">
        <w:rPr>
          <w:rFonts w:ascii="Arial" w:hAnsi="Arial" w:cs="Arial"/>
        </w:rPr>
        <w:t>дежде, в крове и так далее. Ну, </w:t>
      </w:r>
      <w:r w:rsidRPr="002874AF">
        <w:rPr>
          <w:rFonts w:ascii="Arial" w:hAnsi="Arial" w:cs="Arial"/>
        </w:rPr>
        <w:t xml:space="preserve">это </w:t>
      </w:r>
      <w:r w:rsidR="0038415B" w:rsidRPr="002874AF">
        <w:rPr>
          <w:rFonts w:ascii="Arial" w:hAnsi="Arial" w:cs="Arial"/>
        </w:rPr>
        <w:t xml:space="preserve">и </w:t>
      </w:r>
      <w:r w:rsidRPr="002874AF">
        <w:rPr>
          <w:rFonts w:ascii="Arial" w:hAnsi="Arial" w:cs="Arial"/>
        </w:rPr>
        <w:t xml:space="preserve">из Евангелия совершенно спокойно видится. </w:t>
      </w:r>
    </w:p>
    <w:p w:rsidR="00366D55" w:rsidRPr="002874AF" w:rsidRDefault="00366D55" w:rsidP="00366D55">
      <w:pPr>
        <w:suppressLineNumbers/>
        <w:suppressAutoHyphens/>
        <w:spacing w:after="0" w:line="228" w:lineRule="auto"/>
        <w:ind w:firstLine="454"/>
        <w:jc w:val="both"/>
        <w:rPr>
          <w:rFonts w:ascii="Arial" w:hAnsi="Arial" w:cs="Arial"/>
        </w:rPr>
      </w:pPr>
      <w:r w:rsidRPr="002874AF">
        <w:rPr>
          <w:rFonts w:ascii="Arial" w:hAnsi="Arial" w:cs="Arial"/>
        </w:rPr>
        <w:t>Ваша жертва? Вы к чему готовы? Если вы прошли две проверки, то на третьей вот этот вопрос неправильный. Там нет даже вопроса</w:t>
      </w:r>
      <w:r w:rsidR="0038415B" w:rsidRPr="002874AF">
        <w:rPr>
          <w:rFonts w:ascii="Arial" w:hAnsi="Arial" w:cs="Arial"/>
        </w:rPr>
        <w:t>,</w:t>
      </w:r>
      <w:r w:rsidRPr="002874AF">
        <w:rPr>
          <w:rFonts w:ascii="Arial" w:hAnsi="Arial" w:cs="Arial"/>
        </w:rPr>
        <w:t xml:space="preserve"> к чему вы готовы. Как это: надо</w:t>
      </w:r>
      <w:r w:rsidR="000A6E10" w:rsidRPr="002874AF">
        <w:rPr>
          <w:rFonts w:ascii="Arial" w:hAnsi="Arial" w:cs="Arial"/>
        </w:rPr>
        <w:t>,</w:t>
      </w:r>
      <w:r w:rsidRPr="002874AF">
        <w:rPr>
          <w:rFonts w:ascii="Arial" w:hAnsi="Arial" w:cs="Arial"/>
        </w:rPr>
        <w:t xml:space="preserve"> так надо, знаете такое? </w:t>
      </w:r>
      <w:r w:rsidR="0038415B" w:rsidRPr="002874AF">
        <w:rPr>
          <w:rFonts w:ascii="Arial" w:hAnsi="Arial" w:cs="Arial"/>
        </w:rPr>
        <w:t>Д</w:t>
      </w:r>
      <w:r w:rsidRPr="002874AF">
        <w:rPr>
          <w:rFonts w:ascii="Arial" w:hAnsi="Arial" w:cs="Arial"/>
        </w:rPr>
        <w:t xml:space="preserve">а и то девочка </w:t>
      </w:r>
      <w:r w:rsidR="009A7288" w:rsidRPr="002874AF">
        <w:rPr>
          <w:rFonts w:ascii="Arial" w:hAnsi="Arial" w:cs="Arial"/>
        </w:rPr>
        <w:t>Нада</w:t>
      </w:r>
      <w:r w:rsidRPr="002874AF">
        <w:rPr>
          <w:rFonts w:ascii="Arial" w:hAnsi="Arial" w:cs="Arial"/>
        </w:rPr>
        <w:t xml:space="preserve"> там тоже отдыхает, там даже если слово </w:t>
      </w:r>
      <w:r w:rsidR="00DE5165" w:rsidRPr="002874AF">
        <w:rPr>
          <w:rFonts w:ascii="Arial" w:hAnsi="Arial" w:cs="Arial"/>
        </w:rPr>
        <w:t>"</w:t>
      </w:r>
      <w:r w:rsidRPr="002874AF">
        <w:rPr>
          <w:rFonts w:ascii="Arial" w:hAnsi="Arial" w:cs="Arial"/>
        </w:rPr>
        <w:t>надо</w:t>
      </w:r>
      <w:r w:rsidR="00DE5165" w:rsidRPr="002874AF">
        <w:rPr>
          <w:rFonts w:ascii="Arial" w:hAnsi="Arial" w:cs="Arial"/>
        </w:rPr>
        <w:t>"</w:t>
      </w:r>
      <w:r w:rsidRPr="002874AF">
        <w:rPr>
          <w:rFonts w:ascii="Arial" w:hAnsi="Arial" w:cs="Arial"/>
        </w:rPr>
        <w:t xml:space="preserve"> сказал</w:t>
      </w:r>
      <w:r w:rsidR="009A7288" w:rsidRPr="002874AF">
        <w:rPr>
          <w:rFonts w:ascii="Arial" w:hAnsi="Arial" w:cs="Arial"/>
        </w:rPr>
        <w:t>,</w:t>
      </w:r>
      <w:r w:rsidRPr="002874AF">
        <w:rPr>
          <w:rFonts w:ascii="Arial" w:hAnsi="Arial" w:cs="Arial"/>
        </w:rPr>
        <w:t xml:space="preserve"> ты уже проиграл. Ты искренне и устремлённо исполняешь то, что тебе заповедано, ища все возможности исполнить это глубоко, искренне</w:t>
      </w:r>
      <w:r w:rsidR="009A7288" w:rsidRPr="002874AF">
        <w:rPr>
          <w:rFonts w:ascii="Arial" w:hAnsi="Arial" w:cs="Arial"/>
        </w:rPr>
        <w:t xml:space="preserve"> (</w:t>
      </w:r>
      <w:r w:rsidRPr="002874AF">
        <w:rPr>
          <w:rFonts w:ascii="Arial" w:hAnsi="Arial" w:cs="Arial"/>
        </w:rPr>
        <w:t>ну, как говорится</w:t>
      </w:r>
      <w:r w:rsidR="009A7288" w:rsidRPr="002874AF">
        <w:rPr>
          <w:rFonts w:ascii="Arial" w:hAnsi="Arial" w:cs="Arial"/>
        </w:rPr>
        <w:t>,</w:t>
      </w:r>
      <w:r w:rsidRPr="002874AF">
        <w:rPr>
          <w:rFonts w:ascii="Arial" w:hAnsi="Arial" w:cs="Arial"/>
        </w:rPr>
        <w:t xml:space="preserve"> от всей души</w:t>
      </w:r>
      <w:r w:rsidR="009A7288" w:rsidRPr="002874AF">
        <w:rPr>
          <w:rFonts w:ascii="Arial" w:hAnsi="Arial" w:cs="Arial"/>
        </w:rPr>
        <w:t>)</w:t>
      </w:r>
      <w:r w:rsidRPr="002874AF">
        <w:rPr>
          <w:rFonts w:ascii="Arial" w:hAnsi="Arial" w:cs="Arial"/>
        </w:rPr>
        <w:t xml:space="preserve"> и максимально эффективно. И другого не дано. </w:t>
      </w:r>
      <w:r w:rsidRPr="002874AF">
        <w:rPr>
          <w:rFonts w:ascii="Arial" w:hAnsi="Arial" w:cs="Arial"/>
          <w:bCs/>
        </w:rPr>
        <w:t>Ты выкручиваешься по жизни как угодно, лишь бы это было исполнено</w:t>
      </w:r>
      <w:r w:rsidR="009A7288" w:rsidRPr="002874AF">
        <w:rPr>
          <w:rFonts w:ascii="Arial" w:hAnsi="Arial" w:cs="Arial"/>
          <w:bCs/>
        </w:rPr>
        <w:t>, н</w:t>
      </w:r>
      <w:r w:rsidRPr="002874AF">
        <w:rPr>
          <w:rFonts w:ascii="Arial" w:hAnsi="Arial" w:cs="Arial"/>
        </w:rPr>
        <w:t xml:space="preserve">о </w:t>
      </w:r>
      <w:r w:rsidRPr="002874AF">
        <w:rPr>
          <w:rFonts w:ascii="Arial" w:hAnsi="Arial" w:cs="Arial"/>
          <w:bCs/>
        </w:rPr>
        <w:t>не нарушаешь законы Отца</w:t>
      </w:r>
      <w:r w:rsidRPr="002874AF">
        <w:rPr>
          <w:rFonts w:ascii="Arial" w:hAnsi="Arial" w:cs="Arial"/>
        </w:rPr>
        <w:t xml:space="preserve"> </w:t>
      </w:r>
      <w:r w:rsidR="009A7288" w:rsidRPr="002874AF">
        <w:rPr>
          <w:rFonts w:ascii="Arial" w:hAnsi="Arial" w:cs="Arial"/>
        </w:rPr>
        <w:t>(</w:t>
      </w:r>
      <w:r w:rsidRPr="002874AF">
        <w:rPr>
          <w:rFonts w:ascii="Arial" w:hAnsi="Arial" w:cs="Arial"/>
        </w:rPr>
        <w:t>это само собой</w:t>
      </w:r>
      <w:r w:rsidR="009A7288" w:rsidRPr="002874AF">
        <w:rPr>
          <w:rFonts w:ascii="Arial" w:hAnsi="Arial" w:cs="Arial"/>
        </w:rPr>
        <w:t>), н</w:t>
      </w:r>
      <w:r w:rsidRPr="002874AF">
        <w:rPr>
          <w:rFonts w:ascii="Arial" w:hAnsi="Arial" w:cs="Arial"/>
        </w:rPr>
        <w:t>о законы Отца ты видишь так, как ты видишь, а не так, как все видят. Ибо если у тебя сила неодолимая, она приходит и с законами её исполнения. Логично? Новая сила несёт свои законы в дополнение к тем, что известны. Не только законы, стандарты</w:t>
      </w:r>
      <w:r w:rsidR="009A7288" w:rsidRPr="002874AF">
        <w:rPr>
          <w:rFonts w:ascii="Arial" w:hAnsi="Arial" w:cs="Arial"/>
        </w:rPr>
        <w:t xml:space="preserve"> (</w:t>
      </w:r>
      <w:r w:rsidRPr="002874AF">
        <w:rPr>
          <w:rFonts w:ascii="Arial" w:hAnsi="Arial" w:cs="Arial"/>
        </w:rPr>
        <w:t>ну, у нас вся четверица</w:t>
      </w:r>
      <w:r w:rsidR="009A7288" w:rsidRPr="002874AF">
        <w:rPr>
          <w:rFonts w:ascii="Arial" w:hAnsi="Arial" w:cs="Arial"/>
        </w:rPr>
        <w:t>),</w:t>
      </w:r>
      <w:r w:rsidRPr="002874AF">
        <w:rPr>
          <w:rFonts w:ascii="Arial" w:hAnsi="Arial" w:cs="Arial"/>
        </w:rPr>
        <w:t xml:space="preserve"> правила</w:t>
      </w:r>
      <w:r w:rsidR="009A7288" w:rsidRPr="002874AF">
        <w:rPr>
          <w:rFonts w:ascii="Arial" w:hAnsi="Arial" w:cs="Arial"/>
        </w:rPr>
        <w:t xml:space="preserve"> –</w:t>
      </w:r>
      <w:r w:rsidRPr="002874AF">
        <w:rPr>
          <w:rFonts w:ascii="Arial" w:hAnsi="Arial" w:cs="Arial"/>
        </w:rPr>
        <w:t xml:space="preserve"> всё, чего угодно. И надо и свыкнуться с этим, и войти в это. Но это сложно. И когда даже ты вошёл в жертву… </w:t>
      </w:r>
    </w:p>
    <w:p w:rsidR="005D4B06" w:rsidRPr="002874AF" w:rsidRDefault="00366D55" w:rsidP="00366D55">
      <w:pPr>
        <w:suppressLineNumbers/>
        <w:suppressAutoHyphens/>
        <w:spacing w:after="0" w:line="228" w:lineRule="auto"/>
        <w:ind w:firstLine="454"/>
        <w:jc w:val="both"/>
        <w:rPr>
          <w:rFonts w:ascii="Arial" w:hAnsi="Arial" w:cs="Arial"/>
        </w:rPr>
      </w:pPr>
      <w:r w:rsidRPr="002874AF">
        <w:rPr>
          <w:rFonts w:ascii="Arial" w:hAnsi="Arial" w:cs="Arial"/>
        </w:rPr>
        <w:t xml:space="preserve">Помните, молитва в Гефсиманском саду, когда Иисус сказал: </w:t>
      </w:r>
      <w:r w:rsidR="00DE5165" w:rsidRPr="002874AF">
        <w:rPr>
          <w:rFonts w:ascii="Arial" w:hAnsi="Arial" w:cs="Arial"/>
        </w:rPr>
        <w:t>"</w:t>
      </w:r>
      <w:r w:rsidRPr="002874AF">
        <w:rPr>
          <w:rFonts w:ascii="Arial" w:hAnsi="Arial" w:cs="Arial"/>
        </w:rPr>
        <w:t>Да минует меня Чаша сия</w:t>
      </w:r>
      <w:r w:rsidR="00DE5165" w:rsidRPr="002874AF">
        <w:rPr>
          <w:rFonts w:ascii="Arial" w:hAnsi="Arial" w:cs="Arial"/>
        </w:rPr>
        <w:t>"</w:t>
      </w:r>
      <w:r w:rsidR="00996FFE" w:rsidRPr="002874AF">
        <w:rPr>
          <w:rFonts w:ascii="Arial" w:hAnsi="Arial" w:cs="Arial"/>
        </w:rPr>
        <w:t>?</w:t>
      </w:r>
      <w:r w:rsidRPr="002874AF">
        <w:rPr>
          <w:rFonts w:ascii="Arial" w:hAnsi="Arial" w:cs="Arial"/>
        </w:rPr>
        <w:t xml:space="preserve"> Он ведь понял, что</w:t>
      </w:r>
      <w:r w:rsidR="00996FFE" w:rsidRPr="002874AF">
        <w:rPr>
          <w:rFonts w:ascii="Arial" w:hAnsi="Arial" w:cs="Arial"/>
        </w:rPr>
        <w:t xml:space="preserve"> дух </w:t>
      </w:r>
      <w:r w:rsidRPr="002874AF">
        <w:rPr>
          <w:rFonts w:ascii="Arial" w:hAnsi="Arial" w:cs="Arial"/>
        </w:rPr>
        <w:t>от него требует. Но он был Учителем</w:t>
      </w:r>
      <w:r w:rsidR="0038415B" w:rsidRPr="002874AF">
        <w:rPr>
          <w:rFonts w:ascii="Arial" w:hAnsi="Arial" w:cs="Arial"/>
        </w:rPr>
        <w:t>.</w:t>
      </w:r>
      <w:r w:rsidR="00996FFE" w:rsidRPr="002874AF">
        <w:rPr>
          <w:rFonts w:ascii="Arial" w:hAnsi="Arial" w:cs="Arial"/>
        </w:rPr>
        <w:t xml:space="preserve"> </w:t>
      </w:r>
      <w:r w:rsidR="0038415B" w:rsidRPr="002874AF">
        <w:rPr>
          <w:rFonts w:ascii="Arial" w:hAnsi="Arial" w:cs="Arial"/>
        </w:rPr>
        <w:t>В</w:t>
      </w:r>
      <w:r w:rsidRPr="002874AF">
        <w:rPr>
          <w:rFonts w:ascii="Arial" w:hAnsi="Arial" w:cs="Arial"/>
        </w:rPr>
        <w:t>от на тот момент он уже был не Адептом 5-го посвящения, а стал Учителем</w:t>
      </w:r>
      <w:r w:rsidR="00996FFE" w:rsidRPr="002874AF">
        <w:rPr>
          <w:rFonts w:ascii="Arial" w:hAnsi="Arial" w:cs="Arial"/>
        </w:rPr>
        <w:t>, п</w:t>
      </w:r>
      <w:r w:rsidRPr="002874AF">
        <w:rPr>
          <w:rFonts w:ascii="Arial" w:hAnsi="Arial" w:cs="Arial"/>
        </w:rPr>
        <w:t xml:space="preserve">отому что он увидел результат действия этого </w:t>
      </w:r>
      <w:r w:rsidR="005D4B06" w:rsidRPr="002874AF">
        <w:rPr>
          <w:rFonts w:ascii="Arial" w:hAnsi="Arial" w:cs="Arial"/>
        </w:rPr>
        <w:t>д</w:t>
      </w:r>
      <w:r w:rsidRPr="002874AF">
        <w:rPr>
          <w:rFonts w:ascii="Arial" w:hAnsi="Arial" w:cs="Arial"/>
        </w:rPr>
        <w:t>уха в этом теле. Может быть, если бы он не ув</w:t>
      </w:r>
      <w:r w:rsidR="005D4B06" w:rsidRPr="002874AF">
        <w:rPr>
          <w:rFonts w:ascii="Arial" w:hAnsi="Arial" w:cs="Arial"/>
        </w:rPr>
        <w:t>идел, и распятие было бы или по</w:t>
      </w:r>
      <w:r w:rsidR="005D4B06" w:rsidRPr="002874AF">
        <w:rPr>
          <w:rFonts w:ascii="Arial" w:hAnsi="Arial" w:cs="Arial"/>
        </w:rPr>
        <w:noBreakHyphen/>
      </w:r>
      <w:r w:rsidRPr="002874AF">
        <w:rPr>
          <w:rFonts w:ascii="Arial" w:hAnsi="Arial" w:cs="Arial"/>
        </w:rPr>
        <w:t>другому, или отсутствовало – могли простить. Но он увидел, осознал</w:t>
      </w:r>
      <w:r w:rsidR="0038415B" w:rsidRPr="002874AF">
        <w:rPr>
          <w:rFonts w:ascii="Arial" w:hAnsi="Arial" w:cs="Arial"/>
        </w:rPr>
        <w:t>,</w:t>
      </w:r>
      <w:r w:rsidRPr="002874AF">
        <w:rPr>
          <w:rFonts w:ascii="Arial" w:hAnsi="Arial" w:cs="Arial"/>
        </w:rPr>
        <w:t xml:space="preserve"> и вот эту фразу сказал. </w:t>
      </w:r>
    </w:p>
    <w:p w:rsidR="008D2669" w:rsidRPr="002874AF" w:rsidRDefault="00366D55" w:rsidP="00366D55">
      <w:pPr>
        <w:suppressLineNumbers/>
        <w:suppressAutoHyphens/>
        <w:spacing w:after="0" w:line="228" w:lineRule="auto"/>
        <w:ind w:firstLine="454"/>
        <w:jc w:val="both"/>
        <w:rPr>
          <w:rFonts w:ascii="Arial" w:hAnsi="Arial" w:cs="Arial"/>
        </w:rPr>
      </w:pPr>
      <w:r w:rsidRPr="002874AF">
        <w:rPr>
          <w:rFonts w:ascii="Arial" w:hAnsi="Arial" w:cs="Arial"/>
        </w:rPr>
        <w:lastRenderedPageBreak/>
        <w:t xml:space="preserve">Вначале было Слово. Может, если б не сказал, а остался в фаворском свете, после </w:t>
      </w:r>
      <w:r w:rsidR="005D4B06" w:rsidRPr="002874AF">
        <w:rPr>
          <w:rFonts w:ascii="Arial" w:hAnsi="Arial" w:cs="Arial"/>
        </w:rPr>
        <w:t>света засиял бы д</w:t>
      </w:r>
      <w:r w:rsidRPr="002874AF">
        <w:rPr>
          <w:rFonts w:ascii="Arial" w:hAnsi="Arial" w:cs="Arial"/>
        </w:rPr>
        <w:t>ух на кресте</w:t>
      </w:r>
      <w:r w:rsidR="005D4B06" w:rsidRPr="002874AF">
        <w:rPr>
          <w:rFonts w:ascii="Arial" w:hAnsi="Arial" w:cs="Arial"/>
        </w:rPr>
        <w:t>,</w:t>
      </w:r>
      <w:r w:rsidRPr="002874AF">
        <w:rPr>
          <w:rFonts w:ascii="Arial" w:hAnsi="Arial" w:cs="Arial"/>
        </w:rPr>
        <w:t xml:space="preserve"> и он прошёл бы жертву в чистоте. Но увидел и сказал</w:t>
      </w:r>
      <w:r w:rsidR="005D4B06" w:rsidRPr="002874AF">
        <w:rPr>
          <w:rFonts w:ascii="Arial" w:hAnsi="Arial" w:cs="Arial"/>
        </w:rPr>
        <w:t xml:space="preserve"> (</w:t>
      </w:r>
      <w:r w:rsidRPr="002874AF">
        <w:rPr>
          <w:rFonts w:ascii="Arial" w:hAnsi="Arial" w:cs="Arial"/>
        </w:rPr>
        <w:t>дал слабинку</w:t>
      </w:r>
      <w:r w:rsidR="005D4B06" w:rsidRPr="002874AF">
        <w:rPr>
          <w:rFonts w:ascii="Arial" w:hAnsi="Arial" w:cs="Arial"/>
        </w:rPr>
        <w:t>) – и</w:t>
      </w:r>
      <w:r w:rsidRPr="002874AF">
        <w:rPr>
          <w:rFonts w:ascii="Arial" w:hAnsi="Arial" w:cs="Arial"/>
        </w:rPr>
        <w:t xml:space="preserve"> взошёл на крест по</w:t>
      </w:r>
      <w:r w:rsidR="005D4B06" w:rsidRPr="002874AF">
        <w:rPr>
          <w:rFonts w:ascii="Arial" w:hAnsi="Arial" w:cs="Arial"/>
        </w:rPr>
        <w:noBreakHyphen/>
      </w:r>
      <w:r w:rsidRPr="002874AF">
        <w:rPr>
          <w:rFonts w:ascii="Arial" w:hAnsi="Arial" w:cs="Arial"/>
        </w:rPr>
        <w:t>настоящему с дополнительным бичеванием и всеми дополнительными актами. Ну, то есть его могли не бить, крест он мог не таскать. Одна фраза, одно слово</w:t>
      </w:r>
      <w:r w:rsidR="009667E0" w:rsidRPr="002874AF">
        <w:rPr>
          <w:rFonts w:ascii="Arial" w:hAnsi="Arial" w:cs="Arial"/>
        </w:rPr>
        <w:t>…</w:t>
      </w:r>
      <w:r w:rsidRPr="002874AF">
        <w:rPr>
          <w:rFonts w:ascii="Arial" w:hAnsi="Arial" w:cs="Arial"/>
        </w:rPr>
        <w:t xml:space="preserve"> Не было глубины той, которая нужна была этой жертве. Ведь </w:t>
      </w:r>
      <w:r w:rsidRPr="002874AF">
        <w:rPr>
          <w:rFonts w:ascii="Arial" w:hAnsi="Arial" w:cs="Arial"/>
          <w:bCs/>
        </w:rPr>
        <w:t>каждой жертве нужна своя глубина, своя возможность, свои эффекты</w:t>
      </w:r>
      <w:r w:rsidR="009667E0" w:rsidRPr="002874AF">
        <w:rPr>
          <w:rFonts w:ascii="Arial" w:hAnsi="Arial" w:cs="Arial"/>
          <w:bCs/>
        </w:rPr>
        <w:t>, н</w:t>
      </w:r>
      <w:r w:rsidRPr="002874AF">
        <w:rPr>
          <w:rFonts w:ascii="Arial" w:hAnsi="Arial" w:cs="Arial"/>
          <w:bCs/>
        </w:rPr>
        <w:t>еведомые нам</w:t>
      </w:r>
      <w:r w:rsidR="009667E0" w:rsidRPr="002874AF">
        <w:rPr>
          <w:rFonts w:ascii="Arial" w:hAnsi="Arial" w:cs="Arial"/>
          <w:bCs/>
        </w:rPr>
        <w:t>,</w:t>
      </w:r>
      <w:r w:rsidRPr="002874AF">
        <w:rPr>
          <w:rFonts w:ascii="Arial" w:hAnsi="Arial" w:cs="Arial"/>
          <w:bCs/>
        </w:rPr>
        <w:t xml:space="preserve"> в</w:t>
      </w:r>
      <w:r w:rsidR="009667E0" w:rsidRPr="002874AF">
        <w:rPr>
          <w:rFonts w:ascii="Arial" w:hAnsi="Arial" w:cs="Arial"/>
          <w:bCs/>
        </w:rPr>
        <w:t>́</w:t>
      </w:r>
      <w:r w:rsidRPr="002874AF">
        <w:rPr>
          <w:rFonts w:ascii="Arial" w:hAnsi="Arial" w:cs="Arial"/>
          <w:bCs/>
        </w:rPr>
        <w:t>едомые Отцу</w:t>
      </w:r>
      <w:r w:rsidRPr="002874AF">
        <w:rPr>
          <w:rFonts w:ascii="Arial" w:hAnsi="Arial" w:cs="Arial"/>
        </w:rPr>
        <w:t xml:space="preserve">. И ещё неизвестно, как они скажутся в перспективе всей истории. И то, что для одних не жертва, </w:t>
      </w:r>
      <w:r w:rsidRPr="002874AF">
        <w:rPr>
          <w:rFonts w:ascii="Arial" w:hAnsi="Arial" w:cs="Arial"/>
          <w:bCs/>
        </w:rPr>
        <w:t>для того, кто исполняет</w:t>
      </w:r>
      <w:r w:rsidR="009667E0" w:rsidRPr="002874AF">
        <w:rPr>
          <w:rFonts w:ascii="Arial" w:hAnsi="Arial" w:cs="Arial"/>
          <w:bCs/>
        </w:rPr>
        <w:t>, –</w:t>
      </w:r>
      <w:r w:rsidR="009667E0" w:rsidRPr="002874AF">
        <w:rPr>
          <w:rFonts w:ascii="Arial" w:hAnsi="Arial" w:cs="Arial"/>
          <w:b/>
          <w:bCs/>
        </w:rPr>
        <w:t xml:space="preserve"> </w:t>
      </w:r>
      <w:r w:rsidRPr="002874AF">
        <w:rPr>
          <w:rFonts w:ascii="Arial" w:hAnsi="Arial" w:cs="Arial"/>
        </w:rPr>
        <w:t>это, наоборот, жертва</w:t>
      </w:r>
      <w:r w:rsidR="00ED56F3" w:rsidRPr="002874AF">
        <w:rPr>
          <w:rFonts w:ascii="Arial" w:hAnsi="Arial" w:cs="Arial"/>
        </w:rPr>
        <w:t>, п</w:t>
      </w:r>
      <w:r w:rsidRPr="002874AF">
        <w:rPr>
          <w:rFonts w:ascii="Arial" w:hAnsi="Arial" w:cs="Arial"/>
        </w:rPr>
        <w:t xml:space="preserve">отому что он не желал этого. Но сказали </w:t>
      </w:r>
      <w:r w:rsidR="00DE5165" w:rsidRPr="002874AF">
        <w:rPr>
          <w:rFonts w:ascii="Arial" w:hAnsi="Arial" w:cs="Arial"/>
        </w:rPr>
        <w:t>"</w:t>
      </w:r>
      <w:r w:rsidR="00ED56F3" w:rsidRPr="002874AF">
        <w:rPr>
          <w:rFonts w:ascii="Arial" w:hAnsi="Arial" w:cs="Arial"/>
        </w:rPr>
        <w:t>надо</w:t>
      </w:r>
      <w:r w:rsidR="00DE5165" w:rsidRPr="002874AF">
        <w:rPr>
          <w:rFonts w:ascii="Arial" w:hAnsi="Arial" w:cs="Arial"/>
        </w:rPr>
        <w:t>"</w:t>
      </w:r>
      <w:r w:rsidR="00ED56F3" w:rsidRPr="002874AF">
        <w:rPr>
          <w:rFonts w:ascii="Arial" w:hAnsi="Arial" w:cs="Arial"/>
        </w:rPr>
        <w:t>,</w:t>
      </w:r>
      <w:r w:rsidRPr="002874AF">
        <w:rPr>
          <w:rFonts w:ascii="Arial" w:hAnsi="Arial" w:cs="Arial"/>
        </w:rPr>
        <w:t xml:space="preserve"> и ты исполняешь. Нет, ты не вслепую исполняешь, ты устремлённо это делаешь, потому что надо. Помните</w:t>
      </w:r>
      <w:r w:rsidR="00ED56F3" w:rsidRPr="002874AF">
        <w:rPr>
          <w:rFonts w:ascii="Arial" w:hAnsi="Arial" w:cs="Arial"/>
        </w:rPr>
        <w:t>,</w:t>
      </w:r>
      <w:r w:rsidRPr="002874AF">
        <w:rPr>
          <w:rFonts w:ascii="Arial" w:hAnsi="Arial" w:cs="Arial"/>
        </w:rPr>
        <w:t xml:space="preserve"> </w:t>
      </w:r>
      <w:r w:rsidR="00ED56F3" w:rsidRPr="002874AF">
        <w:rPr>
          <w:rFonts w:ascii="Arial" w:hAnsi="Arial" w:cs="Arial"/>
        </w:rPr>
        <w:t>"</w:t>
      </w:r>
      <w:r w:rsidRPr="002874AF">
        <w:rPr>
          <w:rFonts w:ascii="Arial" w:hAnsi="Arial" w:cs="Arial"/>
        </w:rPr>
        <w:t>и другого не дано</w:t>
      </w:r>
      <w:r w:rsidR="00ED56F3" w:rsidRPr="002874AF">
        <w:rPr>
          <w:rFonts w:ascii="Arial" w:hAnsi="Arial" w:cs="Arial"/>
        </w:rPr>
        <w:t>"?</w:t>
      </w:r>
      <w:r w:rsidRPr="002874AF">
        <w:rPr>
          <w:rFonts w:ascii="Arial" w:hAnsi="Arial" w:cs="Arial"/>
        </w:rPr>
        <w:t xml:space="preserve"> Вот </w:t>
      </w:r>
      <w:r w:rsidR="00ED56F3" w:rsidRPr="002874AF">
        <w:rPr>
          <w:rFonts w:ascii="Arial" w:hAnsi="Arial" w:cs="Arial"/>
        </w:rPr>
        <w:t>"</w:t>
      </w:r>
      <w:r w:rsidRPr="002874AF">
        <w:rPr>
          <w:rFonts w:ascii="Arial" w:hAnsi="Arial" w:cs="Arial"/>
        </w:rPr>
        <w:t>не дано</w:t>
      </w:r>
      <w:r w:rsidR="00ED56F3" w:rsidRPr="002874AF">
        <w:rPr>
          <w:rFonts w:ascii="Arial" w:hAnsi="Arial" w:cs="Arial"/>
        </w:rPr>
        <w:t>" –</w:t>
      </w:r>
      <w:r w:rsidRPr="002874AF">
        <w:rPr>
          <w:rFonts w:ascii="Arial" w:hAnsi="Arial" w:cs="Arial"/>
        </w:rPr>
        <w:t xml:space="preserve"> и </w:t>
      </w:r>
      <w:r w:rsidRPr="002874AF">
        <w:rPr>
          <w:rFonts w:ascii="Arial" w:hAnsi="Arial" w:cs="Arial"/>
          <w:bCs/>
        </w:rPr>
        <w:t xml:space="preserve">слово </w:t>
      </w:r>
      <w:r w:rsidR="00DE5165" w:rsidRPr="002874AF">
        <w:rPr>
          <w:rFonts w:ascii="Arial" w:hAnsi="Arial" w:cs="Arial"/>
          <w:bCs/>
        </w:rPr>
        <w:t>"</w:t>
      </w:r>
      <w:r w:rsidRPr="002874AF">
        <w:rPr>
          <w:rFonts w:ascii="Arial" w:hAnsi="Arial" w:cs="Arial"/>
          <w:bCs/>
        </w:rPr>
        <w:t>обязан</w:t>
      </w:r>
      <w:r w:rsidR="00DE5165" w:rsidRPr="002874AF">
        <w:rPr>
          <w:rFonts w:ascii="Arial" w:hAnsi="Arial" w:cs="Arial"/>
          <w:bCs/>
        </w:rPr>
        <w:t>"</w:t>
      </w:r>
      <w:r w:rsidRPr="002874AF">
        <w:rPr>
          <w:rFonts w:ascii="Arial" w:hAnsi="Arial" w:cs="Arial"/>
          <w:bCs/>
        </w:rPr>
        <w:t xml:space="preserve"> здесь некорректно</w:t>
      </w:r>
      <w:r w:rsidRPr="002874AF">
        <w:rPr>
          <w:rFonts w:ascii="Arial" w:hAnsi="Arial" w:cs="Arial"/>
        </w:rPr>
        <w:t>. Просто, раз не дано, значит</w:t>
      </w:r>
      <w:r w:rsidR="00ED56F3" w:rsidRPr="002874AF">
        <w:rPr>
          <w:rFonts w:ascii="Arial" w:hAnsi="Arial" w:cs="Arial"/>
        </w:rPr>
        <w:t>,</w:t>
      </w:r>
      <w:r w:rsidRPr="002874AF">
        <w:rPr>
          <w:rFonts w:ascii="Arial" w:hAnsi="Arial" w:cs="Arial"/>
        </w:rPr>
        <w:t xml:space="preserve"> будет так, как дано. А если </w:t>
      </w:r>
      <w:r w:rsidRPr="002874AF">
        <w:rPr>
          <w:rFonts w:ascii="Arial" w:hAnsi="Arial" w:cs="Arial"/>
          <w:bCs/>
        </w:rPr>
        <w:t>ты обязан</w:t>
      </w:r>
      <w:r w:rsidRPr="002874AF">
        <w:rPr>
          <w:rFonts w:ascii="Arial" w:hAnsi="Arial" w:cs="Arial"/>
        </w:rPr>
        <w:t xml:space="preserve"> – это уже не жертва, это уже </w:t>
      </w:r>
      <w:r w:rsidRPr="002874AF">
        <w:rPr>
          <w:rFonts w:ascii="Arial" w:hAnsi="Arial" w:cs="Arial"/>
          <w:bCs/>
        </w:rPr>
        <w:t>обязанность</w:t>
      </w:r>
      <w:r w:rsidRPr="002874AF">
        <w:rPr>
          <w:rFonts w:ascii="Arial" w:hAnsi="Arial" w:cs="Arial"/>
        </w:rPr>
        <w:t xml:space="preserve">, это уже </w:t>
      </w:r>
      <w:r w:rsidRPr="002874AF">
        <w:rPr>
          <w:rFonts w:ascii="Arial" w:hAnsi="Arial" w:cs="Arial"/>
          <w:bCs/>
        </w:rPr>
        <w:t>ответственность</w:t>
      </w:r>
      <w:r w:rsidRPr="002874AF">
        <w:rPr>
          <w:rFonts w:ascii="Arial" w:hAnsi="Arial" w:cs="Arial"/>
        </w:rPr>
        <w:t xml:space="preserve">, здесь Дхаммы Созидания нет. </w:t>
      </w:r>
    </w:p>
    <w:p w:rsidR="00366D55" w:rsidRPr="002874AF" w:rsidRDefault="00366D55" w:rsidP="00366D55">
      <w:pPr>
        <w:suppressLineNumbers/>
        <w:suppressAutoHyphens/>
        <w:spacing w:after="0" w:line="228" w:lineRule="auto"/>
        <w:ind w:firstLine="454"/>
        <w:jc w:val="both"/>
        <w:rPr>
          <w:rFonts w:ascii="Arial" w:hAnsi="Arial" w:cs="Arial"/>
        </w:rPr>
      </w:pPr>
      <w:r w:rsidRPr="002874AF">
        <w:rPr>
          <w:rFonts w:ascii="Arial" w:hAnsi="Arial" w:cs="Arial"/>
          <w:bCs/>
        </w:rPr>
        <w:t>Если ты ответственный товарищ и всё исполняешь ответственно – это не Дхамма Созидания, это не жертва</w:t>
      </w:r>
      <w:r w:rsidR="008D2669" w:rsidRPr="002874AF">
        <w:rPr>
          <w:rFonts w:ascii="Arial" w:hAnsi="Arial" w:cs="Arial"/>
        </w:rPr>
        <w:t>. Вот </w:t>
      </w:r>
      <w:r w:rsidRPr="002874AF">
        <w:rPr>
          <w:rFonts w:ascii="Arial" w:hAnsi="Arial" w:cs="Arial"/>
        </w:rPr>
        <w:t xml:space="preserve">если по-другому не дано </w:t>
      </w:r>
      <w:r w:rsidR="008D2669" w:rsidRPr="002874AF">
        <w:rPr>
          <w:rFonts w:ascii="Arial" w:hAnsi="Arial" w:cs="Arial"/>
        </w:rPr>
        <w:t>и ты не можешь не исполнить это </w:t>
      </w:r>
      <w:r w:rsidRPr="002874AF">
        <w:rPr>
          <w:rFonts w:ascii="Arial" w:hAnsi="Arial" w:cs="Arial"/>
        </w:rPr>
        <w:t xml:space="preserve">– вот это жертва. А если: </w:t>
      </w:r>
      <w:r w:rsidR="00DE5165" w:rsidRPr="002874AF">
        <w:rPr>
          <w:rFonts w:ascii="Arial" w:hAnsi="Arial" w:cs="Arial"/>
        </w:rPr>
        <w:t>"</w:t>
      </w:r>
      <w:r w:rsidRPr="002874AF">
        <w:rPr>
          <w:rFonts w:ascii="Arial" w:hAnsi="Arial" w:cs="Arial"/>
        </w:rPr>
        <w:t>Я буду это исполнять, потому что осознаю, как это важно, как это надо, как это глубоко, как мы восходим, как всем это важно, а-а-а-а-а</w:t>
      </w:r>
      <w:r w:rsidR="00DE5165" w:rsidRPr="002874AF">
        <w:rPr>
          <w:rFonts w:ascii="Arial" w:hAnsi="Arial" w:cs="Arial"/>
        </w:rPr>
        <w:t>"</w:t>
      </w:r>
      <w:r w:rsidR="008D2669" w:rsidRPr="002874AF">
        <w:rPr>
          <w:rFonts w:ascii="Arial" w:hAnsi="Arial" w:cs="Arial"/>
        </w:rPr>
        <w:t xml:space="preserve"> (п</w:t>
      </w:r>
      <w:r w:rsidRPr="002874AF">
        <w:rPr>
          <w:rFonts w:ascii="Arial" w:hAnsi="Arial" w:cs="Arial"/>
        </w:rPr>
        <w:t>лач Ярославны по убиенной жертве</w:t>
      </w:r>
      <w:r w:rsidR="008D2669" w:rsidRPr="002874AF">
        <w:rPr>
          <w:rFonts w:ascii="Arial" w:hAnsi="Arial" w:cs="Arial"/>
        </w:rPr>
        <w:t>) – э</w:t>
      </w:r>
      <w:r w:rsidRPr="002874AF">
        <w:rPr>
          <w:rFonts w:ascii="Arial" w:hAnsi="Arial" w:cs="Arial"/>
        </w:rPr>
        <w:t xml:space="preserve">то всё ментальные отзвуки нашей глупости. Это не жертва. </w:t>
      </w:r>
    </w:p>
    <w:p w:rsidR="00E731FC" w:rsidRPr="002874AF" w:rsidRDefault="00366D55" w:rsidP="00366D55">
      <w:pPr>
        <w:suppressLineNumbers/>
        <w:suppressAutoHyphens/>
        <w:spacing w:after="0" w:line="228" w:lineRule="auto"/>
        <w:ind w:firstLine="454"/>
        <w:jc w:val="both"/>
        <w:rPr>
          <w:rFonts w:ascii="Arial" w:hAnsi="Arial" w:cs="Arial"/>
        </w:rPr>
      </w:pPr>
      <w:r w:rsidRPr="002874AF">
        <w:rPr>
          <w:rFonts w:ascii="Arial" w:hAnsi="Arial" w:cs="Arial"/>
          <w:bCs/>
        </w:rPr>
        <w:t>Жертва – это не обязательно тело на кресте,</w:t>
      </w:r>
      <w:r w:rsidRPr="002874AF">
        <w:rPr>
          <w:rFonts w:ascii="Arial" w:hAnsi="Arial" w:cs="Arial"/>
        </w:rPr>
        <w:t xml:space="preserve"> да?</w:t>
      </w:r>
      <w:r w:rsidR="008D2669" w:rsidRPr="002874AF">
        <w:rPr>
          <w:rFonts w:ascii="Arial" w:hAnsi="Arial" w:cs="Arial"/>
          <w:bCs/>
        </w:rPr>
        <w:t xml:space="preserve"> У нас с </w:t>
      </w:r>
      <w:r w:rsidRPr="002874AF">
        <w:rPr>
          <w:rFonts w:ascii="Arial" w:hAnsi="Arial" w:cs="Arial"/>
          <w:bCs/>
        </w:rPr>
        <w:t>вами может быть в жертве 28 частей, и в синтезе</w:t>
      </w:r>
      <w:r w:rsidR="008D2669" w:rsidRPr="002874AF">
        <w:rPr>
          <w:rFonts w:ascii="Arial" w:hAnsi="Arial" w:cs="Arial"/>
        </w:rPr>
        <w:t>, и в</w:t>
      </w:r>
      <w:r w:rsidR="008D2669" w:rsidRPr="002874AF">
        <w:rPr>
          <w:rFonts w:ascii="Arial" w:hAnsi="Arial" w:cs="Arial"/>
          <w:lang w:val="en-US"/>
        </w:rPr>
        <w:t> </w:t>
      </w:r>
      <w:r w:rsidRPr="002874AF">
        <w:rPr>
          <w:rFonts w:ascii="Arial" w:hAnsi="Arial" w:cs="Arial"/>
        </w:rPr>
        <w:t xml:space="preserve">отдельности, или все 32. Ну, для вашего Дома 28 хватит. По проявлениям, </w:t>
      </w:r>
      <w:r w:rsidRPr="002874AF">
        <w:rPr>
          <w:rFonts w:ascii="Arial" w:hAnsi="Arial" w:cs="Arial"/>
          <w:bCs/>
        </w:rPr>
        <w:t>по проявлениям, там с учётом всех присутствий. Масса возможностей, на всех хватит.</w:t>
      </w:r>
      <w:r w:rsidRPr="002874AF">
        <w:rPr>
          <w:rFonts w:ascii="Arial" w:hAnsi="Arial" w:cs="Arial"/>
          <w:b/>
          <w:bCs/>
        </w:rPr>
        <w:t xml:space="preserve"> </w:t>
      </w:r>
      <w:r w:rsidR="008D2669" w:rsidRPr="002874AF">
        <w:rPr>
          <w:rFonts w:ascii="Arial" w:hAnsi="Arial" w:cs="Arial"/>
        </w:rPr>
        <w:t>У вас, по-моему, 4</w:t>
      </w:r>
      <w:r w:rsidR="008D2669" w:rsidRPr="002874AF">
        <w:rPr>
          <w:rFonts w:ascii="Arial" w:hAnsi="Arial" w:cs="Arial"/>
          <w:lang w:val="en-US"/>
        </w:rPr>
        <w:t> </w:t>
      </w:r>
      <w:r w:rsidRPr="002874AF">
        <w:rPr>
          <w:rFonts w:ascii="Arial" w:hAnsi="Arial" w:cs="Arial"/>
        </w:rPr>
        <w:t>миллиарда присутствий</w:t>
      </w:r>
      <w:r w:rsidR="00E731FC" w:rsidRPr="002874AF">
        <w:rPr>
          <w:rFonts w:ascii="Arial" w:hAnsi="Arial" w:cs="Arial"/>
        </w:rPr>
        <w:t xml:space="preserve"> (</w:t>
      </w:r>
      <w:r w:rsidRPr="002874AF">
        <w:rPr>
          <w:rFonts w:ascii="Arial" w:hAnsi="Arial" w:cs="Arial"/>
        </w:rPr>
        <w:t>сегодня мы там учили количество в 28-м проявлении</w:t>
      </w:r>
      <w:r w:rsidR="00E731FC" w:rsidRPr="002874AF">
        <w:rPr>
          <w:rFonts w:ascii="Arial" w:hAnsi="Arial" w:cs="Arial"/>
        </w:rPr>
        <w:t>)</w:t>
      </w:r>
      <w:r w:rsidRPr="002874AF">
        <w:rPr>
          <w:rFonts w:ascii="Arial" w:hAnsi="Arial" w:cs="Arial"/>
        </w:rPr>
        <w:t xml:space="preserve">, </w:t>
      </w:r>
      <w:r w:rsidR="00E731FC" w:rsidRPr="002874AF">
        <w:rPr>
          <w:rFonts w:ascii="Arial" w:hAnsi="Arial" w:cs="Arial"/>
        </w:rPr>
        <w:t>т</w:t>
      </w:r>
      <w:r w:rsidRPr="002874AF">
        <w:rPr>
          <w:rFonts w:ascii="Arial" w:hAnsi="Arial" w:cs="Arial"/>
        </w:rPr>
        <w:t>ак что почти на каждого жителя по одному присутствию хватит. 4 миллиарда только присутствий, а ещё 4 миллиарда вышестоящих присутствий, всего 8</w:t>
      </w:r>
      <w:r w:rsidR="00E731FC" w:rsidRPr="002874AF">
        <w:rPr>
          <w:rFonts w:ascii="Arial" w:hAnsi="Arial" w:cs="Arial"/>
        </w:rPr>
        <w:t xml:space="preserve"> – н</w:t>
      </w:r>
      <w:r w:rsidRPr="002874AF">
        <w:rPr>
          <w:rFonts w:ascii="Arial" w:hAnsi="Arial" w:cs="Arial"/>
        </w:rPr>
        <w:t xml:space="preserve">а Планете стольких людей нет, придётся души привлекать с астрала. Ну, у нас же </w:t>
      </w:r>
      <w:r w:rsidR="00E731FC" w:rsidRPr="002874AF">
        <w:rPr>
          <w:rFonts w:ascii="Arial" w:hAnsi="Arial" w:cs="Arial"/>
        </w:rPr>
        <w:t>4-</w:t>
      </w:r>
      <w:r w:rsidRPr="002874AF">
        <w:rPr>
          <w:rFonts w:ascii="Arial" w:hAnsi="Arial" w:cs="Arial"/>
        </w:rPr>
        <w:t>присутственность, так что повезло</w:t>
      </w:r>
      <w:r w:rsidR="00E731FC" w:rsidRPr="002874AF">
        <w:rPr>
          <w:rFonts w:ascii="Arial" w:hAnsi="Arial" w:cs="Arial"/>
        </w:rPr>
        <w:t>:</w:t>
      </w:r>
      <w:r w:rsidRPr="002874AF">
        <w:rPr>
          <w:rFonts w:ascii="Arial" w:hAnsi="Arial" w:cs="Arial"/>
        </w:rPr>
        <w:t xml:space="preserve"> каждому хватит по жертве от Дхаммы Созидания. </w:t>
      </w:r>
    </w:p>
    <w:p w:rsidR="00234306" w:rsidRPr="002874AF" w:rsidRDefault="00366D55" w:rsidP="00366D55">
      <w:pPr>
        <w:suppressLineNumbers/>
        <w:suppressAutoHyphens/>
        <w:spacing w:after="0" w:line="228" w:lineRule="auto"/>
        <w:ind w:firstLine="454"/>
        <w:jc w:val="both"/>
        <w:rPr>
          <w:rFonts w:ascii="Arial" w:hAnsi="Arial" w:cs="Arial"/>
        </w:rPr>
      </w:pPr>
      <w:r w:rsidRPr="002874AF">
        <w:rPr>
          <w:rFonts w:ascii="Arial" w:hAnsi="Arial" w:cs="Arial"/>
        </w:rPr>
        <w:t>У меня даже подозрение закралось</w:t>
      </w:r>
      <w:r w:rsidR="00E731FC" w:rsidRPr="002874AF">
        <w:rPr>
          <w:rFonts w:ascii="Arial" w:hAnsi="Arial" w:cs="Arial"/>
        </w:rPr>
        <w:t>:</w:t>
      </w:r>
      <w:r w:rsidRPr="002874AF">
        <w:rPr>
          <w:rFonts w:ascii="Arial" w:hAnsi="Arial" w:cs="Arial"/>
        </w:rPr>
        <w:t xml:space="preserve"> я теперь примерно знаю, сколько для Дхаммы Созидания будет комфортно людей на Планете </w:t>
      </w:r>
      <w:r w:rsidR="00E731FC" w:rsidRPr="002874AF">
        <w:rPr>
          <w:rFonts w:ascii="Arial" w:hAnsi="Arial" w:cs="Arial"/>
        </w:rPr>
        <w:t>–</w:t>
      </w:r>
      <w:r w:rsidRPr="002874AF">
        <w:rPr>
          <w:rFonts w:ascii="Arial" w:hAnsi="Arial" w:cs="Arial"/>
        </w:rPr>
        <w:t xml:space="preserve"> 8 миллиардов с чем-то</w:t>
      </w:r>
      <w:r w:rsidR="00E731FC" w:rsidRPr="002874AF">
        <w:rPr>
          <w:rFonts w:ascii="Arial" w:hAnsi="Arial" w:cs="Arial"/>
        </w:rPr>
        <w:t>.</w:t>
      </w:r>
      <w:r w:rsidRPr="002874AF">
        <w:rPr>
          <w:rFonts w:ascii="Arial" w:hAnsi="Arial" w:cs="Arial"/>
        </w:rPr>
        <w:t xml:space="preserve"> </w:t>
      </w:r>
      <w:r w:rsidR="00E731FC" w:rsidRPr="002874AF">
        <w:rPr>
          <w:rFonts w:ascii="Arial" w:hAnsi="Arial" w:cs="Arial"/>
        </w:rPr>
        <w:t>Ну, у вас же там 8 </w:t>
      </w:r>
      <w:r w:rsidRPr="002874AF">
        <w:rPr>
          <w:rFonts w:ascii="Arial" w:hAnsi="Arial" w:cs="Arial"/>
        </w:rPr>
        <w:t>миллиардов присутствий</w:t>
      </w:r>
      <w:r w:rsidR="00D03D14" w:rsidRPr="002874AF">
        <w:rPr>
          <w:rFonts w:ascii="Arial" w:hAnsi="Arial" w:cs="Arial"/>
        </w:rPr>
        <w:t>?</w:t>
      </w:r>
      <w:r w:rsidR="00E731FC" w:rsidRPr="002874AF">
        <w:rPr>
          <w:rFonts w:ascii="Arial" w:hAnsi="Arial" w:cs="Arial"/>
        </w:rPr>
        <w:t xml:space="preserve"> </w:t>
      </w:r>
      <w:r w:rsidR="00D03D14" w:rsidRPr="002874AF">
        <w:rPr>
          <w:rFonts w:ascii="Arial" w:hAnsi="Arial" w:cs="Arial"/>
        </w:rPr>
        <w:t xml:space="preserve">Так </w:t>
      </w:r>
      <w:r w:rsidRPr="002874AF">
        <w:rPr>
          <w:rFonts w:ascii="Arial" w:hAnsi="Arial" w:cs="Arial"/>
        </w:rPr>
        <w:t xml:space="preserve">что 6 с половиной миллиардов, почти 7 – это не предел. Нам ещё полтора не хватает, ну, там с небольшим хвостиком, с восемьсот миллионов, там что-то такое. </w:t>
      </w:r>
      <w:r w:rsidR="00234306" w:rsidRPr="002874AF">
        <w:rPr>
          <w:rFonts w:ascii="Arial" w:hAnsi="Arial" w:cs="Arial"/>
        </w:rPr>
        <w:t>Я возьму книжку, если что</w:t>
      </w:r>
      <w:r w:rsidR="00887679" w:rsidRPr="002874AF">
        <w:rPr>
          <w:rFonts w:ascii="Arial" w:hAnsi="Arial" w:cs="Arial"/>
        </w:rPr>
        <w:t>, –</w:t>
      </w:r>
      <w:r w:rsidR="00234306" w:rsidRPr="002874AF">
        <w:rPr>
          <w:rFonts w:ascii="Arial" w:hAnsi="Arial" w:cs="Arial"/>
        </w:rPr>
        <w:t xml:space="preserve"> прочту вам.</w:t>
      </w:r>
    </w:p>
    <w:p w:rsidR="00472197" w:rsidRPr="002874AF" w:rsidRDefault="00366D55" w:rsidP="00366D55">
      <w:pPr>
        <w:suppressLineNumbers/>
        <w:suppressAutoHyphens/>
        <w:spacing w:after="0" w:line="228" w:lineRule="auto"/>
        <w:ind w:firstLine="454"/>
        <w:jc w:val="both"/>
        <w:rPr>
          <w:rFonts w:ascii="Arial" w:hAnsi="Arial" w:cs="Arial"/>
        </w:rPr>
      </w:pPr>
      <w:r w:rsidRPr="002874AF">
        <w:rPr>
          <w:rFonts w:ascii="Arial" w:hAnsi="Arial" w:cs="Arial"/>
        </w:rPr>
        <w:t>Все так смотрят на меня</w:t>
      </w:r>
      <w:r w:rsidR="00234306" w:rsidRPr="002874AF">
        <w:rPr>
          <w:rFonts w:ascii="Arial" w:hAnsi="Arial" w:cs="Arial"/>
        </w:rPr>
        <w:t>…</w:t>
      </w:r>
      <w:r w:rsidRPr="002874AF">
        <w:rPr>
          <w:rFonts w:ascii="Arial" w:hAnsi="Arial" w:cs="Arial"/>
        </w:rPr>
        <w:t xml:space="preserve"> Цифры присутствий расписаны в распоряжении по стандартам Синтеза. Мы отдельно не выпускали</w:t>
      </w:r>
      <w:r w:rsidR="00234306" w:rsidRPr="002874AF">
        <w:rPr>
          <w:rFonts w:ascii="Arial" w:hAnsi="Arial" w:cs="Arial"/>
        </w:rPr>
        <w:t xml:space="preserve"> (</w:t>
      </w:r>
      <w:r w:rsidRPr="002874AF">
        <w:rPr>
          <w:rFonts w:ascii="Arial" w:hAnsi="Arial" w:cs="Arial"/>
        </w:rPr>
        <w:t>хотя должны, но пока не выпускали</w:t>
      </w:r>
      <w:r w:rsidR="00234306" w:rsidRPr="002874AF">
        <w:rPr>
          <w:rFonts w:ascii="Arial" w:hAnsi="Arial" w:cs="Arial"/>
        </w:rPr>
        <w:t>)</w:t>
      </w:r>
      <w:r w:rsidRPr="002874AF">
        <w:rPr>
          <w:rFonts w:ascii="Arial" w:hAnsi="Arial" w:cs="Arial"/>
        </w:rPr>
        <w:t xml:space="preserve">. Нам надо было завершить экзамен с вами. Если б я ещё </w:t>
      </w:r>
      <w:r w:rsidR="00887679" w:rsidRPr="002874AF">
        <w:rPr>
          <w:rFonts w:ascii="Arial" w:hAnsi="Arial" w:cs="Arial"/>
        </w:rPr>
        <w:t xml:space="preserve">и </w:t>
      </w:r>
      <w:r w:rsidRPr="002874AF">
        <w:rPr>
          <w:rFonts w:ascii="Arial" w:hAnsi="Arial" w:cs="Arial"/>
        </w:rPr>
        <w:t xml:space="preserve">это выпустил, Мамка б сказала: </w:t>
      </w:r>
      <w:r w:rsidR="00DE5165" w:rsidRPr="002874AF">
        <w:rPr>
          <w:rFonts w:ascii="Arial" w:hAnsi="Arial" w:cs="Arial"/>
        </w:rPr>
        <w:t>"</w:t>
      </w:r>
      <w:r w:rsidRPr="002874AF">
        <w:rPr>
          <w:rFonts w:ascii="Arial" w:hAnsi="Arial" w:cs="Arial"/>
        </w:rPr>
        <w:t>Ну, сейчас ещё и по присутствиям пробежимся, раз опубликовал!</w:t>
      </w:r>
      <w:r w:rsidR="00DE5165" w:rsidRPr="002874AF">
        <w:rPr>
          <w:rFonts w:ascii="Arial" w:hAnsi="Arial" w:cs="Arial"/>
        </w:rPr>
        <w:t>"</w:t>
      </w:r>
      <w:r w:rsidRPr="002874AF">
        <w:rPr>
          <w:rFonts w:ascii="Arial" w:hAnsi="Arial" w:cs="Arial"/>
        </w:rPr>
        <w:t xml:space="preserve"> </w:t>
      </w:r>
      <w:r w:rsidR="00234306" w:rsidRPr="002874AF">
        <w:rPr>
          <w:rFonts w:ascii="Arial" w:hAnsi="Arial" w:cs="Arial"/>
        </w:rPr>
        <w:t>– л</w:t>
      </w:r>
      <w:r w:rsidRPr="002874AF">
        <w:rPr>
          <w:rFonts w:ascii="Arial" w:hAnsi="Arial" w:cs="Arial"/>
        </w:rPr>
        <w:t xml:space="preserve">учше не надо. Лучше завершить экзамен, потом сказать: </w:t>
      </w:r>
      <w:r w:rsidR="00DE5165" w:rsidRPr="002874AF">
        <w:rPr>
          <w:rFonts w:ascii="Arial" w:hAnsi="Arial" w:cs="Arial"/>
        </w:rPr>
        <w:t>"</w:t>
      </w:r>
      <w:r w:rsidRPr="002874AF">
        <w:rPr>
          <w:rFonts w:ascii="Arial" w:hAnsi="Arial" w:cs="Arial"/>
        </w:rPr>
        <w:t>О, Господи!</w:t>
      </w:r>
      <w:r w:rsidR="00DE5165" w:rsidRPr="002874AF">
        <w:rPr>
          <w:rFonts w:ascii="Arial" w:hAnsi="Arial" w:cs="Arial"/>
        </w:rPr>
        <w:t>"</w:t>
      </w:r>
      <w:r w:rsidRPr="002874AF">
        <w:rPr>
          <w:rFonts w:ascii="Arial" w:hAnsi="Arial" w:cs="Arial"/>
        </w:rPr>
        <w:t xml:space="preserve"> </w:t>
      </w:r>
      <w:r w:rsidRPr="002874AF">
        <w:rPr>
          <w:rFonts w:ascii="Arial" w:hAnsi="Arial" w:cs="Arial"/>
          <w:i/>
        </w:rPr>
        <w:t>(смеётся)</w:t>
      </w:r>
      <w:r w:rsidRPr="002874AF">
        <w:rPr>
          <w:rFonts w:ascii="Arial" w:hAnsi="Arial" w:cs="Arial"/>
        </w:rPr>
        <w:t xml:space="preserve"> </w:t>
      </w:r>
      <w:r w:rsidR="00234306" w:rsidRPr="002874AF">
        <w:rPr>
          <w:rFonts w:ascii="Arial" w:hAnsi="Arial" w:cs="Arial"/>
        </w:rPr>
        <w:t>и</w:t>
      </w:r>
      <w:r w:rsidRPr="002874AF">
        <w:rPr>
          <w:rFonts w:ascii="Arial" w:hAnsi="Arial" w:cs="Arial"/>
        </w:rPr>
        <w:t xml:space="preserve"> публиковать присутствия. Нас не хватит на все их, а то ещё по ним экзамен бегать сдавать</w:t>
      </w:r>
      <w:r w:rsidR="00887679" w:rsidRPr="002874AF">
        <w:rPr>
          <w:rFonts w:ascii="Arial" w:hAnsi="Arial" w:cs="Arial"/>
        </w:rPr>
        <w:t xml:space="preserve"> – в</w:t>
      </w:r>
      <w:r w:rsidRPr="002874AF">
        <w:rPr>
          <w:rFonts w:ascii="Arial" w:hAnsi="Arial" w:cs="Arial"/>
        </w:rPr>
        <w:t>сё ж конкретно</w:t>
      </w:r>
      <w:r w:rsidR="00887679" w:rsidRPr="002874AF">
        <w:rPr>
          <w:rFonts w:ascii="Arial" w:hAnsi="Arial" w:cs="Arial"/>
        </w:rPr>
        <w:t>.</w:t>
      </w:r>
      <w:r w:rsidRPr="002874AF">
        <w:rPr>
          <w:rFonts w:ascii="Arial" w:hAnsi="Arial" w:cs="Arial"/>
        </w:rPr>
        <w:t xml:space="preserve"> </w:t>
      </w:r>
      <w:r w:rsidR="00887679" w:rsidRPr="002874AF">
        <w:rPr>
          <w:rFonts w:ascii="Arial" w:hAnsi="Arial" w:cs="Arial"/>
        </w:rPr>
        <w:t>Увидели</w:t>
      </w:r>
      <w:r w:rsidRPr="002874AF">
        <w:rPr>
          <w:rFonts w:ascii="Arial" w:hAnsi="Arial" w:cs="Arial"/>
        </w:rPr>
        <w:t xml:space="preserve">? </w:t>
      </w:r>
    </w:p>
    <w:p w:rsidR="00E95BFC" w:rsidRPr="002874AF" w:rsidRDefault="00E95BFC" w:rsidP="00E95BFC">
      <w:pPr>
        <w:pStyle w:val="2"/>
        <w:spacing w:line="240" w:lineRule="auto"/>
        <w:ind w:left="454"/>
        <w:rPr>
          <w:sz w:val="24"/>
          <w:szCs w:val="24"/>
        </w:rPr>
      </w:pPr>
      <w:bookmarkStart w:id="84" w:name="_Toc285628316"/>
      <w:bookmarkStart w:id="85" w:name="_Toc285700745"/>
      <w:r w:rsidRPr="002874AF">
        <w:rPr>
          <w:sz w:val="24"/>
          <w:szCs w:val="24"/>
        </w:rPr>
        <w:t>Жертва проверяется простотой исполнения</w:t>
      </w:r>
      <w:bookmarkEnd w:id="84"/>
      <w:bookmarkEnd w:id="85"/>
      <w:r w:rsidRPr="002874AF">
        <w:rPr>
          <w:sz w:val="24"/>
          <w:szCs w:val="24"/>
        </w:rPr>
        <w:t xml:space="preserve"> </w:t>
      </w:r>
    </w:p>
    <w:p w:rsidR="00366D55" w:rsidRPr="002874AF" w:rsidRDefault="00366D55" w:rsidP="00366D55">
      <w:pPr>
        <w:suppressLineNumbers/>
        <w:suppressAutoHyphens/>
        <w:spacing w:after="0" w:line="228" w:lineRule="auto"/>
        <w:ind w:firstLine="454"/>
        <w:jc w:val="both"/>
        <w:rPr>
          <w:rFonts w:ascii="Arial" w:hAnsi="Arial" w:cs="Arial"/>
        </w:rPr>
      </w:pPr>
      <w:r w:rsidRPr="002874AF">
        <w:rPr>
          <w:rFonts w:ascii="Arial" w:hAnsi="Arial" w:cs="Arial"/>
        </w:rPr>
        <w:t>Тут я ничего не могу сказать, вспоминайте все знаменитые фразы о жертве</w:t>
      </w:r>
      <w:r w:rsidR="00472197" w:rsidRPr="002874AF">
        <w:rPr>
          <w:rFonts w:ascii="Arial" w:hAnsi="Arial" w:cs="Arial"/>
        </w:rPr>
        <w:t>:</w:t>
      </w:r>
      <w:r w:rsidRPr="002874AF">
        <w:rPr>
          <w:rFonts w:ascii="Arial" w:hAnsi="Arial" w:cs="Arial"/>
        </w:rPr>
        <w:t xml:space="preserve"> чем, как, почему</w:t>
      </w:r>
      <w:r w:rsidR="00364F95" w:rsidRPr="002874AF">
        <w:rPr>
          <w:rFonts w:ascii="Arial" w:hAnsi="Arial" w:cs="Arial"/>
        </w:rPr>
        <w:t>.</w:t>
      </w:r>
      <w:r w:rsidRPr="002874AF">
        <w:rPr>
          <w:rFonts w:ascii="Arial" w:hAnsi="Arial" w:cs="Arial"/>
        </w:rPr>
        <w:t xml:space="preserve"> </w:t>
      </w:r>
      <w:r w:rsidR="00364F95" w:rsidRPr="002874AF">
        <w:rPr>
          <w:rFonts w:ascii="Arial" w:hAnsi="Arial" w:cs="Arial"/>
        </w:rPr>
        <w:t xml:space="preserve">Но </w:t>
      </w:r>
      <w:r w:rsidRPr="002874AF">
        <w:rPr>
          <w:rFonts w:ascii="Arial" w:hAnsi="Arial" w:cs="Arial"/>
        </w:rPr>
        <w:t>есть одна самая важная</w:t>
      </w:r>
      <w:r w:rsidR="00472197" w:rsidRPr="002874AF">
        <w:rPr>
          <w:rFonts w:ascii="Arial" w:hAnsi="Arial" w:cs="Arial"/>
        </w:rPr>
        <w:t xml:space="preserve"> (п</w:t>
      </w:r>
      <w:r w:rsidRPr="002874AF">
        <w:rPr>
          <w:rFonts w:ascii="Arial" w:hAnsi="Arial" w:cs="Arial"/>
        </w:rPr>
        <w:t>ростенькая, но важная</w:t>
      </w:r>
      <w:r w:rsidR="00472197" w:rsidRPr="002874AF">
        <w:rPr>
          <w:rFonts w:ascii="Arial" w:hAnsi="Arial" w:cs="Arial"/>
        </w:rPr>
        <w:t>): у</w:t>
      </w:r>
      <w:r w:rsidRPr="002874AF">
        <w:rPr>
          <w:rFonts w:ascii="Arial" w:hAnsi="Arial" w:cs="Arial"/>
          <w:bCs/>
        </w:rPr>
        <w:t xml:space="preserve"> Отца есть главный закон</w:t>
      </w:r>
      <w:r w:rsidR="00364F95" w:rsidRPr="002874AF">
        <w:rPr>
          <w:rFonts w:ascii="Arial" w:hAnsi="Arial" w:cs="Arial"/>
          <w:bCs/>
        </w:rPr>
        <w:t xml:space="preserve"> "</w:t>
      </w:r>
      <w:r w:rsidRPr="002874AF">
        <w:rPr>
          <w:rFonts w:ascii="Arial" w:hAnsi="Arial" w:cs="Arial"/>
          <w:bCs/>
        </w:rPr>
        <w:t>у Отца всё просто</w:t>
      </w:r>
      <w:r w:rsidR="00364F95" w:rsidRPr="002874AF">
        <w:rPr>
          <w:rFonts w:ascii="Arial" w:hAnsi="Arial" w:cs="Arial"/>
          <w:bCs/>
        </w:rPr>
        <w:t>"</w:t>
      </w:r>
      <w:r w:rsidRPr="002874AF">
        <w:rPr>
          <w:rFonts w:ascii="Arial" w:hAnsi="Arial" w:cs="Arial"/>
          <w:bCs/>
        </w:rPr>
        <w:t>.</w:t>
      </w:r>
      <w:r w:rsidRPr="002874AF">
        <w:rPr>
          <w:rFonts w:ascii="Arial" w:hAnsi="Arial" w:cs="Arial"/>
        </w:rPr>
        <w:t xml:space="preserve"> И высшая жертва происходит наиболее просто, так что в суете жизни мы очень часто её не замечаем. Причём очень часто предлагаемые условия настолько просты, обыденны и обусловлены естеством жизни, что кажется, что это невозможно</w:t>
      </w:r>
      <w:r w:rsidR="008026DD" w:rsidRPr="002874AF">
        <w:rPr>
          <w:rFonts w:ascii="Arial" w:hAnsi="Arial" w:cs="Arial"/>
        </w:rPr>
        <w:t>,</w:t>
      </w:r>
      <w:r w:rsidR="00364F95" w:rsidRPr="002874AF">
        <w:rPr>
          <w:rFonts w:ascii="Arial" w:hAnsi="Arial" w:cs="Arial"/>
        </w:rPr>
        <w:t xml:space="preserve"> </w:t>
      </w:r>
      <w:r w:rsidRPr="002874AF">
        <w:rPr>
          <w:rFonts w:ascii="Arial" w:hAnsi="Arial" w:cs="Arial"/>
        </w:rPr>
        <w:t>вот так исполнить жертву</w:t>
      </w:r>
      <w:r w:rsidR="00364F95" w:rsidRPr="002874AF">
        <w:rPr>
          <w:rFonts w:ascii="Arial" w:hAnsi="Arial" w:cs="Arial"/>
        </w:rPr>
        <w:t>, н</w:t>
      </w:r>
      <w:r w:rsidRPr="002874AF">
        <w:rPr>
          <w:rFonts w:ascii="Arial" w:hAnsi="Arial" w:cs="Arial"/>
        </w:rPr>
        <w:t xml:space="preserve">о именно так она исполняется </w:t>
      </w:r>
      <w:r w:rsidR="00887679" w:rsidRPr="002874AF">
        <w:rPr>
          <w:rFonts w:ascii="Arial" w:hAnsi="Arial" w:cs="Arial"/>
        </w:rPr>
        <w:t xml:space="preserve">– </w:t>
      </w:r>
      <w:r w:rsidR="008026DD" w:rsidRPr="002874AF">
        <w:rPr>
          <w:rFonts w:ascii="Arial" w:hAnsi="Arial" w:cs="Arial"/>
        </w:rPr>
        <w:t>т</w:t>
      </w:r>
      <w:r w:rsidRPr="002874AF">
        <w:rPr>
          <w:rFonts w:ascii="Arial" w:hAnsi="Arial" w:cs="Arial"/>
        </w:rPr>
        <w:t>ретий закон.</w:t>
      </w:r>
    </w:p>
    <w:p w:rsidR="00330972" w:rsidRPr="002874AF" w:rsidRDefault="00366D55" w:rsidP="00366D55">
      <w:pPr>
        <w:suppressLineNumbers/>
        <w:suppressAutoHyphens/>
        <w:spacing w:after="0" w:line="228" w:lineRule="auto"/>
        <w:ind w:firstLine="454"/>
        <w:jc w:val="both"/>
        <w:rPr>
          <w:rFonts w:ascii="Arial" w:hAnsi="Arial" w:cs="Arial"/>
        </w:rPr>
      </w:pPr>
      <w:r w:rsidRPr="002874AF">
        <w:rPr>
          <w:rFonts w:ascii="Arial" w:hAnsi="Arial" w:cs="Arial"/>
        </w:rPr>
        <w:t xml:space="preserve">И так же как вера проверяется отслеживанием, жертва проверяется простотой исполнения. </w:t>
      </w:r>
      <w:r w:rsidRPr="002874AF">
        <w:rPr>
          <w:rFonts w:ascii="Arial" w:hAnsi="Arial" w:cs="Arial"/>
          <w:bCs/>
        </w:rPr>
        <w:t>Ты просто исполнил всем своим существом</w:t>
      </w:r>
      <w:r w:rsidR="00957658" w:rsidRPr="002874AF">
        <w:rPr>
          <w:rFonts w:ascii="Arial" w:hAnsi="Arial" w:cs="Arial"/>
        </w:rPr>
        <w:t>; т</w:t>
      </w:r>
      <w:r w:rsidRPr="002874AF">
        <w:rPr>
          <w:rFonts w:ascii="Arial" w:hAnsi="Arial" w:cs="Arial"/>
        </w:rPr>
        <w:t>ы не думал ни о жертве, ни о намазаности, ни о помазанности, ни о посвящениях</w:t>
      </w:r>
      <w:r w:rsidR="00957658" w:rsidRPr="002874AF">
        <w:rPr>
          <w:rFonts w:ascii="Arial" w:hAnsi="Arial" w:cs="Arial"/>
        </w:rPr>
        <w:t>;</w:t>
      </w:r>
      <w:r w:rsidRPr="002874AF">
        <w:rPr>
          <w:rFonts w:ascii="Arial" w:hAnsi="Arial" w:cs="Arial"/>
        </w:rPr>
        <w:t xml:space="preserve"> </w:t>
      </w:r>
      <w:r w:rsidR="00957658" w:rsidRPr="002874AF">
        <w:rPr>
          <w:rFonts w:ascii="Arial" w:hAnsi="Arial" w:cs="Arial"/>
        </w:rPr>
        <w:t>т</w:t>
      </w:r>
      <w:r w:rsidRPr="002874AF">
        <w:rPr>
          <w:rFonts w:ascii="Arial" w:hAnsi="Arial" w:cs="Arial"/>
        </w:rPr>
        <w:t>ы искренне и просто исполнял то, что дано</w:t>
      </w:r>
      <w:r w:rsidR="00957658" w:rsidRPr="002874AF">
        <w:rPr>
          <w:rFonts w:ascii="Arial" w:hAnsi="Arial" w:cs="Arial"/>
        </w:rPr>
        <w:t>, и</w:t>
      </w:r>
      <w:r w:rsidRPr="002874AF">
        <w:rPr>
          <w:rFonts w:ascii="Arial" w:hAnsi="Arial" w:cs="Arial"/>
        </w:rPr>
        <w:t xml:space="preserve"> другого не дано. Если всей глубиной своего существа ты это исполнил без всяких яких: без ожидания последствий, без ожидания посвящений, без всяких ожиданий того, что Шапокляк могла на спину навешать, да</w:t>
      </w:r>
      <w:r w:rsidR="00957658" w:rsidRPr="002874AF">
        <w:rPr>
          <w:rFonts w:ascii="Arial" w:hAnsi="Arial" w:cs="Arial"/>
        </w:rPr>
        <w:t>?</w:t>
      </w:r>
      <w:r w:rsidRPr="002874AF">
        <w:rPr>
          <w:rFonts w:ascii="Arial" w:hAnsi="Arial" w:cs="Arial"/>
        </w:rPr>
        <w:t xml:space="preserve"> то есть не</w:t>
      </w:r>
      <w:r w:rsidR="00957658" w:rsidRPr="002874AF">
        <w:rPr>
          <w:rFonts w:ascii="Arial" w:hAnsi="Arial" w:cs="Arial"/>
        </w:rPr>
        <w:t xml:space="preserve"> </w:t>
      </w:r>
      <w:r w:rsidRPr="002874AF">
        <w:rPr>
          <w:rFonts w:ascii="Arial" w:hAnsi="Arial" w:cs="Arial"/>
        </w:rPr>
        <w:t>важно</w:t>
      </w:r>
      <w:r w:rsidR="00957658" w:rsidRPr="002874AF">
        <w:rPr>
          <w:rFonts w:ascii="Arial" w:hAnsi="Arial" w:cs="Arial"/>
        </w:rPr>
        <w:t>…</w:t>
      </w:r>
      <w:r w:rsidRPr="002874AF">
        <w:rPr>
          <w:rFonts w:ascii="Arial" w:hAnsi="Arial" w:cs="Arial"/>
        </w:rPr>
        <w:t xml:space="preserve"> </w:t>
      </w:r>
      <w:r w:rsidR="00957658" w:rsidRPr="002874AF">
        <w:rPr>
          <w:rFonts w:ascii="Arial" w:hAnsi="Arial" w:cs="Arial"/>
        </w:rPr>
        <w:t>б</w:t>
      </w:r>
      <w:r w:rsidRPr="002874AF">
        <w:rPr>
          <w:rFonts w:ascii="Arial" w:hAnsi="Arial" w:cs="Arial"/>
        </w:rPr>
        <w:t xml:space="preserve">ез всего, ты просто исполнил и всё – вот это </w:t>
      </w:r>
      <w:r w:rsidRPr="002874AF">
        <w:rPr>
          <w:rFonts w:ascii="Arial" w:hAnsi="Arial" w:cs="Arial"/>
          <w:bCs/>
        </w:rPr>
        <w:t>высшая жертва,</w:t>
      </w:r>
      <w:r w:rsidRPr="002874AF">
        <w:rPr>
          <w:rFonts w:ascii="Arial" w:hAnsi="Arial" w:cs="Arial"/>
        </w:rPr>
        <w:t xml:space="preserve"> вот в простоте. </w:t>
      </w:r>
    </w:p>
    <w:p w:rsidR="00366D55" w:rsidRPr="002874AF" w:rsidRDefault="00366D55" w:rsidP="00366D55">
      <w:pPr>
        <w:suppressLineNumbers/>
        <w:suppressAutoHyphens/>
        <w:spacing w:after="0" w:line="228" w:lineRule="auto"/>
        <w:ind w:firstLine="454"/>
        <w:jc w:val="both"/>
        <w:rPr>
          <w:rFonts w:ascii="Arial" w:hAnsi="Arial" w:cs="Arial"/>
        </w:rPr>
      </w:pPr>
      <w:r w:rsidRPr="002874AF">
        <w:rPr>
          <w:rFonts w:ascii="Arial" w:hAnsi="Arial" w:cs="Arial"/>
        </w:rPr>
        <w:t>Причём, как только исполнил</w:t>
      </w:r>
      <w:r w:rsidR="00330972" w:rsidRPr="002874AF">
        <w:rPr>
          <w:rFonts w:ascii="Arial" w:hAnsi="Arial" w:cs="Arial"/>
        </w:rPr>
        <w:t>,</w:t>
      </w:r>
      <w:r w:rsidRPr="002874AF">
        <w:rPr>
          <w:rFonts w:ascii="Arial" w:hAnsi="Arial" w:cs="Arial"/>
        </w:rPr>
        <w:t xml:space="preserve"> всё закончилось. Ты просто исполнил </w:t>
      </w:r>
      <w:r w:rsidR="00330972" w:rsidRPr="002874AF">
        <w:rPr>
          <w:rFonts w:ascii="Arial" w:hAnsi="Arial" w:cs="Arial"/>
        </w:rPr>
        <w:t xml:space="preserve">– </w:t>
      </w:r>
      <w:r w:rsidRPr="002874AF">
        <w:rPr>
          <w:rFonts w:ascii="Arial" w:hAnsi="Arial" w:cs="Arial"/>
        </w:rPr>
        <w:t>и дальше, следующий шаг ты уже не в этом</w:t>
      </w:r>
      <w:r w:rsidR="00330972" w:rsidRPr="002874AF">
        <w:rPr>
          <w:rFonts w:ascii="Arial" w:hAnsi="Arial" w:cs="Arial"/>
        </w:rPr>
        <w:t>: т</w:t>
      </w:r>
      <w:r w:rsidRPr="002874AF">
        <w:rPr>
          <w:rFonts w:ascii="Arial" w:hAnsi="Arial" w:cs="Arial"/>
        </w:rPr>
        <w:t>ы действуешь дальше, ты жив</w:t>
      </w:r>
      <w:r w:rsidR="00330972" w:rsidRPr="002874AF">
        <w:rPr>
          <w:rFonts w:ascii="Arial" w:hAnsi="Arial" w:cs="Arial"/>
        </w:rPr>
        <w:t>ёшь дальше, ты идёшь дальше, но </w:t>
      </w:r>
      <w:r w:rsidRPr="002874AF">
        <w:rPr>
          <w:rFonts w:ascii="Arial" w:hAnsi="Arial" w:cs="Arial"/>
          <w:bCs/>
        </w:rPr>
        <w:t>в момент исполнения ты просто исполнял максимально качественно, максимально эффективно, максимально глубоко</w:t>
      </w:r>
      <w:r w:rsidRPr="002874AF">
        <w:rPr>
          <w:rFonts w:ascii="Arial" w:hAnsi="Arial" w:cs="Arial"/>
        </w:rPr>
        <w:t xml:space="preserve"> и так, как Отцом было дано. Всё.</w:t>
      </w:r>
      <w:r w:rsidR="00330972" w:rsidRPr="002874AF">
        <w:rPr>
          <w:rFonts w:ascii="Arial" w:hAnsi="Arial" w:cs="Arial"/>
        </w:rPr>
        <w:t xml:space="preserve"> Где было дано, с кем, с чем, в </w:t>
      </w:r>
      <w:r w:rsidRPr="002874AF">
        <w:rPr>
          <w:rFonts w:ascii="Arial" w:hAnsi="Arial" w:cs="Arial"/>
        </w:rPr>
        <w:t xml:space="preserve">чём было дано </w:t>
      </w:r>
      <w:r w:rsidR="00330972" w:rsidRPr="002874AF">
        <w:rPr>
          <w:rFonts w:ascii="Arial" w:hAnsi="Arial" w:cs="Arial"/>
        </w:rPr>
        <w:t>–</w:t>
      </w:r>
      <w:r w:rsidRPr="002874AF">
        <w:rPr>
          <w:rFonts w:ascii="Arial" w:hAnsi="Arial" w:cs="Arial"/>
        </w:rPr>
        <w:t xml:space="preserve"> пути Господни неисповедимы. </w:t>
      </w:r>
    </w:p>
    <w:p w:rsidR="00E86A20" w:rsidRPr="002874AF" w:rsidRDefault="00366D55" w:rsidP="00366D55">
      <w:pPr>
        <w:suppressLineNumbers/>
        <w:suppressAutoHyphens/>
        <w:spacing w:after="0" w:line="228" w:lineRule="auto"/>
        <w:ind w:firstLine="454"/>
        <w:jc w:val="both"/>
        <w:rPr>
          <w:rFonts w:ascii="Arial" w:hAnsi="Arial" w:cs="Arial"/>
        </w:rPr>
      </w:pPr>
      <w:r w:rsidRPr="002874AF">
        <w:rPr>
          <w:rFonts w:ascii="Arial" w:hAnsi="Arial" w:cs="Arial"/>
        </w:rPr>
        <w:t>И самое главное</w:t>
      </w:r>
      <w:r w:rsidR="00330972" w:rsidRPr="002874AF">
        <w:rPr>
          <w:rFonts w:ascii="Arial" w:hAnsi="Arial" w:cs="Arial"/>
        </w:rPr>
        <w:t xml:space="preserve"> –</w:t>
      </w:r>
      <w:r w:rsidRPr="002874AF">
        <w:rPr>
          <w:rFonts w:ascii="Arial" w:hAnsi="Arial" w:cs="Arial"/>
        </w:rPr>
        <w:t xml:space="preserve"> </w:t>
      </w:r>
      <w:r w:rsidRPr="002874AF">
        <w:rPr>
          <w:rFonts w:ascii="Arial" w:hAnsi="Arial" w:cs="Arial"/>
          <w:bCs/>
        </w:rPr>
        <w:t>вершина жертвы: не судите, да не судимы будете. П</w:t>
      </w:r>
      <w:r w:rsidRPr="002874AF">
        <w:rPr>
          <w:rFonts w:ascii="Arial" w:hAnsi="Arial" w:cs="Arial"/>
        </w:rPr>
        <w:t>отому что если у Отца всё просто, то увидеть глубину этой простоты, великую жертву или акт творения, которая сложилась, сложился или исполнился этой простотой, нам очень часто не дано</w:t>
      </w:r>
      <w:r w:rsidR="00330972" w:rsidRPr="002874AF">
        <w:rPr>
          <w:rFonts w:ascii="Arial" w:hAnsi="Arial" w:cs="Arial"/>
        </w:rPr>
        <w:t>,</w:t>
      </w:r>
      <w:r w:rsidRPr="002874AF">
        <w:rPr>
          <w:rFonts w:ascii="Arial" w:hAnsi="Arial" w:cs="Arial"/>
        </w:rPr>
        <w:t xml:space="preserve"> и в большинстве случаев неведомо. Потому что если идёт жертва, то она обычно идёт в новых условиях, по-новому</w:t>
      </w:r>
      <w:r w:rsidR="00330972" w:rsidRPr="002874AF">
        <w:rPr>
          <w:rFonts w:ascii="Arial" w:hAnsi="Arial" w:cs="Arial"/>
        </w:rPr>
        <w:t>,</w:t>
      </w:r>
      <w:r w:rsidRPr="002874AF">
        <w:rPr>
          <w:rFonts w:ascii="Arial" w:hAnsi="Arial" w:cs="Arial"/>
        </w:rPr>
        <w:t xml:space="preserve"> и для специальных иных обстоятельств</w:t>
      </w:r>
      <w:r w:rsidR="00330972" w:rsidRPr="002874AF">
        <w:rPr>
          <w:rFonts w:ascii="Arial" w:hAnsi="Arial" w:cs="Arial"/>
        </w:rPr>
        <w:t xml:space="preserve"> –</w:t>
      </w:r>
      <w:r w:rsidRPr="002874AF">
        <w:rPr>
          <w:rFonts w:ascii="Arial" w:hAnsi="Arial" w:cs="Arial"/>
        </w:rPr>
        <w:t>не так, как мы б хотели бы это видеть, потому что мы можем это видеть своей мудростью,</w:t>
      </w:r>
      <w:r w:rsidR="003926EB" w:rsidRPr="002874AF">
        <w:rPr>
          <w:rFonts w:ascii="Arial" w:hAnsi="Arial" w:cs="Arial"/>
        </w:rPr>
        <w:t xml:space="preserve"> </w:t>
      </w:r>
      <w:r w:rsidRPr="002874AF">
        <w:rPr>
          <w:rFonts w:ascii="Arial" w:hAnsi="Arial" w:cs="Arial"/>
        </w:rPr>
        <w:t>а жертва идёт всегда духом и огнём</w:t>
      </w:r>
      <w:r w:rsidR="00E86A20" w:rsidRPr="002874AF">
        <w:rPr>
          <w:rFonts w:ascii="Arial" w:hAnsi="Arial" w:cs="Arial"/>
        </w:rPr>
        <w:t xml:space="preserve"> (в</w:t>
      </w:r>
      <w:r w:rsidRPr="002874AF">
        <w:rPr>
          <w:rFonts w:ascii="Arial" w:hAnsi="Arial" w:cs="Arial"/>
        </w:rPr>
        <w:t xml:space="preserve"> прошлой </w:t>
      </w:r>
      <w:r w:rsidRPr="002874AF">
        <w:rPr>
          <w:rFonts w:ascii="Arial" w:hAnsi="Arial" w:cs="Arial"/>
        </w:rPr>
        <w:lastRenderedPageBreak/>
        <w:t>эпохе духом, в этой эпохе ещё и огнём</w:t>
      </w:r>
      <w:r w:rsidR="00E86A20" w:rsidRPr="002874AF">
        <w:rPr>
          <w:rFonts w:ascii="Arial" w:hAnsi="Arial" w:cs="Arial"/>
        </w:rPr>
        <w:t>), и</w:t>
      </w:r>
      <w:r w:rsidRPr="002874AF">
        <w:rPr>
          <w:rFonts w:ascii="Arial" w:hAnsi="Arial" w:cs="Arial"/>
        </w:rPr>
        <w:t xml:space="preserve"> своей мудростью мы так думать не должны</w:t>
      </w:r>
      <w:r w:rsidR="00E86A20" w:rsidRPr="002874AF">
        <w:rPr>
          <w:rFonts w:ascii="Arial" w:hAnsi="Arial" w:cs="Arial"/>
        </w:rPr>
        <w:t>.</w:t>
      </w:r>
      <w:r w:rsidRPr="002874AF">
        <w:rPr>
          <w:rFonts w:ascii="Arial" w:hAnsi="Arial" w:cs="Arial"/>
        </w:rPr>
        <w:t xml:space="preserve"> </w:t>
      </w:r>
      <w:r w:rsidR="00E86A20" w:rsidRPr="002874AF">
        <w:rPr>
          <w:rFonts w:ascii="Arial" w:hAnsi="Arial" w:cs="Arial"/>
        </w:rPr>
        <w:t xml:space="preserve">Но </w:t>
      </w:r>
      <w:r w:rsidRPr="002874AF">
        <w:rPr>
          <w:rFonts w:ascii="Arial" w:hAnsi="Arial" w:cs="Arial"/>
        </w:rPr>
        <w:t>при этом простота</w:t>
      </w:r>
      <w:r w:rsidR="003926EB" w:rsidRPr="002874AF">
        <w:rPr>
          <w:rFonts w:ascii="Arial" w:hAnsi="Arial" w:cs="Arial"/>
        </w:rPr>
        <w:t xml:space="preserve"> </w:t>
      </w:r>
      <w:r w:rsidRPr="002874AF">
        <w:rPr>
          <w:rFonts w:ascii="Arial" w:hAnsi="Arial" w:cs="Arial"/>
        </w:rPr>
        <w:t xml:space="preserve">исполненного и показывает весь уровень жертвенности происходящего. </w:t>
      </w:r>
    </w:p>
    <w:p w:rsidR="00EE600B" w:rsidRPr="002874AF" w:rsidRDefault="00366D55" w:rsidP="00366D55">
      <w:pPr>
        <w:suppressLineNumbers/>
        <w:suppressAutoHyphens/>
        <w:spacing w:after="0" w:line="228" w:lineRule="auto"/>
        <w:ind w:firstLine="454"/>
        <w:jc w:val="both"/>
        <w:rPr>
          <w:rFonts w:ascii="Arial" w:hAnsi="Arial" w:cs="Arial"/>
        </w:rPr>
      </w:pPr>
      <w:r w:rsidRPr="002874AF">
        <w:rPr>
          <w:rFonts w:ascii="Arial" w:hAnsi="Arial" w:cs="Arial"/>
        </w:rPr>
        <w:t xml:space="preserve">Хотя мы помним одного на кресте, но в процессе эпохи, пятой расы, предыдущей, было достаточно </w:t>
      </w:r>
      <w:r w:rsidR="00E86A20" w:rsidRPr="002874AF">
        <w:rPr>
          <w:rFonts w:ascii="Arial" w:hAnsi="Arial" w:cs="Arial"/>
        </w:rPr>
        <w:t>ч</w:t>
      </w:r>
      <w:r w:rsidRPr="002874AF">
        <w:rPr>
          <w:rFonts w:ascii="Arial" w:hAnsi="Arial" w:cs="Arial"/>
        </w:rPr>
        <w:t>ело, исполнивших свою жертву. И</w:t>
      </w:r>
      <w:r w:rsidR="003926EB" w:rsidRPr="002874AF">
        <w:rPr>
          <w:rFonts w:ascii="Arial" w:hAnsi="Arial" w:cs="Arial"/>
        </w:rPr>
        <w:t xml:space="preserve"> </w:t>
      </w:r>
      <w:r w:rsidRPr="002874AF">
        <w:rPr>
          <w:rFonts w:ascii="Arial" w:hAnsi="Arial" w:cs="Arial"/>
        </w:rPr>
        <w:t>не обязательно там им отрубили голову, руки, ноги и сожгли</w:t>
      </w:r>
      <w:r w:rsidR="00E86A20" w:rsidRPr="002874AF">
        <w:rPr>
          <w:rFonts w:ascii="Arial" w:hAnsi="Arial" w:cs="Arial"/>
        </w:rPr>
        <w:t xml:space="preserve"> (</w:t>
      </w:r>
      <w:r w:rsidRPr="002874AF">
        <w:rPr>
          <w:rFonts w:ascii="Arial" w:hAnsi="Arial" w:cs="Arial"/>
        </w:rPr>
        <w:t>ну, четвертовали в смысле, а потом сожгли</w:t>
      </w:r>
      <w:r w:rsidR="00E86A20" w:rsidRPr="002874AF">
        <w:rPr>
          <w:rFonts w:ascii="Arial" w:hAnsi="Arial" w:cs="Arial"/>
        </w:rPr>
        <w:t>)</w:t>
      </w:r>
      <w:r w:rsidRPr="002874AF">
        <w:rPr>
          <w:rFonts w:ascii="Arial" w:hAnsi="Arial" w:cs="Arial"/>
        </w:rPr>
        <w:t>, необязательно</w:t>
      </w:r>
      <w:r w:rsidR="00E86A20" w:rsidRPr="002874AF">
        <w:rPr>
          <w:rFonts w:ascii="Arial" w:hAnsi="Arial" w:cs="Arial"/>
        </w:rPr>
        <w:t>:</w:t>
      </w:r>
      <w:r w:rsidRPr="002874AF">
        <w:rPr>
          <w:rFonts w:ascii="Arial" w:hAnsi="Arial" w:cs="Arial"/>
        </w:rPr>
        <w:t xml:space="preserve"> некоторые жили и умерли естественной смертью. Но в нужный момент,</w:t>
      </w:r>
      <w:r w:rsidR="003926EB" w:rsidRPr="002874AF">
        <w:rPr>
          <w:rFonts w:ascii="Arial" w:hAnsi="Arial" w:cs="Arial"/>
        </w:rPr>
        <w:t xml:space="preserve"> </w:t>
      </w:r>
      <w:r w:rsidRPr="002874AF">
        <w:rPr>
          <w:rFonts w:ascii="Arial" w:hAnsi="Arial" w:cs="Arial"/>
        </w:rPr>
        <w:t>в нужный час, в нужную секунду</w:t>
      </w:r>
      <w:r w:rsidR="00EE600B" w:rsidRPr="002874AF">
        <w:rPr>
          <w:rFonts w:ascii="Arial" w:hAnsi="Arial" w:cs="Arial"/>
        </w:rPr>
        <w:t>…</w:t>
      </w:r>
      <w:r w:rsidRPr="002874AF">
        <w:rPr>
          <w:rFonts w:ascii="Arial" w:hAnsi="Arial" w:cs="Arial"/>
        </w:rPr>
        <w:t xml:space="preserve"> вот в самый этот вечер, помните? В следующий раз это не исполняемо или в</w:t>
      </w:r>
      <w:r w:rsidR="00EE600B" w:rsidRPr="002874AF">
        <w:rPr>
          <w:rFonts w:ascii="Arial" w:hAnsi="Arial" w:cs="Arial"/>
        </w:rPr>
        <w:t xml:space="preserve"> два раза тяжелее исполняемо. В </w:t>
      </w:r>
      <w:r w:rsidRPr="002874AF">
        <w:rPr>
          <w:rFonts w:ascii="Arial" w:hAnsi="Arial" w:cs="Arial"/>
        </w:rPr>
        <w:t>самый этот день, утро, час, секунду ты исполнил это там, где указано Отцом. Просто пришёл и исполнил</w:t>
      </w:r>
      <w:r w:rsidR="00EE600B" w:rsidRPr="002874AF">
        <w:rPr>
          <w:rFonts w:ascii="Arial" w:hAnsi="Arial" w:cs="Arial"/>
        </w:rPr>
        <w:t xml:space="preserve"> – в</w:t>
      </w:r>
      <w:r w:rsidRPr="002874AF">
        <w:rPr>
          <w:rFonts w:ascii="Arial" w:hAnsi="Arial" w:cs="Arial"/>
        </w:rPr>
        <w:t>сё, жертва</w:t>
      </w:r>
      <w:r w:rsidR="00EE600B" w:rsidRPr="002874AF">
        <w:rPr>
          <w:rFonts w:ascii="Arial" w:hAnsi="Arial" w:cs="Arial"/>
        </w:rPr>
        <w:t xml:space="preserve"> (</w:t>
      </w:r>
      <w:r w:rsidRPr="002874AF">
        <w:rPr>
          <w:rFonts w:ascii="Arial" w:hAnsi="Arial" w:cs="Arial"/>
        </w:rPr>
        <w:t>третья ступень</w:t>
      </w:r>
      <w:r w:rsidR="00EE600B" w:rsidRPr="002874AF">
        <w:rPr>
          <w:rFonts w:ascii="Arial" w:hAnsi="Arial" w:cs="Arial"/>
        </w:rPr>
        <w:t>), н</w:t>
      </w:r>
      <w:r w:rsidRPr="002874AF">
        <w:rPr>
          <w:rFonts w:ascii="Arial" w:hAnsi="Arial" w:cs="Arial"/>
        </w:rPr>
        <w:t xml:space="preserve">о со всем доверием. Ну, первая, вторая ступень </w:t>
      </w:r>
      <w:r w:rsidR="00EE600B" w:rsidRPr="002874AF">
        <w:rPr>
          <w:rFonts w:ascii="Arial" w:hAnsi="Arial" w:cs="Arial"/>
        </w:rPr>
        <w:t>–</w:t>
      </w:r>
      <w:r w:rsidRPr="002874AF">
        <w:rPr>
          <w:rFonts w:ascii="Arial" w:hAnsi="Arial" w:cs="Arial"/>
        </w:rPr>
        <w:t xml:space="preserve"> само собой. </w:t>
      </w:r>
    </w:p>
    <w:p w:rsidR="00EE600B" w:rsidRPr="002874AF" w:rsidRDefault="00EE600B" w:rsidP="00366D55">
      <w:pPr>
        <w:suppressLineNumbers/>
        <w:suppressAutoHyphens/>
        <w:spacing w:after="0" w:line="228" w:lineRule="auto"/>
        <w:ind w:firstLine="454"/>
        <w:jc w:val="both"/>
        <w:rPr>
          <w:rFonts w:ascii="Arial" w:hAnsi="Arial" w:cs="Arial"/>
        </w:rPr>
      </w:pPr>
      <w:r w:rsidRPr="002874AF">
        <w:rPr>
          <w:rFonts w:ascii="Arial" w:hAnsi="Arial" w:cs="Arial"/>
        </w:rPr>
        <w:t>И</w:t>
      </w:r>
      <w:r w:rsidR="00366D55" w:rsidRPr="002874AF">
        <w:rPr>
          <w:rFonts w:ascii="Arial" w:hAnsi="Arial" w:cs="Arial"/>
        </w:rPr>
        <w:t xml:space="preserve"> чем проще, но эффективнее ты это исполнил, тем выше жертва. Ведь жертва жертве рознь</w:t>
      </w:r>
      <w:r w:rsidRPr="002874AF">
        <w:rPr>
          <w:rFonts w:ascii="Arial" w:hAnsi="Arial" w:cs="Arial"/>
        </w:rPr>
        <w:t>:</w:t>
      </w:r>
    </w:p>
    <w:p w:rsidR="00EE600B" w:rsidRPr="002874AF" w:rsidRDefault="00EE600B" w:rsidP="00366D55">
      <w:pPr>
        <w:suppressLineNumbers/>
        <w:suppressAutoHyphens/>
        <w:spacing w:after="0" w:line="228" w:lineRule="auto"/>
        <w:ind w:firstLine="454"/>
        <w:jc w:val="both"/>
        <w:rPr>
          <w:rFonts w:ascii="Arial" w:hAnsi="Arial" w:cs="Arial"/>
        </w:rPr>
      </w:pPr>
      <w:r w:rsidRPr="002874AF">
        <w:rPr>
          <w:rFonts w:ascii="Arial" w:hAnsi="Arial" w:cs="Arial"/>
        </w:rPr>
        <w:t>р</w:t>
      </w:r>
      <w:r w:rsidR="00366D55" w:rsidRPr="002874AF">
        <w:rPr>
          <w:rFonts w:ascii="Arial" w:hAnsi="Arial" w:cs="Arial"/>
        </w:rPr>
        <w:t>езультаты жертв бывают разные</w:t>
      </w:r>
      <w:r w:rsidRPr="002874AF">
        <w:rPr>
          <w:rFonts w:ascii="Arial" w:hAnsi="Arial" w:cs="Arial"/>
        </w:rPr>
        <w:t>;</w:t>
      </w:r>
    </w:p>
    <w:p w:rsidR="00EE600B" w:rsidRPr="002874AF" w:rsidRDefault="00EE600B" w:rsidP="00366D55">
      <w:pPr>
        <w:suppressLineNumbers/>
        <w:suppressAutoHyphens/>
        <w:spacing w:after="0" w:line="228" w:lineRule="auto"/>
        <w:ind w:firstLine="454"/>
        <w:jc w:val="both"/>
        <w:rPr>
          <w:rFonts w:ascii="Arial" w:hAnsi="Arial" w:cs="Arial"/>
        </w:rPr>
      </w:pPr>
      <w:r w:rsidRPr="002874AF">
        <w:rPr>
          <w:rFonts w:ascii="Arial" w:hAnsi="Arial" w:cs="Arial"/>
        </w:rPr>
        <w:t>з</w:t>
      </w:r>
      <w:r w:rsidR="00366D55" w:rsidRPr="002874AF">
        <w:rPr>
          <w:rFonts w:ascii="Arial" w:hAnsi="Arial" w:cs="Arial"/>
        </w:rPr>
        <w:t>адачи жертв бывают разные</w:t>
      </w:r>
      <w:r w:rsidRPr="002874AF">
        <w:rPr>
          <w:rFonts w:ascii="Arial" w:hAnsi="Arial" w:cs="Arial"/>
        </w:rPr>
        <w:t>;</w:t>
      </w:r>
    </w:p>
    <w:p w:rsidR="001B2F16" w:rsidRPr="002874AF" w:rsidRDefault="00EE600B" w:rsidP="00366D55">
      <w:pPr>
        <w:suppressLineNumbers/>
        <w:suppressAutoHyphens/>
        <w:spacing w:after="0" w:line="228" w:lineRule="auto"/>
        <w:ind w:firstLine="454"/>
        <w:jc w:val="both"/>
        <w:rPr>
          <w:rFonts w:ascii="Arial" w:hAnsi="Arial" w:cs="Arial"/>
        </w:rPr>
      </w:pPr>
      <w:r w:rsidRPr="002874AF">
        <w:rPr>
          <w:rFonts w:ascii="Arial" w:hAnsi="Arial" w:cs="Arial"/>
        </w:rPr>
        <w:t>с</w:t>
      </w:r>
      <w:r w:rsidR="00366D55" w:rsidRPr="002874AF">
        <w:rPr>
          <w:rFonts w:ascii="Arial" w:hAnsi="Arial" w:cs="Arial"/>
        </w:rPr>
        <w:t>озидание жертвенное бывает разное</w:t>
      </w:r>
      <w:r w:rsidR="001B2F16" w:rsidRPr="002874AF">
        <w:rPr>
          <w:rFonts w:ascii="Arial" w:hAnsi="Arial" w:cs="Arial"/>
        </w:rPr>
        <w:t>,</w:t>
      </w:r>
    </w:p>
    <w:p w:rsidR="001B2F16" w:rsidRPr="002874AF" w:rsidRDefault="001B2F16" w:rsidP="00366D55">
      <w:pPr>
        <w:suppressLineNumbers/>
        <w:suppressAutoHyphens/>
        <w:spacing w:after="0" w:line="228" w:lineRule="auto"/>
        <w:ind w:firstLine="454"/>
        <w:jc w:val="both"/>
        <w:rPr>
          <w:rFonts w:ascii="Arial" w:hAnsi="Arial" w:cs="Arial"/>
        </w:rPr>
      </w:pPr>
      <w:r w:rsidRPr="002874AF">
        <w:rPr>
          <w:rFonts w:ascii="Arial" w:hAnsi="Arial" w:cs="Arial"/>
        </w:rPr>
        <w:t>и</w:t>
      </w:r>
      <w:r w:rsidR="00366D55" w:rsidRPr="002874AF">
        <w:rPr>
          <w:rFonts w:ascii="Arial" w:hAnsi="Arial" w:cs="Arial"/>
        </w:rPr>
        <w:t xml:space="preserve"> каждый из нас может Отцом включаться в разную палитру созидания, в разную жертвенность</w:t>
      </w:r>
      <w:r w:rsidRPr="002874AF">
        <w:rPr>
          <w:rFonts w:ascii="Arial" w:hAnsi="Arial" w:cs="Arial"/>
        </w:rPr>
        <w:t>, н</w:t>
      </w:r>
      <w:r w:rsidR="00366D55" w:rsidRPr="002874AF">
        <w:rPr>
          <w:rFonts w:ascii="Arial" w:hAnsi="Arial" w:cs="Arial"/>
        </w:rPr>
        <w:t xml:space="preserve">о здесь жертва обязательно собою, обязательно своим обстоятельством, своим взглядом, своим проблемам, своим позициям, обязательно не так, как вы привыкли, не так, как вам хочется – тогда это жертва. </w:t>
      </w:r>
    </w:p>
    <w:p w:rsidR="00366D55" w:rsidRPr="002874AF" w:rsidRDefault="00366D55" w:rsidP="00366D55">
      <w:pPr>
        <w:suppressLineNumbers/>
        <w:suppressAutoHyphens/>
        <w:spacing w:after="0" w:line="228" w:lineRule="auto"/>
        <w:ind w:firstLine="454"/>
        <w:jc w:val="both"/>
        <w:rPr>
          <w:rFonts w:ascii="Arial" w:hAnsi="Arial" w:cs="Arial"/>
        </w:rPr>
      </w:pPr>
      <w:r w:rsidRPr="002874AF">
        <w:rPr>
          <w:rFonts w:ascii="Arial" w:hAnsi="Arial" w:cs="Arial"/>
        </w:rPr>
        <w:t>То есть жертва</w:t>
      </w:r>
      <w:r w:rsidR="001B2F16" w:rsidRPr="002874AF">
        <w:rPr>
          <w:rFonts w:ascii="Arial" w:hAnsi="Arial" w:cs="Arial"/>
        </w:rPr>
        <w:t xml:space="preserve"> –</w:t>
      </w:r>
      <w:r w:rsidRPr="002874AF">
        <w:rPr>
          <w:rFonts w:ascii="Arial" w:hAnsi="Arial" w:cs="Arial"/>
        </w:rPr>
        <w:t xml:space="preserve"> хоть всё и</w:t>
      </w:r>
      <w:r w:rsidR="003926EB" w:rsidRPr="002874AF">
        <w:rPr>
          <w:rFonts w:ascii="Arial" w:hAnsi="Arial" w:cs="Arial"/>
        </w:rPr>
        <w:t xml:space="preserve"> </w:t>
      </w:r>
      <w:r w:rsidRPr="002874AF">
        <w:rPr>
          <w:rFonts w:ascii="Arial" w:hAnsi="Arial" w:cs="Arial"/>
        </w:rPr>
        <w:t xml:space="preserve">в простоте, но не так, как вы видите, но при этом максимально просто. Вот эта грань антиномии наиболее сложна, потому что мы действуем привычками и сложившимися обстоятельствами, а жертва действует так, как ей надо. И наши привычки, мысли, обстоятельства или ещё что-то </w:t>
      </w:r>
      <w:r w:rsidR="001B2F16" w:rsidRPr="002874AF">
        <w:rPr>
          <w:rFonts w:ascii="Arial" w:hAnsi="Arial" w:cs="Arial"/>
        </w:rPr>
        <w:t xml:space="preserve">– </w:t>
      </w:r>
      <w:r w:rsidRPr="002874AF">
        <w:rPr>
          <w:rFonts w:ascii="Arial" w:hAnsi="Arial" w:cs="Arial"/>
        </w:rPr>
        <w:t>ей</w:t>
      </w:r>
      <w:r w:rsidR="003926EB" w:rsidRPr="002874AF">
        <w:rPr>
          <w:rFonts w:ascii="Arial" w:hAnsi="Arial" w:cs="Arial"/>
        </w:rPr>
        <w:t xml:space="preserve"> </w:t>
      </w:r>
      <w:r w:rsidRPr="002874AF">
        <w:rPr>
          <w:rFonts w:ascii="Arial" w:hAnsi="Arial" w:cs="Arial"/>
        </w:rPr>
        <w:t>фиолетово</w:t>
      </w:r>
      <w:r w:rsidR="001B2F16" w:rsidRPr="002874AF">
        <w:rPr>
          <w:rFonts w:ascii="Arial" w:hAnsi="Arial" w:cs="Arial"/>
        </w:rPr>
        <w:t>: о</w:t>
      </w:r>
      <w:r w:rsidRPr="002874AF">
        <w:rPr>
          <w:rFonts w:ascii="Arial" w:hAnsi="Arial" w:cs="Arial"/>
        </w:rPr>
        <w:t>на знает созидание жертвы и простоту взгляда</w:t>
      </w:r>
      <w:r w:rsidR="001B2F16" w:rsidRPr="002874AF">
        <w:rPr>
          <w:rFonts w:ascii="Arial" w:hAnsi="Arial" w:cs="Arial"/>
        </w:rPr>
        <w:t xml:space="preserve"> (</w:t>
      </w:r>
      <w:r w:rsidRPr="002874AF">
        <w:rPr>
          <w:rFonts w:ascii="Arial" w:hAnsi="Arial" w:cs="Arial"/>
        </w:rPr>
        <w:t>если взять предыдущую эпоху</w:t>
      </w:r>
      <w:r w:rsidR="001B2F16" w:rsidRPr="002874AF">
        <w:rPr>
          <w:rFonts w:ascii="Arial" w:hAnsi="Arial" w:cs="Arial"/>
        </w:rPr>
        <w:t>)</w:t>
      </w:r>
      <w:r w:rsidRPr="002874AF">
        <w:rPr>
          <w:rFonts w:ascii="Arial" w:hAnsi="Arial" w:cs="Arial"/>
        </w:rPr>
        <w:t>, всё. И ты должен просто исполнить, другого не дано</w:t>
      </w:r>
      <w:r w:rsidR="001B2F16" w:rsidRPr="002874AF">
        <w:rPr>
          <w:rFonts w:ascii="Arial" w:hAnsi="Arial" w:cs="Arial"/>
        </w:rPr>
        <w:t xml:space="preserve"> –</w:t>
      </w:r>
      <w:r w:rsidR="003926EB" w:rsidRPr="002874AF">
        <w:rPr>
          <w:rFonts w:ascii="Arial" w:hAnsi="Arial" w:cs="Arial"/>
        </w:rPr>
        <w:t xml:space="preserve"> </w:t>
      </w:r>
      <w:r w:rsidRPr="002874AF">
        <w:rPr>
          <w:rFonts w:ascii="Arial" w:hAnsi="Arial" w:cs="Arial"/>
        </w:rPr>
        <w:t xml:space="preserve">за пределами этой жертвы ничего нет, а внутри неё только исполнение. Вот тогда это третья ступень. </w:t>
      </w:r>
    </w:p>
    <w:p w:rsidR="00BA178F" w:rsidRPr="002874AF" w:rsidRDefault="00366D55" w:rsidP="00366D55">
      <w:pPr>
        <w:suppressLineNumbers/>
        <w:suppressAutoHyphens/>
        <w:spacing w:after="0" w:line="228" w:lineRule="auto"/>
        <w:ind w:firstLine="454"/>
        <w:jc w:val="both"/>
        <w:rPr>
          <w:rFonts w:ascii="Arial" w:hAnsi="Arial" w:cs="Arial"/>
        </w:rPr>
      </w:pPr>
      <w:r w:rsidRPr="002874AF">
        <w:rPr>
          <w:rFonts w:ascii="Arial" w:hAnsi="Arial" w:cs="Arial"/>
        </w:rPr>
        <w:t>Нам ещё в следующую эп</w:t>
      </w:r>
      <w:r w:rsidR="001B2F16" w:rsidRPr="002874AF">
        <w:rPr>
          <w:rFonts w:ascii="Arial" w:hAnsi="Arial" w:cs="Arial"/>
        </w:rPr>
        <w:t>оху поучиться придётся этому. В </w:t>
      </w:r>
      <w:r w:rsidRPr="002874AF">
        <w:rPr>
          <w:rFonts w:ascii="Arial" w:hAnsi="Arial" w:cs="Arial"/>
        </w:rPr>
        <w:t xml:space="preserve">предыдущей эпохе это сдавали ученики самых высоких посвящений, не ниже пятого, как Иисус на кресте, адепт, выше пятого </w:t>
      </w:r>
      <w:r w:rsidR="00BA178F" w:rsidRPr="002874AF">
        <w:rPr>
          <w:rFonts w:ascii="Arial" w:hAnsi="Arial" w:cs="Arial"/>
        </w:rPr>
        <w:t>–</w:t>
      </w:r>
      <w:r w:rsidRPr="002874AF">
        <w:rPr>
          <w:rFonts w:ascii="Arial" w:hAnsi="Arial" w:cs="Arial"/>
        </w:rPr>
        <w:t xml:space="preserve"> Учителя как ученики вышестоящих Владык. </w:t>
      </w:r>
    </w:p>
    <w:p w:rsidR="00366D55" w:rsidRPr="002874AF" w:rsidRDefault="00366D55" w:rsidP="00366D55">
      <w:pPr>
        <w:suppressLineNumbers/>
        <w:suppressAutoHyphens/>
        <w:spacing w:after="0" w:line="228" w:lineRule="auto"/>
        <w:ind w:firstLine="454"/>
        <w:jc w:val="both"/>
        <w:rPr>
          <w:rFonts w:ascii="Arial" w:hAnsi="Arial" w:cs="Arial"/>
        </w:rPr>
      </w:pPr>
      <w:r w:rsidRPr="002874AF">
        <w:rPr>
          <w:rFonts w:ascii="Arial" w:hAnsi="Arial" w:cs="Arial"/>
        </w:rPr>
        <w:t xml:space="preserve">Вы никогда не думали, что Учителя </w:t>
      </w:r>
      <w:r w:rsidR="00BA178F" w:rsidRPr="002874AF">
        <w:rPr>
          <w:rFonts w:ascii="Arial" w:hAnsi="Arial" w:cs="Arial"/>
        </w:rPr>
        <w:t xml:space="preserve">Лучей </w:t>
      </w:r>
      <w:r w:rsidRPr="002874AF">
        <w:rPr>
          <w:rFonts w:ascii="Arial" w:hAnsi="Arial" w:cs="Arial"/>
        </w:rPr>
        <w:t xml:space="preserve">являлись учениками у вышестоящих Владык </w:t>
      </w:r>
      <w:r w:rsidR="00BA178F" w:rsidRPr="002874AF">
        <w:rPr>
          <w:rFonts w:ascii="Arial" w:hAnsi="Arial" w:cs="Arial"/>
        </w:rPr>
        <w:t>–</w:t>
      </w:r>
      <w:r w:rsidRPr="002874AF">
        <w:rPr>
          <w:rFonts w:ascii="Arial" w:hAnsi="Arial" w:cs="Arial"/>
        </w:rPr>
        <w:t xml:space="preserve"> Аватаров? Схему посвящений помните? Учитель – это было шестое, Владыка </w:t>
      </w:r>
      <w:r w:rsidR="00BA178F" w:rsidRPr="002874AF">
        <w:rPr>
          <w:rFonts w:ascii="Arial" w:hAnsi="Arial" w:cs="Arial"/>
        </w:rPr>
        <w:t>–</w:t>
      </w:r>
      <w:r w:rsidRPr="002874AF">
        <w:rPr>
          <w:rFonts w:ascii="Arial" w:hAnsi="Arial" w:cs="Arial"/>
        </w:rPr>
        <w:t xml:space="preserve"> седьмое, а Аватар </w:t>
      </w:r>
      <w:r w:rsidR="00BA178F" w:rsidRPr="002874AF">
        <w:rPr>
          <w:rFonts w:ascii="Arial" w:hAnsi="Arial" w:cs="Arial"/>
        </w:rPr>
        <w:t>–</w:t>
      </w:r>
      <w:r w:rsidRPr="002874AF">
        <w:rPr>
          <w:rFonts w:ascii="Arial" w:hAnsi="Arial" w:cs="Arial"/>
        </w:rPr>
        <w:t xml:space="preserve"> восьмое посвящения предыдущей эпохи. Значит, нижестоящее посвящение являлось ученическим по отношению к вышестоящему. И если приходил Владыка Христос, Владыка Иерархии, то Учитель любого Луча, по отношению к нему являлся </w:t>
      </w:r>
      <w:r w:rsidR="00BA178F" w:rsidRPr="002874AF">
        <w:rPr>
          <w:rFonts w:ascii="Arial" w:hAnsi="Arial" w:cs="Arial"/>
        </w:rPr>
        <w:t>ч</w:t>
      </w:r>
      <w:r w:rsidRPr="002874AF">
        <w:rPr>
          <w:rFonts w:ascii="Arial" w:hAnsi="Arial" w:cs="Arial"/>
        </w:rPr>
        <w:t>ело, хоть и с посвящением Учителя. А уж если приходил Аватар… Волхвы в виде воплощённых</w:t>
      </w:r>
      <w:r w:rsidR="003926EB" w:rsidRPr="002874AF">
        <w:rPr>
          <w:rFonts w:ascii="Arial" w:hAnsi="Arial" w:cs="Arial"/>
        </w:rPr>
        <w:t xml:space="preserve"> </w:t>
      </w:r>
      <w:r w:rsidRPr="002874AF">
        <w:rPr>
          <w:rFonts w:ascii="Arial" w:hAnsi="Arial" w:cs="Arial"/>
        </w:rPr>
        <w:t>двух Учителей, несли дары воплотившемуся Аватару</w:t>
      </w:r>
      <w:r w:rsidR="00BA178F" w:rsidRPr="002874AF">
        <w:rPr>
          <w:rFonts w:ascii="Arial" w:hAnsi="Arial" w:cs="Arial"/>
        </w:rPr>
        <w:t xml:space="preserve"> (и</w:t>
      </w:r>
      <w:r w:rsidRPr="002874AF">
        <w:rPr>
          <w:rFonts w:ascii="Arial" w:hAnsi="Arial" w:cs="Arial"/>
        </w:rPr>
        <w:t xml:space="preserve"> одной Владычицы, добавлю</w:t>
      </w:r>
      <w:r w:rsidR="007D3C52" w:rsidRPr="002874AF">
        <w:rPr>
          <w:rFonts w:ascii="Arial" w:hAnsi="Arial" w:cs="Arial"/>
        </w:rPr>
        <w:t>)</w:t>
      </w:r>
      <w:r w:rsidR="00BA178F" w:rsidRPr="002874AF">
        <w:rPr>
          <w:rFonts w:ascii="Arial" w:hAnsi="Arial" w:cs="Arial"/>
        </w:rPr>
        <w:t>.</w:t>
      </w:r>
      <w:r w:rsidRPr="002874AF">
        <w:rPr>
          <w:rFonts w:ascii="Arial" w:hAnsi="Arial" w:cs="Arial"/>
        </w:rPr>
        <w:t xml:space="preserve"> А то всех трёх помнят, только третьим была женщина, ну, так по истории, а по вашим иллюзиям было три во</w:t>
      </w:r>
      <w:r w:rsidR="007D3C52" w:rsidRPr="002874AF">
        <w:rPr>
          <w:rFonts w:ascii="Arial" w:hAnsi="Arial" w:cs="Arial"/>
        </w:rPr>
        <w:t>лхва мужчины. Два из них были в </w:t>
      </w:r>
      <w:r w:rsidRPr="002874AF">
        <w:rPr>
          <w:rFonts w:ascii="Arial" w:hAnsi="Arial" w:cs="Arial"/>
        </w:rPr>
        <w:t xml:space="preserve">типологии Владык, Учителей, а одна </w:t>
      </w:r>
      <w:r w:rsidR="007D3C52" w:rsidRPr="002874AF">
        <w:rPr>
          <w:rFonts w:ascii="Arial" w:hAnsi="Arial" w:cs="Arial"/>
        </w:rPr>
        <w:t xml:space="preserve">– </w:t>
      </w:r>
      <w:r w:rsidRPr="002874AF">
        <w:rPr>
          <w:rFonts w:ascii="Arial" w:hAnsi="Arial" w:cs="Arial"/>
        </w:rPr>
        <w:t>Владычицей. Да, я промолчу, ладно? Это исторически известно. Даже люди до определённого времени это знали, а потом старательно это внушили по-другому. Ну,</w:t>
      </w:r>
      <w:r w:rsidR="003926EB" w:rsidRPr="002874AF">
        <w:rPr>
          <w:rFonts w:ascii="Arial" w:hAnsi="Arial" w:cs="Arial"/>
        </w:rPr>
        <w:t xml:space="preserve"> </w:t>
      </w:r>
      <w:r w:rsidRPr="002874AF">
        <w:rPr>
          <w:rFonts w:ascii="Arial" w:hAnsi="Arial" w:cs="Arial"/>
        </w:rPr>
        <w:t xml:space="preserve">женщина </w:t>
      </w:r>
      <w:r w:rsidR="007D3C52" w:rsidRPr="002874AF">
        <w:rPr>
          <w:rFonts w:ascii="Arial" w:hAnsi="Arial" w:cs="Arial"/>
        </w:rPr>
        <w:t xml:space="preserve">– </w:t>
      </w:r>
      <w:r w:rsidRPr="002874AF">
        <w:rPr>
          <w:rFonts w:ascii="Arial" w:hAnsi="Arial" w:cs="Arial"/>
        </w:rPr>
        <w:t xml:space="preserve">ж это адово племя. Как она могла быть волхвом? Не могла. Подумаешь, там рожала мальчика, Богомать, всё равно. Так что, когда спрашивают: </w:t>
      </w:r>
      <w:r w:rsidR="00DE5165" w:rsidRPr="002874AF">
        <w:rPr>
          <w:rFonts w:ascii="Arial" w:hAnsi="Arial" w:cs="Arial"/>
        </w:rPr>
        <w:t>"</w:t>
      </w:r>
      <w:r w:rsidR="007D3C52" w:rsidRPr="002874AF">
        <w:rPr>
          <w:rFonts w:ascii="Arial" w:hAnsi="Arial" w:cs="Arial"/>
        </w:rPr>
        <w:t>А </w:t>
      </w:r>
      <w:r w:rsidRPr="002874AF">
        <w:rPr>
          <w:rFonts w:ascii="Arial" w:hAnsi="Arial" w:cs="Arial"/>
        </w:rPr>
        <w:t>что, она одна рожала?</w:t>
      </w:r>
      <w:r w:rsidR="00DE5165" w:rsidRPr="002874AF">
        <w:rPr>
          <w:rFonts w:ascii="Arial" w:hAnsi="Arial" w:cs="Arial"/>
        </w:rPr>
        <w:t>"</w:t>
      </w:r>
      <w:r w:rsidRPr="002874AF">
        <w:rPr>
          <w:rFonts w:ascii="Arial" w:hAnsi="Arial" w:cs="Arial"/>
        </w:rPr>
        <w:t xml:space="preserve"> </w:t>
      </w:r>
      <w:r w:rsidR="007D3C52" w:rsidRPr="002874AF">
        <w:rPr>
          <w:rFonts w:ascii="Arial" w:hAnsi="Arial" w:cs="Arial"/>
        </w:rPr>
        <w:t xml:space="preserve">– </w:t>
      </w:r>
      <w:r w:rsidRPr="002874AF">
        <w:rPr>
          <w:rFonts w:ascii="Arial" w:hAnsi="Arial" w:cs="Arial"/>
        </w:rPr>
        <w:t xml:space="preserve">Да нет, там была одна женщина рядом, из волхвов. Помогала, наверное. </w:t>
      </w:r>
    </w:p>
    <w:p w:rsidR="00452168" w:rsidRPr="002874AF" w:rsidRDefault="00366D55" w:rsidP="00366D55">
      <w:pPr>
        <w:suppressLineNumbers/>
        <w:suppressAutoHyphens/>
        <w:spacing w:after="0" w:line="228" w:lineRule="auto"/>
        <w:ind w:firstLine="454"/>
        <w:jc w:val="both"/>
        <w:rPr>
          <w:rFonts w:ascii="Arial" w:hAnsi="Arial" w:cs="Arial"/>
        </w:rPr>
      </w:pPr>
      <w:r w:rsidRPr="002874AF">
        <w:rPr>
          <w:rFonts w:ascii="Arial" w:hAnsi="Arial" w:cs="Arial"/>
        </w:rPr>
        <w:t>Я сейчас не с ума сошёл, это вы с ума сошли, пользуясь непроверенной информацией. В Кёльнском соборе, где сохранены их скелеты, переведённые из Миланского</w:t>
      </w:r>
      <w:r w:rsidR="003926EB" w:rsidRPr="002874AF">
        <w:rPr>
          <w:rFonts w:ascii="Arial" w:hAnsi="Arial" w:cs="Arial"/>
        </w:rPr>
        <w:t xml:space="preserve"> </w:t>
      </w:r>
      <w:r w:rsidRPr="002874AF">
        <w:rPr>
          <w:rFonts w:ascii="Arial" w:hAnsi="Arial" w:cs="Arial"/>
        </w:rPr>
        <w:t xml:space="preserve">собора, из Италии… Кёльн, кто не знает, это </w:t>
      </w:r>
      <w:r w:rsidR="007D3C52" w:rsidRPr="002874AF">
        <w:rPr>
          <w:rFonts w:ascii="Arial" w:hAnsi="Arial" w:cs="Arial"/>
        </w:rPr>
        <w:t>"</w:t>
      </w:r>
      <w:r w:rsidRPr="002874AF">
        <w:rPr>
          <w:rFonts w:ascii="Arial" w:hAnsi="Arial" w:cs="Arial"/>
        </w:rPr>
        <w:t>у Германии</w:t>
      </w:r>
      <w:r w:rsidR="007D3C52" w:rsidRPr="002874AF">
        <w:rPr>
          <w:rFonts w:ascii="Arial" w:hAnsi="Arial" w:cs="Arial"/>
        </w:rPr>
        <w:t>"</w:t>
      </w:r>
      <w:r w:rsidRPr="002874AF">
        <w:rPr>
          <w:rFonts w:ascii="Arial" w:hAnsi="Arial" w:cs="Arial"/>
        </w:rPr>
        <w:t>. На этой раке</w:t>
      </w:r>
      <w:r w:rsidR="00452168" w:rsidRPr="002874AF">
        <w:rPr>
          <w:rFonts w:ascii="Arial" w:hAnsi="Arial" w:cs="Arial"/>
        </w:rPr>
        <w:t xml:space="preserve"> (</w:t>
      </w:r>
      <w:r w:rsidRPr="002874AF">
        <w:rPr>
          <w:rFonts w:ascii="Arial" w:hAnsi="Arial" w:cs="Arial"/>
        </w:rPr>
        <w:t>гробнице</w:t>
      </w:r>
      <w:r w:rsidR="00452168" w:rsidRPr="002874AF">
        <w:rPr>
          <w:rFonts w:ascii="Arial" w:hAnsi="Arial" w:cs="Arial"/>
        </w:rPr>
        <w:t>)</w:t>
      </w:r>
      <w:r w:rsidRPr="002874AF">
        <w:rPr>
          <w:rFonts w:ascii="Arial" w:hAnsi="Arial" w:cs="Arial"/>
        </w:rPr>
        <w:t>, было три фигуры. По оценкам</w:t>
      </w:r>
      <w:r w:rsidR="003926EB" w:rsidRPr="002874AF">
        <w:rPr>
          <w:rFonts w:ascii="Arial" w:hAnsi="Arial" w:cs="Arial"/>
        </w:rPr>
        <w:t xml:space="preserve"> </w:t>
      </w:r>
      <w:r w:rsidRPr="002874AF">
        <w:rPr>
          <w:rFonts w:ascii="Arial" w:hAnsi="Arial" w:cs="Arial"/>
        </w:rPr>
        <w:t>историков</w:t>
      </w:r>
      <w:r w:rsidR="00452168" w:rsidRPr="002874AF">
        <w:rPr>
          <w:rFonts w:ascii="Arial" w:hAnsi="Arial" w:cs="Arial"/>
        </w:rPr>
        <w:t>-</w:t>
      </w:r>
      <w:r w:rsidRPr="002874AF">
        <w:rPr>
          <w:rFonts w:ascii="Arial" w:hAnsi="Arial" w:cs="Arial"/>
        </w:rPr>
        <w:t>искусствоведов третья из них была очень похожа</w:t>
      </w:r>
      <w:r w:rsidR="003926EB" w:rsidRPr="002874AF">
        <w:rPr>
          <w:rFonts w:ascii="Arial" w:hAnsi="Arial" w:cs="Arial"/>
        </w:rPr>
        <w:t xml:space="preserve"> </w:t>
      </w:r>
      <w:r w:rsidRPr="002874AF">
        <w:rPr>
          <w:rFonts w:ascii="Arial" w:hAnsi="Arial" w:cs="Arial"/>
        </w:rPr>
        <w:t xml:space="preserve">на женскую фигуру </w:t>
      </w:r>
      <w:r w:rsidR="00452168" w:rsidRPr="002874AF">
        <w:rPr>
          <w:rFonts w:ascii="Arial" w:hAnsi="Arial" w:cs="Arial"/>
        </w:rPr>
        <w:t xml:space="preserve">– </w:t>
      </w:r>
      <w:r w:rsidRPr="002874AF">
        <w:rPr>
          <w:rFonts w:ascii="Arial" w:hAnsi="Arial" w:cs="Arial"/>
        </w:rPr>
        <w:t>до тех пор, пока эти фигуры были</w:t>
      </w:r>
      <w:r w:rsidR="00452168" w:rsidRPr="002874AF">
        <w:rPr>
          <w:rFonts w:ascii="Arial" w:hAnsi="Arial" w:cs="Arial"/>
        </w:rPr>
        <w:t>.</w:t>
      </w:r>
      <w:r w:rsidRPr="002874AF">
        <w:rPr>
          <w:rFonts w:ascii="Arial" w:hAnsi="Arial" w:cs="Arial"/>
        </w:rPr>
        <w:t xml:space="preserve"> </w:t>
      </w:r>
      <w:r w:rsidR="00452168" w:rsidRPr="002874AF">
        <w:rPr>
          <w:rFonts w:ascii="Arial" w:hAnsi="Arial" w:cs="Arial"/>
        </w:rPr>
        <w:t>А потом в </w:t>
      </w:r>
      <w:r w:rsidRPr="002874AF">
        <w:rPr>
          <w:rFonts w:ascii="Arial" w:hAnsi="Arial" w:cs="Arial"/>
        </w:rPr>
        <w:t>определённом веке их тщательно сбили</w:t>
      </w:r>
      <w:r w:rsidR="00452168" w:rsidRPr="002874AF">
        <w:rPr>
          <w:rFonts w:ascii="Arial" w:hAnsi="Arial" w:cs="Arial"/>
        </w:rPr>
        <w:t>: в</w:t>
      </w:r>
      <w:r w:rsidRPr="002874AF">
        <w:rPr>
          <w:rFonts w:ascii="Arial" w:hAnsi="Arial" w:cs="Arial"/>
        </w:rPr>
        <w:t xml:space="preserve">от вчера были, сегодня нет. </w:t>
      </w:r>
    </w:p>
    <w:p w:rsidR="00452168" w:rsidRPr="002874AF" w:rsidRDefault="00366D55" w:rsidP="00366D55">
      <w:pPr>
        <w:suppressLineNumbers/>
        <w:suppressAutoHyphens/>
        <w:spacing w:after="0" w:line="228" w:lineRule="auto"/>
        <w:ind w:firstLine="454"/>
        <w:jc w:val="both"/>
        <w:rPr>
          <w:rFonts w:ascii="Arial" w:hAnsi="Arial" w:cs="Arial"/>
        </w:rPr>
      </w:pPr>
      <w:r w:rsidRPr="002874AF">
        <w:rPr>
          <w:rFonts w:ascii="Arial" w:hAnsi="Arial" w:cs="Arial"/>
        </w:rPr>
        <w:t xml:space="preserve">Как только искусствоведы Европы начали исследовать и говорить: </w:t>
      </w:r>
      <w:r w:rsidR="00DE5165" w:rsidRPr="002874AF">
        <w:rPr>
          <w:rFonts w:ascii="Arial" w:hAnsi="Arial" w:cs="Arial"/>
        </w:rPr>
        <w:t>"</w:t>
      </w:r>
      <w:r w:rsidRPr="002874AF">
        <w:rPr>
          <w:rFonts w:ascii="Arial" w:hAnsi="Arial" w:cs="Arial"/>
        </w:rPr>
        <w:t>Ч</w:t>
      </w:r>
      <w:r w:rsidR="00452168" w:rsidRPr="002874AF">
        <w:rPr>
          <w:rFonts w:ascii="Arial" w:hAnsi="Arial" w:cs="Arial"/>
        </w:rPr>
        <w:t>то-то</w:t>
      </w:r>
      <w:r w:rsidRPr="002874AF">
        <w:rPr>
          <w:rFonts w:ascii="Arial" w:hAnsi="Arial" w:cs="Arial"/>
        </w:rPr>
        <w:t xml:space="preserve"> на женщину похоже</w:t>
      </w:r>
      <w:r w:rsidR="00DE5165" w:rsidRPr="002874AF">
        <w:rPr>
          <w:rFonts w:ascii="Arial" w:hAnsi="Arial" w:cs="Arial"/>
        </w:rPr>
        <w:t>"</w:t>
      </w:r>
      <w:r w:rsidR="00452168" w:rsidRPr="002874AF">
        <w:rPr>
          <w:rFonts w:ascii="Arial" w:hAnsi="Arial" w:cs="Arial"/>
        </w:rPr>
        <w:t>,</w:t>
      </w:r>
      <w:r w:rsidRPr="002874AF">
        <w:rPr>
          <w:rFonts w:ascii="Arial" w:hAnsi="Arial" w:cs="Arial"/>
        </w:rPr>
        <w:t xml:space="preserve"> исчезли, поломались случайно при строительных работах. Строитель такой неловкий оказался, в нужное место упал и даже чуть постёсывал рельеф на гробнице.</w:t>
      </w:r>
      <w:r w:rsidR="003926EB" w:rsidRPr="002874AF">
        <w:rPr>
          <w:rFonts w:ascii="Arial" w:hAnsi="Arial" w:cs="Arial"/>
        </w:rPr>
        <w:t xml:space="preserve"> </w:t>
      </w:r>
      <w:r w:rsidRPr="002874AF">
        <w:rPr>
          <w:rFonts w:ascii="Arial" w:hAnsi="Arial" w:cs="Arial"/>
        </w:rPr>
        <w:t>Так сильно падал, что стесал</w:t>
      </w:r>
      <w:r w:rsidR="003926EB" w:rsidRPr="002874AF">
        <w:rPr>
          <w:rFonts w:ascii="Arial" w:hAnsi="Arial" w:cs="Arial"/>
        </w:rPr>
        <w:t xml:space="preserve"> </w:t>
      </w:r>
      <w:r w:rsidRPr="002874AF">
        <w:rPr>
          <w:rFonts w:ascii="Arial" w:hAnsi="Arial" w:cs="Arial"/>
        </w:rPr>
        <w:t>все камни на гробнице. Бедный строитель</w:t>
      </w:r>
      <w:r w:rsidR="00452168" w:rsidRPr="002874AF">
        <w:rPr>
          <w:rFonts w:ascii="Arial" w:hAnsi="Arial" w:cs="Arial"/>
        </w:rPr>
        <w:t>!</w:t>
      </w:r>
      <w:r w:rsidRPr="002874AF">
        <w:rPr>
          <w:rFonts w:ascii="Arial" w:hAnsi="Arial" w:cs="Arial"/>
        </w:rPr>
        <w:t xml:space="preserve"> </w:t>
      </w:r>
      <w:r w:rsidR="00452168" w:rsidRPr="002874AF">
        <w:rPr>
          <w:rFonts w:ascii="Arial" w:hAnsi="Arial" w:cs="Arial"/>
        </w:rPr>
        <w:t xml:space="preserve">Вот </w:t>
      </w:r>
      <w:r w:rsidRPr="002874AF">
        <w:rPr>
          <w:rFonts w:ascii="Arial" w:hAnsi="Arial" w:cs="Arial"/>
        </w:rPr>
        <w:t>ему досталось</w:t>
      </w:r>
      <w:r w:rsidR="00452168" w:rsidRPr="002874AF">
        <w:rPr>
          <w:rFonts w:ascii="Arial" w:hAnsi="Arial" w:cs="Arial"/>
        </w:rPr>
        <w:t>…</w:t>
      </w:r>
      <w:r w:rsidRPr="002874AF">
        <w:rPr>
          <w:rFonts w:ascii="Arial" w:hAnsi="Arial" w:cs="Arial"/>
        </w:rPr>
        <w:t xml:space="preserve"> Ну, так исторически описано. </w:t>
      </w:r>
    </w:p>
    <w:p w:rsidR="00366D55" w:rsidRPr="002874AF" w:rsidRDefault="00366D55" w:rsidP="00366D55">
      <w:pPr>
        <w:suppressLineNumbers/>
        <w:suppressAutoHyphens/>
        <w:spacing w:after="0" w:line="228" w:lineRule="auto"/>
        <w:ind w:firstLine="454"/>
        <w:jc w:val="both"/>
        <w:rPr>
          <w:rFonts w:ascii="Arial" w:hAnsi="Arial" w:cs="Arial"/>
        </w:rPr>
      </w:pPr>
      <w:r w:rsidRPr="002874AF">
        <w:rPr>
          <w:rFonts w:ascii="Arial" w:hAnsi="Arial" w:cs="Arial"/>
        </w:rPr>
        <w:t>Поэтому три волхва</w:t>
      </w:r>
      <w:r w:rsidR="00452168" w:rsidRPr="002874AF">
        <w:rPr>
          <w:rFonts w:ascii="Arial" w:hAnsi="Arial" w:cs="Arial"/>
        </w:rPr>
        <w:t xml:space="preserve"> (</w:t>
      </w:r>
      <w:r w:rsidRPr="002874AF">
        <w:rPr>
          <w:rFonts w:ascii="Arial" w:hAnsi="Arial" w:cs="Arial"/>
        </w:rPr>
        <w:t>волхвица, как-то вот не звучит</w:t>
      </w:r>
      <w:r w:rsidR="00E35E3E" w:rsidRPr="002874AF">
        <w:rPr>
          <w:rFonts w:ascii="Arial" w:hAnsi="Arial" w:cs="Arial"/>
        </w:rPr>
        <w:t>)</w:t>
      </w:r>
      <w:r w:rsidRPr="002874AF">
        <w:rPr>
          <w:rFonts w:ascii="Arial" w:hAnsi="Arial" w:cs="Arial"/>
        </w:rPr>
        <w:t>. Прожили, да? Ну, теперь всё поняли. Ладно, вы не знали, что скелеты лежат до сих пор? В Кёльн съездите, Кёльнский собор</w:t>
      </w:r>
      <w:r w:rsidR="00E35E3E" w:rsidRPr="002874AF">
        <w:rPr>
          <w:rFonts w:ascii="Arial" w:hAnsi="Arial" w:cs="Arial"/>
        </w:rPr>
        <w:t> –</w:t>
      </w:r>
      <w:r w:rsidRPr="002874AF">
        <w:rPr>
          <w:rFonts w:ascii="Arial" w:hAnsi="Arial" w:cs="Arial"/>
        </w:rPr>
        <w:t xml:space="preserve"> знаменитый</w:t>
      </w:r>
      <w:r w:rsidR="00E35E3E" w:rsidRPr="002874AF">
        <w:rPr>
          <w:rFonts w:ascii="Arial" w:hAnsi="Arial" w:cs="Arial"/>
        </w:rPr>
        <w:t>-</w:t>
      </w:r>
      <w:r w:rsidRPr="002874AF">
        <w:rPr>
          <w:rFonts w:ascii="Arial" w:hAnsi="Arial" w:cs="Arial"/>
        </w:rPr>
        <w:t>знаменитый, красивый</w:t>
      </w:r>
      <w:r w:rsidR="00E35E3E" w:rsidRPr="002874AF">
        <w:rPr>
          <w:rFonts w:ascii="Arial" w:hAnsi="Arial" w:cs="Arial"/>
        </w:rPr>
        <w:t>-</w:t>
      </w:r>
      <w:r w:rsidRPr="002874AF">
        <w:rPr>
          <w:rFonts w:ascii="Arial" w:hAnsi="Arial" w:cs="Arial"/>
        </w:rPr>
        <w:t xml:space="preserve">красивый. А знаете ради кого построен? Ради них троих. Поэтому такой красивый. А вы думали собор ради </w:t>
      </w:r>
      <w:r w:rsidR="00E35E3E" w:rsidRPr="002874AF">
        <w:rPr>
          <w:rFonts w:ascii="Arial" w:hAnsi="Arial" w:cs="Arial"/>
        </w:rPr>
        <w:t>"</w:t>
      </w:r>
      <w:r w:rsidRPr="002874AF">
        <w:rPr>
          <w:rFonts w:ascii="Arial" w:hAnsi="Arial" w:cs="Arial"/>
        </w:rPr>
        <w:t>просто так</w:t>
      </w:r>
      <w:r w:rsidR="00E35E3E" w:rsidRPr="002874AF">
        <w:rPr>
          <w:rFonts w:ascii="Arial" w:hAnsi="Arial" w:cs="Arial"/>
        </w:rPr>
        <w:t>"</w:t>
      </w:r>
      <w:r w:rsidRPr="002874AF">
        <w:rPr>
          <w:rFonts w:ascii="Arial" w:hAnsi="Arial" w:cs="Arial"/>
        </w:rPr>
        <w:t xml:space="preserve"> строится? Красивый собор</w:t>
      </w:r>
      <w:r w:rsidR="00E35E3E" w:rsidRPr="002874AF">
        <w:rPr>
          <w:rFonts w:ascii="Arial" w:hAnsi="Arial" w:cs="Arial"/>
        </w:rPr>
        <w:t xml:space="preserve"> –</w:t>
      </w:r>
      <w:r w:rsidRPr="002874AF">
        <w:rPr>
          <w:rFonts w:ascii="Arial" w:hAnsi="Arial" w:cs="Arial"/>
        </w:rPr>
        <w:t xml:space="preserve"> один из красивейших в мире, кто не знает. А, ну ладно</w:t>
      </w:r>
      <w:r w:rsidR="00E35E3E" w:rsidRPr="002874AF">
        <w:rPr>
          <w:rFonts w:ascii="Arial" w:hAnsi="Arial" w:cs="Arial"/>
        </w:rPr>
        <w:t>: д</w:t>
      </w:r>
      <w:r w:rsidRPr="002874AF">
        <w:rPr>
          <w:rFonts w:ascii="Arial" w:hAnsi="Arial" w:cs="Arial"/>
        </w:rPr>
        <w:t>ела давно минувших</w:t>
      </w:r>
      <w:r w:rsidR="00E35E3E" w:rsidRPr="002874AF">
        <w:rPr>
          <w:rFonts w:ascii="Arial" w:hAnsi="Arial" w:cs="Arial"/>
        </w:rPr>
        <w:t>…</w:t>
      </w:r>
      <w:r w:rsidRPr="002874AF">
        <w:rPr>
          <w:rFonts w:ascii="Arial" w:hAnsi="Arial" w:cs="Arial"/>
        </w:rPr>
        <w:t xml:space="preserve"> предыдущая эпоха. Но пока историю знать полезно</w:t>
      </w:r>
      <w:r w:rsidR="00CA52A8" w:rsidRPr="002874AF">
        <w:rPr>
          <w:rFonts w:ascii="Arial" w:hAnsi="Arial" w:cs="Arial"/>
        </w:rPr>
        <w:t>.</w:t>
      </w:r>
      <w:r w:rsidRPr="002874AF">
        <w:rPr>
          <w:rFonts w:ascii="Arial" w:hAnsi="Arial" w:cs="Arial"/>
        </w:rPr>
        <w:t xml:space="preserve"> </w:t>
      </w:r>
      <w:r w:rsidR="00CA52A8" w:rsidRPr="002874AF">
        <w:rPr>
          <w:rFonts w:ascii="Arial" w:hAnsi="Arial" w:cs="Arial"/>
        </w:rPr>
        <w:t xml:space="preserve">Пока </w:t>
      </w:r>
      <w:r w:rsidRPr="002874AF">
        <w:rPr>
          <w:rFonts w:ascii="Arial" w:hAnsi="Arial" w:cs="Arial"/>
        </w:rPr>
        <w:t>новое не наработается, старое будем тоже знать</w:t>
      </w:r>
      <w:r w:rsidR="00CA52A8" w:rsidRPr="002874AF">
        <w:rPr>
          <w:rFonts w:ascii="Arial" w:hAnsi="Arial" w:cs="Arial"/>
        </w:rPr>
        <w:t>,</w:t>
      </w:r>
      <w:r w:rsidRPr="002874AF">
        <w:rPr>
          <w:rFonts w:ascii="Arial" w:hAnsi="Arial" w:cs="Arial"/>
        </w:rPr>
        <w:t xml:space="preserve"> </w:t>
      </w:r>
      <w:r w:rsidR="00CA52A8" w:rsidRPr="002874AF">
        <w:rPr>
          <w:rFonts w:ascii="Arial" w:hAnsi="Arial" w:cs="Arial"/>
        </w:rPr>
        <w:t>–</w:t>
      </w:r>
      <w:r w:rsidRPr="002874AF">
        <w:rPr>
          <w:rFonts w:ascii="Arial" w:hAnsi="Arial" w:cs="Arial"/>
        </w:rPr>
        <w:t xml:space="preserve"> полезно. Жертву увидели? К чему я подвёл? Третья ступень понятна.</w:t>
      </w:r>
    </w:p>
    <w:p w:rsidR="00E35E3E" w:rsidRPr="002874AF" w:rsidRDefault="00581387" w:rsidP="00581387">
      <w:pPr>
        <w:pStyle w:val="2"/>
        <w:spacing w:after="120" w:line="240" w:lineRule="auto"/>
        <w:ind w:left="454"/>
        <w:rPr>
          <w:sz w:val="24"/>
          <w:szCs w:val="24"/>
        </w:rPr>
      </w:pPr>
      <w:bookmarkStart w:id="86" w:name="_Toc285628317"/>
      <w:bookmarkStart w:id="87" w:name="_Toc285700746"/>
      <w:r w:rsidRPr="002874AF">
        <w:rPr>
          <w:sz w:val="24"/>
          <w:szCs w:val="24"/>
        </w:rPr>
        <w:lastRenderedPageBreak/>
        <w:t>4. Тайна</w:t>
      </w:r>
      <w:bookmarkEnd w:id="86"/>
      <w:bookmarkEnd w:id="87"/>
    </w:p>
    <w:p w:rsidR="00CA52A8" w:rsidRPr="002874AF" w:rsidRDefault="00366D55" w:rsidP="00366D55">
      <w:pPr>
        <w:suppressLineNumbers/>
        <w:suppressAutoHyphens/>
        <w:spacing w:after="0" w:line="228" w:lineRule="auto"/>
        <w:ind w:firstLine="454"/>
        <w:jc w:val="both"/>
        <w:rPr>
          <w:rFonts w:ascii="Arial" w:hAnsi="Arial" w:cs="Arial"/>
        </w:rPr>
      </w:pPr>
      <w:r w:rsidRPr="002874AF">
        <w:rPr>
          <w:rFonts w:ascii="Arial" w:hAnsi="Arial" w:cs="Arial"/>
        </w:rPr>
        <w:t>Осталась четвёртая. Я сейчас два раза сделал намёк на четвёртую ступень. Если вы проходили третью ступень и у вас в голове зазвучала жертва, и вы решили, что зазвучала – вам дано знать четвёртую ступень, последнюю. Даже в предыдущей</w:t>
      </w:r>
      <w:r w:rsidR="003926EB" w:rsidRPr="002874AF">
        <w:rPr>
          <w:rFonts w:ascii="Arial" w:hAnsi="Arial" w:cs="Arial"/>
        </w:rPr>
        <w:t xml:space="preserve"> </w:t>
      </w:r>
      <w:r w:rsidRPr="002874AF">
        <w:rPr>
          <w:rFonts w:ascii="Arial" w:hAnsi="Arial" w:cs="Arial"/>
        </w:rPr>
        <w:t>эпохе она была как четвёртая ступень</w:t>
      </w:r>
      <w:r w:rsidR="00CA52A8" w:rsidRPr="002874AF">
        <w:rPr>
          <w:rFonts w:ascii="Arial" w:hAnsi="Arial" w:cs="Arial"/>
        </w:rPr>
        <w:t xml:space="preserve"> (</w:t>
      </w:r>
      <w:r w:rsidRPr="002874AF">
        <w:rPr>
          <w:rFonts w:ascii="Arial" w:hAnsi="Arial" w:cs="Arial"/>
        </w:rPr>
        <w:t>несмотря ни на какую троицу, работала четверица</w:t>
      </w:r>
      <w:r w:rsidR="00CA52A8" w:rsidRPr="002874AF">
        <w:rPr>
          <w:rFonts w:ascii="Arial" w:hAnsi="Arial" w:cs="Arial"/>
        </w:rPr>
        <w:t>)</w:t>
      </w:r>
      <w:r w:rsidRPr="002874AF">
        <w:rPr>
          <w:rFonts w:ascii="Arial" w:hAnsi="Arial" w:cs="Arial"/>
        </w:rPr>
        <w:t xml:space="preserve">. Какая? </w:t>
      </w:r>
    </w:p>
    <w:p w:rsidR="00CA52A8" w:rsidRPr="002874AF" w:rsidRDefault="00366D55" w:rsidP="00366D55">
      <w:pPr>
        <w:suppressLineNumbers/>
        <w:suppressAutoHyphens/>
        <w:spacing w:after="0" w:line="228" w:lineRule="auto"/>
        <w:ind w:firstLine="454"/>
        <w:jc w:val="both"/>
        <w:rPr>
          <w:rFonts w:ascii="Arial" w:hAnsi="Arial" w:cs="Arial"/>
        </w:rPr>
      </w:pPr>
      <w:r w:rsidRPr="002874AF">
        <w:rPr>
          <w:rFonts w:ascii="Arial" w:hAnsi="Arial" w:cs="Arial"/>
        </w:rPr>
        <w:t xml:space="preserve">Даже дети, вот настолько надо было Отцу, даже дети знают эту четвёртую ступень, но не подозревают, что это самая высшая проверка Дхаммы Созидания. Если будете сейчас мыслить детьми… Помните, только дети пройдут в царствие </w:t>
      </w:r>
      <w:r w:rsidR="00CA52A8" w:rsidRPr="002874AF">
        <w:rPr>
          <w:rFonts w:ascii="Arial" w:hAnsi="Arial" w:cs="Arial"/>
        </w:rPr>
        <w:t>Небесное</w:t>
      </w:r>
      <w:r w:rsidRPr="002874AF">
        <w:rPr>
          <w:rFonts w:ascii="Arial" w:hAnsi="Arial" w:cs="Arial"/>
        </w:rPr>
        <w:t>? Вот этой проверкой.</w:t>
      </w:r>
      <w:r w:rsidR="00CA52A8" w:rsidRPr="002874AF">
        <w:rPr>
          <w:rFonts w:ascii="Arial" w:hAnsi="Arial" w:cs="Arial"/>
        </w:rPr>
        <w:t xml:space="preserve"> Вы её найдёте. Я, наверное, не </w:t>
      </w:r>
      <w:r w:rsidRPr="002874AF">
        <w:rPr>
          <w:rFonts w:ascii="Arial" w:hAnsi="Arial" w:cs="Arial"/>
        </w:rPr>
        <w:t>помог, а усугубил, но в принципе</w:t>
      </w:r>
      <w:r w:rsidR="00CA52A8" w:rsidRPr="002874AF">
        <w:rPr>
          <w:rFonts w:ascii="Arial" w:hAnsi="Arial" w:cs="Arial"/>
        </w:rPr>
        <w:t>…</w:t>
      </w:r>
      <w:r w:rsidRPr="002874AF">
        <w:rPr>
          <w:rFonts w:ascii="Arial" w:hAnsi="Arial" w:cs="Arial"/>
        </w:rPr>
        <w:t xml:space="preserve"> </w:t>
      </w:r>
    </w:p>
    <w:p w:rsidR="00A12811" w:rsidRPr="002874AF" w:rsidRDefault="00366D55" w:rsidP="00366D55">
      <w:pPr>
        <w:suppressLineNumbers/>
        <w:suppressAutoHyphens/>
        <w:spacing w:after="0" w:line="228" w:lineRule="auto"/>
        <w:ind w:firstLine="454"/>
        <w:jc w:val="both"/>
        <w:rPr>
          <w:rFonts w:ascii="Arial" w:hAnsi="Arial" w:cs="Arial"/>
        </w:rPr>
      </w:pPr>
      <w:r w:rsidRPr="002874AF">
        <w:rPr>
          <w:rFonts w:ascii="Arial" w:hAnsi="Arial" w:cs="Arial"/>
        </w:rPr>
        <w:t xml:space="preserve">Это из законов </w:t>
      </w:r>
      <w:r w:rsidR="00CA52A8" w:rsidRPr="002874AF">
        <w:rPr>
          <w:rFonts w:ascii="Arial" w:hAnsi="Arial" w:cs="Arial"/>
        </w:rPr>
        <w:t>ч</w:t>
      </w:r>
      <w:r w:rsidRPr="002874AF">
        <w:rPr>
          <w:rFonts w:ascii="Arial" w:hAnsi="Arial" w:cs="Arial"/>
        </w:rPr>
        <w:t>ело</w:t>
      </w:r>
      <w:r w:rsidR="008026DD" w:rsidRPr="002874AF">
        <w:rPr>
          <w:rFonts w:ascii="Arial" w:hAnsi="Arial" w:cs="Arial"/>
        </w:rPr>
        <w:t xml:space="preserve"> в</w:t>
      </w:r>
      <w:r w:rsidR="009B647C" w:rsidRPr="002874AF">
        <w:rPr>
          <w:rFonts w:ascii="Arial" w:hAnsi="Arial" w:cs="Arial"/>
        </w:rPr>
        <w:t xml:space="preserve">ы </w:t>
      </w:r>
      <w:r w:rsidRPr="002874AF">
        <w:rPr>
          <w:rFonts w:ascii="Arial" w:hAnsi="Arial" w:cs="Arial"/>
        </w:rPr>
        <w:t>знаете, как закон Чело вы это знаете. Очень ярко об этом Пушкин сказал</w:t>
      </w:r>
      <w:r w:rsidR="00A12811" w:rsidRPr="002874AF">
        <w:rPr>
          <w:rFonts w:ascii="Arial" w:hAnsi="Arial" w:cs="Arial"/>
        </w:rPr>
        <w:t xml:space="preserve"> (</w:t>
      </w:r>
      <w:r w:rsidRPr="002874AF">
        <w:rPr>
          <w:rFonts w:ascii="Arial" w:hAnsi="Arial" w:cs="Arial"/>
        </w:rPr>
        <w:t>в ту же сторону</w:t>
      </w:r>
      <w:r w:rsidR="00A12811" w:rsidRPr="002874AF">
        <w:rPr>
          <w:rFonts w:ascii="Arial" w:hAnsi="Arial" w:cs="Arial"/>
        </w:rPr>
        <w:t>)</w:t>
      </w:r>
      <w:r w:rsidRPr="002874AF">
        <w:rPr>
          <w:rFonts w:ascii="Arial" w:hAnsi="Arial" w:cs="Arial"/>
        </w:rPr>
        <w:t>, хотя он этим законом не пользовался и он его не знал. Но</w:t>
      </w:r>
      <w:r w:rsidR="009B647C" w:rsidRPr="002874AF">
        <w:rPr>
          <w:rFonts w:ascii="Arial" w:hAnsi="Arial" w:cs="Arial"/>
        </w:rPr>
        <w:t xml:space="preserve"> </w:t>
      </w:r>
      <w:r w:rsidRPr="002874AF">
        <w:rPr>
          <w:rFonts w:ascii="Arial" w:hAnsi="Arial" w:cs="Arial"/>
        </w:rPr>
        <w:t xml:space="preserve">он исходил из этого закона Дхаммы Созидания. </w:t>
      </w:r>
    </w:p>
    <w:p w:rsidR="00A12811" w:rsidRPr="002874AF" w:rsidRDefault="00366D55" w:rsidP="00366D55">
      <w:pPr>
        <w:suppressLineNumbers/>
        <w:suppressAutoHyphens/>
        <w:spacing w:after="0" w:line="228" w:lineRule="auto"/>
        <w:ind w:firstLine="454"/>
        <w:jc w:val="both"/>
        <w:rPr>
          <w:rFonts w:ascii="Arial" w:hAnsi="Arial" w:cs="Arial"/>
        </w:rPr>
      </w:pPr>
      <w:r w:rsidRPr="002874AF">
        <w:rPr>
          <w:rFonts w:ascii="Arial" w:hAnsi="Arial" w:cs="Arial"/>
        </w:rPr>
        <w:t>Одно слово</w:t>
      </w:r>
      <w:r w:rsidR="000E7E55" w:rsidRPr="002874AF">
        <w:rPr>
          <w:rFonts w:ascii="Arial" w:hAnsi="Arial" w:cs="Arial"/>
        </w:rPr>
        <w:t>: "</w:t>
      </w:r>
      <w:r w:rsidRPr="002874AF">
        <w:rPr>
          <w:rFonts w:ascii="Arial" w:hAnsi="Arial" w:cs="Arial"/>
        </w:rPr>
        <w:t>тайна</w:t>
      </w:r>
      <w:r w:rsidR="00581387" w:rsidRPr="002874AF">
        <w:rPr>
          <w:rFonts w:ascii="Arial" w:hAnsi="Arial" w:cs="Arial"/>
        </w:rPr>
        <w:t>"</w:t>
      </w:r>
      <w:r w:rsidRPr="002874AF">
        <w:rPr>
          <w:rFonts w:ascii="Arial" w:hAnsi="Arial" w:cs="Arial"/>
        </w:rPr>
        <w:t>. Закон</w:t>
      </w:r>
      <w:r w:rsidR="00A12811" w:rsidRPr="002874AF">
        <w:rPr>
          <w:rFonts w:ascii="Arial" w:hAnsi="Arial" w:cs="Arial"/>
        </w:rPr>
        <w:t>!</w:t>
      </w:r>
      <w:r w:rsidRPr="002874AF">
        <w:rPr>
          <w:rFonts w:ascii="Arial" w:hAnsi="Arial" w:cs="Arial"/>
        </w:rPr>
        <w:t xml:space="preserve"> Настоящее созидание</w:t>
      </w:r>
      <w:r w:rsidR="003926EB" w:rsidRPr="002874AF">
        <w:rPr>
          <w:rFonts w:ascii="Arial" w:hAnsi="Arial" w:cs="Arial"/>
        </w:rPr>
        <w:t xml:space="preserve"> </w:t>
      </w:r>
      <w:r w:rsidRPr="002874AF">
        <w:rPr>
          <w:rFonts w:ascii="Arial" w:hAnsi="Arial" w:cs="Arial"/>
        </w:rPr>
        <w:t>является тайной</w:t>
      </w:r>
      <w:r w:rsidR="00581387" w:rsidRPr="002874AF">
        <w:rPr>
          <w:rFonts w:ascii="Arial" w:hAnsi="Arial" w:cs="Arial"/>
        </w:rPr>
        <w:t>,</w:t>
      </w:r>
      <w:r w:rsidRPr="002874AF">
        <w:rPr>
          <w:rFonts w:ascii="Arial" w:hAnsi="Arial" w:cs="Arial"/>
        </w:rPr>
        <w:t xml:space="preserve"> и явным становится только в процессе</w:t>
      </w:r>
      <w:r w:rsidR="003926EB" w:rsidRPr="002874AF">
        <w:rPr>
          <w:rFonts w:ascii="Arial" w:hAnsi="Arial" w:cs="Arial"/>
        </w:rPr>
        <w:t xml:space="preserve"> </w:t>
      </w:r>
      <w:r w:rsidRPr="002874AF">
        <w:rPr>
          <w:rFonts w:ascii="Arial" w:hAnsi="Arial" w:cs="Arial"/>
        </w:rPr>
        <w:t>эпох и истории и только, если Отцу будет угодно. Пушкин сказал: ”Мысль изречённая есть ложь”</w:t>
      </w:r>
      <w:r w:rsidR="00A12811" w:rsidRPr="002874AF">
        <w:rPr>
          <w:rFonts w:ascii="Arial" w:hAnsi="Arial" w:cs="Arial"/>
        </w:rPr>
        <w:t>.</w:t>
      </w:r>
      <w:r w:rsidRPr="002874AF">
        <w:rPr>
          <w:rFonts w:ascii="Arial" w:hAnsi="Arial" w:cs="Arial"/>
        </w:rPr>
        <w:t xml:space="preserve"> Чело должен сметь дерзать, устремляться и</w:t>
      </w:r>
      <w:r w:rsidR="00A12811" w:rsidRPr="002874AF">
        <w:rPr>
          <w:rFonts w:ascii="Arial" w:hAnsi="Arial" w:cs="Arial"/>
        </w:rPr>
        <w:t>…</w:t>
      </w:r>
      <w:r w:rsidRPr="002874AF">
        <w:rPr>
          <w:rFonts w:ascii="Arial" w:hAnsi="Arial" w:cs="Arial"/>
        </w:rPr>
        <w:t xml:space="preserve"> молчать обо всём том, как Владыка его ведёт</w:t>
      </w:r>
      <w:r w:rsidR="00A12811" w:rsidRPr="002874AF">
        <w:rPr>
          <w:rFonts w:ascii="Arial" w:hAnsi="Arial" w:cs="Arial"/>
        </w:rPr>
        <w:t>,</w:t>
      </w:r>
      <w:r w:rsidRPr="002874AF">
        <w:rPr>
          <w:rFonts w:ascii="Arial" w:hAnsi="Arial" w:cs="Arial"/>
        </w:rPr>
        <w:t xml:space="preserve"> прежде всего</w:t>
      </w:r>
      <w:r w:rsidR="00A12811" w:rsidRPr="002874AF">
        <w:rPr>
          <w:rFonts w:ascii="Arial" w:hAnsi="Arial" w:cs="Arial"/>
        </w:rPr>
        <w:t xml:space="preserve"> (</w:t>
      </w:r>
      <w:r w:rsidRPr="002874AF">
        <w:rPr>
          <w:rFonts w:ascii="Arial" w:hAnsi="Arial" w:cs="Arial"/>
        </w:rPr>
        <w:t>если, конечно, не встретится с равным себе чело по посвящению и статусу</w:t>
      </w:r>
      <w:r w:rsidR="00A12811" w:rsidRPr="002874AF">
        <w:rPr>
          <w:rFonts w:ascii="Arial" w:hAnsi="Arial" w:cs="Arial"/>
        </w:rPr>
        <w:t>)</w:t>
      </w:r>
      <w:r w:rsidRPr="002874AF">
        <w:rPr>
          <w:rFonts w:ascii="Arial" w:hAnsi="Arial" w:cs="Arial"/>
        </w:rPr>
        <w:t xml:space="preserve">. </w:t>
      </w:r>
    </w:p>
    <w:p w:rsidR="00366D55" w:rsidRPr="002874AF" w:rsidRDefault="00366D55" w:rsidP="00366D55">
      <w:pPr>
        <w:suppressLineNumbers/>
        <w:suppressAutoHyphens/>
        <w:spacing w:after="0" w:line="228" w:lineRule="auto"/>
        <w:ind w:firstLine="454"/>
        <w:jc w:val="both"/>
        <w:rPr>
          <w:rFonts w:ascii="Arial" w:hAnsi="Arial" w:cs="Arial"/>
        </w:rPr>
      </w:pPr>
      <w:r w:rsidRPr="002874AF">
        <w:rPr>
          <w:rFonts w:ascii="Arial" w:hAnsi="Arial" w:cs="Arial"/>
        </w:rPr>
        <w:t>Как только тайное становится явным, созидание прекращается</w:t>
      </w:r>
      <w:r w:rsidR="00A12811" w:rsidRPr="002874AF">
        <w:rPr>
          <w:rFonts w:ascii="Arial" w:hAnsi="Arial" w:cs="Arial"/>
        </w:rPr>
        <w:t xml:space="preserve"> – з</w:t>
      </w:r>
      <w:r w:rsidRPr="002874AF">
        <w:rPr>
          <w:rFonts w:ascii="Arial" w:hAnsi="Arial" w:cs="Arial"/>
        </w:rPr>
        <w:t>акон третьей ступени</w:t>
      </w:r>
      <w:r w:rsidR="009B647C" w:rsidRPr="002874AF">
        <w:rPr>
          <w:rFonts w:ascii="Arial" w:hAnsi="Arial" w:cs="Arial"/>
        </w:rPr>
        <w:t xml:space="preserve"> (н</w:t>
      </w:r>
      <w:r w:rsidRPr="002874AF">
        <w:rPr>
          <w:rFonts w:ascii="Arial" w:hAnsi="Arial" w:cs="Arial"/>
        </w:rPr>
        <w:t>ет, закон третий, но в четвёртую входи</w:t>
      </w:r>
      <w:r w:rsidR="00A12811" w:rsidRPr="002874AF">
        <w:rPr>
          <w:rFonts w:ascii="Arial" w:hAnsi="Arial" w:cs="Arial"/>
        </w:rPr>
        <w:t>т</w:t>
      </w:r>
      <w:r w:rsidR="009B647C" w:rsidRPr="002874AF">
        <w:rPr>
          <w:rFonts w:ascii="Arial" w:hAnsi="Arial" w:cs="Arial"/>
        </w:rPr>
        <w:t>)</w:t>
      </w:r>
      <w:r w:rsidR="00021A59" w:rsidRPr="002874AF">
        <w:rPr>
          <w:rFonts w:ascii="Arial" w:hAnsi="Arial" w:cs="Arial"/>
        </w:rPr>
        <w:t>.</w:t>
      </w:r>
      <w:r w:rsidR="009B647C" w:rsidRPr="002874AF">
        <w:rPr>
          <w:rFonts w:ascii="Arial" w:hAnsi="Arial" w:cs="Arial"/>
        </w:rPr>
        <w:t xml:space="preserve"> </w:t>
      </w:r>
      <w:r w:rsidR="00021A59" w:rsidRPr="002874AF">
        <w:rPr>
          <w:rFonts w:ascii="Arial" w:hAnsi="Arial" w:cs="Arial"/>
        </w:rPr>
        <w:t xml:space="preserve">Как </w:t>
      </w:r>
      <w:r w:rsidRPr="002874AF">
        <w:rPr>
          <w:rFonts w:ascii="Arial" w:hAnsi="Arial" w:cs="Arial"/>
        </w:rPr>
        <w:t>только вы расскажете, не насозидав, не завершив, не дав этому утвердиться в жизни</w:t>
      </w:r>
      <w:r w:rsidR="000E7E55" w:rsidRPr="002874AF">
        <w:rPr>
          <w:rFonts w:ascii="Arial" w:hAnsi="Arial" w:cs="Arial"/>
        </w:rPr>
        <w:t xml:space="preserve"> (в</w:t>
      </w:r>
      <w:r w:rsidRPr="002874AF">
        <w:rPr>
          <w:rFonts w:ascii="Arial" w:hAnsi="Arial" w:cs="Arial"/>
        </w:rPr>
        <w:t>едь после созидания это должно ещё встроиться в палитру жизни</w:t>
      </w:r>
      <w:r w:rsidR="000E7E55" w:rsidRPr="002874AF">
        <w:rPr>
          <w:rFonts w:ascii="Arial" w:hAnsi="Arial" w:cs="Arial"/>
        </w:rPr>
        <w:t>), к</w:t>
      </w:r>
      <w:r w:rsidRPr="002874AF">
        <w:rPr>
          <w:rFonts w:ascii="Arial" w:hAnsi="Arial" w:cs="Arial"/>
        </w:rPr>
        <w:t>ак только вы открыли, что, где, кем произошло – это созидание немедленно прекращено и счит</w:t>
      </w:r>
      <w:r w:rsidR="000E7E55" w:rsidRPr="002874AF">
        <w:rPr>
          <w:rFonts w:ascii="Arial" w:hAnsi="Arial" w:cs="Arial"/>
        </w:rPr>
        <w:t>ается не полезным, вредным и не</w:t>
      </w:r>
      <w:r w:rsidRPr="002874AF">
        <w:rPr>
          <w:rFonts w:ascii="Arial" w:hAnsi="Arial" w:cs="Arial"/>
        </w:rPr>
        <w:t>исполненным. Именно поэтому настоящие даты н</w:t>
      </w:r>
      <w:r w:rsidR="000E7E55" w:rsidRPr="002874AF">
        <w:rPr>
          <w:rFonts w:ascii="Arial" w:hAnsi="Arial" w:cs="Arial"/>
        </w:rPr>
        <w:t>и Отец, ни Владыка никогда не </w:t>
      </w:r>
      <w:r w:rsidRPr="002874AF">
        <w:rPr>
          <w:rFonts w:ascii="Arial" w:hAnsi="Arial" w:cs="Arial"/>
        </w:rPr>
        <w:t xml:space="preserve">открывают. Именно поэтому ученики знают, что если заранее раструбить, то это уже никогда не произойдёт. </w:t>
      </w:r>
    </w:p>
    <w:p w:rsidR="00021A59" w:rsidRPr="002874AF" w:rsidRDefault="00366D55" w:rsidP="00366D55">
      <w:pPr>
        <w:suppressLineNumbers/>
        <w:suppressAutoHyphens/>
        <w:spacing w:after="0" w:line="228" w:lineRule="auto"/>
        <w:ind w:firstLine="454"/>
        <w:jc w:val="both"/>
        <w:rPr>
          <w:rFonts w:ascii="Arial" w:hAnsi="Arial" w:cs="Arial"/>
        </w:rPr>
      </w:pPr>
      <w:r w:rsidRPr="002874AF">
        <w:rPr>
          <w:rFonts w:ascii="Arial" w:hAnsi="Arial" w:cs="Arial"/>
        </w:rPr>
        <w:t>Мы так с вами проходили проверку событиями. Когда мы поняли, что ледниковый период наступает, мы раструбили это всем вам, подняли панику на весь наш контингент огня, насколько смогли, заставили всех готовиться и открутили Дхамму Созидания обратно. Она так обиделась</w:t>
      </w:r>
      <w:r w:rsidR="00581387" w:rsidRPr="002874AF">
        <w:rPr>
          <w:rFonts w:ascii="Arial" w:hAnsi="Arial" w:cs="Arial"/>
        </w:rPr>
        <w:t>!..</w:t>
      </w:r>
      <w:r w:rsidRPr="002874AF">
        <w:rPr>
          <w:rFonts w:ascii="Arial" w:hAnsi="Arial" w:cs="Arial"/>
        </w:rPr>
        <w:t xml:space="preserve"> </w:t>
      </w:r>
    </w:p>
    <w:p w:rsidR="009662AE" w:rsidRPr="002874AF" w:rsidRDefault="00366D55" w:rsidP="00366D55">
      <w:pPr>
        <w:suppressLineNumbers/>
        <w:suppressAutoHyphens/>
        <w:spacing w:after="0" w:line="228" w:lineRule="auto"/>
        <w:ind w:firstLine="454"/>
        <w:jc w:val="both"/>
        <w:rPr>
          <w:rFonts w:ascii="Arial" w:hAnsi="Arial" w:cs="Arial"/>
        </w:rPr>
      </w:pPr>
      <w:r w:rsidRPr="002874AF">
        <w:rPr>
          <w:rFonts w:ascii="Arial" w:hAnsi="Arial" w:cs="Arial"/>
        </w:rPr>
        <w:t>Хотите тайну созидания</w:t>
      </w:r>
      <w:r w:rsidR="00021A59" w:rsidRPr="002874AF">
        <w:rPr>
          <w:rFonts w:ascii="Arial" w:hAnsi="Arial" w:cs="Arial"/>
        </w:rPr>
        <w:t>?</w:t>
      </w:r>
      <w:r w:rsidRPr="002874AF">
        <w:rPr>
          <w:rFonts w:ascii="Arial" w:hAnsi="Arial" w:cs="Arial"/>
        </w:rPr>
        <w:t xml:space="preserve"> </w:t>
      </w:r>
      <w:r w:rsidR="00021A59" w:rsidRPr="002874AF">
        <w:rPr>
          <w:rFonts w:ascii="Arial" w:hAnsi="Arial" w:cs="Arial"/>
        </w:rPr>
        <w:t xml:space="preserve">Сейчас, </w:t>
      </w:r>
      <w:r w:rsidRPr="002874AF">
        <w:rPr>
          <w:rFonts w:ascii="Arial" w:hAnsi="Arial" w:cs="Arial"/>
        </w:rPr>
        <w:t>Владыка сказал</w:t>
      </w:r>
      <w:r w:rsidR="00021A59" w:rsidRPr="002874AF">
        <w:rPr>
          <w:rFonts w:ascii="Arial" w:hAnsi="Arial" w:cs="Arial"/>
        </w:rPr>
        <w:t>,</w:t>
      </w:r>
      <w:r w:rsidRPr="002874AF">
        <w:rPr>
          <w:rFonts w:ascii="Arial" w:hAnsi="Arial" w:cs="Arial"/>
        </w:rPr>
        <w:t xml:space="preserve"> можно открыть, показал. Знаете, кто вызвал нефтяное пятно в Мекс</w:t>
      </w:r>
      <w:r w:rsidR="00C85E1F" w:rsidRPr="002874AF">
        <w:rPr>
          <w:rFonts w:ascii="Arial" w:hAnsi="Arial" w:cs="Arial"/>
        </w:rPr>
        <w:t>иканском заливе? Не </w:t>
      </w:r>
      <w:r w:rsidRPr="002874AF">
        <w:rPr>
          <w:rFonts w:ascii="Arial" w:hAnsi="Arial" w:cs="Arial"/>
        </w:rPr>
        <w:t>знаете? Мы с вами. Вот никогда не поверите</w:t>
      </w:r>
      <w:r w:rsidR="00C85E1F" w:rsidRPr="002874AF">
        <w:rPr>
          <w:rFonts w:ascii="Arial" w:hAnsi="Arial" w:cs="Arial"/>
        </w:rPr>
        <w:t>: мы с вами. А </w:t>
      </w:r>
      <w:r w:rsidRPr="002874AF">
        <w:rPr>
          <w:rFonts w:ascii="Arial" w:hAnsi="Arial" w:cs="Arial"/>
        </w:rPr>
        <w:t>узнал я это два дня назад. Когда</w:t>
      </w:r>
      <w:r w:rsidR="003926EB" w:rsidRPr="002874AF">
        <w:rPr>
          <w:rFonts w:ascii="Arial" w:hAnsi="Arial" w:cs="Arial"/>
        </w:rPr>
        <w:t xml:space="preserve"> </w:t>
      </w:r>
      <w:r w:rsidRPr="002874AF">
        <w:rPr>
          <w:rFonts w:ascii="Arial" w:hAnsi="Arial" w:cs="Arial"/>
        </w:rPr>
        <w:t>Б</w:t>
      </w:r>
      <w:r w:rsidR="00021A59" w:rsidRPr="002874AF">
        <w:rPr>
          <w:rFonts w:ascii="Arial" w:hAnsi="Arial" w:cs="Arial"/>
        </w:rPr>
        <w:t>и</w:t>
      </w:r>
      <w:r w:rsidRPr="002874AF">
        <w:rPr>
          <w:rFonts w:ascii="Arial" w:hAnsi="Arial" w:cs="Arial"/>
        </w:rPr>
        <w:t>П</w:t>
      </w:r>
      <w:r w:rsidR="00021A59" w:rsidRPr="002874AF">
        <w:rPr>
          <w:rFonts w:ascii="Arial" w:hAnsi="Arial" w:cs="Arial"/>
        </w:rPr>
        <w:t>и</w:t>
      </w:r>
      <w:r w:rsidR="00021A59" w:rsidRPr="002874AF">
        <w:rPr>
          <w:rStyle w:val="ab"/>
          <w:rFonts w:ascii="Arial" w:hAnsi="Arial" w:cs="Arial"/>
        </w:rPr>
        <w:footnoteReference w:id="4"/>
      </w:r>
      <w:r w:rsidR="00021A59" w:rsidRPr="002874AF">
        <w:rPr>
          <w:rFonts w:ascii="Arial" w:hAnsi="Arial" w:cs="Arial"/>
        </w:rPr>
        <w:t xml:space="preserve"> </w:t>
      </w:r>
      <w:r w:rsidR="00C85E1F" w:rsidRPr="002874AF">
        <w:rPr>
          <w:rFonts w:ascii="Arial" w:hAnsi="Arial" w:cs="Arial"/>
        </w:rPr>
        <w:t xml:space="preserve"> (</w:t>
      </w:r>
      <w:r w:rsidRPr="002874AF">
        <w:rPr>
          <w:rFonts w:ascii="Arial" w:hAnsi="Arial" w:cs="Arial"/>
        </w:rPr>
        <w:t>это та компания, которая устроила это всё</w:t>
      </w:r>
      <w:r w:rsidR="00C85E1F" w:rsidRPr="002874AF">
        <w:rPr>
          <w:rFonts w:ascii="Arial" w:hAnsi="Arial" w:cs="Arial"/>
        </w:rPr>
        <w:t>)</w:t>
      </w:r>
      <w:r w:rsidRPr="002874AF">
        <w:rPr>
          <w:rFonts w:ascii="Arial" w:hAnsi="Arial" w:cs="Arial"/>
        </w:rPr>
        <w:t xml:space="preserve"> провела экологические исследования, оказалась страшная новость</w:t>
      </w:r>
      <w:r w:rsidR="00C85E1F" w:rsidRPr="002874AF">
        <w:rPr>
          <w:rFonts w:ascii="Arial" w:hAnsi="Arial" w:cs="Arial"/>
        </w:rPr>
        <w:t>: н</w:t>
      </w:r>
      <w:r w:rsidRPr="002874AF">
        <w:rPr>
          <w:rFonts w:ascii="Arial" w:hAnsi="Arial" w:cs="Arial"/>
        </w:rPr>
        <w:t xml:space="preserve">ефтяное пятно меняет температуру </w:t>
      </w:r>
      <w:r w:rsidR="00C85E1F" w:rsidRPr="002874AF">
        <w:rPr>
          <w:rFonts w:ascii="Arial" w:hAnsi="Arial" w:cs="Arial"/>
        </w:rPr>
        <w:t>м</w:t>
      </w:r>
      <w:r w:rsidRPr="002874AF">
        <w:rPr>
          <w:rFonts w:ascii="Arial" w:hAnsi="Arial" w:cs="Arial"/>
        </w:rPr>
        <w:t>ирового океана</w:t>
      </w:r>
      <w:r w:rsidR="00C85E1F" w:rsidRPr="002874AF">
        <w:rPr>
          <w:rFonts w:ascii="Arial" w:hAnsi="Arial" w:cs="Arial"/>
        </w:rPr>
        <w:t xml:space="preserve"> </w:t>
      </w:r>
      <w:r w:rsidR="00A927C8" w:rsidRPr="002874AF">
        <w:rPr>
          <w:rFonts w:ascii="Arial" w:hAnsi="Arial" w:cs="Arial"/>
        </w:rPr>
        <w:t>(</w:t>
      </w:r>
      <w:r w:rsidR="00C85E1F" w:rsidRPr="002874AF">
        <w:rPr>
          <w:rFonts w:ascii="Arial" w:hAnsi="Arial" w:cs="Arial"/>
        </w:rPr>
        <w:t xml:space="preserve">это </w:t>
      </w:r>
      <w:r w:rsidRPr="002874AF">
        <w:rPr>
          <w:rFonts w:ascii="Arial" w:hAnsi="Arial" w:cs="Arial"/>
        </w:rPr>
        <w:t>ж плёнка</w:t>
      </w:r>
      <w:r w:rsidR="00A927C8" w:rsidRPr="002874AF">
        <w:rPr>
          <w:rFonts w:ascii="Arial" w:hAnsi="Arial" w:cs="Arial"/>
        </w:rPr>
        <w:t>?) и</w:t>
      </w:r>
      <w:r w:rsidRPr="002874AF">
        <w:rPr>
          <w:rFonts w:ascii="Arial" w:hAnsi="Arial" w:cs="Arial"/>
        </w:rPr>
        <w:t xml:space="preserve"> Гибралтар, который тёк естественно</w:t>
      </w:r>
      <w:r w:rsidR="009662AE" w:rsidRPr="002874AF">
        <w:rPr>
          <w:rFonts w:ascii="Arial" w:hAnsi="Arial" w:cs="Arial"/>
        </w:rPr>
        <w:t>… О</w:t>
      </w:r>
      <w:r w:rsidRPr="002874AF">
        <w:rPr>
          <w:rFonts w:ascii="Arial" w:hAnsi="Arial" w:cs="Arial"/>
        </w:rPr>
        <w:t>н тёк вихрями</w:t>
      </w:r>
      <w:r w:rsidR="00A927C8" w:rsidRPr="002874AF">
        <w:rPr>
          <w:rFonts w:ascii="Arial" w:hAnsi="Arial" w:cs="Arial"/>
        </w:rPr>
        <w:t>:</w:t>
      </w:r>
      <w:r w:rsidRPr="002874AF">
        <w:rPr>
          <w:rFonts w:ascii="Arial" w:hAnsi="Arial" w:cs="Arial"/>
        </w:rPr>
        <w:t xml:space="preserve"> один вихрь собирал другой</w:t>
      </w:r>
      <w:r w:rsidR="00E125ED" w:rsidRPr="002874AF">
        <w:rPr>
          <w:rFonts w:ascii="Arial" w:hAnsi="Arial" w:cs="Arial"/>
        </w:rPr>
        <w:t>,</w:t>
      </w:r>
      <w:r w:rsidRPr="002874AF">
        <w:rPr>
          <w:rFonts w:ascii="Arial" w:hAnsi="Arial" w:cs="Arial"/>
        </w:rPr>
        <w:t xml:space="preserve"> и из нескольких вихрей появлялась река тёплого течения, которая делала Европу тёплой. Плёнка меняет температурное течение обменных вод тёплые в холодные воды, плюс ещё льды потаяли до этого</w:t>
      </w:r>
      <w:r w:rsidR="00E125ED" w:rsidRPr="002874AF">
        <w:rPr>
          <w:rFonts w:ascii="Arial" w:hAnsi="Arial" w:cs="Arial"/>
        </w:rPr>
        <w:t>, и</w:t>
      </w:r>
      <w:r w:rsidRPr="002874AF">
        <w:rPr>
          <w:rFonts w:ascii="Arial" w:hAnsi="Arial" w:cs="Arial"/>
        </w:rPr>
        <w:t xml:space="preserve"> теперь вихри не складываются в отдельное течение и стали фрагментарными за этот год. То есть температура тёплого Гибралтарного климата до Е</w:t>
      </w:r>
      <w:r w:rsidR="00E125ED" w:rsidRPr="002874AF">
        <w:rPr>
          <w:rFonts w:ascii="Arial" w:hAnsi="Arial" w:cs="Arial"/>
        </w:rPr>
        <w:t>вропы последние пару месяцев не </w:t>
      </w:r>
      <w:r w:rsidRPr="002874AF">
        <w:rPr>
          <w:rFonts w:ascii="Arial" w:hAnsi="Arial" w:cs="Arial"/>
        </w:rPr>
        <w:t>доходит</w:t>
      </w:r>
      <w:r w:rsidR="00E125ED" w:rsidRPr="002874AF">
        <w:rPr>
          <w:rFonts w:ascii="Arial" w:hAnsi="Arial" w:cs="Arial"/>
        </w:rPr>
        <w:t>, н</w:t>
      </w:r>
      <w:r w:rsidRPr="002874AF">
        <w:rPr>
          <w:rFonts w:ascii="Arial" w:hAnsi="Arial" w:cs="Arial"/>
        </w:rPr>
        <w:t xml:space="preserve">о при этом сам Гибралтар до конца не исчез. </w:t>
      </w:r>
    </w:p>
    <w:p w:rsidR="00366D55" w:rsidRPr="002874AF" w:rsidRDefault="00366D55" w:rsidP="00366D55">
      <w:pPr>
        <w:suppressLineNumbers/>
        <w:suppressAutoHyphens/>
        <w:spacing w:after="0" w:line="228" w:lineRule="auto"/>
        <w:ind w:firstLine="454"/>
        <w:jc w:val="both"/>
        <w:rPr>
          <w:rFonts w:ascii="Arial" w:hAnsi="Arial" w:cs="Arial"/>
        </w:rPr>
      </w:pPr>
      <w:r w:rsidRPr="002874AF">
        <w:rPr>
          <w:rFonts w:ascii="Arial" w:hAnsi="Arial" w:cs="Arial"/>
        </w:rPr>
        <w:t xml:space="preserve">Дхамма Созидания на нас обиделась. </w:t>
      </w:r>
    </w:p>
    <w:p w:rsidR="000A09F0" w:rsidRPr="002874AF" w:rsidRDefault="00366D55" w:rsidP="00366D55">
      <w:pPr>
        <w:suppressLineNumbers/>
        <w:suppressAutoHyphens/>
        <w:spacing w:after="0" w:line="228" w:lineRule="auto"/>
        <w:ind w:firstLine="454"/>
        <w:jc w:val="both"/>
        <w:rPr>
          <w:rFonts w:ascii="Arial" w:hAnsi="Arial" w:cs="Arial"/>
        </w:rPr>
      </w:pPr>
      <w:r w:rsidRPr="002874AF">
        <w:rPr>
          <w:rFonts w:ascii="Arial" w:hAnsi="Arial" w:cs="Arial"/>
        </w:rPr>
        <w:t>Несколько лет назад мы, раскричав это и разослав соответствующие</w:t>
      </w:r>
      <w:r w:rsidR="003926EB" w:rsidRPr="002874AF">
        <w:rPr>
          <w:rFonts w:ascii="Arial" w:hAnsi="Arial" w:cs="Arial"/>
        </w:rPr>
        <w:t xml:space="preserve"> </w:t>
      </w:r>
      <w:r w:rsidRPr="002874AF">
        <w:rPr>
          <w:rFonts w:ascii="Arial" w:hAnsi="Arial" w:cs="Arial"/>
        </w:rPr>
        <w:t>свидетельства, я в восемь посольств относил, лично мы относили вдвоём с определённым огнём, чтобы пробить нужные страны. И там некоторые правильно оценили, они знают эти данные. Не</w:t>
      </w:r>
      <w:r w:rsidR="000A09F0" w:rsidRPr="002874AF">
        <w:rPr>
          <w:rFonts w:ascii="Arial" w:hAnsi="Arial" w:cs="Arial"/>
        </w:rPr>
        <w:t>т</w:t>
      </w:r>
      <w:r w:rsidRPr="002874AF">
        <w:rPr>
          <w:rFonts w:ascii="Arial" w:hAnsi="Arial" w:cs="Arial"/>
        </w:rPr>
        <w:t>, ответ мы и не ждали, нам главное было дать каплю на чашку весов. И когда мы раструбили, пришлось прекратить созидание. Эти готовятся</w:t>
      </w:r>
      <w:r w:rsidR="000A09F0" w:rsidRPr="002874AF">
        <w:rPr>
          <w:rFonts w:ascii="Arial" w:hAnsi="Arial" w:cs="Arial"/>
        </w:rPr>
        <w:t>, и</w:t>
      </w:r>
      <w:r w:rsidRPr="002874AF">
        <w:rPr>
          <w:rFonts w:ascii="Arial" w:hAnsi="Arial" w:cs="Arial"/>
        </w:rPr>
        <w:t xml:space="preserve"> мы ж готовились огнём</w:t>
      </w:r>
      <w:r w:rsidR="000A09F0" w:rsidRPr="002874AF">
        <w:rPr>
          <w:rFonts w:ascii="Arial" w:hAnsi="Arial" w:cs="Arial"/>
        </w:rPr>
        <w:t xml:space="preserve"> (т</w:t>
      </w:r>
      <w:r w:rsidRPr="002874AF">
        <w:rPr>
          <w:rFonts w:ascii="Arial" w:hAnsi="Arial" w:cs="Arial"/>
        </w:rPr>
        <w:t>о есть полыхали на все места</w:t>
      </w:r>
      <w:r w:rsidR="000A09F0" w:rsidRPr="002874AF">
        <w:rPr>
          <w:rFonts w:ascii="Arial" w:hAnsi="Arial" w:cs="Arial"/>
        </w:rPr>
        <w:t xml:space="preserve">). </w:t>
      </w:r>
    </w:p>
    <w:p w:rsidR="00366D55" w:rsidRPr="002874AF" w:rsidRDefault="000A09F0" w:rsidP="00366D55">
      <w:pPr>
        <w:suppressLineNumbers/>
        <w:suppressAutoHyphens/>
        <w:spacing w:after="0" w:line="228" w:lineRule="auto"/>
        <w:ind w:firstLine="454"/>
        <w:jc w:val="both"/>
        <w:rPr>
          <w:rFonts w:ascii="Arial" w:hAnsi="Arial" w:cs="Arial"/>
        </w:rPr>
      </w:pPr>
      <w:r w:rsidRPr="002874AF">
        <w:rPr>
          <w:rFonts w:ascii="Arial" w:hAnsi="Arial" w:cs="Arial"/>
        </w:rPr>
        <w:t>Ну, </w:t>
      </w:r>
      <w:r w:rsidR="00366D55" w:rsidRPr="002874AF">
        <w:rPr>
          <w:rFonts w:ascii="Arial" w:hAnsi="Arial" w:cs="Arial"/>
        </w:rPr>
        <w:t>понятно, что кое-кто</w:t>
      </w:r>
      <w:r w:rsidR="003926EB" w:rsidRPr="002874AF">
        <w:rPr>
          <w:rFonts w:ascii="Arial" w:hAnsi="Arial" w:cs="Arial"/>
        </w:rPr>
        <w:t xml:space="preserve"> </w:t>
      </w:r>
      <w:r w:rsidR="00366D55" w:rsidRPr="002874AF">
        <w:rPr>
          <w:rFonts w:ascii="Arial" w:hAnsi="Arial" w:cs="Arial"/>
        </w:rPr>
        <w:t>кое-что накупил энергопотен…</w:t>
      </w:r>
      <w:r w:rsidR="00366D55" w:rsidRPr="002874AF">
        <w:rPr>
          <w:rFonts w:ascii="Arial" w:hAnsi="Arial" w:cs="Arial"/>
          <w:i/>
        </w:rPr>
        <w:t>(смех в зале)</w:t>
      </w:r>
      <w:r w:rsidR="00366D55" w:rsidRPr="002874AF">
        <w:rPr>
          <w:rFonts w:ascii="Arial" w:hAnsi="Arial" w:cs="Arial"/>
        </w:rPr>
        <w:t xml:space="preserve"> </w:t>
      </w:r>
      <w:r w:rsidRPr="002874AF">
        <w:rPr>
          <w:rFonts w:ascii="Arial" w:hAnsi="Arial" w:cs="Arial"/>
        </w:rPr>
        <w:t>– п</w:t>
      </w:r>
      <w:r w:rsidR="00366D55" w:rsidRPr="002874AF">
        <w:rPr>
          <w:rFonts w:ascii="Arial" w:hAnsi="Arial" w:cs="Arial"/>
        </w:rPr>
        <w:t>роверка веры. Могу гарантированно сказать, ч</w:t>
      </w:r>
      <w:r w:rsidRPr="002874AF">
        <w:rPr>
          <w:rFonts w:ascii="Arial" w:hAnsi="Arial" w:cs="Arial"/>
        </w:rPr>
        <w:t>то мы накупили больше всех. Вот </w:t>
      </w:r>
      <w:r w:rsidR="00366D55" w:rsidRPr="002874AF">
        <w:rPr>
          <w:rFonts w:ascii="Arial" w:hAnsi="Arial" w:cs="Arial"/>
        </w:rPr>
        <w:t>сколько б вы н</w:t>
      </w:r>
      <w:r w:rsidRPr="002874AF">
        <w:rPr>
          <w:rFonts w:ascii="Arial" w:hAnsi="Arial" w:cs="Arial"/>
        </w:rPr>
        <w:t>и</w:t>
      </w:r>
      <w:r w:rsidR="00366D55" w:rsidRPr="002874AF">
        <w:rPr>
          <w:rFonts w:ascii="Arial" w:hAnsi="Arial" w:cs="Arial"/>
        </w:rPr>
        <w:t xml:space="preserve"> накупили лично, я гарантирую, что лично мы накупили больше. Потому что мы обеспечивали не только себя. Мы заряжались командой. И надо было, чтоб кто-то прошёл и подготовился, </w:t>
      </w:r>
      <w:r w:rsidR="005A491A" w:rsidRPr="002874AF">
        <w:rPr>
          <w:rFonts w:ascii="Arial" w:hAnsi="Arial" w:cs="Arial"/>
        </w:rPr>
        <w:t>поверив, что это состоится. Это </w:t>
      </w:r>
      <w:r w:rsidR="00366D55" w:rsidRPr="002874AF">
        <w:rPr>
          <w:rFonts w:ascii="Arial" w:hAnsi="Arial" w:cs="Arial"/>
        </w:rPr>
        <w:t xml:space="preserve">должно было состояться. Это сейчас размазано, постепенно происходит. </w:t>
      </w:r>
    </w:p>
    <w:p w:rsidR="005A491A" w:rsidRPr="002874AF" w:rsidRDefault="00366D55" w:rsidP="00366D55">
      <w:pPr>
        <w:suppressLineNumbers/>
        <w:suppressAutoHyphens/>
        <w:spacing w:after="0" w:line="228" w:lineRule="auto"/>
        <w:ind w:firstLine="454"/>
        <w:jc w:val="both"/>
        <w:rPr>
          <w:rFonts w:ascii="Arial" w:hAnsi="Arial" w:cs="Arial"/>
        </w:rPr>
      </w:pPr>
      <w:r w:rsidRPr="002874AF">
        <w:rPr>
          <w:rFonts w:ascii="Arial" w:hAnsi="Arial" w:cs="Arial"/>
        </w:rPr>
        <w:t>Мы прошли созидание. Дхамма Созидания прекратила созидать</w:t>
      </w:r>
      <w:r w:rsidR="009662AE" w:rsidRPr="002874AF">
        <w:rPr>
          <w:rFonts w:ascii="Arial" w:hAnsi="Arial" w:cs="Arial"/>
        </w:rPr>
        <w:t>!</w:t>
      </w:r>
      <w:r w:rsidRPr="002874AF">
        <w:rPr>
          <w:rFonts w:ascii="Arial" w:hAnsi="Arial" w:cs="Arial"/>
        </w:rPr>
        <w:t xml:space="preserve"> Она тогда ещё сильнее на нас обиделась. И так были проблемы, </w:t>
      </w:r>
      <w:r w:rsidR="005A491A" w:rsidRPr="002874AF">
        <w:rPr>
          <w:rFonts w:ascii="Arial" w:hAnsi="Arial" w:cs="Arial"/>
        </w:rPr>
        <w:t xml:space="preserve">– </w:t>
      </w:r>
      <w:r w:rsidRPr="002874AF">
        <w:rPr>
          <w:rFonts w:ascii="Arial" w:hAnsi="Arial" w:cs="Arial"/>
        </w:rPr>
        <w:t>после этого их стало намного больше</w:t>
      </w:r>
      <w:r w:rsidR="004C0C9E" w:rsidRPr="002874AF">
        <w:rPr>
          <w:rFonts w:ascii="Arial" w:hAnsi="Arial" w:cs="Arial"/>
        </w:rPr>
        <w:t>:</w:t>
      </w:r>
      <w:r w:rsidRPr="002874AF">
        <w:rPr>
          <w:rFonts w:ascii="Arial" w:hAnsi="Arial" w:cs="Arial"/>
        </w:rPr>
        <w:t xml:space="preserve"> она нас два года гоняла и стегала за это объявление, нас двоих</w:t>
      </w:r>
      <w:r w:rsidR="005A491A" w:rsidRPr="002874AF">
        <w:rPr>
          <w:rFonts w:ascii="Arial" w:hAnsi="Arial" w:cs="Arial"/>
        </w:rPr>
        <w:t xml:space="preserve"> (м</w:t>
      </w:r>
      <w:r w:rsidRPr="002874AF">
        <w:rPr>
          <w:rFonts w:ascii="Arial" w:hAnsi="Arial" w:cs="Arial"/>
        </w:rPr>
        <w:t>ы никому не сообщали, это не важно было, но было весело</w:t>
      </w:r>
      <w:r w:rsidR="005A491A" w:rsidRPr="002874AF">
        <w:rPr>
          <w:rFonts w:ascii="Arial" w:hAnsi="Arial" w:cs="Arial"/>
        </w:rPr>
        <w:t>), з</w:t>
      </w:r>
      <w:r w:rsidRPr="002874AF">
        <w:rPr>
          <w:rFonts w:ascii="Arial" w:hAnsi="Arial" w:cs="Arial"/>
        </w:rPr>
        <w:t>а то, что мы вмешались в её план созидания</w:t>
      </w:r>
      <w:r w:rsidR="004C0C9E" w:rsidRPr="002874AF">
        <w:rPr>
          <w:rFonts w:ascii="Arial" w:hAnsi="Arial" w:cs="Arial"/>
        </w:rPr>
        <w:t xml:space="preserve"> и </w:t>
      </w:r>
      <w:r w:rsidRPr="002874AF">
        <w:rPr>
          <w:rFonts w:ascii="Arial" w:hAnsi="Arial" w:cs="Arial"/>
        </w:rPr>
        <w:t>сказали: “Цивилизации быть.” Сейчас в обратку она пытается то</w:t>
      </w:r>
      <w:r w:rsidR="00FA0B94" w:rsidRPr="002874AF">
        <w:rPr>
          <w:rFonts w:ascii="Arial" w:hAnsi="Arial" w:cs="Arial"/>
        </w:rPr>
        <w:t xml:space="preserve"> </w:t>
      </w:r>
      <w:r w:rsidRPr="002874AF">
        <w:rPr>
          <w:rFonts w:ascii="Arial" w:hAnsi="Arial" w:cs="Arial"/>
        </w:rPr>
        <w:t>же самое исполнить с Гибралтаром</w:t>
      </w:r>
      <w:r w:rsidR="004C0C9E" w:rsidRPr="002874AF">
        <w:rPr>
          <w:rFonts w:ascii="Arial" w:hAnsi="Arial" w:cs="Arial"/>
        </w:rPr>
        <w:t>. Т</w:t>
      </w:r>
      <w:r w:rsidRPr="002874AF">
        <w:rPr>
          <w:rFonts w:ascii="Arial" w:hAnsi="Arial" w:cs="Arial"/>
        </w:rPr>
        <w:t>олько, к сожалению, она выдохлась и неделю назад сгорела</w:t>
      </w:r>
      <w:r w:rsidR="005A491A" w:rsidRPr="002874AF">
        <w:rPr>
          <w:rFonts w:ascii="Arial" w:hAnsi="Arial" w:cs="Arial"/>
        </w:rPr>
        <w:t xml:space="preserve"> –</w:t>
      </w:r>
      <w:r w:rsidRPr="002874AF">
        <w:rPr>
          <w:rFonts w:ascii="Arial" w:hAnsi="Arial" w:cs="Arial"/>
        </w:rPr>
        <w:t xml:space="preserve"> мы её сожгли, хотя пытались с ней поговорить по-другому</w:t>
      </w:r>
      <w:r w:rsidR="005A491A" w:rsidRPr="002874AF">
        <w:rPr>
          <w:rFonts w:ascii="Arial" w:hAnsi="Arial" w:cs="Arial"/>
        </w:rPr>
        <w:t>,</w:t>
      </w:r>
      <w:r w:rsidRPr="002874AF">
        <w:rPr>
          <w:rFonts w:ascii="Arial" w:hAnsi="Arial" w:cs="Arial"/>
        </w:rPr>
        <w:t xml:space="preserve"> преобразить</w:t>
      </w:r>
      <w:r w:rsidR="005A491A" w:rsidRPr="002874AF">
        <w:rPr>
          <w:rFonts w:ascii="Arial" w:hAnsi="Arial" w:cs="Arial"/>
        </w:rPr>
        <w:t>.</w:t>
      </w:r>
      <w:r w:rsidRPr="002874AF">
        <w:rPr>
          <w:rFonts w:ascii="Arial" w:hAnsi="Arial" w:cs="Arial"/>
        </w:rPr>
        <w:t xml:space="preserve"> </w:t>
      </w:r>
      <w:r w:rsidR="005A491A" w:rsidRPr="002874AF">
        <w:rPr>
          <w:rFonts w:ascii="Arial" w:hAnsi="Arial" w:cs="Arial"/>
        </w:rPr>
        <w:t>Не </w:t>
      </w:r>
      <w:r w:rsidRPr="002874AF">
        <w:rPr>
          <w:rFonts w:ascii="Arial" w:hAnsi="Arial" w:cs="Arial"/>
        </w:rPr>
        <w:t xml:space="preserve">сложилось. </w:t>
      </w:r>
    </w:p>
    <w:p w:rsidR="00366D55" w:rsidRPr="002874AF" w:rsidRDefault="00366D55" w:rsidP="00366D55">
      <w:pPr>
        <w:suppressLineNumbers/>
        <w:suppressAutoHyphens/>
        <w:spacing w:after="0" w:line="228" w:lineRule="auto"/>
        <w:ind w:firstLine="454"/>
        <w:jc w:val="both"/>
        <w:rPr>
          <w:rFonts w:ascii="Arial" w:hAnsi="Arial" w:cs="Arial"/>
        </w:rPr>
      </w:pPr>
      <w:r w:rsidRPr="002874AF">
        <w:rPr>
          <w:rFonts w:ascii="Arial" w:hAnsi="Arial" w:cs="Arial"/>
        </w:rPr>
        <w:t xml:space="preserve">Я не знаю, как поведёт себя новая </w:t>
      </w:r>
      <w:r w:rsidR="00C13779" w:rsidRPr="002874AF">
        <w:rPr>
          <w:rFonts w:ascii="Arial" w:hAnsi="Arial" w:cs="Arial"/>
        </w:rPr>
        <w:t>Дхамма Созидания, но с </w:t>
      </w:r>
      <w:r w:rsidRPr="002874AF">
        <w:rPr>
          <w:rFonts w:ascii="Arial" w:hAnsi="Arial" w:cs="Arial"/>
        </w:rPr>
        <w:t>Гибралтаром проблема, а значит с теплом в Европе тоже</w:t>
      </w:r>
      <w:r w:rsidR="00C13779" w:rsidRPr="002874AF">
        <w:rPr>
          <w:rFonts w:ascii="Arial" w:hAnsi="Arial" w:cs="Arial"/>
        </w:rPr>
        <w:t xml:space="preserve"> (</w:t>
      </w:r>
      <w:r w:rsidRPr="002874AF">
        <w:rPr>
          <w:rFonts w:ascii="Arial" w:hAnsi="Arial" w:cs="Arial"/>
        </w:rPr>
        <w:t>так, на всякий случай</w:t>
      </w:r>
      <w:r w:rsidR="00C13779" w:rsidRPr="002874AF">
        <w:rPr>
          <w:rFonts w:ascii="Arial" w:hAnsi="Arial" w:cs="Arial"/>
        </w:rPr>
        <w:t>). О</w:t>
      </w:r>
      <w:r w:rsidRPr="002874AF">
        <w:rPr>
          <w:rFonts w:ascii="Arial" w:hAnsi="Arial" w:cs="Arial"/>
        </w:rPr>
        <w:t xml:space="preserve">фициальное заключение мировых светил, которых наняло </w:t>
      </w:r>
      <w:r w:rsidR="004C0C9E" w:rsidRPr="002874AF">
        <w:rPr>
          <w:rFonts w:ascii="Arial" w:hAnsi="Arial" w:cs="Arial"/>
        </w:rPr>
        <w:t>Би</w:t>
      </w:r>
      <w:r w:rsidRPr="002874AF">
        <w:rPr>
          <w:rFonts w:ascii="Arial" w:hAnsi="Arial" w:cs="Arial"/>
        </w:rPr>
        <w:t>П</w:t>
      </w:r>
      <w:r w:rsidR="004C0C9E" w:rsidRPr="002874AF">
        <w:rPr>
          <w:rFonts w:ascii="Arial" w:hAnsi="Arial" w:cs="Arial"/>
        </w:rPr>
        <w:t>и</w:t>
      </w:r>
      <w:r w:rsidR="00C13779" w:rsidRPr="002874AF">
        <w:rPr>
          <w:rFonts w:ascii="Arial" w:hAnsi="Arial" w:cs="Arial"/>
        </w:rPr>
        <w:t xml:space="preserve"> (т</w:t>
      </w:r>
      <w:r w:rsidRPr="002874AF">
        <w:rPr>
          <w:rFonts w:ascii="Arial" w:hAnsi="Arial" w:cs="Arial"/>
        </w:rPr>
        <w:t>ак, чтоб было понятно</w:t>
      </w:r>
      <w:r w:rsidR="00C13779" w:rsidRPr="002874AF">
        <w:rPr>
          <w:rFonts w:ascii="Arial" w:hAnsi="Arial" w:cs="Arial"/>
        </w:rPr>
        <w:t>:</w:t>
      </w:r>
      <w:r w:rsidRPr="002874AF">
        <w:rPr>
          <w:rFonts w:ascii="Arial" w:hAnsi="Arial" w:cs="Arial"/>
        </w:rPr>
        <w:t xml:space="preserve"> бюджет исследования</w:t>
      </w:r>
      <w:r w:rsidR="003926EB" w:rsidRPr="002874AF">
        <w:rPr>
          <w:rFonts w:ascii="Arial" w:hAnsi="Arial" w:cs="Arial"/>
        </w:rPr>
        <w:t xml:space="preserve"> </w:t>
      </w:r>
      <w:r w:rsidRPr="002874AF">
        <w:rPr>
          <w:rFonts w:ascii="Arial" w:hAnsi="Arial" w:cs="Arial"/>
        </w:rPr>
        <w:t xml:space="preserve">10 миллионов долларов, то </w:t>
      </w:r>
      <w:r w:rsidRPr="002874AF">
        <w:rPr>
          <w:rFonts w:ascii="Arial" w:hAnsi="Arial" w:cs="Arial"/>
        </w:rPr>
        <w:lastRenderedPageBreak/>
        <w:t>есть там сурьёзные исследования</w:t>
      </w:r>
      <w:r w:rsidR="00C13779" w:rsidRPr="002874AF">
        <w:rPr>
          <w:rFonts w:ascii="Arial" w:hAnsi="Arial" w:cs="Arial"/>
        </w:rPr>
        <w:t>): э</w:t>
      </w:r>
      <w:r w:rsidRPr="002874AF">
        <w:rPr>
          <w:rFonts w:ascii="Arial" w:hAnsi="Arial" w:cs="Arial"/>
        </w:rPr>
        <w:t>то самые страшные</w:t>
      </w:r>
      <w:r w:rsidR="003926EB" w:rsidRPr="002874AF">
        <w:rPr>
          <w:rFonts w:ascii="Arial" w:hAnsi="Arial" w:cs="Arial"/>
        </w:rPr>
        <w:t xml:space="preserve"> </w:t>
      </w:r>
      <w:r w:rsidRPr="002874AF">
        <w:rPr>
          <w:rFonts w:ascii="Arial" w:hAnsi="Arial" w:cs="Arial"/>
        </w:rPr>
        <w:t>экологические последствия нефтяного пятна. Так как против нашего слова и огня она не смогла переть, решила замазать нефтяным пятном. Там мы бессильны</w:t>
      </w:r>
      <w:r w:rsidR="00C13779" w:rsidRPr="002874AF">
        <w:rPr>
          <w:rFonts w:ascii="Arial" w:hAnsi="Arial" w:cs="Arial"/>
        </w:rPr>
        <w:t xml:space="preserve"> –</w:t>
      </w:r>
      <w:r w:rsidRPr="002874AF">
        <w:rPr>
          <w:rFonts w:ascii="Arial" w:hAnsi="Arial" w:cs="Arial"/>
        </w:rPr>
        <w:t xml:space="preserve"> не наша территория. Ну, до Германии мы успели добраться, а до США не особо. </w:t>
      </w:r>
      <w:r w:rsidR="00C13779" w:rsidRPr="002874AF">
        <w:rPr>
          <w:rFonts w:ascii="Arial" w:hAnsi="Arial" w:cs="Arial"/>
        </w:rPr>
        <w:t>У нас там пару-тройку чело –</w:t>
      </w:r>
      <w:r w:rsidRPr="002874AF">
        <w:rPr>
          <w:rFonts w:ascii="Arial" w:hAnsi="Arial" w:cs="Arial"/>
        </w:rPr>
        <w:t xml:space="preserve"> две</w:t>
      </w:r>
      <w:r w:rsidR="00C13779" w:rsidRPr="002874AF">
        <w:rPr>
          <w:rFonts w:ascii="Arial" w:hAnsi="Arial" w:cs="Arial"/>
        </w:rPr>
        <w:t>-т</w:t>
      </w:r>
      <w:r w:rsidRPr="002874AF">
        <w:rPr>
          <w:rFonts w:ascii="Arial" w:hAnsi="Arial" w:cs="Arial"/>
        </w:rPr>
        <w:t xml:space="preserve">ри группы всего работают. Увидели? </w:t>
      </w:r>
    </w:p>
    <w:p w:rsidR="00C13779" w:rsidRPr="002874AF" w:rsidRDefault="00366D55" w:rsidP="00366D55">
      <w:pPr>
        <w:suppressLineNumbers/>
        <w:suppressAutoHyphens/>
        <w:spacing w:after="0" w:line="228" w:lineRule="auto"/>
        <w:ind w:firstLine="454"/>
        <w:jc w:val="both"/>
        <w:rPr>
          <w:rFonts w:ascii="Arial" w:hAnsi="Arial" w:cs="Arial"/>
        </w:rPr>
      </w:pPr>
      <w:r w:rsidRPr="002874AF">
        <w:rPr>
          <w:rFonts w:ascii="Arial" w:hAnsi="Arial" w:cs="Arial"/>
        </w:rPr>
        <w:t>Вот это четвёртый момент</w:t>
      </w:r>
      <w:r w:rsidR="00C13779" w:rsidRPr="002874AF">
        <w:rPr>
          <w:rFonts w:ascii="Arial" w:hAnsi="Arial" w:cs="Arial"/>
        </w:rPr>
        <w:t>, т</w:t>
      </w:r>
      <w:r w:rsidRPr="002874AF">
        <w:rPr>
          <w:rFonts w:ascii="Arial" w:hAnsi="Arial" w:cs="Arial"/>
        </w:rPr>
        <w:t xml:space="preserve">айна. </w:t>
      </w:r>
    </w:p>
    <w:p w:rsidR="00366D55" w:rsidRPr="002874AF" w:rsidRDefault="00366D55" w:rsidP="00366D55">
      <w:pPr>
        <w:suppressLineNumbers/>
        <w:suppressAutoHyphens/>
        <w:spacing w:after="0" w:line="228" w:lineRule="auto"/>
        <w:ind w:firstLine="454"/>
        <w:jc w:val="both"/>
        <w:rPr>
          <w:rFonts w:ascii="Arial" w:hAnsi="Arial" w:cs="Arial"/>
        </w:rPr>
      </w:pPr>
      <w:r w:rsidRPr="002874AF">
        <w:rPr>
          <w:rFonts w:ascii="Arial" w:hAnsi="Arial" w:cs="Arial"/>
        </w:rPr>
        <w:t>Понятно, что всё тайное становится когда-нибудь явным, но в момент созидания, в процессе созидания, в созревании созидания, в исполнении созидания, в сотворении этом –</w:t>
      </w:r>
      <w:r w:rsidR="003926EB" w:rsidRPr="002874AF">
        <w:rPr>
          <w:rFonts w:ascii="Arial" w:hAnsi="Arial" w:cs="Arial"/>
        </w:rPr>
        <w:t xml:space="preserve"> </w:t>
      </w:r>
      <w:r w:rsidRPr="002874AF">
        <w:rPr>
          <w:rFonts w:ascii="Arial" w:hAnsi="Arial" w:cs="Arial"/>
        </w:rPr>
        <w:t>молчать, молчать и ещё раз молчать</w:t>
      </w:r>
      <w:r w:rsidR="003B1909" w:rsidRPr="002874AF">
        <w:rPr>
          <w:rFonts w:ascii="Arial" w:hAnsi="Arial" w:cs="Arial"/>
        </w:rPr>
        <w:t>!</w:t>
      </w:r>
      <w:r w:rsidRPr="002874AF">
        <w:rPr>
          <w:rFonts w:ascii="Arial" w:hAnsi="Arial" w:cs="Arial"/>
        </w:rPr>
        <w:t xml:space="preserve"> Знает только тот круг лиц, кто это исполняет</w:t>
      </w:r>
      <w:r w:rsidR="003B1909" w:rsidRPr="002874AF">
        <w:rPr>
          <w:rFonts w:ascii="Arial" w:hAnsi="Arial" w:cs="Arial"/>
        </w:rPr>
        <w:t>, и</w:t>
      </w:r>
      <w:r w:rsidRPr="002874AF">
        <w:rPr>
          <w:rFonts w:ascii="Arial" w:hAnsi="Arial" w:cs="Arial"/>
        </w:rPr>
        <w:t xml:space="preserve"> только в том ранге иерархическом, на ко</w:t>
      </w:r>
      <w:r w:rsidR="003B1909" w:rsidRPr="002874AF">
        <w:rPr>
          <w:rFonts w:ascii="Arial" w:hAnsi="Arial" w:cs="Arial"/>
        </w:rPr>
        <w:t>торый допущен в этом исполнении</w:t>
      </w:r>
      <w:r w:rsidRPr="002874AF">
        <w:rPr>
          <w:rFonts w:ascii="Arial" w:hAnsi="Arial" w:cs="Arial"/>
        </w:rPr>
        <w:t xml:space="preserve"> тем, кто во главе этого созидания</w:t>
      </w:r>
      <w:r w:rsidR="003B1909" w:rsidRPr="002874AF">
        <w:rPr>
          <w:rFonts w:ascii="Arial" w:hAnsi="Arial" w:cs="Arial"/>
        </w:rPr>
        <w:t xml:space="preserve"> (</w:t>
      </w:r>
      <w:r w:rsidRPr="002874AF">
        <w:rPr>
          <w:rFonts w:ascii="Arial" w:hAnsi="Arial" w:cs="Arial"/>
        </w:rPr>
        <w:t>не другими, а кто в команде созидания</w:t>
      </w:r>
      <w:r w:rsidR="003B1909" w:rsidRPr="002874AF">
        <w:rPr>
          <w:rFonts w:ascii="Arial" w:hAnsi="Arial" w:cs="Arial"/>
        </w:rPr>
        <w:t>); и</w:t>
      </w:r>
      <w:r w:rsidRPr="002874AF">
        <w:rPr>
          <w:rFonts w:ascii="Arial" w:hAnsi="Arial" w:cs="Arial"/>
        </w:rPr>
        <w:t xml:space="preserve"> жёстко только эта роль, действие</w:t>
      </w:r>
      <w:r w:rsidR="003B1909" w:rsidRPr="002874AF">
        <w:rPr>
          <w:rFonts w:ascii="Arial" w:hAnsi="Arial" w:cs="Arial"/>
        </w:rPr>
        <w:t>,</w:t>
      </w:r>
      <w:r w:rsidRPr="002874AF">
        <w:rPr>
          <w:rFonts w:ascii="Arial" w:hAnsi="Arial" w:cs="Arial"/>
        </w:rPr>
        <w:t xml:space="preserve"> </w:t>
      </w:r>
      <w:r w:rsidR="003B1909" w:rsidRPr="002874AF">
        <w:rPr>
          <w:rFonts w:ascii="Arial" w:hAnsi="Arial" w:cs="Arial"/>
        </w:rPr>
        <w:t xml:space="preserve"> </w:t>
      </w:r>
      <w:r w:rsidRPr="002874AF">
        <w:rPr>
          <w:rFonts w:ascii="Arial" w:hAnsi="Arial" w:cs="Arial"/>
        </w:rPr>
        <w:t>и никакое иначе</w:t>
      </w:r>
      <w:r w:rsidR="003B1909" w:rsidRPr="002874AF">
        <w:rPr>
          <w:rFonts w:ascii="Arial" w:hAnsi="Arial" w:cs="Arial"/>
        </w:rPr>
        <w:t xml:space="preserve"> –</w:t>
      </w:r>
      <w:r w:rsidRPr="002874AF">
        <w:rPr>
          <w:rFonts w:ascii="Arial" w:hAnsi="Arial" w:cs="Arial"/>
        </w:rPr>
        <w:t xml:space="preserve"> тогда созидание исполняется. Нет тайны</w:t>
      </w:r>
      <w:r w:rsidR="003B1909" w:rsidRPr="002874AF">
        <w:rPr>
          <w:rFonts w:ascii="Arial" w:hAnsi="Arial" w:cs="Arial"/>
        </w:rPr>
        <w:t xml:space="preserve"> –</w:t>
      </w:r>
      <w:r w:rsidRPr="002874AF">
        <w:rPr>
          <w:rFonts w:ascii="Arial" w:hAnsi="Arial" w:cs="Arial"/>
        </w:rPr>
        <w:t xml:space="preserve"> нет созидания. Более того, когда вы</w:t>
      </w:r>
      <w:r w:rsidR="003926EB" w:rsidRPr="002874AF">
        <w:rPr>
          <w:rFonts w:ascii="Arial" w:hAnsi="Arial" w:cs="Arial"/>
        </w:rPr>
        <w:t xml:space="preserve"> </w:t>
      </w:r>
      <w:r w:rsidRPr="002874AF">
        <w:rPr>
          <w:rFonts w:ascii="Arial" w:hAnsi="Arial" w:cs="Arial"/>
        </w:rPr>
        <w:t>как</w:t>
      </w:r>
      <w:r w:rsidR="003926EB" w:rsidRPr="002874AF">
        <w:rPr>
          <w:rFonts w:ascii="Arial" w:hAnsi="Arial" w:cs="Arial"/>
        </w:rPr>
        <w:t xml:space="preserve"> </w:t>
      </w:r>
      <w:r w:rsidRPr="002874AF">
        <w:rPr>
          <w:rFonts w:ascii="Arial" w:hAnsi="Arial" w:cs="Arial"/>
        </w:rPr>
        <w:t xml:space="preserve">Ведущий Дома Проявления или </w:t>
      </w:r>
      <w:r w:rsidR="003B1909" w:rsidRPr="002874AF">
        <w:rPr>
          <w:rFonts w:ascii="Arial" w:hAnsi="Arial" w:cs="Arial"/>
        </w:rPr>
        <w:t xml:space="preserve">чело </w:t>
      </w:r>
      <w:r w:rsidRPr="002874AF">
        <w:rPr>
          <w:rFonts w:ascii="Arial" w:hAnsi="Arial" w:cs="Arial"/>
        </w:rPr>
        <w:t>что-то</w:t>
      </w:r>
      <w:r w:rsidR="003926EB" w:rsidRPr="002874AF">
        <w:rPr>
          <w:rFonts w:ascii="Arial" w:hAnsi="Arial" w:cs="Arial"/>
        </w:rPr>
        <w:t xml:space="preserve"> </w:t>
      </w:r>
      <w:r w:rsidRPr="002874AF">
        <w:rPr>
          <w:rFonts w:ascii="Arial" w:hAnsi="Arial" w:cs="Arial"/>
        </w:rPr>
        <w:t xml:space="preserve">исполняете, если вы сами дошли, сами сообразили, сами исполняете, вы должны это сами сделать. </w:t>
      </w:r>
    </w:p>
    <w:p w:rsidR="00A06705" w:rsidRPr="002874AF" w:rsidRDefault="00366D55" w:rsidP="00366D55">
      <w:pPr>
        <w:suppressLineNumbers/>
        <w:suppressAutoHyphens/>
        <w:spacing w:after="0" w:line="228" w:lineRule="auto"/>
        <w:ind w:firstLine="454"/>
        <w:jc w:val="both"/>
        <w:rPr>
          <w:rFonts w:ascii="Arial" w:hAnsi="Arial" w:cs="Arial"/>
        </w:rPr>
      </w:pPr>
      <w:r w:rsidRPr="002874AF">
        <w:rPr>
          <w:rFonts w:ascii="Arial" w:hAnsi="Arial" w:cs="Arial"/>
        </w:rPr>
        <w:t>Вот поэтому Владыки всегда говорят: сделай по итогам сам, исполни сам, дойди сам, найди мысль сам</w:t>
      </w:r>
      <w:r w:rsidR="00A06705" w:rsidRPr="002874AF">
        <w:rPr>
          <w:rFonts w:ascii="Arial" w:hAnsi="Arial" w:cs="Arial"/>
        </w:rPr>
        <w:t>, и</w:t>
      </w:r>
      <w:r w:rsidRPr="002874AF">
        <w:rPr>
          <w:rFonts w:ascii="Arial" w:hAnsi="Arial" w:cs="Arial"/>
        </w:rPr>
        <w:t xml:space="preserve"> только когда поручает Отец или Владыка, создаётся команда для исполнения. Но она должна быть тайная, а не явная, что б вы по этому поводу н</w:t>
      </w:r>
      <w:r w:rsidR="00A06705" w:rsidRPr="002874AF">
        <w:rPr>
          <w:rFonts w:ascii="Arial" w:hAnsi="Arial" w:cs="Arial"/>
        </w:rPr>
        <w:t>и</w:t>
      </w:r>
      <w:r w:rsidRPr="002874AF">
        <w:rPr>
          <w:rFonts w:ascii="Arial" w:hAnsi="Arial" w:cs="Arial"/>
        </w:rPr>
        <w:t xml:space="preserve"> думали. Дхамма Созидания действует просто: есть тайна – есть созидание, нет тайны – созидание прекращается. Четвёртый закон, простой, но главный. </w:t>
      </w:r>
    </w:p>
    <w:p w:rsidR="00A06705" w:rsidRPr="002874AF" w:rsidRDefault="00366D55" w:rsidP="00366D55">
      <w:pPr>
        <w:suppressLineNumbers/>
        <w:suppressAutoHyphens/>
        <w:spacing w:after="0" w:line="228" w:lineRule="auto"/>
        <w:ind w:firstLine="454"/>
        <w:jc w:val="both"/>
        <w:rPr>
          <w:rFonts w:ascii="Arial" w:hAnsi="Arial" w:cs="Arial"/>
        </w:rPr>
      </w:pPr>
      <w:r w:rsidRPr="002874AF">
        <w:rPr>
          <w:rFonts w:ascii="Arial" w:hAnsi="Arial" w:cs="Arial"/>
        </w:rPr>
        <w:t>Поэтому, если вы вошли в какое-то созидание и знаете, что это ваше поручение и ваше созидание, вы должны стараться</w:t>
      </w:r>
      <w:r w:rsidR="003926EB" w:rsidRPr="002874AF">
        <w:rPr>
          <w:rFonts w:ascii="Arial" w:hAnsi="Arial" w:cs="Arial"/>
        </w:rPr>
        <w:t xml:space="preserve"> </w:t>
      </w:r>
      <w:r w:rsidRPr="002874AF">
        <w:rPr>
          <w:rFonts w:ascii="Arial" w:hAnsi="Arial" w:cs="Arial"/>
        </w:rPr>
        <w:t>исполнить это</w:t>
      </w:r>
      <w:r w:rsidR="003926EB" w:rsidRPr="002874AF">
        <w:rPr>
          <w:rFonts w:ascii="Arial" w:hAnsi="Arial" w:cs="Arial"/>
        </w:rPr>
        <w:t xml:space="preserve"> </w:t>
      </w:r>
      <w:r w:rsidRPr="002874AF">
        <w:rPr>
          <w:rFonts w:ascii="Arial" w:hAnsi="Arial" w:cs="Arial"/>
        </w:rPr>
        <w:t>максимально самостоятельно или с той командой, которую вам направил Владыка</w:t>
      </w:r>
      <w:r w:rsidR="00A06705" w:rsidRPr="002874AF">
        <w:rPr>
          <w:rFonts w:ascii="Arial" w:hAnsi="Arial" w:cs="Arial"/>
        </w:rPr>
        <w:t>,</w:t>
      </w:r>
      <w:r w:rsidRPr="002874AF">
        <w:rPr>
          <w:rFonts w:ascii="Arial" w:hAnsi="Arial" w:cs="Arial"/>
        </w:rPr>
        <w:t xml:space="preserve"> и только с той командой. </w:t>
      </w:r>
    </w:p>
    <w:p w:rsidR="00DB262B" w:rsidRPr="002874AF" w:rsidRDefault="00366D55" w:rsidP="00366D55">
      <w:pPr>
        <w:suppressLineNumbers/>
        <w:suppressAutoHyphens/>
        <w:spacing w:after="0" w:line="228" w:lineRule="auto"/>
        <w:ind w:firstLine="454"/>
        <w:jc w:val="both"/>
        <w:rPr>
          <w:rFonts w:ascii="Arial" w:hAnsi="Arial" w:cs="Arial"/>
        </w:rPr>
      </w:pPr>
      <w:r w:rsidRPr="002874AF">
        <w:rPr>
          <w:rFonts w:ascii="Arial" w:hAnsi="Arial" w:cs="Arial"/>
        </w:rPr>
        <w:t>Ну, допустим, как вот</w:t>
      </w:r>
      <w:r w:rsidR="003926EB" w:rsidRPr="002874AF">
        <w:rPr>
          <w:rFonts w:ascii="Arial" w:hAnsi="Arial" w:cs="Arial"/>
        </w:rPr>
        <w:t xml:space="preserve"> </w:t>
      </w:r>
      <w:r w:rsidRPr="002874AF">
        <w:rPr>
          <w:rFonts w:ascii="Arial" w:hAnsi="Arial" w:cs="Arial"/>
        </w:rPr>
        <w:t>Владыка указал в вашей команде, вот также на Сиаматике</w:t>
      </w:r>
      <w:r w:rsidR="00431C36" w:rsidRPr="002874AF">
        <w:rPr>
          <w:rFonts w:ascii="Arial" w:hAnsi="Arial" w:cs="Arial"/>
        </w:rPr>
        <w:t>,</w:t>
      </w:r>
      <w:r w:rsidRPr="002874AF">
        <w:rPr>
          <w:rFonts w:ascii="Arial" w:hAnsi="Arial" w:cs="Arial"/>
        </w:rPr>
        <w:t xml:space="preserve"> четырёх чело для Молодёжного Совета. Я сказал: “Только они”. Тут молодёжи хоть отбавляй, можно было </w:t>
      </w:r>
      <w:r w:rsidR="00431C36" w:rsidRPr="002874AF">
        <w:rPr>
          <w:rFonts w:ascii="Arial" w:hAnsi="Arial" w:cs="Arial"/>
        </w:rPr>
        <w:t>м</w:t>
      </w:r>
      <w:r w:rsidRPr="002874AF">
        <w:rPr>
          <w:rFonts w:ascii="Arial" w:hAnsi="Arial" w:cs="Arial"/>
        </w:rPr>
        <w:t>олодёжную палату сделать</w:t>
      </w:r>
      <w:r w:rsidR="00DB262B" w:rsidRPr="002874AF">
        <w:rPr>
          <w:rFonts w:ascii="Arial" w:hAnsi="Arial" w:cs="Arial"/>
        </w:rPr>
        <w:t xml:space="preserve"> –</w:t>
      </w:r>
      <w:r w:rsidRPr="002874AF">
        <w:rPr>
          <w:rFonts w:ascii="Arial" w:hAnsi="Arial" w:cs="Arial"/>
        </w:rPr>
        <w:t xml:space="preserve"> человек двадцать собрать. Владыка сказал:</w:t>
      </w:r>
      <w:r w:rsidR="003926EB" w:rsidRPr="002874AF">
        <w:rPr>
          <w:rFonts w:ascii="Arial" w:hAnsi="Arial" w:cs="Arial"/>
        </w:rPr>
        <w:t xml:space="preserve"> </w:t>
      </w:r>
      <w:r w:rsidRPr="002874AF">
        <w:rPr>
          <w:rFonts w:ascii="Arial" w:hAnsi="Arial" w:cs="Arial"/>
        </w:rPr>
        <w:t xml:space="preserve">“Нет, эти четверо. Пройдут </w:t>
      </w:r>
      <w:r w:rsidR="00431C36" w:rsidRPr="002874AF">
        <w:rPr>
          <w:rFonts w:ascii="Arial" w:hAnsi="Arial" w:cs="Arial"/>
        </w:rPr>
        <w:t>–</w:t>
      </w:r>
      <w:r w:rsidRPr="002874AF">
        <w:rPr>
          <w:rFonts w:ascii="Arial" w:hAnsi="Arial" w:cs="Arial"/>
        </w:rPr>
        <w:t xml:space="preserve"> пойдём дальше”. Первую ступень прошли, на второй начали спотыкаться. Не</w:t>
      </w:r>
      <w:r w:rsidR="00431C36" w:rsidRPr="002874AF">
        <w:rPr>
          <w:rFonts w:ascii="Arial" w:hAnsi="Arial" w:cs="Arial"/>
        </w:rPr>
        <w:t xml:space="preserve"> </w:t>
      </w:r>
      <w:r w:rsidRPr="002874AF">
        <w:rPr>
          <w:rFonts w:ascii="Arial" w:hAnsi="Arial" w:cs="Arial"/>
        </w:rPr>
        <w:t>важно</w:t>
      </w:r>
      <w:r w:rsidR="00431C36" w:rsidRPr="002874AF">
        <w:rPr>
          <w:rFonts w:ascii="Arial" w:hAnsi="Arial" w:cs="Arial"/>
        </w:rPr>
        <w:t>:</w:t>
      </w:r>
      <w:r w:rsidRPr="002874AF">
        <w:rPr>
          <w:rFonts w:ascii="Arial" w:hAnsi="Arial" w:cs="Arial"/>
        </w:rPr>
        <w:t xml:space="preserve"> может</w:t>
      </w:r>
      <w:r w:rsidR="00431C36" w:rsidRPr="002874AF">
        <w:rPr>
          <w:rFonts w:ascii="Arial" w:hAnsi="Arial" w:cs="Arial"/>
        </w:rPr>
        <w:t>,</w:t>
      </w:r>
      <w:r w:rsidRPr="002874AF">
        <w:rPr>
          <w:rFonts w:ascii="Arial" w:hAnsi="Arial" w:cs="Arial"/>
        </w:rPr>
        <w:t xml:space="preserve"> так и надо было. </w:t>
      </w:r>
    </w:p>
    <w:p w:rsidR="00DB262B" w:rsidRPr="002874AF" w:rsidRDefault="00366D55" w:rsidP="00366D55">
      <w:pPr>
        <w:suppressLineNumbers/>
        <w:suppressAutoHyphens/>
        <w:spacing w:after="0" w:line="228" w:lineRule="auto"/>
        <w:ind w:firstLine="454"/>
        <w:jc w:val="both"/>
        <w:rPr>
          <w:rFonts w:ascii="Arial" w:hAnsi="Arial" w:cs="Arial"/>
        </w:rPr>
      </w:pPr>
      <w:r w:rsidRPr="002874AF">
        <w:rPr>
          <w:rFonts w:ascii="Arial" w:hAnsi="Arial" w:cs="Arial"/>
        </w:rPr>
        <w:t>Дхамма Созидания не принимала</w:t>
      </w:r>
      <w:r w:rsidR="003926EB" w:rsidRPr="002874AF">
        <w:rPr>
          <w:rFonts w:ascii="Arial" w:hAnsi="Arial" w:cs="Arial"/>
        </w:rPr>
        <w:t xml:space="preserve"> </w:t>
      </w:r>
      <w:r w:rsidRPr="002874AF">
        <w:rPr>
          <w:rFonts w:ascii="Arial" w:hAnsi="Arial" w:cs="Arial"/>
        </w:rPr>
        <w:t xml:space="preserve">молодёжный огонь. Я не знаю, как новая, </w:t>
      </w:r>
      <w:r w:rsidR="00431C36" w:rsidRPr="002874AF">
        <w:rPr>
          <w:rFonts w:ascii="Arial" w:hAnsi="Arial" w:cs="Arial"/>
        </w:rPr>
        <w:t xml:space="preserve">– </w:t>
      </w:r>
      <w:r w:rsidRPr="002874AF">
        <w:rPr>
          <w:rFonts w:ascii="Arial" w:hAnsi="Arial" w:cs="Arial"/>
        </w:rPr>
        <w:t>старая</w:t>
      </w:r>
      <w:r w:rsidR="003926EB" w:rsidRPr="002874AF">
        <w:rPr>
          <w:rFonts w:ascii="Arial" w:hAnsi="Arial" w:cs="Arial"/>
        </w:rPr>
        <w:t xml:space="preserve"> </w:t>
      </w:r>
      <w:r w:rsidRPr="002874AF">
        <w:rPr>
          <w:rFonts w:ascii="Arial" w:hAnsi="Arial" w:cs="Arial"/>
        </w:rPr>
        <w:t>давилась молодёжным огнём, поэтому у нас с</w:t>
      </w:r>
      <w:r w:rsidR="00431C36" w:rsidRPr="002874AF">
        <w:rPr>
          <w:rFonts w:ascii="Arial" w:hAnsi="Arial" w:cs="Arial"/>
        </w:rPr>
        <w:t> </w:t>
      </w:r>
      <w:r w:rsidRPr="002874AF">
        <w:rPr>
          <w:rFonts w:ascii="Arial" w:hAnsi="Arial" w:cs="Arial"/>
        </w:rPr>
        <w:t>молодёжью</w:t>
      </w:r>
      <w:r w:rsidR="003926EB" w:rsidRPr="002874AF">
        <w:rPr>
          <w:rFonts w:ascii="Arial" w:hAnsi="Arial" w:cs="Arial"/>
        </w:rPr>
        <w:t xml:space="preserve"> </w:t>
      </w:r>
      <w:r w:rsidRPr="002874AF">
        <w:rPr>
          <w:rFonts w:ascii="Arial" w:hAnsi="Arial" w:cs="Arial"/>
        </w:rPr>
        <w:t xml:space="preserve">были проблемы. </w:t>
      </w:r>
    </w:p>
    <w:p w:rsidR="00366D55" w:rsidRPr="002874AF" w:rsidRDefault="00366D55" w:rsidP="00366D55">
      <w:pPr>
        <w:suppressLineNumbers/>
        <w:suppressAutoHyphens/>
        <w:spacing w:after="0" w:line="228" w:lineRule="auto"/>
        <w:ind w:firstLine="454"/>
        <w:jc w:val="both"/>
        <w:rPr>
          <w:rFonts w:ascii="Arial" w:hAnsi="Arial" w:cs="Arial"/>
        </w:rPr>
      </w:pPr>
      <w:r w:rsidRPr="002874AF">
        <w:rPr>
          <w:rFonts w:ascii="Arial" w:hAnsi="Arial" w:cs="Arial"/>
        </w:rPr>
        <w:t>Это так, чтобы отвлечь Дхамму Созидания</w:t>
      </w:r>
      <w:r w:rsidR="003926EB" w:rsidRPr="002874AF">
        <w:rPr>
          <w:rFonts w:ascii="Arial" w:hAnsi="Arial" w:cs="Arial"/>
        </w:rPr>
        <w:t xml:space="preserve"> </w:t>
      </w:r>
      <w:r w:rsidRPr="002874AF">
        <w:rPr>
          <w:rFonts w:ascii="Arial" w:hAnsi="Arial" w:cs="Arial"/>
        </w:rPr>
        <w:t>одной Ведущей</w:t>
      </w:r>
      <w:r w:rsidR="003926EB" w:rsidRPr="002874AF">
        <w:rPr>
          <w:rFonts w:ascii="Arial" w:hAnsi="Arial" w:cs="Arial"/>
        </w:rPr>
        <w:t xml:space="preserve"> </w:t>
      </w:r>
      <w:r w:rsidRPr="002874AF">
        <w:rPr>
          <w:rFonts w:ascii="Arial" w:hAnsi="Arial" w:cs="Arial"/>
        </w:rPr>
        <w:t>Молодёжный</w:t>
      </w:r>
      <w:r w:rsidR="003926EB" w:rsidRPr="002874AF">
        <w:rPr>
          <w:rFonts w:ascii="Arial" w:hAnsi="Arial" w:cs="Arial"/>
        </w:rPr>
        <w:t xml:space="preserve"> </w:t>
      </w:r>
      <w:r w:rsidRPr="002874AF">
        <w:rPr>
          <w:rFonts w:ascii="Arial" w:hAnsi="Arial" w:cs="Arial"/>
        </w:rPr>
        <w:t>Синтез с другими Ведущими мы сообщили в одном</w:t>
      </w:r>
      <w:r w:rsidR="003926EB" w:rsidRPr="002874AF">
        <w:rPr>
          <w:rFonts w:ascii="Arial" w:hAnsi="Arial" w:cs="Arial"/>
        </w:rPr>
        <w:t xml:space="preserve"> </w:t>
      </w:r>
      <w:r w:rsidRPr="002874AF">
        <w:rPr>
          <w:rFonts w:ascii="Arial" w:hAnsi="Arial" w:cs="Arial"/>
        </w:rPr>
        <w:t>Доме, что вот там начнётся первый Молодёжный Синтез. Как только сообщили ей, сказали: никому не говори. Три человека</w:t>
      </w:r>
      <w:r w:rsidR="003926EB" w:rsidRPr="002874AF">
        <w:rPr>
          <w:rFonts w:ascii="Arial" w:hAnsi="Arial" w:cs="Arial"/>
        </w:rPr>
        <w:t xml:space="preserve"> </w:t>
      </w:r>
      <w:r w:rsidRPr="002874AF">
        <w:rPr>
          <w:rFonts w:ascii="Arial" w:hAnsi="Arial" w:cs="Arial"/>
        </w:rPr>
        <w:t>знали: Ведущая</w:t>
      </w:r>
      <w:r w:rsidR="009561E4" w:rsidRPr="002874AF">
        <w:rPr>
          <w:rFonts w:ascii="Arial" w:hAnsi="Arial" w:cs="Arial"/>
        </w:rPr>
        <w:t xml:space="preserve"> (</w:t>
      </w:r>
      <w:r w:rsidRPr="002874AF">
        <w:rPr>
          <w:rFonts w:ascii="Arial" w:hAnsi="Arial" w:cs="Arial"/>
        </w:rPr>
        <w:t>нет, два Ведущих в поддержку</w:t>
      </w:r>
      <w:r w:rsidR="009561E4" w:rsidRPr="002874AF">
        <w:rPr>
          <w:rFonts w:ascii="Arial" w:hAnsi="Arial" w:cs="Arial"/>
        </w:rPr>
        <w:t>)</w:t>
      </w:r>
      <w:r w:rsidRPr="002874AF">
        <w:rPr>
          <w:rFonts w:ascii="Arial" w:hAnsi="Arial" w:cs="Arial"/>
        </w:rPr>
        <w:t xml:space="preserve"> молодёжная и я. Тут же весь прессинг Дхаммы Созидания </w:t>
      </w:r>
      <w:r w:rsidR="009561E4" w:rsidRPr="002874AF">
        <w:rPr>
          <w:rFonts w:ascii="Arial" w:hAnsi="Arial" w:cs="Arial"/>
        </w:rPr>
        <w:t xml:space="preserve">– </w:t>
      </w:r>
      <w:r w:rsidRPr="002874AF">
        <w:rPr>
          <w:rFonts w:ascii="Arial" w:hAnsi="Arial" w:cs="Arial"/>
        </w:rPr>
        <w:t>на этого Ведущего</w:t>
      </w:r>
      <w:r w:rsidR="00FA54FF" w:rsidRPr="002874AF">
        <w:rPr>
          <w:rFonts w:ascii="Arial" w:hAnsi="Arial" w:cs="Arial"/>
        </w:rPr>
        <w:t>.</w:t>
      </w:r>
      <w:r w:rsidRPr="002874AF">
        <w:rPr>
          <w:rFonts w:ascii="Arial" w:hAnsi="Arial" w:cs="Arial"/>
        </w:rPr>
        <w:t xml:space="preserve"> </w:t>
      </w:r>
      <w:r w:rsidR="00FA54FF" w:rsidRPr="002874AF">
        <w:rPr>
          <w:rFonts w:ascii="Arial" w:hAnsi="Arial" w:cs="Arial"/>
        </w:rPr>
        <w:t xml:space="preserve">Я </w:t>
      </w:r>
      <w:r w:rsidRPr="002874AF">
        <w:rPr>
          <w:rFonts w:ascii="Arial" w:hAnsi="Arial" w:cs="Arial"/>
        </w:rPr>
        <w:t>понимаю, что он не устоит</w:t>
      </w:r>
      <w:r w:rsidR="00FA54FF" w:rsidRPr="002874AF">
        <w:rPr>
          <w:rFonts w:ascii="Arial" w:hAnsi="Arial" w:cs="Arial"/>
        </w:rPr>
        <w:t>.</w:t>
      </w:r>
      <w:r w:rsidRPr="002874AF">
        <w:rPr>
          <w:rFonts w:ascii="Arial" w:hAnsi="Arial" w:cs="Arial"/>
        </w:rPr>
        <w:t xml:space="preserve"> </w:t>
      </w:r>
      <w:r w:rsidR="00FA54FF" w:rsidRPr="002874AF">
        <w:rPr>
          <w:rFonts w:ascii="Arial" w:hAnsi="Arial" w:cs="Arial"/>
        </w:rPr>
        <w:t>Ну</w:t>
      </w:r>
      <w:r w:rsidRPr="002874AF">
        <w:rPr>
          <w:rFonts w:ascii="Arial" w:hAnsi="Arial" w:cs="Arial"/>
        </w:rPr>
        <w:t xml:space="preserve">, у меня ж Синтезов полно: перелетаю в другое государство, в другой город – граница пересекает энергетику, накручиваю другую </w:t>
      </w:r>
      <w:r w:rsidR="00FA54FF" w:rsidRPr="002874AF">
        <w:rPr>
          <w:rFonts w:ascii="Arial" w:hAnsi="Arial" w:cs="Arial"/>
        </w:rPr>
        <w:t>в</w:t>
      </w:r>
      <w:r w:rsidRPr="002874AF">
        <w:rPr>
          <w:rFonts w:ascii="Arial" w:hAnsi="Arial" w:cs="Arial"/>
        </w:rPr>
        <w:t xml:space="preserve">едущую с другим </w:t>
      </w:r>
      <w:r w:rsidR="00FA54FF" w:rsidRPr="002874AF">
        <w:rPr>
          <w:rFonts w:ascii="Arial" w:hAnsi="Arial" w:cs="Arial"/>
        </w:rPr>
        <w:t>чело, который в </w:t>
      </w:r>
      <w:r w:rsidRPr="002874AF">
        <w:rPr>
          <w:rFonts w:ascii="Arial" w:hAnsi="Arial" w:cs="Arial"/>
        </w:rPr>
        <w:t>процессе стяжания, стяжает ведение Синтеза</w:t>
      </w:r>
      <w:r w:rsidR="00FA54FF" w:rsidRPr="002874AF">
        <w:rPr>
          <w:rFonts w:ascii="Arial" w:hAnsi="Arial" w:cs="Arial"/>
        </w:rPr>
        <w:t xml:space="preserve"> (</w:t>
      </w:r>
      <w:r w:rsidRPr="002874AF">
        <w:rPr>
          <w:rFonts w:ascii="Arial" w:hAnsi="Arial" w:cs="Arial"/>
        </w:rPr>
        <w:t>то есть там пик накрутки</w:t>
      </w:r>
      <w:r w:rsidR="00DD63FF" w:rsidRPr="002874AF">
        <w:rPr>
          <w:rFonts w:ascii="Arial" w:hAnsi="Arial" w:cs="Arial"/>
        </w:rPr>
        <w:t>), и</w:t>
      </w:r>
      <w:r w:rsidRPr="002874AF">
        <w:rPr>
          <w:rFonts w:ascii="Arial" w:hAnsi="Arial" w:cs="Arial"/>
        </w:rPr>
        <w:t xml:space="preserve"> в нужный момент Владыка даёт шар Молодёжного Синтеза этому Дому, шар огня. </w:t>
      </w:r>
    </w:p>
    <w:p w:rsidR="000B534C" w:rsidRPr="002874AF" w:rsidRDefault="00366D55" w:rsidP="00366D55">
      <w:pPr>
        <w:suppressLineNumbers/>
        <w:suppressAutoHyphens/>
        <w:spacing w:after="0" w:line="228" w:lineRule="auto"/>
        <w:ind w:firstLine="454"/>
        <w:jc w:val="both"/>
        <w:rPr>
          <w:rFonts w:ascii="Arial" w:hAnsi="Arial" w:cs="Arial"/>
        </w:rPr>
      </w:pPr>
      <w:r w:rsidRPr="002874AF">
        <w:rPr>
          <w:rFonts w:ascii="Arial" w:hAnsi="Arial" w:cs="Arial"/>
        </w:rPr>
        <w:t>Я первый</w:t>
      </w:r>
      <w:r w:rsidR="003926EB" w:rsidRPr="002874AF">
        <w:rPr>
          <w:rFonts w:ascii="Arial" w:hAnsi="Arial" w:cs="Arial"/>
        </w:rPr>
        <w:t xml:space="preserve"> </w:t>
      </w:r>
      <w:r w:rsidRPr="002874AF">
        <w:rPr>
          <w:rFonts w:ascii="Arial" w:hAnsi="Arial" w:cs="Arial"/>
        </w:rPr>
        <w:t>раз видел, как вызвали Ведущую Дома</w:t>
      </w:r>
      <w:r w:rsidR="00DD63FF" w:rsidRPr="002874AF">
        <w:rPr>
          <w:rFonts w:ascii="Arial" w:hAnsi="Arial" w:cs="Arial"/>
        </w:rPr>
        <w:t xml:space="preserve"> (</w:t>
      </w:r>
      <w:r w:rsidRPr="002874AF">
        <w:rPr>
          <w:rFonts w:ascii="Arial" w:hAnsi="Arial" w:cs="Arial"/>
        </w:rPr>
        <w:t>при мне, вдвоём вышли</w:t>
      </w:r>
      <w:r w:rsidR="00DD63FF" w:rsidRPr="002874AF">
        <w:rPr>
          <w:rFonts w:ascii="Arial" w:hAnsi="Arial" w:cs="Arial"/>
        </w:rPr>
        <w:t>):</w:t>
      </w:r>
      <w:r w:rsidR="003926EB" w:rsidRPr="002874AF">
        <w:rPr>
          <w:rFonts w:ascii="Arial" w:hAnsi="Arial" w:cs="Arial"/>
        </w:rPr>
        <w:t xml:space="preserve"> </w:t>
      </w:r>
      <w:r w:rsidRPr="002874AF">
        <w:rPr>
          <w:rFonts w:ascii="Arial" w:hAnsi="Arial" w:cs="Arial"/>
        </w:rPr>
        <w:t>Владыка выносит шар и даёт шар</w:t>
      </w:r>
      <w:r w:rsidR="003926EB" w:rsidRPr="002874AF">
        <w:rPr>
          <w:rFonts w:ascii="Arial" w:hAnsi="Arial" w:cs="Arial"/>
        </w:rPr>
        <w:t xml:space="preserve"> </w:t>
      </w:r>
      <w:r w:rsidRPr="002874AF">
        <w:rPr>
          <w:rFonts w:ascii="Arial" w:hAnsi="Arial" w:cs="Arial"/>
        </w:rPr>
        <w:t xml:space="preserve">Молодёжного Синтеза, </w:t>
      </w:r>
      <w:r w:rsidR="00DD63FF" w:rsidRPr="002874AF">
        <w:rPr>
          <w:rFonts w:ascii="Arial" w:hAnsi="Arial" w:cs="Arial"/>
        </w:rPr>
        <w:t>чтобы он начался в этом Доме. Я </w:t>
      </w:r>
      <w:r w:rsidRPr="002874AF">
        <w:rPr>
          <w:rFonts w:ascii="Arial" w:hAnsi="Arial" w:cs="Arial"/>
        </w:rPr>
        <w:t>улетел</w:t>
      </w:r>
      <w:r w:rsidR="00DD63FF" w:rsidRPr="002874AF">
        <w:rPr>
          <w:rFonts w:ascii="Arial" w:hAnsi="Arial" w:cs="Arial"/>
        </w:rPr>
        <w:t>,</w:t>
      </w:r>
      <w:r w:rsidRPr="002874AF">
        <w:rPr>
          <w:rFonts w:ascii="Arial" w:hAnsi="Arial" w:cs="Arial"/>
        </w:rPr>
        <w:t xml:space="preserve"> и через три дня начался Синтез. Тот человек, который был сообщён</w:t>
      </w:r>
      <w:r w:rsidR="00DD63FF" w:rsidRPr="002874AF">
        <w:rPr>
          <w:rFonts w:ascii="Arial" w:hAnsi="Arial" w:cs="Arial"/>
        </w:rPr>
        <w:t xml:space="preserve"> (</w:t>
      </w:r>
      <w:r w:rsidRPr="002874AF">
        <w:rPr>
          <w:rFonts w:ascii="Arial" w:hAnsi="Arial" w:cs="Arial"/>
        </w:rPr>
        <w:t>никто не знал, только мы в этом Доме</w:t>
      </w:r>
      <w:r w:rsidR="00DD63FF" w:rsidRPr="002874AF">
        <w:rPr>
          <w:rFonts w:ascii="Arial" w:hAnsi="Arial" w:cs="Arial"/>
        </w:rPr>
        <w:t>)</w:t>
      </w:r>
      <w:r w:rsidRPr="002874AF">
        <w:rPr>
          <w:rFonts w:ascii="Arial" w:hAnsi="Arial" w:cs="Arial"/>
        </w:rPr>
        <w:t>, Дхамма Созидания напр</w:t>
      </w:r>
      <w:r w:rsidR="00DD63FF" w:rsidRPr="002874AF">
        <w:rPr>
          <w:rFonts w:ascii="Arial" w:hAnsi="Arial" w:cs="Arial"/>
        </w:rPr>
        <w:t>авляет на него весь удар, – он не </w:t>
      </w:r>
      <w:r w:rsidRPr="002874AF">
        <w:rPr>
          <w:rFonts w:ascii="Arial" w:hAnsi="Arial" w:cs="Arial"/>
        </w:rPr>
        <w:t>устаивает</w:t>
      </w:r>
      <w:r w:rsidR="00DD63FF" w:rsidRPr="002874AF">
        <w:rPr>
          <w:rFonts w:ascii="Arial" w:hAnsi="Arial" w:cs="Arial"/>
        </w:rPr>
        <w:t xml:space="preserve"> (</w:t>
      </w:r>
      <w:r w:rsidRPr="002874AF">
        <w:rPr>
          <w:rFonts w:ascii="Arial" w:hAnsi="Arial" w:cs="Arial"/>
        </w:rPr>
        <w:t>смог вести</w:t>
      </w:r>
      <w:r w:rsidR="003926EB" w:rsidRPr="002874AF">
        <w:rPr>
          <w:rFonts w:ascii="Arial" w:hAnsi="Arial" w:cs="Arial"/>
        </w:rPr>
        <w:t xml:space="preserve"> </w:t>
      </w:r>
      <w:r w:rsidRPr="002874AF">
        <w:rPr>
          <w:rFonts w:ascii="Arial" w:hAnsi="Arial" w:cs="Arial"/>
        </w:rPr>
        <w:t>Синтез</w:t>
      </w:r>
      <w:r w:rsidR="00DD63FF" w:rsidRPr="002874AF">
        <w:rPr>
          <w:rFonts w:ascii="Arial" w:hAnsi="Arial" w:cs="Arial"/>
        </w:rPr>
        <w:t>,</w:t>
      </w:r>
      <w:r w:rsidRPr="002874AF">
        <w:rPr>
          <w:rFonts w:ascii="Arial" w:hAnsi="Arial" w:cs="Arial"/>
        </w:rPr>
        <w:t xml:space="preserve"> только через три</w:t>
      </w:r>
      <w:r w:rsidR="00DD63FF" w:rsidRPr="002874AF">
        <w:rPr>
          <w:rFonts w:ascii="Arial" w:hAnsi="Arial" w:cs="Arial"/>
        </w:rPr>
        <w:t>-</w:t>
      </w:r>
      <w:r w:rsidRPr="002874AF">
        <w:rPr>
          <w:rFonts w:ascii="Arial" w:hAnsi="Arial" w:cs="Arial"/>
        </w:rPr>
        <w:t>четыре месяца всех размазало</w:t>
      </w:r>
      <w:r w:rsidR="00DD63FF" w:rsidRPr="002874AF">
        <w:rPr>
          <w:rFonts w:ascii="Arial" w:hAnsi="Arial" w:cs="Arial"/>
        </w:rPr>
        <w:t>), а</w:t>
      </w:r>
      <w:r w:rsidR="003926EB" w:rsidRPr="002874AF">
        <w:rPr>
          <w:rFonts w:ascii="Arial" w:hAnsi="Arial" w:cs="Arial"/>
        </w:rPr>
        <w:t xml:space="preserve"> </w:t>
      </w:r>
      <w:r w:rsidRPr="002874AF">
        <w:rPr>
          <w:rFonts w:ascii="Arial" w:hAnsi="Arial" w:cs="Arial"/>
        </w:rPr>
        <w:t>другой Дом начинает</w:t>
      </w:r>
      <w:r w:rsidR="000B534C" w:rsidRPr="002874AF">
        <w:rPr>
          <w:rFonts w:ascii="Arial" w:hAnsi="Arial" w:cs="Arial"/>
        </w:rPr>
        <w:t>. И м</w:t>
      </w:r>
      <w:r w:rsidRPr="002874AF">
        <w:rPr>
          <w:rFonts w:ascii="Arial" w:hAnsi="Arial" w:cs="Arial"/>
        </w:rPr>
        <w:t>олодёжный огонь всё равно долбит Дхамму Созидания</w:t>
      </w:r>
      <w:r w:rsidR="003926EB" w:rsidRPr="002874AF">
        <w:rPr>
          <w:rFonts w:ascii="Arial" w:hAnsi="Arial" w:cs="Arial"/>
        </w:rPr>
        <w:t xml:space="preserve"> </w:t>
      </w:r>
      <w:r w:rsidRPr="002874AF">
        <w:rPr>
          <w:rFonts w:ascii="Arial" w:hAnsi="Arial" w:cs="Arial"/>
        </w:rPr>
        <w:t>с другого государства, с другого Дома и другим способом</w:t>
      </w:r>
      <w:r w:rsidR="000B534C" w:rsidRPr="002874AF">
        <w:rPr>
          <w:rFonts w:ascii="Arial" w:hAnsi="Arial" w:cs="Arial"/>
        </w:rPr>
        <w:t>:</w:t>
      </w:r>
      <w:r w:rsidRPr="002874AF">
        <w:rPr>
          <w:rFonts w:ascii="Arial" w:hAnsi="Arial" w:cs="Arial"/>
        </w:rPr>
        <w:t xml:space="preserve"> </w:t>
      </w:r>
      <w:r w:rsidR="000B534C" w:rsidRPr="002874AF">
        <w:rPr>
          <w:rFonts w:ascii="Arial" w:hAnsi="Arial" w:cs="Arial"/>
        </w:rPr>
        <w:t>не </w:t>
      </w:r>
      <w:r w:rsidRPr="002874AF">
        <w:rPr>
          <w:rFonts w:ascii="Arial" w:hAnsi="Arial" w:cs="Arial"/>
        </w:rPr>
        <w:t xml:space="preserve">хочешь так, получишь по-другому. </w:t>
      </w:r>
    </w:p>
    <w:p w:rsidR="00BC4D0D" w:rsidRPr="002874AF" w:rsidRDefault="00366D55" w:rsidP="00366D55">
      <w:pPr>
        <w:suppressLineNumbers/>
        <w:suppressAutoHyphens/>
        <w:spacing w:after="0" w:line="228" w:lineRule="auto"/>
        <w:ind w:firstLine="454"/>
        <w:jc w:val="both"/>
        <w:rPr>
          <w:rFonts w:ascii="Arial" w:hAnsi="Arial" w:cs="Arial"/>
        </w:rPr>
      </w:pPr>
      <w:r w:rsidRPr="002874AF">
        <w:rPr>
          <w:rFonts w:ascii="Arial" w:hAnsi="Arial" w:cs="Arial"/>
        </w:rPr>
        <w:t xml:space="preserve">Вот такая была игра за этот год. Обиделась она на меня </w:t>
      </w:r>
      <w:r w:rsidR="00DB262B" w:rsidRPr="002874AF">
        <w:rPr>
          <w:rFonts w:ascii="Arial" w:hAnsi="Arial" w:cs="Arial"/>
        </w:rPr>
        <w:t>"</w:t>
      </w:r>
      <w:r w:rsidRPr="002874AF">
        <w:rPr>
          <w:rFonts w:ascii="Arial" w:hAnsi="Arial" w:cs="Arial"/>
        </w:rPr>
        <w:t>вообще конкретно</w:t>
      </w:r>
      <w:r w:rsidR="00DB262B" w:rsidRPr="002874AF">
        <w:rPr>
          <w:rFonts w:ascii="Arial" w:hAnsi="Arial" w:cs="Arial"/>
        </w:rPr>
        <w:t>":</w:t>
      </w:r>
      <w:r w:rsidRPr="002874AF">
        <w:rPr>
          <w:rFonts w:ascii="Arial" w:hAnsi="Arial" w:cs="Arial"/>
        </w:rPr>
        <w:t xml:space="preserve"> Я стал бандит в последней модели после этого</w:t>
      </w:r>
      <w:r w:rsidR="003926EB" w:rsidRPr="002874AF">
        <w:rPr>
          <w:rFonts w:ascii="Arial" w:hAnsi="Arial" w:cs="Arial"/>
        </w:rPr>
        <w:t xml:space="preserve"> </w:t>
      </w:r>
      <w:r w:rsidRPr="002874AF">
        <w:rPr>
          <w:rFonts w:ascii="Arial" w:hAnsi="Arial" w:cs="Arial"/>
        </w:rPr>
        <w:t>для Дхаммы Созидания, всё,</w:t>
      </w:r>
      <w:r w:rsidR="000B534C" w:rsidRPr="002874AF">
        <w:rPr>
          <w:rFonts w:ascii="Arial" w:hAnsi="Arial" w:cs="Arial"/>
        </w:rPr>
        <w:t xml:space="preserve"> – </w:t>
      </w:r>
      <w:r w:rsidRPr="002874AF">
        <w:rPr>
          <w:rFonts w:ascii="Arial" w:hAnsi="Arial" w:cs="Arial"/>
        </w:rPr>
        <w:t>терпеть не могла.</w:t>
      </w:r>
      <w:r w:rsidR="000B534C" w:rsidRPr="002874AF">
        <w:rPr>
          <w:rFonts w:ascii="Arial" w:hAnsi="Arial" w:cs="Arial"/>
        </w:rPr>
        <w:t xml:space="preserve"> Она </w:t>
      </w:r>
      <w:r w:rsidRPr="002874AF">
        <w:rPr>
          <w:rFonts w:ascii="Arial" w:hAnsi="Arial" w:cs="Arial"/>
        </w:rPr>
        <w:t xml:space="preserve">подавилась </w:t>
      </w:r>
      <w:r w:rsidR="000B534C" w:rsidRPr="002874AF">
        <w:rPr>
          <w:rFonts w:ascii="Arial" w:hAnsi="Arial" w:cs="Arial"/>
        </w:rPr>
        <w:t>м</w:t>
      </w:r>
      <w:r w:rsidRPr="002874AF">
        <w:rPr>
          <w:rFonts w:ascii="Arial" w:hAnsi="Arial" w:cs="Arial"/>
        </w:rPr>
        <w:t xml:space="preserve">олодёжным огнём, </w:t>
      </w:r>
      <w:r w:rsidR="00BC4D0D" w:rsidRPr="002874AF">
        <w:rPr>
          <w:rFonts w:ascii="Arial" w:hAnsi="Arial" w:cs="Arial"/>
        </w:rPr>
        <w:t xml:space="preserve">– </w:t>
      </w:r>
      <w:r w:rsidRPr="002874AF">
        <w:rPr>
          <w:rFonts w:ascii="Arial" w:hAnsi="Arial" w:cs="Arial"/>
        </w:rPr>
        <w:t>как не ублажал</w:t>
      </w:r>
      <w:r w:rsidR="00DB262B" w:rsidRPr="002874AF">
        <w:rPr>
          <w:rFonts w:ascii="Arial" w:hAnsi="Arial" w:cs="Arial"/>
        </w:rPr>
        <w:t>… в </w:t>
      </w:r>
      <w:r w:rsidRPr="002874AF">
        <w:rPr>
          <w:rFonts w:ascii="Arial" w:hAnsi="Arial" w:cs="Arial"/>
        </w:rPr>
        <w:t>общем, пока не сгорела, продохнуть не мог все последние месяцы, как идёт Молодёжный Синтез</w:t>
      </w:r>
      <w:r w:rsidR="0052159D" w:rsidRPr="002874AF">
        <w:rPr>
          <w:rFonts w:ascii="Arial" w:hAnsi="Arial" w:cs="Arial"/>
        </w:rPr>
        <w:t xml:space="preserve"> (о</w:t>
      </w:r>
      <w:r w:rsidRPr="002874AF">
        <w:rPr>
          <w:rFonts w:ascii="Arial" w:hAnsi="Arial" w:cs="Arial"/>
        </w:rPr>
        <w:t>н идёт с</w:t>
      </w:r>
      <w:r w:rsidR="003926EB" w:rsidRPr="002874AF">
        <w:rPr>
          <w:rFonts w:ascii="Arial" w:hAnsi="Arial" w:cs="Arial"/>
        </w:rPr>
        <w:t xml:space="preserve"> </w:t>
      </w:r>
      <w:r w:rsidRPr="002874AF">
        <w:rPr>
          <w:rFonts w:ascii="Arial" w:hAnsi="Arial" w:cs="Arial"/>
        </w:rPr>
        <w:t>января или с февраля начался, не помню</w:t>
      </w:r>
      <w:r w:rsidR="0052159D" w:rsidRPr="002874AF">
        <w:rPr>
          <w:rFonts w:ascii="Arial" w:hAnsi="Arial" w:cs="Arial"/>
        </w:rPr>
        <w:t>)</w:t>
      </w:r>
      <w:r w:rsidRPr="002874AF">
        <w:rPr>
          <w:rFonts w:ascii="Arial" w:hAnsi="Arial" w:cs="Arial"/>
        </w:rPr>
        <w:t>, всё.</w:t>
      </w:r>
      <w:r w:rsidR="003926EB" w:rsidRPr="002874AF">
        <w:rPr>
          <w:rFonts w:ascii="Arial" w:hAnsi="Arial" w:cs="Arial"/>
        </w:rPr>
        <w:t xml:space="preserve"> </w:t>
      </w:r>
      <w:r w:rsidRPr="002874AF">
        <w:rPr>
          <w:rFonts w:ascii="Arial" w:hAnsi="Arial" w:cs="Arial"/>
        </w:rPr>
        <w:t>На</w:t>
      </w:r>
      <w:r w:rsidR="003926EB" w:rsidRPr="002874AF">
        <w:rPr>
          <w:rFonts w:ascii="Arial" w:hAnsi="Arial" w:cs="Arial"/>
        </w:rPr>
        <w:t xml:space="preserve"> </w:t>
      </w:r>
      <w:r w:rsidRPr="002874AF">
        <w:rPr>
          <w:rFonts w:ascii="Arial" w:hAnsi="Arial" w:cs="Arial"/>
        </w:rPr>
        <w:t>мне по</w:t>
      </w:r>
      <w:r w:rsidR="0052159D" w:rsidRPr="002874AF">
        <w:rPr>
          <w:rFonts w:ascii="Arial" w:hAnsi="Arial" w:cs="Arial"/>
        </w:rPr>
        <w:t>ставили жирный творческий крест</w:t>
      </w:r>
      <w:r w:rsidRPr="002874AF">
        <w:rPr>
          <w:rFonts w:ascii="Arial" w:hAnsi="Arial" w:cs="Arial"/>
        </w:rPr>
        <w:t xml:space="preserve"> дхаммический, сама Дхамма Созидания. Выкрутился, только когда она сгорела. Да</w:t>
      </w:r>
      <w:r w:rsidR="003926EB" w:rsidRPr="002874AF">
        <w:rPr>
          <w:rFonts w:ascii="Arial" w:hAnsi="Arial" w:cs="Arial"/>
        </w:rPr>
        <w:t xml:space="preserve"> </w:t>
      </w:r>
      <w:r w:rsidRPr="002874AF">
        <w:rPr>
          <w:rFonts w:ascii="Arial" w:hAnsi="Arial" w:cs="Arial"/>
        </w:rPr>
        <w:t>и то только крутился, как вошь на гребешке, чтобы и сюда не попало,</w:t>
      </w:r>
      <w:r w:rsidR="003926EB" w:rsidRPr="002874AF">
        <w:rPr>
          <w:rFonts w:ascii="Arial" w:hAnsi="Arial" w:cs="Arial"/>
        </w:rPr>
        <w:t xml:space="preserve"> </w:t>
      </w:r>
      <w:r w:rsidR="0052159D" w:rsidRPr="002874AF">
        <w:rPr>
          <w:rFonts w:ascii="Arial" w:hAnsi="Arial" w:cs="Arial"/>
        </w:rPr>
        <w:t xml:space="preserve">и здесь не </w:t>
      </w:r>
      <w:r w:rsidR="00BC4D0D" w:rsidRPr="002874AF">
        <w:rPr>
          <w:rFonts w:ascii="Arial" w:hAnsi="Arial" w:cs="Arial"/>
        </w:rPr>
        <w:t>"</w:t>
      </w:r>
      <w:r w:rsidR="0052159D" w:rsidRPr="002874AF">
        <w:rPr>
          <w:rFonts w:ascii="Arial" w:hAnsi="Arial" w:cs="Arial"/>
        </w:rPr>
        <w:t>по</w:t>
      </w:r>
      <w:r w:rsidR="00BC4D0D" w:rsidRPr="002874AF">
        <w:rPr>
          <w:rFonts w:ascii="Arial" w:hAnsi="Arial" w:cs="Arial"/>
        </w:rPr>
        <w:t>могло"</w:t>
      </w:r>
      <w:r w:rsidR="0052159D" w:rsidRPr="002874AF">
        <w:rPr>
          <w:rFonts w:ascii="Arial" w:hAnsi="Arial" w:cs="Arial"/>
        </w:rPr>
        <w:t xml:space="preserve">. </w:t>
      </w:r>
      <w:r w:rsidR="00BC4D0D" w:rsidRPr="002874AF">
        <w:rPr>
          <w:rFonts w:ascii="Arial" w:hAnsi="Arial" w:cs="Arial"/>
        </w:rPr>
        <w:t xml:space="preserve">– </w:t>
      </w:r>
      <w:r w:rsidR="0052159D" w:rsidRPr="002874AF">
        <w:rPr>
          <w:rFonts w:ascii="Arial" w:hAnsi="Arial" w:cs="Arial"/>
        </w:rPr>
        <w:t xml:space="preserve">Тайна, </w:t>
      </w:r>
      <w:r w:rsidR="00BC4D0D" w:rsidRPr="002874AF">
        <w:rPr>
          <w:rFonts w:ascii="Arial" w:hAnsi="Arial" w:cs="Arial"/>
        </w:rPr>
        <w:t xml:space="preserve">которая </w:t>
      </w:r>
      <w:r w:rsidRPr="002874AF">
        <w:rPr>
          <w:rFonts w:ascii="Arial" w:hAnsi="Arial" w:cs="Arial"/>
        </w:rPr>
        <w:t>сейчас стала явной</w:t>
      </w:r>
      <w:r w:rsidR="00BC4D0D" w:rsidRPr="002874AF">
        <w:rPr>
          <w:rFonts w:ascii="Arial" w:hAnsi="Arial" w:cs="Arial"/>
        </w:rPr>
        <w:t>,</w:t>
      </w:r>
      <w:r w:rsidRPr="002874AF">
        <w:rPr>
          <w:rFonts w:ascii="Arial" w:hAnsi="Arial" w:cs="Arial"/>
        </w:rPr>
        <w:t xml:space="preserve"> потому что Дхамма, которая мне это устроила, сгорела. </w:t>
      </w:r>
    </w:p>
    <w:p w:rsidR="00366D55" w:rsidRPr="002874AF" w:rsidRDefault="00366D55" w:rsidP="00366D55">
      <w:pPr>
        <w:suppressLineNumbers/>
        <w:suppressAutoHyphens/>
        <w:spacing w:after="0" w:line="228" w:lineRule="auto"/>
        <w:ind w:firstLine="454"/>
        <w:jc w:val="both"/>
        <w:rPr>
          <w:rFonts w:ascii="Arial" w:hAnsi="Arial" w:cs="Arial"/>
        </w:rPr>
      </w:pPr>
      <w:r w:rsidRPr="002874AF">
        <w:rPr>
          <w:rFonts w:ascii="Arial" w:hAnsi="Arial" w:cs="Arial"/>
        </w:rPr>
        <w:t>Вот это назы</w:t>
      </w:r>
      <w:r w:rsidR="0052159D" w:rsidRPr="002874AF">
        <w:rPr>
          <w:rFonts w:ascii="Arial" w:hAnsi="Arial" w:cs="Arial"/>
        </w:rPr>
        <w:t>вается четвёртая ступень. Ты </w:t>
      </w:r>
      <w:r w:rsidRPr="002874AF">
        <w:rPr>
          <w:rFonts w:ascii="Arial" w:hAnsi="Arial" w:cs="Arial"/>
        </w:rPr>
        <w:t xml:space="preserve">знаешь, ты видишь, ты молчишь, но исполняешь. </w:t>
      </w:r>
    </w:p>
    <w:p w:rsidR="00366D55" w:rsidRPr="002874AF" w:rsidRDefault="00366D55" w:rsidP="00366D55">
      <w:pPr>
        <w:suppressLineNumbers/>
        <w:suppressAutoHyphens/>
        <w:spacing w:after="0" w:line="228" w:lineRule="auto"/>
        <w:ind w:firstLine="454"/>
        <w:jc w:val="both"/>
        <w:rPr>
          <w:rFonts w:ascii="Arial" w:hAnsi="Arial" w:cs="Arial"/>
        </w:rPr>
      </w:pPr>
      <w:r w:rsidRPr="002874AF">
        <w:rPr>
          <w:rFonts w:ascii="Arial" w:hAnsi="Arial" w:cs="Arial"/>
        </w:rPr>
        <w:t>Кстати, Ведущие Молодёжного С</w:t>
      </w:r>
      <w:r w:rsidR="0052159D" w:rsidRPr="002874AF">
        <w:rPr>
          <w:rFonts w:ascii="Arial" w:hAnsi="Arial" w:cs="Arial"/>
        </w:rPr>
        <w:t>интеза обе, и Ведущие Домов оба</w:t>
      </w:r>
      <w:r w:rsidRPr="002874AF">
        <w:rPr>
          <w:rFonts w:ascii="Arial" w:hAnsi="Arial" w:cs="Arial"/>
        </w:rPr>
        <w:t xml:space="preserve"> знали, но не знали, что это связано с Дхаммой Созидания и с этой поддержкой. Они просто силой Дома, этой поддержкой, этими Домами поддерживали. Дом, который получил удар Дхаммы Созидания, еле выстоял</w:t>
      </w:r>
      <w:r w:rsidR="0052159D" w:rsidRPr="002874AF">
        <w:rPr>
          <w:rFonts w:ascii="Arial" w:hAnsi="Arial" w:cs="Arial"/>
        </w:rPr>
        <w:t>:</w:t>
      </w:r>
      <w:r w:rsidRPr="002874AF">
        <w:rPr>
          <w:rFonts w:ascii="Arial" w:hAnsi="Arial" w:cs="Arial"/>
        </w:rPr>
        <w:t xml:space="preserve"> некоторых там снесло, часть руководства было изменено. То есть там поднялись все силы, лишь бы снести всех. Ну, я имею </w:t>
      </w:r>
      <w:r w:rsidR="00513ECA" w:rsidRPr="002874AF">
        <w:rPr>
          <w:rFonts w:ascii="Arial" w:hAnsi="Arial" w:cs="Arial"/>
        </w:rPr>
        <w:t>"</w:t>
      </w:r>
      <w:r w:rsidRPr="002874AF">
        <w:rPr>
          <w:rFonts w:ascii="Arial" w:hAnsi="Arial" w:cs="Arial"/>
        </w:rPr>
        <w:t>светлые</w:t>
      </w:r>
      <w:r w:rsidR="00513ECA" w:rsidRPr="002874AF">
        <w:rPr>
          <w:rFonts w:ascii="Arial" w:hAnsi="Arial" w:cs="Arial"/>
        </w:rPr>
        <w:t>" в кавычках</w:t>
      </w:r>
      <w:r w:rsidRPr="002874AF">
        <w:rPr>
          <w:rFonts w:ascii="Arial" w:hAnsi="Arial" w:cs="Arial"/>
        </w:rPr>
        <w:t xml:space="preserve"> и тёмные с восклицательным знаком, и </w:t>
      </w:r>
      <w:r w:rsidRPr="002874AF">
        <w:rPr>
          <w:rFonts w:ascii="Arial" w:hAnsi="Arial" w:cs="Arial"/>
          <w:spacing w:val="-2"/>
        </w:rPr>
        <w:t>духовные</w:t>
      </w:r>
      <w:r w:rsidR="00513ECA" w:rsidRPr="002874AF">
        <w:rPr>
          <w:rFonts w:ascii="Arial" w:hAnsi="Arial" w:cs="Arial"/>
          <w:spacing w:val="-2"/>
        </w:rPr>
        <w:t xml:space="preserve"> –</w:t>
      </w:r>
      <w:r w:rsidRPr="002874AF">
        <w:rPr>
          <w:rFonts w:ascii="Arial" w:hAnsi="Arial" w:cs="Arial"/>
          <w:spacing w:val="-2"/>
        </w:rPr>
        <w:t xml:space="preserve"> очень </w:t>
      </w:r>
      <w:r w:rsidR="00513ECA" w:rsidRPr="002874AF">
        <w:rPr>
          <w:rFonts w:ascii="Arial" w:hAnsi="Arial" w:cs="Arial"/>
          <w:spacing w:val="-2"/>
        </w:rPr>
        <w:t>"</w:t>
      </w:r>
      <w:r w:rsidRPr="002874AF">
        <w:rPr>
          <w:rFonts w:ascii="Arial" w:hAnsi="Arial" w:cs="Arial"/>
          <w:spacing w:val="-2"/>
        </w:rPr>
        <w:t>духовные</w:t>
      </w:r>
      <w:r w:rsidR="00513ECA" w:rsidRPr="002874AF">
        <w:rPr>
          <w:rFonts w:ascii="Arial" w:hAnsi="Arial" w:cs="Arial"/>
          <w:spacing w:val="-2"/>
        </w:rPr>
        <w:t>"</w:t>
      </w:r>
      <w:r w:rsidRPr="002874AF">
        <w:rPr>
          <w:rFonts w:ascii="Arial" w:hAnsi="Arial" w:cs="Arial"/>
          <w:spacing w:val="-2"/>
        </w:rPr>
        <w:t>, с очень</w:t>
      </w:r>
      <w:r w:rsidR="003926EB" w:rsidRPr="002874AF">
        <w:rPr>
          <w:rFonts w:ascii="Arial" w:hAnsi="Arial" w:cs="Arial"/>
          <w:spacing w:val="-2"/>
        </w:rPr>
        <w:t xml:space="preserve"> </w:t>
      </w:r>
      <w:r w:rsidR="00513ECA" w:rsidRPr="002874AF">
        <w:rPr>
          <w:rFonts w:ascii="Arial" w:hAnsi="Arial" w:cs="Arial"/>
          <w:spacing w:val="-2"/>
        </w:rPr>
        <w:t>"</w:t>
      </w:r>
      <w:r w:rsidRPr="002874AF">
        <w:rPr>
          <w:rFonts w:ascii="Arial" w:hAnsi="Arial" w:cs="Arial"/>
          <w:spacing w:val="-2"/>
        </w:rPr>
        <w:t>духовной</w:t>
      </w:r>
      <w:r w:rsidR="00513ECA" w:rsidRPr="002874AF">
        <w:rPr>
          <w:rFonts w:ascii="Arial" w:hAnsi="Arial" w:cs="Arial"/>
          <w:spacing w:val="-2"/>
        </w:rPr>
        <w:t>"</w:t>
      </w:r>
      <w:r w:rsidRPr="002874AF">
        <w:rPr>
          <w:rFonts w:ascii="Arial" w:hAnsi="Arial" w:cs="Arial"/>
          <w:spacing w:val="-2"/>
        </w:rPr>
        <w:t xml:space="preserve"> информацией.</w:t>
      </w:r>
      <w:r w:rsidRPr="002874AF">
        <w:rPr>
          <w:rFonts w:ascii="Arial" w:hAnsi="Arial" w:cs="Arial"/>
        </w:rPr>
        <w:t xml:space="preserve"> Сразу же всему руководству на уши нажужжали так, что они слониками становились. Ну, благо у нас молодёжи стало больше в разных Домах</w:t>
      </w:r>
      <w:r w:rsidR="00513ECA" w:rsidRPr="002874AF">
        <w:rPr>
          <w:rFonts w:ascii="Arial" w:hAnsi="Arial" w:cs="Arial"/>
        </w:rPr>
        <w:t>,</w:t>
      </w:r>
      <w:r w:rsidRPr="002874AF">
        <w:rPr>
          <w:rFonts w:ascii="Arial" w:hAnsi="Arial" w:cs="Arial"/>
        </w:rPr>
        <w:t xml:space="preserve"> и мы нашли, где выкрутиться. Четвёртая ступень ясно? </w:t>
      </w:r>
    </w:p>
    <w:p w:rsidR="000C14FA" w:rsidRPr="002874AF" w:rsidRDefault="00366D55" w:rsidP="00513ECA">
      <w:pPr>
        <w:suppressLineNumbers/>
        <w:suppressAutoHyphens/>
        <w:spacing w:after="0" w:line="228" w:lineRule="auto"/>
        <w:ind w:firstLine="454"/>
        <w:jc w:val="both"/>
        <w:rPr>
          <w:rFonts w:ascii="Arial" w:hAnsi="Arial" w:cs="Arial"/>
        </w:rPr>
      </w:pPr>
      <w:r w:rsidRPr="002874AF">
        <w:rPr>
          <w:rFonts w:ascii="Arial" w:hAnsi="Arial" w:cs="Arial"/>
        </w:rPr>
        <w:t>Я так образно показал, что делалось за кадром даже Молодёжного Совета, а то вы тут на Молодёжный Совет свой пихаете</w:t>
      </w:r>
      <w:r w:rsidR="003926EB" w:rsidRPr="002874AF">
        <w:rPr>
          <w:rFonts w:ascii="Arial" w:hAnsi="Arial" w:cs="Arial"/>
        </w:rPr>
        <w:t xml:space="preserve"> </w:t>
      </w:r>
      <w:r w:rsidRPr="002874AF">
        <w:rPr>
          <w:rFonts w:ascii="Arial" w:hAnsi="Arial" w:cs="Arial"/>
        </w:rPr>
        <w:t>и не знаете, что тут ещё</w:t>
      </w:r>
      <w:r w:rsidR="003926EB" w:rsidRPr="002874AF">
        <w:rPr>
          <w:rFonts w:ascii="Arial" w:hAnsi="Arial" w:cs="Arial"/>
        </w:rPr>
        <w:t xml:space="preserve"> </w:t>
      </w:r>
      <w:r w:rsidRPr="002874AF">
        <w:rPr>
          <w:rFonts w:ascii="Arial" w:hAnsi="Arial" w:cs="Arial"/>
        </w:rPr>
        <w:t>битва была с Дхаммой Созидания, где участвовало п</w:t>
      </w:r>
      <w:r w:rsidR="00513ECA" w:rsidRPr="002874AF">
        <w:rPr>
          <w:rFonts w:ascii="Arial" w:hAnsi="Arial" w:cs="Arial"/>
        </w:rPr>
        <w:t>ять Домов ФА, один из них вы. О </w:t>
      </w:r>
      <w:r w:rsidRPr="002874AF">
        <w:rPr>
          <w:rFonts w:ascii="Arial" w:hAnsi="Arial" w:cs="Arial"/>
        </w:rPr>
        <w:t>двух я рассказал, а о двух просто умолчу</w:t>
      </w:r>
      <w:r w:rsidR="00513ECA" w:rsidRPr="002874AF">
        <w:rPr>
          <w:rFonts w:ascii="Arial" w:hAnsi="Arial" w:cs="Arial"/>
        </w:rPr>
        <w:t xml:space="preserve"> (</w:t>
      </w:r>
      <w:r w:rsidRPr="002874AF">
        <w:rPr>
          <w:rFonts w:ascii="Arial" w:hAnsi="Arial" w:cs="Arial"/>
        </w:rPr>
        <w:t xml:space="preserve">пока </w:t>
      </w:r>
      <w:r w:rsidRPr="002874AF">
        <w:rPr>
          <w:rFonts w:ascii="Arial" w:hAnsi="Arial" w:cs="Arial"/>
        </w:rPr>
        <w:lastRenderedPageBreak/>
        <w:t>ещё не надо</w:t>
      </w:r>
      <w:r w:rsidR="00513ECA" w:rsidRPr="002874AF">
        <w:rPr>
          <w:rFonts w:ascii="Arial" w:hAnsi="Arial" w:cs="Arial"/>
        </w:rPr>
        <w:t>)</w:t>
      </w:r>
      <w:r w:rsidRPr="002874AF">
        <w:rPr>
          <w:rFonts w:ascii="Arial" w:hAnsi="Arial" w:cs="Arial"/>
        </w:rPr>
        <w:t xml:space="preserve">, но это тоже было связано с </w:t>
      </w:r>
      <w:r w:rsidR="00513ECA" w:rsidRPr="002874AF">
        <w:rPr>
          <w:rFonts w:ascii="Arial" w:hAnsi="Arial" w:cs="Arial"/>
        </w:rPr>
        <w:t>м</w:t>
      </w:r>
      <w:r w:rsidRPr="002874AF">
        <w:rPr>
          <w:rFonts w:ascii="Arial" w:hAnsi="Arial" w:cs="Arial"/>
        </w:rPr>
        <w:t>олодёжным огнём для Планеты и для обновления Дхаммы Созидания. Этим всё сказано. А то вы</w:t>
      </w:r>
      <w:r w:rsidR="000C14FA" w:rsidRPr="002874AF">
        <w:rPr>
          <w:rFonts w:ascii="Arial" w:hAnsi="Arial" w:cs="Arial"/>
        </w:rPr>
        <w:t>:</w:t>
      </w:r>
      <w:r w:rsidRPr="002874AF">
        <w:rPr>
          <w:rFonts w:ascii="Arial" w:hAnsi="Arial" w:cs="Arial"/>
        </w:rPr>
        <w:t xml:space="preserve"> </w:t>
      </w:r>
      <w:r w:rsidR="000C14FA" w:rsidRPr="002874AF">
        <w:rPr>
          <w:rFonts w:ascii="Arial" w:hAnsi="Arial" w:cs="Arial"/>
        </w:rPr>
        <w:t>"</w:t>
      </w:r>
      <w:r w:rsidRPr="002874AF">
        <w:rPr>
          <w:rFonts w:ascii="Arial" w:hAnsi="Arial" w:cs="Arial"/>
        </w:rPr>
        <w:t>Молодёжный Совет, Молодёжный Совет!</w:t>
      </w:r>
      <w:r w:rsidR="000C14FA" w:rsidRPr="002874AF">
        <w:rPr>
          <w:rFonts w:ascii="Arial" w:hAnsi="Arial" w:cs="Arial"/>
        </w:rPr>
        <w:t>" – п</w:t>
      </w:r>
      <w:r w:rsidRPr="002874AF">
        <w:rPr>
          <w:rFonts w:ascii="Arial" w:hAnsi="Arial" w:cs="Arial"/>
        </w:rPr>
        <w:t xml:space="preserve">ути </w:t>
      </w:r>
      <w:r w:rsidR="000C14FA" w:rsidRPr="002874AF">
        <w:rPr>
          <w:rFonts w:ascii="Arial" w:hAnsi="Arial" w:cs="Arial"/>
        </w:rPr>
        <w:t xml:space="preserve">Господни </w:t>
      </w:r>
      <w:r w:rsidRPr="002874AF">
        <w:rPr>
          <w:rFonts w:ascii="Arial" w:hAnsi="Arial" w:cs="Arial"/>
        </w:rPr>
        <w:t>неисповедимы. Каждый должен был на своём месте исполнять свою задачу от Владыки, в данном случае Кут Хуми</w:t>
      </w:r>
      <w:r w:rsidR="000C14FA" w:rsidRPr="002874AF">
        <w:rPr>
          <w:rFonts w:ascii="Arial" w:hAnsi="Arial" w:cs="Arial"/>
        </w:rPr>
        <w:t xml:space="preserve"> (н</w:t>
      </w:r>
      <w:r w:rsidRPr="002874AF">
        <w:rPr>
          <w:rFonts w:ascii="Arial" w:hAnsi="Arial" w:cs="Arial"/>
        </w:rPr>
        <w:t xml:space="preserve">у, </w:t>
      </w:r>
      <w:r w:rsidR="000C14FA" w:rsidRPr="002874AF">
        <w:rPr>
          <w:rFonts w:ascii="Arial" w:hAnsi="Arial" w:cs="Arial"/>
        </w:rPr>
        <w:t>28</w:t>
      </w:r>
      <w:r w:rsidRPr="002874AF">
        <w:rPr>
          <w:rFonts w:ascii="Arial" w:hAnsi="Arial" w:cs="Arial"/>
        </w:rPr>
        <w:t xml:space="preserve"> входит в </w:t>
      </w:r>
      <w:r w:rsidR="000C14FA" w:rsidRPr="002874AF">
        <w:rPr>
          <w:rFonts w:ascii="Arial" w:hAnsi="Arial" w:cs="Arial"/>
        </w:rPr>
        <w:t>32</w:t>
      </w:r>
      <w:r w:rsidR="003926EB" w:rsidRPr="002874AF">
        <w:rPr>
          <w:rFonts w:ascii="Arial" w:hAnsi="Arial" w:cs="Arial"/>
        </w:rPr>
        <w:t xml:space="preserve"> </w:t>
      </w:r>
      <w:r w:rsidR="000C14FA" w:rsidRPr="002874AF">
        <w:rPr>
          <w:rFonts w:ascii="Arial" w:hAnsi="Arial" w:cs="Arial"/>
        </w:rPr>
        <w:t xml:space="preserve">как часть; надеюсь </w:t>
      </w:r>
      <w:r w:rsidRPr="002874AF">
        <w:rPr>
          <w:rFonts w:ascii="Arial" w:hAnsi="Arial" w:cs="Arial"/>
        </w:rPr>
        <w:t>понятно, почему от Владыки Кут Хуми?</w:t>
      </w:r>
      <w:r w:rsidR="000C14FA" w:rsidRPr="002874AF">
        <w:rPr>
          <w:rFonts w:ascii="Arial" w:hAnsi="Arial" w:cs="Arial"/>
        </w:rPr>
        <w:t>), н</w:t>
      </w:r>
      <w:r w:rsidRPr="002874AF">
        <w:rPr>
          <w:rFonts w:ascii="Arial" w:hAnsi="Arial" w:cs="Arial"/>
        </w:rPr>
        <w:t xml:space="preserve">о при этом исполняя волю ФА-Аватара Метагалактики. </w:t>
      </w:r>
    </w:p>
    <w:p w:rsidR="009605C9" w:rsidRPr="002874AF" w:rsidRDefault="00366D55" w:rsidP="00366D55">
      <w:pPr>
        <w:suppressLineNumbers/>
        <w:suppressAutoHyphens/>
        <w:spacing w:after="0" w:line="228" w:lineRule="auto"/>
        <w:ind w:firstLine="454"/>
        <w:jc w:val="both"/>
        <w:rPr>
          <w:rFonts w:ascii="Arial" w:hAnsi="Arial" w:cs="Arial"/>
        </w:rPr>
      </w:pPr>
      <w:r w:rsidRPr="002874AF">
        <w:rPr>
          <w:rFonts w:ascii="Arial" w:hAnsi="Arial" w:cs="Arial"/>
        </w:rPr>
        <w:t xml:space="preserve">Мы исполнили вместе. И вот это была победа </w:t>
      </w:r>
      <w:r w:rsidR="000C14FA" w:rsidRPr="002874AF">
        <w:rPr>
          <w:rFonts w:ascii="Arial" w:hAnsi="Arial" w:cs="Arial"/>
        </w:rPr>
        <w:t>–</w:t>
      </w:r>
      <w:r w:rsidRPr="002874AF">
        <w:rPr>
          <w:rFonts w:ascii="Arial" w:hAnsi="Arial" w:cs="Arial"/>
        </w:rPr>
        <w:t xml:space="preserve"> начавшиеся Молодёжные Синтезы</w:t>
      </w:r>
      <w:r w:rsidR="00BC4D0D" w:rsidRPr="002874AF">
        <w:rPr>
          <w:rFonts w:ascii="Arial" w:hAnsi="Arial" w:cs="Arial"/>
        </w:rPr>
        <w:t>,</w:t>
      </w:r>
      <w:r w:rsidR="009605C9" w:rsidRPr="002874AF">
        <w:rPr>
          <w:rFonts w:ascii="Arial" w:hAnsi="Arial" w:cs="Arial"/>
        </w:rPr>
        <w:t xml:space="preserve"> </w:t>
      </w:r>
      <w:r w:rsidRPr="002874AF">
        <w:rPr>
          <w:rFonts w:ascii="Arial" w:hAnsi="Arial" w:cs="Arial"/>
        </w:rPr>
        <w:t>и тем, что к августу мы довели, что не один, а несколько Молодёжных Синтезов началось</w:t>
      </w:r>
      <w:r w:rsidR="009605C9" w:rsidRPr="002874AF">
        <w:rPr>
          <w:rFonts w:ascii="Arial" w:hAnsi="Arial" w:cs="Arial"/>
        </w:rPr>
        <w:t xml:space="preserve"> (д</w:t>
      </w:r>
      <w:r w:rsidRPr="002874AF">
        <w:rPr>
          <w:rFonts w:ascii="Arial" w:hAnsi="Arial" w:cs="Arial"/>
        </w:rPr>
        <w:t>аже в тех Домах, которые не совсем устоялись</w:t>
      </w:r>
      <w:r w:rsidR="009605C9" w:rsidRPr="002874AF">
        <w:rPr>
          <w:rFonts w:ascii="Arial" w:hAnsi="Arial" w:cs="Arial"/>
        </w:rPr>
        <w:t>,</w:t>
      </w:r>
      <w:r w:rsidRPr="002874AF">
        <w:rPr>
          <w:rFonts w:ascii="Arial" w:hAnsi="Arial" w:cs="Arial"/>
        </w:rPr>
        <w:t xml:space="preserve"> начал</w:t>
      </w:r>
      <w:r w:rsidR="00BC4D0D" w:rsidRPr="002874AF">
        <w:rPr>
          <w:rFonts w:ascii="Arial" w:hAnsi="Arial" w:cs="Arial"/>
        </w:rPr>
        <w:t>и</w:t>
      </w:r>
      <w:r w:rsidRPr="002874AF">
        <w:rPr>
          <w:rFonts w:ascii="Arial" w:hAnsi="Arial" w:cs="Arial"/>
        </w:rPr>
        <w:t>сь</w:t>
      </w:r>
      <w:r w:rsidR="009605C9" w:rsidRPr="002874AF">
        <w:rPr>
          <w:rFonts w:ascii="Arial" w:hAnsi="Arial" w:cs="Arial"/>
        </w:rPr>
        <w:t>)</w:t>
      </w:r>
      <w:r w:rsidRPr="002874AF">
        <w:rPr>
          <w:rFonts w:ascii="Arial" w:hAnsi="Arial" w:cs="Arial"/>
        </w:rPr>
        <w:t xml:space="preserve">, и тем, что у нас теперь с десяток молодёжных Ведущих </w:t>
      </w:r>
      <w:r w:rsidR="002C520D" w:rsidRPr="002874AF">
        <w:rPr>
          <w:rFonts w:ascii="Arial" w:hAnsi="Arial" w:cs="Arial"/>
        </w:rPr>
        <w:t xml:space="preserve">– </w:t>
      </w:r>
      <w:r w:rsidRPr="002874AF">
        <w:rPr>
          <w:rFonts w:ascii="Arial" w:hAnsi="Arial" w:cs="Arial"/>
        </w:rPr>
        <w:t>осознали, взяли огонь на себя</w:t>
      </w:r>
      <w:r w:rsidR="002C520D" w:rsidRPr="002874AF">
        <w:rPr>
          <w:rFonts w:ascii="Arial" w:hAnsi="Arial" w:cs="Arial"/>
        </w:rPr>
        <w:t>, и</w:t>
      </w:r>
      <w:r w:rsidR="009779DC" w:rsidRPr="002874AF">
        <w:rPr>
          <w:rFonts w:ascii="Arial" w:hAnsi="Arial" w:cs="Arial"/>
        </w:rPr>
        <w:t xml:space="preserve"> </w:t>
      </w:r>
      <w:r w:rsidRPr="002874AF">
        <w:rPr>
          <w:rFonts w:ascii="Arial" w:hAnsi="Arial" w:cs="Arial"/>
        </w:rPr>
        <w:t>мне стало легче</w:t>
      </w:r>
      <w:r w:rsidR="009605C9" w:rsidRPr="002874AF">
        <w:rPr>
          <w:rFonts w:ascii="Arial" w:hAnsi="Arial" w:cs="Arial"/>
        </w:rPr>
        <w:t>: я</w:t>
      </w:r>
      <w:r w:rsidR="002C520D" w:rsidRPr="002874AF">
        <w:rPr>
          <w:rFonts w:ascii="Arial" w:hAnsi="Arial" w:cs="Arial"/>
        </w:rPr>
        <w:noBreakHyphen/>
      </w:r>
      <w:r w:rsidRPr="002874AF">
        <w:rPr>
          <w:rFonts w:ascii="Arial" w:hAnsi="Arial" w:cs="Arial"/>
        </w:rPr>
        <w:t>то не могу брать Молодёжный огонь биологически</w:t>
      </w:r>
      <w:r w:rsidR="009605C9" w:rsidRPr="002874AF">
        <w:rPr>
          <w:rFonts w:ascii="Arial" w:hAnsi="Arial" w:cs="Arial"/>
        </w:rPr>
        <w:t>. Н</w:t>
      </w:r>
      <w:r w:rsidRPr="002874AF">
        <w:rPr>
          <w:rFonts w:ascii="Arial" w:hAnsi="Arial" w:cs="Arial"/>
        </w:rPr>
        <w:t>е потому, что не хочу</w:t>
      </w:r>
      <w:r w:rsidR="009605C9" w:rsidRPr="002874AF">
        <w:rPr>
          <w:rFonts w:ascii="Arial" w:hAnsi="Arial" w:cs="Arial"/>
        </w:rPr>
        <w:t xml:space="preserve"> – т</w:t>
      </w:r>
      <w:r w:rsidRPr="002874AF">
        <w:rPr>
          <w:rFonts w:ascii="Arial" w:hAnsi="Arial" w:cs="Arial"/>
        </w:rPr>
        <w:t xml:space="preserve">олько молодые люди, в среднем до двадцати лет, до двадцати восьми лет. </w:t>
      </w:r>
    </w:p>
    <w:p w:rsidR="00B86623" w:rsidRPr="002874AF" w:rsidRDefault="00366D55" w:rsidP="00366D55">
      <w:pPr>
        <w:suppressLineNumbers/>
        <w:suppressAutoHyphens/>
        <w:spacing w:after="0" w:line="228" w:lineRule="auto"/>
        <w:ind w:firstLine="454"/>
        <w:jc w:val="both"/>
        <w:rPr>
          <w:rFonts w:ascii="Arial" w:hAnsi="Arial" w:cs="Arial"/>
        </w:rPr>
      </w:pPr>
      <w:r w:rsidRPr="002874AF">
        <w:rPr>
          <w:rFonts w:ascii="Arial" w:hAnsi="Arial" w:cs="Arial"/>
        </w:rPr>
        <w:t xml:space="preserve">До тридцати трёх </w:t>
      </w:r>
      <w:r w:rsidR="009605C9" w:rsidRPr="002874AF">
        <w:rPr>
          <w:rFonts w:ascii="Arial" w:hAnsi="Arial" w:cs="Arial"/>
        </w:rPr>
        <w:t>–</w:t>
      </w:r>
      <w:r w:rsidRPr="002874AF">
        <w:rPr>
          <w:rFonts w:ascii="Arial" w:hAnsi="Arial" w:cs="Arial"/>
        </w:rPr>
        <w:t xml:space="preserve"> это с натяжкой. Ну, это знаете, когда натягивают, а потом думают: </w:t>
      </w:r>
      <w:r w:rsidR="009605C9" w:rsidRPr="002874AF">
        <w:rPr>
          <w:rFonts w:ascii="Arial" w:hAnsi="Arial" w:cs="Arial"/>
        </w:rPr>
        <w:t xml:space="preserve">"Отпустить </w:t>
      </w:r>
      <w:r w:rsidRPr="002874AF">
        <w:rPr>
          <w:rFonts w:ascii="Arial" w:hAnsi="Arial" w:cs="Arial"/>
        </w:rPr>
        <w:t>– не отпустить, отпустить – не отпустить</w:t>
      </w:r>
      <w:r w:rsidR="009605C9" w:rsidRPr="002874AF">
        <w:rPr>
          <w:rFonts w:ascii="Arial" w:hAnsi="Arial" w:cs="Arial"/>
        </w:rPr>
        <w:t>" – н</w:t>
      </w:r>
      <w:r w:rsidRPr="002874AF">
        <w:rPr>
          <w:rFonts w:ascii="Arial" w:hAnsi="Arial" w:cs="Arial"/>
        </w:rPr>
        <w:t>у, до тридцати, потом обычно отпускают. Если до тридцати трёх,</w:t>
      </w:r>
      <w:r w:rsidR="003926EB" w:rsidRPr="002874AF">
        <w:rPr>
          <w:rFonts w:ascii="Arial" w:hAnsi="Arial" w:cs="Arial"/>
        </w:rPr>
        <w:t xml:space="preserve"> </w:t>
      </w:r>
      <w:r w:rsidRPr="002874AF">
        <w:rPr>
          <w:rFonts w:ascii="Arial" w:hAnsi="Arial" w:cs="Arial"/>
        </w:rPr>
        <w:t>всё обычно крестом заканчивается. Это тайна, но теперь она стала явной. Ведь Христос начал проповедовать в тридцать по Библии, закончил в тридцать три, значить, он закончил быть молодым максимум в тридцать. Но биологически чакры созревают к двадцати восьми годам. Это как предыдущая эпоха вершину имела в чакрах</w:t>
      </w:r>
      <w:r w:rsidR="009779DC" w:rsidRPr="002874AF">
        <w:rPr>
          <w:rFonts w:ascii="Arial" w:hAnsi="Arial" w:cs="Arial"/>
        </w:rPr>
        <w:t xml:space="preserve"> (</w:t>
      </w:r>
      <w:r w:rsidRPr="002874AF">
        <w:rPr>
          <w:rFonts w:ascii="Arial" w:hAnsi="Arial" w:cs="Arial"/>
        </w:rPr>
        <w:t>ну, там, понятно, всё остальное, ментал отсутствовал, чакры</w:t>
      </w:r>
      <w:r w:rsidR="003926EB" w:rsidRPr="002874AF">
        <w:rPr>
          <w:rFonts w:ascii="Arial" w:hAnsi="Arial" w:cs="Arial"/>
        </w:rPr>
        <w:t xml:space="preserve"> </w:t>
      </w:r>
      <w:r w:rsidR="009779DC" w:rsidRPr="002874AF">
        <w:rPr>
          <w:rFonts w:ascii="Arial" w:hAnsi="Arial" w:cs="Arial"/>
        </w:rPr>
        <w:t>–</w:t>
      </w:r>
      <w:r w:rsidRPr="002874AF">
        <w:rPr>
          <w:rFonts w:ascii="Arial" w:hAnsi="Arial" w:cs="Arial"/>
        </w:rPr>
        <w:t xml:space="preserve"> главное</w:t>
      </w:r>
      <w:r w:rsidR="009779DC" w:rsidRPr="002874AF">
        <w:rPr>
          <w:rFonts w:ascii="Arial" w:hAnsi="Arial" w:cs="Arial"/>
        </w:rPr>
        <w:t>)</w:t>
      </w:r>
      <w:r w:rsidRPr="002874AF">
        <w:rPr>
          <w:rFonts w:ascii="Arial" w:hAnsi="Arial" w:cs="Arial"/>
        </w:rPr>
        <w:t xml:space="preserve">, то с точки зрения 5-й расы главное </w:t>
      </w:r>
      <w:r w:rsidR="009779DC" w:rsidRPr="002874AF">
        <w:rPr>
          <w:rFonts w:ascii="Arial" w:hAnsi="Arial" w:cs="Arial"/>
        </w:rPr>
        <w:t>28</w:t>
      </w:r>
      <w:r w:rsidRPr="002874AF">
        <w:rPr>
          <w:rFonts w:ascii="Arial" w:hAnsi="Arial" w:cs="Arial"/>
        </w:rPr>
        <w:t xml:space="preserve"> лет, где чакры созрели и все начали лепестками действовать, ты стал взрослым с точки зрения </w:t>
      </w:r>
      <w:r w:rsidR="00B86623" w:rsidRPr="002874AF">
        <w:rPr>
          <w:rFonts w:ascii="Arial" w:hAnsi="Arial" w:cs="Arial"/>
        </w:rPr>
        <w:t>Астрала</w:t>
      </w:r>
      <w:r w:rsidRPr="002874AF">
        <w:rPr>
          <w:rFonts w:ascii="Arial" w:hAnsi="Arial" w:cs="Arial"/>
        </w:rPr>
        <w:t xml:space="preserve">. А с точки зрения физики </w:t>
      </w:r>
      <w:r w:rsidR="00B86623" w:rsidRPr="002874AF">
        <w:rPr>
          <w:rFonts w:ascii="Arial" w:hAnsi="Arial" w:cs="Arial"/>
        </w:rPr>
        <w:t>"</w:t>
      </w:r>
      <w:r w:rsidRPr="002874AF">
        <w:rPr>
          <w:rFonts w:ascii="Arial" w:hAnsi="Arial" w:cs="Arial"/>
        </w:rPr>
        <w:t>женилка</w:t>
      </w:r>
      <w:r w:rsidR="00B86623" w:rsidRPr="002874AF">
        <w:rPr>
          <w:rFonts w:ascii="Arial" w:hAnsi="Arial" w:cs="Arial"/>
        </w:rPr>
        <w:t>"</w:t>
      </w:r>
      <w:r w:rsidRPr="002874AF">
        <w:rPr>
          <w:rFonts w:ascii="Arial" w:hAnsi="Arial" w:cs="Arial"/>
        </w:rPr>
        <w:t xml:space="preserve"> в пятнадцать</w:t>
      </w:r>
      <w:r w:rsidR="00B86623" w:rsidRPr="002874AF">
        <w:rPr>
          <w:rFonts w:ascii="Arial" w:hAnsi="Arial" w:cs="Arial"/>
        </w:rPr>
        <w:t>-</w:t>
      </w:r>
      <w:r w:rsidRPr="002874AF">
        <w:rPr>
          <w:rFonts w:ascii="Arial" w:hAnsi="Arial" w:cs="Arial"/>
        </w:rPr>
        <w:t xml:space="preserve">шестнадцать уже вырастает </w:t>
      </w:r>
      <w:r w:rsidR="00B86623" w:rsidRPr="002874AF">
        <w:rPr>
          <w:rFonts w:ascii="Arial" w:hAnsi="Arial" w:cs="Arial"/>
        </w:rPr>
        <w:t>–</w:t>
      </w:r>
      <w:r w:rsidRPr="002874AF">
        <w:rPr>
          <w:rFonts w:ascii="Arial" w:hAnsi="Arial" w:cs="Arial"/>
        </w:rPr>
        <w:t xml:space="preserve"> это не проблема</w:t>
      </w:r>
      <w:r w:rsidR="00B86623" w:rsidRPr="002874AF">
        <w:rPr>
          <w:rFonts w:ascii="Arial" w:hAnsi="Arial" w:cs="Arial"/>
        </w:rPr>
        <w:t>.</w:t>
      </w:r>
      <w:r w:rsidRPr="002874AF">
        <w:rPr>
          <w:rFonts w:ascii="Arial" w:hAnsi="Arial" w:cs="Arial"/>
        </w:rPr>
        <w:t xml:space="preserve"> </w:t>
      </w:r>
      <w:r w:rsidR="00B86623" w:rsidRPr="002874AF">
        <w:rPr>
          <w:rFonts w:ascii="Arial" w:hAnsi="Arial" w:cs="Arial"/>
        </w:rPr>
        <w:t xml:space="preserve">Чакры </w:t>
      </w:r>
      <w:r w:rsidRPr="002874AF">
        <w:rPr>
          <w:rFonts w:ascii="Arial" w:hAnsi="Arial" w:cs="Arial"/>
        </w:rPr>
        <w:t>не работают до конца, точно</w:t>
      </w:r>
      <w:r w:rsidR="00B86623" w:rsidRPr="002874AF">
        <w:rPr>
          <w:rFonts w:ascii="Arial" w:hAnsi="Arial" w:cs="Arial"/>
        </w:rPr>
        <w:t>, и</w:t>
      </w:r>
      <w:r w:rsidRPr="002874AF">
        <w:rPr>
          <w:rFonts w:ascii="Arial" w:hAnsi="Arial" w:cs="Arial"/>
        </w:rPr>
        <w:t xml:space="preserve"> Владыки Иерархии предыдущей эпохи это точно знали. </w:t>
      </w:r>
    </w:p>
    <w:p w:rsidR="00366D55" w:rsidRPr="002874AF" w:rsidRDefault="00366D55" w:rsidP="00366D55">
      <w:pPr>
        <w:suppressLineNumbers/>
        <w:suppressAutoHyphens/>
        <w:spacing w:after="0" w:line="228" w:lineRule="auto"/>
        <w:ind w:firstLine="454"/>
        <w:jc w:val="both"/>
        <w:rPr>
          <w:rFonts w:ascii="Arial" w:hAnsi="Arial" w:cs="Arial"/>
        </w:rPr>
      </w:pPr>
      <w:r w:rsidRPr="002874AF">
        <w:rPr>
          <w:rFonts w:ascii="Arial" w:hAnsi="Arial" w:cs="Arial"/>
        </w:rPr>
        <w:t>Я когда спрашивал</w:t>
      </w:r>
      <w:r w:rsidR="00B86623" w:rsidRPr="002874AF">
        <w:rPr>
          <w:rFonts w:ascii="Arial" w:hAnsi="Arial" w:cs="Arial"/>
        </w:rPr>
        <w:t xml:space="preserve"> (</w:t>
      </w:r>
      <w:r w:rsidRPr="002874AF">
        <w:rPr>
          <w:rFonts w:ascii="Arial" w:hAnsi="Arial" w:cs="Arial"/>
        </w:rPr>
        <w:t>там у меня не всё получалось</w:t>
      </w:r>
      <w:r w:rsidR="00B86623" w:rsidRPr="002874AF">
        <w:rPr>
          <w:rFonts w:ascii="Arial" w:hAnsi="Arial" w:cs="Arial"/>
        </w:rPr>
        <w:t>)</w:t>
      </w:r>
      <w:r w:rsidRPr="002874AF">
        <w:rPr>
          <w:rFonts w:ascii="Arial" w:hAnsi="Arial" w:cs="Arial"/>
        </w:rPr>
        <w:t>, они говорили</w:t>
      </w:r>
      <w:r w:rsidR="00947972" w:rsidRPr="002874AF">
        <w:rPr>
          <w:rFonts w:ascii="Arial" w:hAnsi="Arial" w:cs="Arial"/>
        </w:rPr>
        <w:t>,</w:t>
      </w:r>
      <w:r w:rsidRPr="002874AF">
        <w:rPr>
          <w:rFonts w:ascii="Arial" w:hAnsi="Arial" w:cs="Arial"/>
        </w:rPr>
        <w:t xml:space="preserve"> чакры к двадцати восьми созреют, тогда будет полегче, а пока терпи. Ну, так вот. Я просто когда с Аватаром Синтеза контачить начал, мне ещё</w:t>
      </w:r>
      <w:r w:rsidR="003926EB" w:rsidRPr="002874AF">
        <w:rPr>
          <w:rFonts w:ascii="Arial" w:hAnsi="Arial" w:cs="Arial"/>
        </w:rPr>
        <w:t xml:space="preserve"> </w:t>
      </w:r>
      <w:r w:rsidRPr="002874AF">
        <w:rPr>
          <w:rFonts w:ascii="Arial" w:hAnsi="Arial" w:cs="Arial"/>
        </w:rPr>
        <w:t>двадцати восьми</w:t>
      </w:r>
      <w:r w:rsidR="003926EB" w:rsidRPr="002874AF">
        <w:rPr>
          <w:rFonts w:ascii="Arial" w:hAnsi="Arial" w:cs="Arial"/>
        </w:rPr>
        <w:t xml:space="preserve"> </w:t>
      </w:r>
      <w:r w:rsidR="00947972" w:rsidRPr="002874AF">
        <w:rPr>
          <w:rFonts w:ascii="Arial" w:hAnsi="Arial" w:cs="Arial"/>
        </w:rPr>
        <w:t>не было, я </w:t>
      </w:r>
      <w:r w:rsidRPr="002874AF">
        <w:rPr>
          <w:rFonts w:ascii="Arial" w:hAnsi="Arial" w:cs="Arial"/>
        </w:rPr>
        <w:t>как раз на грани был</w:t>
      </w:r>
      <w:r w:rsidR="00947972" w:rsidRPr="002874AF">
        <w:rPr>
          <w:rFonts w:ascii="Arial" w:hAnsi="Arial" w:cs="Arial"/>
        </w:rPr>
        <w:t>… Н</w:t>
      </w:r>
      <w:r w:rsidRPr="002874AF">
        <w:rPr>
          <w:rFonts w:ascii="Arial" w:hAnsi="Arial" w:cs="Arial"/>
        </w:rPr>
        <w:t>ет, двадцати девяти не было, я на грани был</w:t>
      </w:r>
      <w:r w:rsidR="00947972" w:rsidRPr="002874AF">
        <w:rPr>
          <w:rFonts w:ascii="Arial" w:hAnsi="Arial" w:cs="Arial"/>
        </w:rPr>
        <w:t xml:space="preserve"> (</w:t>
      </w:r>
      <w:r w:rsidRPr="002874AF">
        <w:rPr>
          <w:rFonts w:ascii="Arial" w:hAnsi="Arial" w:cs="Arial"/>
        </w:rPr>
        <w:t>ну, там</w:t>
      </w:r>
      <w:r w:rsidR="00947972" w:rsidRPr="002874AF">
        <w:rPr>
          <w:rFonts w:ascii="Arial" w:hAnsi="Arial" w:cs="Arial"/>
        </w:rPr>
        <w:t>,</w:t>
      </w:r>
      <w:r w:rsidRPr="002874AF">
        <w:rPr>
          <w:rFonts w:ascii="Arial" w:hAnsi="Arial" w:cs="Arial"/>
        </w:rPr>
        <w:t xml:space="preserve"> плюс</w:t>
      </w:r>
      <w:r w:rsidR="00947972" w:rsidRPr="002874AF">
        <w:rPr>
          <w:rFonts w:ascii="Arial" w:hAnsi="Arial" w:cs="Arial"/>
        </w:rPr>
        <w:t>-</w:t>
      </w:r>
      <w:r w:rsidRPr="002874AF">
        <w:rPr>
          <w:rFonts w:ascii="Arial" w:hAnsi="Arial" w:cs="Arial"/>
        </w:rPr>
        <w:t>минус</w:t>
      </w:r>
      <w:r w:rsidR="00947972" w:rsidRPr="002874AF">
        <w:rPr>
          <w:rFonts w:ascii="Arial" w:hAnsi="Arial" w:cs="Arial"/>
        </w:rPr>
        <w:t>)</w:t>
      </w:r>
      <w:r w:rsidRPr="002874AF">
        <w:rPr>
          <w:rFonts w:ascii="Arial" w:hAnsi="Arial" w:cs="Arial"/>
        </w:rPr>
        <w:t>. Ну, вот, а они</w:t>
      </w:r>
      <w:r w:rsidR="003926EB" w:rsidRPr="002874AF">
        <w:rPr>
          <w:rFonts w:ascii="Arial" w:hAnsi="Arial" w:cs="Arial"/>
        </w:rPr>
        <w:t xml:space="preserve"> </w:t>
      </w:r>
      <w:r w:rsidRPr="002874AF">
        <w:rPr>
          <w:rFonts w:ascii="Arial" w:hAnsi="Arial" w:cs="Arial"/>
        </w:rPr>
        <w:t>чуть-чуть там</w:t>
      </w:r>
      <w:r w:rsidR="003926EB" w:rsidRPr="002874AF">
        <w:rPr>
          <w:rFonts w:ascii="Arial" w:hAnsi="Arial" w:cs="Arial"/>
        </w:rPr>
        <w:t xml:space="preserve"> </w:t>
      </w:r>
      <w:r w:rsidR="00947972" w:rsidRPr="002874AF">
        <w:rPr>
          <w:rFonts w:ascii="Arial" w:hAnsi="Arial" w:cs="Arial"/>
        </w:rPr>
        <w:t>не </w:t>
      </w:r>
      <w:r w:rsidRPr="002874AF">
        <w:rPr>
          <w:rFonts w:ascii="Arial" w:hAnsi="Arial" w:cs="Arial"/>
        </w:rPr>
        <w:t xml:space="preserve">созрели, больно было, </w:t>
      </w:r>
      <w:r w:rsidR="00947972" w:rsidRPr="002874AF">
        <w:rPr>
          <w:rFonts w:ascii="Arial" w:hAnsi="Arial" w:cs="Arial"/>
        </w:rPr>
        <w:t xml:space="preserve">– </w:t>
      </w:r>
      <w:r w:rsidRPr="002874AF">
        <w:rPr>
          <w:rFonts w:ascii="Arial" w:hAnsi="Arial" w:cs="Arial"/>
        </w:rPr>
        <w:t>не полный поток брали огня</w:t>
      </w:r>
      <w:r w:rsidR="00947972" w:rsidRPr="002874AF">
        <w:rPr>
          <w:rFonts w:ascii="Arial" w:hAnsi="Arial" w:cs="Arial"/>
        </w:rPr>
        <w:t>.</w:t>
      </w:r>
      <w:r w:rsidRPr="002874AF">
        <w:rPr>
          <w:rFonts w:ascii="Arial" w:hAnsi="Arial" w:cs="Arial"/>
        </w:rPr>
        <w:t xml:space="preserve"> </w:t>
      </w:r>
      <w:r w:rsidR="00947972" w:rsidRPr="002874AF">
        <w:rPr>
          <w:rFonts w:ascii="Arial" w:hAnsi="Arial" w:cs="Arial"/>
        </w:rPr>
        <w:t>А </w:t>
      </w:r>
      <w:r w:rsidRPr="002874AF">
        <w:rPr>
          <w:rFonts w:ascii="Arial" w:hAnsi="Arial" w:cs="Arial"/>
        </w:rPr>
        <w:t xml:space="preserve">потом уже всё устоялось. Тайна. </w:t>
      </w:r>
    </w:p>
    <w:p w:rsidR="004F06B0" w:rsidRPr="002874AF" w:rsidRDefault="00366D55" w:rsidP="00366D55">
      <w:pPr>
        <w:suppressLineNumbers/>
        <w:suppressAutoHyphens/>
        <w:spacing w:after="0" w:line="228" w:lineRule="auto"/>
        <w:ind w:firstLine="454"/>
        <w:jc w:val="both"/>
        <w:rPr>
          <w:rFonts w:ascii="Arial" w:hAnsi="Arial" w:cs="Arial"/>
        </w:rPr>
      </w:pPr>
      <w:r w:rsidRPr="002874AF">
        <w:rPr>
          <w:rFonts w:ascii="Arial" w:hAnsi="Arial" w:cs="Arial"/>
        </w:rPr>
        <w:t xml:space="preserve">Вы помните, что стяжав новый огонь, вы вначале должны молчать, пока он не устоится, пока вы его не подтвердите, пока вы не научитесь им действовать и не исполните что-то этим огнём? А потом только сообщаете: я стяжал. </w:t>
      </w:r>
    </w:p>
    <w:p w:rsidR="00A30D7B" w:rsidRPr="002874AF" w:rsidRDefault="00366D55" w:rsidP="00366D55">
      <w:pPr>
        <w:suppressLineNumbers/>
        <w:suppressAutoHyphens/>
        <w:spacing w:after="0" w:line="228" w:lineRule="auto"/>
        <w:ind w:firstLine="454"/>
        <w:jc w:val="both"/>
        <w:rPr>
          <w:rFonts w:ascii="Arial" w:hAnsi="Arial" w:cs="Arial"/>
        </w:rPr>
      </w:pPr>
      <w:r w:rsidRPr="002874AF">
        <w:rPr>
          <w:rFonts w:ascii="Arial" w:hAnsi="Arial" w:cs="Arial"/>
        </w:rPr>
        <w:t>Например, стяжав ФА-32-рицу, пока она не устоится у вас, пока вам не подтвердят</w:t>
      </w:r>
      <w:r w:rsidR="004F06B0" w:rsidRPr="002874AF">
        <w:rPr>
          <w:rFonts w:ascii="Arial" w:hAnsi="Arial" w:cs="Arial"/>
        </w:rPr>
        <w:t xml:space="preserve"> (</w:t>
      </w:r>
      <w:r w:rsidRPr="002874AF">
        <w:rPr>
          <w:rFonts w:ascii="Arial" w:hAnsi="Arial" w:cs="Arial"/>
        </w:rPr>
        <w:t>ну, там обычно даже Ведущий Изначального Дома может или мы</w:t>
      </w:r>
      <w:r w:rsidR="004F06B0" w:rsidRPr="002874AF">
        <w:rPr>
          <w:rFonts w:ascii="Arial" w:hAnsi="Arial" w:cs="Arial"/>
        </w:rPr>
        <w:t>);</w:t>
      </w:r>
      <w:r w:rsidRPr="002874AF">
        <w:rPr>
          <w:rFonts w:ascii="Arial" w:hAnsi="Arial" w:cs="Arial"/>
        </w:rPr>
        <w:t xml:space="preserve"> если ФА-64-рица</w:t>
      </w:r>
      <w:r w:rsidR="004F06B0" w:rsidRPr="002874AF">
        <w:rPr>
          <w:rFonts w:ascii="Arial" w:hAnsi="Arial" w:cs="Arial"/>
        </w:rPr>
        <w:t xml:space="preserve"> –</w:t>
      </w:r>
      <w:r w:rsidRPr="002874AF">
        <w:rPr>
          <w:rFonts w:ascii="Arial" w:hAnsi="Arial" w:cs="Arial"/>
        </w:rPr>
        <w:t xml:space="preserve"> пока вы е</w:t>
      </w:r>
      <w:r w:rsidR="004F06B0" w:rsidRPr="002874AF">
        <w:rPr>
          <w:rFonts w:ascii="Arial" w:hAnsi="Arial" w:cs="Arial"/>
        </w:rPr>
        <w:t>ю</w:t>
      </w:r>
      <w:r w:rsidRPr="002874AF">
        <w:rPr>
          <w:rFonts w:ascii="Arial" w:hAnsi="Arial" w:cs="Arial"/>
        </w:rPr>
        <w:t xml:space="preserve"> что-то не исполните, осознав, что вы ФА-64-ричны или ФА</w:t>
      </w:r>
      <w:r w:rsidR="004F06B0" w:rsidRPr="002874AF">
        <w:rPr>
          <w:rFonts w:ascii="Arial" w:hAnsi="Arial" w:cs="Arial"/>
        </w:rPr>
        <w:noBreakHyphen/>
      </w:r>
      <w:r w:rsidRPr="002874AF">
        <w:rPr>
          <w:rFonts w:ascii="Arial" w:hAnsi="Arial" w:cs="Arial"/>
        </w:rPr>
        <w:t xml:space="preserve">32-ричны. А потом соседу говоришь: </w:t>
      </w:r>
      <w:r w:rsidR="00DE5165" w:rsidRPr="002874AF">
        <w:rPr>
          <w:rFonts w:ascii="Arial" w:hAnsi="Arial" w:cs="Arial"/>
        </w:rPr>
        <w:t>"</w:t>
      </w:r>
      <w:r w:rsidRPr="002874AF">
        <w:rPr>
          <w:rFonts w:ascii="Arial" w:hAnsi="Arial" w:cs="Arial"/>
        </w:rPr>
        <w:t>Ну, я стяжал</w:t>
      </w:r>
      <w:r w:rsidR="00DE5165" w:rsidRPr="002874AF">
        <w:rPr>
          <w:rFonts w:ascii="Arial" w:hAnsi="Arial" w:cs="Arial"/>
        </w:rPr>
        <w:t>"</w:t>
      </w:r>
      <w:r w:rsidRPr="002874AF">
        <w:rPr>
          <w:rFonts w:ascii="Arial" w:hAnsi="Arial" w:cs="Arial"/>
        </w:rPr>
        <w:t>. А у нас как</w:t>
      </w:r>
      <w:r w:rsidR="004F06B0" w:rsidRPr="002874AF">
        <w:rPr>
          <w:rFonts w:ascii="Arial" w:hAnsi="Arial" w:cs="Arial"/>
        </w:rPr>
        <w:t>? –</w:t>
      </w:r>
      <w:r w:rsidRPr="002874AF">
        <w:rPr>
          <w:rFonts w:ascii="Arial" w:hAnsi="Arial" w:cs="Arial"/>
        </w:rPr>
        <w:t xml:space="preserve"> сегодня стяжал, а завтра: </w:t>
      </w:r>
      <w:r w:rsidR="00DE5165" w:rsidRPr="002874AF">
        <w:rPr>
          <w:rFonts w:ascii="Arial" w:hAnsi="Arial" w:cs="Arial"/>
        </w:rPr>
        <w:t>"</w:t>
      </w:r>
      <w:r w:rsidRPr="002874AF">
        <w:rPr>
          <w:rFonts w:ascii="Arial" w:hAnsi="Arial" w:cs="Arial"/>
        </w:rPr>
        <w:t>А я уже 32-ричен</w:t>
      </w:r>
      <w:r w:rsidR="004F06B0" w:rsidRPr="002874AF">
        <w:rPr>
          <w:rFonts w:ascii="Arial" w:hAnsi="Arial" w:cs="Arial"/>
        </w:rPr>
        <w:t>!</w:t>
      </w:r>
      <w:r w:rsidR="00DE5165" w:rsidRPr="002874AF">
        <w:rPr>
          <w:rFonts w:ascii="Arial" w:hAnsi="Arial" w:cs="Arial"/>
        </w:rPr>
        <w:t>"</w:t>
      </w:r>
      <w:r w:rsidR="004F06B0" w:rsidRPr="002874AF">
        <w:rPr>
          <w:rFonts w:ascii="Arial" w:hAnsi="Arial" w:cs="Arial"/>
        </w:rPr>
        <w:t xml:space="preserve"> – </w:t>
      </w:r>
      <w:r w:rsidRPr="002874AF">
        <w:rPr>
          <w:rFonts w:ascii="Arial" w:hAnsi="Arial" w:cs="Arial"/>
        </w:rPr>
        <w:t>Дхамма Созидания</w:t>
      </w:r>
      <w:r w:rsidR="004F06B0" w:rsidRPr="002874AF">
        <w:rPr>
          <w:rFonts w:ascii="Arial" w:hAnsi="Arial" w:cs="Arial"/>
        </w:rPr>
        <w:t xml:space="preserve"> </w:t>
      </w:r>
      <w:r w:rsidR="004F06B0" w:rsidRPr="002874AF">
        <w:rPr>
          <w:rFonts w:ascii="Arial" w:hAnsi="Arial" w:cs="Arial"/>
          <w:i/>
        </w:rPr>
        <w:t>(всхлипывая)</w:t>
      </w:r>
      <w:r w:rsidRPr="002874AF">
        <w:rPr>
          <w:rFonts w:ascii="Arial" w:hAnsi="Arial" w:cs="Arial"/>
        </w:rPr>
        <w:t xml:space="preserve">: </w:t>
      </w:r>
      <w:r w:rsidR="00DE5165" w:rsidRPr="002874AF">
        <w:rPr>
          <w:rFonts w:ascii="Arial" w:hAnsi="Arial" w:cs="Arial"/>
        </w:rPr>
        <w:t>"</w:t>
      </w:r>
      <w:r w:rsidRPr="002874AF">
        <w:rPr>
          <w:rFonts w:ascii="Arial" w:hAnsi="Arial" w:cs="Arial"/>
        </w:rPr>
        <w:t>О Боже! Опять тайны нет</w:t>
      </w:r>
      <w:r w:rsidR="00DE5165" w:rsidRPr="002874AF">
        <w:rPr>
          <w:rFonts w:ascii="Arial" w:hAnsi="Arial" w:cs="Arial"/>
        </w:rPr>
        <w:t>"</w:t>
      </w:r>
      <w:r w:rsidRPr="002874AF">
        <w:rPr>
          <w:rFonts w:ascii="Arial" w:hAnsi="Arial" w:cs="Arial"/>
        </w:rPr>
        <w:t xml:space="preserve"> </w:t>
      </w:r>
      <w:r w:rsidR="00A30D7B" w:rsidRPr="002874AF">
        <w:rPr>
          <w:rFonts w:ascii="Arial" w:hAnsi="Arial" w:cs="Arial"/>
        </w:rPr>
        <w:t>–</w:t>
      </w:r>
      <w:r w:rsidRPr="002874AF">
        <w:rPr>
          <w:rFonts w:ascii="Arial" w:hAnsi="Arial" w:cs="Arial"/>
        </w:rPr>
        <w:t xml:space="preserve"> и по щекам: на, на, на</w:t>
      </w:r>
      <w:r w:rsidR="00A30D7B" w:rsidRPr="002874AF">
        <w:rPr>
          <w:rFonts w:ascii="Arial" w:hAnsi="Arial" w:cs="Arial"/>
        </w:rPr>
        <w:t xml:space="preserve">! – </w:t>
      </w:r>
      <w:r w:rsidRPr="002874AF">
        <w:rPr>
          <w:rFonts w:ascii="Arial" w:hAnsi="Arial" w:cs="Arial"/>
        </w:rPr>
        <w:t xml:space="preserve"> </w:t>
      </w:r>
      <w:r w:rsidR="00A30D7B" w:rsidRPr="002874AF">
        <w:rPr>
          <w:rFonts w:ascii="Arial" w:hAnsi="Arial" w:cs="Arial"/>
        </w:rPr>
        <w:t>отстяжал</w:t>
      </w:r>
      <w:r w:rsidRPr="002874AF">
        <w:rPr>
          <w:rFonts w:ascii="Arial" w:hAnsi="Arial" w:cs="Arial"/>
        </w:rPr>
        <w:t xml:space="preserve">, паразит! И ты говоришь: </w:t>
      </w:r>
      <w:r w:rsidR="00DE5165" w:rsidRPr="002874AF">
        <w:rPr>
          <w:rFonts w:ascii="Arial" w:hAnsi="Arial" w:cs="Arial"/>
        </w:rPr>
        <w:t>"</w:t>
      </w:r>
      <w:r w:rsidRPr="002874AF">
        <w:rPr>
          <w:rFonts w:ascii="Arial" w:hAnsi="Arial" w:cs="Arial"/>
        </w:rPr>
        <w:t>Ну, ч</w:t>
      </w:r>
      <w:r w:rsidR="00A30D7B" w:rsidRPr="002874AF">
        <w:rPr>
          <w:rFonts w:ascii="Arial" w:hAnsi="Arial" w:cs="Arial"/>
        </w:rPr>
        <w:t xml:space="preserve">его </w:t>
      </w:r>
      <w:r w:rsidRPr="002874AF">
        <w:rPr>
          <w:rFonts w:ascii="Arial" w:hAnsi="Arial" w:cs="Arial"/>
        </w:rPr>
        <w:t>она у меня не работает, эта 32-рица</w:t>
      </w:r>
      <w:r w:rsidR="00A30D7B" w:rsidRPr="002874AF">
        <w:rPr>
          <w:rFonts w:ascii="Arial" w:hAnsi="Arial" w:cs="Arial"/>
        </w:rPr>
        <w:t>?</w:t>
      </w:r>
      <w:r w:rsidRPr="002874AF">
        <w:rPr>
          <w:rFonts w:ascii="Arial" w:hAnsi="Arial" w:cs="Arial"/>
        </w:rPr>
        <w:t xml:space="preserve"> </w:t>
      </w:r>
      <w:r w:rsidR="00A30D7B" w:rsidRPr="002874AF">
        <w:rPr>
          <w:rFonts w:ascii="Arial" w:hAnsi="Arial" w:cs="Arial"/>
        </w:rPr>
        <w:t xml:space="preserve">Я </w:t>
      </w:r>
      <w:r w:rsidRPr="002874AF">
        <w:rPr>
          <w:rFonts w:ascii="Arial" w:hAnsi="Arial" w:cs="Arial"/>
        </w:rPr>
        <w:t>стяжал, все подтвердили, всем сообщил, а она, такая-сякая, не работает</w:t>
      </w:r>
      <w:r w:rsidR="00DE5165" w:rsidRPr="002874AF">
        <w:rPr>
          <w:rFonts w:ascii="Arial" w:hAnsi="Arial" w:cs="Arial"/>
        </w:rPr>
        <w:t>"</w:t>
      </w:r>
      <w:r w:rsidRPr="002874AF">
        <w:rPr>
          <w:rFonts w:ascii="Arial" w:hAnsi="Arial" w:cs="Arial"/>
        </w:rPr>
        <w:t xml:space="preserve">. </w:t>
      </w:r>
      <w:r w:rsidR="00A30D7B" w:rsidRPr="002874AF">
        <w:rPr>
          <w:rFonts w:ascii="Arial" w:hAnsi="Arial" w:cs="Arial"/>
        </w:rPr>
        <w:t xml:space="preserve"> </w:t>
      </w:r>
    </w:p>
    <w:p w:rsidR="002C520D" w:rsidRPr="002874AF" w:rsidRDefault="00366D55" w:rsidP="00366D55">
      <w:pPr>
        <w:suppressLineNumbers/>
        <w:suppressAutoHyphens/>
        <w:spacing w:after="0" w:line="228" w:lineRule="auto"/>
        <w:ind w:firstLine="454"/>
        <w:jc w:val="both"/>
        <w:rPr>
          <w:rFonts w:ascii="Arial" w:hAnsi="Arial" w:cs="Arial"/>
        </w:rPr>
      </w:pPr>
      <w:r w:rsidRPr="002874AF">
        <w:rPr>
          <w:rFonts w:ascii="Arial" w:hAnsi="Arial" w:cs="Arial"/>
        </w:rPr>
        <w:t xml:space="preserve">Ну, ты ж сообщил сразу всем, что ты стяжал, через минуту после того, как практику закончил. Всех обзвонил, сказал: </w:t>
      </w:r>
      <w:r w:rsidR="00DE5165" w:rsidRPr="002874AF">
        <w:rPr>
          <w:rFonts w:ascii="Arial" w:hAnsi="Arial" w:cs="Arial"/>
        </w:rPr>
        <w:t>"</w:t>
      </w:r>
      <w:r w:rsidR="00A30D7B" w:rsidRPr="002874AF">
        <w:rPr>
          <w:rFonts w:ascii="Arial" w:hAnsi="Arial" w:cs="Arial"/>
        </w:rPr>
        <w:t>Я </w:t>
      </w:r>
      <w:r w:rsidRPr="002874AF">
        <w:rPr>
          <w:rFonts w:ascii="Arial" w:hAnsi="Arial" w:cs="Arial"/>
        </w:rPr>
        <w:t>теперь 64-ричный</w:t>
      </w:r>
      <w:r w:rsidR="00DE5165" w:rsidRPr="002874AF">
        <w:rPr>
          <w:rFonts w:ascii="Arial" w:hAnsi="Arial" w:cs="Arial"/>
        </w:rPr>
        <w:t>"</w:t>
      </w:r>
      <w:r w:rsidR="00A30D7B" w:rsidRPr="002874AF">
        <w:rPr>
          <w:rFonts w:ascii="Arial" w:hAnsi="Arial" w:cs="Arial"/>
        </w:rPr>
        <w:t xml:space="preserve"> – </w:t>
      </w:r>
      <w:r w:rsidRPr="002874AF">
        <w:rPr>
          <w:rFonts w:ascii="Arial" w:hAnsi="Arial" w:cs="Arial"/>
        </w:rPr>
        <w:t xml:space="preserve">Дхамма Созидания говорит: </w:t>
      </w:r>
      <w:r w:rsidR="00DE5165" w:rsidRPr="002874AF">
        <w:rPr>
          <w:rFonts w:ascii="Arial" w:hAnsi="Arial" w:cs="Arial"/>
        </w:rPr>
        <w:t>"</w:t>
      </w:r>
      <w:r w:rsidRPr="002874AF">
        <w:rPr>
          <w:rFonts w:ascii="Arial" w:hAnsi="Arial" w:cs="Arial"/>
        </w:rPr>
        <w:t>О Боже!</w:t>
      </w:r>
      <w:r w:rsidR="00DE5165" w:rsidRPr="002874AF">
        <w:rPr>
          <w:rFonts w:ascii="Arial" w:hAnsi="Arial" w:cs="Arial"/>
        </w:rPr>
        <w:t>"</w:t>
      </w:r>
      <w:r w:rsidRPr="002874AF">
        <w:rPr>
          <w:rFonts w:ascii="Arial" w:hAnsi="Arial" w:cs="Arial"/>
        </w:rPr>
        <w:t xml:space="preserve"> </w:t>
      </w:r>
      <w:r w:rsidR="00A30D7B" w:rsidRPr="002874AF">
        <w:rPr>
          <w:rFonts w:ascii="Arial" w:hAnsi="Arial" w:cs="Arial"/>
        </w:rPr>
        <w:t xml:space="preserve">– </w:t>
      </w:r>
      <w:r w:rsidRPr="002874AF">
        <w:rPr>
          <w:rFonts w:ascii="Arial" w:hAnsi="Arial" w:cs="Arial"/>
        </w:rPr>
        <w:t xml:space="preserve">И ты говоришь: </w:t>
      </w:r>
      <w:r w:rsidR="00DE5165" w:rsidRPr="002874AF">
        <w:rPr>
          <w:rFonts w:ascii="Arial" w:hAnsi="Arial" w:cs="Arial"/>
        </w:rPr>
        <w:t>"</w:t>
      </w:r>
      <w:r w:rsidRPr="002874AF">
        <w:rPr>
          <w:rFonts w:ascii="Arial" w:hAnsi="Arial" w:cs="Arial"/>
        </w:rPr>
        <w:t>Я крутой!</w:t>
      </w:r>
      <w:r w:rsidR="00DE5165" w:rsidRPr="002874AF">
        <w:rPr>
          <w:rFonts w:ascii="Arial" w:hAnsi="Arial" w:cs="Arial"/>
        </w:rPr>
        <w:t>"</w:t>
      </w:r>
      <w:r w:rsidR="002C520D" w:rsidRPr="002874AF">
        <w:rPr>
          <w:rFonts w:ascii="Arial" w:hAnsi="Arial" w:cs="Arial"/>
        </w:rPr>
        <w:t>–</w:t>
      </w:r>
      <w:r w:rsidRPr="002874AF">
        <w:rPr>
          <w:rFonts w:ascii="Arial" w:hAnsi="Arial" w:cs="Arial"/>
        </w:rPr>
        <w:t xml:space="preserve"> а силы нету. </w:t>
      </w:r>
    </w:p>
    <w:p w:rsidR="00DD4427" w:rsidRPr="002874AF" w:rsidRDefault="00366D55" w:rsidP="00366D55">
      <w:pPr>
        <w:suppressLineNumbers/>
        <w:suppressAutoHyphens/>
        <w:spacing w:after="0" w:line="228" w:lineRule="auto"/>
        <w:ind w:firstLine="454"/>
        <w:jc w:val="both"/>
        <w:rPr>
          <w:rFonts w:ascii="Arial" w:hAnsi="Arial" w:cs="Arial"/>
        </w:rPr>
      </w:pPr>
      <w:r w:rsidRPr="002874AF">
        <w:rPr>
          <w:rFonts w:ascii="Arial" w:hAnsi="Arial" w:cs="Arial"/>
        </w:rPr>
        <w:t>Тайна!</w:t>
      </w:r>
      <w:r w:rsidR="003926EB" w:rsidRPr="002874AF">
        <w:rPr>
          <w:rFonts w:ascii="Arial" w:hAnsi="Arial" w:cs="Arial"/>
        </w:rPr>
        <w:t xml:space="preserve"> </w:t>
      </w:r>
      <w:r w:rsidR="002C520D" w:rsidRPr="002874AF">
        <w:rPr>
          <w:rFonts w:ascii="Arial" w:hAnsi="Arial" w:cs="Arial"/>
        </w:rPr>
        <w:t>ст</w:t>
      </w:r>
      <w:r w:rsidRPr="002874AF">
        <w:rPr>
          <w:rFonts w:ascii="Arial" w:hAnsi="Arial" w:cs="Arial"/>
        </w:rPr>
        <w:t>яжани</w:t>
      </w:r>
      <w:r w:rsidR="002C520D" w:rsidRPr="002874AF">
        <w:rPr>
          <w:rFonts w:ascii="Arial" w:hAnsi="Arial" w:cs="Arial"/>
        </w:rPr>
        <w:t>й</w:t>
      </w:r>
      <w:r w:rsidRPr="002874AF">
        <w:rPr>
          <w:rFonts w:ascii="Arial" w:hAnsi="Arial" w:cs="Arial"/>
        </w:rPr>
        <w:t>, даже положенных в Синтезе</w:t>
      </w:r>
      <w:r w:rsidR="002C520D" w:rsidRPr="002874AF">
        <w:rPr>
          <w:rFonts w:ascii="Arial" w:hAnsi="Arial" w:cs="Arial"/>
        </w:rPr>
        <w:t>! ("П</w:t>
      </w:r>
      <w:r w:rsidR="00DD4427" w:rsidRPr="002874AF">
        <w:rPr>
          <w:rFonts w:ascii="Arial" w:hAnsi="Arial" w:cs="Arial"/>
        </w:rPr>
        <w:t>оложенных</w:t>
      </w:r>
      <w:r w:rsidR="002C520D" w:rsidRPr="002874AF">
        <w:rPr>
          <w:rFonts w:ascii="Arial" w:hAnsi="Arial" w:cs="Arial"/>
        </w:rPr>
        <w:t>"</w:t>
      </w:r>
      <w:r w:rsidRPr="002874AF">
        <w:rPr>
          <w:rFonts w:ascii="Arial" w:hAnsi="Arial" w:cs="Arial"/>
        </w:rPr>
        <w:t>, м</w:t>
      </w:r>
      <w:r w:rsidR="002C520D" w:rsidRPr="002874AF">
        <w:rPr>
          <w:rFonts w:ascii="Arial" w:hAnsi="Arial" w:cs="Arial"/>
        </w:rPr>
        <w:t>-</w:t>
      </w:r>
      <w:r w:rsidRPr="002874AF">
        <w:rPr>
          <w:rFonts w:ascii="Arial" w:hAnsi="Arial" w:cs="Arial"/>
        </w:rPr>
        <w:t>да</w:t>
      </w:r>
      <w:r w:rsidR="00DD4427" w:rsidRPr="002874AF">
        <w:rPr>
          <w:rFonts w:ascii="Arial" w:hAnsi="Arial" w:cs="Arial"/>
        </w:rPr>
        <w:t>…)</w:t>
      </w:r>
      <w:r w:rsidRPr="002874AF">
        <w:rPr>
          <w:rFonts w:ascii="Arial" w:hAnsi="Arial" w:cs="Arial"/>
        </w:rPr>
        <w:t xml:space="preserve"> Везде, что</w:t>
      </w:r>
      <w:r w:rsidR="00DD4427" w:rsidRPr="002874AF">
        <w:rPr>
          <w:rFonts w:ascii="Arial" w:hAnsi="Arial" w:cs="Arial"/>
        </w:rPr>
        <w:t xml:space="preserve"> </w:t>
      </w:r>
      <w:r w:rsidRPr="002874AF">
        <w:rPr>
          <w:rFonts w:ascii="Arial" w:hAnsi="Arial" w:cs="Arial"/>
        </w:rPr>
        <w:t>бы вы н</w:t>
      </w:r>
      <w:r w:rsidR="00DD4427" w:rsidRPr="002874AF">
        <w:rPr>
          <w:rFonts w:ascii="Arial" w:hAnsi="Arial" w:cs="Arial"/>
        </w:rPr>
        <w:t>и</w:t>
      </w:r>
      <w:r w:rsidRPr="002874AF">
        <w:rPr>
          <w:rFonts w:ascii="Arial" w:hAnsi="Arial" w:cs="Arial"/>
        </w:rPr>
        <w:t xml:space="preserve"> делали, что</w:t>
      </w:r>
      <w:r w:rsidR="00DD4427" w:rsidRPr="002874AF">
        <w:rPr>
          <w:rFonts w:ascii="Arial" w:hAnsi="Arial" w:cs="Arial"/>
        </w:rPr>
        <w:t xml:space="preserve"> </w:t>
      </w:r>
      <w:r w:rsidRPr="002874AF">
        <w:rPr>
          <w:rFonts w:ascii="Arial" w:hAnsi="Arial" w:cs="Arial"/>
        </w:rPr>
        <w:t>б вы н</w:t>
      </w:r>
      <w:r w:rsidR="00DD4427" w:rsidRPr="002874AF">
        <w:rPr>
          <w:rFonts w:ascii="Arial" w:hAnsi="Arial" w:cs="Arial"/>
        </w:rPr>
        <w:t>и</w:t>
      </w:r>
      <w:r w:rsidRPr="002874AF">
        <w:rPr>
          <w:rFonts w:ascii="Arial" w:hAnsi="Arial" w:cs="Arial"/>
        </w:rPr>
        <w:t xml:space="preserve"> исполняли: получил посвящение – молчи</w:t>
      </w:r>
      <w:r w:rsidR="002028A9" w:rsidRPr="002874AF">
        <w:rPr>
          <w:rFonts w:ascii="Arial" w:hAnsi="Arial" w:cs="Arial"/>
        </w:rPr>
        <w:t>!</w:t>
      </w:r>
      <w:r w:rsidR="00D6794D" w:rsidRPr="002874AF">
        <w:rPr>
          <w:rFonts w:ascii="Arial" w:hAnsi="Arial" w:cs="Arial"/>
        </w:rPr>
        <w:t>;</w:t>
      </w:r>
      <w:r w:rsidRPr="002874AF">
        <w:rPr>
          <w:rFonts w:ascii="Arial" w:hAnsi="Arial" w:cs="Arial"/>
        </w:rPr>
        <w:t xml:space="preserve"> получил статус – молчи какое-то время, пока не войдешь и не определишься в нём</w:t>
      </w:r>
      <w:r w:rsidR="00D6794D" w:rsidRPr="002874AF">
        <w:rPr>
          <w:rFonts w:ascii="Arial" w:hAnsi="Arial" w:cs="Arial"/>
        </w:rPr>
        <w:t>;</w:t>
      </w:r>
      <w:r w:rsidRPr="002874AF">
        <w:rPr>
          <w:rFonts w:ascii="Arial" w:hAnsi="Arial" w:cs="Arial"/>
        </w:rPr>
        <w:t xml:space="preserve"> получил восхождение – молчи</w:t>
      </w:r>
      <w:r w:rsidR="00D6794D" w:rsidRPr="002874AF">
        <w:rPr>
          <w:rFonts w:ascii="Arial" w:hAnsi="Arial" w:cs="Arial"/>
        </w:rPr>
        <w:t>; и</w:t>
      </w:r>
      <w:r w:rsidRPr="002874AF">
        <w:rPr>
          <w:rFonts w:ascii="Arial" w:hAnsi="Arial" w:cs="Arial"/>
        </w:rPr>
        <w:t xml:space="preserve"> так далее</w:t>
      </w:r>
      <w:r w:rsidR="00D6794D" w:rsidRPr="002874AF">
        <w:rPr>
          <w:rFonts w:ascii="Arial" w:hAnsi="Arial" w:cs="Arial"/>
        </w:rPr>
        <w:t>.</w:t>
      </w:r>
      <w:r w:rsidRPr="002874AF">
        <w:rPr>
          <w:rFonts w:ascii="Arial" w:hAnsi="Arial" w:cs="Arial"/>
        </w:rPr>
        <w:t xml:space="preserve"> </w:t>
      </w:r>
      <w:r w:rsidR="00D6794D" w:rsidRPr="002874AF">
        <w:rPr>
          <w:rFonts w:ascii="Arial" w:hAnsi="Arial" w:cs="Arial"/>
        </w:rPr>
        <w:t xml:space="preserve">Вот </w:t>
      </w:r>
      <w:r w:rsidRPr="002874AF">
        <w:rPr>
          <w:rFonts w:ascii="Arial" w:hAnsi="Arial" w:cs="Arial"/>
        </w:rPr>
        <w:t>всегда главное</w:t>
      </w:r>
      <w:r w:rsidR="00DD4427" w:rsidRPr="002874AF">
        <w:rPr>
          <w:rFonts w:ascii="Arial" w:hAnsi="Arial" w:cs="Arial"/>
        </w:rPr>
        <w:t xml:space="preserve"> –</w:t>
      </w:r>
      <w:r w:rsidRPr="002874AF">
        <w:rPr>
          <w:rFonts w:ascii="Arial" w:hAnsi="Arial" w:cs="Arial"/>
        </w:rPr>
        <w:t xml:space="preserve"> молчи, а потом… </w:t>
      </w:r>
    </w:p>
    <w:p w:rsidR="00933953" w:rsidRPr="002874AF" w:rsidRDefault="00366D55" w:rsidP="00366D55">
      <w:pPr>
        <w:suppressLineNumbers/>
        <w:suppressAutoHyphens/>
        <w:spacing w:after="0" w:line="228" w:lineRule="auto"/>
        <w:ind w:firstLine="454"/>
        <w:jc w:val="both"/>
        <w:rPr>
          <w:rFonts w:ascii="Arial" w:hAnsi="Arial" w:cs="Arial"/>
        </w:rPr>
      </w:pPr>
      <w:r w:rsidRPr="002874AF">
        <w:rPr>
          <w:rFonts w:ascii="Arial" w:hAnsi="Arial" w:cs="Arial"/>
        </w:rPr>
        <w:t>Мо</w:t>
      </w:r>
      <w:r w:rsidR="00933953" w:rsidRPr="002874AF">
        <w:rPr>
          <w:rFonts w:ascii="Arial" w:hAnsi="Arial" w:cs="Arial"/>
        </w:rPr>
        <w:t>-</w:t>
      </w:r>
      <w:r w:rsidRPr="002874AF">
        <w:rPr>
          <w:rFonts w:ascii="Arial" w:hAnsi="Arial" w:cs="Arial"/>
        </w:rPr>
        <w:t>Л</w:t>
      </w:r>
      <w:r w:rsidR="00933953" w:rsidRPr="002874AF">
        <w:rPr>
          <w:rFonts w:ascii="Arial" w:hAnsi="Arial" w:cs="Arial"/>
        </w:rPr>
        <w:t>-</w:t>
      </w:r>
      <w:r w:rsidRPr="002874AF">
        <w:rPr>
          <w:rFonts w:ascii="Arial" w:hAnsi="Arial" w:cs="Arial"/>
        </w:rPr>
        <w:t xml:space="preserve">Чи. То есть это должно дойти до </w:t>
      </w:r>
      <w:r w:rsidR="00DD4427" w:rsidRPr="002874AF">
        <w:rPr>
          <w:rFonts w:ascii="Arial" w:hAnsi="Arial" w:cs="Arial"/>
        </w:rPr>
        <w:t>"</w:t>
      </w:r>
      <w:r w:rsidRPr="002874AF">
        <w:rPr>
          <w:rFonts w:ascii="Arial" w:hAnsi="Arial" w:cs="Arial"/>
        </w:rPr>
        <w:t>Мо</w:t>
      </w:r>
      <w:r w:rsidR="00DD4427" w:rsidRPr="002874AF">
        <w:rPr>
          <w:rFonts w:ascii="Arial" w:hAnsi="Arial" w:cs="Arial"/>
        </w:rPr>
        <w:t>"</w:t>
      </w:r>
      <w:r w:rsidRPr="002874AF">
        <w:rPr>
          <w:rFonts w:ascii="Arial" w:hAnsi="Arial" w:cs="Arial"/>
        </w:rPr>
        <w:t>-нады</w:t>
      </w:r>
      <w:r w:rsidR="00DD4427" w:rsidRPr="002874AF">
        <w:rPr>
          <w:rFonts w:ascii="Arial" w:hAnsi="Arial" w:cs="Arial"/>
        </w:rPr>
        <w:t xml:space="preserve"> (</w:t>
      </w:r>
      <w:r w:rsidRPr="002874AF">
        <w:rPr>
          <w:rFonts w:ascii="Arial" w:hAnsi="Arial" w:cs="Arial"/>
        </w:rPr>
        <w:t>Дхамма: 28-25</w:t>
      </w:r>
      <w:r w:rsidR="00DD4427" w:rsidRPr="002874AF">
        <w:rPr>
          <w:rFonts w:ascii="Arial" w:hAnsi="Arial" w:cs="Arial"/>
        </w:rPr>
        <w:t>), п</w:t>
      </w:r>
      <w:r w:rsidRPr="002874AF">
        <w:rPr>
          <w:rFonts w:ascii="Arial" w:hAnsi="Arial" w:cs="Arial"/>
        </w:rPr>
        <w:t xml:space="preserve">отом </w:t>
      </w:r>
      <w:r w:rsidR="00DD4427" w:rsidRPr="002874AF">
        <w:rPr>
          <w:rFonts w:ascii="Arial" w:hAnsi="Arial" w:cs="Arial"/>
        </w:rPr>
        <w:t>"</w:t>
      </w:r>
      <w:r w:rsidRPr="002874AF">
        <w:rPr>
          <w:rFonts w:ascii="Arial" w:hAnsi="Arial" w:cs="Arial"/>
        </w:rPr>
        <w:t>Л</w:t>
      </w:r>
      <w:r w:rsidR="00DD4427" w:rsidRPr="002874AF">
        <w:rPr>
          <w:rFonts w:ascii="Arial" w:hAnsi="Arial" w:cs="Arial"/>
        </w:rPr>
        <w:t>"</w:t>
      </w:r>
      <w:r w:rsidRPr="002874AF">
        <w:rPr>
          <w:rFonts w:ascii="Arial" w:hAnsi="Arial" w:cs="Arial"/>
        </w:rPr>
        <w:t xml:space="preserve">юбовью Монады перейти в </w:t>
      </w:r>
      <w:r w:rsidR="00DD4427" w:rsidRPr="002874AF">
        <w:rPr>
          <w:rFonts w:ascii="Arial" w:hAnsi="Arial" w:cs="Arial"/>
        </w:rPr>
        <w:t>"</w:t>
      </w:r>
      <w:r w:rsidRPr="002874AF">
        <w:rPr>
          <w:rFonts w:ascii="Arial" w:hAnsi="Arial" w:cs="Arial"/>
        </w:rPr>
        <w:t>Чи</w:t>
      </w:r>
      <w:r w:rsidR="00DD4427" w:rsidRPr="002874AF">
        <w:rPr>
          <w:rFonts w:ascii="Arial" w:hAnsi="Arial" w:cs="Arial"/>
        </w:rPr>
        <w:t>"</w:t>
      </w:r>
      <w:r w:rsidRPr="002874AF">
        <w:rPr>
          <w:rFonts w:ascii="Arial" w:hAnsi="Arial" w:cs="Arial"/>
        </w:rPr>
        <w:t xml:space="preserve"> </w:t>
      </w:r>
      <w:r w:rsidR="00DD4427" w:rsidRPr="002874AF">
        <w:rPr>
          <w:rFonts w:ascii="Arial" w:hAnsi="Arial" w:cs="Arial"/>
        </w:rPr>
        <w:t>–</w:t>
      </w:r>
      <w:r w:rsidRPr="002874AF">
        <w:rPr>
          <w:rFonts w:ascii="Arial" w:hAnsi="Arial" w:cs="Arial"/>
        </w:rPr>
        <w:t xml:space="preserve"> в твою жизненную энергию. А когда ты в этом устоялся и эта энергия твоя, и никакой завистливый взгляд не сказал: “Ну, ты посмотри что несёт</w:t>
      </w:r>
      <w:r w:rsidR="00D6794D" w:rsidRPr="002874AF">
        <w:rPr>
          <w:rFonts w:ascii="Arial" w:hAnsi="Arial" w:cs="Arial"/>
        </w:rPr>
        <w:t>!</w:t>
      </w:r>
      <w:r w:rsidRPr="002874AF">
        <w:rPr>
          <w:rFonts w:ascii="Arial" w:hAnsi="Arial" w:cs="Arial"/>
        </w:rPr>
        <w:t xml:space="preserve"> </w:t>
      </w:r>
      <w:r w:rsidR="00D6794D" w:rsidRPr="002874AF">
        <w:rPr>
          <w:rFonts w:ascii="Arial" w:hAnsi="Arial" w:cs="Arial"/>
        </w:rPr>
        <w:t xml:space="preserve">И </w:t>
      </w:r>
      <w:r w:rsidRPr="002874AF">
        <w:rPr>
          <w:rFonts w:ascii="Arial" w:hAnsi="Arial" w:cs="Arial"/>
        </w:rPr>
        <w:t>эта гадость 64-рична, да? Рожей-то не вышел, у</w:t>
      </w:r>
      <w:r w:rsidR="00442CDC" w:rsidRPr="002874AF">
        <w:rPr>
          <w:rFonts w:ascii="Arial" w:hAnsi="Arial" w:cs="Arial"/>
        </w:rPr>
        <w:noBreakHyphen/>
      </w:r>
      <w:r w:rsidRPr="002874AF">
        <w:rPr>
          <w:rFonts w:ascii="Arial" w:hAnsi="Arial" w:cs="Arial"/>
        </w:rPr>
        <w:t>у</w:t>
      </w:r>
      <w:r w:rsidR="00442CDC" w:rsidRPr="002874AF">
        <w:rPr>
          <w:rFonts w:ascii="Arial" w:hAnsi="Arial" w:cs="Arial"/>
        </w:rPr>
        <w:noBreakHyphen/>
      </w:r>
      <w:r w:rsidRPr="002874AF">
        <w:rPr>
          <w:rFonts w:ascii="Arial" w:hAnsi="Arial" w:cs="Arial"/>
        </w:rPr>
        <w:t>у, я-то зна-а-ю, я давно в Синтезе</w:t>
      </w:r>
      <w:r w:rsidR="00933953" w:rsidRPr="002874AF">
        <w:rPr>
          <w:rFonts w:ascii="Arial" w:hAnsi="Arial" w:cs="Arial"/>
        </w:rPr>
        <w:t>!.."</w:t>
      </w:r>
      <w:r w:rsidRPr="002874AF">
        <w:rPr>
          <w:rFonts w:ascii="Arial" w:hAnsi="Arial" w:cs="Arial"/>
        </w:rPr>
        <w:t xml:space="preserve"> </w:t>
      </w:r>
      <w:r w:rsidR="00933953" w:rsidRPr="002874AF">
        <w:rPr>
          <w:rFonts w:ascii="Arial" w:hAnsi="Arial" w:cs="Arial"/>
        </w:rPr>
        <w:t>и</w:t>
      </w:r>
      <w:r w:rsidRPr="002874AF">
        <w:rPr>
          <w:rFonts w:ascii="Arial" w:hAnsi="Arial" w:cs="Arial"/>
        </w:rPr>
        <w:t xml:space="preserve">ли </w:t>
      </w:r>
      <w:r w:rsidR="00933953" w:rsidRPr="002874AF">
        <w:rPr>
          <w:rFonts w:ascii="Arial" w:hAnsi="Arial" w:cs="Arial"/>
        </w:rPr>
        <w:t>"</w:t>
      </w:r>
      <w:r w:rsidR="00442CDC" w:rsidRPr="002874AF">
        <w:rPr>
          <w:rFonts w:ascii="Arial" w:hAnsi="Arial" w:cs="Arial"/>
        </w:rPr>
        <w:t>с Отцом или с </w:t>
      </w:r>
      <w:r w:rsidRPr="002874AF">
        <w:rPr>
          <w:rFonts w:ascii="Arial" w:hAnsi="Arial" w:cs="Arial"/>
        </w:rPr>
        <w:t>Владыкой давно уже, а ты токо недавно</w:t>
      </w:r>
      <w:r w:rsidRPr="002874AF">
        <w:rPr>
          <w:rFonts w:ascii="Arial" w:hAnsi="Arial" w:cs="Arial"/>
          <w:i/>
        </w:rPr>
        <w:t>…</w:t>
      </w:r>
      <w:r w:rsidR="00933953" w:rsidRPr="002874AF">
        <w:rPr>
          <w:rFonts w:ascii="Arial" w:hAnsi="Arial" w:cs="Arial"/>
        </w:rPr>
        <w:t>"</w:t>
      </w:r>
      <w:r w:rsidR="00933953" w:rsidRPr="002874AF">
        <w:rPr>
          <w:rFonts w:ascii="Arial" w:hAnsi="Arial" w:cs="Arial"/>
          <w:i/>
        </w:rPr>
        <w:t xml:space="preserve"> – </w:t>
      </w:r>
      <w:r w:rsidRPr="002874AF">
        <w:rPr>
          <w:rFonts w:ascii="Arial" w:hAnsi="Arial" w:cs="Arial"/>
        </w:rPr>
        <w:t>В общем, чтоб вот этого не возникло, молчи. И это не значит что этот человек плохой</w:t>
      </w:r>
      <w:r w:rsidR="00933953" w:rsidRPr="002874AF">
        <w:rPr>
          <w:rFonts w:ascii="Arial" w:hAnsi="Arial" w:cs="Arial"/>
        </w:rPr>
        <w:t xml:space="preserve"> –</w:t>
      </w:r>
      <w:r w:rsidRPr="002874AF">
        <w:rPr>
          <w:rFonts w:ascii="Arial" w:hAnsi="Arial" w:cs="Arial"/>
        </w:rPr>
        <w:t xml:space="preserve"> он не может по</w:t>
      </w:r>
      <w:r w:rsidR="00933953" w:rsidRPr="002874AF">
        <w:rPr>
          <w:rFonts w:ascii="Arial" w:hAnsi="Arial" w:cs="Arial"/>
        </w:rPr>
        <w:t>-</w:t>
      </w:r>
      <w:r w:rsidRPr="002874AF">
        <w:rPr>
          <w:rFonts w:ascii="Arial" w:hAnsi="Arial" w:cs="Arial"/>
        </w:rPr>
        <w:t>другому</w:t>
      </w:r>
      <w:r w:rsidR="00933953" w:rsidRPr="002874AF">
        <w:rPr>
          <w:rFonts w:ascii="Arial" w:hAnsi="Arial" w:cs="Arial"/>
        </w:rPr>
        <w:t>:</w:t>
      </w:r>
      <w:r w:rsidRPr="002874AF">
        <w:rPr>
          <w:rFonts w:ascii="Arial" w:hAnsi="Arial" w:cs="Arial"/>
        </w:rPr>
        <w:t xml:space="preserve"> это тоже был совершенный человек, только из отдела проверок</w:t>
      </w:r>
      <w:r w:rsidR="00933953" w:rsidRPr="002874AF">
        <w:rPr>
          <w:rFonts w:ascii="Arial" w:hAnsi="Arial" w:cs="Arial"/>
        </w:rPr>
        <w:t xml:space="preserve"> (н</w:t>
      </w:r>
      <w:r w:rsidRPr="002874AF">
        <w:rPr>
          <w:rFonts w:ascii="Arial" w:hAnsi="Arial" w:cs="Arial"/>
        </w:rPr>
        <w:t>у, все ж служат в разных отделах</w:t>
      </w:r>
      <w:r w:rsidR="00933953" w:rsidRPr="002874AF">
        <w:rPr>
          <w:rFonts w:ascii="Arial" w:hAnsi="Arial" w:cs="Arial"/>
        </w:rPr>
        <w:t xml:space="preserve">). </w:t>
      </w:r>
    </w:p>
    <w:p w:rsidR="00F570E7" w:rsidRPr="002874AF" w:rsidRDefault="00933953" w:rsidP="00366D55">
      <w:pPr>
        <w:suppressLineNumbers/>
        <w:suppressAutoHyphens/>
        <w:spacing w:after="0" w:line="228" w:lineRule="auto"/>
        <w:ind w:firstLine="454"/>
        <w:jc w:val="both"/>
        <w:rPr>
          <w:rFonts w:ascii="Arial" w:hAnsi="Arial" w:cs="Arial"/>
        </w:rPr>
      </w:pPr>
      <w:r w:rsidRPr="002874AF">
        <w:rPr>
          <w:rFonts w:ascii="Arial" w:hAnsi="Arial" w:cs="Arial"/>
        </w:rPr>
        <w:t>Н</w:t>
      </w:r>
      <w:r w:rsidR="00366D55" w:rsidRPr="002874AF">
        <w:rPr>
          <w:rFonts w:ascii="Arial" w:hAnsi="Arial" w:cs="Arial"/>
        </w:rPr>
        <w:t>у, ты ж не промолчал, значит тебе надо от всей души сказать: “Ну, гадость такая, что ж ты не молчал</w:t>
      </w:r>
      <w:r w:rsidRPr="002874AF">
        <w:rPr>
          <w:rFonts w:ascii="Arial" w:hAnsi="Arial" w:cs="Arial"/>
        </w:rPr>
        <w:t>?!</w:t>
      </w:r>
      <w:r w:rsidR="00366D55" w:rsidRPr="002874AF">
        <w:rPr>
          <w:rFonts w:ascii="Arial" w:hAnsi="Arial" w:cs="Arial"/>
        </w:rPr>
        <w:t>”</w:t>
      </w:r>
      <w:r w:rsidRPr="002874AF">
        <w:rPr>
          <w:rFonts w:ascii="Arial" w:hAnsi="Arial" w:cs="Arial"/>
        </w:rPr>
        <w:t xml:space="preserve"> –</w:t>
      </w:r>
      <w:r w:rsidR="003926EB" w:rsidRPr="002874AF">
        <w:rPr>
          <w:rFonts w:ascii="Arial" w:hAnsi="Arial" w:cs="Arial"/>
        </w:rPr>
        <w:t xml:space="preserve"> </w:t>
      </w:r>
      <w:r w:rsidR="00366D55" w:rsidRPr="002874AF">
        <w:rPr>
          <w:rFonts w:ascii="Arial" w:hAnsi="Arial" w:cs="Arial"/>
        </w:rPr>
        <w:t>и присылают человека</w:t>
      </w:r>
      <w:r w:rsidRPr="002874AF">
        <w:rPr>
          <w:rFonts w:ascii="Arial" w:hAnsi="Arial" w:cs="Arial"/>
        </w:rPr>
        <w:t>.</w:t>
      </w:r>
      <w:r w:rsidR="00366D55" w:rsidRPr="002874AF">
        <w:rPr>
          <w:rFonts w:ascii="Arial" w:hAnsi="Arial" w:cs="Arial"/>
        </w:rPr>
        <w:t xml:space="preserve"> </w:t>
      </w:r>
      <w:r w:rsidRPr="002874AF">
        <w:rPr>
          <w:rFonts w:ascii="Arial" w:hAnsi="Arial" w:cs="Arial"/>
        </w:rPr>
        <w:t xml:space="preserve">Он </w:t>
      </w:r>
      <w:r w:rsidR="00366D55" w:rsidRPr="002874AF">
        <w:rPr>
          <w:rFonts w:ascii="Arial" w:hAnsi="Arial" w:cs="Arial"/>
        </w:rPr>
        <w:t>тебе: “На!”</w:t>
      </w:r>
      <w:r w:rsidR="00F570E7" w:rsidRPr="002874AF">
        <w:rPr>
          <w:rFonts w:ascii="Arial" w:hAnsi="Arial" w:cs="Arial"/>
        </w:rPr>
        <w:t xml:space="preserve"> –</w:t>
      </w:r>
      <w:r w:rsidR="003926EB" w:rsidRPr="002874AF">
        <w:rPr>
          <w:rFonts w:ascii="Arial" w:hAnsi="Arial" w:cs="Arial"/>
        </w:rPr>
        <w:t xml:space="preserve"> </w:t>
      </w:r>
      <w:r w:rsidR="00366D55" w:rsidRPr="002874AF">
        <w:rPr>
          <w:rFonts w:ascii="Arial" w:hAnsi="Arial" w:cs="Arial"/>
        </w:rPr>
        <w:t>и помогает сойти с пути</w:t>
      </w:r>
      <w:r w:rsidR="00F570E7" w:rsidRPr="002874AF">
        <w:rPr>
          <w:rFonts w:ascii="Arial" w:hAnsi="Arial" w:cs="Arial"/>
        </w:rPr>
        <w:t>,</w:t>
      </w:r>
      <w:r w:rsidR="00366D55" w:rsidRPr="002874AF">
        <w:rPr>
          <w:rFonts w:ascii="Arial" w:hAnsi="Arial" w:cs="Arial"/>
        </w:rPr>
        <w:t xml:space="preserve"> перейдя на нужный путь, ну, </w:t>
      </w:r>
      <w:r w:rsidR="00F570E7" w:rsidRPr="002874AF">
        <w:rPr>
          <w:rFonts w:ascii="Arial" w:hAnsi="Arial" w:cs="Arial"/>
        </w:rPr>
        <w:t>"</w:t>
      </w:r>
      <w:r w:rsidR="00366D55" w:rsidRPr="002874AF">
        <w:rPr>
          <w:rFonts w:ascii="Arial" w:hAnsi="Arial" w:cs="Arial"/>
        </w:rPr>
        <w:t>нужник</w:t>
      </w:r>
      <w:r w:rsidR="00F570E7" w:rsidRPr="002874AF">
        <w:rPr>
          <w:rFonts w:ascii="Arial" w:hAnsi="Arial" w:cs="Arial"/>
        </w:rPr>
        <w:t>" –</w:t>
      </w:r>
      <w:r w:rsidR="00366D55" w:rsidRPr="002874AF">
        <w:rPr>
          <w:rFonts w:ascii="Arial" w:hAnsi="Arial" w:cs="Arial"/>
        </w:rPr>
        <w:t xml:space="preserve"> знаете такое</w:t>
      </w:r>
      <w:r w:rsidR="00F570E7" w:rsidRPr="002874AF">
        <w:rPr>
          <w:rFonts w:ascii="Arial" w:hAnsi="Arial" w:cs="Arial"/>
        </w:rPr>
        <w:t>:</w:t>
      </w:r>
      <w:r w:rsidR="00366D55" w:rsidRPr="002874AF">
        <w:rPr>
          <w:rFonts w:ascii="Arial" w:hAnsi="Arial" w:cs="Arial"/>
        </w:rPr>
        <w:t xml:space="preserve"> нужный путь</w:t>
      </w:r>
      <w:r w:rsidR="00F570E7" w:rsidRPr="002874AF">
        <w:rPr>
          <w:rFonts w:ascii="Arial" w:hAnsi="Arial" w:cs="Arial"/>
        </w:rPr>
        <w:t>, п</w:t>
      </w:r>
      <w:r w:rsidR="00366D55" w:rsidRPr="002874AF">
        <w:rPr>
          <w:rFonts w:ascii="Arial" w:hAnsi="Arial" w:cs="Arial"/>
        </w:rPr>
        <w:t>уть нужника. То есть, есть истинный путь, а есть нужный путь, он заканчивается знаменитой дверью с дырочкой в виде сердечка, там настоящая любовь выходит в виде отработан</w:t>
      </w:r>
      <w:r w:rsidR="00442CDC" w:rsidRPr="002874AF">
        <w:rPr>
          <w:rFonts w:ascii="Arial" w:hAnsi="Arial" w:cs="Arial"/>
        </w:rPr>
        <w:t>н</w:t>
      </w:r>
      <w:r w:rsidR="00366D55" w:rsidRPr="002874AF">
        <w:rPr>
          <w:rFonts w:ascii="Arial" w:hAnsi="Arial" w:cs="Arial"/>
        </w:rPr>
        <w:t>ой энергии</w:t>
      </w:r>
      <w:r w:rsidR="00F570E7" w:rsidRPr="002874AF">
        <w:rPr>
          <w:rFonts w:ascii="Arial" w:hAnsi="Arial" w:cs="Arial"/>
        </w:rPr>
        <w:t xml:space="preserve"> </w:t>
      </w:r>
      <w:r w:rsidR="00366D55" w:rsidRPr="002874AF">
        <w:rPr>
          <w:rFonts w:ascii="Arial" w:hAnsi="Arial" w:cs="Arial"/>
        </w:rPr>
        <w:t>(</w:t>
      </w:r>
      <w:r w:rsidR="00F570E7" w:rsidRPr="002874AF">
        <w:rPr>
          <w:rFonts w:ascii="Arial" w:hAnsi="Arial" w:cs="Arial"/>
          <w:i/>
        </w:rPr>
        <w:t xml:space="preserve">Ведущий </w:t>
      </w:r>
      <w:r w:rsidR="00366D55" w:rsidRPr="002874AF">
        <w:rPr>
          <w:rFonts w:ascii="Arial" w:hAnsi="Arial" w:cs="Arial"/>
          <w:i/>
        </w:rPr>
        <w:t>смеётся</w:t>
      </w:r>
      <w:r w:rsidR="00366D55" w:rsidRPr="002874AF">
        <w:rPr>
          <w:rFonts w:ascii="Arial" w:hAnsi="Arial" w:cs="Arial"/>
        </w:rPr>
        <w:t>)</w:t>
      </w:r>
      <w:r w:rsidR="00F570E7" w:rsidRPr="002874AF">
        <w:rPr>
          <w:rFonts w:ascii="Arial" w:hAnsi="Arial" w:cs="Arial"/>
        </w:rPr>
        <w:t>.</w:t>
      </w:r>
      <w:r w:rsidR="00366D55" w:rsidRPr="002874AF">
        <w:rPr>
          <w:rFonts w:ascii="Arial" w:hAnsi="Arial" w:cs="Arial"/>
        </w:rPr>
        <w:t xml:space="preserve"> </w:t>
      </w:r>
    </w:p>
    <w:p w:rsidR="004E3F78" w:rsidRPr="002874AF" w:rsidRDefault="00366D55" w:rsidP="00366D55">
      <w:pPr>
        <w:suppressLineNumbers/>
        <w:suppressAutoHyphens/>
        <w:spacing w:after="0" w:line="228" w:lineRule="auto"/>
        <w:ind w:firstLine="454"/>
        <w:jc w:val="both"/>
        <w:rPr>
          <w:rFonts w:ascii="Arial" w:hAnsi="Arial" w:cs="Arial"/>
        </w:rPr>
      </w:pPr>
      <w:r w:rsidRPr="002874AF">
        <w:rPr>
          <w:rFonts w:ascii="Arial" w:hAnsi="Arial" w:cs="Arial"/>
        </w:rPr>
        <w:t>Не все были в сёлах, не все</w:t>
      </w:r>
      <w:r w:rsidR="00F570E7" w:rsidRPr="002874AF">
        <w:rPr>
          <w:rFonts w:ascii="Arial" w:hAnsi="Arial" w:cs="Arial"/>
        </w:rPr>
        <w:t>!</w:t>
      </w:r>
      <w:r w:rsidRPr="002874AF">
        <w:rPr>
          <w:rFonts w:ascii="Arial" w:hAnsi="Arial" w:cs="Arial"/>
        </w:rPr>
        <w:t xml:space="preserve"> </w:t>
      </w:r>
      <w:r w:rsidR="00F570E7" w:rsidRPr="002874AF">
        <w:rPr>
          <w:rFonts w:ascii="Arial" w:hAnsi="Arial" w:cs="Arial"/>
        </w:rPr>
        <w:t>О</w:t>
      </w:r>
      <w:r w:rsidRPr="002874AF">
        <w:rPr>
          <w:rFonts w:ascii="Arial" w:hAnsi="Arial" w:cs="Arial"/>
        </w:rPr>
        <w:t>-о-о, не все</w:t>
      </w:r>
      <w:r w:rsidR="00F570E7" w:rsidRPr="002874AF">
        <w:rPr>
          <w:rFonts w:ascii="Arial" w:hAnsi="Arial" w:cs="Arial"/>
        </w:rPr>
        <w:t>.</w:t>
      </w:r>
      <w:r w:rsidRPr="002874AF">
        <w:rPr>
          <w:rFonts w:ascii="Arial" w:hAnsi="Arial" w:cs="Arial"/>
        </w:rPr>
        <w:t xml:space="preserve"> Городские жители, вам повезло</w:t>
      </w:r>
      <w:r w:rsidR="00F570E7" w:rsidRPr="002874AF">
        <w:rPr>
          <w:rFonts w:ascii="Arial" w:hAnsi="Arial" w:cs="Arial"/>
        </w:rPr>
        <w:t>!</w:t>
      </w:r>
      <w:r w:rsidRPr="002874AF">
        <w:rPr>
          <w:rFonts w:ascii="Arial" w:hAnsi="Arial" w:cs="Arial"/>
        </w:rPr>
        <w:t xml:space="preserve"> Не надо об этом думать.</w:t>
      </w:r>
      <w:r w:rsidR="00F570E7" w:rsidRPr="002874AF">
        <w:rPr>
          <w:rFonts w:ascii="Arial" w:hAnsi="Arial" w:cs="Arial"/>
        </w:rPr>
        <w:t xml:space="preserve"> </w:t>
      </w:r>
      <w:r w:rsidRPr="002874AF">
        <w:rPr>
          <w:rFonts w:ascii="Arial" w:hAnsi="Arial" w:cs="Arial"/>
        </w:rPr>
        <w:t>Так, кстати, Дхамма созидания издевается, когда ты… Я однажды “попал”</w:t>
      </w:r>
      <w:r w:rsidR="00F570E7" w:rsidRPr="002874AF">
        <w:rPr>
          <w:rFonts w:ascii="Arial" w:hAnsi="Arial" w:cs="Arial"/>
        </w:rPr>
        <w:t xml:space="preserve"> –</w:t>
      </w:r>
      <w:r w:rsidRPr="002874AF">
        <w:rPr>
          <w:rFonts w:ascii="Arial" w:hAnsi="Arial" w:cs="Arial"/>
        </w:rPr>
        <w:t>тайну не сохранил</w:t>
      </w:r>
      <w:r w:rsidR="00F570E7" w:rsidRPr="002874AF">
        <w:rPr>
          <w:rFonts w:ascii="Arial" w:hAnsi="Arial" w:cs="Arial"/>
        </w:rPr>
        <w:t>.</w:t>
      </w:r>
      <w:r w:rsidRPr="002874AF">
        <w:rPr>
          <w:rFonts w:ascii="Arial" w:hAnsi="Arial" w:cs="Arial"/>
        </w:rPr>
        <w:t xml:space="preserve"> </w:t>
      </w:r>
      <w:r w:rsidR="00F570E7" w:rsidRPr="002874AF">
        <w:rPr>
          <w:rFonts w:ascii="Arial" w:hAnsi="Arial" w:cs="Arial"/>
        </w:rPr>
        <w:t xml:space="preserve">Тут </w:t>
      </w:r>
      <w:r w:rsidRPr="002874AF">
        <w:rPr>
          <w:rFonts w:ascii="Arial" w:hAnsi="Arial" w:cs="Arial"/>
        </w:rPr>
        <w:t>же машина остановилась в селе, -</w:t>
      </w:r>
      <w:r w:rsidR="003926EB" w:rsidRPr="002874AF">
        <w:rPr>
          <w:rFonts w:ascii="Arial" w:hAnsi="Arial" w:cs="Arial"/>
        </w:rPr>
        <w:t xml:space="preserve"> </w:t>
      </w:r>
      <w:r w:rsidRPr="002874AF">
        <w:rPr>
          <w:rFonts w:ascii="Arial" w:hAnsi="Arial" w:cs="Arial"/>
        </w:rPr>
        <w:t>обычный деревянный маленький домик на одного человека, первый раз увидел, я был шокирован сердцем под ногами, причем так искусно и красиво вырезанным</w:t>
      </w:r>
      <w:r w:rsidR="00734722" w:rsidRPr="002874AF">
        <w:rPr>
          <w:rFonts w:ascii="Arial" w:hAnsi="Arial" w:cs="Arial"/>
        </w:rPr>
        <w:t xml:space="preserve"> –</w:t>
      </w:r>
      <w:r w:rsidRPr="002874AF">
        <w:rPr>
          <w:rFonts w:ascii="Arial" w:hAnsi="Arial" w:cs="Arial"/>
        </w:rPr>
        <w:t xml:space="preserve"> не просто выпил</w:t>
      </w:r>
      <w:r w:rsidR="00D6794D" w:rsidRPr="002874AF">
        <w:rPr>
          <w:rFonts w:ascii="Arial" w:hAnsi="Arial" w:cs="Arial"/>
        </w:rPr>
        <w:t>е</w:t>
      </w:r>
      <w:r w:rsidRPr="002874AF">
        <w:rPr>
          <w:rFonts w:ascii="Arial" w:hAnsi="Arial" w:cs="Arial"/>
        </w:rPr>
        <w:t>нным</w:t>
      </w:r>
      <w:r w:rsidR="00734722" w:rsidRPr="002874AF">
        <w:rPr>
          <w:rFonts w:ascii="Arial" w:hAnsi="Arial" w:cs="Arial"/>
        </w:rPr>
        <w:t xml:space="preserve"> –</w:t>
      </w:r>
      <w:r w:rsidRPr="002874AF">
        <w:rPr>
          <w:rFonts w:ascii="Arial" w:hAnsi="Arial" w:cs="Arial"/>
        </w:rPr>
        <w:t xml:space="preserve"> там</w:t>
      </w:r>
      <w:r w:rsidR="00734722" w:rsidRPr="002874AF">
        <w:rPr>
          <w:rFonts w:ascii="Arial" w:hAnsi="Arial" w:cs="Arial"/>
        </w:rPr>
        <w:t>, с завитками (</w:t>
      </w:r>
      <w:r w:rsidR="00734722" w:rsidRPr="002874AF">
        <w:rPr>
          <w:rFonts w:ascii="Arial" w:hAnsi="Arial" w:cs="Arial"/>
          <w:i/>
        </w:rPr>
        <w:t>смех в зале</w:t>
      </w:r>
      <w:r w:rsidR="00734722" w:rsidRPr="002874AF">
        <w:rPr>
          <w:rFonts w:ascii="Arial" w:hAnsi="Arial" w:cs="Arial"/>
        </w:rPr>
        <w:t>)</w:t>
      </w:r>
      <w:r w:rsidRPr="002874AF">
        <w:rPr>
          <w:rFonts w:ascii="Arial" w:hAnsi="Arial" w:cs="Arial"/>
        </w:rPr>
        <w:t>.</w:t>
      </w:r>
      <w:r w:rsidR="00734722" w:rsidRPr="002874AF">
        <w:rPr>
          <w:rFonts w:ascii="Arial" w:hAnsi="Arial" w:cs="Arial"/>
        </w:rPr>
        <w:t xml:space="preserve"> </w:t>
      </w:r>
      <w:r w:rsidRPr="002874AF">
        <w:rPr>
          <w:rFonts w:ascii="Arial" w:hAnsi="Arial" w:cs="Arial"/>
        </w:rPr>
        <w:t>Ну и смех надо мной</w:t>
      </w:r>
      <w:r w:rsidR="00734722" w:rsidRPr="002874AF">
        <w:rPr>
          <w:rFonts w:ascii="Arial" w:hAnsi="Arial" w:cs="Arial"/>
        </w:rPr>
        <w:t>, т</w:t>
      </w:r>
      <w:r w:rsidRPr="002874AF">
        <w:rPr>
          <w:rFonts w:ascii="Arial" w:hAnsi="Arial" w:cs="Arial"/>
        </w:rPr>
        <w:t>ипа того</w:t>
      </w:r>
      <w:r w:rsidR="00734722" w:rsidRPr="002874AF">
        <w:rPr>
          <w:rFonts w:ascii="Arial" w:hAnsi="Arial" w:cs="Arial"/>
        </w:rPr>
        <w:t>:</w:t>
      </w:r>
      <w:r w:rsidRPr="002874AF">
        <w:rPr>
          <w:rFonts w:ascii="Arial" w:hAnsi="Arial" w:cs="Arial"/>
        </w:rPr>
        <w:t xml:space="preserve"> что исполнил</w:t>
      </w:r>
      <w:r w:rsidR="00734722" w:rsidRPr="002874AF">
        <w:rPr>
          <w:rFonts w:ascii="Arial" w:hAnsi="Arial" w:cs="Arial"/>
        </w:rPr>
        <w:t>,</w:t>
      </w:r>
      <w:r w:rsidRPr="002874AF">
        <w:rPr>
          <w:rFonts w:ascii="Arial" w:hAnsi="Arial" w:cs="Arial"/>
        </w:rPr>
        <w:t xml:space="preserve"> то и получил</w:t>
      </w:r>
      <w:r w:rsidR="00734722" w:rsidRPr="002874AF">
        <w:rPr>
          <w:rFonts w:ascii="Arial" w:hAnsi="Arial" w:cs="Arial"/>
        </w:rPr>
        <w:t xml:space="preserve"> –</w:t>
      </w:r>
      <w:r w:rsidRPr="002874AF">
        <w:rPr>
          <w:rFonts w:ascii="Arial" w:hAnsi="Arial" w:cs="Arial"/>
        </w:rPr>
        <w:t xml:space="preserve"> не довел</w:t>
      </w:r>
      <w:r w:rsidR="00734722" w:rsidRPr="002874AF">
        <w:rPr>
          <w:rFonts w:ascii="Arial" w:hAnsi="Arial" w:cs="Arial"/>
        </w:rPr>
        <w:t>,</w:t>
      </w:r>
      <w:r w:rsidR="004E3F78" w:rsidRPr="002874AF">
        <w:rPr>
          <w:rFonts w:ascii="Arial" w:hAnsi="Arial" w:cs="Arial"/>
        </w:rPr>
        <w:t xml:space="preserve"> куда надо. Да, это…</w:t>
      </w:r>
      <w:r w:rsidRPr="002874AF">
        <w:rPr>
          <w:rFonts w:ascii="Arial" w:hAnsi="Arial" w:cs="Arial"/>
        </w:rPr>
        <w:t xml:space="preserve"> </w:t>
      </w:r>
    </w:p>
    <w:p w:rsidR="00366D55" w:rsidRPr="002874AF" w:rsidRDefault="00366D55" w:rsidP="00366D55">
      <w:pPr>
        <w:suppressLineNumbers/>
        <w:suppressAutoHyphens/>
        <w:spacing w:after="0" w:line="228" w:lineRule="auto"/>
        <w:ind w:firstLine="454"/>
        <w:jc w:val="both"/>
        <w:rPr>
          <w:rFonts w:ascii="Arial" w:hAnsi="Arial" w:cs="Arial"/>
        </w:rPr>
      </w:pPr>
      <w:r w:rsidRPr="002874AF">
        <w:rPr>
          <w:rFonts w:ascii="Arial" w:hAnsi="Arial" w:cs="Arial"/>
        </w:rPr>
        <w:lastRenderedPageBreak/>
        <w:t>Вот когда ты не фантазируешь, а видишь, и смех над собой слышишь, когда ты не исполнил, не поддержал тайну</w:t>
      </w:r>
      <w:r w:rsidR="004E3F78" w:rsidRPr="002874AF">
        <w:rPr>
          <w:rFonts w:ascii="Arial" w:hAnsi="Arial" w:cs="Arial"/>
        </w:rPr>
        <w:t>; и</w:t>
      </w:r>
      <w:r w:rsidRPr="002874AF">
        <w:rPr>
          <w:rFonts w:ascii="Arial" w:hAnsi="Arial" w:cs="Arial"/>
        </w:rPr>
        <w:t xml:space="preserve"> ты понимаешь, что ты не сделал</w:t>
      </w:r>
      <w:r w:rsidR="004E3F78" w:rsidRPr="002874AF">
        <w:rPr>
          <w:rFonts w:ascii="Arial" w:hAnsi="Arial" w:cs="Arial"/>
        </w:rPr>
        <w:t xml:space="preserve"> (</w:t>
      </w:r>
      <w:r w:rsidRPr="002874AF">
        <w:rPr>
          <w:rFonts w:ascii="Arial" w:hAnsi="Arial" w:cs="Arial"/>
        </w:rPr>
        <w:t>ты осознал уже, после того как ляпнул</w:t>
      </w:r>
      <w:r w:rsidR="004E3F78" w:rsidRPr="002874AF">
        <w:rPr>
          <w:rFonts w:ascii="Arial" w:hAnsi="Arial" w:cs="Arial"/>
        </w:rPr>
        <w:t>)</w:t>
      </w:r>
      <w:r w:rsidRPr="002874AF">
        <w:rPr>
          <w:rFonts w:ascii="Arial" w:hAnsi="Arial" w:cs="Arial"/>
        </w:rPr>
        <w:t>, а тебя</w:t>
      </w:r>
      <w:r w:rsidR="004D2EEE" w:rsidRPr="002874AF">
        <w:rPr>
          <w:rFonts w:ascii="Arial" w:hAnsi="Arial" w:cs="Arial"/>
        </w:rPr>
        <w:t xml:space="preserve"> ещё</w:t>
      </w:r>
      <w:r w:rsidRPr="002874AF">
        <w:rPr>
          <w:rFonts w:ascii="Arial" w:hAnsi="Arial" w:cs="Arial"/>
        </w:rPr>
        <w:t xml:space="preserve"> и под</w:t>
      </w:r>
      <w:r w:rsidR="004E3F78" w:rsidRPr="002874AF">
        <w:rPr>
          <w:rFonts w:ascii="Arial" w:hAnsi="Arial" w:cs="Arial"/>
        </w:rPr>
        <w:t>вели</w:t>
      </w:r>
      <w:r w:rsidRPr="002874AF">
        <w:rPr>
          <w:rFonts w:ascii="Arial" w:hAnsi="Arial" w:cs="Arial"/>
        </w:rPr>
        <w:t xml:space="preserve"> в нужное место, чтобы ты прожи-и-л, куда ты ляпнул</w:t>
      </w:r>
      <w:r w:rsidR="004E3F78" w:rsidRPr="002874AF">
        <w:rPr>
          <w:rFonts w:ascii="Arial" w:hAnsi="Arial" w:cs="Arial"/>
        </w:rPr>
        <w:t>, –</w:t>
      </w:r>
      <w:r w:rsidRPr="002874AF">
        <w:rPr>
          <w:rFonts w:ascii="Arial" w:hAnsi="Arial" w:cs="Arial"/>
        </w:rPr>
        <w:t xml:space="preserve"> </w:t>
      </w:r>
      <w:r w:rsidR="004E3F78" w:rsidRPr="002874AF">
        <w:rPr>
          <w:rFonts w:ascii="Arial" w:hAnsi="Arial" w:cs="Arial"/>
        </w:rPr>
        <w:t>н</w:t>
      </w:r>
      <w:r w:rsidRPr="002874AF">
        <w:rPr>
          <w:rFonts w:ascii="Arial" w:hAnsi="Arial" w:cs="Arial"/>
        </w:rPr>
        <w:t>езабываемо</w:t>
      </w:r>
      <w:r w:rsidR="004E3F78" w:rsidRPr="002874AF">
        <w:rPr>
          <w:rFonts w:ascii="Arial" w:hAnsi="Arial" w:cs="Arial"/>
        </w:rPr>
        <w:t>!</w:t>
      </w:r>
      <w:r w:rsidRPr="002874AF">
        <w:rPr>
          <w:rFonts w:ascii="Arial" w:hAnsi="Arial" w:cs="Arial"/>
        </w:rPr>
        <w:t xml:space="preserve"> Один раз проживёшь</w:t>
      </w:r>
      <w:r w:rsidR="004E3F78" w:rsidRPr="002874AF">
        <w:rPr>
          <w:rFonts w:ascii="Arial" w:hAnsi="Arial" w:cs="Arial"/>
        </w:rPr>
        <w:t xml:space="preserve"> –</w:t>
      </w:r>
      <w:r w:rsidRPr="002874AF">
        <w:rPr>
          <w:rFonts w:ascii="Arial" w:hAnsi="Arial" w:cs="Arial"/>
        </w:rPr>
        <w:t xml:space="preserve"> в следу</w:t>
      </w:r>
      <w:r w:rsidR="007F6E11" w:rsidRPr="002874AF">
        <w:rPr>
          <w:rFonts w:ascii="Arial" w:hAnsi="Arial" w:cs="Arial"/>
        </w:rPr>
        <w:t>ю</w:t>
      </w:r>
      <w:r w:rsidRPr="002874AF">
        <w:rPr>
          <w:rFonts w:ascii="Arial" w:hAnsi="Arial" w:cs="Arial"/>
        </w:rPr>
        <w:t>щий раз ты</w:t>
      </w:r>
      <w:r w:rsidR="007F6E11" w:rsidRPr="002874AF">
        <w:rPr>
          <w:rFonts w:ascii="Arial" w:hAnsi="Arial" w:cs="Arial"/>
        </w:rPr>
        <w:t xml:space="preserve">… </w:t>
      </w:r>
      <w:r w:rsidRPr="002874AF">
        <w:rPr>
          <w:rFonts w:ascii="Arial" w:hAnsi="Arial" w:cs="Arial"/>
        </w:rPr>
        <w:t>понятно</w:t>
      </w:r>
      <w:r w:rsidR="007F6E11" w:rsidRPr="002874AF">
        <w:rPr>
          <w:rFonts w:ascii="Arial" w:hAnsi="Arial" w:cs="Arial"/>
        </w:rPr>
        <w:t>,</w:t>
      </w:r>
      <w:r w:rsidRPr="002874AF">
        <w:rPr>
          <w:rFonts w:ascii="Arial" w:hAnsi="Arial" w:cs="Arial"/>
        </w:rPr>
        <w:t xml:space="preserve"> не за</w:t>
      </w:r>
      <w:r w:rsidR="007F6E11" w:rsidRPr="002874AF">
        <w:rPr>
          <w:rFonts w:ascii="Arial" w:hAnsi="Arial" w:cs="Arial"/>
        </w:rPr>
        <w:t>хоче</w:t>
      </w:r>
      <w:r w:rsidRPr="002874AF">
        <w:rPr>
          <w:rFonts w:ascii="Arial" w:hAnsi="Arial" w:cs="Arial"/>
        </w:rPr>
        <w:t>шь это исполнить. Ну, я передал</w:t>
      </w:r>
      <w:r w:rsidR="004E3F78" w:rsidRPr="002874AF">
        <w:rPr>
          <w:rFonts w:ascii="Arial" w:hAnsi="Arial" w:cs="Arial"/>
        </w:rPr>
        <w:t>,</w:t>
      </w:r>
      <w:r w:rsidRPr="002874AF">
        <w:rPr>
          <w:rFonts w:ascii="Arial" w:hAnsi="Arial" w:cs="Arial"/>
        </w:rPr>
        <w:t xml:space="preserve"> может быть</w:t>
      </w:r>
      <w:r w:rsidR="004E3F78" w:rsidRPr="002874AF">
        <w:rPr>
          <w:rFonts w:ascii="Arial" w:hAnsi="Arial" w:cs="Arial"/>
        </w:rPr>
        <w:t>,</w:t>
      </w:r>
      <w:r w:rsidRPr="002874AF">
        <w:rPr>
          <w:rFonts w:ascii="Arial" w:hAnsi="Arial" w:cs="Arial"/>
        </w:rPr>
        <w:t xml:space="preserve"> своё</w:t>
      </w:r>
      <w:r w:rsidR="004E3F78" w:rsidRPr="002874AF">
        <w:rPr>
          <w:rFonts w:ascii="Arial" w:hAnsi="Arial" w:cs="Arial"/>
        </w:rPr>
        <w:t>.</w:t>
      </w:r>
      <w:r w:rsidRPr="002874AF">
        <w:rPr>
          <w:rFonts w:ascii="Arial" w:hAnsi="Arial" w:cs="Arial"/>
        </w:rPr>
        <w:t xml:space="preserve"> </w:t>
      </w:r>
      <w:r w:rsidR="004E3F78" w:rsidRPr="002874AF">
        <w:rPr>
          <w:rFonts w:ascii="Arial" w:hAnsi="Arial" w:cs="Arial"/>
        </w:rPr>
        <w:t xml:space="preserve">У </w:t>
      </w:r>
      <w:r w:rsidRPr="002874AF">
        <w:rPr>
          <w:rFonts w:ascii="Arial" w:hAnsi="Arial" w:cs="Arial"/>
        </w:rPr>
        <w:t>вас могло быть своё. Мне вот это один раз показали</w:t>
      </w:r>
      <w:r w:rsidR="006166E7" w:rsidRPr="002874AF">
        <w:rPr>
          <w:rFonts w:ascii="Arial" w:hAnsi="Arial" w:cs="Arial"/>
        </w:rPr>
        <w:t xml:space="preserve"> –</w:t>
      </w:r>
      <w:r w:rsidRPr="002874AF">
        <w:rPr>
          <w:rFonts w:ascii="Arial" w:hAnsi="Arial" w:cs="Arial"/>
        </w:rPr>
        <w:t xml:space="preserve"> на всю жизнь запомнил и стараюсь молчать. К сожалению, когда командой работаешь, всякое бывает, </w:t>
      </w:r>
      <w:r w:rsidR="007F6E11" w:rsidRPr="002874AF">
        <w:rPr>
          <w:rFonts w:ascii="Arial" w:hAnsi="Arial" w:cs="Arial"/>
        </w:rPr>
        <w:t xml:space="preserve">и </w:t>
      </w:r>
      <w:r w:rsidRPr="002874AF">
        <w:rPr>
          <w:rFonts w:ascii="Arial" w:hAnsi="Arial" w:cs="Arial"/>
        </w:rPr>
        <w:t>поэтому</w:t>
      </w:r>
      <w:r w:rsidR="007F6E11" w:rsidRPr="002874AF">
        <w:rPr>
          <w:rFonts w:ascii="Arial" w:hAnsi="Arial" w:cs="Arial"/>
        </w:rPr>
        <w:t xml:space="preserve"> вот</w:t>
      </w:r>
      <w:r w:rsidRPr="002874AF">
        <w:rPr>
          <w:rFonts w:ascii="Arial" w:hAnsi="Arial" w:cs="Arial"/>
        </w:rPr>
        <w:t>…</w:t>
      </w:r>
    </w:p>
    <w:p w:rsidR="00D31DC4" w:rsidRPr="002874AF" w:rsidRDefault="00D31DC4" w:rsidP="00D31DC4">
      <w:pPr>
        <w:pStyle w:val="2"/>
        <w:spacing w:after="120" w:line="240" w:lineRule="auto"/>
        <w:ind w:left="454"/>
        <w:rPr>
          <w:sz w:val="24"/>
          <w:szCs w:val="24"/>
        </w:rPr>
      </w:pPr>
      <w:bookmarkStart w:id="88" w:name="_Toc285628318"/>
      <w:bookmarkStart w:id="89" w:name="_Toc285700747"/>
      <w:r w:rsidRPr="002874AF">
        <w:rPr>
          <w:sz w:val="24"/>
          <w:szCs w:val="24"/>
        </w:rPr>
        <w:t>О границе лжи и правды</w:t>
      </w:r>
      <w:bookmarkEnd w:id="88"/>
      <w:bookmarkEnd w:id="89"/>
    </w:p>
    <w:p w:rsidR="007F6E11" w:rsidRPr="002874AF" w:rsidRDefault="006166E7" w:rsidP="00366D55">
      <w:pPr>
        <w:suppressLineNumbers/>
        <w:suppressAutoHyphens/>
        <w:spacing w:after="0" w:line="228" w:lineRule="auto"/>
        <w:ind w:firstLine="454"/>
        <w:jc w:val="both"/>
        <w:rPr>
          <w:rFonts w:ascii="Arial" w:hAnsi="Arial" w:cs="Arial"/>
        </w:rPr>
      </w:pPr>
      <w:r w:rsidRPr="002874AF">
        <w:rPr>
          <w:rFonts w:ascii="Arial" w:hAnsi="Arial" w:cs="Arial"/>
        </w:rPr>
        <w:t>Вот вы –</w:t>
      </w:r>
      <w:r w:rsidR="00366D55" w:rsidRPr="002874AF">
        <w:rPr>
          <w:rFonts w:ascii="Arial" w:hAnsi="Arial" w:cs="Arial"/>
        </w:rPr>
        <w:t xml:space="preserve"> 28-й Дом ФА. Вы, когда </w:t>
      </w:r>
      <w:r w:rsidR="007F6E11" w:rsidRPr="002874AF">
        <w:rPr>
          <w:rFonts w:ascii="Arial" w:hAnsi="Arial" w:cs="Arial"/>
        </w:rPr>
        <w:t xml:space="preserve">там </w:t>
      </w:r>
      <w:r w:rsidR="00366D55" w:rsidRPr="002874AF">
        <w:rPr>
          <w:rFonts w:ascii="Arial" w:hAnsi="Arial" w:cs="Arial"/>
        </w:rPr>
        <w:t>общаетесь, вы оцениваете</w:t>
      </w:r>
      <w:r w:rsidRPr="002874AF">
        <w:rPr>
          <w:rFonts w:ascii="Arial" w:hAnsi="Arial" w:cs="Arial"/>
        </w:rPr>
        <w:t>,</w:t>
      </w:r>
      <w:r w:rsidR="00366D55" w:rsidRPr="002874AF">
        <w:rPr>
          <w:rFonts w:ascii="Arial" w:hAnsi="Arial" w:cs="Arial"/>
        </w:rPr>
        <w:t xml:space="preserve"> кому что говорить? И вы помните, что о Доме</w:t>
      </w:r>
      <w:r w:rsidRPr="002874AF">
        <w:rPr>
          <w:rFonts w:ascii="Arial" w:hAnsi="Arial" w:cs="Arial"/>
        </w:rPr>
        <w:t> </w:t>
      </w:r>
      <w:r w:rsidR="00366D55" w:rsidRPr="002874AF">
        <w:rPr>
          <w:rFonts w:ascii="Arial" w:hAnsi="Arial" w:cs="Arial"/>
        </w:rPr>
        <w:t xml:space="preserve">Фа лучше молчать, если он созидается? </w:t>
      </w:r>
      <w:r w:rsidR="007F6E11" w:rsidRPr="002874AF">
        <w:rPr>
          <w:rFonts w:ascii="Arial" w:hAnsi="Arial" w:cs="Arial"/>
        </w:rPr>
        <w:t xml:space="preserve">– </w:t>
      </w:r>
      <w:r w:rsidR="00366D55" w:rsidRPr="002874AF">
        <w:rPr>
          <w:rFonts w:ascii="Arial" w:hAnsi="Arial" w:cs="Arial"/>
        </w:rPr>
        <w:t>Иерархия</w:t>
      </w:r>
      <w:r w:rsidR="007F6E11" w:rsidRPr="002874AF">
        <w:rPr>
          <w:rFonts w:ascii="Arial" w:hAnsi="Arial" w:cs="Arial"/>
        </w:rPr>
        <w:t>!</w:t>
      </w:r>
    </w:p>
    <w:p w:rsidR="00283698" w:rsidRPr="002874AF" w:rsidRDefault="00DE5165" w:rsidP="00366D55">
      <w:pPr>
        <w:suppressLineNumbers/>
        <w:suppressAutoHyphens/>
        <w:spacing w:after="0" w:line="228" w:lineRule="auto"/>
        <w:ind w:firstLine="454"/>
        <w:jc w:val="both"/>
        <w:rPr>
          <w:rFonts w:ascii="Arial" w:hAnsi="Arial" w:cs="Arial"/>
        </w:rPr>
      </w:pPr>
      <w:r w:rsidRPr="002874AF">
        <w:rPr>
          <w:rFonts w:ascii="Arial" w:hAnsi="Arial" w:cs="Arial"/>
        </w:rPr>
        <w:t>"</w:t>
      </w:r>
      <w:r w:rsidR="00366D55" w:rsidRPr="002874AF">
        <w:rPr>
          <w:rFonts w:ascii="Arial" w:hAnsi="Arial" w:cs="Arial"/>
        </w:rPr>
        <w:t>И праведник войдет в огонь и станет пред Аллахом</w:t>
      </w:r>
      <w:r w:rsidRPr="002874AF">
        <w:rPr>
          <w:rFonts w:ascii="Arial" w:hAnsi="Arial" w:cs="Arial"/>
        </w:rPr>
        <w:t>"</w:t>
      </w:r>
      <w:r w:rsidR="006166E7" w:rsidRPr="002874AF">
        <w:rPr>
          <w:rFonts w:ascii="Arial" w:hAnsi="Arial" w:cs="Arial"/>
        </w:rPr>
        <w:t>,</w:t>
      </w:r>
      <w:r w:rsidR="002028A9" w:rsidRPr="002874AF">
        <w:rPr>
          <w:rFonts w:ascii="Arial" w:hAnsi="Arial" w:cs="Arial"/>
        </w:rPr>
        <w:t xml:space="preserve"> </w:t>
      </w:r>
      <w:r w:rsidR="00366D55" w:rsidRPr="002874AF">
        <w:rPr>
          <w:rFonts w:ascii="Arial" w:hAnsi="Arial" w:cs="Arial"/>
        </w:rPr>
        <w:t>пред Отцом по-нашему. Вы вошли в огонь и пред Отцом стоять можете. Значит, Дом</w:t>
      </w:r>
      <w:r w:rsidR="006166E7" w:rsidRPr="002874AF">
        <w:rPr>
          <w:rFonts w:ascii="Arial" w:hAnsi="Arial" w:cs="Arial"/>
        </w:rPr>
        <w:t> </w:t>
      </w:r>
      <w:r w:rsidR="00366D55" w:rsidRPr="002874AF">
        <w:rPr>
          <w:rFonts w:ascii="Arial" w:hAnsi="Arial" w:cs="Arial"/>
        </w:rPr>
        <w:t>Фа для вас существует</w:t>
      </w:r>
      <w:r w:rsidR="007F6E11" w:rsidRPr="002874AF">
        <w:rPr>
          <w:rFonts w:ascii="Arial" w:hAnsi="Arial" w:cs="Arial"/>
        </w:rPr>
        <w:t>.</w:t>
      </w:r>
      <w:r w:rsidR="00366D55" w:rsidRPr="002874AF">
        <w:rPr>
          <w:rFonts w:ascii="Arial" w:hAnsi="Arial" w:cs="Arial"/>
        </w:rPr>
        <w:t xml:space="preserve"> </w:t>
      </w:r>
      <w:r w:rsidR="007F6E11" w:rsidRPr="002874AF">
        <w:rPr>
          <w:rFonts w:ascii="Arial" w:hAnsi="Arial" w:cs="Arial"/>
        </w:rPr>
        <w:t xml:space="preserve">А </w:t>
      </w:r>
      <w:r w:rsidR="00366D55" w:rsidRPr="002874AF">
        <w:rPr>
          <w:rFonts w:ascii="Arial" w:hAnsi="Arial" w:cs="Arial"/>
        </w:rPr>
        <w:t>те, кто не вошли в огонь и пред Отцом стоять не могут, для них Дом</w:t>
      </w:r>
      <w:r w:rsidR="006166E7" w:rsidRPr="002874AF">
        <w:rPr>
          <w:rFonts w:ascii="Arial" w:hAnsi="Arial" w:cs="Arial"/>
        </w:rPr>
        <w:t> </w:t>
      </w:r>
      <w:r w:rsidR="00366D55" w:rsidRPr="002874AF">
        <w:rPr>
          <w:rFonts w:ascii="Arial" w:hAnsi="Arial" w:cs="Arial"/>
        </w:rPr>
        <w:t>Фа не существует. Дом</w:t>
      </w:r>
      <w:r w:rsidR="00283698" w:rsidRPr="002874AF">
        <w:rPr>
          <w:rFonts w:ascii="Arial" w:hAnsi="Arial" w:cs="Arial"/>
        </w:rPr>
        <w:t> </w:t>
      </w:r>
      <w:r w:rsidR="00366D55" w:rsidRPr="002874AF">
        <w:rPr>
          <w:rFonts w:ascii="Arial" w:hAnsi="Arial" w:cs="Arial"/>
        </w:rPr>
        <w:t>Фа есть для этой местности, для Киева, но не для тех, кто в огонь войти не сумел</w:t>
      </w:r>
      <w:r w:rsidR="00283698" w:rsidRPr="002874AF">
        <w:rPr>
          <w:rFonts w:ascii="Arial" w:hAnsi="Arial" w:cs="Arial"/>
        </w:rPr>
        <w:t xml:space="preserve"> –</w:t>
      </w:r>
      <w:r w:rsidR="00366D55" w:rsidRPr="002874AF">
        <w:rPr>
          <w:rFonts w:ascii="Arial" w:hAnsi="Arial" w:cs="Arial"/>
        </w:rPr>
        <w:t xml:space="preserve"> для ни</w:t>
      </w:r>
      <w:r w:rsidR="00283698" w:rsidRPr="002874AF">
        <w:rPr>
          <w:rFonts w:ascii="Arial" w:hAnsi="Arial" w:cs="Arial"/>
        </w:rPr>
        <w:t>х он существует опосредовано. А </w:t>
      </w:r>
      <w:r w:rsidRPr="002874AF">
        <w:rPr>
          <w:rFonts w:ascii="Arial" w:hAnsi="Arial" w:cs="Arial"/>
        </w:rPr>
        <w:t>"</w:t>
      </w:r>
      <w:r w:rsidR="00366D55" w:rsidRPr="002874AF">
        <w:rPr>
          <w:rFonts w:ascii="Arial" w:hAnsi="Arial" w:cs="Arial"/>
        </w:rPr>
        <w:t>опосредовано</w:t>
      </w:r>
      <w:r w:rsidRPr="002874AF">
        <w:rPr>
          <w:rFonts w:ascii="Arial" w:hAnsi="Arial" w:cs="Arial"/>
        </w:rPr>
        <w:t>"</w:t>
      </w:r>
      <w:r w:rsidR="00366D55" w:rsidRPr="002874AF">
        <w:rPr>
          <w:rFonts w:ascii="Arial" w:hAnsi="Arial" w:cs="Arial"/>
        </w:rPr>
        <w:t xml:space="preserve"> -</w:t>
      </w:r>
      <w:r w:rsidR="003926EB" w:rsidRPr="002874AF">
        <w:rPr>
          <w:rFonts w:ascii="Arial" w:hAnsi="Arial" w:cs="Arial"/>
        </w:rPr>
        <w:t xml:space="preserve"> </w:t>
      </w:r>
      <w:r w:rsidR="00366D55" w:rsidRPr="002874AF">
        <w:rPr>
          <w:rFonts w:ascii="Arial" w:hAnsi="Arial" w:cs="Arial"/>
        </w:rPr>
        <w:t>это когда вы не напрямую говорите, а это идёт… И значит, если</w:t>
      </w:r>
      <w:r w:rsidR="003926EB" w:rsidRPr="002874AF">
        <w:rPr>
          <w:rFonts w:ascii="Arial" w:hAnsi="Arial" w:cs="Arial"/>
        </w:rPr>
        <w:t xml:space="preserve"> </w:t>
      </w:r>
      <w:r w:rsidR="00366D55" w:rsidRPr="002874AF">
        <w:rPr>
          <w:rFonts w:ascii="Arial" w:hAnsi="Arial" w:cs="Arial"/>
        </w:rPr>
        <w:t>напрямую они в огонь не вошли, то говорить о Доме</w:t>
      </w:r>
      <w:r w:rsidR="00283698" w:rsidRPr="002874AF">
        <w:rPr>
          <w:rFonts w:ascii="Arial" w:hAnsi="Arial" w:cs="Arial"/>
        </w:rPr>
        <w:t> Фа некорректно:</w:t>
      </w:r>
      <w:r w:rsidR="00366D55" w:rsidRPr="002874AF">
        <w:rPr>
          <w:rFonts w:ascii="Arial" w:hAnsi="Arial" w:cs="Arial"/>
        </w:rPr>
        <w:t xml:space="preserve"> вы теряете созидательную силу этим. </w:t>
      </w:r>
    </w:p>
    <w:p w:rsidR="00713932" w:rsidRPr="002874AF" w:rsidRDefault="00366D55" w:rsidP="00366D55">
      <w:pPr>
        <w:suppressLineNumbers/>
        <w:suppressAutoHyphens/>
        <w:spacing w:after="0" w:line="228" w:lineRule="auto"/>
        <w:ind w:firstLine="454"/>
        <w:jc w:val="both"/>
        <w:rPr>
          <w:rFonts w:ascii="Arial" w:hAnsi="Arial" w:cs="Arial"/>
        </w:rPr>
      </w:pPr>
      <w:r w:rsidRPr="002874AF">
        <w:rPr>
          <w:rFonts w:ascii="Arial" w:hAnsi="Arial" w:cs="Arial"/>
        </w:rPr>
        <w:t>Корректно говорить о пу</w:t>
      </w:r>
      <w:r w:rsidR="00283698" w:rsidRPr="002874AF">
        <w:rPr>
          <w:rFonts w:ascii="Arial" w:hAnsi="Arial" w:cs="Arial"/>
        </w:rPr>
        <w:t>ти чело, о новом восхождении, о философии Синтеза</w:t>
      </w:r>
      <w:r w:rsidRPr="002874AF">
        <w:rPr>
          <w:rFonts w:ascii="Arial" w:hAnsi="Arial" w:cs="Arial"/>
        </w:rPr>
        <w:t xml:space="preserve"> словам</w:t>
      </w:r>
      <w:r w:rsidR="00283698" w:rsidRPr="002874AF">
        <w:rPr>
          <w:rFonts w:ascii="Arial" w:hAnsi="Arial" w:cs="Arial"/>
        </w:rPr>
        <w:t>и, доступными этому человеку. А </w:t>
      </w:r>
      <w:r w:rsidRPr="002874AF">
        <w:rPr>
          <w:rFonts w:ascii="Arial" w:hAnsi="Arial" w:cs="Arial"/>
        </w:rPr>
        <w:t xml:space="preserve">не так, когда администрация пришла проверять семинар на </w:t>
      </w:r>
      <w:r w:rsidR="00283698" w:rsidRPr="002874AF">
        <w:rPr>
          <w:rFonts w:ascii="Arial" w:hAnsi="Arial" w:cs="Arial"/>
        </w:rPr>
        <w:t>поданные</w:t>
      </w:r>
      <w:r w:rsidRPr="002874AF">
        <w:rPr>
          <w:rFonts w:ascii="Arial" w:hAnsi="Arial" w:cs="Arial"/>
        </w:rPr>
        <w:t xml:space="preserve"> документы по регистрации юр. </w:t>
      </w:r>
      <w:r w:rsidR="002028A9" w:rsidRPr="002874AF">
        <w:rPr>
          <w:rFonts w:ascii="Arial" w:hAnsi="Arial" w:cs="Arial"/>
        </w:rPr>
        <w:t>л</w:t>
      </w:r>
      <w:r w:rsidRPr="002874AF">
        <w:rPr>
          <w:rFonts w:ascii="Arial" w:hAnsi="Arial" w:cs="Arial"/>
        </w:rPr>
        <w:t>ица</w:t>
      </w:r>
      <w:r w:rsidR="00713932" w:rsidRPr="002874AF">
        <w:rPr>
          <w:rFonts w:ascii="Arial" w:hAnsi="Arial" w:cs="Arial"/>
        </w:rPr>
        <w:t xml:space="preserve"> </w:t>
      </w:r>
      <w:r w:rsidR="00283698" w:rsidRPr="002874AF">
        <w:rPr>
          <w:rFonts w:ascii="Arial" w:hAnsi="Arial" w:cs="Arial"/>
        </w:rPr>
        <w:t>в </w:t>
      </w:r>
      <w:r w:rsidRPr="002874AF">
        <w:rPr>
          <w:rFonts w:ascii="Arial" w:hAnsi="Arial" w:cs="Arial"/>
        </w:rPr>
        <w:t>одном из наших Домов Отца, и приехал ведущий Синтеза</w:t>
      </w:r>
      <w:r w:rsidR="00713932" w:rsidRPr="002874AF">
        <w:rPr>
          <w:rFonts w:ascii="Arial" w:hAnsi="Arial" w:cs="Arial"/>
        </w:rPr>
        <w:t>.</w:t>
      </w:r>
      <w:r w:rsidRPr="002874AF">
        <w:rPr>
          <w:rFonts w:ascii="Arial" w:hAnsi="Arial" w:cs="Arial"/>
        </w:rPr>
        <w:t xml:space="preserve"> </w:t>
      </w:r>
      <w:r w:rsidR="00713932" w:rsidRPr="002874AF">
        <w:rPr>
          <w:rFonts w:ascii="Arial" w:hAnsi="Arial" w:cs="Arial"/>
        </w:rPr>
        <w:t>Знаете</w:t>
      </w:r>
      <w:r w:rsidRPr="002874AF">
        <w:rPr>
          <w:rFonts w:ascii="Arial" w:hAnsi="Arial" w:cs="Arial"/>
        </w:rPr>
        <w:t>, что ведущ</w:t>
      </w:r>
      <w:r w:rsidR="00D40856" w:rsidRPr="002874AF">
        <w:rPr>
          <w:rFonts w:ascii="Arial" w:hAnsi="Arial" w:cs="Arial"/>
        </w:rPr>
        <w:t>ие</w:t>
      </w:r>
      <w:r w:rsidRPr="002874AF">
        <w:rPr>
          <w:rFonts w:ascii="Arial" w:hAnsi="Arial" w:cs="Arial"/>
        </w:rPr>
        <w:t xml:space="preserve"> Дома сообщили</w:t>
      </w:r>
      <w:r w:rsidR="00D40856" w:rsidRPr="002874AF">
        <w:rPr>
          <w:rFonts w:ascii="Arial" w:hAnsi="Arial" w:cs="Arial"/>
        </w:rPr>
        <w:t>,</w:t>
      </w:r>
      <w:r w:rsidRPr="002874AF">
        <w:rPr>
          <w:rFonts w:ascii="Arial" w:hAnsi="Arial" w:cs="Arial"/>
        </w:rPr>
        <w:t xml:space="preserve"> администраци</w:t>
      </w:r>
      <w:r w:rsidR="00D40856" w:rsidRPr="002874AF">
        <w:rPr>
          <w:rFonts w:ascii="Arial" w:hAnsi="Arial" w:cs="Arial"/>
        </w:rPr>
        <w:t>и? –</w:t>
      </w:r>
      <w:r w:rsidRPr="002874AF">
        <w:rPr>
          <w:rFonts w:ascii="Arial" w:hAnsi="Arial" w:cs="Arial"/>
        </w:rPr>
        <w:t xml:space="preserve"> </w:t>
      </w:r>
      <w:r w:rsidR="00DE5165" w:rsidRPr="002874AF">
        <w:rPr>
          <w:rFonts w:ascii="Arial" w:hAnsi="Arial" w:cs="Arial"/>
        </w:rPr>
        <w:t>"</w:t>
      </w:r>
      <w:r w:rsidRPr="002874AF">
        <w:rPr>
          <w:rFonts w:ascii="Arial" w:hAnsi="Arial" w:cs="Arial"/>
        </w:rPr>
        <w:t>Да мы вас тут от потопа спасаем, а вы нам мешаете</w:t>
      </w:r>
      <w:r w:rsidR="00D40856" w:rsidRPr="002874AF">
        <w:rPr>
          <w:rFonts w:ascii="Arial" w:hAnsi="Arial" w:cs="Arial"/>
        </w:rPr>
        <w:t>!</w:t>
      </w:r>
      <w:r w:rsidR="00DE5165" w:rsidRPr="002874AF">
        <w:rPr>
          <w:rFonts w:ascii="Arial" w:hAnsi="Arial" w:cs="Arial"/>
        </w:rPr>
        <w:t>"</w:t>
      </w:r>
      <w:r w:rsidRPr="002874AF">
        <w:rPr>
          <w:rFonts w:ascii="Arial" w:hAnsi="Arial" w:cs="Arial"/>
        </w:rPr>
        <w:t xml:space="preserve"> </w:t>
      </w:r>
    </w:p>
    <w:p w:rsidR="00113174" w:rsidRPr="002874AF" w:rsidRDefault="00366D55" w:rsidP="00366D55">
      <w:pPr>
        <w:suppressLineNumbers/>
        <w:suppressAutoHyphens/>
        <w:spacing w:after="0" w:line="228" w:lineRule="auto"/>
        <w:ind w:firstLine="454"/>
        <w:jc w:val="both"/>
        <w:rPr>
          <w:rFonts w:ascii="Arial" w:hAnsi="Arial" w:cs="Arial"/>
        </w:rPr>
      </w:pPr>
      <w:r w:rsidRPr="002874AF">
        <w:rPr>
          <w:rFonts w:ascii="Arial" w:hAnsi="Arial" w:cs="Arial"/>
        </w:rPr>
        <w:t>Вы представляете реакцию администрации после этого? Были вызваны все, кто только может быть, ну, и товарищи, конечно, отработали так</w:t>
      </w:r>
      <w:r w:rsidR="00713932" w:rsidRPr="002874AF">
        <w:rPr>
          <w:rFonts w:ascii="Arial" w:hAnsi="Arial" w:cs="Arial"/>
        </w:rPr>
        <w:t xml:space="preserve"> (</w:t>
      </w:r>
      <w:r w:rsidRPr="002874AF">
        <w:rPr>
          <w:rFonts w:ascii="Arial" w:hAnsi="Arial" w:cs="Arial"/>
        </w:rPr>
        <w:t>и отрабатывают до сих пор</w:t>
      </w:r>
      <w:r w:rsidR="00713932" w:rsidRPr="002874AF">
        <w:rPr>
          <w:rFonts w:ascii="Arial" w:hAnsi="Arial" w:cs="Arial"/>
        </w:rPr>
        <w:t>)</w:t>
      </w:r>
      <w:r w:rsidRPr="002874AF">
        <w:rPr>
          <w:rFonts w:ascii="Arial" w:hAnsi="Arial" w:cs="Arial"/>
        </w:rPr>
        <w:t>, что никаких регистраций, никаких сборов</w:t>
      </w:r>
      <w:r w:rsidR="00713932" w:rsidRPr="002874AF">
        <w:rPr>
          <w:rFonts w:ascii="Arial" w:hAnsi="Arial" w:cs="Arial"/>
        </w:rPr>
        <w:t xml:space="preserve"> –</w:t>
      </w:r>
      <w:r w:rsidRPr="002874AF">
        <w:rPr>
          <w:rFonts w:ascii="Arial" w:hAnsi="Arial" w:cs="Arial"/>
        </w:rPr>
        <w:t xml:space="preserve"> всё закрыто. Ситуацию мы три месяца разруливаем. Буквально, паника там </w:t>
      </w:r>
      <w:r w:rsidR="00DE5165" w:rsidRPr="002874AF">
        <w:rPr>
          <w:rFonts w:ascii="Arial" w:hAnsi="Arial" w:cs="Arial"/>
        </w:rPr>
        <w:t>"</w:t>
      </w:r>
      <w:r w:rsidRPr="002874AF">
        <w:rPr>
          <w:rFonts w:ascii="Arial" w:hAnsi="Arial" w:cs="Arial"/>
        </w:rPr>
        <w:t xml:space="preserve">на всю </w:t>
      </w:r>
      <w:r w:rsidR="00713932" w:rsidRPr="002874AF">
        <w:rPr>
          <w:rFonts w:ascii="Arial" w:hAnsi="Arial" w:cs="Arial"/>
        </w:rPr>
        <w:t>Ивановскую</w:t>
      </w:r>
      <w:r w:rsidR="00DE5165" w:rsidRPr="002874AF">
        <w:rPr>
          <w:rFonts w:ascii="Arial" w:hAnsi="Arial" w:cs="Arial"/>
        </w:rPr>
        <w:t>"</w:t>
      </w:r>
      <w:r w:rsidR="00113174" w:rsidRPr="002874AF">
        <w:rPr>
          <w:rFonts w:ascii="Arial" w:hAnsi="Arial" w:cs="Arial"/>
        </w:rPr>
        <w:t>.</w:t>
      </w:r>
      <w:r w:rsidRPr="002874AF">
        <w:rPr>
          <w:rFonts w:ascii="Arial" w:hAnsi="Arial" w:cs="Arial"/>
        </w:rPr>
        <w:t xml:space="preserve"> </w:t>
      </w:r>
    </w:p>
    <w:p w:rsidR="00451C8A" w:rsidRPr="002874AF" w:rsidRDefault="00113174" w:rsidP="00366D55">
      <w:pPr>
        <w:suppressLineNumbers/>
        <w:suppressAutoHyphens/>
        <w:spacing w:after="0" w:line="228" w:lineRule="auto"/>
        <w:ind w:firstLine="454"/>
        <w:jc w:val="both"/>
        <w:rPr>
          <w:rFonts w:ascii="Arial" w:hAnsi="Arial" w:cs="Arial"/>
        </w:rPr>
      </w:pPr>
      <w:r w:rsidRPr="002874AF">
        <w:rPr>
          <w:rFonts w:ascii="Arial" w:hAnsi="Arial" w:cs="Arial"/>
        </w:rPr>
        <w:t>Буквально</w:t>
      </w:r>
      <w:r w:rsidR="00366D55" w:rsidRPr="002874AF">
        <w:rPr>
          <w:rFonts w:ascii="Arial" w:hAnsi="Arial" w:cs="Arial"/>
        </w:rPr>
        <w:t xml:space="preserve"> в соседнем городе, где срочно прибежала проверка на тех же, те об</w:t>
      </w:r>
      <w:r w:rsidRPr="002874AF">
        <w:rPr>
          <w:rFonts w:ascii="Arial" w:hAnsi="Arial" w:cs="Arial"/>
        </w:rPr>
        <w:t>ъ</w:t>
      </w:r>
      <w:r w:rsidR="00366D55" w:rsidRPr="002874AF">
        <w:rPr>
          <w:rFonts w:ascii="Arial" w:hAnsi="Arial" w:cs="Arial"/>
        </w:rPr>
        <w:t xml:space="preserve">яснили другими словами, и эта же администратор сказала: </w:t>
      </w:r>
      <w:r w:rsidR="00DE5165" w:rsidRPr="002874AF">
        <w:rPr>
          <w:rFonts w:ascii="Arial" w:hAnsi="Arial" w:cs="Arial"/>
        </w:rPr>
        <w:t>"</w:t>
      </w:r>
      <w:r w:rsidR="00366D55" w:rsidRPr="002874AF">
        <w:rPr>
          <w:rFonts w:ascii="Arial" w:hAnsi="Arial" w:cs="Arial"/>
        </w:rPr>
        <w:t>Вы, пожалуйста, только зарегистрируйтесь, а если вам будут мешать, вы мне позвоните</w:t>
      </w:r>
      <w:r w:rsidRPr="002874AF">
        <w:rPr>
          <w:rFonts w:ascii="Arial" w:hAnsi="Arial" w:cs="Arial"/>
        </w:rPr>
        <w:t xml:space="preserve"> (вот </w:t>
      </w:r>
      <w:r w:rsidR="00366D55" w:rsidRPr="002874AF">
        <w:rPr>
          <w:rFonts w:ascii="Arial" w:hAnsi="Arial" w:cs="Arial"/>
        </w:rPr>
        <w:t>телефончик</w:t>
      </w:r>
      <w:r w:rsidRPr="002874AF">
        <w:rPr>
          <w:rFonts w:ascii="Arial" w:hAnsi="Arial" w:cs="Arial"/>
        </w:rPr>
        <w:t>)</w:t>
      </w:r>
      <w:r w:rsidR="00366D55" w:rsidRPr="002874AF">
        <w:rPr>
          <w:rFonts w:ascii="Arial" w:hAnsi="Arial" w:cs="Arial"/>
        </w:rPr>
        <w:t>, я</w:t>
      </w:r>
      <w:r w:rsidR="004D2EEE" w:rsidRPr="002874AF">
        <w:rPr>
          <w:rFonts w:ascii="Arial" w:hAnsi="Arial" w:cs="Arial"/>
        </w:rPr>
        <w:t xml:space="preserve"> ещё</w:t>
      </w:r>
      <w:r w:rsidR="00366D55" w:rsidRPr="002874AF">
        <w:rPr>
          <w:rFonts w:ascii="Arial" w:hAnsi="Arial" w:cs="Arial"/>
        </w:rPr>
        <w:t xml:space="preserve"> помогу, чтоб у вас вс</w:t>
      </w:r>
      <w:r w:rsidRPr="002874AF">
        <w:rPr>
          <w:rFonts w:ascii="Arial" w:hAnsi="Arial" w:cs="Arial"/>
        </w:rPr>
        <w:t>ё было в </w:t>
      </w:r>
      <w:r w:rsidR="00366D55" w:rsidRPr="002874AF">
        <w:rPr>
          <w:rFonts w:ascii="Arial" w:hAnsi="Arial" w:cs="Arial"/>
        </w:rPr>
        <w:t>порядке</w:t>
      </w:r>
      <w:r w:rsidR="00DE5165" w:rsidRPr="002874AF">
        <w:rPr>
          <w:rFonts w:ascii="Arial" w:hAnsi="Arial" w:cs="Arial"/>
        </w:rPr>
        <w:t>"</w:t>
      </w:r>
      <w:r w:rsidRPr="002874AF">
        <w:rPr>
          <w:rFonts w:ascii="Arial" w:hAnsi="Arial" w:cs="Arial"/>
        </w:rPr>
        <w:t xml:space="preserve">. – </w:t>
      </w:r>
      <w:r w:rsidR="00366D55" w:rsidRPr="002874AF">
        <w:rPr>
          <w:rFonts w:ascii="Arial" w:hAnsi="Arial" w:cs="Arial"/>
        </w:rPr>
        <w:t xml:space="preserve">Понравились. Буквально в соседнем же городе этой же области. </w:t>
      </w:r>
    </w:p>
    <w:p w:rsidR="000D2ED7" w:rsidRPr="002874AF" w:rsidRDefault="00366D55" w:rsidP="00366D55">
      <w:pPr>
        <w:suppressLineNumbers/>
        <w:suppressAutoHyphens/>
        <w:spacing w:after="0" w:line="228" w:lineRule="auto"/>
        <w:ind w:firstLine="454"/>
        <w:jc w:val="both"/>
        <w:rPr>
          <w:rFonts w:ascii="Arial" w:hAnsi="Arial" w:cs="Arial"/>
        </w:rPr>
      </w:pPr>
      <w:r w:rsidRPr="002874AF">
        <w:rPr>
          <w:rFonts w:ascii="Arial" w:hAnsi="Arial" w:cs="Arial"/>
        </w:rPr>
        <w:t>Ну, как донес</w:t>
      </w:r>
      <w:r w:rsidR="002F384E" w:rsidRPr="002874AF">
        <w:rPr>
          <w:rFonts w:ascii="Arial" w:hAnsi="Arial" w:cs="Arial"/>
        </w:rPr>
        <w:t>ё</w:t>
      </w:r>
      <w:r w:rsidRPr="002874AF">
        <w:rPr>
          <w:rFonts w:ascii="Arial" w:hAnsi="Arial" w:cs="Arial"/>
        </w:rPr>
        <w:t>шь</w:t>
      </w:r>
      <w:r w:rsidR="002F384E" w:rsidRPr="002874AF">
        <w:rPr>
          <w:rFonts w:ascii="Arial" w:hAnsi="Arial" w:cs="Arial"/>
        </w:rPr>
        <w:t xml:space="preserve"> и</w:t>
      </w:r>
      <w:r w:rsidRPr="002874AF">
        <w:rPr>
          <w:rFonts w:ascii="Arial" w:hAnsi="Arial" w:cs="Arial"/>
        </w:rPr>
        <w:t>ерархически, по уровню сознания</w:t>
      </w:r>
      <w:r w:rsidR="002F384E" w:rsidRPr="002874AF">
        <w:rPr>
          <w:rFonts w:ascii="Arial" w:hAnsi="Arial" w:cs="Arial"/>
        </w:rPr>
        <w:t>.</w:t>
      </w:r>
      <w:r w:rsidRPr="002874AF">
        <w:rPr>
          <w:rFonts w:ascii="Arial" w:hAnsi="Arial" w:cs="Arial"/>
        </w:rPr>
        <w:t xml:space="preserve"> </w:t>
      </w:r>
      <w:r w:rsidR="002F384E" w:rsidRPr="002874AF">
        <w:rPr>
          <w:rFonts w:ascii="Arial" w:hAnsi="Arial" w:cs="Arial"/>
        </w:rPr>
        <w:t>Тайна,</w:t>
      </w:r>
      <w:r w:rsidRPr="002874AF">
        <w:rPr>
          <w:rFonts w:ascii="Arial" w:hAnsi="Arial" w:cs="Arial"/>
        </w:rPr>
        <w:t xml:space="preserve"> называется. Н</w:t>
      </w:r>
      <w:r w:rsidR="002F384E" w:rsidRPr="002874AF">
        <w:rPr>
          <w:rFonts w:ascii="Arial" w:hAnsi="Arial" w:cs="Arial"/>
        </w:rPr>
        <w:t>е потому, что нельзя сказать, а </w:t>
      </w:r>
      <w:r w:rsidRPr="002874AF">
        <w:rPr>
          <w:rFonts w:ascii="Arial" w:hAnsi="Arial" w:cs="Arial"/>
        </w:rPr>
        <w:t xml:space="preserve">потому что недоступно пониманию. Не потому, что люди плохие, и мы им врём, а потому что говорить надо в рамках доступного. Ведь </w:t>
      </w:r>
      <w:r w:rsidR="002F384E" w:rsidRPr="002874AF">
        <w:rPr>
          <w:rFonts w:ascii="Arial" w:hAnsi="Arial" w:cs="Arial"/>
        </w:rPr>
        <w:t>"</w:t>
      </w:r>
      <w:r w:rsidRPr="002874AF">
        <w:rPr>
          <w:rFonts w:ascii="Arial" w:hAnsi="Arial" w:cs="Arial"/>
        </w:rPr>
        <w:t xml:space="preserve">каждому </w:t>
      </w:r>
      <w:r w:rsidR="002F384E" w:rsidRPr="002874AF">
        <w:rPr>
          <w:rFonts w:ascii="Arial" w:hAnsi="Arial" w:cs="Arial"/>
        </w:rPr>
        <w:t>–</w:t>
      </w:r>
      <w:r w:rsidR="003926EB" w:rsidRPr="002874AF">
        <w:rPr>
          <w:rFonts w:ascii="Arial" w:hAnsi="Arial" w:cs="Arial"/>
        </w:rPr>
        <w:t xml:space="preserve"> </w:t>
      </w:r>
      <w:r w:rsidRPr="002874AF">
        <w:rPr>
          <w:rFonts w:ascii="Arial" w:hAnsi="Arial" w:cs="Arial"/>
        </w:rPr>
        <w:t>по сознанию</w:t>
      </w:r>
      <w:r w:rsidR="002F384E" w:rsidRPr="002874AF">
        <w:rPr>
          <w:rFonts w:ascii="Arial" w:hAnsi="Arial" w:cs="Arial"/>
        </w:rPr>
        <w:t>"</w:t>
      </w:r>
      <w:r w:rsidRPr="002874AF">
        <w:rPr>
          <w:rFonts w:ascii="Arial" w:hAnsi="Arial" w:cs="Arial"/>
        </w:rPr>
        <w:t xml:space="preserve"> как закон никто не отменял. Некоторые говорят, что здесь нет свободы воли</w:t>
      </w:r>
      <w:r w:rsidR="002F384E" w:rsidRPr="002874AF">
        <w:rPr>
          <w:rFonts w:ascii="Arial" w:hAnsi="Arial" w:cs="Arial"/>
        </w:rPr>
        <w:t>.</w:t>
      </w:r>
      <w:r w:rsidRPr="002874AF">
        <w:rPr>
          <w:rFonts w:ascii="Arial" w:hAnsi="Arial" w:cs="Arial"/>
        </w:rPr>
        <w:t xml:space="preserve"> </w:t>
      </w:r>
      <w:r w:rsidR="002F384E" w:rsidRPr="002874AF">
        <w:rPr>
          <w:rFonts w:ascii="Arial" w:hAnsi="Arial" w:cs="Arial"/>
        </w:rPr>
        <w:t>Да </w:t>
      </w:r>
      <w:r w:rsidRPr="002874AF">
        <w:rPr>
          <w:rFonts w:ascii="Arial" w:hAnsi="Arial" w:cs="Arial"/>
        </w:rPr>
        <w:t>наоборот</w:t>
      </w:r>
      <w:r w:rsidR="002F384E" w:rsidRPr="002874AF">
        <w:rPr>
          <w:rFonts w:ascii="Arial" w:hAnsi="Arial" w:cs="Arial"/>
        </w:rPr>
        <w:t>,</w:t>
      </w:r>
      <w:r w:rsidRPr="002874AF">
        <w:rPr>
          <w:rFonts w:ascii="Arial" w:hAnsi="Arial" w:cs="Arial"/>
        </w:rPr>
        <w:t xml:space="preserve"> есть</w:t>
      </w:r>
      <w:r w:rsidR="002F384E" w:rsidRPr="002874AF">
        <w:rPr>
          <w:rFonts w:ascii="Arial" w:hAnsi="Arial" w:cs="Arial"/>
        </w:rPr>
        <w:t>!</w:t>
      </w:r>
      <w:r w:rsidRPr="002874AF">
        <w:rPr>
          <w:rFonts w:ascii="Arial" w:hAnsi="Arial" w:cs="Arial"/>
        </w:rPr>
        <w:t xml:space="preserve"> </w:t>
      </w:r>
      <w:r w:rsidR="002F384E" w:rsidRPr="002874AF">
        <w:rPr>
          <w:rFonts w:ascii="Arial" w:hAnsi="Arial" w:cs="Arial"/>
        </w:rPr>
        <w:t xml:space="preserve">Во </w:t>
      </w:r>
      <w:r w:rsidRPr="002874AF">
        <w:rPr>
          <w:rFonts w:ascii="Arial" w:hAnsi="Arial" w:cs="Arial"/>
        </w:rPr>
        <w:t>всей эпохе, во всей литературе: умереть счас</w:t>
      </w:r>
      <w:r w:rsidR="002F384E" w:rsidRPr="002874AF">
        <w:rPr>
          <w:rFonts w:ascii="Arial" w:hAnsi="Arial" w:cs="Arial"/>
        </w:rPr>
        <w:t>т</w:t>
      </w:r>
      <w:r w:rsidRPr="002874AF">
        <w:rPr>
          <w:rFonts w:ascii="Arial" w:hAnsi="Arial" w:cs="Arial"/>
        </w:rPr>
        <w:t>ливым</w:t>
      </w:r>
      <w:r w:rsidR="002F384E" w:rsidRPr="002874AF">
        <w:rPr>
          <w:rFonts w:ascii="Arial" w:hAnsi="Arial" w:cs="Arial"/>
        </w:rPr>
        <w:t>,</w:t>
      </w:r>
      <w:r w:rsidRPr="002874AF">
        <w:rPr>
          <w:rFonts w:ascii="Arial" w:hAnsi="Arial" w:cs="Arial"/>
        </w:rPr>
        <w:t xml:space="preserve"> не зная, считалось выше, чем зная, но убитым от несчастья</w:t>
      </w:r>
      <w:r w:rsidR="000D2ED7" w:rsidRPr="002874AF">
        <w:rPr>
          <w:rFonts w:ascii="Arial" w:hAnsi="Arial" w:cs="Arial"/>
        </w:rPr>
        <w:t xml:space="preserve"> – к</w:t>
      </w:r>
      <w:r w:rsidRPr="002874AF">
        <w:rPr>
          <w:rFonts w:ascii="Arial" w:hAnsi="Arial" w:cs="Arial"/>
        </w:rPr>
        <w:t>аждом</w:t>
      </w:r>
      <w:r w:rsidR="000D2ED7" w:rsidRPr="002874AF">
        <w:rPr>
          <w:rFonts w:ascii="Arial" w:hAnsi="Arial" w:cs="Arial"/>
        </w:rPr>
        <w:t>у по сознанию. И это не ложь, а </w:t>
      </w:r>
      <w:r w:rsidRPr="002874AF">
        <w:rPr>
          <w:rFonts w:ascii="Arial" w:hAnsi="Arial" w:cs="Arial"/>
        </w:rPr>
        <w:t>иерархическая сознательность. Потом</w:t>
      </w:r>
      <w:r w:rsidR="000D2ED7" w:rsidRPr="002874AF">
        <w:rPr>
          <w:rFonts w:ascii="Arial" w:hAnsi="Arial" w:cs="Arial"/>
        </w:rPr>
        <w:t>у что очень часто правда являет</w:t>
      </w:r>
      <w:r w:rsidRPr="002874AF">
        <w:rPr>
          <w:rFonts w:ascii="Arial" w:hAnsi="Arial" w:cs="Arial"/>
        </w:rPr>
        <w:t xml:space="preserve">ся не правдой, а беспределом. А ложь является не ложью, а чем? Наказанием. А иерархическая сознательность является благом Дхаммы созидания. </w:t>
      </w:r>
    </w:p>
    <w:p w:rsidR="00D31DC4" w:rsidRPr="002874AF" w:rsidRDefault="00366D55" w:rsidP="00366D55">
      <w:pPr>
        <w:suppressLineNumbers/>
        <w:suppressAutoHyphens/>
        <w:spacing w:after="0" w:line="228" w:lineRule="auto"/>
        <w:ind w:firstLine="454"/>
        <w:jc w:val="both"/>
        <w:rPr>
          <w:rFonts w:ascii="Arial" w:hAnsi="Arial" w:cs="Arial"/>
        </w:rPr>
      </w:pPr>
      <w:r w:rsidRPr="002874AF">
        <w:rPr>
          <w:rFonts w:ascii="Arial" w:hAnsi="Arial" w:cs="Arial"/>
        </w:rPr>
        <w:t>Это вот кому вы что скажете</w:t>
      </w:r>
      <w:r w:rsidR="000D2ED7" w:rsidRPr="002874AF">
        <w:rPr>
          <w:rFonts w:ascii="Arial" w:hAnsi="Arial" w:cs="Arial"/>
        </w:rPr>
        <w:t>,</w:t>
      </w:r>
      <w:r w:rsidRPr="002874AF">
        <w:rPr>
          <w:rFonts w:ascii="Arial" w:hAnsi="Arial" w:cs="Arial"/>
        </w:rPr>
        <w:t xml:space="preserve"> чем мы занимаемся, </w:t>
      </w:r>
      <w:r w:rsidR="000D2ED7" w:rsidRPr="002874AF">
        <w:rPr>
          <w:rFonts w:ascii="Arial" w:hAnsi="Arial" w:cs="Arial"/>
        </w:rPr>
        <w:t xml:space="preserve">– </w:t>
      </w:r>
      <w:r w:rsidRPr="002874AF">
        <w:rPr>
          <w:rFonts w:ascii="Arial" w:hAnsi="Arial" w:cs="Arial"/>
        </w:rPr>
        <w:t>по их подготовке, по их сознательности, которую надо суметь</w:t>
      </w:r>
      <w:r w:rsidR="004D2EEE" w:rsidRPr="002874AF">
        <w:rPr>
          <w:rFonts w:ascii="Arial" w:hAnsi="Arial" w:cs="Arial"/>
        </w:rPr>
        <w:t xml:space="preserve"> ещё</w:t>
      </w:r>
      <w:r w:rsidRPr="002874AF">
        <w:rPr>
          <w:rFonts w:ascii="Arial" w:hAnsi="Arial" w:cs="Arial"/>
        </w:rPr>
        <w:t xml:space="preserve"> оценить.. И если вы скажете это иерархизировано</w:t>
      </w:r>
      <w:r w:rsidR="000D2ED7" w:rsidRPr="002874AF">
        <w:rPr>
          <w:rFonts w:ascii="Arial" w:hAnsi="Arial" w:cs="Arial"/>
        </w:rPr>
        <w:t xml:space="preserve"> –</w:t>
      </w:r>
      <w:r w:rsidRPr="002874AF">
        <w:rPr>
          <w:rFonts w:ascii="Arial" w:hAnsi="Arial" w:cs="Arial"/>
        </w:rPr>
        <w:t xml:space="preserve"> это будет правдой, а если вы скажете правду неиерархизировано</w:t>
      </w:r>
      <w:r w:rsidR="00D31DC4" w:rsidRPr="002874AF">
        <w:rPr>
          <w:rFonts w:ascii="Arial" w:hAnsi="Arial" w:cs="Arial"/>
        </w:rPr>
        <w:t xml:space="preserve"> – с </w:t>
      </w:r>
      <w:r w:rsidRPr="002874AF">
        <w:rPr>
          <w:rFonts w:ascii="Arial" w:hAnsi="Arial" w:cs="Arial"/>
        </w:rPr>
        <w:t xml:space="preserve">точки зрения Дхаммы созидания это будет ложью. Где ложь, где правда, где эта граница? </w:t>
      </w:r>
    </w:p>
    <w:p w:rsidR="004B5B39" w:rsidRPr="002874AF" w:rsidRDefault="00366D55" w:rsidP="00366D55">
      <w:pPr>
        <w:suppressLineNumbers/>
        <w:suppressAutoHyphens/>
        <w:spacing w:after="0" w:line="228" w:lineRule="auto"/>
        <w:ind w:firstLine="454"/>
        <w:jc w:val="both"/>
        <w:rPr>
          <w:rFonts w:ascii="Arial" w:hAnsi="Arial" w:cs="Arial"/>
        </w:rPr>
      </w:pPr>
      <w:r w:rsidRPr="002874AF">
        <w:rPr>
          <w:rFonts w:ascii="Arial" w:hAnsi="Arial" w:cs="Arial"/>
        </w:rPr>
        <w:t>Знаете где граница лжи и правды? Сейчас узнаете</w:t>
      </w:r>
      <w:r w:rsidR="00D31DC4" w:rsidRPr="002874AF">
        <w:rPr>
          <w:rFonts w:ascii="Arial" w:hAnsi="Arial" w:cs="Arial"/>
        </w:rPr>
        <w:t>: в </w:t>
      </w:r>
      <w:r w:rsidRPr="002874AF">
        <w:rPr>
          <w:rFonts w:ascii="Arial" w:hAnsi="Arial" w:cs="Arial"/>
        </w:rPr>
        <w:t xml:space="preserve">Иерархии. Потому что для Дхаммы созидания 31 управляет 28. 31 </w:t>
      </w:r>
      <w:r w:rsidR="004B5B39" w:rsidRPr="002874AF">
        <w:rPr>
          <w:rFonts w:ascii="Arial" w:hAnsi="Arial" w:cs="Arial"/>
        </w:rPr>
        <w:t>–</w:t>
      </w:r>
      <w:r w:rsidRPr="002874AF">
        <w:rPr>
          <w:rFonts w:ascii="Arial" w:hAnsi="Arial" w:cs="Arial"/>
        </w:rPr>
        <w:t xml:space="preserve"> это не только Фа-Мать, это Иерархия, а 28 </w:t>
      </w:r>
      <w:r w:rsidR="004B5B39" w:rsidRPr="002874AF">
        <w:rPr>
          <w:rFonts w:ascii="Arial" w:hAnsi="Arial" w:cs="Arial"/>
        </w:rPr>
        <w:t>–</w:t>
      </w:r>
      <w:r w:rsidRPr="002874AF">
        <w:rPr>
          <w:rFonts w:ascii="Arial" w:hAnsi="Arial" w:cs="Arial"/>
        </w:rPr>
        <w:t xml:space="preserve"> это Восхождение, если я не забыл, правда? Значит, иерархическое восхождение </w:t>
      </w:r>
      <w:r w:rsidR="004B5B39" w:rsidRPr="002874AF">
        <w:rPr>
          <w:rFonts w:ascii="Arial" w:hAnsi="Arial" w:cs="Arial"/>
        </w:rPr>
        <w:t>–</w:t>
      </w:r>
      <w:r w:rsidRPr="002874AF">
        <w:rPr>
          <w:rFonts w:ascii="Arial" w:hAnsi="Arial" w:cs="Arial"/>
        </w:rPr>
        <w:t xml:space="preserve"> это наст</w:t>
      </w:r>
      <w:r w:rsidR="00442CDC" w:rsidRPr="002874AF">
        <w:rPr>
          <w:rFonts w:ascii="Arial" w:hAnsi="Arial" w:cs="Arial"/>
        </w:rPr>
        <w:t>о</w:t>
      </w:r>
      <w:r w:rsidRPr="002874AF">
        <w:rPr>
          <w:rFonts w:ascii="Arial" w:hAnsi="Arial" w:cs="Arial"/>
        </w:rPr>
        <w:t xml:space="preserve">ящая справедливость. </w:t>
      </w:r>
    </w:p>
    <w:p w:rsidR="00451C8A" w:rsidRPr="002874AF" w:rsidRDefault="00366D55" w:rsidP="00366D55">
      <w:pPr>
        <w:suppressLineNumbers/>
        <w:suppressAutoHyphens/>
        <w:spacing w:after="0" w:line="228" w:lineRule="auto"/>
        <w:ind w:firstLine="454"/>
        <w:jc w:val="both"/>
        <w:rPr>
          <w:rFonts w:ascii="Arial" w:hAnsi="Arial" w:cs="Arial"/>
        </w:rPr>
      </w:pPr>
      <w:r w:rsidRPr="002874AF">
        <w:rPr>
          <w:rFonts w:ascii="Arial" w:hAnsi="Arial" w:cs="Arial"/>
        </w:rPr>
        <w:t xml:space="preserve">Справедливость – это правильно найденная граница между иерархической правдой и отсутствием лживости. Когда ты говоришь по сознанию и не имеешь </w:t>
      </w:r>
      <w:r w:rsidR="00205C44" w:rsidRPr="002874AF">
        <w:rPr>
          <w:rFonts w:ascii="Arial" w:hAnsi="Arial" w:cs="Arial"/>
        </w:rPr>
        <w:t xml:space="preserve">права </w:t>
      </w:r>
      <w:r w:rsidRPr="002874AF">
        <w:rPr>
          <w:rFonts w:ascii="Arial" w:hAnsi="Arial" w:cs="Arial"/>
        </w:rPr>
        <w:t>сказать по</w:t>
      </w:r>
      <w:r w:rsidR="00205C44" w:rsidRPr="002874AF">
        <w:rPr>
          <w:rFonts w:ascii="Arial" w:hAnsi="Arial" w:cs="Arial"/>
        </w:rPr>
        <w:noBreakHyphen/>
      </w:r>
      <w:r w:rsidRPr="002874AF">
        <w:rPr>
          <w:rFonts w:ascii="Arial" w:hAnsi="Arial" w:cs="Arial"/>
        </w:rPr>
        <w:t>другому</w:t>
      </w:r>
      <w:r w:rsidR="00451C8A" w:rsidRPr="002874AF">
        <w:rPr>
          <w:rFonts w:ascii="Arial" w:hAnsi="Arial" w:cs="Arial"/>
        </w:rPr>
        <w:t>.</w:t>
      </w:r>
      <w:r w:rsidRPr="002874AF">
        <w:rPr>
          <w:rFonts w:ascii="Arial" w:hAnsi="Arial" w:cs="Arial"/>
        </w:rPr>
        <w:t xml:space="preserve"> </w:t>
      </w:r>
      <w:r w:rsidR="00451C8A" w:rsidRPr="002874AF">
        <w:rPr>
          <w:rFonts w:ascii="Arial" w:hAnsi="Arial" w:cs="Arial"/>
        </w:rPr>
        <w:t xml:space="preserve">Тогда </w:t>
      </w:r>
      <w:r w:rsidRPr="002874AF">
        <w:rPr>
          <w:rFonts w:ascii="Arial" w:hAnsi="Arial" w:cs="Arial"/>
        </w:rPr>
        <w:t>ты восходишь</w:t>
      </w:r>
      <w:r w:rsidR="00451C8A" w:rsidRPr="002874AF">
        <w:rPr>
          <w:rFonts w:ascii="Arial" w:hAnsi="Arial" w:cs="Arial"/>
        </w:rPr>
        <w:t xml:space="preserve">, </w:t>
      </w:r>
      <w:r w:rsidR="00205C44" w:rsidRPr="002874AF">
        <w:rPr>
          <w:rFonts w:ascii="Arial" w:hAnsi="Arial" w:cs="Arial"/>
        </w:rPr>
        <w:t>к</w:t>
      </w:r>
      <w:r w:rsidRPr="002874AF">
        <w:rPr>
          <w:rFonts w:ascii="Arial" w:hAnsi="Arial" w:cs="Arial"/>
        </w:rPr>
        <w:t>огда ты оценил, что является правдой для этого человека</w:t>
      </w:r>
      <w:r w:rsidR="00451C8A" w:rsidRPr="002874AF">
        <w:rPr>
          <w:rFonts w:ascii="Arial" w:hAnsi="Arial" w:cs="Arial"/>
        </w:rPr>
        <w:t>.</w:t>
      </w:r>
    </w:p>
    <w:p w:rsidR="0054532C" w:rsidRPr="002874AF" w:rsidRDefault="00366D55" w:rsidP="00366D55">
      <w:pPr>
        <w:suppressLineNumbers/>
        <w:suppressAutoHyphens/>
        <w:spacing w:after="0" w:line="228" w:lineRule="auto"/>
        <w:ind w:firstLine="454"/>
        <w:jc w:val="both"/>
        <w:rPr>
          <w:rFonts w:ascii="Arial" w:hAnsi="Arial" w:cs="Arial"/>
        </w:rPr>
      </w:pPr>
      <w:r w:rsidRPr="002874AF">
        <w:rPr>
          <w:rFonts w:ascii="Arial" w:hAnsi="Arial" w:cs="Arial"/>
        </w:rPr>
        <w:t>Ну, допустим, моя мама – коммунист со стажем</w:t>
      </w:r>
      <w:r w:rsidR="00205C44" w:rsidRPr="002874AF">
        <w:rPr>
          <w:rFonts w:ascii="Arial" w:hAnsi="Arial" w:cs="Arial"/>
        </w:rPr>
        <w:t xml:space="preserve"> 40 с чем-то лет.</w:t>
      </w:r>
      <w:r w:rsidRPr="002874AF">
        <w:rPr>
          <w:rFonts w:ascii="Arial" w:hAnsi="Arial" w:cs="Arial"/>
        </w:rPr>
        <w:t xml:space="preserve"> </w:t>
      </w:r>
      <w:r w:rsidR="00205C44" w:rsidRPr="002874AF">
        <w:rPr>
          <w:rFonts w:ascii="Arial" w:hAnsi="Arial" w:cs="Arial"/>
        </w:rPr>
        <w:t xml:space="preserve">Была </w:t>
      </w:r>
      <w:r w:rsidRPr="002874AF">
        <w:rPr>
          <w:rFonts w:ascii="Arial" w:hAnsi="Arial" w:cs="Arial"/>
        </w:rPr>
        <w:t>даже,</w:t>
      </w:r>
      <w:r w:rsidR="003926EB" w:rsidRPr="002874AF">
        <w:rPr>
          <w:rFonts w:ascii="Arial" w:hAnsi="Arial" w:cs="Arial"/>
        </w:rPr>
        <w:t xml:space="preserve"> </w:t>
      </w:r>
      <w:r w:rsidRPr="002874AF">
        <w:rPr>
          <w:rFonts w:ascii="Arial" w:hAnsi="Arial" w:cs="Arial"/>
        </w:rPr>
        <w:t>к</w:t>
      </w:r>
      <w:r w:rsidR="00205C44" w:rsidRPr="002874AF">
        <w:rPr>
          <w:rFonts w:ascii="Arial" w:hAnsi="Arial" w:cs="Arial"/>
        </w:rPr>
        <w:t>ак я выяснил, до моего рождения</w:t>
      </w:r>
      <w:r w:rsidRPr="002874AF">
        <w:rPr>
          <w:rFonts w:ascii="Arial" w:hAnsi="Arial" w:cs="Arial"/>
        </w:rPr>
        <w:t xml:space="preserve"> </w:t>
      </w:r>
      <w:r w:rsidR="00205C44" w:rsidRPr="002874AF">
        <w:rPr>
          <w:rFonts w:ascii="Arial" w:hAnsi="Arial" w:cs="Arial"/>
        </w:rPr>
        <w:t>председателем райкома партийного какого-то</w:t>
      </w:r>
      <w:r w:rsidRPr="002874AF">
        <w:rPr>
          <w:rFonts w:ascii="Arial" w:hAnsi="Arial" w:cs="Arial"/>
        </w:rPr>
        <w:t xml:space="preserve"> серьёзного района</w:t>
      </w:r>
      <w:r w:rsidR="00205C44" w:rsidRPr="002874AF">
        <w:rPr>
          <w:rFonts w:ascii="Arial" w:hAnsi="Arial" w:cs="Arial"/>
        </w:rPr>
        <w:t xml:space="preserve"> </w:t>
      </w:r>
      <w:r w:rsidRPr="002874AF">
        <w:rPr>
          <w:rFonts w:ascii="Arial" w:hAnsi="Arial" w:cs="Arial"/>
        </w:rPr>
        <w:t xml:space="preserve">в Сибири. Потом уехала </w:t>
      </w:r>
      <w:r w:rsidR="00451C8A" w:rsidRPr="002874AF">
        <w:rPr>
          <w:rFonts w:ascii="Arial" w:hAnsi="Arial" w:cs="Arial"/>
        </w:rPr>
        <w:t xml:space="preserve">– </w:t>
      </w:r>
      <w:r w:rsidRPr="002874AF">
        <w:rPr>
          <w:rFonts w:ascii="Arial" w:hAnsi="Arial" w:cs="Arial"/>
        </w:rPr>
        <w:t>с рождением детей, замуж вышла. Она так и осталась на всю жизнь</w:t>
      </w:r>
      <w:r w:rsidR="00205C44" w:rsidRPr="002874AF">
        <w:rPr>
          <w:rFonts w:ascii="Arial" w:hAnsi="Arial" w:cs="Arial"/>
        </w:rPr>
        <w:t>.</w:t>
      </w:r>
      <w:r w:rsidRPr="002874AF">
        <w:rPr>
          <w:rFonts w:ascii="Arial" w:hAnsi="Arial" w:cs="Arial"/>
        </w:rPr>
        <w:t xml:space="preserve"> </w:t>
      </w:r>
      <w:r w:rsidR="00205C44" w:rsidRPr="002874AF">
        <w:rPr>
          <w:rFonts w:ascii="Arial" w:hAnsi="Arial" w:cs="Arial"/>
        </w:rPr>
        <w:t xml:space="preserve">Она </w:t>
      </w:r>
      <w:r w:rsidRPr="002874AF">
        <w:rPr>
          <w:rFonts w:ascii="Arial" w:hAnsi="Arial" w:cs="Arial"/>
        </w:rPr>
        <w:t>знает, что сын занимается какой-то философией. Ну, больше с сестрой общалась, не понимала, как я живу, как и что там делаю</w:t>
      </w:r>
      <w:r w:rsidR="00451C8A" w:rsidRPr="002874AF">
        <w:rPr>
          <w:rFonts w:ascii="Arial" w:hAnsi="Arial" w:cs="Arial"/>
        </w:rPr>
        <w:t>.</w:t>
      </w:r>
      <w:r w:rsidRPr="002874AF">
        <w:rPr>
          <w:rFonts w:ascii="Arial" w:hAnsi="Arial" w:cs="Arial"/>
        </w:rPr>
        <w:t xml:space="preserve"> </w:t>
      </w:r>
      <w:r w:rsidR="00451C8A" w:rsidRPr="002874AF">
        <w:rPr>
          <w:rFonts w:ascii="Arial" w:hAnsi="Arial" w:cs="Arial"/>
        </w:rPr>
        <w:t>Ну</w:t>
      </w:r>
      <w:r w:rsidRPr="002874AF">
        <w:rPr>
          <w:rFonts w:ascii="Arial" w:hAnsi="Arial" w:cs="Arial"/>
        </w:rPr>
        <w:t>, наука, философия, всё нормально</w:t>
      </w:r>
      <w:r w:rsidR="0054532C" w:rsidRPr="002874AF">
        <w:rPr>
          <w:rFonts w:ascii="Arial" w:hAnsi="Arial" w:cs="Arial"/>
        </w:rPr>
        <w:t>, и</w:t>
      </w:r>
      <w:r w:rsidRPr="002874AF">
        <w:rPr>
          <w:rFonts w:ascii="Arial" w:hAnsi="Arial" w:cs="Arial"/>
        </w:rPr>
        <w:t xml:space="preserve"> старалась не лезть туда, потому что она понимала, что для нее это невыносимо. Но она чувствовала, что живу нормально, ну, всё. И пока сестра этим не увлеклась</w:t>
      </w:r>
      <w:r w:rsidR="0054532C" w:rsidRPr="002874AF">
        <w:rPr>
          <w:rFonts w:ascii="Arial" w:hAnsi="Arial" w:cs="Arial"/>
        </w:rPr>
        <w:t xml:space="preserve"> и она </w:t>
      </w:r>
      <w:r w:rsidRPr="002874AF">
        <w:rPr>
          <w:rFonts w:ascii="Arial" w:hAnsi="Arial" w:cs="Arial"/>
        </w:rPr>
        <w:t>у сестры книжки не нашла</w:t>
      </w:r>
      <w:r w:rsidR="00451C8A" w:rsidRPr="002874AF">
        <w:rPr>
          <w:rFonts w:ascii="Arial" w:hAnsi="Arial" w:cs="Arial"/>
        </w:rPr>
        <w:t>…</w:t>
      </w:r>
      <w:r w:rsidRPr="002874AF">
        <w:rPr>
          <w:rFonts w:ascii="Arial" w:hAnsi="Arial" w:cs="Arial"/>
        </w:rPr>
        <w:t xml:space="preserve"> </w:t>
      </w:r>
    </w:p>
    <w:p w:rsidR="007A0682" w:rsidRPr="002874AF" w:rsidRDefault="0054532C" w:rsidP="00366D55">
      <w:pPr>
        <w:suppressLineNumbers/>
        <w:suppressAutoHyphens/>
        <w:spacing w:after="0" w:line="228" w:lineRule="auto"/>
        <w:ind w:firstLine="454"/>
        <w:jc w:val="both"/>
        <w:rPr>
          <w:rFonts w:ascii="Arial" w:hAnsi="Arial" w:cs="Arial"/>
        </w:rPr>
      </w:pPr>
      <w:r w:rsidRPr="002874AF">
        <w:rPr>
          <w:rFonts w:ascii="Arial" w:hAnsi="Arial" w:cs="Arial"/>
        </w:rPr>
        <w:t xml:space="preserve">Первая </w:t>
      </w:r>
      <w:r w:rsidR="00366D55" w:rsidRPr="002874AF">
        <w:rPr>
          <w:rFonts w:ascii="Arial" w:hAnsi="Arial" w:cs="Arial"/>
        </w:rPr>
        <w:t>перестройка</w:t>
      </w:r>
      <w:r w:rsidRPr="002874AF">
        <w:rPr>
          <w:rFonts w:ascii="Arial" w:hAnsi="Arial" w:cs="Arial"/>
        </w:rPr>
        <w:t>:</w:t>
      </w:r>
      <w:r w:rsidR="003926EB" w:rsidRPr="002874AF">
        <w:rPr>
          <w:rFonts w:ascii="Arial" w:hAnsi="Arial" w:cs="Arial"/>
        </w:rPr>
        <w:t xml:space="preserve"> </w:t>
      </w:r>
      <w:r w:rsidR="00366D55" w:rsidRPr="002874AF">
        <w:rPr>
          <w:rFonts w:ascii="Arial" w:hAnsi="Arial" w:cs="Arial"/>
        </w:rPr>
        <w:t xml:space="preserve">фамилия сына на обложке, значит, книги пишет </w:t>
      </w:r>
      <w:r w:rsidRPr="002874AF">
        <w:rPr>
          <w:rFonts w:ascii="Arial" w:hAnsi="Arial" w:cs="Arial"/>
        </w:rPr>
        <w:t xml:space="preserve"> (</w:t>
      </w:r>
      <w:r w:rsidR="00366D55" w:rsidRPr="002874AF">
        <w:rPr>
          <w:rFonts w:ascii="Arial" w:hAnsi="Arial" w:cs="Arial"/>
        </w:rPr>
        <w:t>всё, вправду философ, всё</w:t>
      </w:r>
      <w:r w:rsidRPr="002874AF">
        <w:rPr>
          <w:rFonts w:ascii="Arial" w:hAnsi="Arial" w:cs="Arial"/>
        </w:rPr>
        <w:t>)</w:t>
      </w:r>
      <w:r w:rsidR="00366D55" w:rsidRPr="002874AF">
        <w:rPr>
          <w:rFonts w:ascii="Arial" w:hAnsi="Arial" w:cs="Arial"/>
        </w:rPr>
        <w:t>. Вторая перестройка</w:t>
      </w:r>
      <w:r w:rsidRPr="002874AF">
        <w:rPr>
          <w:rFonts w:ascii="Arial" w:hAnsi="Arial" w:cs="Arial"/>
        </w:rPr>
        <w:t>:</w:t>
      </w:r>
      <w:r w:rsidR="00366D55" w:rsidRPr="002874AF">
        <w:rPr>
          <w:rFonts w:ascii="Arial" w:hAnsi="Arial" w:cs="Arial"/>
        </w:rPr>
        <w:t xml:space="preserve"> через два год</w:t>
      </w:r>
      <w:r w:rsidR="00504590" w:rsidRPr="002874AF">
        <w:rPr>
          <w:rFonts w:ascii="Arial" w:hAnsi="Arial" w:cs="Arial"/>
        </w:rPr>
        <w:t>а начала что-</w:t>
      </w:r>
      <w:r w:rsidR="0016233B" w:rsidRPr="002874AF">
        <w:rPr>
          <w:rFonts w:ascii="Arial" w:hAnsi="Arial" w:cs="Arial"/>
        </w:rPr>
        <w:t>то читать</w:t>
      </w:r>
      <w:r w:rsidR="00366D55" w:rsidRPr="002874AF">
        <w:rPr>
          <w:rFonts w:ascii="Arial" w:hAnsi="Arial" w:cs="Arial"/>
        </w:rPr>
        <w:t xml:space="preserve"> фрагментами</w:t>
      </w:r>
      <w:r w:rsidR="0016233B" w:rsidRPr="002874AF">
        <w:rPr>
          <w:rFonts w:ascii="Arial" w:hAnsi="Arial" w:cs="Arial"/>
        </w:rPr>
        <w:t>.</w:t>
      </w:r>
      <w:r w:rsidR="00366D55" w:rsidRPr="002874AF">
        <w:rPr>
          <w:rFonts w:ascii="Arial" w:hAnsi="Arial" w:cs="Arial"/>
        </w:rPr>
        <w:t xml:space="preserve"> </w:t>
      </w:r>
      <w:r w:rsidR="0016233B" w:rsidRPr="002874AF">
        <w:rPr>
          <w:rFonts w:ascii="Arial" w:hAnsi="Arial" w:cs="Arial"/>
        </w:rPr>
        <w:t xml:space="preserve">Ничего </w:t>
      </w:r>
      <w:r w:rsidR="00366D55" w:rsidRPr="002874AF">
        <w:rPr>
          <w:rFonts w:ascii="Arial" w:hAnsi="Arial" w:cs="Arial"/>
        </w:rPr>
        <w:t>не понимает, но сказать не может</w:t>
      </w:r>
      <w:r w:rsidR="00504590" w:rsidRPr="002874AF">
        <w:rPr>
          <w:rFonts w:ascii="Arial" w:hAnsi="Arial" w:cs="Arial"/>
        </w:rPr>
        <w:t xml:space="preserve"> –</w:t>
      </w:r>
      <w:r w:rsidR="00366D55" w:rsidRPr="002874AF">
        <w:rPr>
          <w:rFonts w:ascii="Arial" w:hAnsi="Arial" w:cs="Arial"/>
        </w:rPr>
        <w:t xml:space="preserve"> человеку за 70, но достоинство высокое. Нет, человек развитый, всё, преподавал</w:t>
      </w:r>
      <w:r w:rsidR="00504590" w:rsidRPr="002874AF">
        <w:rPr>
          <w:rFonts w:ascii="Arial" w:hAnsi="Arial" w:cs="Arial"/>
        </w:rPr>
        <w:t>,</w:t>
      </w:r>
      <w:r w:rsidR="00366D55" w:rsidRPr="002874AF">
        <w:rPr>
          <w:rFonts w:ascii="Arial" w:hAnsi="Arial" w:cs="Arial"/>
        </w:rPr>
        <w:t xml:space="preserve"> с мозгам</w:t>
      </w:r>
      <w:r w:rsidR="0016233B" w:rsidRPr="002874AF">
        <w:rPr>
          <w:rFonts w:ascii="Arial" w:hAnsi="Arial" w:cs="Arial"/>
        </w:rPr>
        <w:t xml:space="preserve">и всё в порядке, но то, что мы </w:t>
      </w:r>
      <w:r w:rsidR="00366D55" w:rsidRPr="002874AF">
        <w:rPr>
          <w:rFonts w:ascii="Arial" w:hAnsi="Arial" w:cs="Arial"/>
        </w:rPr>
        <w:t>делаем, не понимает. Два года пристраива</w:t>
      </w:r>
      <w:r w:rsidR="0016233B" w:rsidRPr="002874AF">
        <w:rPr>
          <w:rFonts w:ascii="Arial" w:hAnsi="Arial" w:cs="Arial"/>
        </w:rPr>
        <w:t>лась</w:t>
      </w:r>
      <w:r w:rsidR="00366D55" w:rsidRPr="002874AF">
        <w:rPr>
          <w:rFonts w:ascii="Arial" w:hAnsi="Arial" w:cs="Arial"/>
        </w:rPr>
        <w:t xml:space="preserve">. Сестра звонит однажды, говорит: </w:t>
      </w:r>
      <w:r w:rsidR="00DE5165" w:rsidRPr="002874AF">
        <w:rPr>
          <w:rFonts w:ascii="Arial" w:hAnsi="Arial" w:cs="Arial"/>
        </w:rPr>
        <w:t>"</w:t>
      </w:r>
      <w:r w:rsidR="00366D55" w:rsidRPr="002874AF">
        <w:rPr>
          <w:rFonts w:ascii="Arial" w:hAnsi="Arial" w:cs="Arial"/>
        </w:rPr>
        <w:t>Представляешь</w:t>
      </w:r>
      <w:r w:rsidR="0016233B" w:rsidRPr="002874AF">
        <w:rPr>
          <w:rFonts w:ascii="Arial" w:hAnsi="Arial" w:cs="Arial"/>
        </w:rPr>
        <w:t>?</w:t>
      </w:r>
      <w:r w:rsidR="003926EB" w:rsidRPr="002874AF">
        <w:rPr>
          <w:rFonts w:ascii="Arial" w:hAnsi="Arial" w:cs="Arial"/>
        </w:rPr>
        <w:t xml:space="preserve"> </w:t>
      </w:r>
      <w:r w:rsidR="0016233B" w:rsidRPr="002874AF">
        <w:rPr>
          <w:rFonts w:ascii="Arial" w:hAnsi="Arial" w:cs="Arial"/>
        </w:rPr>
        <w:t xml:space="preserve">Взяла </w:t>
      </w:r>
      <w:r w:rsidR="00366D55" w:rsidRPr="002874AF">
        <w:rPr>
          <w:rFonts w:ascii="Arial" w:hAnsi="Arial" w:cs="Arial"/>
        </w:rPr>
        <w:t>твою книжку, закрылась на балконе – читает</w:t>
      </w:r>
      <w:r w:rsidR="00DE5165" w:rsidRPr="002874AF">
        <w:rPr>
          <w:rFonts w:ascii="Arial" w:hAnsi="Arial" w:cs="Arial"/>
        </w:rPr>
        <w:t>"</w:t>
      </w:r>
      <w:r w:rsidR="00366D55" w:rsidRPr="002874AF">
        <w:rPr>
          <w:rFonts w:ascii="Arial" w:hAnsi="Arial" w:cs="Arial"/>
        </w:rPr>
        <w:t xml:space="preserve">. </w:t>
      </w:r>
      <w:r w:rsidR="00504590" w:rsidRPr="002874AF">
        <w:rPr>
          <w:rFonts w:ascii="Arial" w:hAnsi="Arial" w:cs="Arial"/>
        </w:rPr>
        <w:t xml:space="preserve">– </w:t>
      </w:r>
      <w:r w:rsidR="00366D55" w:rsidRPr="002874AF">
        <w:rPr>
          <w:rFonts w:ascii="Arial" w:hAnsi="Arial" w:cs="Arial"/>
        </w:rPr>
        <w:t xml:space="preserve">Я говорю: </w:t>
      </w:r>
      <w:r w:rsidR="00DE5165" w:rsidRPr="002874AF">
        <w:rPr>
          <w:rFonts w:ascii="Arial" w:hAnsi="Arial" w:cs="Arial"/>
        </w:rPr>
        <w:t>"</w:t>
      </w:r>
      <w:r w:rsidR="00366D55" w:rsidRPr="002874AF">
        <w:rPr>
          <w:rFonts w:ascii="Arial" w:hAnsi="Arial" w:cs="Arial"/>
        </w:rPr>
        <w:t>Ух, ты</w:t>
      </w:r>
      <w:r w:rsidR="00504590" w:rsidRPr="002874AF">
        <w:rPr>
          <w:rFonts w:ascii="Arial" w:hAnsi="Arial" w:cs="Arial"/>
        </w:rPr>
        <w:t>!</w:t>
      </w:r>
      <w:r w:rsidR="00366D55" w:rsidRPr="002874AF">
        <w:rPr>
          <w:rFonts w:ascii="Arial" w:hAnsi="Arial" w:cs="Arial"/>
        </w:rPr>
        <w:t xml:space="preserve"> Только делай вид, что ты во</w:t>
      </w:r>
      <w:r w:rsidR="00504590" w:rsidRPr="002874AF">
        <w:rPr>
          <w:rFonts w:ascii="Arial" w:hAnsi="Arial" w:cs="Arial"/>
        </w:rPr>
        <w:t>о</w:t>
      </w:r>
      <w:r w:rsidR="00366D55" w:rsidRPr="002874AF">
        <w:rPr>
          <w:rFonts w:ascii="Arial" w:hAnsi="Arial" w:cs="Arial"/>
        </w:rPr>
        <w:t xml:space="preserve">бще не </w:t>
      </w:r>
      <w:r w:rsidR="00366D55" w:rsidRPr="002874AF">
        <w:rPr>
          <w:rFonts w:ascii="Arial" w:hAnsi="Arial" w:cs="Arial"/>
        </w:rPr>
        <w:lastRenderedPageBreak/>
        <w:t>видишь</w:t>
      </w:r>
      <w:r w:rsidR="00504590" w:rsidRPr="002874AF">
        <w:rPr>
          <w:rFonts w:ascii="Arial" w:hAnsi="Arial" w:cs="Arial"/>
        </w:rPr>
        <w:t>.</w:t>
      </w:r>
      <w:r w:rsidR="00366D55" w:rsidRPr="002874AF">
        <w:rPr>
          <w:rFonts w:ascii="Arial" w:hAnsi="Arial" w:cs="Arial"/>
        </w:rPr>
        <w:t xml:space="preserve"> </w:t>
      </w:r>
      <w:r w:rsidR="00504590" w:rsidRPr="002874AF">
        <w:rPr>
          <w:rFonts w:ascii="Arial" w:hAnsi="Arial" w:cs="Arial"/>
        </w:rPr>
        <w:t xml:space="preserve">И </w:t>
      </w:r>
      <w:r w:rsidR="00366D55" w:rsidRPr="002874AF">
        <w:rPr>
          <w:rFonts w:ascii="Arial" w:hAnsi="Arial" w:cs="Arial"/>
        </w:rPr>
        <w:t>книжку тоже забыла</w:t>
      </w:r>
      <w:r w:rsidR="00504590" w:rsidRPr="002874AF">
        <w:rPr>
          <w:rFonts w:ascii="Arial" w:hAnsi="Arial" w:cs="Arial"/>
        </w:rPr>
        <w:t>:</w:t>
      </w:r>
      <w:r w:rsidR="00366D55" w:rsidRPr="002874AF">
        <w:rPr>
          <w:rFonts w:ascii="Arial" w:hAnsi="Arial" w:cs="Arial"/>
        </w:rPr>
        <w:t xml:space="preserve"> не было книжки</w:t>
      </w:r>
      <w:r w:rsidR="00DE5165" w:rsidRPr="002874AF">
        <w:rPr>
          <w:rFonts w:ascii="Arial" w:hAnsi="Arial" w:cs="Arial"/>
        </w:rPr>
        <w:t>"</w:t>
      </w:r>
      <w:r w:rsidR="00366D55" w:rsidRPr="002874AF">
        <w:rPr>
          <w:rFonts w:ascii="Arial" w:hAnsi="Arial" w:cs="Arial"/>
        </w:rPr>
        <w:t>.</w:t>
      </w:r>
      <w:r w:rsidR="003926EB" w:rsidRPr="002874AF">
        <w:rPr>
          <w:rFonts w:ascii="Arial" w:hAnsi="Arial" w:cs="Arial"/>
        </w:rPr>
        <w:t xml:space="preserve"> </w:t>
      </w:r>
      <w:r w:rsidR="00504590" w:rsidRPr="002874AF">
        <w:rPr>
          <w:rFonts w:ascii="Arial" w:hAnsi="Arial" w:cs="Arial"/>
        </w:rPr>
        <w:t xml:space="preserve"> – </w:t>
      </w:r>
      <w:r w:rsidR="00366D55" w:rsidRPr="002874AF">
        <w:rPr>
          <w:rFonts w:ascii="Arial" w:hAnsi="Arial" w:cs="Arial"/>
        </w:rPr>
        <w:t>Вот так человек пристраивается</w:t>
      </w:r>
      <w:r w:rsidR="00504590" w:rsidRPr="002874AF">
        <w:rPr>
          <w:rFonts w:ascii="Arial" w:hAnsi="Arial" w:cs="Arial"/>
        </w:rPr>
        <w:t>.</w:t>
      </w:r>
      <w:r w:rsidR="00366D55" w:rsidRPr="002874AF">
        <w:rPr>
          <w:rFonts w:ascii="Arial" w:hAnsi="Arial" w:cs="Arial"/>
        </w:rPr>
        <w:t xml:space="preserve"> </w:t>
      </w:r>
      <w:r w:rsidR="0016233B" w:rsidRPr="002874AF">
        <w:rPr>
          <w:rFonts w:ascii="Arial" w:hAnsi="Arial" w:cs="Arial"/>
        </w:rPr>
        <w:t xml:space="preserve">Он </w:t>
      </w:r>
      <w:r w:rsidR="00366D55" w:rsidRPr="002874AF">
        <w:rPr>
          <w:rFonts w:ascii="Arial" w:hAnsi="Arial" w:cs="Arial"/>
        </w:rPr>
        <w:t xml:space="preserve">должен сам сложить возможность войти в это. </w:t>
      </w:r>
    </w:p>
    <w:p w:rsidR="006C2E26" w:rsidRPr="002874AF" w:rsidRDefault="00366D55" w:rsidP="00366D55">
      <w:pPr>
        <w:suppressLineNumbers/>
        <w:suppressAutoHyphens/>
        <w:spacing w:after="0" w:line="228" w:lineRule="auto"/>
        <w:ind w:firstLine="454"/>
        <w:jc w:val="both"/>
        <w:rPr>
          <w:rFonts w:ascii="Arial" w:hAnsi="Arial" w:cs="Arial"/>
        </w:rPr>
      </w:pPr>
      <w:r w:rsidRPr="002874AF">
        <w:rPr>
          <w:rFonts w:ascii="Arial" w:hAnsi="Arial" w:cs="Arial"/>
        </w:rPr>
        <w:t xml:space="preserve">После этого сестру стала отпускать на </w:t>
      </w:r>
      <w:r w:rsidR="00504590" w:rsidRPr="002874AF">
        <w:rPr>
          <w:rFonts w:ascii="Arial" w:hAnsi="Arial" w:cs="Arial"/>
        </w:rPr>
        <w:t>Синтез</w:t>
      </w:r>
      <w:r w:rsidR="0016233B" w:rsidRPr="002874AF">
        <w:rPr>
          <w:rFonts w:ascii="Arial" w:hAnsi="Arial" w:cs="Arial"/>
        </w:rPr>
        <w:t>ы</w:t>
      </w:r>
      <w:r w:rsidRPr="002874AF">
        <w:rPr>
          <w:rFonts w:ascii="Arial" w:hAnsi="Arial" w:cs="Arial"/>
        </w:rPr>
        <w:t>, до этого всё</w:t>
      </w:r>
      <w:r w:rsidR="00504590" w:rsidRPr="002874AF">
        <w:rPr>
          <w:rFonts w:ascii="Arial" w:hAnsi="Arial" w:cs="Arial"/>
        </w:rPr>
        <w:t>: "В</w:t>
      </w:r>
      <w:r w:rsidRPr="002874AF">
        <w:rPr>
          <w:rFonts w:ascii="Arial" w:hAnsi="Arial" w:cs="Arial"/>
        </w:rPr>
        <w:t xml:space="preserve"> секту какую-то, что ли</w:t>
      </w:r>
      <w:r w:rsidR="0016233B" w:rsidRPr="002874AF">
        <w:rPr>
          <w:rFonts w:ascii="Arial" w:hAnsi="Arial" w:cs="Arial"/>
        </w:rPr>
        <w:t>, идешь</w:t>
      </w:r>
      <w:r w:rsidR="00504590" w:rsidRPr="002874AF">
        <w:rPr>
          <w:rFonts w:ascii="Arial" w:hAnsi="Arial" w:cs="Arial"/>
        </w:rPr>
        <w:t>?</w:t>
      </w:r>
      <w:r w:rsidRPr="002874AF">
        <w:rPr>
          <w:rFonts w:ascii="Arial" w:hAnsi="Arial" w:cs="Arial"/>
        </w:rPr>
        <w:t xml:space="preserve"> </w:t>
      </w:r>
      <w:r w:rsidR="00504590" w:rsidRPr="002874AF">
        <w:rPr>
          <w:rFonts w:ascii="Arial" w:hAnsi="Arial" w:cs="Arial"/>
        </w:rPr>
        <w:t xml:space="preserve">Ты </w:t>
      </w:r>
      <w:r w:rsidRPr="002874AF">
        <w:rPr>
          <w:rFonts w:ascii="Arial" w:hAnsi="Arial" w:cs="Arial"/>
        </w:rPr>
        <w:t>что</w:t>
      </w:r>
      <w:r w:rsidR="00504590" w:rsidRPr="002874AF">
        <w:rPr>
          <w:rFonts w:ascii="Arial" w:hAnsi="Arial" w:cs="Arial"/>
        </w:rPr>
        <w:t>?!</w:t>
      </w:r>
      <w:r w:rsidR="006C2E26" w:rsidRPr="002874AF">
        <w:rPr>
          <w:rFonts w:ascii="Arial" w:hAnsi="Arial" w:cs="Arial"/>
        </w:rPr>
        <w:t>"</w:t>
      </w:r>
      <w:r w:rsidRPr="002874AF">
        <w:rPr>
          <w:rFonts w:ascii="Arial" w:hAnsi="Arial" w:cs="Arial"/>
        </w:rPr>
        <w:t xml:space="preserve"> </w:t>
      </w:r>
      <w:r w:rsidR="0016233B" w:rsidRPr="002874AF">
        <w:rPr>
          <w:rFonts w:ascii="Arial" w:hAnsi="Arial" w:cs="Arial"/>
        </w:rPr>
        <w:t>– "</w:t>
      </w:r>
      <w:r w:rsidRPr="002874AF">
        <w:rPr>
          <w:rFonts w:ascii="Arial" w:hAnsi="Arial" w:cs="Arial"/>
        </w:rPr>
        <w:t>Брат этим занимается</w:t>
      </w:r>
      <w:r w:rsidR="0016233B" w:rsidRPr="002874AF">
        <w:rPr>
          <w:rFonts w:ascii="Arial" w:hAnsi="Arial" w:cs="Arial"/>
        </w:rPr>
        <w:t>".</w:t>
      </w:r>
      <w:r w:rsidRPr="002874AF">
        <w:rPr>
          <w:rFonts w:ascii="Arial" w:hAnsi="Arial" w:cs="Arial"/>
        </w:rPr>
        <w:t xml:space="preserve"> </w:t>
      </w:r>
      <w:r w:rsidR="0016233B" w:rsidRPr="002874AF">
        <w:rPr>
          <w:rFonts w:ascii="Arial" w:hAnsi="Arial" w:cs="Arial"/>
        </w:rPr>
        <w:t>– "Ну</w:t>
      </w:r>
      <w:r w:rsidRPr="002874AF">
        <w:rPr>
          <w:rFonts w:ascii="Arial" w:hAnsi="Arial" w:cs="Arial"/>
        </w:rPr>
        <w:t>, ради брата</w:t>
      </w:r>
      <w:r w:rsidR="0016233B" w:rsidRPr="002874AF">
        <w:rPr>
          <w:rFonts w:ascii="Arial" w:hAnsi="Arial" w:cs="Arial"/>
        </w:rPr>
        <w:t>…"</w:t>
      </w:r>
      <w:r w:rsidRPr="002874AF">
        <w:rPr>
          <w:rFonts w:ascii="Arial" w:hAnsi="Arial" w:cs="Arial"/>
        </w:rPr>
        <w:t xml:space="preserve"> </w:t>
      </w:r>
      <w:r w:rsidR="0016233B" w:rsidRPr="002874AF">
        <w:rPr>
          <w:rFonts w:ascii="Arial" w:hAnsi="Arial" w:cs="Arial"/>
        </w:rPr>
        <w:t xml:space="preserve">Но </w:t>
      </w:r>
      <w:r w:rsidRPr="002874AF">
        <w:rPr>
          <w:rFonts w:ascii="Arial" w:hAnsi="Arial" w:cs="Arial"/>
        </w:rPr>
        <w:t>тоже</w:t>
      </w:r>
      <w:r w:rsidR="0016233B" w:rsidRPr="002874AF">
        <w:rPr>
          <w:rFonts w:ascii="Arial" w:hAnsi="Arial" w:cs="Arial"/>
        </w:rPr>
        <w:t>:</w:t>
      </w:r>
      <w:r w:rsidR="006C2E26" w:rsidRPr="002874AF">
        <w:rPr>
          <w:rFonts w:ascii="Arial" w:hAnsi="Arial" w:cs="Arial"/>
        </w:rPr>
        <w:t xml:space="preserve"> "</w:t>
      </w:r>
      <w:r w:rsidRPr="002874AF">
        <w:rPr>
          <w:rFonts w:ascii="Arial" w:hAnsi="Arial" w:cs="Arial"/>
        </w:rPr>
        <w:t>как бы он куда-то не попал</w:t>
      </w:r>
      <w:r w:rsidR="006C2E26" w:rsidRPr="002874AF">
        <w:rPr>
          <w:rFonts w:ascii="Arial" w:hAnsi="Arial" w:cs="Arial"/>
        </w:rPr>
        <w:t>" –</w:t>
      </w:r>
      <w:r w:rsidR="003926EB" w:rsidRPr="002874AF">
        <w:rPr>
          <w:rFonts w:ascii="Arial" w:hAnsi="Arial" w:cs="Arial"/>
        </w:rPr>
        <w:t xml:space="preserve"> </w:t>
      </w:r>
      <w:r w:rsidR="007A0682" w:rsidRPr="002874AF">
        <w:rPr>
          <w:rFonts w:ascii="Arial" w:hAnsi="Arial" w:cs="Arial"/>
        </w:rPr>
        <w:t>в</w:t>
      </w:r>
      <w:r w:rsidRPr="002874AF">
        <w:rPr>
          <w:rFonts w:ascii="Arial" w:hAnsi="Arial" w:cs="Arial"/>
        </w:rPr>
        <w:t>сё ж по ком</w:t>
      </w:r>
      <w:r w:rsidR="00442CDC" w:rsidRPr="002874AF">
        <w:rPr>
          <w:rFonts w:ascii="Arial" w:hAnsi="Arial" w:cs="Arial"/>
        </w:rPr>
        <w:t>м</w:t>
      </w:r>
      <w:r w:rsidRPr="002874AF">
        <w:rPr>
          <w:rFonts w:ascii="Arial" w:hAnsi="Arial" w:cs="Arial"/>
        </w:rPr>
        <w:t>унистическим правилам. А потом прочитала, что-то у неё, внутри переключилось,</w:t>
      </w:r>
      <w:r w:rsidR="003926EB" w:rsidRPr="002874AF">
        <w:rPr>
          <w:rFonts w:ascii="Arial" w:hAnsi="Arial" w:cs="Arial"/>
        </w:rPr>
        <w:t xml:space="preserve"> </w:t>
      </w:r>
      <w:r w:rsidR="006C2E26" w:rsidRPr="002874AF">
        <w:rPr>
          <w:rFonts w:ascii="Arial" w:hAnsi="Arial" w:cs="Arial"/>
        </w:rPr>
        <w:t xml:space="preserve">– </w:t>
      </w:r>
      <w:r w:rsidRPr="002874AF">
        <w:rPr>
          <w:rFonts w:ascii="Arial" w:hAnsi="Arial" w:cs="Arial"/>
        </w:rPr>
        <w:t xml:space="preserve">отпускает теперь даже в другой город. Сестре лет 40, </w:t>
      </w:r>
      <w:r w:rsidR="006C2E26" w:rsidRPr="002874AF">
        <w:rPr>
          <w:rFonts w:ascii="Arial" w:hAnsi="Arial" w:cs="Arial"/>
        </w:rPr>
        <w:t>но в другой город ездить нельзя (</w:t>
      </w:r>
      <w:r w:rsidR="006C2E26" w:rsidRPr="002874AF">
        <w:rPr>
          <w:rFonts w:ascii="Arial" w:hAnsi="Arial" w:cs="Arial"/>
          <w:i/>
        </w:rPr>
        <w:t>смех в зале</w:t>
      </w:r>
      <w:r w:rsidR="006C2E26" w:rsidRPr="002874AF">
        <w:rPr>
          <w:rFonts w:ascii="Arial" w:hAnsi="Arial" w:cs="Arial"/>
        </w:rPr>
        <w:t>): к</w:t>
      </w:r>
      <w:r w:rsidRPr="002874AF">
        <w:rPr>
          <w:rFonts w:ascii="Arial" w:hAnsi="Arial" w:cs="Arial"/>
        </w:rPr>
        <w:t>ак бы с ней что-то там не случилось</w:t>
      </w:r>
      <w:r w:rsidR="006C2E26" w:rsidRPr="002874AF">
        <w:rPr>
          <w:rFonts w:ascii="Arial" w:hAnsi="Arial" w:cs="Arial"/>
        </w:rPr>
        <w:t xml:space="preserve"> (н</w:t>
      </w:r>
      <w:r w:rsidRPr="002874AF">
        <w:rPr>
          <w:rFonts w:ascii="Arial" w:hAnsi="Arial" w:cs="Arial"/>
        </w:rPr>
        <w:t>у, мамки себя узнали</w:t>
      </w:r>
      <w:r w:rsidR="006C2E26" w:rsidRPr="002874AF">
        <w:rPr>
          <w:rFonts w:ascii="Arial" w:hAnsi="Arial" w:cs="Arial"/>
        </w:rPr>
        <w:t>).</w:t>
      </w:r>
      <w:r w:rsidRPr="002874AF">
        <w:rPr>
          <w:rFonts w:ascii="Arial" w:hAnsi="Arial" w:cs="Arial"/>
        </w:rPr>
        <w:t xml:space="preserve"> И</w:t>
      </w:r>
      <w:r w:rsidR="007A0682" w:rsidRPr="002874AF">
        <w:rPr>
          <w:rFonts w:ascii="Arial" w:hAnsi="Arial" w:cs="Arial"/>
        </w:rPr>
        <w:t xml:space="preserve"> вот</w:t>
      </w:r>
      <w:r w:rsidRPr="002874AF">
        <w:rPr>
          <w:rFonts w:ascii="Arial" w:hAnsi="Arial" w:cs="Arial"/>
        </w:rPr>
        <w:t xml:space="preserve"> так постепенно налаживается.</w:t>
      </w:r>
      <w:r w:rsidR="003926EB" w:rsidRPr="002874AF">
        <w:rPr>
          <w:rFonts w:ascii="Arial" w:hAnsi="Arial" w:cs="Arial"/>
        </w:rPr>
        <w:t xml:space="preserve"> </w:t>
      </w:r>
    </w:p>
    <w:p w:rsidR="007A0682" w:rsidRPr="002874AF" w:rsidRDefault="00366D55" w:rsidP="00366D55">
      <w:pPr>
        <w:suppressLineNumbers/>
        <w:suppressAutoHyphens/>
        <w:spacing w:after="0" w:line="228" w:lineRule="auto"/>
        <w:ind w:firstLine="454"/>
        <w:jc w:val="both"/>
        <w:rPr>
          <w:rFonts w:ascii="Arial" w:hAnsi="Arial" w:cs="Arial"/>
        </w:rPr>
      </w:pPr>
      <w:r w:rsidRPr="002874AF">
        <w:rPr>
          <w:rFonts w:ascii="Arial" w:hAnsi="Arial" w:cs="Arial"/>
        </w:rPr>
        <w:t xml:space="preserve">И что ей сказать? Приедешь, скажешь: </w:t>
      </w:r>
      <w:r w:rsidR="00DE5165" w:rsidRPr="002874AF">
        <w:rPr>
          <w:rFonts w:ascii="Arial" w:hAnsi="Arial" w:cs="Arial"/>
        </w:rPr>
        <w:t>"</w:t>
      </w:r>
      <w:r w:rsidRPr="002874AF">
        <w:rPr>
          <w:rFonts w:ascii="Arial" w:hAnsi="Arial" w:cs="Arial"/>
        </w:rPr>
        <w:t>Да я тут ведущий ИДИВО</w:t>
      </w:r>
      <w:r w:rsidR="006C2E26" w:rsidRPr="002874AF">
        <w:rPr>
          <w:rFonts w:ascii="Arial" w:hAnsi="Arial" w:cs="Arial"/>
        </w:rPr>
        <w:t>!</w:t>
      </w:r>
      <w:r w:rsidRPr="002874AF">
        <w:rPr>
          <w:rFonts w:ascii="Arial" w:hAnsi="Arial" w:cs="Arial"/>
        </w:rPr>
        <w:t xml:space="preserve"> </w:t>
      </w:r>
      <w:r w:rsidR="007A0682" w:rsidRPr="002874AF">
        <w:rPr>
          <w:rFonts w:ascii="Arial" w:hAnsi="Arial" w:cs="Arial"/>
        </w:rPr>
        <w:t>(</w:t>
      </w:r>
      <w:r w:rsidR="007A0682" w:rsidRPr="002874AF">
        <w:rPr>
          <w:rFonts w:ascii="Arial" w:hAnsi="Arial" w:cs="Arial"/>
          <w:i/>
        </w:rPr>
        <w:t>Смех в зале</w:t>
      </w:r>
      <w:r w:rsidR="007A0682" w:rsidRPr="002874AF">
        <w:rPr>
          <w:rFonts w:ascii="Arial" w:hAnsi="Arial" w:cs="Arial"/>
        </w:rPr>
        <w:t xml:space="preserve">). </w:t>
      </w:r>
      <w:r w:rsidR="006C2E26" w:rsidRPr="002874AF">
        <w:rPr>
          <w:rFonts w:ascii="Arial" w:hAnsi="Arial" w:cs="Arial"/>
        </w:rPr>
        <w:t xml:space="preserve">С </w:t>
      </w:r>
      <w:r w:rsidRPr="002874AF">
        <w:rPr>
          <w:rFonts w:ascii="Arial" w:hAnsi="Arial" w:cs="Arial"/>
        </w:rPr>
        <w:t>Аватаром Синтеза якшаюсь, и лекции на эту тему читаю</w:t>
      </w:r>
      <w:r w:rsidR="00DE5165" w:rsidRPr="002874AF">
        <w:rPr>
          <w:rFonts w:ascii="Arial" w:hAnsi="Arial" w:cs="Arial"/>
        </w:rPr>
        <w:t>"</w:t>
      </w:r>
      <w:r w:rsidR="006C2E26" w:rsidRPr="002874AF">
        <w:rPr>
          <w:rFonts w:ascii="Arial" w:hAnsi="Arial" w:cs="Arial"/>
        </w:rPr>
        <w:t>, – ч</w:t>
      </w:r>
      <w:r w:rsidRPr="002874AF">
        <w:rPr>
          <w:rFonts w:ascii="Arial" w:hAnsi="Arial" w:cs="Arial"/>
        </w:rPr>
        <w:t>еловек с восприятием ком</w:t>
      </w:r>
      <w:r w:rsidR="00856413" w:rsidRPr="002874AF">
        <w:rPr>
          <w:rFonts w:ascii="Arial" w:hAnsi="Arial" w:cs="Arial"/>
        </w:rPr>
        <w:t>м</w:t>
      </w:r>
      <w:r w:rsidRPr="002874AF">
        <w:rPr>
          <w:rFonts w:ascii="Arial" w:hAnsi="Arial" w:cs="Arial"/>
        </w:rPr>
        <w:t xml:space="preserve">унистическим просто повесится. Какого сына воспитала и родила? </w:t>
      </w:r>
      <w:r w:rsidR="007A0682" w:rsidRPr="002874AF">
        <w:rPr>
          <w:rFonts w:ascii="Arial" w:hAnsi="Arial" w:cs="Arial"/>
        </w:rPr>
        <w:t>"</w:t>
      </w:r>
      <w:r w:rsidRPr="002874AF">
        <w:rPr>
          <w:rFonts w:ascii="Arial" w:hAnsi="Arial" w:cs="Arial"/>
        </w:rPr>
        <w:t>А</w:t>
      </w:r>
      <w:r w:rsidR="004D2EEE" w:rsidRPr="002874AF">
        <w:rPr>
          <w:rFonts w:ascii="Arial" w:hAnsi="Arial" w:cs="Arial"/>
        </w:rPr>
        <w:t xml:space="preserve"> ещё</w:t>
      </w:r>
      <w:r w:rsidRPr="002874AF">
        <w:rPr>
          <w:rFonts w:ascii="Arial" w:hAnsi="Arial" w:cs="Arial"/>
        </w:rPr>
        <w:t xml:space="preserve"> благодарности за тебя выдавали</w:t>
      </w:r>
      <w:r w:rsidR="007A0682" w:rsidRPr="002874AF">
        <w:rPr>
          <w:rFonts w:ascii="Arial" w:hAnsi="Arial" w:cs="Arial"/>
        </w:rPr>
        <w:t>"</w:t>
      </w:r>
      <w:r w:rsidRPr="002874AF">
        <w:rPr>
          <w:rFonts w:ascii="Arial" w:hAnsi="Arial" w:cs="Arial"/>
        </w:rPr>
        <w:t xml:space="preserve">, да? </w:t>
      </w:r>
      <w:r w:rsidR="007A0682" w:rsidRPr="002874AF">
        <w:rPr>
          <w:rFonts w:ascii="Arial" w:hAnsi="Arial" w:cs="Arial"/>
        </w:rPr>
        <w:t xml:space="preserve">– </w:t>
      </w:r>
      <w:r w:rsidRPr="002874AF">
        <w:rPr>
          <w:rFonts w:ascii="Arial" w:hAnsi="Arial" w:cs="Arial"/>
        </w:rPr>
        <w:t>Зачем доводить родителей до смерти</w:t>
      </w:r>
      <w:r w:rsidR="00856413" w:rsidRPr="002874AF">
        <w:rPr>
          <w:rFonts w:ascii="Arial" w:hAnsi="Arial" w:cs="Arial"/>
        </w:rPr>
        <w:t>?</w:t>
      </w:r>
      <w:r w:rsidRPr="002874AF">
        <w:rPr>
          <w:rFonts w:ascii="Arial" w:hAnsi="Arial" w:cs="Arial"/>
        </w:rPr>
        <w:t xml:space="preserve"> </w:t>
      </w:r>
    </w:p>
    <w:p w:rsidR="00366D55" w:rsidRPr="002874AF" w:rsidRDefault="00366D55" w:rsidP="00366D55">
      <w:pPr>
        <w:suppressLineNumbers/>
        <w:suppressAutoHyphens/>
        <w:spacing w:after="0" w:line="228" w:lineRule="auto"/>
        <w:ind w:firstLine="454"/>
        <w:jc w:val="both"/>
        <w:rPr>
          <w:rFonts w:ascii="Arial" w:hAnsi="Arial" w:cs="Arial"/>
        </w:rPr>
      </w:pPr>
      <w:r w:rsidRPr="002874AF">
        <w:rPr>
          <w:rFonts w:ascii="Arial" w:hAnsi="Arial" w:cs="Arial"/>
        </w:rPr>
        <w:t>И вот на грани возможного</w:t>
      </w:r>
      <w:r w:rsidR="007A0682" w:rsidRPr="002874AF">
        <w:rPr>
          <w:rFonts w:ascii="Arial" w:hAnsi="Arial" w:cs="Arial"/>
        </w:rPr>
        <w:t>,</w:t>
      </w:r>
      <w:r w:rsidR="00856413" w:rsidRPr="002874AF">
        <w:rPr>
          <w:rFonts w:ascii="Arial" w:hAnsi="Arial" w:cs="Arial"/>
        </w:rPr>
        <w:t xml:space="preserve"> т</w:t>
      </w:r>
      <w:r w:rsidRPr="002874AF">
        <w:rPr>
          <w:rFonts w:ascii="Arial" w:hAnsi="Arial" w:cs="Arial"/>
        </w:rPr>
        <w:t>ак это ложь или правда? Вот я на маме показываю</w:t>
      </w:r>
      <w:r w:rsidR="00856413" w:rsidRPr="002874AF">
        <w:rPr>
          <w:rFonts w:ascii="Arial" w:hAnsi="Arial" w:cs="Arial"/>
        </w:rPr>
        <w:t>.</w:t>
      </w:r>
      <w:r w:rsidRPr="002874AF">
        <w:rPr>
          <w:rFonts w:ascii="Arial" w:hAnsi="Arial" w:cs="Arial"/>
        </w:rPr>
        <w:t xml:space="preserve"> </w:t>
      </w:r>
      <w:r w:rsidR="00856413" w:rsidRPr="002874AF">
        <w:rPr>
          <w:rFonts w:ascii="Arial" w:hAnsi="Arial" w:cs="Arial"/>
        </w:rPr>
        <w:t xml:space="preserve">Вот </w:t>
      </w:r>
      <w:r w:rsidRPr="002874AF">
        <w:rPr>
          <w:rFonts w:ascii="Arial" w:hAnsi="Arial" w:cs="Arial"/>
        </w:rPr>
        <w:t>вы родители, многие</w:t>
      </w:r>
      <w:r w:rsidR="00856413" w:rsidRPr="002874AF">
        <w:rPr>
          <w:rFonts w:ascii="Arial" w:hAnsi="Arial" w:cs="Arial"/>
        </w:rPr>
        <w:t>: в</w:t>
      </w:r>
      <w:r w:rsidRPr="002874AF">
        <w:rPr>
          <w:rFonts w:ascii="Arial" w:hAnsi="Arial" w:cs="Arial"/>
        </w:rPr>
        <w:t>от где здесь ложь, где</w:t>
      </w:r>
      <w:r w:rsidR="003926EB" w:rsidRPr="002874AF">
        <w:rPr>
          <w:rFonts w:ascii="Arial" w:hAnsi="Arial" w:cs="Arial"/>
        </w:rPr>
        <w:t xml:space="preserve"> </w:t>
      </w:r>
      <w:r w:rsidRPr="002874AF">
        <w:rPr>
          <w:rFonts w:ascii="Arial" w:hAnsi="Arial" w:cs="Arial"/>
        </w:rPr>
        <w:t>правда</w:t>
      </w:r>
      <w:r w:rsidR="00856413" w:rsidRPr="002874AF">
        <w:rPr>
          <w:rFonts w:ascii="Arial" w:hAnsi="Arial" w:cs="Arial"/>
        </w:rPr>
        <w:t>?</w:t>
      </w:r>
      <w:r w:rsidRPr="002874AF">
        <w:rPr>
          <w:rFonts w:ascii="Arial" w:hAnsi="Arial" w:cs="Arial"/>
        </w:rPr>
        <w:t xml:space="preserve"> </w:t>
      </w:r>
      <w:r w:rsidR="00856413" w:rsidRPr="002874AF">
        <w:rPr>
          <w:rFonts w:ascii="Arial" w:hAnsi="Arial" w:cs="Arial"/>
        </w:rPr>
        <w:t>Полуправды я не говорю</w:t>
      </w:r>
      <w:r w:rsidR="007A0682" w:rsidRPr="002874AF">
        <w:rPr>
          <w:rFonts w:ascii="Arial" w:hAnsi="Arial" w:cs="Arial"/>
        </w:rPr>
        <w:t>.</w:t>
      </w:r>
      <w:r w:rsidR="00856413" w:rsidRPr="002874AF">
        <w:rPr>
          <w:rFonts w:ascii="Arial" w:hAnsi="Arial" w:cs="Arial"/>
        </w:rPr>
        <w:t xml:space="preserve"> </w:t>
      </w:r>
      <w:r w:rsidR="007A0682" w:rsidRPr="002874AF">
        <w:rPr>
          <w:rFonts w:ascii="Arial" w:hAnsi="Arial" w:cs="Arial"/>
        </w:rPr>
        <w:t xml:space="preserve">Я </w:t>
      </w:r>
      <w:r w:rsidRPr="002874AF">
        <w:rPr>
          <w:rFonts w:ascii="Arial" w:hAnsi="Arial" w:cs="Arial"/>
        </w:rPr>
        <w:t>чес</w:t>
      </w:r>
      <w:r w:rsidR="00856413" w:rsidRPr="002874AF">
        <w:rPr>
          <w:rFonts w:ascii="Arial" w:hAnsi="Arial" w:cs="Arial"/>
        </w:rPr>
        <w:t>т</w:t>
      </w:r>
      <w:r w:rsidRPr="002874AF">
        <w:rPr>
          <w:rFonts w:ascii="Arial" w:hAnsi="Arial" w:cs="Arial"/>
        </w:rPr>
        <w:t>но сказал</w:t>
      </w:r>
      <w:r w:rsidR="00856413" w:rsidRPr="002874AF">
        <w:rPr>
          <w:rFonts w:ascii="Arial" w:hAnsi="Arial" w:cs="Arial"/>
        </w:rPr>
        <w:t>: "Э</w:t>
      </w:r>
      <w:r w:rsidRPr="002874AF">
        <w:rPr>
          <w:rFonts w:ascii="Arial" w:hAnsi="Arial" w:cs="Arial"/>
        </w:rPr>
        <w:t>то философия</w:t>
      </w:r>
      <w:r w:rsidR="00CF5292" w:rsidRPr="002874AF">
        <w:rPr>
          <w:rFonts w:ascii="Arial" w:hAnsi="Arial" w:cs="Arial"/>
        </w:rPr>
        <w:t>, с</w:t>
      </w:r>
      <w:r w:rsidRPr="002874AF">
        <w:rPr>
          <w:rFonts w:ascii="Arial" w:hAnsi="Arial" w:cs="Arial"/>
        </w:rPr>
        <w:t>ложн</w:t>
      </w:r>
      <w:r w:rsidR="007A0682" w:rsidRPr="002874AF">
        <w:rPr>
          <w:rFonts w:ascii="Arial" w:hAnsi="Arial" w:cs="Arial"/>
        </w:rPr>
        <w:t>ая</w:t>
      </w:r>
      <w:r w:rsidR="00CF5292" w:rsidRPr="002874AF">
        <w:rPr>
          <w:rFonts w:ascii="Arial" w:hAnsi="Arial" w:cs="Arial"/>
        </w:rPr>
        <w:t>"</w:t>
      </w:r>
      <w:r w:rsidRPr="002874AF">
        <w:rPr>
          <w:rFonts w:ascii="Arial" w:hAnsi="Arial" w:cs="Arial"/>
        </w:rPr>
        <w:t xml:space="preserve">. Я могу честно сослаться даже на философию русского космизма, то есть здесь </w:t>
      </w:r>
      <w:r w:rsidR="00856413" w:rsidRPr="002874AF">
        <w:rPr>
          <w:rFonts w:ascii="Arial" w:hAnsi="Arial" w:cs="Arial"/>
        </w:rPr>
        <w:t>по</w:t>
      </w:r>
      <w:r w:rsidRPr="002874AF">
        <w:rPr>
          <w:rFonts w:ascii="Arial" w:hAnsi="Arial" w:cs="Arial"/>
        </w:rPr>
        <w:t>дготовка есть, вопрос в том, что ты можешь говорить только до определенного уровня</w:t>
      </w:r>
      <w:r w:rsidR="00D868DA" w:rsidRPr="002874AF">
        <w:rPr>
          <w:rFonts w:ascii="Arial" w:hAnsi="Arial" w:cs="Arial"/>
        </w:rPr>
        <w:t xml:space="preserve"> (</w:t>
      </w:r>
      <w:r w:rsidR="00DE5165" w:rsidRPr="002874AF">
        <w:rPr>
          <w:rFonts w:ascii="Arial" w:hAnsi="Arial" w:cs="Arial"/>
        </w:rPr>
        <w:t>"</w:t>
      </w:r>
      <w:r w:rsidRPr="002874AF">
        <w:rPr>
          <w:rFonts w:ascii="Arial" w:hAnsi="Arial" w:cs="Arial"/>
        </w:rPr>
        <w:t>ценза</w:t>
      </w:r>
      <w:r w:rsidR="00DE5165" w:rsidRPr="002874AF">
        <w:rPr>
          <w:rFonts w:ascii="Arial" w:hAnsi="Arial" w:cs="Arial"/>
        </w:rPr>
        <w:t>"</w:t>
      </w:r>
      <w:r w:rsidR="00D868DA" w:rsidRPr="002874AF">
        <w:rPr>
          <w:rFonts w:ascii="Arial" w:hAnsi="Arial" w:cs="Arial"/>
        </w:rPr>
        <w:t>,</w:t>
      </w:r>
      <w:r w:rsidRPr="002874AF">
        <w:rPr>
          <w:rFonts w:ascii="Arial" w:hAnsi="Arial" w:cs="Arial"/>
        </w:rPr>
        <w:t xml:space="preserve"> как говорят в науке</w:t>
      </w:r>
      <w:r w:rsidR="00D868DA" w:rsidRPr="002874AF">
        <w:rPr>
          <w:rFonts w:ascii="Arial" w:hAnsi="Arial" w:cs="Arial"/>
        </w:rPr>
        <w:t>), п</w:t>
      </w:r>
      <w:r w:rsidRPr="002874AF">
        <w:rPr>
          <w:rFonts w:ascii="Arial" w:hAnsi="Arial" w:cs="Arial"/>
        </w:rPr>
        <w:t xml:space="preserve">ока человек, даже подготовленный и образованный, понимает по мере своей подготовки и записи в своих возможностях. Скажешь больше </w:t>
      </w:r>
      <w:r w:rsidR="00D868DA" w:rsidRPr="002874AF">
        <w:rPr>
          <w:rFonts w:ascii="Arial" w:hAnsi="Arial" w:cs="Arial"/>
        </w:rPr>
        <w:t>–</w:t>
      </w:r>
      <w:r w:rsidRPr="002874AF">
        <w:rPr>
          <w:rFonts w:ascii="Arial" w:hAnsi="Arial" w:cs="Arial"/>
        </w:rPr>
        <w:t xml:space="preserve"> ты его передавишь и</w:t>
      </w:r>
      <w:r w:rsidR="00D868DA" w:rsidRPr="002874AF">
        <w:rPr>
          <w:rFonts w:ascii="Arial" w:hAnsi="Arial" w:cs="Arial"/>
        </w:rPr>
        <w:t>,</w:t>
      </w:r>
      <w:r w:rsidRPr="002874AF">
        <w:rPr>
          <w:rFonts w:ascii="Arial" w:hAnsi="Arial" w:cs="Arial"/>
        </w:rPr>
        <w:t xml:space="preserve"> наоборот</w:t>
      </w:r>
      <w:r w:rsidR="00D868DA" w:rsidRPr="002874AF">
        <w:rPr>
          <w:rFonts w:ascii="Arial" w:hAnsi="Arial" w:cs="Arial"/>
        </w:rPr>
        <w:t>,</w:t>
      </w:r>
      <w:r w:rsidRPr="002874AF">
        <w:rPr>
          <w:rFonts w:ascii="Arial" w:hAnsi="Arial" w:cs="Arial"/>
        </w:rPr>
        <w:t xml:space="preserve"> унизишь. Он должен пристроиться сам</w:t>
      </w:r>
      <w:r w:rsidR="00D868DA" w:rsidRPr="002874AF">
        <w:rPr>
          <w:rFonts w:ascii="Arial" w:hAnsi="Arial" w:cs="Arial"/>
        </w:rPr>
        <w:t>.</w:t>
      </w:r>
      <w:r w:rsidRPr="002874AF">
        <w:rPr>
          <w:rFonts w:ascii="Arial" w:hAnsi="Arial" w:cs="Arial"/>
        </w:rPr>
        <w:t xml:space="preserve"> </w:t>
      </w:r>
      <w:r w:rsidR="00D868DA" w:rsidRPr="002874AF">
        <w:rPr>
          <w:rFonts w:ascii="Arial" w:hAnsi="Arial" w:cs="Arial"/>
        </w:rPr>
        <w:t>С</w:t>
      </w:r>
      <w:r w:rsidRPr="002874AF">
        <w:rPr>
          <w:rFonts w:ascii="Arial" w:hAnsi="Arial" w:cs="Arial"/>
        </w:rPr>
        <w:t xml:space="preserve">кажешь меньше </w:t>
      </w:r>
      <w:r w:rsidR="00D868DA" w:rsidRPr="002874AF">
        <w:rPr>
          <w:rFonts w:ascii="Arial" w:hAnsi="Arial" w:cs="Arial"/>
        </w:rPr>
        <w:t>–</w:t>
      </w:r>
      <w:r w:rsidRPr="002874AF">
        <w:rPr>
          <w:rFonts w:ascii="Arial" w:hAnsi="Arial" w:cs="Arial"/>
        </w:rPr>
        <w:t xml:space="preserve"> он почувствует, что ты лжешь</w:t>
      </w:r>
      <w:r w:rsidR="00D868DA" w:rsidRPr="002874AF">
        <w:rPr>
          <w:rFonts w:ascii="Arial" w:hAnsi="Arial" w:cs="Arial"/>
        </w:rPr>
        <w:t xml:space="preserve"> (</w:t>
      </w:r>
      <w:r w:rsidRPr="002874AF">
        <w:rPr>
          <w:rFonts w:ascii="Arial" w:hAnsi="Arial" w:cs="Arial"/>
        </w:rPr>
        <w:t>мать всегда это почувствует</w:t>
      </w:r>
      <w:r w:rsidR="00D868DA" w:rsidRPr="002874AF">
        <w:rPr>
          <w:rFonts w:ascii="Arial" w:hAnsi="Arial" w:cs="Arial"/>
        </w:rPr>
        <w:t>)</w:t>
      </w:r>
      <w:r w:rsidRPr="002874AF">
        <w:rPr>
          <w:rFonts w:ascii="Arial" w:hAnsi="Arial" w:cs="Arial"/>
        </w:rPr>
        <w:t>. Значит, ты должен крутиться так, чтоб говорить на грани иерархической правды</w:t>
      </w:r>
      <w:r w:rsidR="00D868DA" w:rsidRPr="002874AF">
        <w:rPr>
          <w:rFonts w:ascii="Arial" w:hAnsi="Arial" w:cs="Arial"/>
        </w:rPr>
        <w:t>: к</w:t>
      </w:r>
      <w:r w:rsidRPr="002874AF">
        <w:rPr>
          <w:rFonts w:ascii="Arial" w:hAnsi="Arial" w:cs="Arial"/>
        </w:rPr>
        <w:t>огда она не может почувствовать, что ты лжешь, но ты и не можешь сказать всей правды, которая для коммунистического воспитания неприемлема</w:t>
      </w:r>
      <w:r w:rsidR="00D868DA" w:rsidRPr="002874AF">
        <w:rPr>
          <w:rFonts w:ascii="Arial" w:hAnsi="Arial" w:cs="Arial"/>
        </w:rPr>
        <w:t>, и</w:t>
      </w:r>
      <w:r w:rsidRPr="002874AF">
        <w:rPr>
          <w:rFonts w:ascii="Arial" w:hAnsi="Arial" w:cs="Arial"/>
        </w:rPr>
        <w:t xml:space="preserve"> дать во</w:t>
      </w:r>
      <w:r w:rsidR="00D868DA" w:rsidRPr="002874AF">
        <w:rPr>
          <w:rFonts w:ascii="Arial" w:hAnsi="Arial" w:cs="Arial"/>
        </w:rPr>
        <w:t>з</w:t>
      </w:r>
      <w:r w:rsidRPr="002874AF">
        <w:rPr>
          <w:rFonts w:ascii="Arial" w:hAnsi="Arial" w:cs="Arial"/>
        </w:rPr>
        <w:t>можность человеку перестроиться в этом.</w:t>
      </w:r>
    </w:p>
    <w:p w:rsidR="00CF5292" w:rsidRPr="002874AF" w:rsidRDefault="00CF5292" w:rsidP="00366D55">
      <w:pPr>
        <w:suppressLineNumbers/>
        <w:suppressAutoHyphens/>
        <w:spacing w:after="0" w:line="228" w:lineRule="auto"/>
        <w:ind w:firstLine="454"/>
        <w:jc w:val="both"/>
        <w:rPr>
          <w:rFonts w:ascii="Arial" w:hAnsi="Arial" w:cs="Arial"/>
        </w:rPr>
      </w:pPr>
    </w:p>
    <w:p w:rsidR="00366D55" w:rsidRPr="002874AF" w:rsidRDefault="00366D55" w:rsidP="00366D55">
      <w:pPr>
        <w:suppressLineNumbers/>
        <w:suppressAutoHyphens/>
        <w:spacing w:after="0" w:line="228" w:lineRule="auto"/>
        <w:ind w:firstLine="454"/>
        <w:jc w:val="both"/>
        <w:rPr>
          <w:rFonts w:ascii="Arial" w:hAnsi="Arial" w:cs="Arial"/>
        </w:rPr>
      </w:pPr>
      <w:r w:rsidRPr="002874AF">
        <w:rPr>
          <w:rFonts w:ascii="Arial" w:hAnsi="Arial" w:cs="Arial"/>
        </w:rPr>
        <w:t>Чем занимается Дхамма созидания по итогам этих 4-х ступеней? На что она в целом этой 4-</w:t>
      </w:r>
      <w:r w:rsidR="00A06705" w:rsidRPr="002874AF">
        <w:rPr>
          <w:rFonts w:ascii="Arial" w:hAnsi="Arial" w:cs="Arial"/>
        </w:rPr>
        <w:t>ри</w:t>
      </w:r>
      <w:r w:rsidRPr="002874AF">
        <w:rPr>
          <w:rFonts w:ascii="Arial" w:hAnsi="Arial" w:cs="Arial"/>
        </w:rPr>
        <w:t>цей вас проверяет? На два знаменитых слова</w:t>
      </w:r>
      <w:r w:rsidR="00CF5292" w:rsidRPr="002874AF">
        <w:rPr>
          <w:rFonts w:ascii="Arial" w:hAnsi="Arial" w:cs="Arial"/>
        </w:rPr>
        <w:t>: н</w:t>
      </w:r>
      <w:r w:rsidRPr="002874AF">
        <w:rPr>
          <w:rFonts w:ascii="Arial" w:hAnsi="Arial" w:cs="Arial"/>
        </w:rPr>
        <w:t>а ие</w:t>
      </w:r>
      <w:r w:rsidR="00CF5292" w:rsidRPr="002874AF">
        <w:rPr>
          <w:rFonts w:ascii="Arial" w:hAnsi="Arial" w:cs="Arial"/>
        </w:rPr>
        <w:t xml:space="preserve">рархическую справедливость. Это </w:t>
      </w:r>
      <w:r w:rsidRPr="002874AF">
        <w:rPr>
          <w:rFonts w:ascii="Arial" w:hAnsi="Arial" w:cs="Arial"/>
        </w:rPr>
        <w:t>о чём я сейчас рассказываю. (</w:t>
      </w:r>
      <w:r w:rsidRPr="002874AF">
        <w:rPr>
          <w:rFonts w:ascii="Arial" w:hAnsi="Arial" w:cs="Arial"/>
          <w:i/>
        </w:rPr>
        <w:t>Звонит телефон</w:t>
      </w:r>
      <w:r w:rsidR="00CF5292" w:rsidRPr="002874AF">
        <w:rPr>
          <w:rFonts w:ascii="Arial" w:hAnsi="Arial" w:cs="Arial"/>
          <w:i/>
        </w:rPr>
        <w:t xml:space="preserve">. – </w:t>
      </w:r>
      <w:r w:rsidRPr="002874AF">
        <w:rPr>
          <w:rFonts w:ascii="Arial" w:hAnsi="Arial" w:cs="Arial"/>
        </w:rPr>
        <w:t>Это кто не поверил</w:t>
      </w:r>
      <w:r w:rsidR="00CF5292" w:rsidRPr="002874AF">
        <w:rPr>
          <w:rFonts w:ascii="Arial" w:hAnsi="Arial" w:cs="Arial"/>
        </w:rPr>
        <w:t>)</w:t>
      </w:r>
      <w:r w:rsidRPr="002874AF">
        <w:rPr>
          <w:rFonts w:ascii="Arial" w:hAnsi="Arial" w:cs="Arial"/>
        </w:rPr>
        <w:t>. Когда вы точно</w:t>
      </w:r>
      <w:r w:rsidR="00CF5292" w:rsidRPr="002874AF">
        <w:rPr>
          <w:rFonts w:ascii="Arial" w:hAnsi="Arial" w:cs="Arial"/>
        </w:rPr>
        <w:t>,</w:t>
      </w:r>
      <w:r w:rsidRPr="002874AF">
        <w:rPr>
          <w:rFonts w:ascii="Arial" w:hAnsi="Arial" w:cs="Arial"/>
        </w:rPr>
        <w:t xml:space="preserve"> знаете такое</w:t>
      </w:r>
      <w:r w:rsidR="00CF5292" w:rsidRPr="002874AF">
        <w:rPr>
          <w:rFonts w:ascii="Arial" w:hAnsi="Arial" w:cs="Arial"/>
        </w:rPr>
        <w:t>:</w:t>
      </w:r>
      <w:r w:rsidRPr="002874AF">
        <w:rPr>
          <w:rFonts w:ascii="Arial" w:hAnsi="Arial" w:cs="Arial"/>
        </w:rPr>
        <w:t xml:space="preserve"> до граммулички, до грани, до фрагментика знаете что сказать </w:t>
      </w:r>
      <w:r w:rsidR="00CF5292" w:rsidRPr="002874AF">
        <w:rPr>
          <w:rFonts w:ascii="Arial" w:hAnsi="Arial" w:cs="Arial"/>
        </w:rPr>
        <w:t>"</w:t>
      </w:r>
      <w:r w:rsidRPr="002874AF">
        <w:rPr>
          <w:rFonts w:ascii="Arial" w:hAnsi="Arial" w:cs="Arial"/>
        </w:rPr>
        <w:t>зя</w:t>
      </w:r>
      <w:r w:rsidR="00CF5292" w:rsidRPr="002874AF">
        <w:rPr>
          <w:rFonts w:ascii="Arial" w:hAnsi="Arial" w:cs="Arial"/>
        </w:rPr>
        <w:t>"</w:t>
      </w:r>
      <w:r w:rsidRPr="002874AF">
        <w:rPr>
          <w:rFonts w:ascii="Arial" w:hAnsi="Arial" w:cs="Arial"/>
        </w:rPr>
        <w:t xml:space="preserve">, а что </w:t>
      </w:r>
      <w:r w:rsidR="00CF5292" w:rsidRPr="002874AF">
        <w:rPr>
          <w:rFonts w:ascii="Arial" w:hAnsi="Arial" w:cs="Arial"/>
        </w:rPr>
        <w:t xml:space="preserve">– </w:t>
      </w:r>
      <w:r w:rsidRPr="002874AF">
        <w:rPr>
          <w:rFonts w:ascii="Arial" w:hAnsi="Arial" w:cs="Arial"/>
        </w:rPr>
        <w:t>никогда нельзя</w:t>
      </w:r>
      <w:r w:rsidR="00CF5292" w:rsidRPr="002874AF">
        <w:rPr>
          <w:rFonts w:ascii="Arial" w:hAnsi="Arial" w:cs="Arial"/>
        </w:rPr>
        <w:t xml:space="preserve">… Даже </w:t>
      </w:r>
      <w:r w:rsidRPr="002874AF">
        <w:rPr>
          <w:rFonts w:ascii="Arial" w:hAnsi="Arial" w:cs="Arial"/>
        </w:rPr>
        <w:t>если язык у вас вырвут за это</w:t>
      </w:r>
      <w:r w:rsidR="00CF5292" w:rsidRPr="002874AF">
        <w:rPr>
          <w:rFonts w:ascii="Arial" w:hAnsi="Arial" w:cs="Arial"/>
        </w:rPr>
        <w:t xml:space="preserve"> – нельзя. Не </w:t>
      </w:r>
      <w:r w:rsidRPr="002874AF">
        <w:rPr>
          <w:rFonts w:ascii="Arial" w:hAnsi="Arial" w:cs="Arial"/>
        </w:rPr>
        <w:t>потому</w:t>
      </w:r>
      <w:r w:rsidR="00CF5292" w:rsidRPr="002874AF">
        <w:rPr>
          <w:rFonts w:ascii="Arial" w:hAnsi="Arial" w:cs="Arial"/>
        </w:rPr>
        <w:t>,</w:t>
      </w:r>
      <w:r w:rsidRPr="002874AF">
        <w:rPr>
          <w:rFonts w:ascii="Arial" w:hAnsi="Arial" w:cs="Arial"/>
        </w:rPr>
        <w:t xml:space="preserve"> что эти люди обсмакуют, не поймут или поймут не так</w:t>
      </w:r>
      <w:r w:rsidR="00455DEC" w:rsidRPr="002874AF">
        <w:rPr>
          <w:rFonts w:ascii="Arial" w:hAnsi="Arial" w:cs="Arial"/>
        </w:rPr>
        <w:t>, а</w:t>
      </w:r>
      <w:r w:rsidRPr="002874AF">
        <w:rPr>
          <w:rFonts w:ascii="Arial" w:hAnsi="Arial" w:cs="Arial"/>
        </w:rPr>
        <w:t xml:space="preserve"> потому что иерархич</w:t>
      </w:r>
      <w:r w:rsidR="00455DEC" w:rsidRPr="002874AF">
        <w:rPr>
          <w:rFonts w:ascii="Arial" w:hAnsi="Arial" w:cs="Arial"/>
        </w:rPr>
        <w:t>е</w:t>
      </w:r>
      <w:r w:rsidRPr="002874AF">
        <w:rPr>
          <w:rFonts w:ascii="Arial" w:hAnsi="Arial" w:cs="Arial"/>
        </w:rPr>
        <w:t>ски нельзя. И многие чел</w:t>
      </w:r>
      <w:r w:rsidR="00455DEC" w:rsidRPr="002874AF">
        <w:rPr>
          <w:rFonts w:ascii="Arial" w:hAnsi="Arial" w:cs="Arial"/>
        </w:rPr>
        <w:t>о</w:t>
      </w:r>
      <w:r w:rsidRPr="002874AF">
        <w:rPr>
          <w:rFonts w:ascii="Arial" w:hAnsi="Arial" w:cs="Arial"/>
        </w:rPr>
        <w:t xml:space="preserve"> ради этого </w:t>
      </w:r>
      <w:r w:rsidR="00DE5165" w:rsidRPr="002874AF">
        <w:rPr>
          <w:rFonts w:ascii="Arial" w:hAnsi="Arial" w:cs="Arial"/>
        </w:rPr>
        <w:t>"</w:t>
      </w:r>
      <w:r w:rsidRPr="002874AF">
        <w:rPr>
          <w:rFonts w:ascii="Arial" w:hAnsi="Arial" w:cs="Arial"/>
        </w:rPr>
        <w:t>нельзя</w:t>
      </w:r>
      <w:r w:rsidR="00DE5165" w:rsidRPr="002874AF">
        <w:rPr>
          <w:rFonts w:ascii="Arial" w:hAnsi="Arial" w:cs="Arial"/>
        </w:rPr>
        <w:t>"</w:t>
      </w:r>
      <w:r w:rsidRPr="002874AF">
        <w:rPr>
          <w:rFonts w:ascii="Arial" w:hAnsi="Arial" w:cs="Arial"/>
        </w:rPr>
        <w:t xml:space="preserve"> в предыдущей эпохе пошли на смерть, но вос</w:t>
      </w:r>
      <w:r w:rsidR="00455DEC" w:rsidRPr="002874AF">
        <w:rPr>
          <w:rFonts w:ascii="Arial" w:hAnsi="Arial" w:cs="Arial"/>
          <w:sz w:val="24"/>
        </w:rPr>
        <w:noBreakHyphen/>
      </w:r>
      <w:r w:rsidRPr="002874AF">
        <w:rPr>
          <w:rFonts w:ascii="Arial" w:hAnsi="Arial" w:cs="Arial"/>
        </w:rPr>
        <w:t>хо</w:t>
      </w:r>
      <w:r w:rsidR="00455DEC" w:rsidRPr="002874AF">
        <w:rPr>
          <w:rFonts w:ascii="Arial" w:hAnsi="Arial" w:cs="Arial"/>
        </w:rPr>
        <w:noBreakHyphen/>
      </w:r>
      <w:r w:rsidRPr="002874AF">
        <w:rPr>
          <w:rFonts w:ascii="Arial" w:hAnsi="Arial" w:cs="Arial"/>
        </w:rPr>
        <w:t>ди</w:t>
      </w:r>
      <w:r w:rsidR="00455DEC" w:rsidRPr="002874AF">
        <w:rPr>
          <w:rFonts w:ascii="Arial" w:hAnsi="Arial" w:cs="Arial"/>
        </w:rPr>
        <w:noBreakHyphen/>
      </w:r>
      <w:r w:rsidRPr="002874AF">
        <w:rPr>
          <w:rFonts w:ascii="Arial" w:hAnsi="Arial" w:cs="Arial"/>
        </w:rPr>
        <w:t xml:space="preserve">ли этим. </w:t>
      </w:r>
    </w:p>
    <w:p w:rsidR="00336D5C" w:rsidRPr="002874AF" w:rsidRDefault="00366D55" w:rsidP="00366D55">
      <w:pPr>
        <w:suppressLineNumbers/>
        <w:suppressAutoHyphens/>
        <w:spacing w:after="0" w:line="228" w:lineRule="auto"/>
        <w:ind w:firstLine="454"/>
        <w:jc w:val="both"/>
        <w:rPr>
          <w:rFonts w:ascii="Arial" w:hAnsi="Arial" w:cs="Arial"/>
        </w:rPr>
      </w:pPr>
      <w:r w:rsidRPr="002874AF">
        <w:rPr>
          <w:rFonts w:ascii="Arial" w:hAnsi="Arial" w:cs="Arial"/>
        </w:rPr>
        <w:t xml:space="preserve">Когда назвали Управление </w:t>
      </w:r>
      <w:r w:rsidR="00DE5165" w:rsidRPr="002874AF">
        <w:rPr>
          <w:rFonts w:ascii="Arial" w:hAnsi="Arial" w:cs="Arial"/>
        </w:rPr>
        <w:t>"</w:t>
      </w:r>
      <w:r w:rsidRPr="002874AF">
        <w:rPr>
          <w:rFonts w:ascii="Arial" w:hAnsi="Arial" w:cs="Arial"/>
        </w:rPr>
        <w:t>Восхождение</w:t>
      </w:r>
      <w:r w:rsidR="00DE5165" w:rsidRPr="002874AF">
        <w:rPr>
          <w:rFonts w:ascii="Arial" w:hAnsi="Arial" w:cs="Arial"/>
        </w:rPr>
        <w:t>"</w:t>
      </w:r>
      <w:r w:rsidRPr="002874AF">
        <w:rPr>
          <w:rFonts w:ascii="Arial" w:hAnsi="Arial" w:cs="Arial"/>
        </w:rPr>
        <w:t>, многие из вас порадовались</w:t>
      </w:r>
      <w:r w:rsidR="00455DEC" w:rsidRPr="002874AF">
        <w:rPr>
          <w:rFonts w:ascii="Arial" w:hAnsi="Arial" w:cs="Arial"/>
        </w:rPr>
        <w:t>, а</w:t>
      </w:r>
      <w:r w:rsidRPr="002874AF">
        <w:rPr>
          <w:rFonts w:ascii="Arial" w:hAnsi="Arial" w:cs="Arial"/>
        </w:rPr>
        <w:t xml:space="preserve"> я пришёл в священный трепет. Восхождение – это слишком многозначное слово</w:t>
      </w:r>
      <w:r w:rsidR="00455DEC" w:rsidRPr="002874AF">
        <w:rPr>
          <w:rFonts w:ascii="Arial" w:hAnsi="Arial" w:cs="Arial"/>
        </w:rPr>
        <w:t>, в</w:t>
      </w:r>
      <w:r w:rsidRPr="002874AF">
        <w:rPr>
          <w:rFonts w:ascii="Arial" w:hAnsi="Arial" w:cs="Arial"/>
        </w:rPr>
        <w:t xml:space="preserve"> том числе преод</w:t>
      </w:r>
      <w:r w:rsidR="00455DEC" w:rsidRPr="002874AF">
        <w:rPr>
          <w:rFonts w:ascii="Arial" w:hAnsi="Arial" w:cs="Arial"/>
        </w:rPr>
        <w:t>о</w:t>
      </w:r>
      <w:r w:rsidRPr="002874AF">
        <w:rPr>
          <w:rFonts w:ascii="Arial" w:hAnsi="Arial" w:cs="Arial"/>
        </w:rPr>
        <w:t>л</w:t>
      </w:r>
      <w:r w:rsidR="00455DEC" w:rsidRPr="002874AF">
        <w:rPr>
          <w:rFonts w:ascii="Arial" w:hAnsi="Arial" w:cs="Arial"/>
        </w:rPr>
        <w:t>е</w:t>
      </w:r>
      <w:r w:rsidRPr="002874AF">
        <w:rPr>
          <w:rFonts w:ascii="Arial" w:hAnsi="Arial" w:cs="Arial"/>
        </w:rPr>
        <w:t xml:space="preserve">вающее смерть. Дхамма </w:t>
      </w:r>
      <w:r w:rsidR="000D2B61" w:rsidRPr="002874AF">
        <w:rPr>
          <w:rFonts w:ascii="Arial" w:hAnsi="Arial" w:cs="Arial"/>
        </w:rPr>
        <w:t>Созидания</w:t>
      </w:r>
      <w:r w:rsidRPr="002874AF">
        <w:rPr>
          <w:rFonts w:ascii="Arial" w:hAnsi="Arial" w:cs="Arial"/>
        </w:rPr>
        <w:t>. И завязана</w:t>
      </w:r>
      <w:r w:rsidR="00336D5C" w:rsidRPr="002874AF">
        <w:rPr>
          <w:rFonts w:ascii="Arial" w:hAnsi="Arial" w:cs="Arial"/>
        </w:rPr>
        <w:t xml:space="preserve"> (</w:t>
      </w:r>
      <w:r w:rsidRPr="002874AF">
        <w:rPr>
          <w:rFonts w:ascii="Arial" w:hAnsi="Arial" w:cs="Arial"/>
        </w:rPr>
        <w:t xml:space="preserve">так как четверка это </w:t>
      </w:r>
      <w:r w:rsidR="00336D5C" w:rsidRPr="002874AF">
        <w:rPr>
          <w:rFonts w:ascii="Arial" w:hAnsi="Arial" w:cs="Arial"/>
        </w:rPr>
        <w:t>Ментал)</w:t>
      </w:r>
      <w:r w:rsidRPr="002874AF">
        <w:rPr>
          <w:rFonts w:ascii="Arial" w:hAnsi="Arial" w:cs="Arial"/>
        </w:rPr>
        <w:t xml:space="preserve"> на правильность мыслей и слов, истекающих из них</w:t>
      </w:r>
      <w:r w:rsidR="000D2B61" w:rsidRPr="002874AF">
        <w:rPr>
          <w:rFonts w:ascii="Arial" w:hAnsi="Arial" w:cs="Arial"/>
        </w:rPr>
        <w:t xml:space="preserve"> (</w:t>
      </w:r>
      <w:r w:rsidR="00336D5C" w:rsidRPr="002874AF">
        <w:rPr>
          <w:rFonts w:ascii="Arial" w:hAnsi="Arial" w:cs="Arial"/>
        </w:rPr>
        <w:t>д</w:t>
      </w:r>
      <w:r w:rsidRPr="002874AF">
        <w:rPr>
          <w:rFonts w:ascii="Arial" w:hAnsi="Arial" w:cs="Arial"/>
        </w:rPr>
        <w:t>аже ес</w:t>
      </w:r>
      <w:r w:rsidR="00336D5C" w:rsidRPr="002874AF">
        <w:rPr>
          <w:rFonts w:ascii="Arial" w:hAnsi="Arial" w:cs="Arial"/>
        </w:rPr>
        <w:t>ли ты подумал, ты сделал это</w:t>
      </w:r>
      <w:r w:rsidR="000D2B61" w:rsidRPr="002874AF">
        <w:rPr>
          <w:rFonts w:ascii="Arial" w:hAnsi="Arial" w:cs="Arial"/>
        </w:rPr>
        <w:t>) – а</w:t>
      </w:r>
      <w:r w:rsidR="00336D5C" w:rsidRPr="002874AF">
        <w:rPr>
          <w:rFonts w:ascii="Arial" w:hAnsi="Arial" w:cs="Arial"/>
        </w:rPr>
        <w:t> </w:t>
      </w:r>
      <w:r w:rsidRPr="002874AF">
        <w:rPr>
          <w:rFonts w:ascii="Arial" w:hAnsi="Arial" w:cs="Arial"/>
        </w:rPr>
        <w:t>это называется иерархическая справедливость. И если ты подумал</w:t>
      </w:r>
      <w:r w:rsidR="00336D5C" w:rsidRPr="002874AF">
        <w:rPr>
          <w:rFonts w:ascii="Arial" w:hAnsi="Arial" w:cs="Arial"/>
        </w:rPr>
        <w:t xml:space="preserve"> – </w:t>
      </w:r>
      <w:r w:rsidRPr="002874AF">
        <w:rPr>
          <w:rFonts w:ascii="Arial" w:hAnsi="Arial" w:cs="Arial"/>
        </w:rPr>
        <w:t>это исполнил, а внешне сказал, что ты это</w:t>
      </w:r>
      <w:r w:rsidR="00336D5C" w:rsidRPr="002874AF">
        <w:rPr>
          <w:rFonts w:ascii="Arial" w:hAnsi="Arial" w:cs="Arial"/>
        </w:rPr>
        <w:t>го не </w:t>
      </w:r>
      <w:r w:rsidRPr="002874AF">
        <w:rPr>
          <w:rFonts w:ascii="Arial" w:hAnsi="Arial" w:cs="Arial"/>
        </w:rPr>
        <w:t>делал</w:t>
      </w:r>
      <w:r w:rsidR="00336D5C" w:rsidRPr="002874AF">
        <w:rPr>
          <w:rFonts w:ascii="Arial" w:hAnsi="Arial" w:cs="Arial"/>
        </w:rPr>
        <w:t>,</w:t>
      </w:r>
      <w:r w:rsidRPr="002874AF">
        <w:rPr>
          <w:rFonts w:ascii="Arial" w:hAnsi="Arial" w:cs="Arial"/>
        </w:rPr>
        <w:t xml:space="preserve"> </w:t>
      </w:r>
      <w:r w:rsidR="00336D5C" w:rsidRPr="002874AF">
        <w:rPr>
          <w:rFonts w:ascii="Arial" w:hAnsi="Arial" w:cs="Arial"/>
        </w:rPr>
        <w:t>–</w:t>
      </w:r>
      <w:r w:rsidR="003926EB" w:rsidRPr="002874AF">
        <w:rPr>
          <w:rFonts w:ascii="Arial" w:hAnsi="Arial" w:cs="Arial"/>
        </w:rPr>
        <w:t xml:space="preserve"> </w:t>
      </w:r>
      <w:r w:rsidRPr="002874AF">
        <w:rPr>
          <w:rFonts w:ascii="Arial" w:hAnsi="Arial" w:cs="Arial"/>
        </w:rPr>
        <w:t>ты солгал</w:t>
      </w:r>
      <w:r w:rsidR="00336D5C" w:rsidRPr="002874AF">
        <w:rPr>
          <w:rFonts w:ascii="Arial" w:hAnsi="Arial" w:cs="Arial"/>
        </w:rPr>
        <w:t>!</w:t>
      </w:r>
      <w:r w:rsidRPr="002874AF">
        <w:rPr>
          <w:rFonts w:ascii="Arial" w:hAnsi="Arial" w:cs="Arial"/>
        </w:rPr>
        <w:t xml:space="preserve"> </w:t>
      </w:r>
    </w:p>
    <w:p w:rsidR="00FB493C" w:rsidRPr="002874AF" w:rsidRDefault="00366D55" w:rsidP="00366D55">
      <w:pPr>
        <w:suppressLineNumbers/>
        <w:suppressAutoHyphens/>
        <w:spacing w:after="0" w:line="228" w:lineRule="auto"/>
        <w:ind w:firstLine="454"/>
        <w:jc w:val="both"/>
        <w:rPr>
          <w:rFonts w:ascii="Arial" w:hAnsi="Arial" w:cs="Arial"/>
        </w:rPr>
      </w:pPr>
      <w:r w:rsidRPr="002874AF">
        <w:rPr>
          <w:rFonts w:ascii="Arial" w:hAnsi="Arial" w:cs="Arial"/>
        </w:rPr>
        <w:t>А если Отец перекрыл созидание, снял его</w:t>
      </w:r>
      <w:r w:rsidR="00336D5C" w:rsidRPr="002874AF">
        <w:rPr>
          <w:rFonts w:ascii="Arial" w:hAnsi="Arial" w:cs="Arial"/>
        </w:rPr>
        <w:t>, и</w:t>
      </w:r>
      <w:r w:rsidRPr="002874AF">
        <w:rPr>
          <w:rFonts w:ascii="Arial" w:hAnsi="Arial" w:cs="Arial"/>
        </w:rPr>
        <w:t xml:space="preserve"> сказал,</w:t>
      </w:r>
      <w:r w:rsidR="003926EB" w:rsidRPr="002874AF">
        <w:rPr>
          <w:rFonts w:ascii="Arial" w:hAnsi="Arial" w:cs="Arial"/>
        </w:rPr>
        <w:t xml:space="preserve"> </w:t>
      </w:r>
      <w:r w:rsidRPr="002874AF">
        <w:rPr>
          <w:rFonts w:ascii="Arial" w:hAnsi="Arial" w:cs="Arial"/>
        </w:rPr>
        <w:t xml:space="preserve">что мы не устояли, не исполнили его, а ты сказал: </w:t>
      </w:r>
      <w:r w:rsidR="00DE5165" w:rsidRPr="002874AF">
        <w:rPr>
          <w:rFonts w:ascii="Arial" w:hAnsi="Arial" w:cs="Arial"/>
        </w:rPr>
        <w:t>"</w:t>
      </w:r>
      <w:r w:rsidRPr="002874AF">
        <w:rPr>
          <w:rFonts w:ascii="Arial" w:hAnsi="Arial" w:cs="Arial"/>
        </w:rPr>
        <w:t>Созидание было</w:t>
      </w:r>
      <w:r w:rsidR="00DE5165" w:rsidRPr="002874AF">
        <w:rPr>
          <w:rFonts w:ascii="Arial" w:hAnsi="Arial" w:cs="Arial"/>
        </w:rPr>
        <w:t>"</w:t>
      </w:r>
      <w:r w:rsidRPr="002874AF">
        <w:rPr>
          <w:rFonts w:ascii="Arial" w:hAnsi="Arial" w:cs="Arial"/>
        </w:rPr>
        <w:t xml:space="preserve">, значит, ты что сделал? </w:t>
      </w:r>
      <w:r w:rsidR="00FB493C" w:rsidRPr="002874AF">
        <w:rPr>
          <w:rFonts w:ascii="Arial" w:hAnsi="Arial" w:cs="Arial"/>
        </w:rPr>
        <w:t>Соврал. Ибо если созидание не </w:t>
      </w:r>
      <w:r w:rsidRPr="002874AF">
        <w:rPr>
          <w:rFonts w:ascii="Arial" w:hAnsi="Arial" w:cs="Arial"/>
        </w:rPr>
        <w:t>удалось, лучше о нём не вспоминать</w:t>
      </w:r>
      <w:r w:rsidR="00FB493C" w:rsidRPr="002874AF">
        <w:rPr>
          <w:rFonts w:ascii="Arial" w:hAnsi="Arial" w:cs="Arial"/>
        </w:rPr>
        <w:t>, и</w:t>
      </w:r>
      <w:r w:rsidRPr="002874AF">
        <w:rPr>
          <w:rFonts w:ascii="Arial" w:hAnsi="Arial" w:cs="Arial"/>
        </w:rPr>
        <w:t>бо пока ты вспоминаешь, оно созидается. Даже если ты подумал, ты</w:t>
      </w:r>
      <w:r w:rsidR="003926EB" w:rsidRPr="002874AF">
        <w:rPr>
          <w:rFonts w:ascii="Arial" w:hAnsi="Arial" w:cs="Arial"/>
        </w:rPr>
        <w:t xml:space="preserve"> </w:t>
      </w:r>
      <w:r w:rsidRPr="002874AF">
        <w:rPr>
          <w:rFonts w:ascii="Arial" w:hAnsi="Arial" w:cs="Arial"/>
        </w:rPr>
        <w:t>сделал это</w:t>
      </w:r>
      <w:r w:rsidR="00FB493C" w:rsidRPr="002874AF">
        <w:rPr>
          <w:rFonts w:ascii="Arial" w:hAnsi="Arial" w:cs="Arial"/>
        </w:rPr>
        <w:t>:</w:t>
      </w:r>
      <w:r w:rsidRPr="002874AF">
        <w:rPr>
          <w:rFonts w:ascii="Arial" w:hAnsi="Arial" w:cs="Arial"/>
        </w:rPr>
        <w:t xml:space="preserve"> ты вспомнил неудавшееся, отменённое Отцом, и ты продолжил делать. Иерархическая справедливость. Даже вот так. </w:t>
      </w:r>
    </w:p>
    <w:p w:rsidR="00A05CF9" w:rsidRPr="002874AF" w:rsidRDefault="00366D55" w:rsidP="00366D55">
      <w:pPr>
        <w:suppressLineNumbers/>
        <w:suppressAutoHyphens/>
        <w:spacing w:after="0" w:line="228" w:lineRule="auto"/>
        <w:ind w:firstLine="454"/>
        <w:jc w:val="both"/>
        <w:rPr>
          <w:rFonts w:ascii="Arial" w:hAnsi="Arial" w:cs="Arial"/>
        </w:rPr>
      </w:pPr>
      <w:r w:rsidRPr="002874AF">
        <w:rPr>
          <w:rFonts w:ascii="Arial" w:hAnsi="Arial" w:cs="Arial"/>
        </w:rPr>
        <w:t xml:space="preserve">Вы скажете: </w:t>
      </w:r>
      <w:r w:rsidR="00DE5165" w:rsidRPr="002874AF">
        <w:rPr>
          <w:rFonts w:ascii="Arial" w:hAnsi="Arial" w:cs="Arial"/>
        </w:rPr>
        <w:t>"</w:t>
      </w:r>
      <w:r w:rsidRPr="002874AF">
        <w:rPr>
          <w:rFonts w:ascii="Arial" w:hAnsi="Arial" w:cs="Arial"/>
        </w:rPr>
        <w:t>А как же анализ опытов?</w:t>
      </w:r>
      <w:r w:rsidR="00DE5165" w:rsidRPr="002874AF">
        <w:rPr>
          <w:rFonts w:ascii="Arial" w:hAnsi="Arial" w:cs="Arial"/>
        </w:rPr>
        <w:t>"</w:t>
      </w:r>
      <w:r w:rsidR="00FB493C" w:rsidRPr="002874AF">
        <w:rPr>
          <w:rFonts w:ascii="Arial" w:hAnsi="Arial" w:cs="Arial"/>
        </w:rPr>
        <w:t xml:space="preserve"> –</w:t>
      </w:r>
      <w:r w:rsidRPr="002874AF">
        <w:rPr>
          <w:rFonts w:ascii="Arial" w:hAnsi="Arial" w:cs="Arial"/>
        </w:rPr>
        <w:t xml:space="preserve"> </w:t>
      </w:r>
      <w:r w:rsidR="00FB493C" w:rsidRPr="002874AF">
        <w:rPr>
          <w:rFonts w:ascii="Arial" w:hAnsi="Arial" w:cs="Arial"/>
        </w:rPr>
        <w:t>А</w:t>
      </w:r>
      <w:r w:rsidRPr="002874AF">
        <w:rPr>
          <w:rFonts w:ascii="Arial" w:hAnsi="Arial" w:cs="Arial"/>
        </w:rPr>
        <w:t xml:space="preserve"> что его анализировать</w:t>
      </w:r>
      <w:r w:rsidR="00FB493C" w:rsidRPr="002874AF">
        <w:rPr>
          <w:rFonts w:ascii="Arial" w:hAnsi="Arial" w:cs="Arial"/>
        </w:rPr>
        <w:t>? О</w:t>
      </w:r>
      <w:r w:rsidRPr="002874AF">
        <w:rPr>
          <w:rFonts w:ascii="Arial" w:hAnsi="Arial" w:cs="Arial"/>
        </w:rPr>
        <w:t>н и так у вас есть, если вы не удались в этом. Если у меня была неудача, она внутри меня и так есть</w:t>
      </w:r>
      <w:r w:rsidR="00A05CF9" w:rsidRPr="002874AF">
        <w:rPr>
          <w:rFonts w:ascii="Arial" w:hAnsi="Arial" w:cs="Arial"/>
        </w:rPr>
        <w:t>.</w:t>
      </w:r>
      <w:r w:rsidRPr="002874AF">
        <w:rPr>
          <w:rFonts w:ascii="Arial" w:hAnsi="Arial" w:cs="Arial"/>
        </w:rPr>
        <w:t xml:space="preserve"> </w:t>
      </w:r>
      <w:r w:rsidR="00A05CF9" w:rsidRPr="002874AF">
        <w:rPr>
          <w:rFonts w:ascii="Arial" w:hAnsi="Arial" w:cs="Arial"/>
        </w:rPr>
        <w:t xml:space="preserve">Обсудить </w:t>
      </w:r>
      <w:r w:rsidRPr="002874AF">
        <w:rPr>
          <w:rFonts w:ascii="Arial" w:hAnsi="Arial" w:cs="Arial"/>
        </w:rPr>
        <w:t>её я могу только с теми, кто участвовал в этой неудаче</w:t>
      </w:r>
      <w:r w:rsidR="00FB493C" w:rsidRPr="002874AF">
        <w:rPr>
          <w:rFonts w:ascii="Arial" w:hAnsi="Arial" w:cs="Arial"/>
        </w:rPr>
        <w:t xml:space="preserve"> (</w:t>
      </w:r>
      <w:r w:rsidRPr="002874AF">
        <w:rPr>
          <w:rFonts w:ascii="Arial" w:hAnsi="Arial" w:cs="Arial"/>
        </w:rPr>
        <w:t>и то это должно быть не обсуждение, а анализ</w:t>
      </w:r>
      <w:r w:rsidR="00FB493C" w:rsidRPr="002874AF">
        <w:rPr>
          <w:rFonts w:ascii="Arial" w:hAnsi="Arial" w:cs="Arial"/>
        </w:rPr>
        <w:t>)</w:t>
      </w:r>
      <w:r w:rsidR="00A05CF9" w:rsidRPr="002874AF">
        <w:rPr>
          <w:rFonts w:ascii="Arial" w:hAnsi="Arial" w:cs="Arial"/>
        </w:rPr>
        <w:t>,</w:t>
      </w:r>
      <w:r w:rsidR="00FB493C" w:rsidRPr="002874AF">
        <w:rPr>
          <w:rFonts w:ascii="Arial" w:hAnsi="Arial" w:cs="Arial"/>
        </w:rPr>
        <w:t xml:space="preserve"> и</w:t>
      </w:r>
      <w:r w:rsidRPr="002874AF">
        <w:rPr>
          <w:rFonts w:ascii="Arial" w:hAnsi="Arial" w:cs="Arial"/>
        </w:rPr>
        <w:t xml:space="preserve"> за закрытыми дверями этой группы, потому что все остальные, не участвовав в этом, всех тонкостей, всех деталей, всех фрагментиков не видят</w:t>
      </w:r>
      <w:r w:rsidR="00A05CF9" w:rsidRPr="002874AF">
        <w:rPr>
          <w:rFonts w:ascii="Arial" w:hAnsi="Arial" w:cs="Arial"/>
        </w:rPr>
        <w:t>, и</w:t>
      </w:r>
      <w:r w:rsidRPr="002874AF">
        <w:rPr>
          <w:rFonts w:ascii="Arial" w:hAnsi="Arial" w:cs="Arial"/>
        </w:rPr>
        <w:t xml:space="preserve"> возникает </w:t>
      </w:r>
      <w:r w:rsidR="00DE5165" w:rsidRPr="002874AF">
        <w:rPr>
          <w:rFonts w:ascii="Arial" w:hAnsi="Arial" w:cs="Arial"/>
        </w:rPr>
        <w:t>"</w:t>
      </w:r>
      <w:r w:rsidRPr="002874AF">
        <w:rPr>
          <w:rFonts w:ascii="Arial" w:hAnsi="Arial" w:cs="Arial"/>
        </w:rPr>
        <w:t>мысль изреченная есть ложь</w:t>
      </w:r>
      <w:r w:rsidR="00DE5165" w:rsidRPr="002874AF">
        <w:rPr>
          <w:rFonts w:ascii="Arial" w:hAnsi="Arial" w:cs="Arial"/>
        </w:rPr>
        <w:t>"</w:t>
      </w:r>
      <w:r w:rsidRPr="002874AF">
        <w:rPr>
          <w:rFonts w:ascii="Arial" w:hAnsi="Arial" w:cs="Arial"/>
        </w:rPr>
        <w:t>. В итоге иерархической</w:t>
      </w:r>
      <w:r w:rsidR="00A05CF9" w:rsidRPr="002874AF">
        <w:rPr>
          <w:rFonts w:ascii="Arial" w:hAnsi="Arial" w:cs="Arial"/>
        </w:rPr>
        <w:t xml:space="preserve"> справедливости не возникает. </w:t>
      </w:r>
    </w:p>
    <w:p w:rsidR="00B073B8" w:rsidRPr="002874AF" w:rsidRDefault="00A05CF9" w:rsidP="00366D55">
      <w:pPr>
        <w:suppressLineNumbers/>
        <w:suppressAutoHyphens/>
        <w:spacing w:after="0" w:line="228" w:lineRule="auto"/>
        <w:ind w:firstLine="454"/>
        <w:jc w:val="both"/>
        <w:rPr>
          <w:rFonts w:ascii="Arial" w:hAnsi="Arial" w:cs="Arial"/>
        </w:rPr>
      </w:pPr>
      <w:r w:rsidRPr="002874AF">
        <w:rPr>
          <w:rFonts w:ascii="Arial" w:hAnsi="Arial" w:cs="Arial"/>
        </w:rPr>
        <w:t>И </w:t>
      </w:r>
      <w:r w:rsidR="00366D55" w:rsidRPr="002874AF">
        <w:rPr>
          <w:rFonts w:ascii="Arial" w:hAnsi="Arial" w:cs="Arial"/>
        </w:rPr>
        <w:t>даже если ты потерпел поражение в созидании, не смог пройти, у тебя остался шанс на восхождение. А если ты ляпаешь языком после это</w:t>
      </w:r>
      <w:r w:rsidRPr="002874AF">
        <w:rPr>
          <w:rFonts w:ascii="Arial" w:hAnsi="Arial" w:cs="Arial"/>
        </w:rPr>
        <w:t>го, у тебя даже шанса на это не </w:t>
      </w:r>
      <w:r w:rsidR="00366D55" w:rsidRPr="002874AF">
        <w:rPr>
          <w:rFonts w:ascii="Arial" w:hAnsi="Arial" w:cs="Arial"/>
        </w:rPr>
        <w:t>остаётся</w:t>
      </w:r>
      <w:r w:rsidRPr="002874AF">
        <w:rPr>
          <w:rFonts w:ascii="Arial" w:hAnsi="Arial" w:cs="Arial"/>
        </w:rPr>
        <w:t>, и</w:t>
      </w:r>
      <w:r w:rsidR="00366D55" w:rsidRPr="002874AF">
        <w:rPr>
          <w:rFonts w:ascii="Arial" w:hAnsi="Arial" w:cs="Arial"/>
        </w:rPr>
        <w:t xml:space="preserve">бо ты нарушаешь итоговый закон Дхаммы </w:t>
      </w:r>
      <w:r w:rsidR="00366D55" w:rsidRPr="002874AF">
        <w:rPr>
          <w:rFonts w:ascii="Arial" w:hAnsi="Arial" w:cs="Arial"/>
          <w:spacing w:val="-2"/>
        </w:rPr>
        <w:t>созидания</w:t>
      </w:r>
      <w:r w:rsidRPr="002874AF">
        <w:rPr>
          <w:rFonts w:ascii="Arial" w:hAnsi="Arial" w:cs="Arial"/>
          <w:spacing w:val="-2"/>
        </w:rPr>
        <w:t xml:space="preserve"> –</w:t>
      </w:r>
      <w:r w:rsidR="00366D55" w:rsidRPr="002874AF">
        <w:rPr>
          <w:rFonts w:ascii="Arial" w:hAnsi="Arial" w:cs="Arial"/>
          <w:spacing w:val="-2"/>
        </w:rPr>
        <w:t xml:space="preserve"> </w:t>
      </w:r>
      <w:r w:rsidRPr="002874AF">
        <w:rPr>
          <w:rFonts w:ascii="Arial" w:hAnsi="Arial" w:cs="Arial"/>
          <w:spacing w:val="-2"/>
        </w:rPr>
        <w:t>и</w:t>
      </w:r>
      <w:r w:rsidR="00366D55" w:rsidRPr="002874AF">
        <w:rPr>
          <w:rFonts w:ascii="Arial" w:hAnsi="Arial" w:cs="Arial"/>
          <w:spacing w:val="-2"/>
        </w:rPr>
        <w:t>ерархической ответственности</w:t>
      </w:r>
      <w:r w:rsidRPr="002874AF">
        <w:rPr>
          <w:rFonts w:ascii="Arial" w:hAnsi="Arial" w:cs="Arial"/>
          <w:spacing w:val="-2"/>
        </w:rPr>
        <w:t xml:space="preserve"> (</w:t>
      </w:r>
      <w:r w:rsidR="00366D55" w:rsidRPr="002874AF">
        <w:rPr>
          <w:rFonts w:ascii="Arial" w:hAnsi="Arial" w:cs="Arial"/>
          <w:spacing w:val="-2"/>
        </w:rPr>
        <w:t>ну, иерархической</w:t>
      </w:r>
      <w:r w:rsidR="00366D55" w:rsidRPr="002874AF">
        <w:rPr>
          <w:rFonts w:ascii="Arial" w:hAnsi="Arial" w:cs="Arial"/>
        </w:rPr>
        <w:t xml:space="preserve"> спр</w:t>
      </w:r>
      <w:r w:rsidR="00B073B8" w:rsidRPr="002874AF">
        <w:rPr>
          <w:rFonts w:ascii="Arial" w:hAnsi="Arial" w:cs="Arial"/>
        </w:rPr>
        <w:t>а</w:t>
      </w:r>
      <w:r w:rsidR="00366D55" w:rsidRPr="002874AF">
        <w:rPr>
          <w:rFonts w:ascii="Arial" w:hAnsi="Arial" w:cs="Arial"/>
        </w:rPr>
        <w:t>ведливости, которая включает иерархическую ответствен</w:t>
      </w:r>
      <w:r w:rsidR="00B073B8" w:rsidRPr="002874AF">
        <w:rPr>
          <w:rFonts w:ascii="Arial" w:hAnsi="Arial" w:cs="Arial"/>
        </w:rPr>
        <w:softHyphen/>
      </w:r>
      <w:r w:rsidR="00366D55" w:rsidRPr="002874AF">
        <w:rPr>
          <w:rFonts w:ascii="Arial" w:hAnsi="Arial" w:cs="Arial"/>
        </w:rPr>
        <w:t>ность</w:t>
      </w:r>
      <w:r w:rsidR="00B073B8" w:rsidRPr="002874AF">
        <w:rPr>
          <w:rFonts w:ascii="Arial" w:hAnsi="Arial" w:cs="Arial"/>
        </w:rPr>
        <w:t>):</w:t>
      </w:r>
      <w:r w:rsidR="003926EB" w:rsidRPr="002874AF">
        <w:rPr>
          <w:rFonts w:ascii="Arial" w:hAnsi="Arial" w:cs="Arial"/>
        </w:rPr>
        <w:t xml:space="preserve"> </w:t>
      </w:r>
      <w:r w:rsidR="00366D55" w:rsidRPr="002874AF">
        <w:rPr>
          <w:rFonts w:ascii="Arial" w:hAnsi="Arial" w:cs="Arial"/>
        </w:rPr>
        <w:t>каждому по сознанию и по подготовке, и только тем, кто участвовал в этом созидании</w:t>
      </w:r>
      <w:r w:rsidR="00B073B8" w:rsidRPr="002874AF">
        <w:rPr>
          <w:rFonts w:ascii="Arial" w:hAnsi="Arial" w:cs="Arial"/>
        </w:rPr>
        <w:t xml:space="preserve"> (е</w:t>
      </w:r>
      <w:r w:rsidR="00366D55" w:rsidRPr="002874AF">
        <w:rPr>
          <w:rFonts w:ascii="Arial" w:hAnsi="Arial" w:cs="Arial"/>
        </w:rPr>
        <w:t>сли Владыка или Отец не сказал сообщить шире</w:t>
      </w:r>
      <w:r w:rsidR="00B073B8" w:rsidRPr="002874AF">
        <w:rPr>
          <w:rFonts w:ascii="Arial" w:hAnsi="Arial" w:cs="Arial"/>
        </w:rPr>
        <w:t>), н</w:t>
      </w:r>
      <w:r w:rsidR="00366D55" w:rsidRPr="002874AF">
        <w:rPr>
          <w:rFonts w:ascii="Arial" w:hAnsi="Arial" w:cs="Arial"/>
        </w:rPr>
        <w:t>о после того как это всё свершилось.</w:t>
      </w:r>
    </w:p>
    <w:p w:rsidR="00B94B79" w:rsidRPr="002874AF" w:rsidRDefault="00366D55" w:rsidP="00366D55">
      <w:pPr>
        <w:suppressLineNumbers/>
        <w:suppressAutoHyphens/>
        <w:spacing w:after="0" w:line="228" w:lineRule="auto"/>
        <w:ind w:firstLine="454"/>
        <w:jc w:val="both"/>
        <w:rPr>
          <w:rFonts w:ascii="Arial" w:hAnsi="Arial" w:cs="Arial"/>
        </w:rPr>
      </w:pPr>
      <w:r w:rsidRPr="002874AF">
        <w:rPr>
          <w:rFonts w:ascii="Arial" w:hAnsi="Arial" w:cs="Arial"/>
        </w:rPr>
        <w:t xml:space="preserve"> Тут дальше даже говорить не буду. Все два месяца каждого из вас проверяли на всё это. Каждый из вас прошёл ту или иную проверку</w:t>
      </w:r>
      <w:r w:rsidR="00B94B79" w:rsidRPr="002874AF">
        <w:rPr>
          <w:rFonts w:ascii="Arial" w:hAnsi="Arial" w:cs="Arial"/>
        </w:rPr>
        <w:t>.</w:t>
      </w:r>
      <w:r w:rsidRPr="002874AF">
        <w:rPr>
          <w:rFonts w:ascii="Arial" w:hAnsi="Arial" w:cs="Arial"/>
        </w:rPr>
        <w:t xml:space="preserve"> </w:t>
      </w:r>
      <w:r w:rsidR="00B94B79" w:rsidRPr="002874AF">
        <w:rPr>
          <w:rFonts w:ascii="Arial" w:hAnsi="Arial" w:cs="Arial"/>
        </w:rPr>
        <w:t xml:space="preserve">Обязательно </w:t>
      </w:r>
      <w:r w:rsidR="00C27DDA" w:rsidRPr="002874AF">
        <w:rPr>
          <w:rFonts w:ascii="Arial" w:hAnsi="Arial" w:cs="Arial"/>
        </w:rPr>
        <w:t>прошли первую ступень; в</w:t>
      </w:r>
      <w:r w:rsidR="00C27DDA" w:rsidRPr="002874AF">
        <w:rPr>
          <w:rFonts w:ascii="Arial" w:hAnsi="Arial" w:cs="Arial"/>
          <w:lang w:val="en-US"/>
        </w:rPr>
        <w:t> </w:t>
      </w:r>
      <w:r w:rsidRPr="002874AF">
        <w:rPr>
          <w:rFonts w:ascii="Arial" w:hAnsi="Arial" w:cs="Arial"/>
        </w:rPr>
        <w:t>какой-то мере, более ил</w:t>
      </w:r>
      <w:r w:rsidR="00C27DDA" w:rsidRPr="002874AF">
        <w:rPr>
          <w:rFonts w:ascii="Arial" w:hAnsi="Arial" w:cs="Arial"/>
        </w:rPr>
        <w:t>и менее могли пройти вторую. И</w:t>
      </w:r>
      <w:r w:rsidR="00C27DDA" w:rsidRPr="002874AF">
        <w:rPr>
          <w:rFonts w:ascii="Arial" w:hAnsi="Arial" w:cs="Arial"/>
          <w:lang w:val="en-US"/>
        </w:rPr>
        <w:t> </w:t>
      </w:r>
      <w:r w:rsidRPr="002874AF">
        <w:rPr>
          <w:rFonts w:ascii="Arial" w:hAnsi="Arial" w:cs="Arial"/>
        </w:rPr>
        <w:t>ответственно могу сказать</w:t>
      </w:r>
      <w:r w:rsidR="00C27DDA" w:rsidRPr="002874AF">
        <w:rPr>
          <w:rFonts w:ascii="Arial" w:hAnsi="Arial" w:cs="Arial"/>
        </w:rPr>
        <w:t xml:space="preserve">: </w:t>
      </w:r>
      <w:r w:rsidRPr="002874AF">
        <w:rPr>
          <w:rFonts w:ascii="Arial" w:hAnsi="Arial" w:cs="Arial"/>
        </w:rPr>
        <w:t>однозначно, что вас воспитывали на иерархическую справедливость</w:t>
      </w:r>
      <w:r w:rsidR="00C27DDA" w:rsidRPr="002874AF">
        <w:rPr>
          <w:rFonts w:ascii="Arial" w:hAnsi="Arial" w:cs="Arial"/>
        </w:rPr>
        <w:t>, п</w:t>
      </w:r>
      <w:r w:rsidRPr="002874AF">
        <w:rPr>
          <w:rFonts w:ascii="Arial" w:hAnsi="Arial" w:cs="Arial"/>
        </w:rPr>
        <w:t>отому что на третью</w:t>
      </w:r>
      <w:r w:rsidR="00B94B79" w:rsidRPr="002874AF">
        <w:rPr>
          <w:rFonts w:ascii="Arial" w:hAnsi="Arial" w:cs="Arial"/>
        </w:rPr>
        <w:t xml:space="preserve"> и </w:t>
      </w:r>
      <w:r w:rsidRPr="002874AF">
        <w:rPr>
          <w:rFonts w:ascii="Arial" w:hAnsi="Arial" w:cs="Arial"/>
        </w:rPr>
        <w:t>четвёртую большинство</w:t>
      </w:r>
      <w:r w:rsidR="003926EB" w:rsidRPr="002874AF">
        <w:rPr>
          <w:rFonts w:ascii="Arial" w:hAnsi="Arial" w:cs="Arial"/>
        </w:rPr>
        <w:t xml:space="preserve"> </w:t>
      </w:r>
      <w:r w:rsidRPr="002874AF">
        <w:rPr>
          <w:rFonts w:ascii="Arial" w:hAnsi="Arial" w:cs="Arial"/>
        </w:rPr>
        <w:t>могло не дотянуться</w:t>
      </w:r>
      <w:r w:rsidR="00B94B79" w:rsidRPr="002874AF">
        <w:rPr>
          <w:rFonts w:ascii="Arial" w:hAnsi="Arial" w:cs="Arial"/>
        </w:rPr>
        <w:t xml:space="preserve"> (н</w:t>
      </w:r>
      <w:r w:rsidRPr="002874AF">
        <w:rPr>
          <w:rFonts w:ascii="Arial" w:hAnsi="Arial" w:cs="Arial"/>
        </w:rPr>
        <w:t>о это не моя компетенция, что с вами было эти два месяца</w:t>
      </w:r>
      <w:r w:rsidR="00B94B79" w:rsidRPr="002874AF">
        <w:rPr>
          <w:rFonts w:ascii="Arial" w:hAnsi="Arial" w:cs="Arial"/>
        </w:rPr>
        <w:t>)</w:t>
      </w:r>
      <w:r w:rsidRPr="002874AF">
        <w:rPr>
          <w:rFonts w:ascii="Arial" w:hAnsi="Arial" w:cs="Arial"/>
        </w:rPr>
        <w:t xml:space="preserve">. </w:t>
      </w:r>
    </w:p>
    <w:p w:rsidR="00691404" w:rsidRPr="002874AF" w:rsidRDefault="00366D55" w:rsidP="00366D55">
      <w:pPr>
        <w:suppressLineNumbers/>
        <w:suppressAutoHyphens/>
        <w:spacing w:after="0" w:line="228" w:lineRule="auto"/>
        <w:ind w:firstLine="454"/>
        <w:jc w:val="both"/>
        <w:rPr>
          <w:rFonts w:ascii="Arial" w:hAnsi="Arial" w:cs="Arial"/>
        </w:rPr>
      </w:pPr>
      <w:r w:rsidRPr="002874AF">
        <w:rPr>
          <w:rFonts w:ascii="Arial" w:hAnsi="Arial" w:cs="Arial"/>
        </w:rPr>
        <w:t>В этом заключался ваш экзамен</w:t>
      </w:r>
      <w:r w:rsidR="00691404" w:rsidRPr="002874AF">
        <w:rPr>
          <w:rFonts w:ascii="Arial" w:hAnsi="Arial" w:cs="Arial"/>
        </w:rPr>
        <w:t>: в</w:t>
      </w:r>
      <w:r w:rsidRPr="002874AF">
        <w:rPr>
          <w:rFonts w:ascii="Arial" w:hAnsi="Arial" w:cs="Arial"/>
        </w:rPr>
        <w:t>ы должны были состояться 28</w:t>
      </w:r>
      <w:r w:rsidR="00691404" w:rsidRPr="002874AF">
        <w:rPr>
          <w:rFonts w:ascii="Arial" w:hAnsi="Arial" w:cs="Arial"/>
        </w:rPr>
        <w:noBreakHyphen/>
        <w:t>м </w:t>
      </w:r>
      <w:r w:rsidRPr="002874AF">
        <w:rPr>
          <w:rFonts w:ascii="Arial" w:hAnsi="Arial" w:cs="Arial"/>
        </w:rPr>
        <w:t>Домом</w:t>
      </w:r>
      <w:r w:rsidR="00691404" w:rsidRPr="002874AF">
        <w:rPr>
          <w:rFonts w:ascii="Arial" w:hAnsi="Arial" w:cs="Arial"/>
        </w:rPr>
        <w:t xml:space="preserve"> н</w:t>
      </w:r>
      <w:r w:rsidRPr="002874AF">
        <w:rPr>
          <w:rFonts w:ascii="Arial" w:hAnsi="Arial" w:cs="Arial"/>
        </w:rPr>
        <w:t>е только теор</w:t>
      </w:r>
      <w:r w:rsidR="00442CDC" w:rsidRPr="002874AF">
        <w:rPr>
          <w:rFonts w:ascii="Arial" w:hAnsi="Arial" w:cs="Arial"/>
        </w:rPr>
        <w:t>е</w:t>
      </w:r>
      <w:r w:rsidR="00691404" w:rsidRPr="002874AF">
        <w:rPr>
          <w:rFonts w:ascii="Arial" w:hAnsi="Arial" w:cs="Arial"/>
        </w:rPr>
        <w:t>тически, не только стяжанием. В </w:t>
      </w:r>
      <w:r w:rsidRPr="002874AF">
        <w:rPr>
          <w:rFonts w:ascii="Arial" w:hAnsi="Arial" w:cs="Arial"/>
        </w:rPr>
        <w:t xml:space="preserve">этом была задача 3-го круга Сиаматки, который мне назначили вопреки законам. </w:t>
      </w:r>
    </w:p>
    <w:p w:rsidR="00762C21" w:rsidRPr="002874AF" w:rsidRDefault="00366D55" w:rsidP="00366D55">
      <w:pPr>
        <w:suppressLineNumbers/>
        <w:suppressAutoHyphens/>
        <w:spacing w:after="0" w:line="228" w:lineRule="auto"/>
        <w:ind w:firstLine="454"/>
        <w:jc w:val="both"/>
        <w:rPr>
          <w:rFonts w:ascii="Arial" w:hAnsi="Arial" w:cs="Arial"/>
          <w:spacing w:val="2"/>
        </w:rPr>
      </w:pPr>
      <w:r w:rsidRPr="002874AF">
        <w:rPr>
          <w:rFonts w:ascii="Arial" w:hAnsi="Arial" w:cs="Arial"/>
        </w:rPr>
        <w:lastRenderedPageBreak/>
        <w:t>Я должен был два раза читать. С возможностями неодолимой силы,</w:t>
      </w:r>
      <w:r w:rsidR="00B94B79" w:rsidRPr="002874AF">
        <w:rPr>
          <w:rFonts w:ascii="Arial" w:hAnsi="Arial" w:cs="Arial"/>
        </w:rPr>
        <w:t xml:space="preserve"> в Синтезе,</w:t>
      </w:r>
      <w:r w:rsidRPr="002874AF">
        <w:rPr>
          <w:rFonts w:ascii="Arial" w:hAnsi="Arial" w:cs="Arial"/>
        </w:rPr>
        <w:t xml:space="preserve"> как </w:t>
      </w:r>
      <w:r w:rsidR="00442CDC" w:rsidRPr="002874AF">
        <w:rPr>
          <w:rFonts w:ascii="Arial" w:hAnsi="Arial" w:cs="Arial"/>
        </w:rPr>
        <w:t>родоначальник</w:t>
      </w:r>
      <w:r w:rsidRPr="002874AF">
        <w:rPr>
          <w:rFonts w:ascii="Arial" w:hAnsi="Arial" w:cs="Arial"/>
        </w:rPr>
        <w:t xml:space="preserve"> этого действия физически, я имел это право</w:t>
      </w:r>
      <w:r w:rsidR="00B94B79" w:rsidRPr="002874AF">
        <w:rPr>
          <w:rFonts w:ascii="Arial" w:hAnsi="Arial" w:cs="Arial"/>
        </w:rPr>
        <w:t>. Т</w:t>
      </w:r>
      <w:r w:rsidRPr="002874AF">
        <w:rPr>
          <w:rFonts w:ascii="Arial" w:hAnsi="Arial" w:cs="Arial"/>
        </w:rPr>
        <w:t>о есть я имею право преодолевать грань, установленную законом, если Отец и Владыка разреша</w:t>
      </w:r>
      <w:r w:rsidR="00B94B79" w:rsidRPr="002874AF">
        <w:rPr>
          <w:rFonts w:ascii="Arial" w:hAnsi="Arial" w:cs="Arial"/>
        </w:rPr>
        <w:t>ю</w:t>
      </w:r>
      <w:r w:rsidRPr="002874AF">
        <w:rPr>
          <w:rFonts w:ascii="Arial" w:hAnsi="Arial" w:cs="Arial"/>
        </w:rPr>
        <w:t>т. Но даже я, преодолев грань, по итогам получил удар</w:t>
      </w:r>
      <w:r w:rsidR="00691404" w:rsidRPr="002874AF">
        <w:rPr>
          <w:rFonts w:ascii="Arial" w:hAnsi="Arial" w:cs="Arial"/>
        </w:rPr>
        <w:t>, з</w:t>
      </w:r>
      <w:r w:rsidRPr="002874AF">
        <w:rPr>
          <w:rFonts w:ascii="Arial" w:hAnsi="Arial" w:cs="Arial"/>
        </w:rPr>
        <w:t xml:space="preserve">а неисполнение Но Дхамма </w:t>
      </w:r>
      <w:r w:rsidR="00691404" w:rsidRPr="002874AF">
        <w:rPr>
          <w:rFonts w:ascii="Arial" w:hAnsi="Arial" w:cs="Arial"/>
        </w:rPr>
        <w:t xml:space="preserve">Созидания </w:t>
      </w:r>
      <w:r w:rsidRPr="002874AF">
        <w:rPr>
          <w:rFonts w:ascii="Arial" w:hAnsi="Arial" w:cs="Arial"/>
        </w:rPr>
        <w:t xml:space="preserve">нуждалась в созидании и в проверке. Если б мы её не преодолели перед 6-й расой, и она не горела ярким синим </w:t>
      </w:r>
      <w:r w:rsidRPr="002874AF">
        <w:rPr>
          <w:rFonts w:ascii="Arial" w:hAnsi="Arial" w:cs="Arial"/>
          <w:spacing w:val="2"/>
        </w:rPr>
        <w:t xml:space="preserve">пламенем в конце </w:t>
      </w:r>
      <w:r w:rsidR="00762C21" w:rsidRPr="002874AF">
        <w:rPr>
          <w:rFonts w:ascii="Arial" w:hAnsi="Arial" w:cs="Arial"/>
          <w:spacing w:val="2"/>
        </w:rPr>
        <w:t>июля, после нашего экзамена не</w:t>
      </w:r>
      <w:r w:rsidRPr="002874AF">
        <w:rPr>
          <w:rFonts w:ascii="Arial" w:hAnsi="Arial" w:cs="Arial"/>
          <w:spacing w:val="2"/>
        </w:rPr>
        <w:t>удавшегося</w:t>
      </w:r>
      <w:r w:rsidR="00762C21" w:rsidRPr="002874AF">
        <w:rPr>
          <w:rFonts w:ascii="Arial" w:hAnsi="Arial" w:cs="Arial"/>
          <w:spacing w:val="2"/>
        </w:rPr>
        <w:t>…</w:t>
      </w:r>
      <w:r w:rsidR="00691404" w:rsidRPr="002874AF">
        <w:rPr>
          <w:rFonts w:ascii="Arial" w:hAnsi="Arial" w:cs="Arial"/>
          <w:spacing w:val="2"/>
        </w:rPr>
        <w:t xml:space="preserve"> </w:t>
      </w:r>
    </w:p>
    <w:p w:rsidR="00DD05CE" w:rsidRPr="002874AF" w:rsidRDefault="00762C21" w:rsidP="00366D55">
      <w:pPr>
        <w:suppressLineNumbers/>
        <w:suppressAutoHyphens/>
        <w:spacing w:after="0" w:line="228" w:lineRule="auto"/>
        <w:ind w:firstLine="454"/>
        <w:jc w:val="both"/>
        <w:rPr>
          <w:rFonts w:ascii="Arial" w:hAnsi="Arial" w:cs="Arial"/>
        </w:rPr>
      </w:pPr>
      <w:r w:rsidRPr="002874AF">
        <w:rPr>
          <w:rFonts w:ascii="Arial" w:hAnsi="Arial" w:cs="Arial"/>
          <w:spacing w:val="2"/>
        </w:rPr>
        <w:t>Н</w:t>
      </w:r>
      <w:r w:rsidR="00366D55" w:rsidRPr="002874AF">
        <w:rPr>
          <w:rFonts w:ascii="Arial" w:hAnsi="Arial" w:cs="Arial"/>
        </w:rPr>
        <w:t xml:space="preserve">а экзамене она могла тоже сгореть, </w:t>
      </w:r>
      <w:r w:rsidR="00691404" w:rsidRPr="002874AF">
        <w:rPr>
          <w:rFonts w:ascii="Arial" w:hAnsi="Arial" w:cs="Arial"/>
        </w:rPr>
        <w:t>– не </w:t>
      </w:r>
      <w:r w:rsidR="00366D55" w:rsidRPr="002874AF">
        <w:rPr>
          <w:rFonts w:ascii="Arial" w:hAnsi="Arial" w:cs="Arial"/>
        </w:rPr>
        <w:t>сложилось</w:t>
      </w:r>
      <w:r w:rsidRPr="002874AF">
        <w:rPr>
          <w:rFonts w:ascii="Arial" w:hAnsi="Arial" w:cs="Arial"/>
        </w:rPr>
        <w:t>. 16</w:t>
      </w:r>
      <w:r w:rsidRPr="002874AF">
        <w:rPr>
          <w:rFonts w:ascii="Arial" w:hAnsi="Arial" w:cs="Arial"/>
        </w:rPr>
        <w:noBreakHyphen/>
      </w:r>
      <w:r w:rsidR="00366D55" w:rsidRPr="002874AF">
        <w:rPr>
          <w:rFonts w:ascii="Arial" w:hAnsi="Arial" w:cs="Arial"/>
        </w:rPr>
        <w:t>проявленностью вашей мы её могли удавить и сжечь, 16</w:t>
      </w:r>
      <w:r w:rsidRPr="002874AF">
        <w:rPr>
          <w:rFonts w:ascii="Arial" w:hAnsi="Arial" w:cs="Arial"/>
        </w:rPr>
        <w:noBreakHyphen/>
      </w:r>
      <w:r w:rsidR="00366D55" w:rsidRPr="002874AF">
        <w:rPr>
          <w:rFonts w:ascii="Arial" w:hAnsi="Arial" w:cs="Arial"/>
        </w:rPr>
        <w:t>проявленностью. Почему? 16-ричный человек Метагалактики преодолевается 16-</w:t>
      </w:r>
      <w:r w:rsidRPr="002874AF">
        <w:rPr>
          <w:rFonts w:ascii="Arial" w:hAnsi="Arial" w:cs="Arial"/>
        </w:rPr>
        <w:t>проявленностью. Мы </w:t>
      </w:r>
      <w:r w:rsidR="00366D55" w:rsidRPr="002874AF">
        <w:rPr>
          <w:rFonts w:ascii="Arial" w:hAnsi="Arial" w:cs="Arial"/>
        </w:rPr>
        <w:t>сознательно на это шли</w:t>
      </w:r>
      <w:r w:rsidRPr="002874AF">
        <w:rPr>
          <w:rFonts w:ascii="Arial" w:hAnsi="Arial" w:cs="Arial"/>
        </w:rPr>
        <w:t xml:space="preserve"> – с вами, на 31-м Синтезе. Входя </w:t>
      </w:r>
      <w:r w:rsidR="00366D55" w:rsidRPr="002874AF">
        <w:rPr>
          <w:rFonts w:ascii="Arial" w:hAnsi="Arial" w:cs="Arial"/>
        </w:rPr>
        <w:t>первого августа в 6-ю расу, мы б имели чистую новую Дхамму созидания</w:t>
      </w:r>
      <w:r w:rsidR="00DD05CE" w:rsidRPr="002874AF">
        <w:rPr>
          <w:rFonts w:ascii="Arial" w:hAnsi="Arial" w:cs="Arial"/>
        </w:rPr>
        <w:t xml:space="preserve">  – к</w:t>
      </w:r>
      <w:r w:rsidR="00366D55" w:rsidRPr="002874AF">
        <w:rPr>
          <w:rFonts w:ascii="Arial" w:hAnsi="Arial" w:cs="Arial"/>
        </w:rPr>
        <w:t xml:space="preserve"> 1</w:t>
      </w:r>
      <w:r w:rsidR="00DD05CE" w:rsidRPr="002874AF">
        <w:rPr>
          <w:rFonts w:ascii="Arial" w:hAnsi="Arial" w:cs="Arial"/>
        </w:rPr>
        <w:t> </w:t>
      </w:r>
      <w:r w:rsidR="00366D55" w:rsidRPr="002874AF">
        <w:rPr>
          <w:rFonts w:ascii="Arial" w:hAnsi="Arial" w:cs="Arial"/>
        </w:rPr>
        <w:t>августа она б устоялась</w:t>
      </w:r>
      <w:r w:rsidR="00DD05CE" w:rsidRPr="002874AF">
        <w:rPr>
          <w:rFonts w:ascii="Arial" w:hAnsi="Arial" w:cs="Arial"/>
        </w:rPr>
        <w:t>… –</w:t>
      </w:r>
      <w:r w:rsidR="003926EB" w:rsidRPr="002874AF">
        <w:rPr>
          <w:rFonts w:ascii="Arial" w:hAnsi="Arial" w:cs="Arial"/>
        </w:rPr>
        <w:t xml:space="preserve"> </w:t>
      </w:r>
      <w:r w:rsidR="00DD05CE" w:rsidRPr="002874AF">
        <w:rPr>
          <w:rFonts w:ascii="Arial" w:hAnsi="Arial" w:cs="Arial"/>
        </w:rPr>
        <w:t>Не </w:t>
      </w:r>
      <w:r w:rsidR="00366D55" w:rsidRPr="002874AF">
        <w:rPr>
          <w:rFonts w:ascii="Arial" w:hAnsi="Arial" w:cs="Arial"/>
        </w:rPr>
        <w:t>получилось</w:t>
      </w:r>
      <w:r w:rsidR="00DD05CE" w:rsidRPr="002874AF">
        <w:rPr>
          <w:rFonts w:ascii="Arial" w:hAnsi="Arial" w:cs="Arial"/>
        </w:rPr>
        <w:t>.</w:t>
      </w:r>
      <w:r w:rsidR="00366D55" w:rsidRPr="002874AF">
        <w:rPr>
          <w:rFonts w:ascii="Arial" w:hAnsi="Arial" w:cs="Arial"/>
        </w:rPr>
        <w:t xml:space="preserve"> </w:t>
      </w:r>
      <w:r w:rsidR="00DD05CE" w:rsidRPr="002874AF">
        <w:rPr>
          <w:rFonts w:ascii="Arial" w:hAnsi="Arial" w:cs="Arial"/>
        </w:rPr>
        <w:t xml:space="preserve">Два </w:t>
      </w:r>
      <w:r w:rsidR="00366D55" w:rsidRPr="002874AF">
        <w:rPr>
          <w:rFonts w:ascii="Arial" w:hAnsi="Arial" w:cs="Arial"/>
        </w:rPr>
        <w:t xml:space="preserve">месяца экзамен. </w:t>
      </w:r>
    </w:p>
    <w:p w:rsidR="00DC6B60" w:rsidRPr="002874AF" w:rsidRDefault="00366D55" w:rsidP="00366D55">
      <w:pPr>
        <w:suppressLineNumbers/>
        <w:suppressAutoHyphens/>
        <w:spacing w:after="0" w:line="228" w:lineRule="auto"/>
        <w:ind w:firstLine="454"/>
        <w:jc w:val="both"/>
        <w:rPr>
          <w:rFonts w:ascii="Arial" w:hAnsi="Arial" w:cs="Arial"/>
        </w:rPr>
      </w:pPr>
      <w:r w:rsidRPr="002874AF">
        <w:rPr>
          <w:rFonts w:ascii="Arial" w:hAnsi="Arial" w:cs="Arial"/>
        </w:rPr>
        <w:t>В суб</w:t>
      </w:r>
      <w:r w:rsidR="00DD05CE" w:rsidRPr="002874AF">
        <w:rPr>
          <w:rFonts w:ascii="Arial" w:hAnsi="Arial" w:cs="Arial"/>
        </w:rPr>
        <w:t>б</w:t>
      </w:r>
      <w:r w:rsidRPr="002874AF">
        <w:rPr>
          <w:rFonts w:ascii="Arial" w:hAnsi="Arial" w:cs="Arial"/>
        </w:rPr>
        <w:t>оту</w:t>
      </w:r>
      <w:r w:rsidR="00DD05CE" w:rsidRPr="002874AF">
        <w:rPr>
          <w:rFonts w:ascii="Arial" w:hAnsi="Arial" w:cs="Arial"/>
        </w:rPr>
        <w:t xml:space="preserve">  – </w:t>
      </w:r>
      <w:r w:rsidRPr="002874AF">
        <w:rPr>
          <w:rFonts w:ascii="Arial" w:hAnsi="Arial" w:cs="Arial"/>
        </w:rPr>
        <w:t>ну, не в прошлую, а в последнюю</w:t>
      </w:r>
      <w:r w:rsidR="00DD05CE" w:rsidRPr="002874AF">
        <w:rPr>
          <w:rFonts w:ascii="Arial" w:hAnsi="Arial" w:cs="Arial"/>
        </w:rPr>
        <w:t xml:space="preserve"> (</w:t>
      </w:r>
      <w:r w:rsidR="00DD05CE" w:rsidRPr="002874AF">
        <w:rPr>
          <w:rFonts w:ascii="Arial" w:hAnsi="Arial" w:cs="Arial"/>
          <w:i/>
        </w:rPr>
        <w:t>августа</w:t>
      </w:r>
      <w:r w:rsidR="00DD05CE" w:rsidRPr="002874AF">
        <w:rPr>
          <w:rFonts w:ascii="Arial" w:hAnsi="Arial" w:cs="Arial"/>
        </w:rPr>
        <w:t>)</w:t>
      </w:r>
      <w:r w:rsidRPr="002874AF">
        <w:rPr>
          <w:rFonts w:ascii="Arial" w:hAnsi="Arial" w:cs="Arial"/>
        </w:rPr>
        <w:t xml:space="preserve">, мы, наконец-таки, это преодолели. Вот это </w:t>
      </w:r>
      <w:r w:rsidR="00DC6B60" w:rsidRPr="002874AF">
        <w:rPr>
          <w:rFonts w:ascii="Arial" w:hAnsi="Arial" w:cs="Arial"/>
        </w:rPr>
        <w:t xml:space="preserve">– </w:t>
      </w:r>
      <w:r w:rsidRPr="002874AF">
        <w:rPr>
          <w:rFonts w:ascii="Arial" w:hAnsi="Arial" w:cs="Arial"/>
        </w:rPr>
        <w:t xml:space="preserve">иерархическая справедливость. Все </w:t>
      </w:r>
      <w:r w:rsidR="00DC6B60" w:rsidRPr="002874AF">
        <w:rPr>
          <w:rFonts w:ascii="Arial" w:hAnsi="Arial" w:cs="Arial"/>
        </w:rPr>
        <w:t>стопроцентно, кто был на экзамене, в </w:t>
      </w:r>
      <w:r w:rsidRPr="002874AF">
        <w:rPr>
          <w:rFonts w:ascii="Arial" w:hAnsi="Arial" w:cs="Arial"/>
        </w:rPr>
        <w:t>этом участвовали</w:t>
      </w:r>
      <w:r w:rsidR="00DC6B60" w:rsidRPr="002874AF">
        <w:rPr>
          <w:rFonts w:ascii="Arial" w:hAnsi="Arial" w:cs="Arial"/>
        </w:rPr>
        <w:t xml:space="preserve"> (д</w:t>
      </w:r>
      <w:r w:rsidRPr="002874AF">
        <w:rPr>
          <w:rFonts w:ascii="Arial" w:hAnsi="Arial" w:cs="Arial"/>
        </w:rPr>
        <w:t>аже те, кто сегодня не явился</w:t>
      </w:r>
      <w:r w:rsidR="00DC6B60" w:rsidRPr="002874AF">
        <w:rPr>
          <w:rFonts w:ascii="Arial" w:hAnsi="Arial" w:cs="Arial"/>
        </w:rPr>
        <w:t xml:space="preserve"> – н</w:t>
      </w:r>
      <w:r w:rsidRPr="002874AF">
        <w:rPr>
          <w:rFonts w:ascii="Arial" w:hAnsi="Arial" w:cs="Arial"/>
        </w:rPr>
        <w:t>е важно</w:t>
      </w:r>
      <w:r w:rsidR="00DC6B60" w:rsidRPr="002874AF">
        <w:rPr>
          <w:rFonts w:ascii="Arial" w:hAnsi="Arial" w:cs="Arial"/>
        </w:rPr>
        <w:t>)</w:t>
      </w:r>
      <w:r w:rsidRPr="002874AF">
        <w:rPr>
          <w:rFonts w:ascii="Arial" w:hAnsi="Arial" w:cs="Arial"/>
        </w:rPr>
        <w:t xml:space="preserve">. </w:t>
      </w:r>
    </w:p>
    <w:p w:rsidR="00712512" w:rsidRPr="002874AF" w:rsidRDefault="00366D55" w:rsidP="00366D55">
      <w:pPr>
        <w:suppressLineNumbers/>
        <w:suppressAutoHyphens/>
        <w:spacing w:after="0" w:line="228" w:lineRule="auto"/>
        <w:ind w:firstLine="454"/>
        <w:jc w:val="both"/>
        <w:rPr>
          <w:rFonts w:ascii="Arial" w:hAnsi="Arial" w:cs="Arial"/>
        </w:rPr>
      </w:pPr>
      <w:r w:rsidRPr="002874AF">
        <w:rPr>
          <w:rFonts w:ascii="Arial" w:hAnsi="Arial" w:cs="Arial"/>
        </w:rPr>
        <w:t>Это не разбор полётов, это изучение Дхаммы созидания и Фа-Матери Метагалактики. Это она отслеживает в Дхамме созидания, и это ваше созревание как чело 28-го Дома Фа. Сиаматика для него читается в первую очередь. Поэтому</w:t>
      </w:r>
      <w:r w:rsidR="003926EB" w:rsidRPr="002874AF">
        <w:rPr>
          <w:rFonts w:ascii="Arial" w:hAnsi="Arial" w:cs="Arial"/>
        </w:rPr>
        <w:t xml:space="preserve"> </w:t>
      </w:r>
      <w:r w:rsidRPr="002874AF">
        <w:rPr>
          <w:rFonts w:ascii="Arial" w:hAnsi="Arial" w:cs="Arial"/>
        </w:rPr>
        <w:t xml:space="preserve">был 3-й </w:t>
      </w:r>
      <w:r w:rsidR="00DC6B60" w:rsidRPr="002874AF">
        <w:rPr>
          <w:rFonts w:ascii="Arial" w:hAnsi="Arial" w:cs="Arial"/>
        </w:rPr>
        <w:t xml:space="preserve">Сиаматический </w:t>
      </w:r>
      <w:r w:rsidRPr="002874AF">
        <w:rPr>
          <w:rFonts w:ascii="Arial" w:hAnsi="Arial" w:cs="Arial"/>
        </w:rPr>
        <w:t xml:space="preserve">круг, и поэтому на экзаменах мы сдавали экзамен на Дхамму </w:t>
      </w:r>
      <w:r w:rsidR="00DC6B60" w:rsidRPr="002874AF">
        <w:rPr>
          <w:rFonts w:ascii="Arial" w:hAnsi="Arial" w:cs="Arial"/>
        </w:rPr>
        <w:t>Созидания, на дхаммичность. И когда не </w:t>
      </w:r>
      <w:r w:rsidRPr="002874AF">
        <w:rPr>
          <w:rFonts w:ascii="Arial" w:hAnsi="Arial" w:cs="Arial"/>
        </w:rPr>
        <w:t>удалось его сдать, нам растянули экзамен на два месяца, каждому из нас, и сейч</w:t>
      </w:r>
      <w:r w:rsidR="00DC6B60" w:rsidRPr="002874AF">
        <w:rPr>
          <w:rFonts w:ascii="Arial" w:hAnsi="Arial" w:cs="Arial"/>
        </w:rPr>
        <w:t>ас этими словами этот экзамен з</w:t>
      </w:r>
      <w:r w:rsidRPr="002874AF">
        <w:rPr>
          <w:rFonts w:ascii="Arial" w:hAnsi="Arial" w:cs="Arial"/>
        </w:rPr>
        <w:t xml:space="preserve">авершается. Синтез продолжится, экзамен завершается. Сейчас ещё практика, </w:t>
      </w:r>
      <w:r w:rsidR="00DD4457" w:rsidRPr="002874AF">
        <w:rPr>
          <w:rFonts w:ascii="Arial" w:hAnsi="Arial" w:cs="Arial"/>
        </w:rPr>
        <w:t>–</w:t>
      </w:r>
      <w:r w:rsidR="00712512" w:rsidRPr="002874AF">
        <w:rPr>
          <w:rFonts w:ascii="Arial" w:hAnsi="Arial" w:cs="Arial"/>
        </w:rPr>
        <w:t xml:space="preserve"> </w:t>
      </w:r>
      <w:r w:rsidRPr="002874AF">
        <w:rPr>
          <w:rFonts w:ascii="Arial" w:hAnsi="Arial" w:cs="Arial"/>
        </w:rPr>
        <w:t xml:space="preserve">и экзамен завершён. А Синтез потом завершится. </w:t>
      </w:r>
    </w:p>
    <w:p w:rsidR="00366D55" w:rsidRPr="002874AF" w:rsidRDefault="00366D55" w:rsidP="00366D55">
      <w:pPr>
        <w:suppressLineNumbers/>
        <w:suppressAutoHyphens/>
        <w:spacing w:after="0" w:line="228" w:lineRule="auto"/>
        <w:ind w:firstLine="454"/>
        <w:jc w:val="both"/>
        <w:rPr>
          <w:rFonts w:ascii="Arial" w:hAnsi="Arial" w:cs="Arial"/>
        </w:rPr>
      </w:pPr>
      <w:r w:rsidRPr="002874AF">
        <w:rPr>
          <w:rFonts w:ascii="Arial" w:hAnsi="Arial" w:cs="Arial"/>
        </w:rPr>
        <w:t xml:space="preserve">Ну, я надеюсь, ваш Дом теперь осознает путь Дхаммы </w:t>
      </w:r>
      <w:r w:rsidR="00712512" w:rsidRPr="002874AF">
        <w:rPr>
          <w:rFonts w:ascii="Arial" w:hAnsi="Arial" w:cs="Arial"/>
        </w:rPr>
        <w:t xml:space="preserve">Созидания </w:t>
      </w:r>
      <w:r w:rsidRPr="002874AF">
        <w:rPr>
          <w:rFonts w:ascii="Arial" w:hAnsi="Arial" w:cs="Arial"/>
        </w:rPr>
        <w:t xml:space="preserve">по-настоящему. И здесь не надо призывать каждого: </w:t>
      </w:r>
      <w:r w:rsidR="00712512" w:rsidRPr="002874AF">
        <w:rPr>
          <w:rFonts w:ascii="Arial" w:hAnsi="Arial" w:cs="Arial"/>
        </w:rPr>
        <w:t xml:space="preserve">"Ой </w:t>
      </w:r>
      <w:r w:rsidRPr="002874AF">
        <w:rPr>
          <w:rFonts w:ascii="Arial" w:hAnsi="Arial" w:cs="Arial"/>
        </w:rPr>
        <w:t>давайте сделаем, ой давайте состоимся, ой давайте будем едины</w:t>
      </w:r>
      <w:r w:rsidR="00712512" w:rsidRPr="002874AF">
        <w:rPr>
          <w:rFonts w:ascii="Arial" w:hAnsi="Arial" w:cs="Arial"/>
        </w:rPr>
        <w:t>!" – ч</w:t>
      </w:r>
      <w:r w:rsidRPr="002874AF">
        <w:rPr>
          <w:rFonts w:ascii="Arial" w:hAnsi="Arial" w:cs="Arial"/>
        </w:rPr>
        <w:t>ихать хотела Дха</w:t>
      </w:r>
      <w:r w:rsidR="00712512" w:rsidRPr="002874AF">
        <w:rPr>
          <w:rFonts w:ascii="Arial" w:hAnsi="Arial" w:cs="Arial"/>
        </w:rPr>
        <w:t xml:space="preserve">мма созидания на эти слова. Как </w:t>
      </w:r>
      <w:r w:rsidRPr="002874AF">
        <w:rPr>
          <w:rFonts w:ascii="Arial" w:hAnsi="Arial" w:cs="Arial"/>
        </w:rPr>
        <w:t xml:space="preserve">только вы их произнесли, она считает, что вы не созидатели. </w:t>
      </w:r>
    </w:p>
    <w:p w:rsidR="00AF55D2" w:rsidRPr="002874AF" w:rsidRDefault="00712512" w:rsidP="00366D55">
      <w:pPr>
        <w:suppressLineNumbers/>
        <w:suppressAutoHyphens/>
        <w:spacing w:after="0" w:line="228" w:lineRule="auto"/>
        <w:ind w:firstLine="454"/>
        <w:jc w:val="both"/>
        <w:rPr>
          <w:rFonts w:ascii="Arial" w:hAnsi="Arial" w:cs="Arial"/>
        </w:rPr>
      </w:pPr>
      <w:r w:rsidRPr="002874AF">
        <w:rPr>
          <w:rFonts w:ascii="Arial" w:hAnsi="Arial" w:cs="Arial"/>
        </w:rPr>
        <w:t>(</w:t>
      </w:r>
      <w:r w:rsidRPr="002874AF">
        <w:rPr>
          <w:rFonts w:ascii="Arial" w:hAnsi="Arial" w:cs="Arial"/>
          <w:i/>
        </w:rPr>
        <w:t>Ведущий обращается к чело, намеренному выйти из зала</w:t>
      </w:r>
      <w:r w:rsidRPr="002874AF">
        <w:rPr>
          <w:rFonts w:ascii="Arial" w:hAnsi="Arial" w:cs="Arial"/>
        </w:rPr>
        <w:t xml:space="preserve">) </w:t>
      </w:r>
      <w:r w:rsidR="00366D55" w:rsidRPr="002874AF">
        <w:rPr>
          <w:rFonts w:ascii="Arial" w:hAnsi="Arial" w:cs="Arial"/>
        </w:rPr>
        <w:t>А можно, вот, не уходить</w:t>
      </w:r>
      <w:r w:rsidR="00EC0285" w:rsidRPr="002874AF">
        <w:rPr>
          <w:rFonts w:ascii="Arial" w:hAnsi="Arial" w:cs="Arial"/>
        </w:rPr>
        <w:t>, я одних жду, других жду. Я </w:t>
      </w:r>
      <w:r w:rsidR="00366D55" w:rsidRPr="002874AF">
        <w:rPr>
          <w:rFonts w:ascii="Arial" w:hAnsi="Arial" w:cs="Arial"/>
        </w:rPr>
        <w:t xml:space="preserve">практику готов делать, я жду, пока дама вернётся. А потом практика, чтоб тоже поучаствовали. Всё, я прошу: не выходите из зала, я готов к практике. </w:t>
      </w:r>
    </w:p>
    <w:p w:rsidR="00EC0285" w:rsidRPr="002874AF" w:rsidRDefault="00EC0285" w:rsidP="00366D55">
      <w:pPr>
        <w:suppressLineNumbers/>
        <w:suppressAutoHyphens/>
        <w:spacing w:after="0" w:line="228" w:lineRule="auto"/>
        <w:ind w:firstLine="454"/>
        <w:jc w:val="both"/>
        <w:rPr>
          <w:rFonts w:ascii="Arial" w:hAnsi="Arial" w:cs="Arial"/>
        </w:rPr>
      </w:pPr>
      <w:r w:rsidRPr="002874AF">
        <w:rPr>
          <w:rFonts w:ascii="Arial" w:hAnsi="Arial" w:cs="Arial"/>
        </w:rPr>
        <w:t xml:space="preserve">Понимаете, я не знаю как вы, – </w:t>
      </w:r>
      <w:r w:rsidR="00366D55" w:rsidRPr="002874AF">
        <w:rPr>
          <w:rFonts w:ascii="Arial" w:hAnsi="Arial" w:cs="Arial"/>
        </w:rPr>
        <w:t xml:space="preserve">Дхамма </w:t>
      </w:r>
      <w:r w:rsidR="00AF55D2" w:rsidRPr="002874AF">
        <w:rPr>
          <w:rFonts w:ascii="Arial" w:hAnsi="Arial" w:cs="Arial"/>
        </w:rPr>
        <w:t>Созидания</w:t>
      </w:r>
      <w:r w:rsidR="00366D55" w:rsidRPr="002874AF">
        <w:rPr>
          <w:rFonts w:ascii="Arial" w:hAnsi="Arial" w:cs="Arial"/>
        </w:rPr>
        <w:t xml:space="preserve">. </w:t>
      </w:r>
    </w:p>
    <w:p w:rsidR="0017569E" w:rsidRPr="002874AF" w:rsidRDefault="00366D55" w:rsidP="00366D55">
      <w:pPr>
        <w:suppressLineNumbers/>
        <w:suppressAutoHyphens/>
        <w:spacing w:after="0" w:line="228" w:lineRule="auto"/>
        <w:ind w:firstLine="454"/>
        <w:jc w:val="both"/>
        <w:rPr>
          <w:rFonts w:ascii="Arial" w:hAnsi="Arial" w:cs="Arial"/>
        </w:rPr>
      </w:pPr>
      <w:r w:rsidRPr="002874AF">
        <w:rPr>
          <w:rFonts w:ascii="Arial" w:hAnsi="Arial" w:cs="Arial"/>
        </w:rPr>
        <w:t>Каждый должен быть готов, вот здесь, 28-й Дом Фа, каждый имеет достоинство, каждый должен быть готов и самостоятелен в этом</w:t>
      </w:r>
      <w:r w:rsidR="00AF55D2" w:rsidRPr="002874AF">
        <w:rPr>
          <w:rFonts w:ascii="Arial" w:hAnsi="Arial" w:cs="Arial"/>
        </w:rPr>
        <w:t>, и</w:t>
      </w:r>
      <w:r w:rsidRPr="002874AF">
        <w:rPr>
          <w:rFonts w:ascii="Arial" w:hAnsi="Arial" w:cs="Arial"/>
        </w:rPr>
        <w:t xml:space="preserve"> каждый отвечает перед Отцом и Владыками за свое восхождение. И если я пришёл на Совет, на группу, на Синтез, я должен быть в огне, и такой силы, чтоб за мной подтянулась вся группа. </w:t>
      </w:r>
    </w:p>
    <w:p w:rsidR="009C28DD" w:rsidRPr="002874AF" w:rsidRDefault="00366D55" w:rsidP="00366D55">
      <w:pPr>
        <w:suppressLineNumbers/>
        <w:suppressAutoHyphens/>
        <w:spacing w:after="0" w:line="228" w:lineRule="auto"/>
        <w:ind w:firstLine="454"/>
        <w:jc w:val="both"/>
        <w:rPr>
          <w:rFonts w:ascii="Arial" w:hAnsi="Arial" w:cs="Arial"/>
        </w:rPr>
      </w:pPr>
      <w:r w:rsidRPr="002874AF">
        <w:rPr>
          <w:rFonts w:ascii="Arial" w:hAnsi="Arial" w:cs="Arial"/>
        </w:rPr>
        <w:t xml:space="preserve">Если я не в огне, и я сообщаю: </w:t>
      </w:r>
      <w:r w:rsidR="00DE5165" w:rsidRPr="002874AF">
        <w:rPr>
          <w:rFonts w:ascii="Arial" w:hAnsi="Arial" w:cs="Arial"/>
        </w:rPr>
        <w:t>"</w:t>
      </w:r>
      <w:r w:rsidRPr="002874AF">
        <w:rPr>
          <w:rFonts w:ascii="Arial" w:hAnsi="Arial" w:cs="Arial"/>
        </w:rPr>
        <w:t>Да вы тут</w:t>
      </w:r>
      <w:r w:rsidR="003926EB" w:rsidRPr="002874AF">
        <w:rPr>
          <w:rFonts w:ascii="Arial" w:hAnsi="Arial" w:cs="Arial"/>
        </w:rPr>
        <w:t xml:space="preserve"> </w:t>
      </w:r>
      <w:r w:rsidRPr="002874AF">
        <w:rPr>
          <w:rFonts w:ascii="Arial" w:hAnsi="Arial" w:cs="Arial"/>
        </w:rPr>
        <w:t>не в огне</w:t>
      </w:r>
      <w:r w:rsidR="00DE5165" w:rsidRPr="002874AF">
        <w:rPr>
          <w:rFonts w:ascii="Arial" w:hAnsi="Arial" w:cs="Arial"/>
        </w:rPr>
        <w:t>"</w:t>
      </w:r>
      <w:r w:rsidRPr="002874AF">
        <w:rPr>
          <w:rFonts w:ascii="Arial" w:hAnsi="Arial" w:cs="Arial"/>
        </w:rPr>
        <w:t xml:space="preserve">, </w:t>
      </w:r>
      <w:r w:rsidR="00AF55D2" w:rsidRPr="002874AF">
        <w:rPr>
          <w:rFonts w:ascii="Arial" w:hAnsi="Arial" w:cs="Arial"/>
        </w:rPr>
        <w:t xml:space="preserve">– </w:t>
      </w:r>
      <w:r w:rsidRPr="002874AF">
        <w:rPr>
          <w:rFonts w:ascii="Arial" w:hAnsi="Arial" w:cs="Arial"/>
        </w:rPr>
        <w:t>это уже не дхаммично</w:t>
      </w:r>
      <w:r w:rsidR="0017569E" w:rsidRPr="002874AF">
        <w:rPr>
          <w:rFonts w:ascii="Arial" w:hAnsi="Arial" w:cs="Arial"/>
        </w:rPr>
        <w:t>, п</w:t>
      </w:r>
      <w:r w:rsidRPr="002874AF">
        <w:rPr>
          <w:rFonts w:ascii="Arial" w:hAnsi="Arial" w:cs="Arial"/>
        </w:rPr>
        <w:t>отому что ты отвечаешь своим восхождением перед Отцом</w:t>
      </w:r>
      <w:r w:rsidR="0017569E" w:rsidRPr="002874AF">
        <w:rPr>
          <w:rFonts w:ascii="Arial" w:hAnsi="Arial" w:cs="Arial"/>
        </w:rPr>
        <w:t>.</w:t>
      </w:r>
      <w:r w:rsidRPr="002874AF">
        <w:rPr>
          <w:rFonts w:ascii="Arial" w:hAnsi="Arial" w:cs="Arial"/>
        </w:rPr>
        <w:t xml:space="preserve"> </w:t>
      </w:r>
      <w:r w:rsidR="0017569E" w:rsidRPr="002874AF">
        <w:rPr>
          <w:rFonts w:ascii="Arial" w:hAnsi="Arial" w:cs="Arial"/>
        </w:rPr>
        <w:t xml:space="preserve">И </w:t>
      </w:r>
      <w:r w:rsidRPr="002874AF">
        <w:rPr>
          <w:rFonts w:ascii="Arial" w:hAnsi="Arial" w:cs="Arial"/>
        </w:rPr>
        <w:t>не</w:t>
      </w:r>
      <w:r w:rsidR="00AF55D2" w:rsidRPr="002874AF">
        <w:rPr>
          <w:rFonts w:ascii="Arial" w:hAnsi="Arial" w:cs="Arial"/>
        </w:rPr>
        <w:t xml:space="preserve"> </w:t>
      </w:r>
      <w:r w:rsidRPr="002874AF">
        <w:rPr>
          <w:rFonts w:ascii="Arial" w:hAnsi="Arial" w:cs="Arial"/>
        </w:rPr>
        <w:t>важно</w:t>
      </w:r>
      <w:r w:rsidR="00AF55D2" w:rsidRPr="002874AF">
        <w:rPr>
          <w:rFonts w:ascii="Arial" w:hAnsi="Arial" w:cs="Arial"/>
        </w:rPr>
        <w:t>:</w:t>
      </w:r>
      <w:r w:rsidRPr="002874AF">
        <w:rPr>
          <w:rFonts w:ascii="Arial" w:hAnsi="Arial" w:cs="Arial"/>
        </w:rPr>
        <w:t xml:space="preserve"> все остальные в огне или нет</w:t>
      </w:r>
      <w:r w:rsidR="00AF55D2" w:rsidRPr="002874AF">
        <w:rPr>
          <w:rFonts w:ascii="Arial" w:hAnsi="Arial" w:cs="Arial"/>
        </w:rPr>
        <w:t xml:space="preserve"> – п</w:t>
      </w:r>
      <w:r w:rsidRPr="002874AF">
        <w:rPr>
          <w:rFonts w:ascii="Arial" w:hAnsi="Arial" w:cs="Arial"/>
        </w:rPr>
        <w:t xml:space="preserve">ути </w:t>
      </w:r>
      <w:r w:rsidR="00AF55D2" w:rsidRPr="002874AF">
        <w:rPr>
          <w:rFonts w:ascii="Arial" w:hAnsi="Arial" w:cs="Arial"/>
        </w:rPr>
        <w:t xml:space="preserve">Господни </w:t>
      </w:r>
      <w:r w:rsidRPr="002874AF">
        <w:rPr>
          <w:rFonts w:ascii="Arial" w:hAnsi="Arial" w:cs="Arial"/>
        </w:rPr>
        <w:t xml:space="preserve">неисповедимы. Может им сегодня надо быть не в </w:t>
      </w:r>
      <w:r w:rsidR="00AF55D2" w:rsidRPr="002874AF">
        <w:rPr>
          <w:rFonts w:ascii="Arial" w:hAnsi="Arial" w:cs="Arial"/>
        </w:rPr>
        <w:t xml:space="preserve">огне, а ты должен быть в огне, </w:t>
      </w:r>
      <w:r w:rsidRPr="002874AF">
        <w:rPr>
          <w:rFonts w:ascii="Arial" w:hAnsi="Arial" w:cs="Arial"/>
        </w:rPr>
        <w:t xml:space="preserve">и акцент Совета в этот момент будет </w:t>
      </w:r>
      <w:r w:rsidR="00AF55D2" w:rsidRPr="002874AF">
        <w:rPr>
          <w:rFonts w:ascii="Arial" w:hAnsi="Arial" w:cs="Arial"/>
        </w:rPr>
        <w:t>на тебе и на твоём огне</w:t>
      </w:r>
      <w:r w:rsidR="0017569E" w:rsidRPr="002874AF">
        <w:rPr>
          <w:rFonts w:ascii="Arial" w:hAnsi="Arial" w:cs="Arial"/>
        </w:rPr>
        <w:t>, и</w:t>
      </w:r>
      <w:r w:rsidR="009C28DD" w:rsidRPr="002874AF">
        <w:rPr>
          <w:rFonts w:ascii="Arial" w:hAnsi="Arial" w:cs="Arial"/>
        </w:rPr>
        <w:t xml:space="preserve"> </w:t>
      </w:r>
      <w:r w:rsidR="00AF55D2" w:rsidRPr="002874AF">
        <w:rPr>
          <w:rFonts w:ascii="Arial" w:hAnsi="Arial" w:cs="Arial"/>
        </w:rPr>
        <w:t>проверят</w:t>
      </w:r>
      <w:r w:rsidR="009C28DD" w:rsidRPr="002874AF">
        <w:rPr>
          <w:rFonts w:ascii="Arial" w:hAnsi="Arial" w:cs="Arial"/>
        </w:rPr>
        <w:t>,</w:t>
      </w:r>
      <w:r w:rsidR="00AF55D2" w:rsidRPr="002874AF">
        <w:rPr>
          <w:rFonts w:ascii="Arial" w:hAnsi="Arial" w:cs="Arial"/>
        </w:rPr>
        <w:t xml:space="preserve"> насколько твой огонь в эт</w:t>
      </w:r>
      <w:r w:rsidRPr="002874AF">
        <w:rPr>
          <w:rFonts w:ascii="Arial" w:hAnsi="Arial" w:cs="Arial"/>
        </w:rPr>
        <w:t>от момент станет ведущим</w:t>
      </w:r>
      <w:r w:rsidR="0017569E" w:rsidRPr="002874AF">
        <w:rPr>
          <w:rFonts w:ascii="Arial" w:hAnsi="Arial" w:cs="Arial"/>
        </w:rPr>
        <w:t>,</w:t>
      </w:r>
      <w:r w:rsidR="009C28DD" w:rsidRPr="002874AF">
        <w:rPr>
          <w:rFonts w:ascii="Arial" w:hAnsi="Arial" w:cs="Arial"/>
        </w:rPr>
        <w:t xml:space="preserve"> и </w:t>
      </w:r>
      <w:r w:rsidRPr="002874AF">
        <w:rPr>
          <w:rFonts w:ascii="Arial" w:hAnsi="Arial" w:cs="Arial"/>
        </w:rPr>
        <w:t xml:space="preserve">можешь ли ты выдержать за всю эту группу и за весь Совет этим </w:t>
      </w:r>
      <w:r w:rsidR="00E91507" w:rsidRPr="002874AF">
        <w:rPr>
          <w:rFonts w:ascii="Arial" w:hAnsi="Arial" w:cs="Arial"/>
        </w:rPr>
        <w:t>огнём</w:t>
      </w:r>
      <w:r w:rsidRPr="002874AF">
        <w:rPr>
          <w:rFonts w:ascii="Arial" w:hAnsi="Arial" w:cs="Arial"/>
        </w:rPr>
        <w:t xml:space="preserve"> действия, которые на этом Совете совершаются</w:t>
      </w:r>
      <w:r w:rsidR="0017569E" w:rsidRPr="002874AF">
        <w:rPr>
          <w:rFonts w:ascii="Arial" w:hAnsi="Arial" w:cs="Arial"/>
        </w:rPr>
        <w:t>?</w:t>
      </w:r>
      <w:r w:rsidRPr="002874AF">
        <w:rPr>
          <w:rFonts w:ascii="Arial" w:hAnsi="Arial" w:cs="Arial"/>
        </w:rPr>
        <w:t xml:space="preserve"> Можешь выдержать – пройдешь. А призыв: </w:t>
      </w:r>
      <w:r w:rsidR="00DE5165" w:rsidRPr="002874AF">
        <w:rPr>
          <w:rFonts w:ascii="Arial" w:hAnsi="Arial" w:cs="Arial"/>
        </w:rPr>
        <w:t>"</w:t>
      </w:r>
      <w:r w:rsidR="009C28DD" w:rsidRPr="002874AF">
        <w:rPr>
          <w:rFonts w:ascii="Arial" w:hAnsi="Arial" w:cs="Arial"/>
        </w:rPr>
        <w:t>А </w:t>
      </w:r>
      <w:r w:rsidR="009C7A7F" w:rsidRPr="002874AF">
        <w:rPr>
          <w:rFonts w:ascii="Arial" w:hAnsi="Arial" w:cs="Arial"/>
        </w:rPr>
        <w:t>давайте воз</w:t>
      </w:r>
      <w:r w:rsidRPr="002874AF">
        <w:rPr>
          <w:rFonts w:ascii="Arial" w:hAnsi="Arial" w:cs="Arial"/>
        </w:rPr>
        <w:t>ож</w:t>
      </w:r>
      <w:r w:rsidR="009C7A7F" w:rsidRPr="002874AF">
        <w:rPr>
          <w:rFonts w:ascii="Arial" w:hAnsi="Arial" w:cs="Arial"/>
        </w:rPr>
        <w:t>жё</w:t>
      </w:r>
      <w:r w:rsidRPr="002874AF">
        <w:rPr>
          <w:rFonts w:ascii="Arial" w:hAnsi="Arial" w:cs="Arial"/>
        </w:rPr>
        <w:t>мся</w:t>
      </w:r>
      <w:r w:rsidR="009C28DD" w:rsidRPr="002874AF">
        <w:rPr>
          <w:rFonts w:ascii="Arial" w:hAnsi="Arial" w:cs="Arial"/>
        </w:rPr>
        <w:t xml:space="preserve">, </w:t>
      </w:r>
      <w:r w:rsidRPr="002874AF">
        <w:rPr>
          <w:rFonts w:ascii="Arial" w:hAnsi="Arial" w:cs="Arial"/>
        </w:rPr>
        <w:t>а давайте</w:t>
      </w:r>
      <w:r w:rsidR="00DE5165" w:rsidRPr="002874AF">
        <w:rPr>
          <w:rFonts w:ascii="Arial" w:hAnsi="Arial" w:cs="Arial"/>
        </w:rPr>
        <w:t>"</w:t>
      </w:r>
      <w:r w:rsidRPr="002874AF">
        <w:rPr>
          <w:rFonts w:ascii="Arial" w:hAnsi="Arial" w:cs="Arial"/>
        </w:rPr>
        <w:t xml:space="preserve">. </w:t>
      </w:r>
      <w:r w:rsidR="0017569E" w:rsidRPr="002874AF">
        <w:rPr>
          <w:rFonts w:ascii="Arial" w:hAnsi="Arial" w:cs="Arial"/>
        </w:rPr>
        <w:t>– "А давайте…"</w:t>
      </w:r>
    </w:p>
    <w:p w:rsidR="00F2137E" w:rsidRPr="002874AF" w:rsidRDefault="00366D55" w:rsidP="00366D55">
      <w:pPr>
        <w:suppressLineNumbers/>
        <w:suppressAutoHyphens/>
        <w:spacing w:after="0" w:line="228" w:lineRule="auto"/>
        <w:ind w:firstLine="454"/>
        <w:jc w:val="both"/>
        <w:rPr>
          <w:rFonts w:ascii="Arial" w:hAnsi="Arial" w:cs="Arial"/>
        </w:rPr>
      </w:pPr>
      <w:r w:rsidRPr="002874AF">
        <w:rPr>
          <w:rFonts w:ascii="Arial" w:hAnsi="Arial" w:cs="Arial"/>
        </w:rPr>
        <w:t>(</w:t>
      </w:r>
      <w:r w:rsidR="005845DB" w:rsidRPr="002874AF">
        <w:rPr>
          <w:rFonts w:ascii="Arial" w:hAnsi="Arial" w:cs="Arial"/>
          <w:i/>
        </w:rPr>
        <w:t xml:space="preserve">Входят </w:t>
      </w:r>
      <w:r w:rsidRPr="002874AF">
        <w:rPr>
          <w:rFonts w:ascii="Arial" w:hAnsi="Arial" w:cs="Arial"/>
          <w:i/>
        </w:rPr>
        <w:t>выходившие</w:t>
      </w:r>
      <w:r w:rsidRPr="002874AF">
        <w:rPr>
          <w:rFonts w:ascii="Arial" w:hAnsi="Arial" w:cs="Arial"/>
        </w:rPr>
        <w:t>) Одна, потом вторая, да? Вы уж извините,</w:t>
      </w:r>
      <w:r w:rsidR="005845DB" w:rsidRPr="002874AF">
        <w:rPr>
          <w:rFonts w:ascii="Arial" w:hAnsi="Arial" w:cs="Arial"/>
        </w:rPr>
        <w:t xml:space="preserve"> </w:t>
      </w:r>
      <w:r w:rsidRPr="002874AF">
        <w:rPr>
          <w:rFonts w:ascii="Arial" w:hAnsi="Arial" w:cs="Arial"/>
        </w:rPr>
        <w:t>чтоб не ждать третью. Мне надо, чтобы вошли все, кто находился сейчас в зале, если они не ушли из этого здания. Это экзамен. Тут уже не до смешного</w:t>
      </w:r>
      <w:r w:rsidR="005845DB" w:rsidRPr="002874AF">
        <w:rPr>
          <w:rFonts w:ascii="Arial" w:hAnsi="Arial" w:cs="Arial"/>
        </w:rPr>
        <w:t>: о</w:t>
      </w:r>
      <w:r w:rsidRPr="002874AF">
        <w:rPr>
          <w:rFonts w:ascii="Arial" w:hAnsi="Arial" w:cs="Arial"/>
        </w:rPr>
        <w:t>дного не введёшь</w:t>
      </w:r>
      <w:r w:rsidR="005845DB" w:rsidRPr="002874AF">
        <w:rPr>
          <w:rFonts w:ascii="Arial" w:hAnsi="Arial" w:cs="Arial"/>
        </w:rPr>
        <w:t xml:space="preserve"> – не </w:t>
      </w:r>
      <w:r w:rsidRPr="002874AF">
        <w:rPr>
          <w:rFonts w:ascii="Arial" w:hAnsi="Arial" w:cs="Arial"/>
        </w:rPr>
        <w:t>знаю как вам, мне точно достанется</w:t>
      </w:r>
      <w:r w:rsidR="0017569E" w:rsidRPr="002874AF">
        <w:rPr>
          <w:rFonts w:ascii="Arial" w:hAnsi="Arial" w:cs="Arial"/>
        </w:rPr>
        <w:t>…</w:t>
      </w:r>
      <w:r w:rsidR="00F2137E" w:rsidRPr="002874AF">
        <w:rPr>
          <w:rFonts w:ascii="Arial" w:hAnsi="Arial" w:cs="Arial"/>
        </w:rPr>
        <w:t xml:space="preserve"> е</w:t>
      </w:r>
      <w:r w:rsidRPr="002874AF">
        <w:rPr>
          <w:rFonts w:ascii="Arial" w:hAnsi="Arial" w:cs="Arial"/>
        </w:rPr>
        <w:t>сли он сам сознательно не сбежит и не скажет: “А меня не введёшь</w:t>
      </w:r>
      <w:r w:rsidR="0017569E" w:rsidRPr="002874AF">
        <w:rPr>
          <w:rFonts w:ascii="Arial" w:hAnsi="Arial" w:cs="Arial"/>
        </w:rPr>
        <w:t>!"</w:t>
      </w:r>
      <w:r w:rsidRPr="002874AF">
        <w:rPr>
          <w:rFonts w:ascii="Arial" w:hAnsi="Arial" w:cs="Arial"/>
        </w:rPr>
        <w:t xml:space="preserve"> </w:t>
      </w:r>
      <w:r w:rsidR="0017569E" w:rsidRPr="002874AF">
        <w:rPr>
          <w:rFonts w:ascii="Arial" w:hAnsi="Arial" w:cs="Arial"/>
        </w:rPr>
        <w:t xml:space="preserve">– </w:t>
      </w:r>
      <w:r w:rsidRPr="002874AF">
        <w:rPr>
          <w:rFonts w:ascii="Arial" w:hAnsi="Arial" w:cs="Arial"/>
        </w:rPr>
        <w:t>и иди ты отсюда</w:t>
      </w:r>
      <w:r w:rsidR="00F2137E" w:rsidRPr="002874AF">
        <w:rPr>
          <w:rFonts w:ascii="Arial" w:hAnsi="Arial" w:cs="Arial"/>
        </w:rPr>
        <w:t xml:space="preserve">! </w:t>
      </w:r>
      <w:r w:rsidR="005331BD" w:rsidRPr="002874AF">
        <w:rPr>
          <w:rFonts w:ascii="Arial" w:hAnsi="Arial" w:cs="Arial"/>
        </w:rPr>
        <w:t>Т</w:t>
      </w:r>
      <w:r w:rsidRPr="002874AF">
        <w:rPr>
          <w:rFonts w:ascii="Arial" w:hAnsi="Arial" w:cs="Arial"/>
        </w:rPr>
        <w:t>огда ты сам всё сказал, и не надо</w:t>
      </w:r>
      <w:r w:rsidR="00F2137E" w:rsidRPr="002874AF">
        <w:rPr>
          <w:rFonts w:ascii="Arial" w:hAnsi="Arial" w:cs="Arial"/>
        </w:rPr>
        <w:t>,</w:t>
      </w:r>
      <w:r w:rsidRPr="002874AF">
        <w:rPr>
          <w:rFonts w:ascii="Arial" w:hAnsi="Arial" w:cs="Arial"/>
        </w:rPr>
        <w:t xml:space="preserve"> значит. Увидели? </w:t>
      </w:r>
    </w:p>
    <w:p w:rsidR="00367967" w:rsidRPr="002874AF" w:rsidRDefault="00F2137E" w:rsidP="00366D55">
      <w:pPr>
        <w:suppressLineNumbers/>
        <w:suppressAutoHyphens/>
        <w:spacing w:after="0" w:line="228" w:lineRule="auto"/>
        <w:ind w:firstLine="454"/>
        <w:jc w:val="both"/>
        <w:rPr>
          <w:rFonts w:ascii="Arial" w:hAnsi="Arial" w:cs="Arial"/>
        </w:rPr>
      </w:pPr>
      <w:r w:rsidRPr="002874AF">
        <w:rPr>
          <w:rFonts w:ascii="Arial" w:hAnsi="Arial" w:cs="Arial"/>
        </w:rPr>
        <w:t>И вот</w:t>
      </w:r>
      <w:r w:rsidR="00366D55" w:rsidRPr="002874AF">
        <w:rPr>
          <w:rFonts w:ascii="Arial" w:hAnsi="Arial" w:cs="Arial"/>
        </w:rPr>
        <w:t xml:space="preserve"> каждый из вас</w:t>
      </w:r>
      <w:r w:rsidRPr="002874AF">
        <w:rPr>
          <w:rFonts w:ascii="Arial" w:hAnsi="Arial" w:cs="Arial"/>
        </w:rPr>
        <w:t>,</w:t>
      </w:r>
      <w:r w:rsidR="00366D55" w:rsidRPr="002874AF">
        <w:rPr>
          <w:rFonts w:ascii="Arial" w:hAnsi="Arial" w:cs="Arial"/>
        </w:rPr>
        <w:t xml:space="preserve"> если войдёт в эти выражения Дхаммы</w:t>
      </w:r>
      <w:r w:rsidRPr="002874AF">
        <w:rPr>
          <w:rFonts w:ascii="Arial" w:hAnsi="Arial" w:cs="Arial"/>
        </w:rPr>
        <w:t xml:space="preserve"> (</w:t>
      </w:r>
      <w:r w:rsidR="00366D55" w:rsidRPr="002874AF">
        <w:rPr>
          <w:rFonts w:ascii="Arial" w:hAnsi="Arial" w:cs="Arial"/>
        </w:rPr>
        <w:t>не толкая соседа: “А ты вошел?</w:t>
      </w:r>
      <w:r w:rsidR="00DE5165" w:rsidRPr="002874AF">
        <w:rPr>
          <w:rFonts w:ascii="Arial" w:hAnsi="Arial" w:cs="Arial"/>
        </w:rPr>
        <w:t>"</w:t>
      </w:r>
      <w:r w:rsidR="00CF40FD" w:rsidRPr="002874AF">
        <w:rPr>
          <w:rFonts w:ascii="Arial" w:hAnsi="Arial" w:cs="Arial"/>
        </w:rPr>
        <w:t xml:space="preserve">, а </w:t>
      </w:r>
      <w:r w:rsidR="00366D55" w:rsidRPr="002874AF">
        <w:rPr>
          <w:rFonts w:ascii="Arial" w:hAnsi="Arial" w:cs="Arial"/>
        </w:rPr>
        <w:t>сам войдёт</w:t>
      </w:r>
      <w:r w:rsidR="00CF40FD" w:rsidRPr="002874AF">
        <w:rPr>
          <w:rFonts w:ascii="Arial" w:hAnsi="Arial" w:cs="Arial"/>
        </w:rPr>
        <w:t xml:space="preserve">) – </w:t>
      </w:r>
      <w:r w:rsidR="00366D55" w:rsidRPr="002874AF">
        <w:rPr>
          <w:rFonts w:ascii="Arial" w:hAnsi="Arial" w:cs="Arial"/>
        </w:rPr>
        <w:t>вот тогда ваш Дом состоится</w:t>
      </w:r>
      <w:r w:rsidR="00CF40FD" w:rsidRPr="002874AF">
        <w:rPr>
          <w:rFonts w:ascii="Arial" w:hAnsi="Arial" w:cs="Arial"/>
        </w:rPr>
        <w:t>.</w:t>
      </w:r>
      <w:r w:rsidR="00366D55" w:rsidRPr="002874AF">
        <w:rPr>
          <w:rFonts w:ascii="Arial" w:hAnsi="Arial" w:cs="Arial"/>
        </w:rPr>
        <w:t xml:space="preserve"> </w:t>
      </w:r>
      <w:r w:rsidR="00CF40FD" w:rsidRPr="002874AF">
        <w:rPr>
          <w:rFonts w:ascii="Arial" w:hAnsi="Arial" w:cs="Arial"/>
        </w:rPr>
        <w:t>По</w:t>
      </w:r>
      <w:r w:rsidR="00366D55" w:rsidRPr="002874AF">
        <w:rPr>
          <w:rFonts w:ascii="Arial" w:hAnsi="Arial" w:cs="Arial"/>
        </w:rPr>
        <w:t>-другому он не состоится. И запомните</w:t>
      </w:r>
      <w:r w:rsidR="00CF40FD" w:rsidRPr="002874AF">
        <w:rPr>
          <w:rFonts w:ascii="Arial" w:hAnsi="Arial" w:cs="Arial"/>
        </w:rPr>
        <w:t xml:space="preserve">: </w:t>
      </w:r>
      <w:r w:rsidR="00366D55" w:rsidRPr="002874AF">
        <w:rPr>
          <w:rFonts w:ascii="Arial" w:hAnsi="Arial" w:cs="Arial"/>
        </w:rPr>
        <w:t>ваш Дом, 28-й, закончился два месяца назад</w:t>
      </w:r>
      <w:r w:rsidR="00CF40FD" w:rsidRPr="002874AF">
        <w:rPr>
          <w:rFonts w:ascii="Arial" w:hAnsi="Arial" w:cs="Arial"/>
        </w:rPr>
        <w:t xml:space="preserve"> – в</w:t>
      </w:r>
      <w:r w:rsidR="00366D55" w:rsidRPr="002874AF">
        <w:rPr>
          <w:rFonts w:ascii="Arial" w:hAnsi="Arial" w:cs="Arial"/>
        </w:rPr>
        <w:t>ы дошли до вершины, перешли на другую ступень. Сегодня</w:t>
      </w:r>
      <w:r w:rsidR="005331BD" w:rsidRPr="002874AF">
        <w:rPr>
          <w:rFonts w:ascii="Arial" w:hAnsi="Arial" w:cs="Arial"/>
        </w:rPr>
        <w:t xml:space="preserve"> (</w:t>
      </w:r>
      <w:r w:rsidR="00366D55" w:rsidRPr="002874AF">
        <w:rPr>
          <w:rFonts w:ascii="Arial" w:hAnsi="Arial" w:cs="Arial"/>
        </w:rPr>
        <w:t>следу</w:t>
      </w:r>
      <w:r w:rsidR="00CF40FD" w:rsidRPr="002874AF">
        <w:rPr>
          <w:rFonts w:ascii="Arial" w:hAnsi="Arial" w:cs="Arial"/>
        </w:rPr>
        <w:t>ю</w:t>
      </w:r>
      <w:r w:rsidR="00366D55" w:rsidRPr="002874AF">
        <w:rPr>
          <w:rFonts w:ascii="Arial" w:hAnsi="Arial" w:cs="Arial"/>
        </w:rPr>
        <w:t>щей практикой, не этой</w:t>
      </w:r>
      <w:r w:rsidR="005331BD" w:rsidRPr="002874AF">
        <w:rPr>
          <w:rFonts w:ascii="Arial" w:hAnsi="Arial" w:cs="Arial"/>
        </w:rPr>
        <w:t>)</w:t>
      </w:r>
      <w:r w:rsidR="00366D55" w:rsidRPr="002874AF">
        <w:rPr>
          <w:rFonts w:ascii="Arial" w:hAnsi="Arial" w:cs="Arial"/>
        </w:rPr>
        <w:t xml:space="preserve"> мы войдём в новую Дхамму Созидания</w:t>
      </w:r>
      <w:r w:rsidR="00CF40FD" w:rsidRPr="002874AF">
        <w:rPr>
          <w:rFonts w:ascii="Arial" w:hAnsi="Arial" w:cs="Arial"/>
        </w:rPr>
        <w:t>, и с </w:t>
      </w:r>
      <w:r w:rsidR="00366D55" w:rsidRPr="002874AF">
        <w:rPr>
          <w:rFonts w:ascii="Arial" w:hAnsi="Arial" w:cs="Arial"/>
        </w:rPr>
        <w:t xml:space="preserve">новой Дхаммой </w:t>
      </w:r>
      <w:r w:rsidR="00CF40FD" w:rsidRPr="002874AF">
        <w:rPr>
          <w:rFonts w:ascii="Arial" w:hAnsi="Arial" w:cs="Arial"/>
        </w:rPr>
        <w:t>Созидания с этого дня</w:t>
      </w:r>
      <w:r w:rsidR="00366D55" w:rsidRPr="002874AF">
        <w:rPr>
          <w:rFonts w:ascii="Arial" w:hAnsi="Arial" w:cs="Arial"/>
        </w:rPr>
        <w:t xml:space="preserve"> вы пойдете дальше по</w:t>
      </w:r>
      <w:r w:rsidR="00CF40FD" w:rsidRPr="002874AF">
        <w:rPr>
          <w:rFonts w:ascii="Arial" w:hAnsi="Arial" w:cs="Arial"/>
        </w:rPr>
        <w:noBreakHyphen/>
      </w:r>
      <w:r w:rsidR="00366D55" w:rsidRPr="002874AF">
        <w:rPr>
          <w:rFonts w:ascii="Arial" w:hAnsi="Arial" w:cs="Arial"/>
        </w:rPr>
        <w:t>новому</w:t>
      </w:r>
      <w:r w:rsidR="00CF40FD" w:rsidRPr="002874AF">
        <w:rPr>
          <w:rFonts w:ascii="Arial" w:hAnsi="Arial" w:cs="Arial"/>
        </w:rPr>
        <w:t>: с</w:t>
      </w:r>
      <w:r w:rsidR="00366D55" w:rsidRPr="002874AF">
        <w:rPr>
          <w:rFonts w:ascii="Arial" w:hAnsi="Arial" w:cs="Arial"/>
        </w:rPr>
        <w:t xml:space="preserve"> другим </w:t>
      </w:r>
      <w:r w:rsidR="00CF40FD" w:rsidRPr="002874AF">
        <w:rPr>
          <w:rFonts w:ascii="Arial" w:hAnsi="Arial" w:cs="Arial"/>
        </w:rPr>
        <w:t>о</w:t>
      </w:r>
      <w:r w:rsidR="00366D55" w:rsidRPr="002874AF">
        <w:rPr>
          <w:rFonts w:ascii="Arial" w:hAnsi="Arial" w:cs="Arial"/>
        </w:rPr>
        <w:t>гнём,</w:t>
      </w:r>
      <w:r w:rsidR="005331BD" w:rsidRPr="002874AF">
        <w:rPr>
          <w:rFonts w:ascii="Arial" w:hAnsi="Arial" w:cs="Arial"/>
        </w:rPr>
        <w:t xml:space="preserve"> с другой Дхаммой Созидания и в </w:t>
      </w:r>
      <w:r w:rsidR="00366D55" w:rsidRPr="002874AF">
        <w:rPr>
          <w:rFonts w:ascii="Arial" w:hAnsi="Arial" w:cs="Arial"/>
        </w:rPr>
        <w:t>условиях 6-й расы</w:t>
      </w:r>
      <w:r w:rsidR="005331BD" w:rsidRPr="002874AF">
        <w:rPr>
          <w:rFonts w:ascii="Arial" w:hAnsi="Arial" w:cs="Arial"/>
        </w:rPr>
        <w:t>. К</w:t>
      </w:r>
      <w:r w:rsidR="00366D55" w:rsidRPr="002874AF">
        <w:rPr>
          <w:rFonts w:ascii="Arial" w:hAnsi="Arial" w:cs="Arial"/>
        </w:rPr>
        <w:t>ак хотите это осознавайте</w:t>
      </w:r>
      <w:r w:rsidR="005331BD" w:rsidRPr="002874AF">
        <w:rPr>
          <w:rFonts w:ascii="Arial" w:hAnsi="Arial" w:cs="Arial"/>
        </w:rPr>
        <w:t>: в</w:t>
      </w:r>
      <w:r w:rsidR="00366D55" w:rsidRPr="002874AF">
        <w:rPr>
          <w:rFonts w:ascii="Arial" w:hAnsi="Arial" w:cs="Arial"/>
        </w:rPr>
        <w:t xml:space="preserve"> этом ваш тоже и экзамен</w:t>
      </w:r>
      <w:r w:rsidR="005331BD" w:rsidRPr="002874AF">
        <w:rPr>
          <w:rFonts w:ascii="Arial" w:hAnsi="Arial" w:cs="Arial"/>
        </w:rPr>
        <w:t>,</w:t>
      </w:r>
      <w:r w:rsidR="00366D55" w:rsidRPr="002874AF">
        <w:rPr>
          <w:rFonts w:ascii="Arial" w:hAnsi="Arial" w:cs="Arial"/>
        </w:rPr>
        <w:t xml:space="preserve"> и проверка. </w:t>
      </w:r>
    </w:p>
    <w:p w:rsidR="004455AF" w:rsidRPr="002874AF" w:rsidRDefault="00366D55" w:rsidP="00366D55">
      <w:pPr>
        <w:suppressLineNumbers/>
        <w:suppressAutoHyphens/>
        <w:spacing w:after="0" w:line="228" w:lineRule="auto"/>
        <w:ind w:firstLine="454"/>
        <w:jc w:val="both"/>
        <w:rPr>
          <w:rFonts w:ascii="Arial" w:hAnsi="Arial" w:cs="Arial"/>
        </w:rPr>
      </w:pPr>
      <w:r w:rsidRPr="002874AF">
        <w:rPr>
          <w:rFonts w:ascii="Arial" w:hAnsi="Arial" w:cs="Arial"/>
        </w:rPr>
        <w:t xml:space="preserve">Поэтому </w:t>
      </w:r>
      <w:r w:rsidR="005331BD" w:rsidRPr="002874AF">
        <w:rPr>
          <w:rFonts w:ascii="Arial" w:hAnsi="Arial" w:cs="Arial"/>
        </w:rPr>
        <w:t>о</w:t>
      </w:r>
      <w:r w:rsidRPr="002874AF">
        <w:rPr>
          <w:rFonts w:ascii="Arial" w:hAnsi="Arial" w:cs="Arial"/>
        </w:rPr>
        <w:t>гня нет, единственное</w:t>
      </w:r>
      <w:r w:rsidR="00922172" w:rsidRPr="002874AF">
        <w:rPr>
          <w:rFonts w:ascii="Arial" w:hAnsi="Arial" w:cs="Arial"/>
        </w:rPr>
        <w:t xml:space="preserve"> не</w:t>
      </w:r>
      <w:r w:rsidRPr="002874AF">
        <w:rPr>
          <w:rFonts w:ascii="Arial" w:hAnsi="Arial" w:cs="Arial"/>
        </w:rPr>
        <w:t xml:space="preserve"> чувствуется, </w:t>
      </w:r>
      <w:r w:rsidR="00922172" w:rsidRPr="002874AF">
        <w:rPr>
          <w:rFonts w:ascii="Arial" w:hAnsi="Arial" w:cs="Arial"/>
        </w:rPr>
        <w:t xml:space="preserve">и </w:t>
      </w:r>
      <w:r w:rsidRPr="002874AF">
        <w:rPr>
          <w:rFonts w:ascii="Arial" w:hAnsi="Arial" w:cs="Arial"/>
        </w:rPr>
        <w:t>огненная нить была сожжена</w:t>
      </w:r>
      <w:r w:rsidR="00922172" w:rsidRPr="002874AF">
        <w:rPr>
          <w:rFonts w:ascii="Arial" w:hAnsi="Arial" w:cs="Arial"/>
        </w:rPr>
        <w:t xml:space="preserve"> – в</w:t>
      </w:r>
      <w:r w:rsidRPr="002874AF">
        <w:rPr>
          <w:rFonts w:ascii="Arial" w:hAnsi="Arial" w:cs="Arial"/>
        </w:rPr>
        <w:t>сё вместе. У меня по-своему, у вас по</w:t>
      </w:r>
      <w:r w:rsidR="00367967" w:rsidRPr="002874AF">
        <w:rPr>
          <w:rFonts w:ascii="Arial" w:hAnsi="Arial" w:cs="Arial"/>
        </w:rPr>
        <w:noBreakHyphen/>
      </w:r>
      <w:r w:rsidRPr="002874AF">
        <w:rPr>
          <w:rFonts w:ascii="Arial" w:hAnsi="Arial" w:cs="Arial"/>
        </w:rPr>
        <w:t>своему</w:t>
      </w:r>
      <w:r w:rsidR="00367967" w:rsidRPr="002874AF">
        <w:rPr>
          <w:rFonts w:ascii="Arial" w:hAnsi="Arial" w:cs="Arial"/>
        </w:rPr>
        <w:t xml:space="preserve"> – у</w:t>
      </w:r>
      <w:r w:rsidRPr="002874AF">
        <w:rPr>
          <w:rFonts w:ascii="Arial" w:hAnsi="Arial" w:cs="Arial"/>
        </w:rPr>
        <w:t xml:space="preserve"> всех нас по-своему</w:t>
      </w:r>
      <w:r w:rsidR="00922172" w:rsidRPr="002874AF">
        <w:rPr>
          <w:rFonts w:ascii="Arial" w:hAnsi="Arial" w:cs="Arial"/>
        </w:rPr>
        <w:t>:</w:t>
      </w:r>
      <w:r w:rsidRPr="002874AF">
        <w:rPr>
          <w:rFonts w:ascii="Arial" w:hAnsi="Arial" w:cs="Arial"/>
        </w:rPr>
        <w:t xml:space="preserve"> каждый на своей иерархической ответственности по иерархической справедливости получил за эти месяцы сполна. Вот так интересно. Вот это результат Дхаммы Созидания</w:t>
      </w:r>
      <w:r w:rsidR="00367967" w:rsidRPr="002874AF">
        <w:rPr>
          <w:rFonts w:ascii="Arial" w:hAnsi="Arial" w:cs="Arial"/>
        </w:rPr>
        <w:t>.</w:t>
      </w:r>
      <w:r w:rsidRPr="002874AF">
        <w:rPr>
          <w:rFonts w:ascii="Arial" w:hAnsi="Arial" w:cs="Arial"/>
        </w:rPr>
        <w:t xml:space="preserve"> </w:t>
      </w:r>
      <w:r w:rsidR="00367967" w:rsidRPr="002874AF">
        <w:rPr>
          <w:rFonts w:ascii="Arial" w:hAnsi="Arial" w:cs="Arial"/>
        </w:rPr>
        <w:t>Решайте</w:t>
      </w:r>
      <w:r w:rsidRPr="002874AF">
        <w:rPr>
          <w:rFonts w:ascii="Arial" w:hAnsi="Arial" w:cs="Arial"/>
        </w:rPr>
        <w:t>, что вы получили</w:t>
      </w:r>
      <w:r w:rsidR="00367967" w:rsidRPr="002874AF">
        <w:rPr>
          <w:rFonts w:ascii="Arial" w:hAnsi="Arial" w:cs="Arial"/>
        </w:rPr>
        <w:t>,</w:t>
      </w:r>
      <w:r w:rsidRPr="002874AF">
        <w:rPr>
          <w:rFonts w:ascii="Arial" w:hAnsi="Arial" w:cs="Arial"/>
        </w:rPr>
        <w:t xml:space="preserve"> и куда мы пойдем после этого</w:t>
      </w:r>
      <w:r w:rsidR="004455AF" w:rsidRPr="002874AF">
        <w:rPr>
          <w:rFonts w:ascii="Arial" w:hAnsi="Arial" w:cs="Arial"/>
        </w:rPr>
        <w:t>, к</w:t>
      </w:r>
      <w:r w:rsidRPr="002874AF">
        <w:rPr>
          <w:rFonts w:ascii="Arial" w:hAnsi="Arial" w:cs="Arial"/>
        </w:rPr>
        <w:t>уда вы пойдете всем своим Синтезом</w:t>
      </w:r>
      <w:r w:rsidR="004455AF" w:rsidRPr="002874AF">
        <w:rPr>
          <w:rFonts w:ascii="Arial" w:hAnsi="Arial" w:cs="Arial"/>
        </w:rPr>
        <w:t xml:space="preserve"> п</w:t>
      </w:r>
      <w:r w:rsidRPr="002874AF">
        <w:rPr>
          <w:rFonts w:ascii="Arial" w:hAnsi="Arial" w:cs="Arial"/>
        </w:rPr>
        <w:t xml:space="preserve">осле Сиаматики. Увидели? </w:t>
      </w:r>
    </w:p>
    <w:p w:rsidR="00366D55" w:rsidRPr="002874AF" w:rsidRDefault="00366D55" w:rsidP="00366D55">
      <w:pPr>
        <w:suppressLineNumbers/>
        <w:suppressAutoHyphens/>
        <w:spacing w:after="0" w:line="228" w:lineRule="auto"/>
        <w:ind w:firstLine="454"/>
        <w:jc w:val="both"/>
        <w:rPr>
          <w:rFonts w:ascii="Arial" w:hAnsi="Arial" w:cs="Arial"/>
        </w:rPr>
      </w:pPr>
      <w:r w:rsidRPr="002874AF">
        <w:rPr>
          <w:rFonts w:ascii="Arial" w:hAnsi="Arial" w:cs="Arial"/>
        </w:rPr>
        <w:t xml:space="preserve">Вот что такое </w:t>
      </w:r>
      <w:r w:rsidR="00DE5165" w:rsidRPr="002874AF">
        <w:rPr>
          <w:rFonts w:ascii="Arial" w:hAnsi="Arial" w:cs="Arial"/>
        </w:rPr>
        <w:t>"</w:t>
      </w:r>
      <w:r w:rsidRPr="002874AF">
        <w:rPr>
          <w:rFonts w:ascii="Arial" w:hAnsi="Arial" w:cs="Arial"/>
        </w:rPr>
        <w:t>иерархическая справедливость</w:t>
      </w:r>
      <w:r w:rsidR="00DE5165" w:rsidRPr="002874AF">
        <w:rPr>
          <w:rFonts w:ascii="Arial" w:hAnsi="Arial" w:cs="Arial"/>
        </w:rPr>
        <w:t>"</w:t>
      </w:r>
      <w:r w:rsidRPr="002874AF">
        <w:rPr>
          <w:rFonts w:ascii="Arial" w:hAnsi="Arial" w:cs="Arial"/>
        </w:rPr>
        <w:t xml:space="preserve">, наступившая в этот момент, когда завершился экзамен. </w:t>
      </w:r>
    </w:p>
    <w:p w:rsidR="004455AF" w:rsidRPr="002874AF" w:rsidRDefault="00366D55" w:rsidP="00366D55">
      <w:pPr>
        <w:suppressLineNumbers/>
        <w:suppressAutoHyphens/>
        <w:spacing w:after="0" w:line="228" w:lineRule="auto"/>
        <w:ind w:firstLine="454"/>
        <w:jc w:val="both"/>
        <w:rPr>
          <w:rFonts w:ascii="Arial" w:hAnsi="Arial" w:cs="Arial"/>
        </w:rPr>
      </w:pPr>
      <w:r w:rsidRPr="002874AF">
        <w:rPr>
          <w:rFonts w:ascii="Arial" w:hAnsi="Arial" w:cs="Arial"/>
        </w:rPr>
        <w:t xml:space="preserve"> Я сказал, что будут две дамы, я был прав. Подсознание меня не обмануло, всё нормально</w:t>
      </w:r>
      <w:r w:rsidR="004455AF" w:rsidRPr="002874AF">
        <w:rPr>
          <w:rFonts w:ascii="Arial" w:hAnsi="Arial" w:cs="Arial"/>
        </w:rPr>
        <w:t xml:space="preserve">. </w:t>
      </w:r>
      <w:r w:rsidRPr="002874AF">
        <w:rPr>
          <w:rFonts w:ascii="Arial" w:hAnsi="Arial" w:cs="Arial"/>
        </w:rPr>
        <w:t>Знаки. Знаки. Вопрос не в</w:t>
      </w:r>
      <w:r w:rsidR="004455AF" w:rsidRPr="002874AF">
        <w:rPr>
          <w:rFonts w:ascii="Arial" w:hAnsi="Arial" w:cs="Arial"/>
        </w:rPr>
        <w:t xml:space="preserve"> количестве чело вышедших</w:t>
      </w:r>
      <w:r w:rsidRPr="002874AF">
        <w:rPr>
          <w:rFonts w:ascii="Arial" w:hAnsi="Arial" w:cs="Arial"/>
        </w:rPr>
        <w:t>, а в знаках,</w:t>
      </w:r>
      <w:r w:rsidR="003926EB" w:rsidRPr="002874AF">
        <w:rPr>
          <w:rFonts w:ascii="Arial" w:hAnsi="Arial" w:cs="Arial"/>
        </w:rPr>
        <w:t xml:space="preserve"> </w:t>
      </w:r>
      <w:r w:rsidRPr="002874AF">
        <w:rPr>
          <w:rFonts w:ascii="Arial" w:hAnsi="Arial" w:cs="Arial"/>
        </w:rPr>
        <w:t>которые Владыка подает даже тем, сколько раз дверь открывается</w:t>
      </w:r>
      <w:r w:rsidR="004455AF" w:rsidRPr="002874AF">
        <w:rPr>
          <w:rFonts w:ascii="Arial" w:hAnsi="Arial" w:cs="Arial"/>
        </w:rPr>
        <w:t xml:space="preserve"> и</w:t>
      </w:r>
      <w:r w:rsidRPr="002874AF">
        <w:rPr>
          <w:rFonts w:ascii="Arial" w:hAnsi="Arial" w:cs="Arial"/>
        </w:rPr>
        <w:t xml:space="preserve"> на какие слова. Стучащемуся да откроется</w:t>
      </w:r>
      <w:r w:rsidR="004455AF" w:rsidRPr="002874AF">
        <w:rPr>
          <w:rFonts w:ascii="Arial" w:hAnsi="Arial" w:cs="Arial"/>
        </w:rPr>
        <w:t xml:space="preserve"> – э</w:t>
      </w:r>
      <w:r w:rsidRPr="002874AF">
        <w:rPr>
          <w:rFonts w:ascii="Arial" w:hAnsi="Arial" w:cs="Arial"/>
        </w:rPr>
        <w:t xml:space="preserve">то тоже </w:t>
      </w:r>
      <w:r w:rsidRPr="002874AF">
        <w:rPr>
          <w:rFonts w:ascii="Arial" w:hAnsi="Arial" w:cs="Arial"/>
        </w:rPr>
        <w:lastRenderedPageBreak/>
        <w:t>Дхамма созидания. Увидели? Вот в этом</w:t>
      </w:r>
      <w:r w:rsidR="003926EB" w:rsidRPr="002874AF">
        <w:rPr>
          <w:rFonts w:ascii="Arial" w:hAnsi="Arial" w:cs="Arial"/>
        </w:rPr>
        <w:t xml:space="preserve"> </w:t>
      </w:r>
      <w:r w:rsidRPr="002874AF">
        <w:rPr>
          <w:rFonts w:ascii="Arial" w:hAnsi="Arial" w:cs="Arial"/>
        </w:rPr>
        <w:t>созидание</w:t>
      </w:r>
      <w:r w:rsidR="004455AF" w:rsidRPr="002874AF">
        <w:rPr>
          <w:rFonts w:ascii="Arial" w:hAnsi="Arial" w:cs="Arial"/>
        </w:rPr>
        <w:t>! И никакие слова не </w:t>
      </w:r>
      <w:r w:rsidRPr="002874AF">
        <w:rPr>
          <w:rFonts w:ascii="Arial" w:hAnsi="Arial" w:cs="Arial"/>
        </w:rPr>
        <w:t xml:space="preserve">помогут, если это неодолимая сила. </w:t>
      </w:r>
    </w:p>
    <w:p w:rsidR="00922172" w:rsidRPr="002874AF" w:rsidRDefault="00366D55" w:rsidP="00366D55">
      <w:pPr>
        <w:suppressLineNumbers/>
        <w:suppressAutoHyphens/>
        <w:spacing w:after="0" w:line="228" w:lineRule="auto"/>
        <w:ind w:firstLine="454"/>
        <w:jc w:val="both"/>
        <w:rPr>
          <w:rFonts w:ascii="Arial" w:hAnsi="Arial" w:cs="Arial"/>
        </w:rPr>
      </w:pPr>
      <w:r w:rsidRPr="002874AF">
        <w:rPr>
          <w:rFonts w:ascii="Arial" w:hAnsi="Arial" w:cs="Arial"/>
        </w:rPr>
        <w:t xml:space="preserve">Практика. </w:t>
      </w:r>
    </w:p>
    <w:p w:rsidR="00366D55" w:rsidRPr="002874AF" w:rsidRDefault="00366D55" w:rsidP="00366D55">
      <w:pPr>
        <w:suppressLineNumbers/>
        <w:suppressAutoHyphens/>
        <w:spacing w:after="0" w:line="228" w:lineRule="auto"/>
        <w:ind w:firstLine="454"/>
        <w:jc w:val="both"/>
        <w:rPr>
          <w:rFonts w:ascii="Arial" w:hAnsi="Arial" w:cs="Arial"/>
        </w:rPr>
      </w:pPr>
      <w:r w:rsidRPr="002874AF">
        <w:rPr>
          <w:rFonts w:ascii="Arial" w:hAnsi="Arial" w:cs="Arial"/>
        </w:rPr>
        <w:t>Идеально. Ровно три часа, ровно</w:t>
      </w:r>
      <w:r w:rsidR="004455AF" w:rsidRPr="002874AF">
        <w:rPr>
          <w:rFonts w:ascii="Arial" w:hAnsi="Arial" w:cs="Arial"/>
        </w:rPr>
        <w:t>!</w:t>
      </w:r>
      <w:r w:rsidRPr="002874AF">
        <w:rPr>
          <w:rFonts w:ascii="Arial" w:hAnsi="Arial" w:cs="Arial"/>
        </w:rPr>
        <w:t xml:space="preserve"> Просто</w:t>
      </w:r>
      <w:r w:rsidR="004455AF" w:rsidRPr="002874AF">
        <w:rPr>
          <w:rFonts w:ascii="Arial" w:hAnsi="Arial" w:cs="Arial"/>
        </w:rPr>
        <w:t>,</w:t>
      </w:r>
      <w:r w:rsidRPr="002874AF">
        <w:rPr>
          <w:rFonts w:ascii="Arial" w:hAnsi="Arial" w:cs="Arial"/>
        </w:rPr>
        <w:t xml:space="preserve"> без слов</w:t>
      </w:r>
      <w:r w:rsidR="004455AF" w:rsidRPr="002874AF">
        <w:rPr>
          <w:rFonts w:ascii="Arial" w:hAnsi="Arial" w:cs="Arial"/>
        </w:rPr>
        <w:t>…</w:t>
      </w:r>
    </w:p>
    <w:p w:rsidR="00366D55" w:rsidRPr="002874AF" w:rsidRDefault="00366D55" w:rsidP="00284EE5">
      <w:pPr>
        <w:pStyle w:val="1"/>
        <w:spacing w:after="120" w:line="240" w:lineRule="auto"/>
        <w:ind w:left="454"/>
        <w:rPr>
          <w:sz w:val="22"/>
          <w:szCs w:val="22"/>
        </w:rPr>
      </w:pPr>
      <w:bookmarkStart w:id="90" w:name="_Toc285628319"/>
      <w:bookmarkStart w:id="91" w:name="_Toc285700748"/>
      <w:r w:rsidRPr="002874AF">
        <w:rPr>
          <w:color w:val="000000"/>
          <w:spacing w:val="-3"/>
          <w:sz w:val="22"/>
          <w:szCs w:val="22"/>
        </w:rPr>
        <w:t>ПРАКТИКА 6</w:t>
      </w:r>
      <w:r w:rsidR="00AB4D9A" w:rsidRPr="002874AF">
        <w:rPr>
          <w:color w:val="000000"/>
          <w:spacing w:val="-3"/>
        </w:rPr>
        <w:t xml:space="preserve"> </w:t>
      </w:r>
      <w:r w:rsidR="009C7A7F" w:rsidRPr="002874AF">
        <w:rPr>
          <w:sz w:val="24"/>
          <w:szCs w:val="24"/>
        </w:rPr>
        <w:t>Стяжание</w:t>
      </w:r>
      <w:r w:rsidR="00AB4D9A" w:rsidRPr="002874AF">
        <w:rPr>
          <w:sz w:val="24"/>
          <w:szCs w:val="24"/>
        </w:rPr>
        <w:t> Дхаммы Созидания </w:t>
      </w:r>
      <w:r w:rsidRPr="002874AF">
        <w:rPr>
          <w:sz w:val="24"/>
          <w:szCs w:val="24"/>
        </w:rPr>
        <w:t>28</w:t>
      </w:r>
      <w:r w:rsidR="00AB4D9A" w:rsidRPr="002874AF">
        <w:rPr>
          <w:sz w:val="24"/>
          <w:szCs w:val="24"/>
        </w:rPr>
        <w:noBreakHyphen/>
        <w:t>го проявления</w:t>
      </w:r>
      <w:bookmarkEnd w:id="90"/>
      <w:bookmarkEnd w:id="91"/>
    </w:p>
    <w:p w:rsidR="00546B4E" w:rsidRPr="006E1715" w:rsidRDefault="00366D55" w:rsidP="0030011B">
      <w:pPr>
        <w:suppressLineNumbers/>
        <w:shd w:val="clear" w:color="auto" w:fill="FFFFFF"/>
        <w:suppressAutoHyphens/>
        <w:spacing w:after="60" w:line="216" w:lineRule="auto"/>
        <w:jc w:val="both"/>
        <w:rPr>
          <w:rFonts w:ascii="Times New Roman" w:hAnsi="Times New Roman"/>
          <w:color w:val="000000"/>
          <w:spacing w:val="-2"/>
          <w:sz w:val="26"/>
          <w:szCs w:val="26"/>
        </w:rPr>
      </w:pPr>
      <w:r w:rsidRPr="006E1715">
        <w:rPr>
          <w:rFonts w:ascii="Times New Roman" w:hAnsi="Times New Roman"/>
          <w:color w:val="000000"/>
          <w:spacing w:val="-2"/>
          <w:sz w:val="26"/>
          <w:szCs w:val="26"/>
        </w:rPr>
        <w:t xml:space="preserve">Мы возжигаемся всем </w:t>
      </w:r>
      <w:r w:rsidRPr="006E1715">
        <w:rPr>
          <w:rFonts w:ascii="Times New Roman" w:hAnsi="Times New Roman"/>
          <w:bCs/>
          <w:color w:val="000000"/>
          <w:spacing w:val="-2"/>
          <w:sz w:val="26"/>
          <w:szCs w:val="26"/>
        </w:rPr>
        <w:t>огнём</w:t>
      </w:r>
      <w:r w:rsidRPr="006E1715">
        <w:rPr>
          <w:rFonts w:ascii="Times New Roman" w:hAnsi="Times New Roman"/>
          <w:color w:val="000000"/>
          <w:spacing w:val="-2"/>
          <w:sz w:val="26"/>
          <w:szCs w:val="26"/>
        </w:rPr>
        <w:t xml:space="preserve">, действующим в каждом из нас, всем синтезом своим, возжигаясь двухмесячным </w:t>
      </w:r>
      <w:r w:rsidR="00546B4E" w:rsidRPr="006E1715">
        <w:rPr>
          <w:rFonts w:ascii="Times New Roman" w:hAnsi="Times New Roman"/>
          <w:color w:val="000000"/>
          <w:spacing w:val="-2"/>
          <w:sz w:val="26"/>
          <w:szCs w:val="26"/>
        </w:rPr>
        <w:t xml:space="preserve">огнём </w:t>
      </w:r>
      <w:r w:rsidRPr="006E1715">
        <w:rPr>
          <w:rFonts w:ascii="Times New Roman" w:hAnsi="Times New Roman"/>
          <w:color w:val="000000"/>
          <w:spacing w:val="-2"/>
          <w:sz w:val="26"/>
          <w:szCs w:val="26"/>
        </w:rPr>
        <w:t xml:space="preserve">31-го Синтеза ФА собою. В этом </w:t>
      </w:r>
      <w:r w:rsidR="00546B4E" w:rsidRPr="006E1715">
        <w:rPr>
          <w:rFonts w:ascii="Times New Roman" w:hAnsi="Times New Roman"/>
          <w:color w:val="000000"/>
          <w:spacing w:val="-2"/>
          <w:sz w:val="26"/>
          <w:szCs w:val="26"/>
        </w:rPr>
        <w:t xml:space="preserve">огне </w:t>
      </w:r>
      <w:r w:rsidRPr="006E1715">
        <w:rPr>
          <w:rFonts w:ascii="Times New Roman" w:hAnsi="Times New Roman"/>
          <w:color w:val="000000"/>
          <w:spacing w:val="-2"/>
          <w:sz w:val="26"/>
          <w:szCs w:val="26"/>
        </w:rPr>
        <w:t>одеваемся в форму или Ведущих, кто имеет этот статус, или Ведущих Чело, или Чело Сиаматического круга подготовки (</w:t>
      </w:r>
      <w:r w:rsidRPr="006E1715">
        <w:rPr>
          <w:rFonts w:ascii="Times New Roman" w:hAnsi="Times New Roman"/>
          <w:i/>
          <w:color w:val="000000"/>
          <w:spacing w:val="-2"/>
          <w:sz w:val="26"/>
          <w:szCs w:val="26"/>
        </w:rPr>
        <w:t>у каждого свой, думать о себе, тут есть разные Чело, некоторые первый раз на экзамен пришли сегодня − они Чело, а не Ведущие Чело</w:t>
      </w:r>
      <w:r w:rsidRPr="006E1715">
        <w:rPr>
          <w:rFonts w:ascii="Times New Roman" w:hAnsi="Times New Roman"/>
          <w:color w:val="000000"/>
          <w:spacing w:val="-2"/>
          <w:sz w:val="26"/>
          <w:szCs w:val="26"/>
        </w:rPr>
        <w:t>)</w:t>
      </w:r>
      <w:r w:rsidR="00546B4E" w:rsidRPr="006E1715">
        <w:rPr>
          <w:rFonts w:ascii="Times New Roman" w:hAnsi="Times New Roman"/>
          <w:color w:val="000000"/>
          <w:spacing w:val="-2"/>
          <w:sz w:val="26"/>
          <w:szCs w:val="26"/>
        </w:rPr>
        <w:t>.</w:t>
      </w:r>
      <w:r w:rsidRPr="006E1715">
        <w:rPr>
          <w:rFonts w:ascii="Times New Roman" w:hAnsi="Times New Roman"/>
          <w:color w:val="000000"/>
          <w:spacing w:val="-2"/>
          <w:sz w:val="26"/>
          <w:szCs w:val="26"/>
        </w:rPr>
        <w:t xml:space="preserve"> </w:t>
      </w:r>
      <w:r w:rsidR="00546B4E" w:rsidRPr="006E1715">
        <w:rPr>
          <w:rFonts w:ascii="Times New Roman" w:hAnsi="Times New Roman"/>
          <w:color w:val="000000"/>
          <w:spacing w:val="-2"/>
          <w:sz w:val="26"/>
          <w:szCs w:val="26"/>
        </w:rPr>
        <w:t xml:space="preserve">Оделись </w:t>
      </w:r>
      <w:r w:rsidRPr="006E1715">
        <w:rPr>
          <w:rFonts w:ascii="Times New Roman" w:hAnsi="Times New Roman"/>
          <w:color w:val="000000"/>
          <w:spacing w:val="-2"/>
          <w:sz w:val="26"/>
          <w:szCs w:val="26"/>
        </w:rPr>
        <w:t xml:space="preserve">в форму физически. </w:t>
      </w:r>
    </w:p>
    <w:p w:rsidR="00366D55" w:rsidRPr="006E1715" w:rsidRDefault="00366D55" w:rsidP="0030011B">
      <w:pPr>
        <w:suppressLineNumbers/>
        <w:shd w:val="clear" w:color="auto" w:fill="FFFFFF"/>
        <w:suppressAutoHyphens/>
        <w:spacing w:after="60" w:line="216" w:lineRule="auto"/>
        <w:jc w:val="both"/>
        <w:rPr>
          <w:rFonts w:ascii="Times New Roman" w:hAnsi="Times New Roman"/>
          <w:color w:val="000000"/>
          <w:spacing w:val="-2"/>
          <w:sz w:val="26"/>
          <w:szCs w:val="26"/>
        </w:rPr>
      </w:pPr>
      <w:r w:rsidRPr="006E1715">
        <w:rPr>
          <w:rFonts w:ascii="Times New Roman" w:hAnsi="Times New Roman"/>
          <w:color w:val="000000"/>
          <w:spacing w:val="-2"/>
          <w:sz w:val="26"/>
          <w:szCs w:val="26"/>
        </w:rPr>
        <w:t xml:space="preserve">Возжигаемся </w:t>
      </w:r>
      <w:r w:rsidR="00546B4E" w:rsidRPr="006E1715">
        <w:rPr>
          <w:rFonts w:ascii="Times New Roman" w:hAnsi="Times New Roman"/>
          <w:color w:val="000000"/>
          <w:spacing w:val="-2"/>
          <w:sz w:val="26"/>
          <w:szCs w:val="26"/>
        </w:rPr>
        <w:t>о</w:t>
      </w:r>
      <w:r w:rsidRPr="006E1715">
        <w:rPr>
          <w:rFonts w:ascii="Times New Roman" w:hAnsi="Times New Roman"/>
          <w:color w:val="000000"/>
          <w:spacing w:val="-2"/>
          <w:sz w:val="26"/>
          <w:szCs w:val="26"/>
        </w:rPr>
        <w:t xml:space="preserve">гнём ведения или </w:t>
      </w:r>
      <w:r w:rsidR="00546B4E" w:rsidRPr="006E1715">
        <w:rPr>
          <w:rFonts w:ascii="Times New Roman" w:hAnsi="Times New Roman"/>
          <w:color w:val="000000"/>
          <w:spacing w:val="-2"/>
          <w:sz w:val="26"/>
          <w:szCs w:val="26"/>
        </w:rPr>
        <w:t>п</w:t>
      </w:r>
      <w:r w:rsidRPr="006E1715">
        <w:rPr>
          <w:rFonts w:ascii="Times New Roman" w:hAnsi="Times New Roman"/>
          <w:color w:val="000000"/>
          <w:spacing w:val="-2"/>
          <w:sz w:val="26"/>
          <w:szCs w:val="26"/>
        </w:rPr>
        <w:t>ути Чело в каждом из нас.</w:t>
      </w:r>
    </w:p>
    <w:p w:rsidR="00366D55" w:rsidRPr="006E1715" w:rsidRDefault="00366D55" w:rsidP="0030011B">
      <w:pPr>
        <w:suppressLineNumbers/>
        <w:shd w:val="clear" w:color="auto" w:fill="FFFFFF"/>
        <w:suppressAutoHyphens/>
        <w:spacing w:after="60" w:line="216" w:lineRule="auto"/>
        <w:jc w:val="both"/>
        <w:rPr>
          <w:rFonts w:ascii="Times New Roman" w:hAnsi="Times New Roman"/>
          <w:color w:val="000000"/>
          <w:spacing w:val="-2"/>
          <w:sz w:val="26"/>
          <w:szCs w:val="26"/>
        </w:rPr>
      </w:pPr>
      <w:r w:rsidRPr="006E1715">
        <w:rPr>
          <w:rFonts w:ascii="Times New Roman" w:hAnsi="Times New Roman"/>
          <w:color w:val="000000"/>
          <w:spacing w:val="-2"/>
          <w:sz w:val="26"/>
          <w:szCs w:val="26"/>
        </w:rPr>
        <w:t>В этом огне синтезируемся с ФА-Матерью Метагалактики. Возжигаясь Её огнём, вмещаем огонь ФА</w:t>
      </w:r>
      <w:r w:rsidRPr="006E1715">
        <w:rPr>
          <w:rFonts w:ascii="Times New Roman" w:hAnsi="Times New Roman"/>
          <w:color w:val="000000"/>
          <w:spacing w:val="-2"/>
          <w:sz w:val="26"/>
          <w:szCs w:val="26"/>
        </w:rPr>
        <w:noBreakHyphen/>
        <w:t xml:space="preserve">Матери Метагалактики собою, эманируя огонь Изначально Вышестоящего </w:t>
      </w:r>
      <w:r w:rsidRPr="006E1715">
        <w:rPr>
          <w:rFonts w:ascii="Times New Roman" w:hAnsi="Times New Roman"/>
          <w:bCs/>
          <w:color w:val="000000"/>
          <w:spacing w:val="-2"/>
          <w:sz w:val="26"/>
          <w:szCs w:val="26"/>
        </w:rPr>
        <w:t>Владыки Кут Хуми</w:t>
      </w:r>
      <w:r w:rsidRPr="006E1715">
        <w:rPr>
          <w:rFonts w:ascii="Times New Roman" w:hAnsi="Times New Roman"/>
          <w:color w:val="000000"/>
          <w:spacing w:val="-2"/>
          <w:sz w:val="26"/>
          <w:szCs w:val="26"/>
        </w:rPr>
        <w:t xml:space="preserve"> 31-го Синтеза ФА и всех Синтезов из нас собою.</w:t>
      </w:r>
    </w:p>
    <w:p w:rsidR="00366D55" w:rsidRPr="006E1715" w:rsidRDefault="00366D55" w:rsidP="0030011B">
      <w:pPr>
        <w:suppressLineNumbers/>
        <w:shd w:val="clear" w:color="auto" w:fill="FFFFFF"/>
        <w:suppressAutoHyphens/>
        <w:spacing w:after="60" w:line="216" w:lineRule="auto"/>
        <w:jc w:val="both"/>
        <w:rPr>
          <w:rFonts w:ascii="Times New Roman" w:hAnsi="Times New Roman"/>
          <w:color w:val="000000"/>
          <w:spacing w:val="-2"/>
          <w:sz w:val="26"/>
          <w:szCs w:val="26"/>
        </w:rPr>
      </w:pPr>
      <w:r w:rsidRPr="006E1715">
        <w:rPr>
          <w:rFonts w:ascii="Times New Roman" w:hAnsi="Times New Roman"/>
          <w:color w:val="000000"/>
          <w:spacing w:val="-2"/>
          <w:sz w:val="26"/>
          <w:szCs w:val="26"/>
        </w:rPr>
        <w:t>Возжигаясь всем синтезом своим, возжигая все огнефа свои, входя в вихрь огня синтезом своим и вмещая огонь ФА</w:t>
      </w:r>
      <w:r w:rsidRPr="006E1715">
        <w:rPr>
          <w:rFonts w:ascii="Times New Roman" w:hAnsi="Times New Roman"/>
          <w:color w:val="000000"/>
          <w:spacing w:val="-2"/>
          <w:sz w:val="26"/>
          <w:szCs w:val="26"/>
        </w:rPr>
        <w:noBreakHyphen/>
        <w:t>Матери Метагалактики собою, мы переходим в Зал</w:t>
      </w:r>
      <w:r w:rsidRPr="006E1715">
        <w:rPr>
          <w:rFonts w:ascii="Times New Roman" w:hAnsi="Times New Roman"/>
          <w:color w:val="000000"/>
          <w:spacing w:val="-2"/>
          <w:sz w:val="26"/>
          <w:szCs w:val="26"/>
          <w:u w:val="single"/>
        </w:rPr>
        <w:t xml:space="preserve"> </w:t>
      </w:r>
      <w:r w:rsidRPr="006E1715">
        <w:rPr>
          <w:rFonts w:ascii="Times New Roman" w:hAnsi="Times New Roman"/>
          <w:color w:val="000000"/>
          <w:spacing w:val="-2"/>
          <w:sz w:val="26"/>
          <w:szCs w:val="26"/>
        </w:rPr>
        <w:t xml:space="preserve">ФА-Матери Метагалактики 63-го проявления, явлено, становясь пред нею, и являем собою </w:t>
      </w:r>
      <w:r w:rsidR="00546B4E" w:rsidRPr="006E1715">
        <w:rPr>
          <w:rFonts w:ascii="Times New Roman" w:hAnsi="Times New Roman"/>
          <w:color w:val="000000"/>
          <w:spacing w:val="-2"/>
          <w:sz w:val="26"/>
          <w:szCs w:val="26"/>
        </w:rPr>
        <w:t>и</w:t>
      </w:r>
      <w:r w:rsidRPr="006E1715">
        <w:rPr>
          <w:rFonts w:ascii="Times New Roman" w:hAnsi="Times New Roman"/>
          <w:color w:val="000000"/>
          <w:spacing w:val="-2"/>
          <w:sz w:val="26"/>
          <w:szCs w:val="26"/>
        </w:rPr>
        <w:t xml:space="preserve">ерархическую команду ИДИВО в синтезе выражения 28-го Дома ФА собою в выражении 31-го экзамена Синтеза ФА каждым из нас и синтезом нас свободой созидания Дхаммы </w:t>
      </w:r>
      <w:r w:rsidRPr="006E1715">
        <w:rPr>
          <w:rFonts w:ascii="Times New Roman" w:hAnsi="Times New Roman"/>
          <w:color w:val="000000"/>
          <w:spacing w:val="-2"/>
          <w:sz w:val="26"/>
          <w:szCs w:val="26"/>
          <w:lang w:val="uk-UA"/>
        </w:rPr>
        <w:t xml:space="preserve">Созидания </w:t>
      </w:r>
      <w:r w:rsidRPr="006E1715">
        <w:rPr>
          <w:rFonts w:ascii="Times New Roman" w:hAnsi="Times New Roman"/>
          <w:color w:val="000000"/>
          <w:spacing w:val="-2"/>
          <w:sz w:val="26"/>
          <w:szCs w:val="26"/>
        </w:rPr>
        <w:t>Единой.</w:t>
      </w:r>
    </w:p>
    <w:p w:rsidR="00366D55" w:rsidRPr="006E1715" w:rsidRDefault="00224D2C" w:rsidP="0030011B">
      <w:pPr>
        <w:suppressLineNumbers/>
        <w:shd w:val="clear" w:color="auto" w:fill="FFFFFF"/>
        <w:suppressAutoHyphens/>
        <w:spacing w:after="60" w:line="216" w:lineRule="auto"/>
        <w:jc w:val="both"/>
        <w:rPr>
          <w:rFonts w:ascii="Times New Roman" w:hAnsi="Times New Roman"/>
          <w:color w:val="000000"/>
          <w:spacing w:val="-2"/>
          <w:sz w:val="26"/>
          <w:szCs w:val="26"/>
        </w:rPr>
      </w:pPr>
      <w:r w:rsidRPr="006E1715">
        <w:rPr>
          <w:rFonts w:ascii="Times New Roman" w:hAnsi="Times New Roman"/>
          <w:color w:val="000000"/>
          <w:spacing w:val="-2"/>
          <w:sz w:val="26"/>
          <w:szCs w:val="26"/>
        </w:rPr>
        <w:t>И</w:t>
      </w:r>
      <w:r w:rsidR="00366D55" w:rsidRPr="006E1715">
        <w:rPr>
          <w:rFonts w:ascii="Times New Roman" w:hAnsi="Times New Roman"/>
          <w:color w:val="000000"/>
          <w:spacing w:val="-2"/>
          <w:sz w:val="26"/>
          <w:szCs w:val="26"/>
        </w:rPr>
        <w:t xml:space="preserve"> возжигаясь этим </w:t>
      </w:r>
      <w:r w:rsidRPr="006E1715">
        <w:rPr>
          <w:rFonts w:ascii="Times New Roman" w:hAnsi="Times New Roman"/>
          <w:color w:val="000000"/>
          <w:spacing w:val="-2"/>
          <w:sz w:val="26"/>
          <w:szCs w:val="26"/>
        </w:rPr>
        <w:t>о</w:t>
      </w:r>
      <w:r w:rsidR="00366D55" w:rsidRPr="006E1715">
        <w:rPr>
          <w:rFonts w:ascii="Times New Roman" w:hAnsi="Times New Roman"/>
          <w:color w:val="000000"/>
          <w:spacing w:val="-2"/>
          <w:sz w:val="26"/>
          <w:szCs w:val="26"/>
        </w:rPr>
        <w:t>гнём, развёртываясь им, мы синтезируемся с Хум Изначально Вышестоящей ФА</w:t>
      </w:r>
      <w:r w:rsidRPr="006E1715">
        <w:rPr>
          <w:rFonts w:ascii="Times New Roman" w:hAnsi="Times New Roman"/>
          <w:color w:val="000000"/>
          <w:spacing w:val="-2"/>
          <w:sz w:val="26"/>
          <w:szCs w:val="26"/>
        </w:rPr>
        <w:noBreakHyphen/>
      </w:r>
      <w:r w:rsidR="00366D55" w:rsidRPr="006E1715">
        <w:rPr>
          <w:rFonts w:ascii="Times New Roman" w:hAnsi="Times New Roman"/>
          <w:color w:val="000000"/>
          <w:spacing w:val="-2"/>
          <w:sz w:val="26"/>
          <w:szCs w:val="26"/>
        </w:rPr>
        <w:t xml:space="preserve">Матери Метагалактики, стяжаем и возжигаемся Её Изначально Вышестоящим Явленным </w:t>
      </w:r>
      <w:r w:rsidR="00AB4D9A" w:rsidRPr="006E1715">
        <w:rPr>
          <w:rFonts w:ascii="Times New Roman" w:hAnsi="Times New Roman"/>
          <w:color w:val="000000"/>
          <w:spacing w:val="-2"/>
          <w:sz w:val="26"/>
          <w:szCs w:val="26"/>
        </w:rPr>
        <w:t>о</w:t>
      </w:r>
      <w:r w:rsidR="00366D55" w:rsidRPr="006E1715">
        <w:rPr>
          <w:rFonts w:ascii="Times New Roman" w:hAnsi="Times New Roman"/>
          <w:color w:val="000000"/>
          <w:spacing w:val="-2"/>
          <w:sz w:val="26"/>
          <w:szCs w:val="26"/>
        </w:rPr>
        <w:t>гнём.</w:t>
      </w:r>
    </w:p>
    <w:p w:rsidR="00366D55" w:rsidRPr="006E1715" w:rsidRDefault="00366D55" w:rsidP="0030011B">
      <w:pPr>
        <w:suppressLineNumbers/>
        <w:shd w:val="clear" w:color="auto" w:fill="FFFFFF"/>
        <w:suppressAutoHyphens/>
        <w:spacing w:after="60" w:line="216" w:lineRule="auto"/>
        <w:jc w:val="both"/>
        <w:rPr>
          <w:rFonts w:ascii="Times New Roman" w:hAnsi="Times New Roman"/>
          <w:color w:val="000000"/>
          <w:spacing w:val="-2"/>
          <w:sz w:val="26"/>
          <w:szCs w:val="26"/>
        </w:rPr>
      </w:pPr>
      <w:r w:rsidRPr="006E1715">
        <w:rPr>
          <w:rFonts w:ascii="Times New Roman" w:hAnsi="Times New Roman"/>
          <w:color w:val="000000"/>
          <w:spacing w:val="-2"/>
          <w:sz w:val="26"/>
          <w:szCs w:val="26"/>
        </w:rPr>
        <w:t xml:space="preserve">Синтезируемся в этом </w:t>
      </w:r>
      <w:r w:rsidR="00AB4D9A" w:rsidRPr="006E1715">
        <w:rPr>
          <w:rFonts w:ascii="Times New Roman" w:hAnsi="Times New Roman"/>
          <w:color w:val="000000"/>
          <w:spacing w:val="-2"/>
          <w:sz w:val="26"/>
          <w:szCs w:val="26"/>
        </w:rPr>
        <w:t>о</w:t>
      </w:r>
      <w:r w:rsidRPr="006E1715">
        <w:rPr>
          <w:rFonts w:ascii="Times New Roman" w:hAnsi="Times New Roman"/>
          <w:color w:val="000000"/>
          <w:spacing w:val="-2"/>
          <w:sz w:val="26"/>
          <w:szCs w:val="26"/>
        </w:rPr>
        <w:t xml:space="preserve">гне с Изначально Вышестоящим Отцом за пределами 64-х </w:t>
      </w:r>
      <w:r w:rsidR="00AB4D9A" w:rsidRPr="006E1715">
        <w:rPr>
          <w:rFonts w:ascii="Times New Roman" w:hAnsi="Times New Roman"/>
          <w:color w:val="000000"/>
          <w:spacing w:val="-2"/>
          <w:sz w:val="26"/>
          <w:szCs w:val="26"/>
        </w:rPr>
        <w:t>п</w:t>
      </w:r>
      <w:r w:rsidRPr="006E1715">
        <w:rPr>
          <w:rFonts w:ascii="Times New Roman" w:hAnsi="Times New Roman"/>
          <w:color w:val="000000"/>
          <w:spacing w:val="-2"/>
          <w:sz w:val="26"/>
          <w:szCs w:val="26"/>
        </w:rPr>
        <w:t xml:space="preserve">роявлений, синтезируясь с Его Хум всем синтезом своим, стяжая Синтез </w:t>
      </w:r>
      <w:r w:rsidR="006C1F27" w:rsidRPr="006E1715">
        <w:rPr>
          <w:rFonts w:ascii="Times New Roman" w:hAnsi="Times New Roman"/>
          <w:color w:val="000000"/>
          <w:spacing w:val="-2"/>
          <w:sz w:val="26"/>
          <w:szCs w:val="26"/>
        </w:rPr>
        <w:t>изначальности огня</w:t>
      </w:r>
      <w:r w:rsidRPr="006E1715">
        <w:rPr>
          <w:rFonts w:ascii="Times New Roman" w:hAnsi="Times New Roman"/>
          <w:color w:val="000000"/>
          <w:spacing w:val="-2"/>
          <w:sz w:val="26"/>
          <w:szCs w:val="26"/>
        </w:rPr>
        <w:t xml:space="preserve"> Изначально Вышестоящего Отца из Хум Его.</w:t>
      </w:r>
    </w:p>
    <w:p w:rsidR="00224D2C" w:rsidRPr="006E1715" w:rsidRDefault="00366D55" w:rsidP="0030011B">
      <w:pPr>
        <w:suppressLineNumbers/>
        <w:shd w:val="clear" w:color="auto" w:fill="FFFFFF"/>
        <w:suppressAutoHyphens/>
        <w:spacing w:after="60" w:line="216" w:lineRule="auto"/>
        <w:jc w:val="both"/>
        <w:rPr>
          <w:rFonts w:ascii="Times New Roman" w:hAnsi="Times New Roman"/>
          <w:color w:val="000000"/>
          <w:spacing w:val="-2"/>
          <w:sz w:val="26"/>
          <w:szCs w:val="26"/>
        </w:rPr>
      </w:pPr>
      <w:r w:rsidRPr="006E1715">
        <w:rPr>
          <w:rFonts w:ascii="Times New Roman" w:hAnsi="Times New Roman"/>
          <w:color w:val="000000"/>
          <w:spacing w:val="-2"/>
          <w:sz w:val="26"/>
          <w:szCs w:val="26"/>
        </w:rPr>
        <w:t xml:space="preserve">И, возжигаясь </w:t>
      </w:r>
      <w:r w:rsidR="006C1F27" w:rsidRPr="006E1715">
        <w:rPr>
          <w:rFonts w:ascii="Times New Roman" w:hAnsi="Times New Roman"/>
          <w:color w:val="000000"/>
          <w:spacing w:val="-2"/>
          <w:sz w:val="26"/>
          <w:szCs w:val="26"/>
        </w:rPr>
        <w:t>Изначальным Синтезом Огня</w:t>
      </w:r>
      <w:r w:rsidRPr="006E1715">
        <w:rPr>
          <w:rFonts w:ascii="Times New Roman" w:hAnsi="Times New Roman"/>
          <w:color w:val="000000"/>
          <w:spacing w:val="-2"/>
          <w:sz w:val="26"/>
          <w:szCs w:val="26"/>
        </w:rPr>
        <w:t xml:space="preserve">, мы вмещаем Изначальный Синтез Огня Изначально Вышестоящего Отца с Изначальной Явленностью Огня Его нами </w:t>
      </w:r>
      <w:r w:rsidR="006C1F27" w:rsidRPr="006E1715">
        <w:rPr>
          <w:rFonts w:ascii="Times New Roman" w:hAnsi="Times New Roman"/>
          <w:color w:val="000000"/>
          <w:spacing w:val="-2"/>
          <w:sz w:val="26"/>
          <w:szCs w:val="26"/>
        </w:rPr>
        <w:t>о</w:t>
      </w:r>
      <w:r w:rsidRPr="006E1715">
        <w:rPr>
          <w:rFonts w:ascii="Times New Roman" w:hAnsi="Times New Roman"/>
          <w:color w:val="000000"/>
          <w:spacing w:val="-2"/>
          <w:sz w:val="26"/>
          <w:szCs w:val="26"/>
        </w:rPr>
        <w:t>гнём ФА</w:t>
      </w:r>
      <w:r w:rsidR="006C1F27" w:rsidRPr="006E1715">
        <w:rPr>
          <w:rFonts w:ascii="Times New Roman" w:hAnsi="Times New Roman"/>
          <w:color w:val="000000"/>
          <w:spacing w:val="-2"/>
          <w:sz w:val="26"/>
          <w:szCs w:val="26"/>
        </w:rPr>
        <w:noBreakHyphen/>
      </w:r>
      <w:r w:rsidRPr="006E1715">
        <w:rPr>
          <w:rFonts w:ascii="Times New Roman" w:hAnsi="Times New Roman"/>
          <w:color w:val="000000"/>
          <w:spacing w:val="-2"/>
          <w:sz w:val="26"/>
          <w:szCs w:val="26"/>
        </w:rPr>
        <w:t>Матери Метагалактики в синтезе нас, входя в магнит Изначально Вышестоящего Отца − Изначально Выше</w:t>
      </w:r>
      <w:r w:rsidR="00224D2C" w:rsidRPr="006E1715">
        <w:rPr>
          <w:rFonts w:ascii="Times New Roman" w:hAnsi="Times New Roman"/>
          <w:color w:val="000000"/>
          <w:spacing w:val="-2"/>
          <w:sz w:val="26"/>
          <w:szCs w:val="26"/>
        </w:rPr>
        <w:softHyphen/>
      </w:r>
      <w:r w:rsidRPr="006E1715">
        <w:rPr>
          <w:rFonts w:ascii="Times New Roman" w:hAnsi="Times New Roman"/>
          <w:color w:val="000000"/>
          <w:spacing w:val="-2"/>
          <w:sz w:val="26"/>
          <w:szCs w:val="26"/>
        </w:rPr>
        <w:t>стоящей ФА-Матери Метагалактики.</w:t>
      </w:r>
      <w:r w:rsidR="006C1F27" w:rsidRPr="006E1715">
        <w:rPr>
          <w:rFonts w:ascii="Times New Roman" w:hAnsi="Times New Roman"/>
          <w:color w:val="000000"/>
          <w:spacing w:val="-2"/>
          <w:sz w:val="26"/>
          <w:szCs w:val="26"/>
        </w:rPr>
        <w:t xml:space="preserve"> </w:t>
      </w:r>
    </w:p>
    <w:p w:rsidR="00366D55" w:rsidRPr="006E1715" w:rsidRDefault="00366D55" w:rsidP="0030011B">
      <w:pPr>
        <w:suppressLineNumbers/>
        <w:shd w:val="clear" w:color="auto" w:fill="FFFFFF"/>
        <w:suppressAutoHyphens/>
        <w:spacing w:after="60" w:line="216" w:lineRule="auto"/>
        <w:jc w:val="both"/>
        <w:rPr>
          <w:rFonts w:ascii="Times New Roman" w:hAnsi="Times New Roman"/>
          <w:color w:val="000000"/>
          <w:spacing w:val="-2"/>
          <w:sz w:val="26"/>
          <w:szCs w:val="26"/>
        </w:rPr>
      </w:pPr>
      <w:r w:rsidRPr="006E1715">
        <w:rPr>
          <w:rFonts w:ascii="Times New Roman" w:hAnsi="Times New Roman"/>
          <w:color w:val="000000"/>
          <w:spacing w:val="-2"/>
          <w:sz w:val="26"/>
          <w:szCs w:val="26"/>
        </w:rPr>
        <w:t xml:space="preserve">Возжигаясь магнитным </w:t>
      </w:r>
      <w:r w:rsidR="006C1F27" w:rsidRPr="006E1715">
        <w:rPr>
          <w:rFonts w:ascii="Times New Roman" w:hAnsi="Times New Roman"/>
          <w:color w:val="000000"/>
          <w:spacing w:val="-2"/>
          <w:sz w:val="26"/>
          <w:szCs w:val="26"/>
        </w:rPr>
        <w:t>о</w:t>
      </w:r>
      <w:r w:rsidRPr="006E1715">
        <w:rPr>
          <w:rFonts w:ascii="Times New Roman" w:hAnsi="Times New Roman"/>
          <w:color w:val="000000"/>
          <w:spacing w:val="-2"/>
          <w:sz w:val="26"/>
          <w:szCs w:val="26"/>
        </w:rPr>
        <w:t xml:space="preserve">гнём каждого из нас и синтеза нас, мы принимаем от ФА-Матери Метагалактики </w:t>
      </w:r>
      <w:r w:rsidRPr="006E1715">
        <w:rPr>
          <w:rFonts w:ascii="Times New Roman" w:hAnsi="Times New Roman"/>
          <w:b/>
          <w:color w:val="000000"/>
          <w:spacing w:val="-2"/>
          <w:sz w:val="26"/>
          <w:szCs w:val="26"/>
        </w:rPr>
        <w:t>новую явленную Дхамму Созидания</w:t>
      </w:r>
      <w:r w:rsidR="00224D2C" w:rsidRPr="006E1715">
        <w:rPr>
          <w:rFonts w:ascii="Times New Roman" w:hAnsi="Times New Roman"/>
          <w:color w:val="000000"/>
          <w:spacing w:val="-2"/>
          <w:sz w:val="26"/>
          <w:szCs w:val="26"/>
        </w:rPr>
        <w:t>, эпохальную для нас, но </w:t>
      </w:r>
      <w:r w:rsidR="005850A7" w:rsidRPr="006E1715">
        <w:rPr>
          <w:rFonts w:ascii="Times New Roman" w:hAnsi="Times New Roman"/>
          <w:color w:val="000000"/>
          <w:spacing w:val="-2"/>
          <w:sz w:val="26"/>
          <w:szCs w:val="26"/>
        </w:rPr>
        <w:t>внерасовую для Планеты Земля ФА</w:t>
      </w:r>
      <w:r w:rsidRPr="006E1715">
        <w:rPr>
          <w:rFonts w:ascii="Times New Roman" w:hAnsi="Times New Roman"/>
          <w:color w:val="000000"/>
          <w:spacing w:val="-2"/>
          <w:sz w:val="26"/>
          <w:szCs w:val="26"/>
        </w:rPr>
        <w:t xml:space="preserve"> собою, </w:t>
      </w:r>
      <w:r w:rsidR="005850A7" w:rsidRPr="006E1715">
        <w:rPr>
          <w:rFonts w:ascii="Times New Roman" w:hAnsi="Times New Roman"/>
          <w:color w:val="000000"/>
          <w:spacing w:val="-2"/>
          <w:sz w:val="26"/>
          <w:szCs w:val="26"/>
        </w:rPr>
        <w:t>проявленную изначальную вышестоящую и предвечную</w:t>
      </w:r>
      <w:r w:rsidRPr="006E1715">
        <w:rPr>
          <w:rFonts w:ascii="Times New Roman" w:hAnsi="Times New Roman"/>
          <w:color w:val="000000"/>
          <w:spacing w:val="-2"/>
          <w:sz w:val="26"/>
          <w:szCs w:val="26"/>
        </w:rPr>
        <w:t xml:space="preserve">. </w:t>
      </w:r>
    </w:p>
    <w:p w:rsidR="00366D55" w:rsidRPr="006E1715" w:rsidRDefault="005850A7" w:rsidP="0030011B">
      <w:pPr>
        <w:suppressLineNumbers/>
        <w:shd w:val="clear" w:color="auto" w:fill="FFFFFF"/>
        <w:suppressAutoHyphens/>
        <w:spacing w:after="60" w:line="216" w:lineRule="auto"/>
        <w:jc w:val="both"/>
        <w:rPr>
          <w:rFonts w:ascii="Times New Roman" w:hAnsi="Times New Roman"/>
          <w:color w:val="000000"/>
          <w:spacing w:val="-2"/>
          <w:sz w:val="26"/>
          <w:szCs w:val="26"/>
        </w:rPr>
      </w:pPr>
      <w:r w:rsidRPr="006E1715">
        <w:rPr>
          <w:rFonts w:ascii="Times New Roman" w:hAnsi="Times New Roman"/>
          <w:color w:val="000000"/>
          <w:spacing w:val="-2"/>
          <w:sz w:val="26"/>
          <w:szCs w:val="26"/>
        </w:rPr>
        <w:t xml:space="preserve">И всей силой </w:t>
      </w:r>
      <w:r w:rsidR="00366D55" w:rsidRPr="006E1715">
        <w:rPr>
          <w:rFonts w:ascii="Times New Roman" w:hAnsi="Times New Roman"/>
          <w:color w:val="000000"/>
          <w:spacing w:val="-2"/>
          <w:sz w:val="26"/>
          <w:szCs w:val="26"/>
        </w:rPr>
        <w:t>своей, всем синтезом своим, всей командой нашей мы вмещаем эту Дхамму Созидания собою, держа её нами магнитом</w:t>
      </w:r>
      <w:r w:rsidRPr="006E1715">
        <w:rPr>
          <w:rFonts w:ascii="Times New Roman" w:hAnsi="Times New Roman"/>
          <w:color w:val="000000"/>
          <w:spacing w:val="-2"/>
          <w:sz w:val="26"/>
          <w:szCs w:val="26"/>
        </w:rPr>
        <w:t xml:space="preserve"> Отца − Матери в синтезе нас, и </w:t>
      </w:r>
      <w:r w:rsidR="00366D55" w:rsidRPr="006E1715">
        <w:rPr>
          <w:rFonts w:ascii="Times New Roman" w:hAnsi="Times New Roman"/>
          <w:color w:val="000000"/>
          <w:spacing w:val="-2"/>
          <w:sz w:val="26"/>
          <w:szCs w:val="26"/>
        </w:rPr>
        <w:t xml:space="preserve">возжигаемся </w:t>
      </w:r>
      <w:r w:rsidR="00E35C5C" w:rsidRPr="006E1715">
        <w:rPr>
          <w:rFonts w:ascii="Times New Roman" w:hAnsi="Times New Roman"/>
          <w:b/>
          <w:color w:val="000000"/>
          <w:spacing w:val="-2"/>
          <w:sz w:val="26"/>
          <w:szCs w:val="26"/>
        </w:rPr>
        <w:t xml:space="preserve">Предвечным </w:t>
      </w:r>
      <w:r w:rsidRPr="006E1715">
        <w:rPr>
          <w:rFonts w:ascii="Times New Roman" w:hAnsi="Times New Roman"/>
          <w:b/>
          <w:color w:val="000000"/>
          <w:spacing w:val="-2"/>
          <w:sz w:val="26"/>
          <w:szCs w:val="26"/>
        </w:rPr>
        <w:t xml:space="preserve">огнём </w:t>
      </w:r>
      <w:r w:rsidR="00366D55" w:rsidRPr="006E1715">
        <w:rPr>
          <w:rFonts w:ascii="Times New Roman" w:hAnsi="Times New Roman"/>
          <w:b/>
          <w:color w:val="000000"/>
          <w:spacing w:val="-2"/>
          <w:sz w:val="26"/>
          <w:szCs w:val="26"/>
        </w:rPr>
        <w:t>Дхаммы Созидания</w:t>
      </w:r>
      <w:r w:rsidR="00366D55" w:rsidRPr="006E1715">
        <w:rPr>
          <w:rFonts w:ascii="Times New Roman" w:hAnsi="Times New Roman"/>
          <w:color w:val="000000"/>
          <w:spacing w:val="-2"/>
          <w:sz w:val="26"/>
          <w:szCs w:val="26"/>
        </w:rPr>
        <w:t xml:space="preserve"> в каждом из нас, проходя коллективно и индивидуально освещение ею.</w:t>
      </w:r>
    </w:p>
    <w:p w:rsidR="00366D55" w:rsidRPr="006E1715" w:rsidRDefault="00E35C5C" w:rsidP="0030011B">
      <w:pPr>
        <w:suppressLineNumbers/>
        <w:shd w:val="clear" w:color="auto" w:fill="FFFFFF"/>
        <w:suppressAutoHyphens/>
        <w:spacing w:after="60" w:line="216" w:lineRule="auto"/>
        <w:jc w:val="both"/>
        <w:rPr>
          <w:rFonts w:ascii="Times New Roman" w:hAnsi="Times New Roman"/>
          <w:color w:val="000000"/>
          <w:spacing w:val="-2"/>
          <w:sz w:val="26"/>
          <w:szCs w:val="26"/>
        </w:rPr>
      </w:pPr>
      <w:r w:rsidRPr="006E1715">
        <w:rPr>
          <w:rFonts w:ascii="Times New Roman" w:hAnsi="Times New Roman"/>
          <w:color w:val="000000"/>
          <w:spacing w:val="-2"/>
          <w:sz w:val="26"/>
          <w:szCs w:val="26"/>
        </w:rPr>
        <w:t>И</w:t>
      </w:r>
      <w:r w:rsidR="00366D55" w:rsidRPr="006E1715">
        <w:rPr>
          <w:rFonts w:ascii="Times New Roman" w:hAnsi="Times New Roman"/>
          <w:color w:val="000000"/>
          <w:spacing w:val="-2"/>
          <w:sz w:val="26"/>
          <w:szCs w:val="26"/>
        </w:rPr>
        <w:t xml:space="preserve"> возжигаясь </w:t>
      </w:r>
      <w:r w:rsidR="005850A7" w:rsidRPr="006E1715">
        <w:rPr>
          <w:rFonts w:ascii="Times New Roman" w:hAnsi="Times New Roman"/>
          <w:color w:val="000000"/>
          <w:spacing w:val="-2"/>
          <w:sz w:val="26"/>
          <w:szCs w:val="26"/>
        </w:rPr>
        <w:t>предвечным о</w:t>
      </w:r>
      <w:r w:rsidR="00366D55" w:rsidRPr="006E1715">
        <w:rPr>
          <w:rFonts w:ascii="Times New Roman" w:hAnsi="Times New Roman"/>
          <w:color w:val="000000"/>
          <w:spacing w:val="-2"/>
          <w:sz w:val="26"/>
          <w:szCs w:val="26"/>
        </w:rPr>
        <w:t xml:space="preserve">гнём, мы эманируем этот </w:t>
      </w:r>
      <w:r w:rsidR="005850A7" w:rsidRPr="006E1715">
        <w:rPr>
          <w:rFonts w:ascii="Times New Roman" w:hAnsi="Times New Roman"/>
          <w:color w:val="000000"/>
          <w:spacing w:val="-2"/>
          <w:sz w:val="26"/>
          <w:szCs w:val="26"/>
        </w:rPr>
        <w:t>о</w:t>
      </w:r>
      <w:r w:rsidR="00366D55" w:rsidRPr="006E1715">
        <w:rPr>
          <w:rFonts w:ascii="Times New Roman" w:hAnsi="Times New Roman"/>
          <w:color w:val="000000"/>
          <w:spacing w:val="-2"/>
          <w:sz w:val="26"/>
          <w:szCs w:val="26"/>
        </w:rPr>
        <w:t xml:space="preserve">гонь нами в </w:t>
      </w:r>
      <w:r w:rsidRPr="006E1715">
        <w:rPr>
          <w:rFonts w:ascii="Times New Roman" w:hAnsi="Times New Roman"/>
          <w:color w:val="000000"/>
          <w:spacing w:val="-2"/>
          <w:sz w:val="26"/>
          <w:szCs w:val="26"/>
        </w:rPr>
        <w:t xml:space="preserve">зале </w:t>
      </w:r>
      <w:r w:rsidR="00366D55" w:rsidRPr="006E1715">
        <w:rPr>
          <w:rFonts w:ascii="Times New Roman" w:hAnsi="Times New Roman"/>
          <w:color w:val="000000"/>
          <w:spacing w:val="-2"/>
          <w:sz w:val="26"/>
          <w:szCs w:val="26"/>
        </w:rPr>
        <w:t>Изначально Вышестоящей</w:t>
      </w:r>
      <w:r w:rsidR="003926EB" w:rsidRPr="006E1715">
        <w:rPr>
          <w:rFonts w:ascii="Times New Roman" w:hAnsi="Times New Roman"/>
          <w:color w:val="000000"/>
          <w:spacing w:val="-2"/>
          <w:sz w:val="26"/>
          <w:szCs w:val="26"/>
        </w:rPr>
        <w:t xml:space="preserve"> </w:t>
      </w:r>
      <w:r w:rsidR="00366D55" w:rsidRPr="006E1715">
        <w:rPr>
          <w:rFonts w:ascii="Times New Roman" w:hAnsi="Times New Roman"/>
          <w:color w:val="000000"/>
          <w:spacing w:val="-2"/>
          <w:sz w:val="26"/>
          <w:szCs w:val="26"/>
        </w:rPr>
        <w:t xml:space="preserve">ФА-Матери Метагалактики, развёртывая </w:t>
      </w:r>
      <w:r w:rsidRPr="006E1715">
        <w:rPr>
          <w:rFonts w:ascii="Times New Roman" w:hAnsi="Times New Roman"/>
          <w:color w:val="000000"/>
          <w:spacing w:val="-2"/>
          <w:sz w:val="26"/>
          <w:szCs w:val="26"/>
        </w:rPr>
        <w:t xml:space="preserve">Предвечный </w:t>
      </w:r>
      <w:r w:rsidR="005850A7" w:rsidRPr="006E1715">
        <w:rPr>
          <w:rFonts w:ascii="Times New Roman" w:hAnsi="Times New Roman"/>
          <w:color w:val="000000"/>
          <w:spacing w:val="-2"/>
          <w:sz w:val="26"/>
          <w:szCs w:val="26"/>
        </w:rPr>
        <w:t xml:space="preserve">огонь </w:t>
      </w:r>
      <w:r w:rsidR="00366D55" w:rsidRPr="006E1715">
        <w:rPr>
          <w:rFonts w:ascii="Times New Roman" w:hAnsi="Times New Roman"/>
          <w:color w:val="000000"/>
          <w:spacing w:val="-2"/>
          <w:sz w:val="26"/>
          <w:szCs w:val="26"/>
        </w:rPr>
        <w:t>новой Дхаммы Созидания по Изначальному Дому Изначально Вышестоящего Отца собою.</w:t>
      </w:r>
    </w:p>
    <w:p w:rsidR="00366D55" w:rsidRPr="006E1715" w:rsidRDefault="00E35C5C" w:rsidP="0030011B">
      <w:pPr>
        <w:suppressLineNumbers/>
        <w:shd w:val="clear" w:color="auto" w:fill="FFFFFF"/>
        <w:suppressAutoHyphens/>
        <w:spacing w:after="60" w:line="216" w:lineRule="auto"/>
        <w:jc w:val="both"/>
        <w:rPr>
          <w:rFonts w:ascii="Times New Roman" w:hAnsi="Times New Roman"/>
          <w:color w:val="000000"/>
          <w:spacing w:val="-2"/>
          <w:sz w:val="26"/>
          <w:szCs w:val="26"/>
        </w:rPr>
      </w:pPr>
      <w:r w:rsidRPr="006E1715">
        <w:rPr>
          <w:rFonts w:ascii="Times New Roman" w:hAnsi="Times New Roman"/>
          <w:color w:val="000000"/>
          <w:spacing w:val="-2"/>
          <w:sz w:val="26"/>
          <w:szCs w:val="26"/>
        </w:rPr>
        <w:t>И</w:t>
      </w:r>
      <w:r w:rsidR="00366D55" w:rsidRPr="006E1715">
        <w:rPr>
          <w:rFonts w:ascii="Times New Roman" w:hAnsi="Times New Roman"/>
          <w:color w:val="000000"/>
          <w:spacing w:val="-2"/>
          <w:sz w:val="26"/>
          <w:szCs w:val="26"/>
        </w:rPr>
        <w:t xml:space="preserve"> заполняя </w:t>
      </w:r>
      <w:r w:rsidRPr="006E1715">
        <w:rPr>
          <w:rFonts w:ascii="Times New Roman" w:hAnsi="Times New Roman"/>
          <w:color w:val="000000"/>
          <w:spacing w:val="-2"/>
          <w:sz w:val="26"/>
          <w:szCs w:val="26"/>
        </w:rPr>
        <w:t xml:space="preserve">Предвечным </w:t>
      </w:r>
      <w:r w:rsidR="005850A7" w:rsidRPr="006E1715">
        <w:rPr>
          <w:rFonts w:ascii="Times New Roman" w:hAnsi="Times New Roman"/>
          <w:color w:val="000000"/>
          <w:spacing w:val="-2"/>
          <w:sz w:val="26"/>
          <w:szCs w:val="26"/>
        </w:rPr>
        <w:t xml:space="preserve">огнём </w:t>
      </w:r>
      <w:r w:rsidR="00366D55" w:rsidRPr="006E1715">
        <w:rPr>
          <w:rFonts w:ascii="Times New Roman" w:hAnsi="Times New Roman"/>
          <w:color w:val="000000"/>
          <w:spacing w:val="-2"/>
          <w:sz w:val="26"/>
          <w:szCs w:val="26"/>
        </w:rPr>
        <w:t>Изначальный Дом Изначально Вышестоящего Отца в синтезе с Изначально Вышестоящим Отцом и Изначально Вышестоящей ФА</w:t>
      </w:r>
      <w:r w:rsidR="005850A7" w:rsidRPr="006E1715">
        <w:rPr>
          <w:rFonts w:ascii="Times New Roman" w:hAnsi="Times New Roman"/>
          <w:color w:val="000000"/>
          <w:spacing w:val="-2"/>
          <w:sz w:val="26"/>
          <w:szCs w:val="26"/>
        </w:rPr>
        <w:noBreakHyphen/>
      </w:r>
      <w:r w:rsidR="00366D55" w:rsidRPr="006E1715">
        <w:rPr>
          <w:rFonts w:ascii="Times New Roman" w:hAnsi="Times New Roman"/>
          <w:color w:val="000000"/>
          <w:spacing w:val="-2"/>
          <w:sz w:val="26"/>
          <w:szCs w:val="26"/>
        </w:rPr>
        <w:t>Матерью Метагалактики, мы переходим в 28-е Про</w:t>
      </w:r>
      <w:r w:rsidRPr="006E1715">
        <w:rPr>
          <w:rFonts w:ascii="Times New Roman" w:hAnsi="Times New Roman"/>
          <w:color w:val="000000"/>
          <w:spacing w:val="-2"/>
          <w:sz w:val="26"/>
          <w:szCs w:val="26"/>
        </w:rPr>
        <w:softHyphen/>
      </w:r>
      <w:r w:rsidR="00366D55" w:rsidRPr="006E1715">
        <w:rPr>
          <w:rFonts w:ascii="Times New Roman" w:hAnsi="Times New Roman"/>
          <w:color w:val="000000"/>
          <w:spacing w:val="-2"/>
          <w:sz w:val="26"/>
          <w:szCs w:val="26"/>
        </w:rPr>
        <w:t xml:space="preserve">явление с Дхаммой Созидания своею, развёртываясь </w:t>
      </w:r>
      <w:r w:rsidRPr="006E1715">
        <w:rPr>
          <w:rFonts w:ascii="Times New Roman" w:hAnsi="Times New Roman"/>
          <w:color w:val="000000"/>
          <w:spacing w:val="-2"/>
          <w:sz w:val="26"/>
          <w:szCs w:val="26"/>
        </w:rPr>
        <w:t>в </w:t>
      </w:r>
      <w:r w:rsidR="00366D55" w:rsidRPr="006E1715">
        <w:rPr>
          <w:rFonts w:ascii="Times New Roman" w:hAnsi="Times New Roman"/>
          <w:color w:val="000000"/>
          <w:spacing w:val="-2"/>
          <w:sz w:val="26"/>
          <w:szCs w:val="26"/>
        </w:rPr>
        <w:t xml:space="preserve">синтез-проявленном </w:t>
      </w:r>
      <w:r w:rsidRPr="006E1715">
        <w:rPr>
          <w:rFonts w:ascii="Times New Roman" w:hAnsi="Times New Roman"/>
          <w:color w:val="000000"/>
          <w:spacing w:val="-2"/>
          <w:sz w:val="26"/>
          <w:szCs w:val="26"/>
        </w:rPr>
        <w:t>з</w:t>
      </w:r>
      <w:r w:rsidR="00366D55" w:rsidRPr="006E1715">
        <w:rPr>
          <w:rFonts w:ascii="Times New Roman" w:hAnsi="Times New Roman"/>
          <w:color w:val="000000"/>
          <w:spacing w:val="-2"/>
          <w:sz w:val="26"/>
          <w:szCs w:val="26"/>
        </w:rPr>
        <w:t xml:space="preserve">але Изначально Вышестоящего Отца 28-го </w:t>
      </w:r>
      <w:r w:rsidR="005850A7" w:rsidRPr="006E1715">
        <w:rPr>
          <w:rFonts w:ascii="Times New Roman" w:hAnsi="Times New Roman"/>
          <w:color w:val="000000"/>
          <w:spacing w:val="-2"/>
          <w:sz w:val="26"/>
          <w:szCs w:val="26"/>
        </w:rPr>
        <w:t>п</w:t>
      </w:r>
      <w:r w:rsidRPr="006E1715">
        <w:rPr>
          <w:rFonts w:ascii="Times New Roman" w:hAnsi="Times New Roman"/>
          <w:color w:val="000000"/>
          <w:spacing w:val="-2"/>
          <w:sz w:val="26"/>
          <w:szCs w:val="26"/>
        </w:rPr>
        <w:t>роявления пред Ним</w:t>
      </w:r>
      <w:r w:rsidR="00366D55" w:rsidRPr="006E1715">
        <w:rPr>
          <w:rFonts w:ascii="Times New Roman" w:hAnsi="Times New Roman"/>
          <w:color w:val="000000"/>
          <w:spacing w:val="-2"/>
          <w:sz w:val="26"/>
          <w:szCs w:val="26"/>
        </w:rPr>
        <w:t xml:space="preserve"> в Дхамме Созидания своей всей командой нашей.</w:t>
      </w:r>
    </w:p>
    <w:p w:rsidR="00366D55" w:rsidRPr="006E1715" w:rsidRDefault="00E35C5C" w:rsidP="0030011B">
      <w:pPr>
        <w:suppressLineNumbers/>
        <w:shd w:val="clear" w:color="auto" w:fill="FFFFFF"/>
        <w:suppressAutoHyphens/>
        <w:spacing w:after="60" w:line="216" w:lineRule="auto"/>
        <w:jc w:val="both"/>
        <w:rPr>
          <w:rFonts w:ascii="Times New Roman" w:hAnsi="Times New Roman"/>
          <w:color w:val="000000"/>
          <w:spacing w:val="-2"/>
          <w:sz w:val="26"/>
          <w:szCs w:val="26"/>
        </w:rPr>
      </w:pPr>
      <w:r w:rsidRPr="006E1715">
        <w:rPr>
          <w:rFonts w:ascii="Times New Roman" w:hAnsi="Times New Roman"/>
          <w:color w:val="000000"/>
          <w:spacing w:val="-2"/>
          <w:sz w:val="26"/>
          <w:szCs w:val="26"/>
        </w:rPr>
        <w:t>И</w:t>
      </w:r>
      <w:r w:rsidR="00366D55" w:rsidRPr="006E1715">
        <w:rPr>
          <w:rFonts w:ascii="Times New Roman" w:hAnsi="Times New Roman"/>
          <w:color w:val="000000"/>
          <w:spacing w:val="-2"/>
          <w:sz w:val="26"/>
          <w:szCs w:val="26"/>
        </w:rPr>
        <w:t xml:space="preserve"> играя </w:t>
      </w:r>
      <w:r w:rsidR="004353C4" w:rsidRPr="006E1715">
        <w:rPr>
          <w:rFonts w:ascii="Times New Roman" w:hAnsi="Times New Roman"/>
          <w:color w:val="000000"/>
          <w:spacing w:val="-2"/>
          <w:sz w:val="26"/>
          <w:szCs w:val="26"/>
        </w:rPr>
        <w:t>о</w:t>
      </w:r>
      <w:r w:rsidR="00366D55" w:rsidRPr="006E1715">
        <w:rPr>
          <w:rFonts w:ascii="Times New Roman" w:hAnsi="Times New Roman"/>
          <w:color w:val="000000"/>
          <w:spacing w:val="-2"/>
          <w:sz w:val="26"/>
          <w:szCs w:val="26"/>
        </w:rPr>
        <w:t xml:space="preserve">гнём магнита, эманируя </w:t>
      </w:r>
      <w:r w:rsidRPr="006E1715">
        <w:rPr>
          <w:rFonts w:ascii="Times New Roman" w:hAnsi="Times New Roman"/>
          <w:color w:val="000000"/>
          <w:spacing w:val="-2"/>
          <w:sz w:val="26"/>
          <w:szCs w:val="26"/>
        </w:rPr>
        <w:t xml:space="preserve">Предвечный </w:t>
      </w:r>
      <w:r w:rsidR="004353C4" w:rsidRPr="006E1715">
        <w:rPr>
          <w:rFonts w:ascii="Times New Roman" w:hAnsi="Times New Roman"/>
          <w:color w:val="000000"/>
          <w:spacing w:val="-2"/>
          <w:sz w:val="26"/>
          <w:szCs w:val="26"/>
        </w:rPr>
        <w:t>о</w:t>
      </w:r>
      <w:r w:rsidR="00366D55" w:rsidRPr="006E1715">
        <w:rPr>
          <w:rFonts w:ascii="Times New Roman" w:hAnsi="Times New Roman"/>
          <w:color w:val="000000"/>
          <w:spacing w:val="-2"/>
          <w:sz w:val="26"/>
          <w:szCs w:val="26"/>
        </w:rPr>
        <w:t xml:space="preserve">гонь, горя Изначальным Синтезом Огня Изначально Вышестоящего Отца и Изначально Вышестоящим Явленным Огнём Изначально Вышестоящей ФА-Матери Метагалактики собою и в синтезе нас, мы вспыхиваем и возжигаемся </w:t>
      </w:r>
      <w:r w:rsidR="009C7A7F" w:rsidRPr="006E1715">
        <w:rPr>
          <w:rFonts w:ascii="Times New Roman" w:hAnsi="Times New Roman"/>
          <w:b/>
          <w:color w:val="000000"/>
          <w:spacing w:val="-2"/>
          <w:sz w:val="26"/>
          <w:szCs w:val="26"/>
        </w:rPr>
        <w:t xml:space="preserve">Синтезобразом </w:t>
      </w:r>
      <w:r w:rsidR="004353C4" w:rsidRPr="006E1715">
        <w:rPr>
          <w:rFonts w:ascii="Times New Roman" w:hAnsi="Times New Roman"/>
          <w:b/>
          <w:color w:val="000000"/>
          <w:spacing w:val="-2"/>
          <w:sz w:val="26"/>
          <w:szCs w:val="26"/>
        </w:rPr>
        <w:t>изначально вышестоящим предвечным</w:t>
      </w:r>
      <w:r w:rsidR="004353C4" w:rsidRPr="006E1715">
        <w:rPr>
          <w:rFonts w:ascii="Times New Roman" w:hAnsi="Times New Roman"/>
          <w:color w:val="000000"/>
          <w:spacing w:val="-2"/>
          <w:sz w:val="26"/>
          <w:szCs w:val="26"/>
        </w:rPr>
        <w:t xml:space="preserve"> в </w:t>
      </w:r>
      <w:r w:rsidR="00366D55" w:rsidRPr="006E1715">
        <w:rPr>
          <w:rFonts w:ascii="Times New Roman" w:hAnsi="Times New Roman"/>
          <w:color w:val="000000"/>
          <w:spacing w:val="-2"/>
          <w:sz w:val="26"/>
          <w:szCs w:val="26"/>
        </w:rPr>
        <w:t>каждом из нас в выражении Дхаммы Созидания собою, стяжая его и вме</w:t>
      </w:r>
      <w:r w:rsidR="004353C4" w:rsidRPr="006E1715">
        <w:rPr>
          <w:rFonts w:ascii="Times New Roman" w:hAnsi="Times New Roman"/>
          <w:color w:val="000000"/>
          <w:spacing w:val="-2"/>
          <w:sz w:val="26"/>
          <w:szCs w:val="26"/>
        </w:rPr>
        <w:t>щая его в нас в восхождении 28</w:t>
      </w:r>
      <w:r w:rsidR="004353C4" w:rsidRPr="006E1715">
        <w:rPr>
          <w:rFonts w:ascii="Times New Roman" w:hAnsi="Times New Roman"/>
          <w:color w:val="000000"/>
          <w:spacing w:val="-2"/>
          <w:sz w:val="26"/>
          <w:szCs w:val="26"/>
        </w:rPr>
        <w:noBreakHyphen/>
        <w:t xml:space="preserve">м проявлением </w:t>
      </w:r>
      <w:r w:rsidR="00366D55" w:rsidRPr="006E1715">
        <w:rPr>
          <w:rFonts w:ascii="Times New Roman" w:hAnsi="Times New Roman"/>
          <w:color w:val="000000"/>
          <w:spacing w:val="-2"/>
          <w:sz w:val="26"/>
          <w:szCs w:val="26"/>
        </w:rPr>
        <w:t>нами в преддверии эпох и в начале начал времён и оснований.</w:t>
      </w:r>
    </w:p>
    <w:p w:rsidR="00366D55" w:rsidRPr="006E1715" w:rsidRDefault="00E35C5C" w:rsidP="0030011B">
      <w:pPr>
        <w:suppressLineNumbers/>
        <w:shd w:val="clear" w:color="auto" w:fill="FFFFFF"/>
        <w:suppressAutoHyphens/>
        <w:spacing w:after="60" w:line="216" w:lineRule="auto"/>
        <w:jc w:val="both"/>
        <w:rPr>
          <w:rFonts w:ascii="Times New Roman" w:hAnsi="Times New Roman"/>
          <w:color w:val="000000"/>
          <w:spacing w:val="-2"/>
          <w:sz w:val="26"/>
          <w:szCs w:val="26"/>
        </w:rPr>
      </w:pPr>
      <w:r w:rsidRPr="006E1715">
        <w:rPr>
          <w:rFonts w:ascii="Times New Roman" w:hAnsi="Times New Roman"/>
          <w:color w:val="000000"/>
          <w:spacing w:val="-2"/>
          <w:sz w:val="26"/>
          <w:szCs w:val="26"/>
        </w:rPr>
        <w:lastRenderedPageBreak/>
        <w:t>И</w:t>
      </w:r>
      <w:r w:rsidR="00366D55" w:rsidRPr="006E1715">
        <w:rPr>
          <w:rFonts w:ascii="Times New Roman" w:hAnsi="Times New Roman"/>
          <w:color w:val="000000"/>
          <w:spacing w:val="-2"/>
          <w:sz w:val="26"/>
          <w:szCs w:val="26"/>
        </w:rPr>
        <w:t xml:space="preserve"> развёртываясь </w:t>
      </w:r>
      <w:r w:rsidR="004353C4" w:rsidRPr="006E1715">
        <w:rPr>
          <w:rFonts w:ascii="Times New Roman" w:hAnsi="Times New Roman"/>
          <w:color w:val="000000"/>
          <w:spacing w:val="-2"/>
          <w:sz w:val="26"/>
          <w:szCs w:val="26"/>
        </w:rPr>
        <w:t>с</w:t>
      </w:r>
      <w:r w:rsidR="00366D55" w:rsidRPr="006E1715">
        <w:rPr>
          <w:rFonts w:ascii="Times New Roman" w:hAnsi="Times New Roman"/>
          <w:color w:val="000000"/>
          <w:spacing w:val="-2"/>
          <w:sz w:val="26"/>
          <w:szCs w:val="26"/>
        </w:rPr>
        <w:t xml:space="preserve">интезобразом своим Дхаммы Созидания </w:t>
      </w:r>
      <w:r w:rsidR="004353C4" w:rsidRPr="006E1715">
        <w:rPr>
          <w:rFonts w:ascii="Times New Roman" w:hAnsi="Times New Roman"/>
          <w:color w:val="000000"/>
          <w:spacing w:val="-2"/>
          <w:sz w:val="26"/>
          <w:szCs w:val="26"/>
        </w:rPr>
        <w:t>изначально вышестоящей предвечной</w:t>
      </w:r>
      <w:r w:rsidR="00366D55" w:rsidRPr="006E1715">
        <w:rPr>
          <w:rFonts w:ascii="Times New Roman" w:hAnsi="Times New Roman"/>
          <w:color w:val="000000"/>
          <w:spacing w:val="-2"/>
          <w:sz w:val="26"/>
          <w:szCs w:val="26"/>
        </w:rPr>
        <w:t xml:space="preserve"> в </w:t>
      </w:r>
      <w:r w:rsidR="00493831" w:rsidRPr="006E1715">
        <w:rPr>
          <w:rFonts w:ascii="Times New Roman" w:hAnsi="Times New Roman"/>
          <w:color w:val="000000"/>
          <w:spacing w:val="-2"/>
          <w:sz w:val="26"/>
          <w:szCs w:val="26"/>
        </w:rPr>
        <w:t xml:space="preserve">Начале Начал </w:t>
      </w:r>
      <w:r w:rsidR="00366D55" w:rsidRPr="006E1715">
        <w:rPr>
          <w:rFonts w:ascii="Times New Roman" w:hAnsi="Times New Roman"/>
          <w:color w:val="000000"/>
          <w:spacing w:val="-2"/>
          <w:sz w:val="26"/>
          <w:szCs w:val="26"/>
        </w:rPr>
        <w:t xml:space="preserve">стоящей, мы эманируем </w:t>
      </w:r>
      <w:r w:rsidR="004353C4" w:rsidRPr="006E1715">
        <w:rPr>
          <w:rFonts w:ascii="Times New Roman" w:hAnsi="Times New Roman"/>
          <w:color w:val="000000"/>
          <w:spacing w:val="-2"/>
          <w:sz w:val="26"/>
          <w:szCs w:val="26"/>
        </w:rPr>
        <w:t xml:space="preserve">огонь </w:t>
      </w:r>
      <w:r w:rsidR="009C7A7F" w:rsidRPr="006E1715">
        <w:rPr>
          <w:rFonts w:ascii="Times New Roman" w:hAnsi="Times New Roman"/>
          <w:color w:val="000000"/>
          <w:spacing w:val="-2"/>
          <w:sz w:val="26"/>
          <w:szCs w:val="26"/>
        </w:rPr>
        <w:t xml:space="preserve">Синтезобраза </w:t>
      </w:r>
      <w:r w:rsidR="00366D55" w:rsidRPr="006E1715">
        <w:rPr>
          <w:rFonts w:ascii="Times New Roman" w:hAnsi="Times New Roman"/>
          <w:color w:val="000000"/>
          <w:spacing w:val="-2"/>
          <w:sz w:val="26"/>
          <w:szCs w:val="26"/>
        </w:rPr>
        <w:t xml:space="preserve">собою, преображаясь им и развёртывая </w:t>
      </w:r>
      <w:r w:rsidR="00493831" w:rsidRPr="006E1715">
        <w:rPr>
          <w:rFonts w:ascii="Times New Roman" w:hAnsi="Times New Roman"/>
          <w:color w:val="000000"/>
          <w:spacing w:val="-2"/>
          <w:sz w:val="26"/>
          <w:szCs w:val="26"/>
        </w:rPr>
        <w:t xml:space="preserve">Начало Начал </w:t>
      </w:r>
      <w:r w:rsidR="00366D55" w:rsidRPr="006E1715">
        <w:rPr>
          <w:rFonts w:ascii="Times New Roman" w:hAnsi="Times New Roman"/>
          <w:color w:val="000000"/>
          <w:spacing w:val="-2"/>
          <w:sz w:val="26"/>
          <w:szCs w:val="26"/>
        </w:rPr>
        <w:t xml:space="preserve">и новое </w:t>
      </w:r>
      <w:r w:rsidR="004353C4" w:rsidRPr="006E1715">
        <w:rPr>
          <w:rFonts w:ascii="Times New Roman" w:hAnsi="Times New Roman"/>
          <w:color w:val="000000"/>
          <w:spacing w:val="-2"/>
          <w:sz w:val="26"/>
          <w:szCs w:val="26"/>
        </w:rPr>
        <w:t>в</w:t>
      </w:r>
      <w:r w:rsidR="00366D55" w:rsidRPr="006E1715">
        <w:rPr>
          <w:rFonts w:ascii="Times New Roman" w:hAnsi="Times New Roman"/>
          <w:color w:val="000000"/>
          <w:spacing w:val="-2"/>
          <w:sz w:val="26"/>
          <w:szCs w:val="26"/>
        </w:rPr>
        <w:t>ремя каждым из нас собою и в синтезе нас всей командой нашей.</w:t>
      </w:r>
    </w:p>
    <w:p w:rsidR="00366D55" w:rsidRPr="006E1715" w:rsidRDefault="00366D55" w:rsidP="0030011B">
      <w:pPr>
        <w:suppressLineNumbers/>
        <w:shd w:val="clear" w:color="auto" w:fill="FFFFFF"/>
        <w:suppressAutoHyphens/>
        <w:spacing w:after="60" w:line="216" w:lineRule="auto"/>
        <w:jc w:val="both"/>
        <w:rPr>
          <w:rFonts w:ascii="Times New Roman" w:hAnsi="Times New Roman"/>
          <w:color w:val="000000"/>
          <w:spacing w:val="-2"/>
          <w:sz w:val="26"/>
          <w:szCs w:val="26"/>
        </w:rPr>
      </w:pPr>
      <w:r w:rsidRPr="006E1715">
        <w:rPr>
          <w:rFonts w:ascii="Times New Roman" w:hAnsi="Times New Roman"/>
          <w:color w:val="000000"/>
          <w:spacing w:val="-2"/>
          <w:sz w:val="26"/>
          <w:szCs w:val="26"/>
        </w:rPr>
        <w:t xml:space="preserve">И в этом </w:t>
      </w:r>
      <w:r w:rsidR="00BD4E4F" w:rsidRPr="006E1715">
        <w:rPr>
          <w:rFonts w:ascii="Times New Roman" w:hAnsi="Times New Roman"/>
          <w:color w:val="000000"/>
          <w:spacing w:val="-2"/>
          <w:sz w:val="26"/>
          <w:szCs w:val="26"/>
        </w:rPr>
        <w:t>о</w:t>
      </w:r>
      <w:r w:rsidRPr="006E1715">
        <w:rPr>
          <w:rFonts w:ascii="Times New Roman" w:hAnsi="Times New Roman"/>
          <w:color w:val="000000"/>
          <w:spacing w:val="-2"/>
          <w:sz w:val="26"/>
          <w:szCs w:val="26"/>
        </w:rPr>
        <w:t xml:space="preserve">гне мы выходим из Дхаммы Созидания и становимся кольцом вокруг неё, неся выразимость </w:t>
      </w:r>
      <w:r w:rsidR="00493831" w:rsidRPr="006E1715">
        <w:rPr>
          <w:rFonts w:ascii="Times New Roman" w:hAnsi="Times New Roman"/>
          <w:color w:val="000000"/>
          <w:spacing w:val="-2"/>
          <w:sz w:val="26"/>
          <w:szCs w:val="26"/>
        </w:rPr>
        <w:t xml:space="preserve">Предвечного </w:t>
      </w:r>
      <w:r w:rsidR="004353C4" w:rsidRPr="006E1715">
        <w:rPr>
          <w:rFonts w:ascii="Times New Roman" w:hAnsi="Times New Roman"/>
          <w:color w:val="000000"/>
          <w:spacing w:val="-2"/>
          <w:sz w:val="26"/>
          <w:szCs w:val="26"/>
        </w:rPr>
        <w:t xml:space="preserve">огня </w:t>
      </w:r>
      <w:r w:rsidRPr="006E1715">
        <w:rPr>
          <w:rFonts w:ascii="Times New Roman" w:hAnsi="Times New Roman"/>
          <w:color w:val="000000"/>
          <w:spacing w:val="-2"/>
          <w:sz w:val="26"/>
          <w:szCs w:val="26"/>
        </w:rPr>
        <w:t xml:space="preserve">её собою. И, эманируя этот </w:t>
      </w:r>
      <w:r w:rsidR="00BD4E4F" w:rsidRPr="006E1715">
        <w:rPr>
          <w:rFonts w:ascii="Times New Roman" w:hAnsi="Times New Roman"/>
          <w:color w:val="000000"/>
          <w:spacing w:val="-2"/>
          <w:sz w:val="26"/>
          <w:szCs w:val="26"/>
        </w:rPr>
        <w:t>о</w:t>
      </w:r>
      <w:r w:rsidRPr="006E1715">
        <w:rPr>
          <w:rFonts w:ascii="Times New Roman" w:hAnsi="Times New Roman"/>
          <w:color w:val="000000"/>
          <w:spacing w:val="-2"/>
          <w:sz w:val="26"/>
          <w:szCs w:val="26"/>
        </w:rPr>
        <w:t xml:space="preserve">гонь из нас, входим в магнитном синтезе с Изначально Вышестоящим Отцом и Изначально Вышестоящей ФА-Матерью Метагалактики в </w:t>
      </w:r>
      <w:r w:rsidR="00493831" w:rsidRPr="006E1715">
        <w:rPr>
          <w:rFonts w:ascii="Times New Roman" w:hAnsi="Times New Roman"/>
          <w:color w:val="000000"/>
          <w:spacing w:val="-2"/>
          <w:sz w:val="26"/>
          <w:szCs w:val="26"/>
        </w:rPr>
        <w:t>первый</w:t>
      </w:r>
      <w:r w:rsidRPr="006E1715">
        <w:rPr>
          <w:rFonts w:ascii="Times New Roman" w:hAnsi="Times New Roman"/>
          <w:color w:val="000000"/>
          <w:spacing w:val="-2"/>
          <w:sz w:val="26"/>
          <w:szCs w:val="26"/>
        </w:rPr>
        <w:t xml:space="preserve"> акт творения Дхаммы Созидания собою.</w:t>
      </w:r>
    </w:p>
    <w:p w:rsidR="00366D55" w:rsidRPr="006E1715" w:rsidRDefault="00366D55" w:rsidP="0030011B">
      <w:pPr>
        <w:suppressLineNumbers/>
        <w:shd w:val="clear" w:color="auto" w:fill="FFFFFF"/>
        <w:suppressAutoHyphens/>
        <w:spacing w:after="60" w:line="216" w:lineRule="auto"/>
        <w:jc w:val="both"/>
        <w:rPr>
          <w:rFonts w:ascii="Times New Roman" w:hAnsi="Times New Roman"/>
          <w:color w:val="000000"/>
          <w:spacing w:val="-2"/>
          <w:sz w:val="26"/>
          <w:szCs w:val="26"/>
        </w:rPr>
      </w:pPr>
      <w:r w:rsidRPr="006E1715">
        <w:rPr>
          <w:rFonts w:ascii="Times New Roman" w:hAnsi="Times New Roman"/>
          <w:color w:val="000000"/>
          <w:spacing w:val="-2"/>
          <w:sz w:val="26"/>
          <w:szCs w:val="26"/>
        </w:rPr>
        <w:t>И возжигаемся Дхаммой Созидания в каждом и каждым из нас, одновременно в синтезе нас, являя её созидание каждого из нас собою и синтеза нас в новом выражении ИДИВО и его Изначальных Домов собою с выражением новых возможностей 28-го Дома ФА синтезом нас</w:t>
      </w:r>
      <w:r w:rsidR="00493831" w:rsidRPr="006E1715">
        <w:rPr>
          <w:rFonts w:ascii="Times New Roman" w:hAnsi="Times New Roman"/>
          <w:color w:val="000000"/>
          <w:spacing w:val="-2"/>
          <w:sz w:val="26"/>
          <w:szCs w:val="26"/>
        </w:rPr>
        <w:t>, и</w:t>
      </w:r>
      <w:r w:rsidR="00BD4E4F" w:rsidRPr="006E1715">
        <w:rPr>
          <w:rFonts w:ascii="Times New Roman" w:hAnsi="Times New Roman"/>
          <w:color w:val="000000"/>
          <w:spacing w:val="-2"/>
          <w:sz w:val="26"/>
          <w:szCs w:val="26"/>
        </w:rPr>
        <w:t> </w:t>
      </w:r>
      <w:r w:rsidRPr="006E1715">
        <w:rPr>
          <w:rFonts w:ascii="Times New Roman" w:hAnsi="Times New Roman"/>
          <w:color w:val="000000"/>
          <w:spacing w:val="-2"/>
          <w:sz w:val="26"/>
          <w:szCs w:val="26"/>
        </w:rPr>
        <w:t xml:space="preserve">развёртываем новое </w:t>
      </w:r>
      <w:r w:rsidR="00BD4E4F" w:rsidRPr="006E1715">
        <w:rPr>
          <w:rFonts w:ascii="Times New Roman" w:hAnsi="Times New Roman"/>
          <w:color w:val="000000"/>
          <w:spacing w:val="-2"/>
          <w:sz w:val="26"/>
          <w:szCs w:val="26"/>
        </w:rPr>
        <w:t>с</w:t>
      </w:r>
      <w:r w:rsidRPr="006E1715">
        <w:rPr>
          <w:rFonts w:ascii="Times New Roman" w:hAnsi="Times New Roman"/>
          <w:color w:val="000000"/>
          <w:spacing w:val="-2"/>
          <w:sz w:val="26"/>
          <w:szCs w:val="26"/>
        </w:rPr>
        <w:t xml:space="preserve">озидание чрез нас новыми выражениями нашими собою и возжигаемся всем </w:t>
      </w:r>
      <w:r w:rsidR="00BD4E4F" w:rsidRPr="006E1715">
        <w:rPr>
          <w:rFonts w:ascii="Times New Roman" w:hAnsi="Times New Roman"/>
          <w:color w:val="000000"/>
          <w:spacing w:val="-2"/>
          <w:sz w:val="26"/>
          <w:szCs w:val="26"/>
        </w:rPr>
        <w:t>с</w:t>
      </w:r>
      <w:r w:rsidRPr="006E1715">
        <w:rPr>
          <w:rFonts w:ascii="Times New Roman" w:hAnsi="Times New Roman"/>
          <w:color w:val="000000"/>
          <w:spacing w:val="-2"/>
          <w:sz w:val="26"/>
          <w:szCs w:val="26"/>
        </w:rPr>
        <w:t>озиданием Дхаммы Созидания в каждом из нас.</w:t>
      </w:r>
    </w:p>
    <w:p w:rsidR="00366D55" w:rsidRPr="006E1715" w:rsidRDefault="00493831" w:rsidP="0030011B">
      <w:pPr>
        <w:suppressLineNumbers/>
        <w:shd w:val="clear" w:color="auto" w:fill="FFFFFF"/>
        <w:suppressAutoHyphens/>
        <w:spacing w:after="60" w:line="216" w:lineRule="auto"/>
        <w:jc w:val="both"/>
        <w:rPr>
          <w:rFonts w:ascii="Times New Roman" w:hAnsi="Times New Roman"/>
          <w:color w:val="000000"/>
          <w:spacing w:val="-2"/>
          <w:sz w:val="26"/>
          <w:szCs w:val="26"/>
        </w:rPr>
      </w:pPr>
      <w:r w:rsidRPr="006E1715">
        <w:rPr>
          <w:rFonts w:ascii="Times New Roman" w:hAnsi="Times New Roman"/>
          <w:color w:val="000000"/>
          <w:spacing w:val="-2"/>
          <w:sz w:val="26"/>
          <w:szCs w:val="26"/>
        </w:rPr>
        <w:t>И</w:t>
      </w:r>
      <w:r w:rsidR="00366D55" w:rsidRPr="006E1715">
        <w:rPr>
          <w:rFonts w:ascii="Times New Roman" w:hAnsi="Times New Roman"/>
          <w:color w:val="000000"/>
          <w:spacing w:val="-2"/>
          <w:sz w:val="26"/>
          <w:szCs w:val="26"/>
        </w:rPr>
        <w:t xml:space="preserve"> возжигаясь всем </w:t>
      </w:r>
      <w:r w:rsidR="00BD4E4F" w:rsidRPr="006E1715">
        <w:rPr>
          <w:rFonts w:ascii="Times New Roman" w:hAnsi="Times New Roman"/>
          <w:color w:val="000000"/>
          <w:spacing w:val="-2"/>
          <w:sz w:val="26"/>
          <w:szCs w:val="26"/>
        </w:rPr>
        <w:t>с</w:t>
      </w:r>
      <w:r w:rsidR="00366D55" w:rsidRPr="006E1715">
        <w:rPr>
          <w:rFonts w:ascii="Times New Roman" w:hAnsi="Times New Roman"/>
          <w:color w:val="000000"/>
          <w:spacing w:val="-2"/>
          <w:sz w:val="26"/>
          <w:szCs w:val="26"/>
        </w:rPr>
        <w:t>озиданием в каждом из нас, мы возвращаемся в Зал ФА-Матери Метагалактики, в син</w:t>
      </w:r>
      <w:r w:rsidR="00BD4E4F" w:rsidRPr="006E1715">
        <w:rPr>
          <w:rFonts w:ascii="Times New Roman" w:hAnsi="Times New Roman"/>
          <w:color w:val="000000"/>
          <w:spacing w:val="-2"/>
          <w:sz w:val="26"/>
          <w:szCs w:val="26"/>
        </w:rPr>
        <w:t>тезе с ФА-Матерью Метагалактики</w:t>
      </w:r>
      <w:r w:rsidR="00366D55" w:rsidRPr="006E1715">
        <w:rPr>
          <w:rFonts w:ascii="Times New Roman" w:hAnsi="Times New Roman"/>
          <w:color w:val="000000"/>
          <w:spacing w:val="-2"/>
          <w:sz w:val="26"/>
          <w:szCs w:val="26"/>
        </w:rPr>
        <w:t xml:space="preserve"> 63-го </w:t>
      </w:r>
      <w:r w:rsidR="00BD4E4F" w:rsidRPr="006E1715">
        <w:rPr>
          <w:rFonts w:ascii="Times New Roman" w:hAnsi="Times New Roman"/>
          <w:color w:val="000000"/>
          <w:spacing w:val="-2"/>
          <w:sz w:val="26"/>
          <w:szCs w:val="26"/>
        </w:rPr>
        <w:t>п</w:t>
      </w:r>
      <w:r w:rsidR="00366D55" w:rsidRPr="006E1715">
        <w:rPr>
          <w:rFonts w:ascii="Times New Roman" w:hAnsi="Times New Roman"/>
          <w:color w:val="000000"/>
          <w:spacing w:val="-2"/>
          <w:sz w:val="26"/>
          <w:szCs w:val="26"/>
        </w:rPr>
        <w:t>роявления явлено.</w:t>
      </w:r>
    </w:p>
    <w:p w:rsidR="00366D55" w:rsidRPr="006E1715" w:rsidRDefault="00366D55" w:rsidP="0030011B">
      <w:pPr>
        <w:suppressLineNumbers/>
        <w:shd w:val="clear" w:color="auto" w:fill="FFFFFF"/>
        <w:suppressAutoHyphens/>
        <w:spacing w:after="60" w:line="216" w:lineRule="auto"/>
        <w:jc w:val="both"/>
        <w:rPr>
          <w:rFonts w:ascii="Times New Roman" w:hAnsi="Times New Roman"/>
          <w:color w:val="000000"/>
          <w:spacing w:val="-2"/>
          <w:sz w:val="26"/>
          <w:szCs w:val="26"/>
        </w:rPr>
      </w:pPr>
      <w:r w:rsidRPr="006E1715">
        <w:rPr>
          <w:rFonts w:ascii="Times New Roman" w:hAnsi="Times New Roman"/>
          <w:color w:val="000000"/>
          <w:spacing w:val="-2"/>
          <w:sz w:val="26"/>
          <w:szCs w:val="26"/>
        </w:rPr>
        <w:t>Благодарим ФА-Мать Метагалактики за экзамен каждому из нас и синтезу нас и возможность преображения каждого из нас и Дома</w:t>
      </w:r>
      <w:r w:rsidR="00352ED5" w:rsidRPr="006E1715">
        <w:rPr>
          <w:rFonts w:ascii="Times New Roman" w:hAnsi="Times New Roman"/>
          <w:color w:val="000000"/>
          <w:spacing w:val="-2"/>
          <w:sz w:val="26"/>
          <w:szCs w:val="26"/>
        </w:rPr>
        <w:t xml:space="preserve"> –</w:t>
      </w:r>
      <w:r w:rsidRPr="006E1715">
        <w:rPr>
          <w:rFonts w:ascii="Times New Roman" w:hAnsi="Times New Roman"/>
          <w:color w:val="000000"/>
          <w:spacing w:val="-2"/>
          <w:sz w:val="26"/>
          <w:szCs w:val="26"/>
        </w:rPr>
        <w:t xml:space="preserve"> 28-го Дома ФА и ИДИВО в целом </w:t>
      </w:r>
      <w:r w:rsidR="00352ED5" w:rsidRPr="006E1715">
        <w:rPr>
          <w:rFonts w:ascii="Times New Roman" w:hAnsi="Times New Roman"/>
          <w:color w:val="000000"/>
          <w:spacing w:val="-2"/>
          <w:sz w:val="26"/>
          <w:szCs w:val="26"/>
        </w:rPr>
        <w:t xml:space="preserve">– </w:t>
      </w:r>
      <w:r w:rsidRPr="006E1715">
        <w:rPr>
          <w:rFonts w:ascii="Times New Roman" w:hAnsi="Times New Roman"/>
          <w:color w:val="000000"/>
          <w:spacing w:val="-2"/>
          <w:sz w:val="26"/>
          <w:szCs w:val="26"/>
        </w:rPr>
        <w:t>собою.</w:t>
      </w:r>
    </w:p>
    <w:p w:rsidR="00366D55" w:rsidRPr="006E1715" w:rsidRDefault="00366D55" w:rsidP="0030011B">
      <w:pPr>
        <w:suppressLineNumbers/>
        <w:shd w:val="clear" w:color="auto" w:fill="FFFFFF"/>
        <w:suppressAutoHyphens/>
        <w:spacing w:after="60" w:line="216" w:lineRule="auto"/>
        <w:jc w:val="both"/>
        <w:rPr>
          <w:rFonts w:ascii="Times New Roman" w:hAnsi="Times New Roman"/>
          <w:color w:val="000000"/>
          <w:spacing w:val="-2"/>
          <w:sz w:val="26"/>
          <w:szCs w:val="26"/>
        </w:rPr>
      </w:pPr>
      <w:r w:rsidRPr="006E1715">
        <w:rPr>
          <w:rFonts w:ascii="Times New Roman" w:hAnsi="Times New Roman"/>
          <w:color w:val="000000"/>
          <w:spacing w:val="-2"/>
          <w:sz w:val="26"/>
          <w:szCs w:val="26"/>
        </w:rPr>
        <w:t>Выходим из практики магнита с Изначально Вышес</w:t>
      </w:r>
      <w:r w:rsidR="00352ED5" w:rsidRPr="006E1715">
        <w:rPr>
          <w:rFonts w:ascii="Times New Roman" w:hAnsi="Times New Roman"/>
          <w:color w:val="000000"/>
          <w:spacing w:val="-2"/>
          <w:sz w:val="26"/>
          <w:szCs w:val="26"/>
        </w:rPr>
        <w:t>тоящей ФА-Матерью Метагалактики и</w:t>
      </w:r>
      <w:r w:rsidRPr="006E1715">
        <w:rPr>
          <w:rFonts w:ascii="Times New Roman" w:hAnsi="Times New Roman"/>
          <w:color w:val="000000"/>
          <w:spacing w:val="-2"/>
          <w:sz w:val="26"/>
          <w:szCs w:val="26"/>
        </w:rPr>
        <w:t xml:space="preserve"> в </w:t>
      </w:r>
      <w:r w:rsidR="00BD4E4F" w:rsidRPr="006E1715">
        <w:rPr>
          <w:rFonts w:ascii="Times New Roman" w:hAnsi="Times New Roman"/>
          <w:color w:val="000000"/>
          <w:spacing w:val="-2"/>
          <w:sz w:val="26"/>
          <w:szCs w:val="26"/>
        </w:rPr>
        <w:t>о</w:t>
      </w:r>
      <w:r w:rsidRPr="006E1715">
        <w:rPr>
          <w:rFonts w:ascii="Times New Roman" w:hAnsi="Times New Roman"/>
          <w:color w:val="000000"/>
          <w:spacing w:val="-2"/>
          <w:sz w:val="26"/>
          <w:szCs w:val="26"/>
        </w:rPr>
        <w:t xml:space="preserve">гне </w:t>
      </w:r>
      <w:r w:rsidR="00352ED5" w:rsidRPr="006E1715">
        <w:rPr>
          <w:rFonts w:ascii="Times New Roman" w:hAnsi="Times New Roman"/>
          <w:color w:val="000000"/>
          <w:spacing w:val="-2"/>
          <w:sz w:val="26"/>
          <w:szCs w:val="26"/>
        </w:rPr>
        <w:t>с</w:t>
      </w:r>
      <w:r w:rsidRPr="006E1715">
        <w:rPr>
          <w:rFonts w:ascii="Times New Roman" w:hAnsi="Times New Roman"/>
          <w:color w:val="000000"/>
          <w:spacing w:val="-2"/>
          <w:sz w:val="26"/>
          <w:szCs w:val="26"/>
        </w:rPr>
        <w:t xml:space="preserve">озидания своего Предвечным </w:t>
      </w:r>
      <w:r w:rsidR="00352ED5" w:rsidRPr="006E1715">
        <w:rPr>
          <w:rFonts w:ascii="Times New Roman" w:hAnsi="Times New Roman"/>
          <w:color w:val="000000"/>
          <w:spacing w:val="-2"/>
          <w:sz w:val="26"/>
          <w:szCs w:val="26"/>
        </w:rPr>
        <w:t>о</w:t>
      </w:r>
      <w:r w:rsidRPr="006E1715">
        <w:rPr>
          <w:rFonts w:ascii="Times New Roman" w:hAnsi="Times New Roman"/>
          <w:color w:val="000000"/>
          <w:spacing w:val="-2"/>
          <w:sz w:val="26"/>
          <w:szCs w:val="26"/>
        </w:rPr>
        <w:t>гнём Дхаммы в каждом из нас, являемся пред Изначально Вышестоящим Отцом в Зале синтез-64-проявленно, явлено.</w:t>
      </w:r>
    </w:p>
    <w:p w:rsidR="00366D55" w:rsidRPr="006E1715" w:rsidRDefault="00BD4E4F" w:rsidP="0030011B">
      <w:pPr>
        <w:suppressLineNumbers/>
        <w:shd w:val="clear" w:color="auto" w:fill="FFFFFF"/>
        <w:suppressAutoHyphens/>
        <w:spacing w:after="60" w:line="216" w:lineRule="auto"/>
        <w:jc w:val="both"/>
        <w:rPr>
          <w:rFonts w:ascii="Times New Roman" w:hAnsi="Times New Roman"/>
          <w:color w:val="000000"/>
          <w:spacing w:val="-2"/>
          <w:sz w:val="26"/>
          <w:szCs w:val="26"/>
        </w:rPr>
      </w:pPr>
      <w:r w:rsidRPr="006E1715">
        <w:rPr>
          <w:rFonts w:ascii="Times New Roman" w:hAnsi="Times New Roman"/>
          <w:color w:val="000000"/>
          <w:spacing w:val="-2"/>
          <w:sz w:val="26"/>
          <w:szCs w:val="26"/>
        </w:rPr>
        <w:t>И</w:t>
      </w:r>
      <w:r w:rsidR="00366D55" w:rsidRPr="006E1715">
        <w:rPr>
          <w:rFonts w:ascii="Times New Roman" w:hAnsi="Times New Roman"/>
          <w:color w:val="000000"/>
          <w:spacing w:val="-2"/>
          <w:sz w:val="26"/>
          <w:szCs w:val="26"/>
        </w:rPr>
        <w:t xml:space="preserve"> синтезируясь с Хум Изначально Вышестоящего Отца, стяжаем </w:t>
      </w:r>
      <w:r w:rsidR="00366D55" w:rsidRPr="006E1715">
        <w:rPr>
          <w:rFonts w:ascii="Times New Roman" w:hAnsi="Times New Roman"/>
          <w:b/>
          <w:color w:val="000000"/>
          <w:spacing w:val="-2"/>
          <w:sz w:val="26"/>
          <w:szCs w:val="26"/>
        </w:rPr>
        <w:t>Изначальный Синтез Огня Изначально Вышестоящего Отца</w:t>
      </w:r>
      <w:r w:rsidR="00366D55" w:rsidRPr="006E1715">
        <w:rPr>
          <w:rFonts w:ascii="Times New Roman" w:hAnsi="Times New Roman"/>
          <w:color w:val="000000"/>
          <w:spacing w:val="-2"/>
          <w:sz w:val="26"/>
          <w:szCs w:val="26"/>
        </w:rPr>
        <w:t xml:space="preserve"> созиданием своим </w:t>
      </w:r>
      <w:r w:rsidR="00352ED5" w:rsidRPr="006E1715">
        <w:rPr>
          <w:rFonts w:ascii="Times New Roman" w:hAnsi="Times New Roman"/>
          <w:color w:val="000000"/>
          <w:spacing w:val="-2"/>
          <w:sz w:val="26"/>
          <w:szCs w:val="26"/>
        </w:rPr>
        <w:t xml:space="preserve">Предвечного </w:t>
      </w:r>
      <w:r w:rsidR="00BE3FEF" w:rsidRPr="006E1715">
        <w:rPr>
          <w:rFonts w:ascii="Times New Roman" w:hAnsi="Times New Roman"/>
          <w:color w:val="000000"/>
          <w:spacing w:val="-2"/>
          <w:sz w:val="26"/>
          <w:szCs w:val="26"/>
        </w:rPr>
        <w:t xml:space="preserve">огня </w:t>
      </w:r>
      <w:r w:rsidR="00366D55" w:rsidRPr="006E1715">
        <w:rPr>
          <w:rFonts w:ascii="Times New Roman" w:hAnsi="Times New Roman"/>
          <w:color w:val="000000"/>
          <w:spacing w:val="-2"/>
          <w:sz w:val="26"/>
          <w:szCs w:val="26"/>
        </w:rPr>
        <w:t xml:space="preserve">Дхаммы в каждом из нас </w:t>
      </w:r>
      <w:r w:rsidR="00BE3FEF" w:rsidRPr="006E1715">
        <w:rPr>
          <w:rFonts w:ascii="Times New Roman" w:hAnsi="Times New Roman"/>
          <w:color w:val="000000"/>
          <w:spacing w:val="-2"/>
          <w:sz w:val="26"/>
          <w:szCs w:val="26"/>
        </w:rPr>
        <w:t>изначально вышестоящей предвечной</w:t>
      </w:r>
      <w:r w:rsidR="00366D55" w:rsidRPr="006E1715">
        <w:rPr>
          <w:rFonts w:ascii="Times New Roman" w:hAnsi="Times New Roman"/>
          <w:color w:val="000000"/>
          <w:spacing w:val="-2"/>
          <w:sz w:val="26"/>
          <w:szCs w:val="26"/>
        </w:rPr>
        <w:t xml:space="preserve"> и наделяемся Изначальным Синтезом Огня, возжигаясь им и развёртываясь в его выражениях собою.</w:t>
      </w:r>
    </w:p>
    <w:p w:rsidR="00366D55" w:rsidRPr="006E1715" w:rsidRDefault="00366D55" w:rsidP="0030011B">
      <w:pPr>
        <w:suppressLineNumbers/>
        <w:shd w:val="clear" w:color="auto" w:fill="FFFFFF"/>
        <w:suppressAutoHyphens/>
        <w:spacing w:after="60" w:line="216" w:lineRule="auto"/>
        <w:jc w:val="both"/>
        <w:rPr>
          <w:rFonts w:ascii="Times New Roman" w:hAnsi="Times New Roman"/>
          <w:color w:val="000000"/>
          <w:spacing w:val="-2"/>
          <w:sz w:val="26"/>
          <w:szCs w:val="26"/>
        </w:rPr>
      </w:pPr>
      <w:r w:rsidRPr="006E1715">
        <w:rPr>
          <w:rFonts w:ascii="Times New Roman" w:hAnsi="Times New Roman"/>
          <w:color w:val="000000"/>
          <w:spacing w:val="-2"/>
          <w:sz w:val="26"/>
          <w:szCs w:val="26"/>
        </w:rPr>
        <w:t xml:space="preserve">И в этом </w:t>
      </w:r>
      <w:r w:rsidR="00BE3FEF" w:rsidRPr="006E1715">
        <w:rPr>
          <w:rFonts w:ascii="Times New Roman" w:hAnsi="Times New Roman"/>
          <w:color w:val="000000"/>
          <w:spacing w:val="-2"/>
          <w:sz w:val="26"/>
          <w:szCs w:val="26"/>
        </w:rPr>
        <w:t>о</w:t>
      </w:r>
      <w:r w:rsidRPr="006E1715">
        <w:rPr>
          <w:rFonts w:ascii="Times New Roman" w:hAnsi="Times New Roman"/>
          <w:color w:val="000000"/>
          <w:spacing w:val="-2"/>
          <w:sz w:val="26"/>
          <w:szCs w:val="26"/>
        </w:rPr>
        <w:t>гне мы благодарим Изначально Вышестоящего Отца, Изначально Вышестоящих Владык Кут Хуми − Фаинь.</w:t>
      </w:r>
    </w:p>
    <w:p w:rsidR="00366D55" w:rsidRPr="006E1715" w:rsidRDefault="00366D55" w:rsidP="0030011B">
      <w:pPr>
        <w:suppressLineNumbers/>
        <w:shd w:val="clear" w:color="auto" w:fill="FFFFFF"/>
        <w:suppressAutoHyphens/>
        <w:spacing w:after="60" w:line="216" w:lineRule="auto"/>
        <w:jc w:val="both"/>
        <w:rPr>
          <w:rFonts w:ascii="Times New Roman" w:hAnsi="Times New Roman"/>
          <w:color w:val="000000"/>
          <w:spacing w:val="-2"/>
          <w:sz w:val="26"/>
          <w:szCs w:val="26"/>
        </w:rPr>
      </w:pPr>
      <w:r w:rsidRPr="006E1715">
        <w:rPr>
          <w:rFonts w:ascii="Times New Roman" w:hAnsi="Times New Roman"/>
          <w:bCs/>
          <w:color w:val="000000"/>
          <w:spacing w:val="-2"/>
          <w:sz w:val="26"/>
          <w:szCs w:val="26"/>
        </w:rPr>
        <w:t>Возвращаемся в Физическое присутствие.</w:t>
      </w:r>
    </w:p>
    <w:p w:rsidR="00366D55" w:rsidRPr="006E1715" w:rsidRDefault="00366D55" w:rsidP="0030011B">
      <w:pPr>
        <w:suppressLineNumbers/>
        <w:shd w:val="clear" w:color="auto" w:fill="FFFFFF"/>
        <w:suppressAutoHyphens/>
        <w:spacing w:after="60" w:line="216" w:lineRule="auto"/>
        <w:jc w:val="both"/>
        <w:rPr>
          <w:rFonts w:ascii="Times New Roman" w:hAnsi="Times New Roman"/>
          <w:color w:val="000000"/>
          <w:spacing w:val="-2"/>
          <w:sz w:val="26"/>
          <w:szCs w:val="26"/>
        </w:rPr>
      </w:pPr>
      <w:r w:rsidRPr="006E1715">
        <w:rPr>
          <w:rFonts w:ascii="Times New Roman" w:hAnsi="Times New Roman"/>
          <w:color w:val="000000"/>
          <w:spacing w:val="-2"/>
          <w:sz w:val="26"/>
          <w:szCs w:val="26"/>
        </w:rPr>
        <w:t xml:space="preserve">И эманируем Изначальный Синтез Огня каждого из нас и группы нашей </w:t>
      </w:r>
      <w:r w:rsidR="00BE3FEF" w:rsidRPr="006E1715">
        <w:rPr>
          <w:rFonts w:ascii="Times New Roman" w:hAnsi="Times New Roman"/>
          <w:color w:val="000000"/>
          <w:spacing w:val="-2"/>
          <w:sz w:val="26"/>
          <w:szCs w:val="26"/>
        </w:rPr>
        <w:t xml:space="preserve">в </w:t>
      </w:r>
      <w:r w:rsidR="00352ED5" w:rsidRPr="006E1715">
        <w:rPr>
          <w:rFonts w:ascii="Times New Roman" w:hAnsi="Times New Roman"/>
          <w:color w:val="000000"/>
          <w:spacing w:val="-2"/>
          <w:sz w:val="26"/>
          <w:szCs w:val="26"/>
        </w:rPr>
        <w:t xml:space="preserve">Предвечном </w:t>
      </w:r>
      <w:r w:rsidR="00BE3FEF" w:rsidRPr="006E1715">
        <w:rPr>
          <w:rFonts w:ascii="Times New Roman" w:hAnsi="Times New Roman"/>
          <w:color w:val="000000"/>
          <w:spacing w:val="-2"/>
          <w:sz w:val="26"/>
          <w:szCs w:val="26"/>
        </w:rPr>
        <w:t>огне созидания синтеза нас в </w:t>
      </w:r>
      <w:r w:rsidRPr="006E1715">
        <w:rPr>
          <w:rFonts w:ascii="Times New Roman" w:hAnsi="Times New Roman"/>
          <w:color w:val="000000"/>
          <w:spacing w:val="-2"/>
          <w:sz w:val="26"/>
          <w:szCs w:val="26"/>
        </w:rPr>
        <w:t>Изначальный Дом Изначально Вышестоящего Отца, неся весть новой Дхаммы Со</w:t>
      </w:r>
      <w:r w:rsidR="00BE3FEF" w:rsidRPr="006E1715">
        <w:rPr>
          <w:rFonts w:ascii="Times New Roman" w:hAnsi="Times New Roman"/>
          <w:color w:val="000000"/>
          <w:spacing w:val="-2"/>
          <w:sz w:val="26"/>
          <w:szCs w:val="26"/>
        </w:rPr>
        <w:t>зидания − начала начал собою, и </w:t>
      </w:r>
      <w:r w:rsidRPr="006E1715">
        <w:rPr>
          <w:rFonts w:ascii="Times New Roman" w:hAnsi="Times New Roman"/>
          <w:color w:val="000000"/>
          <w:spacing w:val="-2"/>
          <w:sz w:val="26"/>
          <w:szCs w:val="26"/>
        </w:rPr>
        <w:t>эманируя но</w:t>
      </w:r>
      <w:r w:rsidR="00BE3FEF" w:rsidRPr="006E1715">
        <w:rPr>
          <w:rFonts w:ascii="Times New Roman" w:hAnsi="Times New Roman"/>
          <w:color w:val="000000"/>
          <w:spacing w:val="-2"/>
          <w:sz w:val="26"/>
          <w:szCs w:val="26"/>
        </w:rPr>
        <w:t>вый созидательный огонь ИДИВО в </w:t>
      </w:r>
      <w:r w:rsidRPr="006E1715">
        <w:rPr>
          <w:rFonts w:ascii="Times New Roman" w:hAnsi="Times New Roman"/>
          <w:color w:val="000000"/>
          <w:spacing w:val="-2"/>
          <w:sz w:val="26"/>
          <w:szCs w:val="26"/>
        </w:rPr>
        <w:t>выражении каждого из нас и синтеза нас служением нашим.</w:t>
      </w:r>
    </w:p>
    <w:p w:rsidR="00366D55" w:rsidRPr="006E1715" w:rsidRDefault="00366D55" w:rsidP="0030011B">
      <w:pPr>
        <w:suppressLineNumbers/>
        <w:shd w:val="clear" w:color="auto" w:fill="FFFFFF"/>
        <w:suppressAutoHyphens/>
        <w:spacing w:after="60" w:line="216" w:lineRule="auto"/>
        <w:jc w:val="both"/>
        <w:rPr>
          <w:rFonts w:ascii="Times New Roman" w:hAnsi="Times New Roman"/>
          <w:color w:val="000000"/>
          <w:spacing w:val="-2"/>
          <w:sz w:val="26"/>
          <w:szCs w:val="26"/>
        </w:rPr>
      </w:pPr>
      <w:r w:rsidRPr="006E1715">
        <w:rPr>
          <w:rFonts w:ascii="Times New Roman" w:hAnsi="Times New Roman"/>
          <w:color w:val="000000"/>
          <w:spacing w:val="-2"/>
          <w:sz w:val="26"/>
          <w:szCs w:val="26"/>
        </w:rPr>
        <w:t xml:space="preserve">И, фиксируясь этим </w:t>
      </w:r>
      <w:r w:rsidR="00BE3FEF" w:rsidRPr="006E1715">
        <w:rPr>
          <w:rFonts w:ascii="Times New Roman" w:hAnsi="Times New Roman"/>
          <w:color w:val="000000"/>
          <w:spacing w:val="-2"/>
          <w:sz w:val="26"/>
          <w:szCs w:val="26"/>
        </w:rPr>
        <w:t>о</w:t>
      </w:r>
      <w:r w:rsidRPr="006E1715">
        <w:rPr>
          <w:rFonts w:ascii="Times New Roman" w:hAnsi="Times New Roman"/>
          <w:color w:val="000000"/>
          <w:spacing w:val="-2"/>
          <w:sz w:val="26"/>
          <w:szCs w:val="26"/>
        </w:rPr>
        <w:t xml:space="preserve">гнём, мы эманируем всё стяжённое и возожжённое в 28-й Дом ФА, обновляя его возможности собою и всей командой синтеза нас, возжигая вновь обновлённую </w:t>
      </w:r>
      <w:r w:rsidR="00BE3FEF" w:rsidRPr="006E1715">
        <w:rPr>
          <w:rFonts w:ascii="Times New Roman" w:hAnsi="Times New Roman"/>
          <w:color w:val="000000"/>
          <w:spacing w:val="-2"/>
          <w:sz w:val="26"/>
          <w:szCs w:val="26"/>
        </w:rPr>
        <w:t xml:space="preserve">огненную нить </w:t>
      </w:r>
      <w:r w:rsidRPr="006E1715">
        <w:rPr>
          <w:rFonts w:ascii="Times New Roman" w:hAnsi="Times New Roman"/>
          <w:color w:val="000000"/>
          <w:spacing w:val="-2"/>
          <w:sz w:val="26"/>
          <w:szCs w:val="26"/>
        </w:rPr>
        <w:t xml:space="preserve">Изначальным Синтезом Огня </w:t>
      </w:r>
      <w:r w:rsidRPr="006E1715">
        <w:rPr>
          <w:rFonts w:ascii="Times New Roman" w:hAnsi="Times New Roman"/>
          <w:color w:val="000000"/>
          <w:spacing w:val="-4"/>
          <w:sz w:val="26"/>
          <w:szCs w:val="26"/>
        </w:rPr>
        <w:t xml:space="preserve">синтеза команды нашей и являя новый </w:t>
      </w:r>
      <w:r w:rsidR="00BE3FEF" w:rsidRPr="006E1715">
        <w:rPr>
          <w:rFonts w:ascii="Times New Roman" w:hAnsi="Times New Roman"/>
          <w:color w:val="000000"/>
          <w:spacing w:val="-4"/>
          <w:sz w:val="26"/>
          <w:szCs w:val="26"/>
        </w:rPr>
        <w:t>о</w:t>
      </w:r>
      <w:r w:rsidRPr="006E1715">
        <w:rPr>
          <w:rFonts w:ascii="Times New Roman" w:hAnsi="Times New Roman"/>
          <w:color w:val="000000"/>
          <w:spacing w:val="-4"/>
          <w:sz w:val="26"/>
          <w:szCs w:val="26"/>
        </w:rPr>
        <w:t>гонь 28-го</w:t>
      </w:r>
      <w:r w:rsidR="00BE3FEF" w:rsidRPr="006E1715">
        <w:rPr>
          <w:rFonts w:ascii="Times New Roman" w:hAnsi="Times New Roman"/>
          <w:color w:val="000000"/>
          <w:spacing w:val="-4"/>
          <w:sz w:val="26"/>
          <w:szCs w:val="26"/>
        </w:rPr>
        <w:t xml:space="preserve"> Дома </w:t>
      </w:r>
      <w:r w:rsidRPr="006E1715">
        <w:rPr>
          <w:rFonts w:ascii="Times New Roman" w:hAnsi="Times New Roman"/>
          <w:color w:val="000000"/>
          <w:spacing w:val="-4"/>
          <w:sz w:val="26"/>
          <w:szCs w:val="26"/>
        </w:rPr>
        <w:t>ФА</w:t>
      </w:r>
      <w:r w:rsidRPr="006E1715">
        <w:rPr>
          <w:rFonts w:ascii="Times New Roman" w:hAnsi="Times New Roman"/>
          <w:color w:val="000000"/>
          <w:spacing w:val="-2"/>
          <w:sz w:val="26"/>
          <w:szCs w:val="26"/>
        </w:rPr>
        <w:t xml:space="preserve"> </w:t>
      </w:r>
      <w:r w:rsidR="00BE3FEF" w:rsidRPr="006E1715">
        <w:rPr>
          <w:rFonts w:ascii="Times New Roman" w:hAnsi="Times New Roman"/>
          <w:color w:val="000000"/>
          <w:spacing w:val="-2"/>
          <w:sz w:val="26"/>
          <w:szCs w:val="26"/>
        </w:rPr>
        <w:t>предвечным огнём с</w:t>
      </w:r>
      <w:r w:rsidRPr="006E1715">
        <w:rPr>
          <w:rFonts w:ascii="Times New Roman" w:hAnsi="Times New Roman"/>
          <w:color w:val="000000"/>
          <w:spacing w:val="-2"/>
          <w:sz w:val="26"/>
          <w:szCs w:val="26"/>
        </w:rPr>
        <w:t xml:space="preserve">озидания Дхаммы 28-го </w:t>
      </w:r>
      <w:r w:rsidR="00946ED9" w:rsidRPr="006E1715">
        <w:rPr>
          <w:rFonts w:ascii="Times New Roman" w:hAnsi="Times New Roman"/>
          <w:color w:val="000000"/>
          <w:spacing w:val="-2"/>
          <w:sz w:val="26"/>
          <w:szCs w:val="26"/>
        </w:rPr>
        <w:t>п</w:t>
      </w:r>
      <w:r w:rsidRPr="006E1715">
        <w:rPr>
          <w:rFonts w:ascii="Times New Roman" w:hAnsi="Times New Roman"/>
          <w:color w:val="000000"/>
          <w:spacing w:val="-2"/>
          <w:sz w:val="26"/>
          <w:szCs w:val="26"/>
        </w:rPr>
        <w:t xml:space="preserve">роявления синтезом нас, заполняя этим </w:t>
      </w:r>
      <w:r w:rsidR="00946ED9" w:rsidRPr="006E1715">
        <w:rPr>
          <w:rFonts w:ascii="Times New Roman" w:hAnsi="Times New Roman"/>
          <w:color w:val="000000"/>
          <w:spacing w:val="-2"/>
          <w:sz w:val="26"/>
          <w:szCs w:val="26"/>
        </w:rPr>
        <w:t>огнём всю сферу 28</w:t>
      </w:r>
      <w:r w:rsidR="00946ED9" w:rsidRPr="006E1715">
        <w:rPr>
          <w:rFonts w:ascii="Times New Roman" w:hAnsi="Times New Roman"/>
          <w:color w:val="000000"/>
          <w:spacing w:val="-2"/>
          <w:sz w:val="26"/>
          <w:szCs w:val="26"/>
        </w:rPr>
        <w:noBreakHyphen/>
        <w:t>го Дома </w:t>
      </w:r>
      <w:r w:rsidRPr="006E1715">
        <w:rPr>
          <w:rFonts w:ascii="Times New Roman" w:hAnsi="Times New Roman"/>
          <w:color w:val="000000"/>
          <w:spacing w:val="-2"/>
          <w:sz w:val="26"/>
          <w:szCs w:val="26"/>
        </w:rPr>
        <w:t>ФА собою.</w:t>
      </w:r>
    </w:p>
    <w:p w:rsidR="00366D55" w:rsidRPr="006E1715" w:rsidRDefault="00366D55" w:rsidP="0030011B">
      <w:pPr>
        <w:suppressLineNumbers/>
        <w:shd w:val="clear" w:color="auto" w:fill="FFFFFF"/>
        <w:suppressAutoHyphens/>
        <w:spacing w:after="60" w:line="216" w:lineRule="auto"/>
        <w:jc w:val="both"/>
        <w:rPr>
          <w:rFonts w:ascii="Times New Roman" w:hAnsi="Times New Roman"/>
          <w:color w:val="000000"/>
          <w:spacing w:val="-2"/>
          <w:sz w:val="26"/>
          <w:szCs w:val="26"/>
        </w:rPr>
      </w:pPr>
      <w:r w:rsidRPr="006E1715">
        <w:rPr>
          <w:rFonts w:ascii="Times New Roman" w:hAnsi="Times New Roman"/>
          <w:color w:val="000000"/>
          <w:spacing w:val="-2"/>
          <w:sz w:val="26"/>
          <w:szCs w:val="26"/>
        </w:rPr>
        <w:t xml:space="preserve">Далее мы фиксируем весь стяжённый и возожжённый </w:t>
      </w:r>
      <w:r w:rsidR="00946ED9" w:rsidRPr="006E1715">
        <w:rPr>
          <w:rFonts w:ascii="Times New Roman" w:hAnsi="Times New Roman"/>
          <w:color w:val="000000"/>
          <w:spacing w:val="-2"/>
          <w:sz w:val="26"/>
          <w:szCs w:val="26"/>
        </w:rPr>
        <w:t>о</w:t>
      </w:r>
      <w:r w:rsidRPr="006E1715">
        <w:rPr>
          <w:rFonts w:ascii="Times New Roman" w:hAnsi="Times New Roman"/>
          <w:color w:val="000000"/>
          <w:spacing w:val="-2"/>
          <w:sz w:val="26"/>
          <w:szCs w:val="26"/>
        </w:rPr>
        <w:t xml:space="preserve">гонь в Изначальном Доме каждого, возжигаясь им и преображая его собою, встраивая в Изначальный Дом каждого новое </w:t>
      </w:r>
      <w:r w:rsidR="00946ED9" w:rsidRPr="006E1715">
        <w:rPr>
          <w:rFonts w:ascii="Times New Roman" w:hAnsi="Times New Roman"/>
          <w:color w:val="000000"/>
          <w:spacing w:val="-2"/>
          <w:sz w:val="26"/>
          <w:szCs w:val="26"/>
        </w:rPr>
        <w:t>в</w:t>
      </w:r>
      <w:r w:rsidRPr="006E1715">
        <w:rPr>
          <w:rFonts w:ascii="Times New Roman" w:hAnsi="Times New Roman"/>
          <w:color w:val="000000"/>
          <w:spacing w:val="-2"/>
          <w:sz w:val="26"/>
          <w:szCs w:val="26"/>
        </w:rPr>
        <w:t xml:space="preserve">ремя и начало начал </w:t>
      </w:r>
      <w:r w:rsidR="00946ED9" w:rsidRPr="006E1715">
        <w:rPr>
          <w:rFonts w:ascii="Times New Roman" w:hAnsi="Times New Roman"/>
          <w:color w:val="000000"/>
          <w:spacing w:val="-2"/>
          <w:sz w:val="26"/>
          <w:szCs w:val="26"/>
        </w:rPr>
        <w:t>с</w:t>
      </w:r>
      <w:r w:rsidRPr="006E1715">
        <w:rPr>
          <w:rFonts w:ascii="Times New Roman" w:hAnsi="Times New Roman"/>
          <w:color w:val="000000"/>
          <w:spacing w:val="-2"/>
          <w:sz w:val="26"/>
          <w:szCs w:val="26"/>
        </w:rPr>
        <w:t>озидания каждого из нас.</w:t>
      </w:r>
    </w:p>
    <w:p w:rsidR="00366D55" w:rsidRPr="006E1715" w:rsidRDefault="00366D55" w:rsidP="0030011B">
      <w:pPr>
        <w:suppressLineNumbers/>
        <w:suppressAutoHyphens/>
        <w:spacing w:after="60" w:line="216" w:lineRule="auto"/>
        <w:jc w:val="both"/>
        <w:rPr>
          <w:rFonts w:ascii="Times New Roman" w:hAnsi="Times New Roman"/>
          <w:color w:val="000000"/>
          <w:spacing w:val="-2"/>
          <w:sz w:val="26"/>
          <w:szCs w:val="26"/>
        </w:rPr>
      </w:pPr>
      <w:r w:rsidRPr="006E1715">
        <w:rPr>
          <w:rFonts w:ascii="Times New Roman" w:hAnsi="Times New Roman"/>
          <w:color w:val="000000"/>
          <w:spacing w:val="-2"/>
          <w:sz w:val="26"/>
          <w:szCs w:val="26"/>
        </w:rPr>
        <w:t>И выходим из практики.</w:t>
      </w:r>
      <w:r w:rsidR="003926EB" w:rsidRPr="006E1715">
        <w:rPr>
          <w:rFonts w:ascii="Times New Roman" w:hAnsi="Times New Roman"/>
          <w:color w:val="000000"/>
          <w:spacing w:val="-2"/>
          <w:sz w:val="26"/>
          <w:szCs w:val="26"/>
        </w:rPr>
        <w:t xml:space="preserve"> </w:t>
      </w:r>
      <w:r w:rsidRPr="006E1715">
        <w:rPr>
          <w:rFonts w:ascii="Times New Roman" w:hAnsi="Times New Roman"/>
          <w:color w:val="000000"/>
          <w:spacing w:val="-2"/>
          <w:sz w:val="26"/>
          <w:szCs w:val="26"/>
        </w:rPr>
        <w:t>Аминь.</w:t>
      </w:r>
    </w:p>
    <w:p w:rsidR="00366D55" w:rsidRPr="006E1715" w:rsidRDefault="003926EB" w:rsidP="00366D55">
      <w:pPr>
        <w:suppressLineNumbers/>
        <w:suppressAutoHyphens/>
        <w:spacing w:after="0" w:line="228" w:lineRule="auto"/>
        <w:ind w:firstLine="454"/>
        <w:jc w:val="both"/>
        <w:rPr>
          <w:rFonts w:ascii="Arial" w:hAnsi="Arial" w:cs="Arial"/>
          <w:color w:val="000000"/>
          <w:spacing w:val="-2"/>
        </w:rPr>
      </w:pPr>
      <w:r w:rsidRPr="006E1715">
        <w:rPr>
          <w:rFonts w:ascii="Arial" w:hAnsi="Arial" w:cs="Arial"/>
          <w:color w:val="000000"/>
          <w:spacing w:val="-2"/>
        </w:rPr>
        <w:t xml:space="preserve"> </w:t>
      </w:r>
    </w:p>
    <w:p w:rsidR="00366D55" w:rsidRPr="002874AF" w:rsidRDefault="00366D55" w:rsidP="00366D55">
      <w:pPr>
        <w:suppressLineNumbers/>
        <w:suppressAutoHyphens/>
        <w:spacing w:after="0" w:line="228" w:lineRule="auto"/>
        <w:ind w:firstLine="454"/>
        <w:jc w:val="both"/>
        <w:rPr>
          <w:rFonts w:ascii="Arial" w:hAnsi="Arial" w:cs="Arial"/>
        </w:rPr>
      </w:pPr>
      <w:r w:rsidRPr="002874AF">
        <w:rPr>
          <w:rFonts w:ascii="Arial" w:hAnsi="Arial" w:cs="Arial"/>
        </w:rPr>
        <w:t>Этой практикой я закончил свою работу как Аватар. Дхамма Созидания. А вы какой? Осознайте, у каждого из вас что-то свершилось.</w:t>
      </w:r>
    </w:p>
    <w:p w:rsidR="00366D55" w:rsidRPr="002874AF" w:rsidRDefault="009C7A7F" w:rsidP="00366D55">
      <w:pPr>
        <w:suppressLineNumbers/>
        <w:suppressAutoHyphens/>
        <w:spacing w:after="0" w:line="228" w:lineRule="auto"/>
        <w:ind w:firstLine="454"/>
        <w:jc w:val="both"/>
        <w:rPr>
          <w:rFonts w:ascii="Arial" w:hAnsi="Arial" w:cs="Arial"/>
          <w:i/>
        </w:rPr>
      </w:pPr>
      <w:r w:rsidRPr="002874AF">
        <w:rPr>
          <w:rFonts w:ascii="Arial" w:hAnsi="Arial" w:cs="Arial"/>
        </w:rPr>
        <w:t xml:space="preserve">Всем </w:t>
      </w:r>
      <w:r w:rsidR="00366D55" w:rsidRPr="002874AF">
        <w:rPr>
          <w:rFonts w:ascii="Arial" w:hAnsi="Arial" w:cs="Arial"/>
        </w:rPr>
        <w:t>спасибо</w:t>
      </w:r>
      <w:r w:rsidRPr="002874AF">
        <w:rPr>
          <w:rFonts w:ascii="Arial" w:hAnsi="Arial" w:cs="Arial"/>
        </w:rPr>
        <w:t>.</w:t>
      </w:r>
      <w:r w:rsidR="00366D55" w:rsidRPr="002874AF">
        <w:rPr>
          <w:rFonts w:ascii="Arial" w:hAnsi="Arial" w:cs="Arial"/>
        </w:rPr>
        <w:t xml:space="preserve"> </w:t>
      </w:r>
      <w:r w:rsidRPr="002874AF">
        <w:rPr>
          <w:rFonts w:ascii="Arial" w:hAnsi="Arial" w:cs="Arial"/>
        </w:rPr>
        <w:t>Перерыв</w:t>
      </w:r>
      <w:r w:rsidR="00366D55" w:rsidRPr="002874AF">
        <w:rPr>
          <w:rFonts w:ascii="Arial" w:hAnsi="Arial" w:cs="Arial"/>
        </w:rPr>
        <w:t>.</w:t>
      </w:r>
    </w:p>
    <w:p w:rsidR="00A25CF3" w:rsidRPr="006E1715" w:rsidRDefault="00A25CF3" w:rsidP="00A25CF3">
      <w:pPr>
        <w:spacing w:after="0" w:line="228" w:lineRule="auto"/>
        <w:ind w:firstLine="454"/>
        <w:jc w:val="both"/>
        <w:rPr>
          <w:rFonts w:ascii="Arial" w:hAnsi="Arial" w:cs="Arial"/>
        </w:rPr>
      </w:pPr>
    </w:p>
    <w:p w:rsidR="00EA7D98" w:rsidRPr="006E1715" w:rsidRDefault="00EA7D98" w:rsidP="00930479">
      <w:pPr>
        <w:suppressLineNumbers/>
        <w:suppressAutoHyphens/>
        <w:spacing w:after="0" w:line="228" w:lineRule="auto"/>
        <w:ind w:firstLine="454"/>
        <w:jc w:val="both"/>
        <w:rPr>
          <w:rFonts w:ascii="Arial" w:hAnsi="Arial" w:cs="Arial"/>
        </w:rPr>
      </w:pPr>
    </w:p>
    <w:p w:rsidR="00EA7D98" w:rsidRPr="00F357D4" w:rsidRDefault="00EA7D98" w:rsidP="00EA7D98">
      <w:pPr>
        <w:pStyle w:val="1"/>
        <w:jc w:val="right"/>
        <w:rPr>
          <w:sz w:val="24"/>
          <w:szCs w:val="24"/>
        </w:rPr>
      </w:pPr>
      <w:bookmarkStart w:id="92" w:name="_Toc285628320"/>
      <w:bookmarkStart w:id="93" w:name="_Toc285700749"/>
      <w:r w:rsidRPr="00F357D4">
        <w:rPr>
          <w:sz w:val="24"/>
          <w:szCs w:val="24"/>
        </w:rPr>
        <w:t>День второй, часть вторая</w:t>
      </w:r>
      <w:bookmarkEnd w:id="92"/>
      <w:bookmarkEnd w:id="93"/>
    </w:p>
    <w:p w:rsidR="00EA7D98" w:rsidRPr="00F357D4" w:rsidRDefault="00123112" w:rsidP="00123112">
      <w:pPr>
        <w:pStyle w:val="1"/>
        <w:spacing w:after="120" w:line="228" w:lineRule="auto"/>
        <w:ind w:left="454"/>
        <w:rPr>
          <w:sz w:val="24"/>
          <w:szCs w:val="24"/>
        </w:rPr>
      </w:pPr>
      <w:bookmarkStart w:id="94" w:name="_Toc285628321"/>
      <w:bookmarkStart w:id="95" w:name="_Toc285700750"/>
      <w:r w:rsidRPr="00F357D4">
        <w:rPr>
          <w:sz w:val="24"/>
          <w:szCs w:val="24"/>
        </w:rPr>
        <w:t>О ритме и времени созидания</w:t>
      </w:r>
      <w:bookmarkEnd w:id="94"/>
      <w:bookmarkEnd w:id="95"/>
    </w:p>
    <w:p w:rsidR="00930479" w:rsidRPr="00F357D4" w:rsidRDefault="00930479" w:rsidP="00930479">
      <w:pPr>
        <w:suppressLineNumbers/>
        <w:suppressAutoHyphens/>
        <w:spacing w:after="0" w:line="228" w:lineRule="auto"/>
        <w:ind w:firstLine="454"/>
        <w:jc w:val="both"/>
        <w:rPr>
          <w:rFonts w:ascii="Arial" w:hAnsi="Arial" w:cs="Arial"/>
        </w:rPr>
      </w:pPr>
      <w:r w:rsidRPr="00F357D4">
        <w:rPr>
          <w:rFonts w:ascii="Arial" w:hAnsi="Arial" w:cs="Arial"/>
        </w:rPr>
        <w:t>У нас осталось чуть меньше времени, но в зале остались самые стойкие</w:t>
      </w:r>
      <w:r w:rsidR="00EA7D98" w:rsidRPr="00F357D4">
        <w:rPr>
          <w:rFonts w:ascii="Arial" w:hAnsi="Arial" w:cs="Arial"/>
        </w:rPr>
        <w:t>, да?</w:t>
      </w:r>
      <w:r w:rsidRPr="00F357D4">
        <w:rPr>
          <w:rFonts w:ascii="Arial" w:hAnsi="Arial" w:cs="Arial"/>
        </w:rPr>
        <w:t xml:space="preserve"> </w:t>
      </w:r>
      <w:r w:rsidRPr="00F357D4">
        <w:rPr>
          <w:rFonts w:ascii="Arial" w:hAnsi="Arial" w:cs="Arial"/>
          <w:i/>
        </w:rPr>
        <w:t>(</w:t>
      </w:r>
      <w:r w:rsidR="00EA7D98" w:rsidRPr="00F357D4">
        <w:rPr>
          <w:rFonts w:ascii="Arial" w:hAnsi="Arial" w:cs="Arial"/>
          <w:i/>
        </w:rPr>
        <w:t xml:space="preserve">Ведущий </w:t>
      </w:r>
      <w:r w:rsidRPr="00F357D4">
        <w:rPr>
          <w:rFonts w:ascii="Arial" w:hAnsi="Arial" w:cs="Arial"/>
          <w:i/>
        </w:rPr>
        <w:t>смеётся).</w:t>
      </w:r>
      <w:r w:rsidRPr="00F357D4">
        <w:rPr>
          <w:rFonts w:ascii="Arial" w:hAnsi="Arial" w:cs="Arial"/>
        </w:rPr>
        <w:t xml:space="preserve"> Кстати, во многих Домах Синтезы идут именно в это время – с 17 до 23-х</w:t>
      </w:r>
      <w:r w:rsidR="00EA7D98" w:rsidRPr="00F357D4">
        <w:rPr>
          <w:rFonts w:ascii="Arial" w:hAnsi="Arial" w:cs="Arial"/>
        </w:rPr>
        <w:t xml:space="preserve">, </w:t>
      </w:r>
      <w:r w:rsidRPr="00F357D4">
        <w:rPr>
          <w:rFonts w:ascii="Arial" w:hAnsi="Arial" w:cs="Arial"/>
        </w:rPr>
        <w:t>Сиаматические</w:t>
      </w:r>
      <w:r w:rsidR="00EA7D98" w:rsidRPr="00F357D4">
        <w:rPr>
          <w:rFonts w:ascii="Arial" w:hAnsi="Arial" w:cs="Arial"/>
        </w:rPr>
        <w:t xml:space="preserve"> –</w:t>
      </w:r>
      <w:r w:rsidRPr="00F357D4">
        <w:rPr>
          <w:rFonts w:ascii="Arial" w:hAnsi="Arial" w:cs="Arial"/>
        </w:rPr>
        <w:t xml:space="preserve"> Владыка назначает больше в рабочие дни</w:t>
      </w:r>
      <w:r w:rsidR="00EA7D98" w:rsidRPr="00F357D4">
        <w:rPr>
          <w:rFonts w:ascii="Arial" w:hAnsi="Arial" w:cs="Arial"/>
        </w:rPr>
        <w:t xml:space="preserve"> (н</w:t>
      </w:r>
      <w:r w:rsidRPr="00F357D4">
        <w:rPr>
          <w:rFonts w:ascii="Arial" w:hAnsi="Arial" w:cs="Arial"/>
        </w:rPr>
        <w:t xml:space="preserve">у, допустим, в Минске – там </w:t>
      </w:r>
      <w:r w:rsidRPr="00F357D4">
        <w:rPr>
          <w:rFonts w:ascii="Arial" w:hAnsi="Arial" w:cs="Arial"/>
        </w:rPr>
        <w:lastRenderedPageBreak/>
        <w:t>вторник-среда</w:t>
      </w:r>
      <w:r w:rsidR="00EA7D98" w:rsidRPr="00F357D4">
        <w:rPr>
          <w:rFonts w:ascii="Arial" w:hAnsi="Arial" w:cs="Arial"/>
        </w:rPr>
        <w:t>)</w:t>
      </w:r>
      <w:r w:rsidRPr="00F357D4">
        <w:rPr>
          <w:rFonts w:ascii="Arial" w:hAnsi="Arial" w:cs="Arial"/>
        </w:rPr>
        <w:t xml:space="preserve">. Ну, Владыка сказал: </w:t>
      </w:r>
      <w:r w:rsidR="00DE5165" w:rsidRPr="00F357D4">
        <w:rPr>
          <w:rFonts w:ascii="Arial" w:hAnsi="Arial" w:cs="Arial"/>
        </w:rPr>
        <w:t>"</w:t>
      </w:r>
      <w:r w:rsidRPr="00F357D4">
        <w:rPr>
          <w:rFonts w:ascii="Arial" w:hAnsi="Arial" w:cs="Arial"/>
        </w:rPr>
        <w:t>Или в рабочие, или не будет</w:t>
      </w:r>
      <w:r w:rsidR="00DE5165" w:rsidRPr="00F357D4">
        <w:rPr>
          <w:rFonts w:ascii="Arial" w:hAnsi="Arial" w:cs="Arial"/>
        </w:rPr>
        <w:t>"</w:t>
      </w:r>
      <w:r w:rsidRPr="00F357D4">
        <w:rPr>
          <w:rFonts w:ascii="Arial" w:hAnsi="Arial" w:cs="Arial"/>
        </w:rPr>
        <w:t xml:space="preserve">. Семь рабочих… Даже съезжаются с других городов, то есть, собирается не Минск, а с областей Белоруссии. </w:t>
      </w:r>
    </w:p>
    <w:p w:rsidR="00930479" w:rsidRPr="00F357D4" w:rsidRDefault="00930479" w:rsidP="00930479">
      <w:pPr>
        <w:suppressLineNumbers/>
        <w:suppressAutoHyphens/>
        <w:spacing w:after="0" w:line="228" w:lineRule="auto"/>
        <w:ind w:firstLine="454"/>
        <w:jc w:val="both"/>
        <w:rPr>
          <w:rFonts w:ascii="Arial" w:hAnsi="Arial" w:cs="Arial"/>
        </w:rPr>
      </w:pPr>
      <w:r w:rsidRPr="00F357D4">
        <w:rPr>
          <w:rFonts w:ascii="Arial" w:hAnsi="Arial" w:cs="Arial"/>
        </w:rPr>
        <w:t>Поэтому, может быть, для вас это в новинку −</w:t>
      </w:r>
      <w:r w:rsidRPr="00F357D4">
        <w:rPr>
          <w:rFonts w:ascii="Arial" w:hAnsi="Arial" w:cs="Arial"/>
        </w:rPr>
        <w:softHyphen/>
        <w:t xml:space="preserve"> привыкайте. Я имею в виду и по другим вещам, потому что Синтезом должны быть разработаны все д</w:t>
      </w:r>
      <w:r w:rsidR="00D14A7D" w:rsidRPr="00F357D4">
        <w:rPr>
          <w:rFonts w:ascii="Arial" w:hAnsi="Arial" w:cs="Arial"/>
        </w:rPr>
        <w:t>ни (есть такая установка) и я в </w:t>
      </w:r>
      <w:r w:rsidRPr="00F357D4">
        <w:rPr>
          <w:rFonts w:ascii="Arial" w:hAnsi="Arial" w:cs="Arial"/>
        </w:rPr>
        <w:t>некоторых Домах намекал, что нельзя работать и вести Синтезы только по выходным. В рабочие дни рабочий Синтез создаёт рабочую обстановку Синтезом, эффектов больше. Т</w:t>
      </w:r>
      <w:r w:rsidR="00D14A7D" w:rsidRPr="00F357D4">
        <w:rPr>
          <w:rFonts w:ascii="Arial" w:hAnsi="Arial" w:cs="Arial"/>
        </w:rPr>
        <w:t>ак что, может быть, вашему Дому</w:t>
      </w:r>
      <w:r w:rsidRPr="00F357D4">
        <w:rPr>
          <w:rFonts w:ascii="Arial" w:hAnsi="Arial" w:cs="Arial"/>
        </w:rPr>
        <w:t xml:space="preserve"> 28-му, стоит ещё об этом задуматься. Я тут соведущих глазами не вижу, но я думаю (подумайте об этом), что Синтезы должны быть не только на выходных. </w:t>
      </w:r>
    </w:p>
    <w:p w:rsidR="00DA49A7" w:rsidRPr="00F357D4" w:rsidRDefault="00930479" w:rsidP="00930479">
      <w:pPr>
        <w:suppressLineNumbers/>
        <w:suppressAutoHyphens/>
        <w:spacing w:after="0" w:line="228" w:lineRule="auto"/>
        <w:ind w:firstLine="454"/>
        <w:jc w:val="both"/>
        <w:rPr>
          <w:rFonts w:ascii="Arial" w:hAnsi="Arial" w:cs="Arial"/>
        </w:rPr>
      </w:pPr>
      <w:r w:rsidRPr="00F357D4">
        <w:rPr>
          <w:rFonts w:ascii="Arial" w:hAnsi="Arial" w:cs="Arial"/>
        </w:rPr>
        <w:t>Понятно, что Единый круг сложно в рабочие дни собрать</w:t>
      </w:r>
      <w:r w:rsidR="00D14A7D" w:rsidRPr="00F357D4">
        <w:rPr>
          <w:rFonts w:ascii="Arial" w:hAnsi="Arial" w:cs="Arial"/>
        </w:rPr>
        <w:t xml:space="preserve"> (</w:t>
      </w:r>
      <w:r w:rsidRPr="00F357D4">
        <w:rPr>
          <w:rFonts w:ascii="Arial" w:hAnsi="Arial" w:cs="Arial"/>
        </w:rPr>
        <w:t>всё-таки новенькие</w:t>
      </w:r>
      <w:r w:rsidR="00D14A7D" w:rsidRPr="00F357D4">
        <w:rPr>
          <w:rFonts w:ascii="Arial" w:hAnsi="Arial" w:cs="Arial"/>
        </w:rPr>
        <w:t>)</w:t>
      </w:r>
      <w:r w:rsidRPr="00F357D4">
        <w:rPr>
          <w:rFonts w:ascii="Arial" w:hAnsi="Arial" w:cs="Arial"/>
        </w:rPr>
        <w:t>, хотя можно</w:t>
      </w:r>
      <w:r w:rsidR="00D14A7D" w:rsidRPr="00F357D4">
        <w:rPr>
          <w:rFonts w:ascii="Arial" w:hAnsi="Arial" w:cs="Arial"/>
        </w:rPr>
        <w:t>,</w:t>
      </w:r>
      <w:r w:rsidRPr="00F357D4">
        <w:rPr>
          <w:rFonts w:ascii="Arial" w:hAnsi="Arial" w:cs="Arial"/>
        </w:rPr>
        <w:t xml:space="preserve"> и это делают наши Ведущие. А Сиаматика поинтересней</w:t>
      </w:r>
      <w:r w:rsidR="00D14A7D" w:rsidRPr="00F357D4">
        <w:rPr>
          <w:rFonts w:ascii="Arial" w:hAnsi="Arial" w:cs="Arial"/>
        </w:rPr>
        <w:t>:</w:t>
      </w:r>
      <w:r w:rsidRPr="00F357D4">
        <w:rPr>
          <w:rFonts w:ascii="Arial" w:hAnsi="Arial" w:cs="Arial"/>
        </w:rPr>
        <w:t xml:space="preserve"> там всё строго − хочешь быть на Сиаматике как </w:t>
      </w:r>
      <w:r w:rsidR="00D14A7D" w:rsidRPr="00F357D4">
        <w:rPr>
          <w:rFonts w:ascii="Arial" w:hAnsi="Arial" w:cs="Arial"/>
        </w:rPr>
        <w:t>чело −</w:t>
      </w:r>
      <w:r w:rsidR="00D14A7D" w:rsidRPr="00F357D4">
        <w:rPr>
          <w:rFonts w:ascii="Arial" w:hAnsi="Arial" w:cs="Arial"/>
        </w:rPr>
        <w:softHyphen/>
        <w:t xml:space="preserve"> будь чело </w:t>
      </w:r>
      <w:r w:rsidRPr="00F357D4">
        <w:rPr>
          <w:rFonts w:ascii="Arial" w:hAnsi="Arial" w:cs="Arial"/>
        </w:rPr>
        <w:t xml:space="preserve">в те дни, когда надо Дому или Владыке. Вот, кстати, один вариант </w:t>
      </w:r>
      <w:r w:rsidR="00B4068A" w:rsidRPr="00F357D4">
        <w:rPr>
          <w:rFonts w:ascii="Arial" w:hAnsi="Arial" w:cs="Arial"/>
        </w:rPr>
        <w:t>созидания:</w:t>
      </w:r>
      <w:r w:rsidRPr="00F357D4">
        <w:rPr>
          <w:rFonts w:ascii="Arial" w:hAnsi="Arial" w:cs="Arial"/>
        </w:rPr>
        <w:softHyphen/>
        <w:t xml:space="preserve"> Владыка предлагает условия, группа или соглашается, или нет. У нас такое в нескольких </w:t>
      </w:r>
      <w:r w:rsidR="00B4068A" w:rsidRPr="00F357D4">
        <w:rPr>
          <w:rFonts w:ascii="Arial" w:hAnsi="Arial" w:cs="Arial"/>
        </w:rPr>
        <w:t xml:space="preserve">Домах </w:t>
      </w:r>
      <w:r w:rsidRPr="00F357D4">
        <w:rPr>
          <w:rFonts w:ascii="Arial" w:hAnsi="Arial" w:cs="Arial"/>
        </w:rPr>
        <w:t>бывало</w:t>
      </w:r>
      <w:r w:rsidR="00D14A7D" w:rsidRPr="00F357D4">
        <w:rPr>
          <w:rFonts w:ascii="Arial" w:hAnsi="Arial" w:cs="Arial"/>
        </w:rPr>
        <w:t>,</w:t>
      </w:r>
      <w:r w:rsidRPr="00F357D4">
        <w:rPr>
          <w:rFonts w:ascii="Arial" w:hAnsi="Arial" w:cs="Arial"/>
        </w:rPr>
        <w:t xml:space="preserve"> и не только с теми Синтезами, что я веду. Вот условия жёсткие, временные и в днях. </w:t>
      </w:r>
    </w:p>
    <w:p w:rsidR="00170FED" w:rsidRPr="00F357D4" w:rsidRDefault="00930479" w:rsidP="00930479">
      <w:pPr>
        <w:suppressLineNumbers/>
        <w:suppressAutoHyphens/>
        <w:spacing w:after="0" w:line="228" w:lineRule="auto"/>
        <w:ind w:firstLine="454"/>
        <w:jc w:val="both"/>
        <w:rPr>
          <w:rFonts w:ascii="Arial" w:hAnsi="Arial" w:cs="Arial"/>
        </w:rPr>
      </w:pPr>
      <w:r w:rsidRPr="00F357D4">
        <w:rPr>
          <w:rFonts w:ascii="Arial" w:hAnsi="Arial" w:cs="Arial"/>
        </w:rPr>
        <w:t xml:space="preserve">Поэтому стоит разработать не только те </w:t>
      </w:r>
      <w:r w:rsidR="00B4068A" w:rsidRPr="00F357D4">
        <w:rPr>
          <w:rFonts w:ascii="Arial" w:hAnsi="Arial" w:cs="Arial"/>
        </w:rPr>
        <w:t>Синтезы</w:t>
      </w:r>
      <w:r w:rsidRPr="00F357D4">
        <w:rPr>
          <w:rFonts w:ascii="Arial" w:hAnsi="Arial" w:cs="Arial"/>
        </w:rPr>
        <w:t>, выходные, а ещё и специфику выражения Синтезов по дням (</w:t>
      </w:r>
      <w:r w:rsidRPr="00F357D4">
        <w:rPr>
          <w:rFonts w:ascii="Arial" w:hAnsi="Arial" w:cs="Arial"/>
          <w:i/>
        </w:rPr>
        <w:t>чих в зале</w:t>
      </w:r>
      <w:r w:rsidR="00B4068A" w:rsidRPr="00F357D4">
        <w:rPr>
          <w:rFonts w:ascii="Arial" w:hAnsi="Arial" w:cs="Arial"/>
          <w:i/>
        </w:rPr>
        <w:t>.</w:t>
      </w:r>
      <w:r w:rsidRPr="00F357D4">
        <w:rPr>
          <w:rFonts w:ascii="Arial" w:hAnsi="Arial" w:cs="Arial"/>
        </w:rPr>
        <w:t xml:space="preserve"> – да, да,</w:t>
      </w:r>
      <w:r w:rsidR="00B4068A" w:rsidRPr="00F357D4">
        <w:rPr>
          <w:rFonts w:ascii="Arial" w:hAnsi="Arial" w:cs="Arial"/>
        </w:rPr>
        <w:t xml:space="preserve"> </w:t>
      </w:r>
      <w:r w:rsidRPr="00F357D4">
        <w:rPr>
          <w:rFonts w:ascii="Arial" w:hAnsi="Arial" w:cs="Arial"/>
        </w:rPr>
        <w:t>спасибо</w:t>
      </w:r>
      <w:r w:rsidR="00B4068A" w:rsidRPr="00F357D4">
        <w:rPr>
          <w:rFonts w:ascii="Arial" w:hAnsi="Arial" w:cs="Arial"/>
        </w:rPr>
        <w:t xml:space="preserve">! Это </w:t>
      </w:r>
      <w:r w:rsidRPr="00F357D4">
        <w:rPr>
          <w:rFonts w:ascii="Arial" w:hAnsi="Arial" w:cs="Arial"/>
        </w:rPr>
        <w:t>стоит</w:t>
      </w:r>
      <w:r w:rsidR="00B4068A" w:rsidRPr="00F357D4">
        <w:rPr>
          <w:rFonts w:ascii="Arial" w:hAnsi="Arial" w:cs="Arial"/>
        </w:rPr>
        <w:t>)</w:t>
      </w:r>
      <w:r w:rsidR="00170FED" w:rsidRPr="00F357D4">
        <w:rPr>
          <w:rFonts w:ascii="Arial" w:hAnsi="Arial" w:cs="Arial"/>
        </w:rPr>
        <w:t>.</w:t>
      </w:r>
      <w:r w:rsidRPr="00F357D4">
        <w:rPr>
          <w:rFonts w:ascii="Arial" w:hAnsi="Arial" w:cs="Arial"/>
        </w:rPr>
        <w:t xml:space="preserve"> То есть</w:t>
      </w:r>
      <w:r w:rsidRPr="00F357D4">
        <w:rPr>
          <w:rFonts w:ascii="Arial" w:hAnsi="Arial" w:cs="Arial"/>
        </w:rPr>
        <w:softHyphen/>
        <w:t xml:space="preserve"> Дхамма Созидания должна заниматься всем. Вот, просто почувствуйте сейчас пятницу (я у вас по</w:t>
      </w:r>
      <w:r w:rsidR="00170FED" w:rsidRPr="00F357D4">
        <w:rPr>
          <w:rFonts w:ascii="Arial" w:hAnsi="Arial" w:cs="Arial"/>
        </w:rPr>
        <w:t xml:space="preserve"> пятницам, по-моему, никогда не вёл), вот поощущайте пятницу</w:t>
      </w:r>
      <w:r w:rsidRPr="00F357D4">
        <w:rPr>
          <w:rFonts w:ascii="Arial" w:hAnsi="Arial" w:cs="Arial"/>
        </w:rPr>
        <w:t xml:space="preserve"> как Синтез-пятницу. Во</w:t>
      </w:r>
      <w:r w:rsidR="00170FED" w:rsidRPr="00F357D4">
        <w:rPr>
          <w:rFonts w:ascii="Arial" w:hAnsi="Arial" w:cs="Arial"/>
        </w:rPr>
        <w:noBreakHyphen/>
      </w:r>
      <w:r w:rsidRPr="00F357D4">
        <w:rPr>
          <w:rFonts w:ascii="Arial" w:hAnsi="Arial" w:cs="Arial"/>
        </w:rPr>
        <w:t xml:space="preserve">первых, другой </w:t>
      </w:r>
      <w:r w:rsidR="00170FED" w:rsidRPr="00F357D4">
        <w:rPr>
          <w:rFonts w:ascii="Arial" w:hAnsi="Arial" w:cs="Arial"/>
        </w:rPr>
        <w:t>о</w:t>
      </w:r>
      <w:r w:rsidRPr="00F357D4">
        <w:rPr>
          <w:rFonts w:ascii="Arial" w:hAnsi="Arial" w:cs="Arial"/>
        </w:rPr>
        <w:t>гонь, однозначно. Сообщаю</w:t>
      </w:r>
      <w:r w:rsidR="00170FED" w:rsidRPr="00F357D4">
        <w:rPr>
          <w:rFonts w:ascii="Arial" w:hAnsi="Arial" w:cs="Arial"/>
        </w:rPr>
        <w:t>:</w:t>
      </w:r>
      <w:r w:rsidRPr="00F357D4">
        <w:rPr>
          <w:rFonts w:ascii="Arial" w:hAnsi="Arial" w:cs="Arial"/>
        </w:rPr>
        <w:t xml:space="preserve"> огонь меняется от дней недели и даже на один и тот же Синтез. </w:t>
      </w:r>
      <w:r w:rsidRPr="00F357D4">
        <w:rPr>
          <w:rFonts w:ascii="Arial" w:hAnsi="Arial" w:cs="Arial"/>
          <w:color w:val="000000"/>
        </w:rPr>
        <w:t>Ну,</w:t>
      </w:r>
      <w:r w:rsidRPr="00F357D4">
        <w:rPr>
          <w:rFonts w:ascii="Arial" w:hAnsi="Arial" w:cs="Arial"/>
        </w:rPr>
        <w:t xml:space="preserve"> от чисел мы ещё не достигли такого</w:t>
      </w:r>
      <w:r w:rsidR="00170FED" w:rsidRPr="00F357D4">
        <w:rPr>
          <w:rFonts w:ascii="Arial" w:hAnsi="Arial" w:cs="Arial"/>
        </w:rPr>
        <w:t xml:space="preserve"> –</w:t>
      </w:r>
      <w:r w:rsidRPr="00F357D4">
        <w:rPr>
          <w:rFonts w:ascii="Arial" w:hAnsi="Arial" w:cs="Arial"/>
        </w:rPr>
        <w:t xml:space="preserve"> мы ещё не достигли такой тонкости </w:t>
      </w:r>
      <w:r w:rsidR="00170FED" w:rsidRPr="00F357D4">
        <w:rPr>
          <w:rFonts w:ascii="Arial" w:hAnsi="Arial" w:cs="Arial"/>
        </w:rPr>
        <w:t>Синтезов</w:t>
      </w:r>
      <w:r w:rsidRPr="00F357D4">
        <w:rPr>
          <w:rFonts w:ascii="Arial" w:hAnsi="Arial" w:cs="Arial"/>
        </w:rPr>
        <w:t>, а там, где Сиаматического −</w:t>
      </w:r>
      <w:r w:rsidRPr="00F357D4">
        <w:rPr>
          <w:rFonts w:ascii="Arial" w:hAnsi="Arial" w:cs="Arial"/>
        </w:rPr>
        <w:softHyphen/>
        <w:t xml:space="preserve"> точно. На Едином это уже прослеживается − от чисел уже зависит огонь, а на Сиаматике мы достигли (во всяком случае, в том, что я как Ведущий веду)</w:t>
      </w:r>
      <w:r w:rsidR="00170FED" w:rsidRPr="00F357D4">
        <w:rPr>
          <w:rFonts w:ascii="Arial" w:hAnsi="Arial" w:cs="Arial"/>
        </w:rPr>
        <w:t xml:space="preserve">. </w:t>
      </w:r>
    </w:p>
    <w:p w:rsidR="00930479" w:rsidRPr="00F357D4" w:rsidRDefault="00170FED" w:rsidP="00930479">
      <w:pPr>
        <w:suppressLineNumbers/>
        <w:suppressAutoHyphens/>
        <w:spacing w:after="0" w:line="228" w:lineRule="auto"/>
        <w:ind w:firstLine="454"/>
        <w:jc w:val="both"/>
        <w:rPr>
          <w:rFonts w:ascii="Arial" w:hAnsi="Arial" w:cs="Arial"/>
        </w:rPr>
      </w:pPr>
      <w:r w:rsidRPr="00F357D4">
        <w:rPr>
          <w:rFonts w:ascii="Arial" w:hAnsi="Arial" w:cs="Arial"/>
        </w:rPr>
        <w:t>В</w:t>
      </w:r>
      <w:r w:rsidR="00930479" w:rsidRPr="00F357D4">
        <w:rPr>
          <w:rFonts w:ascii="Arial" w:hAnsi="Arial" w:cs="Arial"/>
        </w:rPr>
        <w:t xml:space="preserve">от, от дня зависит </w:t>
      </w:r>
      <w:r w:rsidRPr="00F357D4">
        <w:rPr>
          <w:rFonts w:ascii="Arial" w:hAnsi="Arial" w:cs="Arial"/>
        </w:rPr>
        <w:t>о</w:t>
      </w:r>
      <w:r w:rsidR="00930479" w:rsidRPr="00F357D4">
        <w:rPr>
          <w:rFonts w:ascii="Arial" w:hAnsi="Arial" w:cs="Arial"/>
        </w:rPr>
        <w:t>гонь. Так что, кто ощущает, что Синтез другой, с одной стороны − завершение экзамена, а с другой стороны</w:t>
      </w:r>
      <w:r w:rsidRPr="00F357D4">
        <w:rPr>
          <w:rFonts w:ascii="Arial" w:hAnsi="Arial" w:cs="Arial"/>
        </w:rPr>
        <w:t xml:space="preserve"> – это пятница. Х</w:t>
      </w:r>
      <w:r w:rsidR="00930479" w:rsidRPr="00F357D4">
        <w:rPr>
          <w:rFonts w:ascii="Arial" w:hAnsi="Arial" w:cs="Arial"/>
        </w:rPr>
        <w:t>орошо, что не 13-е, но пятница, да</w:t>
      </w:r>
      <w:r w:rsidRPr="00F357D4">
        <w:rPr>
          <w:rFonts w:ascii="Arial" w:hAnsi="Arial" w:cs="Arial"/>
        </w:rPr>
        <w:t>?</w:t>
      </w:r>
      <w:r w:rsidR="00930479" w:rsidRPr="00F357D4">
        <w:rPr>
          <w:rFonts w:ascii="Arial" w:hAnsi="Arial" w:cs="Arial"/>
        </w:rPr>
        <w:t xml:space="preserve"> (</w:t>
      </w:r>
      <w:r w:rsidRPr="00F357D4">
        <w:rPr>
          <w:rFonts w:ascii="Arial" w:hAnsi="Arial" w:cs="Arial"/>
          <w:i/>
        </w:rPr>
        <w:t xml:space="preserve">Смех </w:t>
      </w:r>
      <w:r w:rsidR="00930479" w:rsidRPr="00F357D4">
        <w:rPr>
          <w:rFonts w:ascii="Arial" w:hAnsi="Arial" w:cs="Arial"/>
          <w:i/>
        </w:rPr>
        <w:t>в зале</w:t>
      </w:r>
      <w:r w:rsidR="00930479" w:rsidRPr="00F357D4">
        <w:rPr>
          <w:rFonts w:ascii="Arial" w:hAnsi="Arial" w:cs="Arial"/>
        </w:rPr>
        <w:t>). А, может быть, жалко, что не 13-е</w:t>
      </w:r>
      <w:r w:rsidR="00AE590C" w:rsidRPr="00F357D4">
        <w:rPr>
          <w:rFonts w:ascii="Arial" w:hAnsi="Arial" w:cs="Arial"/>
        </w:rPr>
        <w:t xml:space="preserve"> – </w:t>
      </w:r>
      <w:r w:rsidR="00930479" w:rsidRPr="00F357D4">
        <w:rPr>
          <w:rFonts w:ascii="Arial" w:hAnsi="Arial" w:cs="Arial"/>
        </w:rPr>
        <w:t xml:space="preserve">число Матери, да? </w:t>
      </w:r>
      <w:r w:rsidR="00AE590C" w:rsidRPr="00F357D4">
        <w:rPr>
          <w:rFonts w:ascii="Arial" w:hAnsi="Arial" w:cs="Arial"/>
        </w:rPr>
        <w:t xml:space="preserve">но </w:t>
      </w:r>
      <w:r w:rsidR="00930479" w:rsidRPr="00F357D4">
        <w:rPr>
          <w:rFonts w:ascii="Arial" w:hAnsi="Arial" w:cs="Arial"/>
        </w:rPr>
        <w:t xml:space="preserve">пятница. И вот это пятничный </w:t>
      </w:r>
      <w:r w:rsidR="00AE590C" w:rsidRPr="00F357D4">
        <w:rPr>
          <w:rFonts w:ascii="Arial" w:hAnsi="Arial" w:cs="Arial"/>
        </w:rPr>
        <w:t>огонь − это, с </w:t>
      </w:r>
      <w:r w:rsidR="00930479" w:rsidRPr="00F357D4">
        <w:rPr>
          <w:rFonts w:ascii="Arial" w:hAnsi="Arial" w:cs="Arial"/>
        </w:rPr>
        <w:t>одной стороны</w:t>
      </w:r>
      <w:r w:rsidR="00AE590C" w:rsidRPr="00F357D4">
        <w:rPr>
          <w:rFonts w:ascii="Arial" w:hAnsi="Arial" w:cs="Arial"/>
        </w:rPr>
        <w:t xml:space="preserve"> –</w:t>
      </w:r>
      <w:r w:rsidR="00930479" w:rsidRPr="00F357D4">
        <w:rPr>
          <w:rFonts w:ascii="Arial" w:hAnsi="Arial" w:cs="Arial"/>
        </w:rPr>
        <w:t xml:space="preserve"> другой Синтез, это, с другой стороны</w:t>
      </w:r>
      <w:r w:rsidR="00AE590C" w:rsidRPr="00F357D4">
        <w:rPr>
          <w:rFonts w:ascii="Arial" w:hAnsi="Arial" w:cs="Arial"/>
        </w:rPr>
        <w:t> –</w:t>
      </w:r>
      <w:r w:rsidR="00930479" w:rsidRPr="00F357D4">
        <w:rPr>
          <w:rFonts w:ascii="Arial" w:hAnsi="Arial" w:cs="Arial"/>
        </w:rPr>
        <w:t>завершение Дхаммы Созидания</w:t>
      </w:r>
      <w:r w:rsidR="00AE590C" w:rsidRPr="00F357D4">
        <w:rPr>
          <w:rFonts w:ascii="Arial" w:hAnsi="Arial" w:cs="Arial"/>
        </w:rPr>
        <w:t>.</w:t>
      </w:r>
      <w:r w:rsidR="00930479" w:rsidRPr="00F357D4">
        <w:rPr>
          <w:rFonts w:ascii="Arial" w:hAnsi="Arial" w:cs="Arial"/>
        </w:rPr>
        <w:t xml:space="preserve"> </w:t>
      </w:r>
      <w:r w:rsidR="00AE590C" w:rsidRPr="00F357D4">
        <w:rPr>
          <w:rFonts w:ascii="Arial" w:hAnsi="Arial" w:cs="Arial"/>
        </w:rPr>
        <w:t xml:space="preserve">Это </w:t>
      </w:r>
      <w:r w:rsidR="00930479" w:rsidRPr="00F357D4">
        <w:rPr>
          <w:rFonts w:ascii="Arial" w:hAnsi="Arial" w:cs="Arial"/>
        </w:rPr>
        <w:t>завершение экзамена ФА</w:t>
      </w:r>
      <w:r w:rsidR="00AE590C" w:rsidRPr="00F357D4">
        <w:rPr>
          <w:rFonts w:ascii="Arial" w:hAnsi="Arial" w:cs="Arial"/>
        </w:rPr>
        <w:noBreakHyphen/>
      </w:r>
      <w:r w:rsidR="00930479" w:rsidRPr="00F357D4">
        <w:rPr>
          <w:rFonts w:ascii="Arial" w:hAnsi="Arial" w:cs="Arial"/>
        </w:rPr>
        <w:t>Матери Метагалактики, но это ещё и пятничный</w:t>
      </w:r>
      <w:r w:rsidR="003926EB" w:rsidRPr="00F357D4">
        <w:rPr>
          <w:rFonts w:ascii="Arial" w:hAnsi="Arial" w:cs="Arial"/>
          <w:b/>
        </w:rPr>
        <w:t xml:space="preserve"> </w:t>
      </w:r>
      <w:r w:rsidR="00930479" w:rsidRPr="00F357D4">
        <w:rPr>
          <w:rFonts w:ascii="Arial" w:hAnsi="Arial" w:cs="Arial"/>
        </w:rPr>
        <w:t xml:space="preserve">огонь, к которому вы не привыкли. То есть я бы хотел, чтоб вы это уловили, взяли. </w:t>
      </w:r>
    </w:p>
    <w:p w:rsidR="005F6C2A" w:rsidRPr="00F357D4" w:rsidRDefault="00DE5165" w:rsidP="00930479">
      <w:pPr>
        <w:suppressLineNumbers/>
        <w:suppressAutoHyphens/>
        <w:spacing w:after="0" w:line="228" w:lineRule="auto"/>
        <w:ind w:firstLine="454"/>
        <w:jc w:val="both"/>
        <w:rPr>
          <w:rFonts w:ascii="Arial" w:hAnsi="Arial" w:cs="Arial"/>
        </w:rPr>
      </w:pPr>
      <w:r w:rsidRPr="00F357D4">
        <w:rPr>
          <w:rFonts w:ascii="Arial" w:hAnsi="Arial" w:cs="Arial"/>
        </w:rPr>
        <w:t>"</w:t>
      </w:r>
      <w:r w:rsidR="00930479" w:rsidRPr="00F357D4">
        <w:rPr>
          <w:rFonts w:ascii="Arial" w:hAnsi="Arial" w:cs="Arial"/>
        </w:rPr>
        <w:t>Для чего?</w:t>
      </w:r>
      <w:r w:rsidRPr="00F357D4">
        <w:rPr>
          <w:rFonts w:ascii="Arial" w:hAnsi="Arial" w:cs="Arial"/>
        </w:rPr>
        <w:t>"</w:t>
      </w:r>
      <w:r w:rsidR="00930479" w:rsidRPr="00F357D4">
        <w:rPr>
          <w:rFonts w:ascii="Arial" w:hAnsi="Arial" w:cs="Arial"/>
        </w:rPr>
        <w:t xml:space="preserve"> </w:t>
      </w:r>
      <w:r w:rsidR="00AE590C" w:rsidRPr="00F357D4">
        <w:rPr>
          <w:rFonts w:ascii="Arial" w:hAnsi="Arial" w:cs="Arial"/>
        </w:rPr>
        <w:t xml:space="preserve">– </w:t>
      </w:r>
      <w:r w:rsidR="00930479" w:rsidRPr="00F357D4">
        <w:rPr>
          <w:rFonts w:ascii="Arial" w:hAnsi="Arial" w:cs="Arial"/>
        </w:rPr>
        <w:t xml:space="preserve">некоторые там… Если вы ведёте группу, или как </w:t>
      </w:r>
      <w:r w:rsidR="00AE590C" w:rsidRPr="00F357D4">
        <w:rPr>
          <w:rFonts w:ascii="Arial" w:hAnsi="Arial" w:cs="Arial"/>
        </w:rPr>
        <w:t>ч</w:t>
      </w:r>
      <w:r w:rsidR="00930479" w:rsidRPr="00F357D4">
        <w:rPr>
          <w:rFonts w:ascii="Arial" w:hAnsi="Arial" w:cs="Arial"/>
        </w:rPr>
        <w:t>ело пришли на занятие, от того дня, в котором состоится ваша группа</w:t>
      </w:r>
      <w:r w:rsidR="00AE590C" w:rsidRPr="00F357D4">
        <w:rPr>
          <w:rFonts w:ascii="Arial" w:hAnsi="Arial" w:cs="Arial"/>
        </w:rPr>
        <w:t xml:space="preserve">, </w:t>
      </w:r>
      <w:r w:rsidR="00930479" w:rsidRPr="00F357D4">
        <w:rPr>
          <w:rFonts w:ascii="Arial" w:hAnsi="Arial" w:cs="Arial"/>
        </w:rPr>
        <w:t xml:space="preserve">или от того </w:t>
      </w:r>
      <w:r w:rsidR="00AE590C" w:rsidRPr="00F357D4">
        <w:rPr>
          <w:rFonts w:ascii="Arial" w:hAnsi="Arial" w:cs="Arial"/>
        </w:rPr>
        <w:t xml:space="preserve">дня, в котором вы занимаетесь с </w:t>
      </w:r>
      <w:r w:rsidR="00930479" w:rsidRPr="00F357D4">
        <w:rPr>
          <w:rFonts w:ascii="Arial" w:hAnsi="Arial" w:cs="Arial"/>
        </w:rPr>
        <w:t>группой, зависит огонь. Подчёркиваю</w:t>
      </w:r>
      <w:r w:rsidR="00AE590C" w:rsidRPr="00F357D4">
        <w:rPr>
          <w:rFonts w:ascii="Arial" w:hAnsi="Arial" w:cs="Arial"/>
        </w:rPr>
        <w:t>:</w:t>
      </w:r>
      <w:r w:rsidR="00930479" w:rsidRPr="00F357D4">
        <w:rPr>
          <w:rFonts w:ascii="Arial" w:hAnsi="Arial" w:cs="Arial"/>
        </w:rPr>
        <w:t xml:space="preserve"> тонкость числа сложнее уловить, </w:t>
      </w:r>
      <w:r w:rsidR="005F6C2A" w:rsidRPr="00F357D4">
        <w:rPr>
          <w:rFonts w:ascii="Arial" w:hAnsi="Arial" w:cs="Arial"/>
        </w:rPr>
        <w:t xml:space="preserve">– </w:t>
      </w:r>
      <w:r w:rsidR="00930479" w:rsidRPr="00F357D4">
        <w:rPr>
          <w:rFonts w:ascii="Arial" w:hAnsi="Arial" w:cs="Arial"/>
        </w:rPr>
        <w:t>тонкость недели вы уже можете</w:t>
      </w:r>
      <w:r w:rsidR="005F6C2A" w:rsidRPr="00F357D4">
        <w:rPr>
          <w:rFonts w:ascii="Arial" w:hAnsi="Arial" w:cs="Arial"/>
        </w:rPr>
        <w:t xml:space="preserve"> с</w:t>
      </w:r>
      <w:r w:rsidR="00930479" w:rsidRPr="00F357D4">
        <w:rPr>
          <w:rFonts w:ascii="Arial" w:hAnsi="Arial" w:cs="Arial"/>
        </w:rPr>
        <w:t xml:space="preserve"> </w:t>
      </w:r>
      <w:r w:rsidR="005F6C2A" w:rsidRPr="00F357D4">
        <w:rPr>
          <w:rFonts w:ascii="Arial" w:hAnsi="Arial" w:cs="Arial"/>
        </w:rPr>
        <w:t>такой сиаматической подготовкой</w:t>
      </w:r>
      <w:r w:rsidR="00930479" w:rsidRPr="00F357D4">
        <w:rPr>
          <w:rFonts w:ascii="Arial" w:hAnsi="Arial" w:cs="Arial"/>
        </w:rPr>
        <w:t xml:space="preserve"> как ваша, и после вот этой практики и предыдущих, в прошлом году сделанных (массовых, сложных) с вашей группой, вы</w:t>
      </w:r>
      <w:r w:rsidR="005F6C2A" w:rsidRPr="00F357D4">
        <w:rPr>
          <w:rFonts w:ascii="Arial" w:hAnsi="Arial" w:cs="Arial"/>
        </w:rPr>
        <w:t xml:space="preserve"> можете уловить тонкость огня в </w:t>
      </w:r>
      <w:r w:rsidR="00930479" w:rsidRPr="00F357D4">
        <w:rPr>
          <w:rFonts w:ascii="Arial" w:hAnsi="Arial" w:cs="Arial"/>
        </w:rPr>
        <w:t xml:space="preserve">разный день. Поищите, вам будет интересно. Вплоть до того, что в один день получается одно, в другой − другое. </w:t>
      </w:r>
    </w:p>
    <w:p w:rsidR="005F6C2A" w:rsidRPr="00F357D4" w:rsidRDefault="00930479" w:rsidP="00930479">
      <w:pPr>
        <w:suppressLineNumbers/>
        <w:suppressAutoHyphens/>
        <w:spacing w:after="0" w:line="228" w:lineRule="auto"/>
        <w:ind w:firstLine="454"/>
        <w:jc w:val="both"/>
        <w:rPr>
          <w:rFonts w:ascii="Arial" w:hAnsi="Arial" w:cs="Arial"/>
        </w:rPr>
      </w:pPr>
      <w:r w:rsidRPr="00F357D4">
        <w:rPr>
          <w:rFonts w:ascii="Arial" w:hAnsi="Arial" w:cs="Arial"/>
        </w:rPr>
        <w:t>Это не астрология, это</w:t>
      </w:r>
      <w:r w:rsidR="005F6C2A" w:rsidRPr="00F357D4">
        <w:rPr>
          <w:rFonts w:ascii="Arial" w:hAnsi="Arial" w:cs="Arial"/>
        </w:rPr>
        <w:t xml:space="preserve"> </w:t>
      </w:r>
      <w:r w:rsidRPr="00F357D4">
        <w:rPr>
          <w:rFonts w:ascii="Arial" w:hAnsi="Arial" w:cs="Arial"/>
        </w:rPr>
        <w:t>не звёзды создали,</w:t>
      </w:r>
      <w:r w:rsidR="003926EB" w:rsidRPr="00F357D4">
        <w:rPr>
          <w:rFonts w:ascii="Arial" w:hAnsi="Arial" w:cs="Arial"/>
        </w:rPr>
        <w:t xml:space="preserve"> </w:t>
      </w:r>
      <w:r w:rsidR="005F6C2A" w:rsidRPr="00F357D4">
        <w:rPr>
          <w:rFonts w:ascii="Arial" w:hAnsi="Arial" w:cs="Arial"/>
        </w:rPr>
        <w:t xml:space="preserve">– </w:t>
      </w:r>
      <w:r w:rsidRPr="00F357D4">
        <w:rPr>
          <w:rFonts w:ascii="Arial" w:hAnsi="Arial" w:cs="Arial"/>
        </w:rPr>
        <w:t>это огонь, который вызывается определённым днём недели</w:t>
      </w:r>
      <w:r w:rsidR="005F6C2A" w:rsidRPr="00F357D4">
        <w:rPr>
          <w:rFonts w:ascii="Arial" w:hAnsi="Arial" w:cs="Arial"/>
        </w:rPr>
        <w:t>.</w:t>
      </w:r>
      <w:r w:rsidRPr="00F357D4">
        <w:rPr>
          <w:rFonts w:ascii="Arial" w:hAnsi="Arial" w:cs="Arial"/>
        </w:rPr>
        <w:t xml:space="preserve"> </w:t>
      </w:r>
      <w:r w:rsidR="005F6C2A" w:rsidRPr="00F357D4">
        <w:rPr>
          <w:rFonts w:ascii="Arial" w:hAnsi="Arial" w:cs="Arial"/>
        </w:rPr>
        <w:t xml:space="preserve">И </w:t>
      </w:r>
      <w:r w:rsidRPr="00F357D4">
        <w:rPr>
          <w:rFonts w:ascii="Arial" w:hAnsi="Arial" w:cs="Arial"/>
        </w:rPr>
        <w:t xml:space="preserve">ничего плохого в этом не вижу, потому что время течёт и спонтанно, и организованно, и во времени есть ритм − это одна из ведущих проблем Дхаммы Созидания. </w:t>
      </w:r>
    </w:p>
    <w:p w:rsidR="00930479" w:rsidRPr="00F357D4" w:rsidRDefault="00930479" w:rsidP="00930479">
      <w:pPr>
        <w:suppressLineNumbers/>
        <w:suppressAutoHyphens/>
        <w:spacing w:after="0" w:line="228" w:lineRule="auto"/>
        <w:ind w:firstLine="454"/>
        <w:jc w:val="both"/>
        <w:rPr>
          <w:rFonts w:ascii="Arial" w:hAnsi="Arial" w:cs="Arial"/>
        </w:rPr>
      </w:pPr>
      <w:r w:rsidRPr="00F357D4">
        <w:rPr>
          <w:rFonts w:ascii="Arial" w:hAnsi="Arial" w:cs="Arial"/>
        </w:rPr>
        <w:t>Дхамма Созидания начинает любое созидание с ритма времени</w:t>
      </w:r>
      <w:r w:rsidR="005F6C2A" w:rsidRPr="00F357D4">
        <w:rPr>
          <w:rFonts w:ascii="Arial" w:hAnsi="Arial" w:cs="Arial"/>
        </w:rPr>
        <w:t xml:space="preserve">: </w:t>
      </w:r>
      <w:r w:rsidRPr="00F357D4">
        <w:rPr>
          <w:rFonts w:ascii="Arial" w:hAnsi="Arial" w:cs="Arial"/>
        </w:rPr>
        <w:t xml:space="preserve">она выбирает, в какой ритм надо попасть, каким ритмом это лучше всего исполнится (так же, как на физике биение сердца − это ритм) и в какой день. Ритм для неё </w:t>
      </w:r>
      <w:r w:rsidR="00D45202" w:rsidRPr="00F357D4">
        <w:rPr>
          <w:rFonts w:ascii="Arial" w:hAnsi="Arial" w:cs="Arial"/>
        </w:rPr>
        <w:t xml:space="preserve">– </w:t>
      </w:r>
      <w:r w:rsidRPr="00F357D4">
        <w:rPr>
          <w:rFonts w:ascii="Arial" w:hAnsi="Arial" w:cs="Arial"/>
        </w:rPr>
        <w:t>ещё и время суток.</w:t>
      </w:r>
      <w:r w:rsidR="003926EB" w:rsidRPr="00F357D4">
        <w:rPr>
          <w:rFonts w:ascii="Arial" w:hAnsi="Arial" w:cs="Arial"/>
        </w:rPr>
        <w:t xml:space="preserve"> </w:t>
      </w:r>
      <w:r w:rsidRPr="00F357D4">
        <w:rPr>
          <w:rFonts w:ascii="Arial" w:hAnsi="Arial" w:cs="Arial"/>
        </w:rPr>
        <w:t>Ну, допустим, начать в 10 утра, или в 5 вечера − большая разница</w:t>
      </w:r>
      <w:r w:rsidR="00D45202" w:rsidRPr="00F357D4">
        <w:rPr>
          <w:rFonts w:ascii="Arial" w:hAnsi="Arial" w:cs="Arial"/>
        </w:rPr>
        <w:t>:</w:t>
      </w:r>
      <w:r w:rsidRPr="00F357D4">
        <w:rPr>
          <w:rFonts w:ascii="Arial" w:hAnsi="Arial" w:cs="Arial"/>
        </w:rPr>
        <w:t xml:space="preserve"> и биологически организмы по-разному</w:t>
      </w:r>
      <w:r w:rsidR="00D45202" w:rsidRPr="00F357D4">
        <w:rPr>
          <w:rFonts w:ascii="Arial" w:hAnsi="Arial" w:cs="Arial"/>
        </w:rPr>
        <w:t>…</w:t>
      </w:r>
      <w:r w:rsidRPr="00F357D4">
        <w:rPr>
          <w:rFonts w:ascii="Arial" w:hAnsi="Arial" w:cs="Arial"/>
        </w:rPr>
        <w:t xml:space="preserve"> и социально, и всё остальное.</w:t>
      </w:r>
    </w:p>
    <w:p w:rsidR="00C902C1" w:rsidRPr="00F357D4" w:rsidRDefault="00930479" w:rsidP="00930479">
      <w:pPr>
        <w:suppressLineNumbers/>
        <w:suppressAutoHyphens/>
        <w:spacing w:after="0" w:line="228" w:lineRule="auto"/>
        <w:ind w:firstLine="454"/>
        <w:jc w:val="both"/>
        <w:rPr>
          <w:rFonts w:ascii="Arial" w:hAnsi="Arial" w:cs="Arial"/>
        </w:rPr>
      </w:pPr>
      <w:r w:rsidRPr="00F357D4">
        <w:rPr>
          <w:rFonts w:ascii="Arial" w:hAnsi="Arial" w:cs="Arial"/>
        </w:rPr>
        <w:t>И вот она выбирает время, ритм, потом выбирает сутки, день</w:t>
      </w:r>
      <w:r w:rsidR="00D45202" w:rsidRPr="00F357D4">
        <w:rPr>
          <w:rFonts w:ascii="Arial" w:hAnsi="Arial" w:cs="Arial"/>
        </w:rPr>
        <w:t xml:space="preserve">, </w:t>
      </w:r>
      <w:r w:rsidRPr="00F357D4">
        <w:rPr>
          <w:rFonts w:ascii="Arial" w:hAnsi="Arial" w:cs="Arial"/>
        </w:rPr>
        <w:t>и начинает в тот час, в тот день (или четверг, или понедельник, или среду, понятно, да?) и в ту минуту в том ритме, который надо сложить, чтобы это созидание началось, или которое состоится в этот день, чтоб созидание началось. Учитывается всё, вы даже не представляете, что</w:t>
      </w:r>
      <w:r w:rsidR="00D45202" w:rsidRPr="00F357D4">
        <w:rPr>
          <w:rFonts w:ascii="Arial" w:hAnsi="Arial" w:cs="Arial"/>
        </w:rPr>
        <w:t xml:space="preserve"> – в</w:t>
      </w:r>
      <w:r w:rsidRPr="00F357D4">
        <w:rPr>
          <w:rFonts w:ascii="Arial" w:hAnsi="Arial" w:cs="Arial"/>
        </w:rPr>
        <w:t>сё</w:t>
      </w:r>
      <w:r w:rsidR="00CD5D73" w:rsidRPr="00F357D4">
        <w:rPr>
          <w:rFonts w:ascii="Arial" w:hAnsi="Arial" w:cs="Arial"/>
        </w:rPr>
        <w:t xml:space="preserve">! </w:t>
      </w:r>
      <w:r w:rsidR="008359E5" w:rsidRPr="00F357D4">
        <w:rPr>
          <w:rFonts w:ascii="Arial" w:hAnsi="Arial" w:cs="Arial"/>
        </w:rPr>
        <w:t xml:space="preserve">Всё, </w:t>
      </w:r>
      <w:r w:rsidR="00D45202" w:rsidRPr="00F357D4">
        <w:rPr>
          <w:rFonts w:ascii="Arial" w:hAnsi="Arial" w:cs="Arial"/>
        </w:rPr>
        <w:t>в</w:t>
      </w:r>
      <w:r w:rsidRPr="00F357D4">
        <w:rPr>
          <w:rFonts w:ascii="Arial" w:hAnsi="Arial" w:cs="Arial"/>
        </w:rPr>
        <w:t>сё что можно</w:t>
      </w:r>
      <w:r w:rsidR="00D45202" w:rsidRPr="00F357D4">
        <w:rPr>
          <w:rFonts w:ascii="Arial" w:hAnsi="Arial" w:cs="Arial"/>
        </w:rPr>
        <w:t xml:space="preserve"> – </w:t>
      </w:r>
      <w:r w:rsidRPr="00F357D4">
        <w:rPr>
          <w:rFonts w:ascii="Arial" w:hAnsi="Arial" w:cs="Arial"/>
        </w:rPr>
        <w:t xml:space="preserve">и начинается созидание. </w:t>
      </w:r>
    </w:p>
    <w:p w:rsidR="00930479" w:rsidRPr="00F357D4" w:rsidRDefault="00930479" w:rsidP="00930479">
      <w:pPr>
        <w:suppressLineNumbers/>
        <w:suppressAutoHyphens/>
        <w:spacing w:after="0" w:line="228" w:lineRule="auto"/>
        <w:ind w:firstLine="454"/>
        <w:jc w:val="both"/>
        <w:rPr>
          <w:rFonts w:ascii="Arial" w:hAnsi="Arial" w:cs="Arial"/>
        </w:rPr>
      </w:pPr>
      <w:r w:rsidRPr="00F357D4">
        <w:rPr>
          <w:rFonts w:ascii="Arial" w:hAnsi="Arial" w:cs="Arial"/>
        </w:rPr>
        <w:t>Самое интересное</w:t>
      </w:r>
      <w:r w:rsidR="00C902C1" w:rsidRPr="00F357D4">
        <w:rPr>
          <w:rFonts w:ascii="Arial" w:hAnsi="Arial" w:cs="Arial"/>
        </w:rPr>
        <w:t>:</w:t>
      </w:r>
      <w:r w:rsidRPr="00F357D4">
        <w:rPr>
          <w:rFonts w:ascii="Arial" w:hAnsi="Arial" w:cs="Arial"/>
        </w:rPr>
        <w:t xml:space="preserve"> чем мельче событие, тем больше учётов</w:t>
      </w:r>
      <w:r w:rsidR="00CD5D73" w:rsidRPr="00F357D4">
        <w:rPr>
          <w:rFonts w:ascii="Arial" w:hAnsi="Arial" w:cs="Arial"/>
        </w:rPr>
        <w:t>;</w:t>
      </w:r>
      <w:r w:rsidRPr="00F357D4">
        <w:rPr>
          <w:rFonts w:ascii="Arial" w:hAnsi="Arial" w:cs="Arial"/>
        </w:rPr>
        <w:t xml:space="preserve"> чем крупнее событие</w:t>
      </w:r>
      <w:r w:rsidR="00C902C1" w:rsidRPr="00F357D4">
        <w:rPr>
          <w:rFonts w:ascii="Arial" w:hAnsi="Arial" w:cs="Arial"/>
        </w:rPr>
        <w:t xml:space="preserve"> – тем легче его сложить на </w:t>
      </w:r>
      <w:r w:rsidRPr="00F357D4">
        <w:rPr>
          <w:rFonts w:ascii="Arial" w:hAnsi="Arial" w:cs="Arial"/>
        </w:rPr>
        <w:t>созидание. Поэтому проверяют всегда на мелочах, потому что мелочи для проверки Дхамме Созидание даются самым большим трудом. Ей легче по-крупному размазать по стенке, чем по-мелкому щёлкнуть по носу, но так изысканно, чтоб всё понял. Поэтому, если вас слегка достали</w:t>
      </w:r>
      <w:r w:rsidR="008359E5" w:rsidRPr="00F357D4">
        <w:rPr>
          <w:rFonts w:ascii="Arial" w:hAnsi="Arial" w:cs="Arial"/>
        </w:rPr>
        <w:t xml:space="preserve"> –</w:t>
      </w:r>
      <w:r w:rsidRPr="00F357D4">
        <w:rPr>
          <w:rFonts w:ascii="Arial" w:hAnsi="Arial" w:cs="Arial"/>
        </w:rPr>
        <w:t xml:space="preserve"> считайте, что это изыск Дхаммы Созидания, а если вломили по-крупному − считайте, что она отдыхает. Вот тонкости, тонкости, детали, фрагменты, фразы, слова − вот это изысканность Дхаммы Созидания. </w:t>
      </w:r>
    </w:p>
    <w:p w:rsidR="0049579B" w:rsidRPr="00F357D4" w:rsidRDefault="00930479" w:rsidP="00930479">
      <w:pPr>
        <w:suppressLineNumbers/>
        <w:suppressAutoHyphens/>
        <w:spacing w:after="0" w:line="228" w:lineRule="auto"/>
        <w:ind w:firstLine="454"/>
        <w:jc w:val="both"/>
        <w:rPr>
          <w:rFonts w:ascii="Arial" w:hAnsi="Arial" w:cs="Arial"/>
        </w:rPr>
      </w:pPr>
      <w:r w:rsidRPr="00F357D4">
        <w:rPr>
          <w:rFonts w:ascii="Arial" w:hAnsi="Arial" w:cs="Arial"/>
        </w:rPr>
        <w:t>И когда вы будете входить в стиль 28-го Дома ФА − это тонкие, точечные фразы, слова, действия вплоть до взглядов</w:t>
      </w:r>
      <w:r w:rsidR="00C902C1" w:rsidRPr="00F357D4">
        <w:rPr>
          <w:rFonts w:ascii="Arial" w:hAnsi="Arial" w:cs="Arial"/>
        </w:rPr>
        <w:t>.</w:t>
      </w:r>
      <w:r w:rsidRPr="00F357D4">
        <w:rPr>
          <w:rFonts w:ascii="Arial" w:hAnsi="Arial" w:cs="Arial"/>
        </w:rPr>
        <w:t xml:space="preserve"> </w:t>
      </w:r>
      <w:r w:rsidR="00C902C1" w:rsidRPr="00F357D4">
        <w:rPr>
          <w:rFonts w:ascii="Arial" w:hAnsi="Arial" w:cs="Arial"/>
        </w:rPr>
        <w:t>И </w:t>
      </w:r>
      <w:r w:rsidRPr="00F357D4">
        <w:rPr>
          <w:rFonts w:ascii="Arial" w:hAnsi="Arial" w:cs="Arial"/>
        </w:rPr>
        <w:t xml:space="preserve">чем утончённее вы исполните </w:t>
      </w:r>
      <w:r w:rsidR="00C902C1" w:rsidRPr="00F357D4">
        <w:rPr>
          <w:rFonts w:ascii="Arial" w:hAnsi="Arial" w:cs="Arial"/>
        </w:rPr>
        <w:t>с</w:t>
      </w:r>
      <w:r w:rsidRPr="00F357D4">
        <w:rPr>
          <w:rFonts w:ascii="Arial" w:hAnsi="Arial" w:cs="Arial"/>
        </w:rPr>
        <w:t>озидание, тем выше будет ваша компетенция.</w:t>
      </w:r>
      <w:r w:rsidR="0049579B" w:rsidRPr="00F357D4">
        <w:rPr>
          <w:rFonts w:ascii="Arial" w:hAnsi="Arial" w:cs="Arial"/>
        </w:rPr>
        <w:t xml:space="preserve"> </w:t>
      </w:r>
      <w:r w:rsidRPr="00F357D4">
        <w:rPr>
          <w:rFonts w:ascii="Arial" w:hAnsi="Arial" w:cs="Arial"/>
        </w:rPr>
        <w:t xml:space="preserve">Знаете, вы сказали </w:t>
      </w:r>
      <w:r w:rsidR="008359E5" w:rsidRPr="00F357D4">
        <w:rPr>
          <w:rFonts w:ascii="Arial" w:hAnsi="Arial" w:cs="Arial"/>
        </w:rPr>
        <w:t>ч</w:t>
      </w:r>
      <w:r w:rsidRPr="00F357D4">
        <w:rPr>
          <w:rFonts w:ascii="Arial" w:hAnsi="Arial" w:cs="Arial"/>
        </w:rPr>
        <w:t>ело, но так, что они поняли</w:t>
      </w:r>
      <w:r w:rsidR="00883B36" w:rsidRPr="00F357D4">
        <w:rPr>
          <w:rFonts w:ascii="Arial" w:hAnsi="Arial" w:cs="Arial"/>
        </w:rPr>
        <w:t xml:space="preserve"> (</w:t>
      </w:r>
      <w:r w:rsidRPr="00F357D4">
        <w:rPr>
          <w:rFonts w:ascii="Arial" w:hAnsi="Arial" w:cs="Arial"/>
        </w:rPr>
        <w:t>а вы говорили полунамёком</w:t>
      </w:r>
      <w:r w:rsidR="00883B36" w:rsidRPr="00F357D4">
        <w:rPr>
          <w:rFonts w:ascii="Arial" w:hAnsi="Arial" w:cs="Arial"/>
        </w:rPr>
        <w:t>)</w:t>
      </w:r>
      <w:r w:rsidRPr="00F357D4">
        <w:rPr>
          <w:rFonts w:ascii="Arial" w:hAnsi="Arial" w:cs="Arial"/>
        </w:rPr>
        <w:t xml:space="preserve"> и вместе с вами сделали</w:t>
      </w:r>
      <w:r w:rsidR="0049579B" w:rsidRPr="00F357D4">
        <w:rPr>
          <w:rFonts w:ascii="Arial" w:hAnsi="Arial" w:cs="Arial"/>
        </w:rPr>
        <w:t>…</w:t>
      </w:r>
      <w:r w:rsidRPr="00F357D4">
        <w:rPr>
          <w:rFonts w:ascii="Arial" w:hAnsi="Arial" w:cs="Arial"/>
        </w:rPr>
        <w:t xml:space="preserve"> </w:t>
      </w:r>
    </w:p>
    <w:p w:rsidR="00930479" w:rsidRPr="00F357D4" w:rsidRDefault="0049579B" w:rsidP="00930479">
      <w:pPr>
        <w:suppressLineNumbers/>
        <w:suppressAutoHyphens/>
        <w:spacing w:after="0" w:line="228" w:lineRule="auto"/>
        <w:ind w:firstLine="454"/>
        <w:jc w:val="both"/>
        <w:rPr>
          <w:rFonts w:ascii="Arial" w:hAnsi="Arial" w:cs="Arial"/>
        </w:rPr>
      </w:pPr>
      <w:r w:rsidRPr="00F357D4">
        <w:rPr>
          <w:rFonts w:ascii="Arial" w:hAnsi="Arial" w:cs="Arial"/>
        </w:rPr>
        <w:t xml:space="preserve">Или </w:t>
      </w:r>
      <w:r w:rsidR="00930479" w:rsidRPr="00F357D4">
        <w:rPr>
          <w:rFonts w:ascii="Arial" w:hAnsi="Arial" w:cs="Arial"/>
        </w:rPr>
        <w:t xml:space="preserve">вы грубо сказали: </w:t>
      </w:r>
      <w:r w:rsidR="00DE5165" w:rsidRPr="00F357D4">
        <w:rPr>
          <w:rFonts w:ascii="Arial" w:hAnsi="Arial" w:cs="Arial"/>
        </w:rPr>
        <w:t>"</w:t>
      </w:r>
      <w:r w:rsidR="00930479" w:rsidRPr="00F357D4">
        <w:rPr>
          <w:rFonts w:ascii="Arial" w:hAnsi="Arial" w:cs="Arial"/>
        </w:rPr>
        <w:t xml:space="preserve">Ну что, пошли, взорвёмся? </w:t>
      </w:r>
      <w:r w:rsidRPr="00F357D4">
        <w:rPr>
          <w:rFonts w:ascii="Arial" w:hAnsi="Arial" w:cs="Arial"/>
        </w:rPr>
        <w:t xml:space="preserve">И </w:t>
      </w:r>
      <w:r w:rsidR="00930479" w:rsidRPr="00F357D4">
        <w:rPr>
          <w:rFonts w:ascii="Arial" w:hAnsi="Arial" w:cs="Arial"/>
        </w:rPr>
        <w:t>надо будет делать так-то</w:t>
      </w:r>
      <w:r w:rsidR="008359E5" w:rsidRPr="00F357D4">
        <w:rPr>
          <w:rFonts w:ascii="Arial" w:hAnsi="Arial" w:cs="Arial"/>
        </w:rPr>
        <w:t>!</w:t>
      </w:r>
      <w:r w:rsidR="00883B36" w:rsidRPr="00F357D4">
        <w:rPr>
          <w:rFonts w:ascii="Arial" w:hAnsi="Arial" w:cs="Arial"/>
        </w:rPr>
        <w:t>..</w:t>
      </w:r>
      <w:r w:rsidR="00DE5165" w:rsidRPr="00F357D4">
        <w:rPr>
          <w:rFonts w:ascii="Arial" w:hAnsi="Arial" w:cs="Arial"/>
        </w:rPr>
        <w:t>"</w:t>
      </w:r>
      <w:r w:rsidRPr="00F357D4">
        <w:rPr>
          <w:rFonts w:ascii="Arial" w:hAnsi="Arial" w:cs="Arial"/>
        </w:rPr>
        <w:t xml:space="preserve"> – </w:t>
      </w:r>
      <w:r w:rsidR="00930479" w:rsidRPr="00F357D4">
        <w:rPr>
          <w:rFonts w:ascii="Arial" w:hAnsi="Arial" w:cs="Arial"/>
        </w:rPr>
        <w:t xml:space="preserve"> </w:t>
      </w:r>
      <w:r w:rsidRPr="00F357D4">
        <w:rPr>
          <w:rFonts w:ascii="Arial" w:hAnsi="Arial" w:cs="Arial"/>
        </w:rPr>
        <w:t>в</w:t>
      </w:r>
      <w:r w:rsidR="00930479" w:rsidRPr="00F357D4">
        <w:rPr>
          <w:rFonts w:ascii="Arial" w:hAnsi="Arial" w:cs="Arial"/>
        </w:rPr>
        <w:t xml:space="preserve"> пр</w:t>
      </w:r>
      <w:r w:rsidRPr="00F357D4">
        <w:rPr>
          <w:rFonts w:ascii="Arial" w:hAnsi="Arial" w:cs="Arial"/>
        </w:rPr>
        <w:t>инципе, тоже практика, но вы не </w:t>
      </w:r>
      <w:r w:rsidR="00930479" w:rsidRPr="00F357D4">
        <w:rPr>
          <w:rFonts w:ascii="Arial" w:hAnsi="Arial" w:cs="Arial"/>
        </w:rPr>
        <w:t xml:space="preserve">дали им шанс самим почувствовать тонкость, самим взойти в созидание. То есть, как только вы разжевали и засунули вплоть до желудка (даже глотать не надо, лишь бы переварили), вы не даёте возможность созидать вместе с вами. Да, путь </w:t>
      </w:r>
      <w:r w:rsidR="00930479" w:rsidRPr="00F357D4">
        <w:rPr>
          <w:rFonts w:ascii="Arial" w:hAnsi="Arial" w:cs="Arial"/>
        </w:rPr>
        <w:lastRenderedPageBreak/>
        <w:t>созидания вы предлагаете, но каждый должен сложить свой вариант</w:t>
      </w:r>
      <w:r w:rsidRPr="00F357D4">
        <w:rPr>
          <w:rFonts w:ascii="Arial" w:hAnsi="Arial" w:cs="Arial"/>
        </w:rPr>
        <w:t>.</w:t>
      </w:r>
      <w:r w:rsidR="00930479" w:rsidRPr="00F357D4">
        <w:rPr>
          <w:rFonts w:ascii="Arial" w:hAnsi="Arial" w:cs="Arial"/>
        </w:rPr>
        <w:t xml:space="preserve"> </w:t>
      </w:r>
      <w:r w:rsidRPr="00F357D4">
        <w:rPr>
          <w:rFonts w:ascii="Arial" w:hAnsi="Arial" w:cs="Arial"/>
        </w:rPr>
        <w:t xml:space="preserve">А </w:t>
      </w:r>
      <w:r w:rsidR="00930479" w:rsidRPr="00F357D4">
        <w:rPr>
          <w:rFonts w:ascii="Arial" w:hAnsi="Arial" w:cs="Arial"/>
        </w:rPr>
        <w:t>для этого надо делать намёки, полунамёки, детали, фрагменты</w:t>
      </w:r>
      <w:r w:rsidRPr="00F357D4">
        <w:rPr>
          <w:rFonts w:ascii="Arial" w:hAnsi="Arial" w:cs="Arial"/>
        </w:rPr>
        <w:t>,</w:t>
      </w:r>
      <w:r w:rsidR="00930479" w:rsidRPr="00F357D4">
        <w:rPr>
          <w:rFonts w:ascii="Arial" w:hAnsi="Arial" w:cs="Arial"/>
        </w:rPr>
        <w:t xml:space="preserve"> тонкие заинтересованные или интересующие какие-то изыски</w:t>
      </w:r>
      <w:r w:rsidR="0075239B" w:rsidRPr="00F357D4">
        <w:rPr>
          <w:rFonts w:ascii="Arial" w:hAnsi="Arial" w:cs="Arial"/>
        </w:rPr>
        <w:t xml:space="preserve"> – и</w:t>
      </w:r>
      <w:r w:rsidRPr="00F357D4">
        <w:rPr>
          <w:rFonts w:ascii="Arial" w:hAnsi="Arial" w:cs="Arial"/>
        </w:rPr>
        <w:t xml:space="preserve"> </w:t>
      </w:r>
      <w:r w:rsidR="00930479" w:rsidRPr="00F357D4">
        <w:rPr>
          <w:rFonts w:ascii="Arial" w:hAnsi="Arial" w:cs="Arial"/>
        </w:rPr>
        <w:t>тогда группа складывается на созидание</w:t>
      </w:r>
      <w:r w:rsidRPr="00F357D4">
        <w:rPr>
          <w:rFonts w:ascii="Arial" w:hAnsi="Arial" w:cs="Arial"/>
        </w:rPr>
        <w:t>,</w:t>
      </w:r>
      <w:r w:rsidR="00930479" w:rsidRPr="00F357D4">
        <w:rPr>
          <w:rFonts w:ascii="Arial" w:hAnsi="Arial" w:cs="Arial"/>
        </w:rPr>
        <w:t xml:space="preserve"> и работать с вами интересно. А если вы разжёвываете всё до мякиши, если вы всё вываливаете и говорите: </w:t>
      </w:r>
      <w:r w:rsidR="00DE5165" w:rsidRPr="00F357D4">
        <w:rPr>
          <w:rFonts w:ascii="Arial" w:hAnsi="Arial" w:cs="Arial"/>
        </w:rPr>
        <w:t>"</w:t>
      </w:r>
      <w:r w:rsidR="00930479" w:rsidRPr="00F357D4">
        <w:rPr>
          <w:rFonts w:ascii="Arial" w:hAnsi="Arial" w:cs="Arial"/>
        </w:rPr>
        <w:t>А вот так! А вам надо только взять и донести</w:t>
      </w:r>
      <w:r w:rsidR="0075239B" w:rsidRPr="00F357D4">
        <w:rPr>
          <w:rFonts w:ascii="Arial" w:hAnsi="Arial" w:cs="Arial"/>
        </w:rPr>
        <w:t>" − это неинтересно, и созидать с вами не</w:t>
      </w:r>
      <w:r w:rsidR="00930479" w:rsidRPr="00F357D4">
        <w:rPr>
          <w:rFonts w:ascii="Arial" w:hAnsi="Arial" w:cs="Arial"/>
        </w:rPr>
        <w:t>интересно, и ваш Дом никогда не состоится в этом.</w:t>
      </w:r>
    </w:p>
    <w:p w:rsidR="00930479" w:rsidRPr="00F357D4" w:rsidRDefault="00930479" w:rsidP="00930479">
      <w:pPr>
        <w:suppressLineNumbers/>
        <w:suppressAutoHyphens/>
        <w:spacing w:after="0" w:line="228" w:lineRule="auto"/>
        <w:ind w:firstLine="454"/>
        <w:jc w:val="both"/>
        <w:rPr>
          <w:rFonts w:ascii="Arial" w:hAnsi="Arial" w:cs="Arial"/>
        </w:rPr>
      </w:pPr>
      <w:r w:rsidRPr="00F357D4">
        <w:rPr>
          <w:rFonts w:ascii="Arial" w:hAnsi="Arial" w:cs="Arial"/>
        </w:rPr>
        <w:t xml:space="preserve">Более того, любым </w:t>
      </w:r>
      <w:r w:rsidR="0075239B" w:rsidRPr="00F357D4">
        <w:rPr>
          <w:rFonts w:ascii="Arial" w:hAnsi="Arial" w:cs="Arial"/>
        </w:rPr>
        <w:t>ч</w:t>
      </w:r>
      <w:r w:rsidRPr="00F357D4">
        <w:rPr>
          <w:rFonts w:ascii="Arial" w:hAnsi="Arial" w:cs="Arial"/>
        </w:rPr>
        <w:t>ело (это, кстати, правило Синтеза) надо дать возможность досозидать самим, то есть говорить до той степени, до которой группа берёт, но не более того, и не договаривать всё</w:t>
      </w:r>
      <w:r w:rsidR="00442719" w:rsidRPr="00F357D4">
        <w:rPr>
          <w:rFonts w:ascii="Arial" w:hAnsi="Arial" w:cs="Arial"/>
        </w:rPr>
        <w:t>, – о</w:t>
      </w:r>
      <w:r w:rsidRPr="00F357D4">
        <w:rPr>
          <w:rFonts w:ascii="Arial" w:hAnsi="Arial" w:cs="Arial"/>
        </w:rPr>
        <w:t>стальное вы должны взять сами</w:t>
      </w:r>
      <w:r w:rsidR="00442719" w:rsidRPr="00F357D4">
        <w:rPr>
          <w:rFonts w:ascii="Arial" w:hAnsi="Arial" w:cs="Arial"/>
        </w:rPr>
        <w:t>.</w:t>
      </w:r>
      <w:r w:rsidRPr="00F357D4">
        <w:rPr>
          <w:rFonts w:ascii="Arial" w:hAnsi="Arial" w:cs="Arial"/>
        </w:rPr>
        <w:t xml:space="preserve"> </w:t>
      </w:r>
      <w:r w:rsidR="00442719" w:rsidRPr="00F357D4">
        <w:rPr>
          <w:rFonts w:ascii="Arial" w:hAnsi="Arial" w:cs="Arial"/>
        </w:rPr>
        <w:t xml:space="preserve">Тогда </w:t>
      </w:r>
      <w:r w:rsidRPr="00F357D4">
        <w:rPr>
          <w:rFonts w:ascii="Arial" w:hAnsi="Arial" w:cs="Arial"/>
        </w:rPr>
        <w:t>Синтез созидателен, пот</w:t>
      </w:r>
      <w:r w:rsidR="00442719" w:rsidRPr="00F357D4">
        <w:rPr>
          <w:rFonts w:ascii="Arial" w:hAnsi="Arial" w:cs="Arial"/>
        </w:rPr>
        <w:t>ому что, дорабатывая материал в </w:t>
      </w:r>
      <w:r w:rsidRPr="00F357D4">
        <w:rPr>
          <w:rFonts w:ascii="Arial" w:hAnsi="Arial" w:cs="Arial"/>
        </w:rPr>
        <w:t>голове и поднимая его, у вас остаются свои ниши для сотворчества, для углубления. А если рассказать всё стопроцентно, возникает вопрос</w:t>
      </w:r>
      <w:r w:rsidR="00442719" w:rsidRPr="00F357D4">
        <w:rPr>
          <w:rFonts w:ascii="Arial" w:hAnsi="Arial" w:cs="Arial"/>
        </w:rPr>
        <w:t>:</w:t>
      </w:r>
      <w:r w:rsidRPr="00F357D4">
        <w:rPr>
          <w:rFonts w:ascii="Arial" w:hAnsi="Arial" w:cs="Arial"/>
        </w:rPr>
        <w:t xml:space="preserve"> чем вы как </w:t>
      </w:r>
      <w:r w:rsidR="00442719" w:rsidRPr="00F357D4">
        <w:rPr>
          <w:rFonts w:ascii="Arial" w:hAnsi="Arial" w:cs="Arial"/>
        </w:rPr>
        <w:t>ч</w:t>
      </w:r>
      <w:r w:rsidRPr="00F357D4">
        <w:rPr>
          <w:rFonts w:ascii="Arial" w:hAnsi="Arial" w:cs="Arial"/>
        </w:rPr>
        <w:t>ело взойдёте? Ч</w:t>
      </w:r>
      <w:r w:rsidR="00442719" w:rsidRPr="00F357D4">
        <w:rPr>
          <w:rFonts w:ascii="Arial" w:hAnsi="Arial" w:cs="Arial"/>
        </w:rPr>
        <w:t>ч</w:t>
      </w:r>
      <w:r w:rsidRPr="00F357D4">
        <w:rPr>
          <w:rFonts w:ascii="Arial" w:hAnsi="Arial" w:cs="Arial"/>
        </w:rPr>
        <w:t xml:space="preserve">о вы найдёте? Поэтому Синтез даёт важные узлы, без которых нельзя, а детали вы прорабатываете. А иногда и находите новые узлы, на которые Владыка намекнул, но и нужно идти дальше. </w:t>
      </w:r>
    </w:p>
    <w:p w:rsidR="00E97202" w:rsidRPr="00F357D4" w:rsidRDefault="004C67F5" w:rsidP="00F824E6">
      <w:pPr>
        <w:pStyle w:val="2"/>
        <w:spacing w:after="120" w:line="228" w:lineRule="auto"/>
        <w:ind w:left="454"/>
        <w:rPr>
          <w:sz w:val="24"/>
          <w:szCs w:val="24"/>
        </w:rPr>
      </w:pPr>
      <w:bookmarkStart w:id="96" w:name="_Toc285628322"/>
      <w:bookmarkStart w:id="97" w:name="_Toc285700751"/>
      <w:r w:rsidRPr="00F357D4">
        <w:rPr>
          <w:rStyle w:val="10"/>
          <w:sz w:val="24"/>
          <w:szCs w:val="24"/>
        </w:rPr>
        <w:t xml:space="preserve">Задание 28 Дому Фа </w:t>
      </w:r>
      <w:r w:rsidR="001768E9" w:rsidRPr="00F357D4">
        <w:rPr>
          <w:rStyle w:val="10"/>
          <w:sz w:val="24"/>
          <w:szCs w:val="24"/>
        </w:rPr>
        <w:t>– найти</w:t>
      </w:r>
      <w:r w:rsidRPr="00F357D4">
        <w:rPr>
          <w:rStyle w:val="10"/>
          <w:sz w:val="24"/>
          <w:szCs w:val="24"/>
        </w:rPr>
        <w:t xml:space="preserve"> </w:t>
      </w:r>
      <w:r w:rsidR="001768E9" w:rsidRPr="00F357D4">
        <w:rPr>
          <w:rStyle w:val="10"/>
          <w:sz w:val="24"/>
          <w:szCs w:val="24"/>
        </w:rPr>
        <w:t xml:space="preserve">4 </w:t>
      </w:r>
      <w:r w:rsidR="00F824E6" w:rsidRPr="00F357D4">
        <w:rPr>
          <w:rStyle w:val="10"/>
          <w:sz w:val="24"/>
          <w:szCs w:val="24"/>
        </w:rPr>
        <w:t>отрицательных варианта</w:t>
      </w:r>
      <w:r w:rsidR="001768E9" w:rsidRPr="00F357D4">
        <w:rPr>
          <w:rStyle w:val="10"/>
          <w:sz w:val="24"/>
          <w:szCs w:val="24"/>
        </w:rPr>
        <w:t> </w:t>
      </w:r>
      <w:r w:rsidR="00F824E6" w:rsidRPr="00F357D4">
        <w:rPr>
          <w:rStyle w:val="10"/>
          <w:sz w:val="24"/>
          <w:szCs w:val="24"/>
        </w:rPr>
        <w:t>Дхаммы</w:t>
      </w:r>
      <w:r w:rsidR="00F824E6" w:rsidRPr="00F357D4">
        <w:rPr>
          <w:sz w:val="24"/>
          <w:szCs w:val="24"/>
        </w:rPr>
        <w:t xml:space="preserve"> Созидания</w:t>
      </w:r>
      <w:bookmarkEnd w:id="96"/>
      <w:bookmarkEnd w:id="97"/>
    </w:p>
    <w:p w:rsidR="00930479" w:rsidRPr="00F357D4" w:rsidRDefault="00930479" w:rsidP="00930479">
      <w:pPr>
        <w:suppressLineNumbers/>
        <w:suppressAutoHyphens/>
        <w:spacing w:after="0" w:line="228" w:lineRule="auto"/>
        <w:ind w:firstLine="454"/>
        <w:jc w:val="both"/>
        <w:rPr>
          <w:rFonts w:ascii="Arial" w:hAnsi="Arial" w:cs="Arial"/>
        </w:rPr>
      </w:pPr>
      <w:r w:rsidRPr="00F357D4">
        <w:rPr>
          <w:rFonts w:ascii="Arial" w:hAnsi="Arial" w:cs="Arial"/>
        </w:rPr>
        <w:t xml:space="preserve">Куда идти дальше (вот Владыка намекнул…), я это уже объявлял. Есть </w:t>
      </w:r>
      <w:r w:rsidR="00E97202" w:rsidRPr="00F357D4">
        <w:rPr>
          <w:rFonts w:ascii="Arial" w:hAnsi="Arial" w:cs="Arial"/>
        </w:rPr>
        <w:t>четыре</w:t>
      </w:r>
      <w:r w:rsidRPr="00F357D4">
        <w:rPr>
          <w:rFonts w:ascii="Arial" w:hAnsi="Arial" w:cs="Arial"/>
        </w:rPr>
        <w:t xml:space="preserve"> положительных варианта созидания (это мы с вами обсудили), а есть </w:t>
      </w:r>
      <w:r w:rsidR="00E97202" w:rsidRPr="00F357D4">
        <w:rPr>
          <w:rFonts w:ascii="Arial" w:hAnsi="Arial" w:cs="Arial"/>
        </w:rPr>
        <w:t>четыре</w:t>
      </w:r>
      <w:r w:rsidRPr="00F357D4">
        <w:rPr>
          <w:rFonts w:ascii="Arial" w:hAnsi="Arial" w:cs="Arial"/>
        </w:rPr>
        <w:t xml:space="preserve"> отрицательных − это мы с вами обсуждать не будем</w:t>
      </w:r>
      <w:r w:rsidR="00442719" w:rsidRPr="00F357D4">
        <w:rPr>
          <w:rFonts w:ascii="Arial" w:hAnsi="Arial" w:cs="Arial"/>
        </w:rPr>
        <w:t>.</w:t>
      </w:r>
      <w:r w:rsidRPr="00F357D4">
        <w:rPr>
          <w:rFonts w:ascii="Arial" w:hAnsi="Arial" w:cs="Arial"/>
        </w:rPr>
        <w:t xml:space="preserve"> </w:t>
      </w:r>
      <w:r w:rsidRPr="00F357D4">
        <w:rPr>
          <w:rFonts w:ascii="Arial" w:hAnsi="Arial" w:cs="Arial"/>
          <w:spacing w:val="-2"/>
        </w:rPr>
        <w:t>(</w:t>
      </w:r>
      <w:r w:rsidR="00442719" w:rsidRPr="00F357D4">
        <w:rPr>
          <w:rFonts w:ascii="Arial" w:hAnsi="Arial" w:cs="Arial"/>
          <w:i/>
          <w:spacing w:val="-2"/>
        </w:rPr>
        <w:t>Что</w:t>
      </w:r>
      <w:r w:rsidRPr="00F357D4">
        <w:rPr>
          <w:rFonts w:ascii="Arial" w:hAnsi="Arial" w:cs="Arial"/>
          <w:i/>
          <w:spacing w:val="-2"/>
        </w:rPr>
        <w:t>-то падает</w:t>
      </w:r>
      <w:r w:rsidR="00442719" w:rsidRPr="00F357D4">
        <w:rPr>
          <w:rFonts w:ascii="Arial" w:hAnsi="Arial" w:cs="Arial"/>
          <w:i/>
          <w:spacing w:val="-2"/>
        </w:rPr>
        <w:t>, в зале смех)</w:t>
      </w:r>
      <w:r w:rsidR="00A2305C" w:rsidRPr="00F357D4">
        <w:rPr>
          <w:rFonts w:ascii="Arial" w:hAnsi="Arial" w:cs="Arial"/>
          <w:i/>
          <w:spacing w:val="-2"/>
        </w:rPr>
        <w:t>.</w:t>
      </w:r>
      <w:r w:rsidR="00442719" w:rsidRPr="00F357D4">
        <w:rPr>
          <w:rFonts w:ascii="Arial" w:hAnsi="Arial" w:cs="Arial"/>
          <w:i/>
        </w:rPr>
        <w:t xml:space="preserve"> </w:t>
      </w:r>
      <w:r w:rsidR="00442719" w:rsidRPr="00F357D4">
        <w:rPr>
          <w:rFonts w:ascii="Arial" w:hAnsi="Arial" w:cs="Arial"/>
        </w:rPr>
        <w:t>В</w:t>
      </w:r>
      <w:r w:rsidRPr="00F357D4">
        <w:rPr>
          <w:rFonts w:ascii="Arial" w:hAnsi="Arial" w:cs="Arial"/>
        </w:rPr>
        <w:t>от именно поэтому, чтоб не оказаться там и с этим звук</w:t>
      </w:r>
      <w:r w:rsidR="00A2305C" w:rsidRPr="00F357D4">
        <w:rPr>
          <w:rFonts w:ascii="Arial" w:hAnsi="Arial" w:cs="Arial"/>
        </w:rPr>
        <w:t>ом в сложных местах, именно так. Н</w:t>
      </w:r>
      <w:r w:rsidRPr="00F357D4">
        <w:rPr>
          <w:rFonts w:ascii="Arial" w:hAnsi="Arial" w:cs="Arial"/>
        </w:rPr>
        <w:t>о вы сами должны найти отрицательные выра</w:t>
      </w:r>
      <w:r w:rsidR="00E97202" w:rsidRPr="00F357D4">
        <w:rPr>
          <w:rFonts w:ascii="Arial" w:hAnsi="Arial" w:cs="Arial"/>
        </w:rPr>
        <w:t>жения Дхаммы Созидания. То есть</w:t>
      </w:r>
      <w:r w:rsidRPr="00F357D4">
        <w:rPr>
          <w:rFonts w:ascii="Arial" w:hAnsi="Arial" w:cs="Arial"/>
        </w:rPr>
        <w:t xml:space="preserve"> </w:t>
      </w:r>
      <w:r w:rsidR="00E97202" w:rsidRPr="00F357D4">
        <w:rPr>
          <w:rFonts w:ascii="Arial" w:hAnsi="Arial" w:cs="Arial"/>
        </w:rPr>
        <w:t>четыре</w:t>
      </w:r>
      <w:r w:rsidRPr="00F357D4">
        <w:rPr>
          <w:rFonts w:ascii="Arial" w:hAnsi="Arial" w:cs="Arial"/>
        </w:rPr>
        <w:t xml:space="preserve"> положительных вы знаете, </w:t>
      </w:r>
      <w:r w:rsidR="00E97202" w:rsidRPr="00F357D4">
        <w:rPr>
          <w:rFonts w:ascii="Arial" w:hAnsi="Arial" w:cs="Arial"/>
        </w:rPr>
        <w:t xml:space="preserve">четыре </w:t>
      </w:r>
      <w:r w:rsidRPr="00F357D4">
        <w:rPr>
          <w:rFonts w:ascii="Arial" w:hAnsi="Arial" w:cs="Arial"/>
        </w:rPr>
        <w:t xml:space="preserve">отрицательных вы должны найти, что называется, на своих шишках, всё. </w:t>
      </w:r>
    </w:p>
    <w:p w:rsidR="00930479" w:rsidRPr="00F357D4" w:rsidRDefault="00930479" w:rsidP="00930479">
      <w:pPr>
        <w:suppressLineNumbers/>
        <w:suppressAutoHyphens/>
        <w:spacing w:after="0" w:line="228" w:lineRule="auto"/>
        <w:ind w:firstLine="454"/>
        <w:jc w:val="both"/>
        <w:rPr>
          <w:rFonts w:ascii="Arial" w:hAnsi="Arial" w:cs="Arial"/>
        </w:rPr>
      </w:pPr>
      <w:r w:rsidRPr="00F357D4">
        <w:rPr>
          <w:rFonts w:ascii="Arial" w:hAnsi="Arial" w:cs="Arial"/>
        </w:rPr>
        <w:t xml:space="preserve">И сообщаю: </w:t>
      </w:r>
      <w:r w:rsidR="00DE5165" w:rsidRPr="00F357D4">
        <w:rPr>
          <w:rFonts w:ascii="Arial" w:hAnsi="Arial" w:cs="Arial"/>
        </w:rPr>
        <w:t>"</w:t>
      </w:r>
      <w:r w:rsidRPr="00F357D4">
        <w:rPr>
          <w:rFonts w:ascii="Arial" w:hAnsi="Arial" w:cs="Arial"/>
        </w:rPr>
        <w:t>Если Дхамма Созидания не складывает созидание…</w:t>
      </w:r>
      <w:r w:rsidR="00DE5165" w:rsidRPr="00F357D4">
        <w:rPr>
          <w:rFonts w:ascii="Arial" w:hAnsi="Arial" w:cs="Arial"/>
        </w:rPr>
        <w:t>"</w:t>
      </w:r>
      <w:r w:rsidRPr="00F357D4">
        <w:rPr>
          <w:rFonts w:ascii="Arial" w:hAnsi="Arial" w:cs="Arial"/>
        </w:rPr>
        <w:t>, есть такое…</w:t>
      </w:r>
    </w:p>
    <w:p w:rsidR="00930479" w:rsidRPr="00F357D4" w:rsidRDefault="00930479" w:rsidP="00930479">
      <w:pPr>
        <w:suppressLineNumbers/>
        <w:suppressAutoHyphens/>
        <w:spacing w:after="0" w:line="228" w:lineRule="auto"/>
        <w:ind w:firstLine="454"/>
        <w:jc w:val="both"/>
        <w:rPr>
          <w:rFonts w:ascii="Arial" w:hAnsi="Arial" w:cs="Arial"/>
        </w:rPr>
      </w:pPr>
      <w:r w:rsidRPr="00F357D4">
        <w:rPr>
          <w:rFonts w:ascii="Arial" w:hAnsi="Arial" w:cs="Arial"/>
        </w:rPr>
        <w:t xml:space="preserve">Вы скажете: </w:t>
      </w:r>
      <w:r w:rsidR="00DE5165" w:rsidRPr="00F357D4">
        <w:rPr>
          <w:rFonts w:ascii="Arial" w:hAnsi="Arial" w:cs="Arial"/>
        </w:rPr>
        <w:t>"</w:t>
      </w:r>
      <w:r w:rsidRPr="00F357D4">
        <w:rPr>
          <w:rFonts w:ascii="Arial" w:hAnsi="Arial" w:cs="Arial"/>
        </w:rPr>
        <w:t>Как</w:t>
      </w:r>
      <w:r w:rsidR="003926EB" w:rsidRPr="00F357D4">
        <w:rPr>
          <w:rFonts w:ascii="Arial" w:hAnsi="Arial" w:cs="Arial"/>
        </w:rPr>
        <w:t xml:space="preserve"> </w:t>
      </w:r>
      <w:r w:rsidRPr="00F357D4">
        <w:rPr>
          <w:rFonts w:ascii="Arial" w:hAnsi="Arial" w:cs="Arial"/>
        </w:rPr>
        <w:t>не складывает?</w:t>
      </w:r>
      <w:r w:rsidR="00DE5165" w:rsidRPr="00F357D4">
        <w:rPr>
          <w:rFonts w:ascii="Arial" w:hAnsi="Arial" w:cs="Arial"/>
        </w:rPr>
        <w:t>"</w:t>
      </w:r>
      <w:r w:rsidRPr="00F357D4">
        <w:rPr>
          <w:rFonts w:ascii="Arial" w:hAnsi="Arial" w:cs="Arial"/>
        </w:rPr>
        <w:t xml:space="preserve"> </w:t>
      </w:r>
    </w:p>
    <w:p w:rsidR="00930479" w:rsidRPr="00F357D4" w:rsidRDefault="00930479" w:rsidP="00930479">
      <w:pPr>
        <w:suppressLineNumbers/>
        <w:suppressAutoHyphens/>
        <w:spacing w:after="0" w:line="228" w:lineRule="auto"/>
        <w:ind w:firstLine="454"/>
        <w:jc w:val="both"/>
        <w:rPr>
          <w:rFonts w:ascii="Arial" w:hAnsi="Arial" w:cs="Arial"/>
        </w:rPr>
      </w:pPr>
      <w:r w:rsidRPr="00F357D4">
        <w:rPr>
          <w:rFonts w:ascii="Arial" w:hAnsi="Arial" w:cs="Arial"/>
        </w:rPr>
        <w:t xml:space="preserve">Ну, у вас нет опыта, у вас </w:t>
      </w:r>
      <w:r w:rsidR="00F824E6" w:rsidRPr="00F357D4">
        <w:rPr>
          <w:rFonts w:ascii="Arial" w:hAnsi="Arial" w:cs="Arial"/>
        </w:rPr>
        <w:t>нет подготовки, вот вы взяли на </w:t>
      </w:r>
      <w:r w:rsidRPr="00F357D4">
        <w:rPr>
          <w:rFonts w:ascii="Arial" w:hAnsi="Arial" w:cs="Arial"/>
        </w:rPr>
        <w:t xml:space="preserve">себя что-то, а у вас у себя накоплений нет (ну, там, записей </w:t>
      </w:r>
      <w:r w:rsidR="00F824E6" w:rsidRPr="00F357D4">
        <w:rPr>
          <w:rFonts w:ascii="Arial" w:hAnsi="Arial" w:cs="Arial"/>
        </w:rPr>
        <w:t xml:space="preserve">духа, огня, </w:t>
      </w:r>
      <w:r w:rsidRPr="00F357D4">
        <w:rPr>
          <w:rFonts w:ascii="Arial" w:hAnsi="Arial" w:cs="Arial"/>
        </w:rPr>
        <w:t>да?) и у Дхаммы Созидания вашей нет опыта это созидать, а вы это хотите. Значит, или она вначале копит опыт, потом созидает, или начинает созидать по вашему требованию, но созидать это не может (сделать не может) и начинает идти</w:t>
      </w:r>
      <w:r w:rsidR="00557156" w:rsidRPr="00F357D4">
        <w:rPr>
          <w:rFonts w:ascii="Arial" w:hAnsi="Arial" w:cs="Arial"/>
        </w:rPr>
        <w:t xml:space="preserve">… </w:t>
      </w:r>
      <w:r w:rsidRPr="00F357D4">
        <w:rPr>
          <w:rFonts w:ascii="Arial" w:hAnsi="Arial" w:cs="Arial"/>
        </w:rPr>
        <w:t xml:space="preserve">ну, то, что говорят </w:t>
      </w:r>
      <w:r w:rsidR="00DE5165" w:rsidRPr="00F357D4">
        <w:rPr>
          <w:rFonts w:ascii="Arial" w:hAnsi="Arial" w:cs="Arial"/>
        </w:rPr>
        <w:t>"</w:t>
      </w:r>
      <w:r w:rsidRPr="00F357D4">
        <w:rPr>
          <w:rFonts w:ascii="Arial" w:hAnsi="Arial" w:cs="Arial"/>
        </w:rPr>
        <w:t>юзом идёт</w:t>
      </w:r>
      <w:r w:rsidR="00DE5165" w:rsidRPr="00F357D4">
        <w:rPr>
          <w:rFonts w:ascii="Arial" w:hAnsi="Arial" w:cs="Arial"/>
        </w:rPr>
        <w:t>"</w:t>
      </w:r>
      <w:r w:rsidRPr="00F357D4">
        <w:rPr>
          <w:rFonts w:ascii="Arial" w:hAnsi="Arial" w:cs="Arial"/>
        </w:rPr>
        <w:t xml:space="preserve">. И вот из этого </w:t>
      </w:r>
      <w:r w:rsidR="00DE5165" w:rsidRPr="00F357D4">
        <w:rPr>
          <w:rFonts w:ascii="Arial" w:hAnsi="Arial" w:cs="Arial"/>
        </w:rPr>
        <w:t>"</w:t>
      </w:r>
      <w:r w:rsidRPr="00F357D4">
        <w:rPr>
          <w:rFonts w:ascii="Arial" w:hAnsi="Arial" w:cs="Arial"/>
        </w:rPr>
        <w:t>юза</w:t>
      </w:r>
      <w:r w:rsidR="00DE5165" w:rsidRPr="00F357D4">
        <w:rPr>
          <w:rFonts w:ascii="Arial" w:hAnsi="Arial" w:cs="Arial"/>
        </w:rPr>
        <w:t>"</w:t>
      </w:r>
      <w:r w:rsidRPr="00F357D4">
        <w:rPr>
          <w:rFonts w:ascii="Arial" w:hAnsi="Arial" w:cs="Arial"/>
        </w:rPr>
        <w:t xml:space="preserve"> можно найти три отрицательных момента. (</w:t>
      </w:r>
      <w:r w:rsidRPr="00F357D4">
        <w:rPr>
          <w:rFonts w:ascii="Arial" w:hAnsi="Arial" w:cs="Arial"/>
          <w:i/>
        </w:rPr>
        <w:t xml:space="preserve">Из зала: </w:t>
      </w:r>
      <w:r w:rsidR="00DE5165" w:rsidRPr="00F357D4">
        <w:rPr>
          <w:rFonts w:ascii="Arial" w:hAnsi="Arial" w:cs="Arial"/>
          <w:i/>
        </w:rPr>
        <w:t>"</w:t>
      </w:r>
      <w:r w:rsidRPr="00F357D4">
        <w:rPr>
          <w:rFonts w:ascii="Arial" w:hAnsi="Arial" w:cs="Arial"/>
          <w:i/>
        </w:rPr>
        <w:t>Какие?</w:t>
      </w:r>
      <w:r w:rsidR="00DE5165" w:rsidRPr="00F357D4">
        <w:rPr>
          <w:rFonts w:ascii="Arial" w:hAnsi="Arial" w:cs="Arial"/>
          <w:i/>
        </w:rPr>
        <w:t>"</w:t>
      </w:r>
      <w:r w:rsidRPr="00F357D4">
        <w:rPr>
          <w:rFonts w:ascii="Arial" w:hAnsi="Arial" w:cs="Arial"/>
        </w:rPr>
        <w:t xml:space="preserve"> </w:t>
      </w:r>
      <w:r w:rsidRPr="00F357D4">
        <w:rPr>
          <w:rFonts w:ascii="Arial" w:hAnsi="Arial" w:cs="Arial"/>
          <w:i/>
        </w:rPr>
        <w:t>смех в зале</w:t>
      </w:r>
      <w:r w:rsidRPr="00F357D4">
        <w:rPr>
          <w:rFonts w:ascii="Arial" w:hAnsi="Arial" w:cs="Arial"/>
        </w:rPr>
        <w:t xml:space="preserve">). Ну, я ж сказал, что вы должны найти сами, это я лишь подсказал, где найти − в </w:t>
      </w:r>
      <w:r w:rsidR="00DE5165" w:rsidRPr="00F357D4">
        <w:rPr>
          <w:rFonts w:ascii="Arial" w:hAnsi="Arial" w:cs="Arial"/>
        </w:rPr>
        <w:t>"</w:t>
      </w:r>
      <w:r w:rsidRPr="00F357D4">
        <w:rPr>
          <w:rFonts w:ascii="Arial" w:hAnsi="Arial" w:cs="Arial"/>
        </w:rPr>
        <w:t>юзе</w:t>
      </w:r>
      <w:r w:rsidR="00DE5165" w:rsidRPr="00F357D4">
        <w:rPr>
          <w:rFonts w:ascii="Arial" w:hAnsi="Arial" w:cs="Arial"/>
        </w:rPr>
        <w:t>"</w:t>
      </w:r>
      <w:r w:rsidRPr="00F357D4">
        <w:rPr>
          <w:rFonts w:ascii="Arial" w:hAnsi="Arial" w:cs="Arial"/>
        </w:rPr>
        <w:t xml:space="preserve">! </w:t>
      </w:r>
    </w:p>
    <w:p w:rsidR="00557156" w:rsidRPr="00F357D4" w:rsidRDefault="00930479" w:rsidP="00930479">
      <w:pPr>
        <w:suppressLineNumbers/>
        <w:suppressAutoHyphens/>
        <w:spacing w:after="0" w:line="228" w:lineRule="auto"/>
        <w:ind w:firstLine="454"/>
        <w:jc w:val="both"/>
        <w:rPr>
          <w:rFonts w:ascii="Arial" w:hAnsi="Arial" w:cs="Arial"/>
        </w:rPr>
      </w:pPr>
      <w:r w:rsidRPr="00F357D4">
        <w:rPr>
          <w:rFonts w:ascii="Arial" w:hAnsi="Arial" w:cs="Arial"/>
        </w:rPr>
        <w:t>А 4-й, который вообще не юз, а который конкретно отрицательный? Вот</w:t>
      </w:r>
      <w:r w:rsidR="00557156" w:rsidRPr="00F357D4">
        <w:rPr>
          <w:rFonts w:ascii="Arial" w:hAnsi="Arial" w:cs="Arial"/>
        </w:rPr>
        <w:t xml:space="preserve"> если б я всё рассказал, было б </w:t>
      </w:r>
      <w:r w:rsidRPr="00F357D4">
        <w:rPr>
          <w:rFonts w:ascii="Arial" w:hAnsi="Arial" w:cs="Arial"/>
        </w:rPr>
        <w:t>неинтересно, и я честно скажу</w:t>
      </w:r>
      <w:r w:rsidR="00557156" w:rsidRPr="00F357D4">
        <w:rPr>
          <w:rFonts w:ascii="Arial" w:hAnsi="Arial" w:cs="Arial"/>
        </w:rPr>
        <w:t>: я</w:t>
      </w:r>
      <w:r w:rsidRPr="00F357D4">
        <w:rPr>
          <w:rFonts w:ascii="Arial" w:hAnsi="Arial" w:cs="Arial"/>
        </w:rPr>
        <w:t xml:space="preserve"> сам не знаю (</w:t>
      </w:r>
      <w:r w:rsidRPr="00F357D4">
        <w:rPr>
          <w:rFonts w:ascii="Arial" w:hAnsi="Arial" w:cs="Arial"/>
          <w:i/>
        </w:rPr>
        <w:t>смех в зале</w:t>
      </w:r>
      <w:r w:rsidRPr="00F357D4">
        <w:rPr>
          <w:rFonts w:ascii="Arial" w:hAnsi="Arial" w:cs="Arial"/>
        </w:rPr>
        <w:t>). Если я сейчас сосредоточусь, я узнаю, но я должен держать сканер, чтобы вы с меня не сосканировали. А зачем? Мне лишь Владыка сказал перед</w:t>
      </w:r>
      <w:r w:rsidR="00557156" w:rsidRPr="00F357D4">
        <w:rPr>
          <w:rFonts w:ascii="Arial" w:hAnsi="Arial" w:cs="Arial"/>
        </w:rPr>
        <w:t>ать вашему Дому, то вы должны в </w:t>
      </w:r>
      <w:r w:rsidRPr="00F357D4">
        <w:rPr>
          <w:rFonts w:ascii="Arial" w:hAnsi="Arial" w:cs="Arial"/>
        </w:rPr>
        <w:t xml:space="preserve">анализе состояния Дома постепенно найти крупные </w:t>
      </w:r>
      <w:r w:rsidR="00557156" w:rsidRPr="00F357D4">
        <w:rPr>
          <w:rFonts w:ascii="Arial" w:hAnsi="Arial" w:cs="Arial"/>
        </w:rPr>
        <w:t xml:space="preserve">четыре </w:t>
      </w:r>
      <w:r w:rsidRPr="00F357D4">
        <w:rPr>
          <w:rFonts w:ascii="Arial" w:hAnsi="Arial" w:cs="Arial"/>
        </w:rPr>
        <w:t>отрицательных действия Дхаммы Созидания. То есть те действия, когда не получается</w:t>
      </w:r>
      <w:r w:rsidR="003926EB" w:rsidRPr="00F357D4">
        <w:rPr>
          <w:rFonts w:ascii="Arial" w:hAnsi="Arial" w:cs="Arial"/>
        </w:rPr>
        <w:t xml:space="preserve"> </w:t>
      </w:r>
      <w:r w:rsidRPr="00F357D4">
        <w:rPr>
          <w:rFonts w:ascii="Arial" w:hAnsi="Arial" w:cs="Arial"/>
        </w:rPr>
        <w:t>созидание</w:t>
      </w:r>
      <w:r w:rsidR="00557156" w:rsidRPr="00F357D4">
        <w:rPr>
          <w:rFonts w:ascii="Arial" w:hAnsi="Arial" w:cs="Arial"/>
        </w:rPr>
        <w:t xml:space="preserve"> (</w:t>
      </w:r>
      <w:r w:rsidRPr="00F357D4">
        <w:rPr>
          <w:rFonts w:ascii="Arial" w:hAnsi="Arial" w:cs="Arial"/>
        </w:rPr>
        <w:t>вот может,</w:t>
      </w:r>
      <w:r w:rsidR="003926EB" w:rsidRPr="00F357D4">
        <w:rPr>
          <w:rFonts w:ascii="Arial" w:hAnsi="Arial" w:cs="Arial"/>
        </w:rPr>
        <w:t xml:space="preserve"> </w:t>
      </w:r>
      <w:r w:rsidRPr="00F357D4">
        <w:rPr>
          <w:rFonts w:ascii="Arial" w:hAnsi="Arial" w:cs="Arial"/>
        </w:rPr>
        <w:t>но не получается</w:t>
      </w:r>
      <w:r w:rsidR="00557156" w:rsidRPr="00F357D4">
        <w:rPr>
          <w:rFonts w:ascii="Arial" w:hAnsi="Arial" w:cs="Arial"/>
        </w:rPr>
        <w:t>)</w:t>
      </w:r>
      <w:r w:rsidRPr="00F357D4">
        <w:rPr>
          <w:rFonts w:ascii="Arial" w:hAnsi="Arial" w:cs="Arial"/>
        </w:rPr>
        <w:t xml:space="preserve">, и когда Дхамма Созидания вам посылает какой-то знак: </w:t>
      </w:r>
      <w:r w:rsidR="00DE5165" w:rsidRPr="00F357D4">
        <w:rPr>
          <w:rFonts w:ascii="Arial" w:hAnsi="Arial" w:cs="Arial"/>
        </w:rPr>
        <w:t>"</w:t>
      </w:r>
      <w:r w:rsidRPr="00F357D4">
        <w:rPr>
          <w:rFonts w:ascii="Arial" w:hAnsi="Arial" w:cs="Arial"/>
        </w:rPr>
        <w:t>Не по-лу-ча-ет-ся, не</w:t>
      </w:r>
      <w:r w:rsidR="003926EB" w:rsidRPr="00F357D4">
        <w:rPr>
          <w:rFonts w:ascii="Arial" w:hAnsi="Arial" w:cs="Arial"/>
        </w:rPr>
        <w:t xml:space="preserve"> </w:t>
      </w:r>
      <w:r w:rsidRPr="00F357D4">
        <w:rPr>
          <w:rFonts w:ascii="Arial" w:hAnsi="Arial" w:cs="Arial"/>
        </w:rPr>
        <w:t>по-лу-чит-ся, не на-до</w:t>
      </w:r>
      <w:r w:rsidR="00557156" w:rsidRPr="00F357D4">
        <w:rPr>
          <w:rFonts w:ascii="Arial" w:hAnsi="Arial" w:cs="Arial"/>
        </w:rPr>
        <w:t>!</w:t>
      </w:r>
      <w:r w:rsidR="00DE5165" w:rsidRPr="00F357D4">
        <w:rPr>
          <w:rFonts w:ascii="Arial" w:hAnsi="Arial" w:cs="Arial"/>
        </w:rPr>
        <w:t>"</w:t>
      </w:r>
      <w:r w:rsidRPr="00F357D4">
        <w:rPr>
          <w:rFonts w:ascii="Arial" w:hAnsi="Arial" w:cs="Arial"/>
        </w:rPr>
        <w:t xml:space="preserve">. </w:t>
      </w:r>
    </w:p>
    <w:p w:rsidR="00930479" w:rsidRPr="00F357D4" w:rsidRDefault="00930479" w:rsidP="00930479">
      <w:pPr>
        <w:suppressLineNumbers/>
        <w:suppressAutoHyphens/>
        <w:spacing w:after="0" w:line="228" w:lineRule="auto"/>
        <w:ind w:firstLine="454"/>
        <w:jc w:val="both"/>
        <w:rPr>
          <w:rFonts w:ascii="Arial" w:hAnsi="Arial" w:cs="Arial"/>
        </w:rPr>
      </w:pPr>
      <w:r w:rsidRPr="00F357D4">
        <w:rPr>
          <w:rFonts w:ascii="Arial" w:hAnsi="Arial" w:cs="Arial"/>
        </w:rPr>
        <w:t>Знаете, когда от сердца идёт вот такое ощущение отвержения − вот что-то не так</w:t>
      </w:r>
      <w:r w:rsidR="00557156" w:rsidRPr="00F357D4">
        <w:rPr>
          <w:rFonts w:ascii="Arial" w:hAnsi="Arial" w:cs="Arial"/>
        </w:rPr>
        <w:t xml:space="preserve">, </w:t>
      </w:r>
      <w:r w:rsidRPr="00F357D4">
        <w:rPr>
          <w:rFonts w:ascii="Arial" w:hAnsi="Arial" w:cs="Arial"/>
        </w:rPr>
        <w:t xml:space="preserve">да? </w:t>
      </w:r>
      <w:r w:rsidR="00557156" w:rsidRPr="00F357D4">
        <w:rPr>
          <w:rFonts w:ascii="Arial" w:hAnsi="Arial" w:cs="Arial"/>
        </w:rPr>
        <w:t xml:space="preserve">Вот </w:t>
      </w:r>
      <w:r w:rsidRPr="00F357D4">
        <w:rPr>
          <w:rFonts w:ascii="Arial" w:hAnsi="Arial" w:cs="Arial"/>
        </w:rPr>
        <w:t>хочется это сделать, но что-то не так в этом. Ну вот, как вот это</w:t>
      </w:r>
      <w:r w:rsidR="008D652D" w:rsidRPr="00F357D4">
        <w:rPr>
          <w:rFonts w:ascii="Arial" w:hAnsi="Arial" w:cs="Arial"/>
        </w:rPr>
        <w:t xml:space="preserve">… Но это не </w:t>
      </w:r>
      <w:r w:rsidRPr="00F357D4">
        <w:rPr>
          <w:rFonts w:ascii="Arial" w:hAnsi="Arial" w:cs="Arial"/>
        </w:rPr>
        <w:t>отрицательный знак Дхаммы Созидания</w:t>
      </w:r>
      <w:r w:rsidR="008D652D" w:rsidRPr="00F357D4">
        <w:rPr>
          <w:rFonts w:ascii="Arial" w:hAnsi="Arial" w:cs="Arial"/>
        </w:rPr>
        <w:t>:</w:t>
      </w:r>
      <w:r w:rsidRPr="00F357D4">
        <w:rPr>
          <w:rFonts w:ascii="Arial" w:hAnsi="Arial" w:cs="Arial"/>
        </w:rPr>
        <w:t xml:space="preserve"> я сейчас сказал о сердце, о интуиции − это не Дхамма Созидания, это Сердце. Вот, как что-то не так, вот, такое ощущение, что отвержение идёт. </w:t>
      </w:r>
    </w:p>
    <w:p w:rsidR="00930479" w:rsidRPr="00F357D4" w:rsidRDefault="00930479" w:rsidP="00930479">
      <w:pPr>
        <w:suppressLineNumbers/>
        <w:suppressAutoHyphens/>
        <w:spacing w:after="0" w:line="228" w:lineRule="auto"/>
        <w:ind w:firstLine="454"/>
        <w:jc w:val="both"/>
        <w:rPr>
          <w:rFonts w:ascii="Arial" w:hAnsi="Arial" w:cs="Arial"/>
        </w:rPr>
      </w:pPr>
      <w:r w:rsidRPr="00F357D4">
        <w:rPr>
          <w:rFonts w:ascii="Arial" w:hAnsi="Arial" w:cs="Arial"/>
        </w:rPr>
        <w:t>А есть грань: ты не знаешь так − не так, вот, идёшь по лезвию бритвы</w:t>
      </w:r>
      <w:r w:rsidR="008D652D" w:rsidRPr="00F357D4">
        <w:rPr>
          <w:rFonts w:ascii="Arial" w:hAnsi="Arial" w:cs="Arial"/>
        </w:rPr>
        <w:t>:</w:t>
      </w:r>
      <w:r w:rsidRPr="00F357D4">
        <w:rPr>
          <w:rFonts w:ascii="Arial" w:hAnsi="Arial" w:cs="Arial"/>
        </w:rPr>
        <w:t xml:space="preserve"> вроде и так – вроде и не так, вроде так – вроде не так</w:t>
      </w:r>
      <w:r w:rsidR="008D652D" w:rsidRPr="00F357D4">
        <w:rPr>
          <w:rFonts w:ascii="Arial" w:hAnsi="Arial" w:cs="Arial"/>
        </w:rPr>
        <w:t>,</w:t>
      </w:r>
      <w:r w:rsidRPr="00F357D4">
        <w:rPr>
          <w:rFonts w:ascii="Arial" w:hAnsi="Arial" w:cs="Arial"/>
        </w:rPr>
        <w:t xml:space="preserve"> и неизвестно,</w:t>
      </w:r>
      <w:r w:rsidR="003926EB" w:rsidRPr="00F357D4">
        <w:rPr>
          <w:rFonts w:ascii="Arial" w:hAnsi="Arial" w:cs="Arial"/>
        </w:rPr>
        <w:t xml:space="preserve"> </w:t>
      </w:r>
      <w:r w:rsidRPr="00F357D4">
        <w:rPr>
          <w:rFonts w:ascii="Arial" w:hAnsi="Arial" w:cs="Arial"/>
        </w:rPr>
        <w:t xml:space="preserve">куда клюнет. Может клюнет в </w:t>
      </w:r>
      <w:r w:rsidR="00DE5165" w:rsidRPr="00F357D4">
        <w:rPr>
          <w:rFonts w:ascii="Arial" w:hAnsi="Arial" w:cs="Arial"/>
        </w:rPr>
        <w:t>"</w:t>
      </w:r>
      <w:r w:rsidRPr="00F357D4">
        <w:rPr>
          <w:rFonts w:ascii="Arial" w:hAnsi="Arial" w:cs="Arial"/>
        </w:rPr>
        <w:t>так</w:t>
      </w:r>
      <w:r w:rsidR="00DE5165" w:rsidRPr="00F357D4">
        <w:rPr>
          <w:rFonts w:ascii="Arial" w:hAnsi="Arial" w:cs="Arial"/>
        </w:rPr>
        <w:t>"</w:t>
      </w:r>
      <w:r w:rsidRPr="00F357D4">
        <w:rPr>
          <w:rFonts w:ascii="Arial" w:hAnsi="Arial" w:cs="Arial"/>
        </w:rPr>
        <w:t xml:space="preserve"> − и попал…, а может клюнет в такой </w:t>
      </w:r>
      <w:r w:rsidR="00DE5165" w:rsidRPr="00F357D4">
        <w:rPr>
          <w:rFonts w:ascii="Arial" w:hAnsi="Arial" w:cs="Arial"/>
        </w:rPr>
        <w:t>"</w:t>
      </w:r>
      <w:r w:rsidRPr="00F357D4">
        <w:rPr>
          <w:rFonts w:ascii="Arial" w:hAnsi="Arial" w:cs="Arial"/>
        </w:rPr>
        <w:t>не так</w:t>
      </w:r>
      <w:r w:rsidR="00DE5165" w:rsidRPr="00F357D4">
        <w:rPr>
          <w:rFonts w:ascii="Arial" w:hAnsi="Arial" w:cs="Arial"/>
        </w:rPr>
        <w:t>"</w:t>
      </w:r>
      <w:r w:rsidRPr="00F357D4">
        <w:rPr>
          <w:rFonts w:ascii="Arial" w:hAnsi="Arial" w:cs="Arial"/>
        </w:rPr>
        <w:t>, что так попал… И вот идёшь осторожно</w:t>
      </w:r>
      <w:r w:rsidR="008D652D" w:rsidRPr="00F357D4">
        <w:rPr>
          <w:rFonts w:ascii="Arial" w:hAnsi="Arial" w:cs="Arial"/>
        </w:rPr>
        <w:t>…</w:t>
      </w:r>
      <w:r w:rsidRPr="00F357D4">
        <w:rPr>
          <w:rFonts w:ascii="Arial" w:hAnsi="Arial" w:cs="Arial"/>
        </w:rPr>
        <w:t xml:space="preserve"> </w:t>
      </w:r>
      <w:r w:rsidR="008D652D" w:rsidRPr="00F357D4">
        <w:rPr>
          <w:rFonts w:ascii="Arial" w:hAnsi="Arial" w:cs="Arial"/>
        </w:rPr>
        <w:t xml:space="preserve">Это </w:t>
      </w:r>
      <w:r w:rsidRPr="00F357D4">
        <w:rPr>
          <w:rFonts w:ascii="Arial" w:hAnsi="Arial" w:cs="Arial"/>
        </w:rPr>
        <w:t>самое опасное созидание</w:t>
      </w:r>
      <w:r w:rsidR="008D652D" w:rsidRPr="00F357D4">
        <w:rPr>
          <w:rFonts w:ascii="Arial" w:hAnsi="Arial" w:cs="Arial"/>
        </w:rPr>
        <w:t>:</w:t>
      </w:r>
      <w:r w:rsidRPr="00F357D4">
        <w:rPr>
          <w:rFonts w:ascii="Arial" w:hAnsi="Arial" w:cs="Arial"/>
        </w:rPr>
        <w:t xml:space="preserve"> осторожно пройти по лезвию бритвы. Справа − получишь всё, слева − получишь за всё, куда пройдёшь. </w:t>
      </w:r>
    </w:p>
    <w:p w:rsidR="00C01CF3" w:rsidRPr="00F357D4" w:rsidRDefault="00930479" w:rsidP="00930479">
      <w:pPr>
        <w:suppressLineNumbers/>
        <w:suppressAutoHyphens/>
        <w:spacing w:after="0" w:line="228" w:lineRule="auto"/>
        <w:ind w:firstLine="454"/>
        <w:jc w:val="both"/>
        <w:rPr>
          <w:rFonts w:ascii="Arial" w:hAnsi="Arial" w:cs="Arial"/>
        </w:rPr>
      </w:pPr>
      <w:r w:rsidRPr="00F357D4">
        <w:rPr>
          <w:rFonts w:ascii="Arial" w:hAnsi="Arial" w:cs="Arial"/>
        </w:rPr>
        <w:t xml:space="preserve">Так вот, правый путь, </w:t>
      </w:r>
      <w:r w:rsidR="00DE5165" w:rsidRPr="00F357D4">
        <w:rPr>
          <w:rFonts w:ascii="Arial" w:hAnsi="Arial" w:cs="Arial"/>
        </w:rPr>
        <w:t>"</w:t>
      </w:r>
      <w:r w:rsidRPr="00F357D4">
        <w:rPr>
          <w:rFonts w:ascii="Arial" w:hAnsi="Arial" w:cs="Arial"/>
        </w:rPr>
        <w:t>как получить всё</w:t>
      </w:r>
      <w:r w:rsidR="00DE5165" w:rsidRPr="00F357D4">
        <w:rPr>
          <w:rFonts w:ascii="Arial" w:hAnsi="Arial" w:cs="Arial"/>
        </w:rPr>
        <w:t>"</w:t>
      </w:r>
      <w:r w:rsidRPr="00F357D4">
        <w:rPr>
          <w:rFonts w:ascii="Arial" w:hAnsi="Arial" w:cs="Arial"/>
        </w:rPr>
        <w:t xml:space="preserve"> вы услышали </w:t>
      </w:r>
      <w:r w:rsidRPr="00F357D4">
        <w:rPr>
          <w:rFonts w:ascii="Arial" w:hAnsi="Arial" w:cs="Arial"/>
          <w:i/>
        </w:rPr>
        <w:t>(смеётся)</w:t>
      </w:r>
      <w:r w:rsidRPr="00F357D4">
        <w:rPr>
          <w:rFonts w:ascii="Arial" w:hAnsi="Arial" w:cs="Arial"/>
        </w:rPr>
        <w:t xml:space="preserve">, а левый путь, </w:t>
      </w:r>
      <w:r w:rsidR="00DE5165" w:rsidRPr="00F357D4">
        <w:rPr>
          <w:rFonts w:ascii="Arial" w:hAnsi="Arial" w:cs="Arial"/>
        </w:rPr>
        <w:t>"</w:t>
      </w:r>
      <w:r w:rsidRPr="00F357D4">
        <w:rPr>
          <w:rFonts w:ascii="Arial" w:hAnsi="Arial" w:cs="Arial"/>
        </w:rPr>
        <w:t>как получить за всё</w:t>
      </w:r>
      <w:r w:rsidR="00DE5165" w:rsidRPr="00F357D4">
        <w:rPr>
          <w:rFonts w:ascii="Arial" w:hAnsi="Arial" w:cs="Arial"/>
        </w:rPr>
        <w:t>"</w:t>
      </w:r>
      <w:r w:rsidRPr="00F357D4">
        <w:rPr>
          <w:rFonts w:ascii="Arial" w:hAnsi="Arial" w:cs="Arial"/>
        </w:rPr>
        <w:t>, вы не знаете. Но надо узнать, потому что бритвы в новой эпохе будут всегда</w:t>
      </w:r>
      <w:r w:rsidR="008D652D" w:rsidRPr="00F357D4">
        <w:rPr>
          <w:rFonts w:ascii="Arial" w:hAnsi="Arial" w:cs="Arial"/>
        </w:rPr>
        <w:t xml:space="preserve">. Потому </w:t>
      </w:r>
      <w:r w:rsidRPr="00F357D4">
        <w:rPr>
          <w:rFonts w:ascii="Arial" w:hAnsi="Arial" w:cs="Arial"/>
        </w:rPr>
        <w:t xml:space="preserve">что, когда складывается новая раса, новая эпоха (помните, </w:t>
      </w:r>
      <w:r w:rsidR="00DE5165" w:rsidRPr="00F357D4">
        <w:rPr>
          <w:rFonts w:ascii="Arial" w:hAnsi="Arial" w:cs="Arial"/>
        </w:rPr>
        <w:t>"</w:t>
      </w:r>
      <w:r w:rsidRPr="00F357D4">
        <w:rPr>
          <w:rFonts w:ascii="Arial" w:hAnsi="Arial" w:cs="Arial"/>
        </w:rPr>
        <w:t>новое идёт новыми путями</w:t>
      </w:r>
      <w:r w:rsidR="00DE5165" w:rsidRPr="00F357D4">
        <w:rPr>
          <w:rFonts w:ascii="Arial" w:hAnsi="Arial" w:cs="Arial"/>
        </w:rPr>
        <w:t>"</w:t>
      </w:r>
      <w:r w:rsidRPr="00F357D4">
        <w:rPr>
          <w:rFonts w:ascii="Arial" w:hAnsi="Arial" w:cs="Arial"/>
        </w:rPr>
        <w:t>), новые пути настолько новые, что мы их не видим, и только знаками каких-то отрицательных сигналов от Дхаммы, от условий Дома Отца мы можем получить возможность исполнения этих новых путей по</w:t>
      </w:r>
      <w:r w:rsidR="00C01CF3" w:rsidRPr="00F357D4">
        <w:rPr>
          <w:rFonts w:ascii="Arial" w:hAnsi="Arial" w:cs="Arial"/>
        </w:rPr>
        <w:noBreakHyphen/>
      </w:r>
      <w:r w:rsidRPr="00F357D4">
        <w:rPr>
          <w:rFonts w:ascii="Arial" w:hAnsi="Arial" w:cs="Arial"/>
        </w:rPr>
        <w:t xml:space="preserve">правильному. То есть, знак пришёл − </w:t>
      </w:r>
      <w:r w:rsidR="00DE5165" w:rsidRPr="00F357D4">
        <w:rPr>
          <w:rFonts w:ascii="Arial" w:hAnsi="Arial" w:cs="Arial"/>
        </w:rPr>
        <w:t>"</w:t>
      </w:r>
      <w:r w:rsidR="00C01CF3" w:rsidRPr="00F357D4">
        <w:rPr>
          <w:rFonts w:ascii="Arial" w:hAnsi="Arial" w:cs="Arial"/>
        </w:rPr>
        <w:t>Так</w:t>
      </w:r>
      <w:r w:rsidRPr="00F357D4">
        <w:rPr>
          <w:rFonts w:ascii="Arial" w:hAnsi="Arial" w:cs="Arial"/>
        </w:rPr>
        <w:t>, это неправильно</w:t>
      </w:r>
      <w:r w:rsidR="00DE5165" w:rsidRPr="00F357D4">
        <w:rPr>
          <w:rFonts w:ascii="Arial" w:hAnsi="Arial" w:cs="Arial"/>
        </w:rPr>
        <w:t>"</w:t>
      </w:r>
      <w:r w:rsidRPr="00F357D4">
        <w:rPr>
          <w:rFonts w:ascii="Arial" w:hAnsi="Arial" w:cs="Arial"/>
        </w:rPr>
        <w:t xml:space="preserve">, </w:t>
      </w:r>
      <w:r w:rsidR="00C01CF3" w:rsidRPr="00F357D4">
        <w:rPr>
          <w:rFonts w:ascii="Arial" w:hAnsi="Arial" w:cs="Arial"/>
        </w:rPr>
        <w:t xml:space="preserve">– </w:t>
      </w:r>
      <w:r w:rsidRPr="00F357D4">
        <w:rPr>
          <w:rFonts w:ascii="Arial" w:hAnsi="Arial" w:cs="Arial"/>
        </w:rPr>
        <w:t>и ты не углубляешься в это, а сразу переключаешься и начинаешь это по-другому</w:t>
      </w:r>
      <w:r w:rsidR="00C01CF3" w:rsidRPr="00F357D4">
        <w:rPr>
          <w:rFonts w:ascii="Arial" w:hAnsi="Arial" w:cs="Arial"/>
        </w:rPr>
        <w:t>.</w:t>
      </w:r>
    </w:p>
    <w:p w:rsidR="00790F19" w:rsidRPr="00F357D4" w:rsidRDefault="00C01CF3" w:rsidP="00930479">
      <w:pPr>
        <w:suppressLineNumbers/>
        <w:suppressAutoHyphens/>
        <w:spacing w:after="0" w:line="228" w:lineRule="auto"/>
        <w:ind w:firstLine="454"/>
        <w:jc w:val="both"/>
        <w:rPr>
          <w:rFonts w:ascii="Arial" w:hAnsi="Arial" w:cs="Arial"/>
        </w:rPr>
      </w:pPr>
      <w:r w:rsidRPr="00F357D4">
        <w:rPr>
          <w:rFonts w:ascii="Arial" w:hAnsi="Arial" w:cs="Arial"/>
        </w:rPr>
        <w:t>Т</w:t>
      </w:r>
      <w:r w:rsidR="00930479" w:rsidRPr="00F357D4">
        <w:rPr>
          <w:rFonts w:ascii="Arial" w:hAnsi="Arial" w:cs="Arial"/>
        </w:rPr>
        <w:t xml:space="preserve">о есть ведь можно выйти из отрицательного опыта созидания. Знаете, такое: вошёл в первую ступень, почувствовал, что отрицательный знак срабатывает, ступень не удаётся, </w:t>
      </w:r>
      <w:r w:rsidRPr="00F357D4">
        <w:rPr>
          <w:rFonts w:ascii="Arial" w:hAnsi="Arial" w:cs="Arial"/>
        </w:rPr>
        <w:t xml:space="preserve">– </w:t>
      </w:r>
      <w:r w:rsidR="00930479" w:rsidRPr="00F357D4">
        <w:rPr>
          <w:rFonts w:ascii="Arial" w:hAnsi="Arial" w:cs="Arial"/>
        </w:rPr>
        <w:t>вышел и ищи другой подход</w:t>
      </w:r>
      <w:r w:rsidRPr="00F357D4">
        <w:rPr>
          <w:rFonts w:ascii="Arial" w:hAnsi="Arial" w:cs="Arial"/>
        </w:rPr>
        <w:t>:</w:t>
      </w:r>
      <w:r w:rsidR="00930479" w:rsidRPr="00F357D4">
        <w:rPr>
          <w:rFonts w:ascii="Arial" w:hAnsi="Arial" w:cs="Arial"/>
        </w:rPr>
        <w:t xml:space="preserve"> значит, так нельзя, нужно по-другому. Но вошёл при этом всем опытом</w:t>
      </w:r>
      <w:r w:rsidR="00790F19" w:rsidRPr="00F357D4">
        <w:rPr>
          <w:rFonts w:ascii="Arial" w:hAnsi="Arial" w:cs="Arial"/>
        </w:rPr>
        <w:t>, вышел с </w:t>
      </w:r>
      <w:r w:rsidR="00930479" w:rsidRPr="00F357D4">
        <w:rPr>
          <w:rFonts w:ascii="Arial" w:hAnsi="Arial" w:cs="Arial"/>
        </w:rPr>
        <w:t>шишкой (ну, шрамы украшают мужчину</w:t>
      </w:r>
      <w:r w:rsidR="00790F19" w:rsidRPr="00F357D4">
        <w:rPr>
          <w:rFonts w:ascii="Arial" w:hAnsi="Arial" w:cs="Arial"/>
        </w:rPr>
        <w:t>,</w:t>
      </w:r>
      <w:r w:rsidR="00930479" w:rsidRPr="00F357D4">
        <w:rPr>
          <w:rFonts w:ascii="Arial" w:hAnsi="Arial" w:cs="Arial"/>
        </w:rPr>
        <w:t xml:space="preserve"> дамы всегда могут воспользоваться косметикой</w:t>
      </w:r>
      <w:r w:rsidR="00790F19" w:rsidRPr="00F357D4">
        <w:rPr>
          <w:rFonts w:ascii="Arial" w:hAnsi="Arial" w:cs="Arial"/>
        </w:rPr>
        <w:t>)</w:t>
      </w:r>
      <w:r w:rsidR="00930479" w:rsidRPr="00F357D4">
        <w:rPr>
          <w:rFonts w:ascii="Arial" w:hAnsi="Arial" w:cs="Arial"/>
        </w:rPr>
        <w:t xml:space="preserve"> </w:t>
      </w:r>
      <w:r w:rsidR="00790F19" w:rsidRPr="00F357D4">
        <w:rPr>
          <w:rFonts w:ascii="Arial" w:hAnsi="Arial" w:cs="Arial"/>
        </w:rPr>
        <w:t>П</w:t>
      </w:r>
      <w:r w:rsidR="00930479" w:rsidRPr="00F357D4">
        <w:rPr>
          <w:rFonts w:ascii="Arial" w:hAnsi="Arial" w:cs="Arial"/>
        </w:rPr>
        <w:t xml:space="preserve">онимаете, о чём я? </w:t>
      </w:r>
    </w:p>
    <w:p w:rsidR="00930479" w:rsidRPr="00F357D4" w:rsidRDefault="00790F19" w:rsidP="00930479">
      <w:pPr>
        <w:suppressLineNumbers/>
        <w:suppressAutoHyphens/>
        <w:spacing w:after="0" w:line="228" w:lineRule="auto"/>
        <w:ind w:firstLine="454"/>
        <w:jc w:val="both"/>
        <w:rPr>
          <w:rFonts w:ascii="Arial" w:hAnsi="Arial" w:cs="Arial"/>
        </w:rPr>
      </w:pPr>
      <w:r w:rsidRPr="00F357D4">
        <w:rPr>
          <w:rFonts w:ascii="Arial" w:hAnsi="Arial" w:cs="Arial"/>
        </w:rPr>
        <w:t xml:space="preserve">Но </w:t>
      </w:r>
      <w:r w:rsidR="00930479" w:rsidRPr="00F357D4">
        <w:rPr>
          <w:rFonts w:ascii="Arial" w:hAnsi="Arial" w:cs="Arial"/>
        </w:rPr>
        <w:t>войти всё равно надо, чтоб это прожить, чтоб Дхамма тебе показала, что путь неправильный, или не тот, что ей нужен на тот момент, когда он не состоялся. Пока он состоялся</w:t>
      </w:r>
      <w:r w:rsidRPr="00F357D4">
        <w:rPr>
          <w:rFonts w:ascii="Arial" w:hAnsi="Arial" w:cs="Arial"/>
        </w:rPr>
        <w:t>,</w:t>
      </w:r>
      <w:r w:rsidR="00930479" w:rsidRPr="00F357D4">
        <w:rPr>
          <w:rFonts w:ascii="Arial" w:hAnsi="Arial" w:cs="Arial"/>
        </w:rPr>
        <w:t xml:space="preserve"> </w:t>
      </w:r>
      <w:r w:rsidR="00930479" w:rsidRPr="00F357D4">
        <w:rPr>
          <w:rFonts w:ascii="Arial" w:hAnsi="Arial" w:cs="Arial"/>
        </w:rPr>
        <w:lastRenderedPageBreak/>
        <w:t>идти надо</w:t>
      </w:r>
      <w:r w:rsidRPr="00F357D4">
        <w:rPr>
          <w:rFonts w:ascii="Arial" w:hAnsi="Arial" w:cs="Arial"/>
        </w:rPr>
        <w:t>.</w:t>
      </w:r>
      <w:r w:rsidR="00930479" w:rsidRPr="00F357D4">
        <w:rPr>
          <w:rFonts w:ascii="Arial" w:hAnsi="Arial" w:cs="Arial"/>
        </w:rPr>
        <w:t xml:space="preserve"> </w:t>
      </w:r>
      <w:r w:rsidRPr="00F357D4">
        <w:rPr>
          <w:rFonts w:ascii="Arial" w:hAnsi="Arial" w:cs="Arial"/>
        </w:rPr>
        <w:t xml:space="preserve">Пока </w:t>
      </w:r>
      <w:r w:rsidR="00930479" w:rsidRPr="00F357D4">
        <w:rPr>
          <w:rFonts w:ascii="Arial" w:hAnsi="Arial" w:cs="Arial"/>
        </w:rPr>
        <w:t>ты не видишь</w:t>
      </w:r>
      <w:r w:rsidRPr="00F357D4">
        <w:rPr>
          <w:rFonts w:ascii="Arial" w:hAnsi="Arial" w:cs="Arial"/>
        </w:rPr>
        <w:t>,</w:t>
      </w:r>
      <w:r w:rsidR="00930479" w:rsidRPr="00F357D4">
        <w:rPr>
          <w:rFonts w:ascii="Arial" w:hAnsi="Arial" w:cs="Arial"/>
        </w:rPr>
        <w:t xml:space="preserve"> и Дхамма не сказала тебе </w:t>
      </w:r>
      <w:r w:rsidR="00DE5165" w:rsidRPr="00F357D4">
        <w:rPr>
          <w:rFonts w:ascii="Arial" w:hAnsi="Arial" w:cs="Arial"/>
        </w:rPr>
        <w:t>"</w:t>
      </w:r>
      <w:r w:rsidR="00930479" w:rsidRPr="00F357D4">
        <w:rPr>
          <w:rFonts w:ascii="Arial" w:hAnsi="Arial" w:cs="Arial"/>
        </w:rPr>
        <w:t>низя</w:t>
      </w:r>
      <w:r w:rsidR="00DE5165" w:rsidRPr="00F357D4">
        <w:rPr>
          <w:rFonts w:ascii="Arial" w:hAnsi="Arial" w:cs="Arial"/>
        </w:rPr>
        <w:t>"</w:t>
      </w:r>
      <w:r w:rsidRPr="00F357D4">
        <w:rPr>
          <w:rFonts w:ascii="Arial" w:hAnsi="Arial" w:cs="Arial"/>
        </w:rPr>
        <w:t> –</w:t>
      </w:r>
      <w:r w:rsidR="00EC5FDD" w:rsidRPr="00F357D4">
        <w:rPr>
          <w:rFonts w:ascii="Arial" w:hAnsi="Arial" w:cs="Arial"/>
        </w:rPr>
        <w:t xml:space="preserve"> </w:t>
      </w:r>
      <w:r w:rsidR="00930479" w:rsidRPr="00F357D4">
        <w:rPr>
          <w:rFonts w:ascii="Arial" w:hAnsi="Arial" w:cs="Arial"/>
        </w:rPr>
        <w:t>идти надо. Надо</w:t>
      </w:r>
      <w:r w:rsidRPr="00F357D4">
        <w:rPr>
          <w:rFonts w:ascii="Arial" w:hAnsi="Arial" w:cs="Arial"/>
        </w:rPr>
        <w:t>!</w:t>
      </w:r>
      <w:r w:rsidR="00930479" w:rsidRPr="00F357D4">
        <w:rPr>
          <w:rFonts w:ascii="Arial" w:hAnsi="Arial" w:cs="Arial"/>
        </w:rPr>
        <w:t xml:space="preserve"> иначе ты не проверишь правильный путь, или нет. </w:t>
      </w:r>
    </w:p>
    <w:p w:rsidR="00930479" w:rsidRPr="00F357D4" w:rsidRDefault="00930479" w:rsidP="00930479">
      <w:pPr>
        <w:suppressLineNumbers/>
        <w:suppressAutoHyphens/>
        <w:spacing w:after="0" w:line="228" w:lineRule="auto"/>
        <w:ind w:firstLine="454"/>
        <w:jc w:val="both"/>
        <w:rPr>
          <w:rFonts w:ascii="Arial" w:hAnsi="Arial" w:cs="Arial"/>
        </w:rPr>
      </w:pPr>
      <w:r w:rsidRPr="00F357D4">
        <w:rPr>
          <w:rFonts w:ascii="Arial" w:hAnsi="Arial" w:cs="Arial"/>
        </w:rPr>
        <w:t xml:space="preserve">И вот здесь возникает путь созидательного действия, всё придётся проверять. А так как в </w:t>
      </w:r>
      <w:r w:rsidR="00EC5FDD" w:rsidRPr="00F357D4">
        <w:rPr>
          <w:rFonts w:ascii="Arial" w:hAnsi="Arial" w:cs="Arial"/>
        </w:rPr>
        <w:t>н</w:t>
      </w:r>
      <w:r w:rsidRPr="00F357D4">
        <w:rPr>
          <w:rFonts w:ascii="Arial" w:hAnsi="Arial" w:cs="Arial"/>
        </w:rPr>
        <w:t>овой эпохе, в 6-й расе мы не знаем ничего (открытым текстом</w:t>
      </w:r>
      <w:r w:rsidR="00EC5FDD" w:rsidRPr="00F357D4">
        <w:rPr>
          <w:rFonts w:ascii="Arial" w:hAnsi="Arial" w:cs="Arial"/>
        </w:rPr>
        <w:t>:</w:t>
      </w:r>
      <w:r w:rsidRPr="00F357D4">
        <w:rPr>
          <w:rFonts w:ascii="Arial" w:hAnsi="Arial" w:cs="Arial"/>
        </w:rPr>
        <w:t xml:space="preserve"> кроме Синтеза мы не знаем ничего, а Синтез даёт парадигму, базу, опыт, возможности как делать, что делать, но он не заменяет опыт жизни 6-й расы</w:t>
      </w:r>
      <w:r w:rsidR="00EC5FDD" w:rsidRPr="00F357D4">
        <w:rPr>
          <w:rFonts w:ascii="Arial" w:hAnsi="Arial" w:cs="Arial"/>
        </w:rPr>
        <w:t>) вот </w:t>
      </w:r>
      <w:r w:rsidRPr="00F357D4">
        <w:rPr>
          <w:rFonts w:ascii="Arial" w:hAnsi="Arial" w:cs="Arial"/>
        </w:rPr>
        <w:t>это надо самим пройти</w:t>
      </w:r>
      <w:r w:rsidR="00EC5FDD" w:rsidRPr="00F357D4">
        <w:rPr>
          <w:rFonts w:ascii="Arial" w:hAnsi="Arial" w:cs="Arial"/>
        </w:rPr>
        <w:t>,</w:t>
      </w:r>
      <w:r w:rsidRPr="00F357D4">
        <w:rPr>
          <w:rFonts w:ascii="Arial" w:hAnsi="Arial" w:cs="Arial"/>
        </w:rPr>
        <w:t xml:space="preserve"> и жить этим самим</w:t>
      </w:r>
      <w:r w:rsidR="00EC5FDD" w:rsidRPr="00F357D4">
        <w:rPr>
          <w:rFonts w:ascii="Arial" w:hAnsi="Arial" w:cs="Arial"/>
        </w:rPr>
        <w:t>.</w:t>
      </w:r>
      <w:r w:rsidRPr="00F357D4">
        <w:rPr>
          <w:rFonts w:ascii="Arial" w:hAnsi="Arial" w:cs="Arial"/>
        </w:rPr>
        <w:t xml:space="preserve"> </w:t>
      </w:r>
      <w:r w:rsidR="00EC5FDD" w:rsidRPr="00F357D4">
        <w:rPr>
          <w:rFonts w:ascii="Arial" w:hAnsi="Arial" w:cs="Arial"/>
        </w:rPr>
        <w:t xml:space="preserve">И </w:t>
      </w:r>
      <w:r w:rsidRPr="00F357D4">
        <w:rPr>
          <w:rFonts w:ascii="Arial" w:hAnsi="Arial" w:cs="Arial"/>
        </w:rPr>
        <w:t xml:space="preserve">вот на этой </w:t>
      </w:r>
      <w:r w:rsidR="00DE5165" w:rsidRPr="00F357D4">
        <w:rPr>
          <w:rFonts w:ascii="Arial" w:hAnsi="Arial" w:cs="Arial"/>
        </w:rPr>
        <w:t>"</w:t>
      </w:r>
      <w:r w:rsidRPr="00F357D4">
        <w:rPr>
          <w:rFonts w:ascii="Arial" w:hAnsi="Arial" w:cs="Arial"/>
        </w:rPr>
        <w:t>жизни самим</w:t>
      </w:r>
      <w:r w:rsidR="00DE5165" w:rsidRPr="00F357D4">
        <w:rPr>
          <w:rFonts w:ascii="Arial" w:hAnsi="Arial" w:cs="Arial"/>
        </w:rPr>
        <w:t>"</w:t>
      </w:r>
      <w:r w:rsidRPr="00F357D4">
        <w:rPr>
          <w:rFonts w:ascii="Arial" w:hAnsi="Arial" w:cs="Arial"/>
        </w:rPr>
        <w:t xml:space="preserve"> и получится, естественно, и отрицательный опыт действия, и отрицательный опыт восхождения. </w:t>
      </w:r>
    </w:p>
    <w:p w:rsidR="00930479" w:rsidRPr="00F357D4" w:rsidRDefault="00930479" w:rsidP="00930479">
      <w:pPr>
        <w:suppressLineNumbers/>
        <w:suppressAutoHyphens/>
        <w:spacing w:after="0" w:line="228" w:lineRule="auto"/>
        <w:ind w:firstLine="454"/>
        <w:jc w:val="both"/>
        <w:rPr>
          <w:rFonts w:ascii="Arial" w:hAnsi="Arial" w:cs="Arial"/>
        </w:rPr>
      </w:pPr>
      <w:r w:rsidRPr="00F357D4">
        <w:rPr>
          <w:rFonts w:ascii="Arial" w:hAnsi="Arial" w:cs="Arial"/>
        </w:rPr>
        <w:t xml:space="preserve">Вот из него надо вычленить 4 главных условия, которые нельзя делать. И это не обязательно отрицательные условия, как противоположность положительным. Понятно, если мы говорили </w:t>
      </w:r>
      <w:r w:rsidR="00DE5165" w:rsidRPr="00F357D4">
        <w:rPr>
          <w:rFonts w:ascii="Arial" w:hAnsi="Arial" w:cs="Arial"/>
        </w:rPr>
        <w:t>"</w:t>
      </w:r>
      <w:r w:rsidRPr="00F357D4">
        <w:rPr>
          <w:rFonts w:ascii="Arial" w:hAnsi="Arial" w:cs="Arial"/>
        </w:rPr>
        <w:t>тайна</w:t>
      </w:r>
      <w:r w:rsidR="00DE5165" w:rsidRPr="00F357D4">
        <w:rPr>
          <w:rFonts w:ascii="Arial" w:hAnsi="Arial" w:cs="Arial"/>
        </w:rPr>
        <w:t>"</w:t>
      </w:r>
      <w:r w:rsidRPr="00F357D4">
        <w:rPr>
          <w:rFonts w:ascii="Arial" w:hAnsi="Arial" w:cs="Arial"/>
        </w:rPr>
        <w:t xml:space="preserve">, то, когда ты говоришь − это </w:t>
      </w:r>
      <w:r w:rsidR="00F349F0" w:rsidRPr="00F357D4">
        <w:rPr>
          <w:rFonts w:ascii="Arial" w:hAnsi="Arial" w:cs="Arial"/>
        </w:rPr>
        <w:t>отрицательное. Не-е-е, ну, это…</w:t>
      </w:r>
      <w:r w:rsidRPr="00F357D4">
        <w:rPr>
          <w:rFonts w:ascii="Arial" w:hAnsi="Arial" w:cs="Arial"/>
        </w:rPr>
        <w:t xml:space="preserve"> для Дхаммы Созидания это детский сад, это не отрицательное. </w:t>
      </w:r>
    </w:p>
    <w:p w:rsidR="004C67F5" w:rsidRPr="00F357D4" w:rsidRDefault="00F349F0" w:rsidP="00930479">
      <w:pPr>
        <w:suppressLineNumbers/>
        <w:suppressAutoHyphens/>
        <w:spacing w:after="0" w:line="228" w:lineRule="auto"/>
        <w:ind w:firstLine="454"/>
        <w:jc w:val="both"/>
        <w:rPr>
          <w:rFonts w:ascii="Arial" w:hAnsi="Arial" w:cs="Arial"/>
        </w:rPr>
      </w:pPr>
      <w:r w:rsidRPr="00F357D4">
        <w:rPr>
          <w:rFonts w:ascii="Arial" w:hAnsi="Arial" w:cs="Arial"/>
        </w:rPr>
        <w:t>Т</w:t>
      </w:r>
      <w:r w:rsidR="00930479" w:rsidRPr="00F357D4">
        <w:rPr>
          <w:rFonts w:ascii="Arial" w:hAnsi="Arial" w:cs="Arial"/>
        </w:rPr>
        <w:t>о, что мы говорили, как 4 пункта (та</w:t>
      </w:r>
      <w:r w:rsidRPr="00F357D4">
        <w:rPr>
          <w:rFonts w:ascii="Arial" w:hAnsi="Arial" w:cs="Arial"/>
        </w:rPr>
        <w:t xml:space="preserve">м есть свои плюсы, свои минусы) – </w:t>
      </w:r>
      <w:r w:rsidR="00930479" w:rsidRPr="00F357D4">
        <w:rPr>
          <w:rFonts w:ascii="Arial" w:hAnsi="Arial" w:cs="Arial"/>
        </w:rPr>
        <w:t>это совсем не те 4 отрицательных, которые вам надо найти</w:t>
      </w:r>
      <w:r w:rsidRPr="00F357D4">
        <w:rPr>
          <w:rFonts w:ascii="Arial" w:hAnsi="Arial" w:cs="Arial"/>
        </w:rPr>
        <w:t>.</w:t>
      </w:r>
      <w:r w:rsidR="00930479" w:rsidRPr="00F357D4">
        <w:rPr>
          <w:rFonts w:ascii="Arial" w:hAnsi="Arial" w:cs="Arial"/>
        </w:rPr>
        <w:t xml:space="preserve"> </w:t>
      </w:r>
      <w:r w:rsidRPr="00F357D4">
        <w:rPr>
          <w:rFonts w:ascii="Arial" w:hAnsi="Arial" w:cs="Arial"/>
        </w:rPr>
        <w:t xml:space="preserve">То </w:t>
      </w:r>
      <w:r w:rsidR="00930479" w:rsidRPr="00F357D4">
        <w:rPr>
          <w:rFonts w:ascii="Arial" w:hAnsi="Arial" w:cs="Arial"/>
        </w:rPr>
        <w:t>есть в ту сторону можете не смотреть</w:t>
      </w:r>
      <w:r w:rsidRPr="00F357D4">
        <w:rPr>
          <w:rFonts w:ascii="Arial" w:hAnsi="Arial" w:cs="Arial"/>
        </w:rPr>
        <w:t>:</w:t>
      </w:r>
      <w:r w:rsidR="00930479" w:rsidRPr="00F357D4">
        <w:rPr>
          <w:rFonts w:ascii="Arial" w:hAnsi="Arial" w:cs="Arial"/>
        </w:rPr>
        <w:t xml:space="preserve"> там есть отрицательные моменты, но нет отрицательных положений Дхаммы Созидания. То есть, </w:t>
      </w:r>
      <w:r w:rsidR="00DE5165" w:rsidRPr="00F357D4">
        <w:rPr>
          <w:rFonts w:ascii="Arial" w:hAnsi="Arial" w:cs="Arial"/>
        </w:rPr>
        <w:t>"</w:t>
      </w:r>
      <w:r w:rsidR="00930479" w:rsidRPr="00F357D4">
        <w:rPr>
          <w:rFonts w:ascii="Arial" w:hAnsi="Arial" w:cs="Arial"/>
        </w:rPr>
        <w:t>тайна</w:t>
      </w:r>
      <w:r w:rsidR="00DE5165" w:rsidRPr="00F357D4">
        <w:rPr>
          <w:rFonts w:ascii="Arial" w:hAnsi="Arial" w:cs="Arial"/>
        </w:rPr>
        <w:t>"</w:t>
      </w:r>
      <w:r w:rsidR="00930479" w:rsidRPr="00F357D4">
        <w:rPr>
          <w:rFonts w:ascii="Arial" w:hAnsi="Arial" w:cs="Arial"/>
        </w:rPr>
        <w:t xml:space="preserve"> − надо молчать, если ты проговорился − тайны нет</w:t>
      </w:r>
      <w:r w:rsidR="004C67F5" w:rsidRPr="00F357D4">
        <w:rPr>
          <w:rFonts w:ascii="Arial" w:hAnsi="Arial" w:cs="Arial"/>
        </w:rPr>
        <w:t>.</w:t>
      </w:r>
      <w:r w:rsidRPr="00F357D4">
        <w:rPr>
          <w:rFonts w:ascii="Arial" w:hAnsi="Arial" w:cs="Arial"/>
        </w:rPr>
        <w:t xml:space="preserve"> </w:t>
      </w:r>
      <w:r w:rsidR="004C67F5" w:rsidRPr="00F357D4">
        <w:rPr>
          <w:rFonts w:ascii="Arial" w:hAnsi="Arial" w:cs="Arial"/>
        </w:rPr>
        <w:t xml:space="preserve">Нет </w:t>
      </w:r>
      <w:r w:rsidR="00930479" w:rsidRPr="00F357D4">
        <w:rPr>
          <w:rFonts w:ascii="Arial" w:hAnsi="Arial" w:cs="Arial"/>
        </w:rPr>
        <w:t>вообще этого положения</w:t>
      </w:r>
      <w:r w:rsidRPr="00F357D4">
        <w:rPr>
          <w:rFonts w:ascii="Arial" w:hAnsi="Arial" w:cs="Arial"/>
        </w:rPr>
        <w:t xml:space="preserve"> –</w:t>
      </w:r>
      <w:r w:rsidR="00930479" w:rsidRPr="00F357D4">
        <w:rPr>
          <w:rFonts w:ascii="Arial" w:hAnsi="Arial" w:cs="Arial"/>
        </w:rPr>
        <w:t xml:space="preserve"> тогда всё прекращено</w:t>
      </w:r>
      <w:r w:rsidR="004C67F5" w:rsidRPr="00F357D4">
        <w:rPr>
          <w:rFonts w:ascii="Arial" w:hAnsi="Arial" w:cs="Arial"/>
        </w:rPr>
        <w:t>.</w:t>
      </w:r>
      <w:r w:rsidR="00930479" w:rsidRPr="00F357D4">
        <w:rPr>
          <w:rFonts w:ascii="Arial" w:hAnsi="Arial" w:cs="Arial"/>
        </w:rPr>
        <w:t xml:space="preserve"> </w:t>
      </w:r>
      <w:r w:rsidR="004C67F5" w:rsidRPr="00F357D4">
        <w:rPr>
          <w:rFonts w:ascii="Arial" w:hAnsi="Arial" w:cs="Arial"/>
        </w:rPr>
        <w:t xml:space="preserve">Тут </w:t>
      </w:r>
      <w:r w:rsidR="00930479" w:rsidRPr="00F357D4">
        <w:rPr>
          <w:rFonts w:ascii="Arial" w:hAnsi="Arial" w:cs="Arial"/>
        </w:rPr>
        <w:t>нет ничего отрицательного.</w:t>
      </w:r>
    </w:p>
    <w:p w:rsidR="00930479" w:rsidRPr="00F357D4" w:rsidRDefault="00930479" w:rsidP="00930479">
      <w:pPr>
        <w:suppressLineNumbers/>
        <w:suppressAutoHyphens/>
        <w:spacing w:after="0" w:line="228" w:lineRule="auto"/>
        <w:ind w:firstLine="454"/>
        <w:jc w:val="both"/>
        <w:rPr>
          <w:rFonts w:ascii="Arial" w:hAnsi="Arial" w:cs="Arial"/>
        </w:rPr>
      </w:pPr>
      <w:r w:rsidRPr="00F357D4">
        <w:rPr>
          <w:rFonts w:ascii="Arial" w:hAnsi="Arial" w:cs="Arial"/>
        </w:rPr>
        <w:t xml:space="preserve">Отрицательное − это когда Дхамма сообщает вам: </w:t>
      </w:r>
      <w:r w:rsidR="00DE5165" w:rsidRPr="00F357D4">
        <w:rPr>
          <w:rFonts w:ascii="Arial" w:hAnsi="Arial" w:cs="Arial"/>
        </w:rPr>
        <w:t>"</w:t>
      </w:r>
      <w:r w:rsidR="004C67F5" w:rsidRPr="00F357D4">
        <w:rPr>
          <w:rFonts w:ascii="Arial" w:hAnsi="Arial" w:cs="Arial"/>
        </w:rPr>
        <w:t>Не </w:t>
      </w:r>
      <w:r w:rsidRPr="00F357D4">
        <w:rPr>
          <w:rFonts w:ascii="Arial" w:hAnsi="Arial" w:cs="Arial"/>
        </w:rPr>
        <w:t>туда прёшься, не так делаешь, не то созидаешь, идёшь правильно − исполняешь неправильно, видишь неправильно</w:t>
      </w:r>
      <w:r w:rsidR="00DE5165" w:rsidRPr="00F357D4">
        <w:rPr>
          <w:rFonts w:ascii="Arial" w:hAnsi="Arial" w:cs="Arial"/>
        </w:rPr>
        <w:t>"</w:t>
      </w:r>
      <w:r w:rsidRPr="00F357D4">
        <w:rPr>
          <w:rFonts w:ascii="Arial" w:hAnsi="Arial" w:cs="Arial"/>
        </w:rPr>
        <w:t xml:space="preserve">. Увидели? </w:t>
      </w:r>
      <w:r w:rsidRPr="00F357D4">
        <w:rPr>
          <w:rFonts w:ascii="Arial" w:hAnsi="Arial" w:cs="Arial"/>
          <w:color w:val="000000"/>
        </w:rPr>
        <w:t>То есть</w:t>
      </w:r>
      <w:r w:rsidRPr="00F357D4">
        <w:rPr>
          <w:rFonts w:ascii="Arial" w:hAnsi="Arial" w:cs="Arial"/>
          <w:color w:val="3366FF"/>
        </w:rPr>
        <w:t xml:space="preserve"> </w:t>
      </w:r>
      <w:r w:rsidRPr="00F357D4">
        <w:rPr>
          <w:rFonts w:ascii="Arial" w:hAnsi="Arial" w:cs="Arial"/>
        </w:rPr>
        <w:t xml:space="preserve">вот здесь нужно найти </w:t>
      </w:r>
      <w:r w:rsidR="004C67F5" w:rsidRPr="00F357D4">
        <w:rPr>
          <w:rFonts w:ascii="Arial" w:hAnsi="Arial" w:cs="Arial"/>
        </w:rPr>
        <w:t xml:space="preserve">четыре </w:t>
      </w:r>
      <w:r w:rsidRPr="00F357D4">
        <w:rPr>
          <w:rFonts w:ascii="Arial" w:hAnsi="Arial" w:cs="Arial"/>
        </w:rPr>
        <w:t xml:space="preserve">знака, которые вам будут показывать </w:t>
      </w:r>
      <w:r w:rsidR="00DE5165" w:rsidRPr="00F357D4">
        <w:rPr>
          <w:rFonts w:ascii="Arial" w:hAnsi="Arial" w:cs="Arial"/>
        </w:rPr>
        <w:t>"</w:t>
      </w:r>
      <w:r w:rsidRPr="00F357D4">
        <w:rPr>
          <w:rFonts w:ascii="Arial" w:hAnsi="Arial" w:cs="Arial"/>
        </w:rPr>
        <w:t>не то делаем</w:t>
      </w:r>
      <w:r w:rsidR="00DE5165" w:rsidRPr="00F357D4">
        <w:rPr>
          <w:rFonts w:ascii="Arial" w:hAnsi="Arial" w:cs="Arial"/>
        </w:rPr>
        <w:t>"</w:t>
      </w:r>
      <w:r w:rsidRPr="00F357D4">
        <w:rPr>
          <w:rFonts w:ascii="Arial" w:hAnsi="Arial" w:cs="Arial"/>
        </w:rPr>
        <w:t>. Вот это называется</w:t>
      </w:r>
      <w:r w:rsidR="003926EB" w:rsidRPr="00F357D4">
        <w:rPr>
          <w:rFonts w:ascii="Arial" w:hAnsi="Arial" w:cs="Arial"/>
        </w:rPr>
        <w:t xml:space="preserve"> </w:t>
      </w:r>
      <w:r w:rsidR="00DE5165" w:rsidRPr="00F357D4">
        <w:rPr>
          <w:rFonts w:ascii="Arial" w:hAnsi="Arial" w:cs="Arial"/>
        </w:rPr>
        <w:t>"</w:t>
      </w:r>
      <w:r w:rsidRPr="00F357D4">
        <w:rPr>
          <w:rFonts w:ascii="Arial" w:hAnsi="Arial" w:cs="Arial"/>
        </w:rPr>
        <w:t>творчество вашего Дома</w:t>
      </w:r>
      <w:r w:rsidR="00DE5165" w:rsidRPr="00F357D4">
        <w:rPr>
          <w:rFonts w:ascii="Arial" w:hAnsi="Arial" w:cs="Arial"/>
        </w:rPr>
        <w:t>"</w:t>
      </w:r>
      <w:r w:rsidRPr="00F357D4">
        <w:rPr>
          <w:rFonts w:ascii="Arial" w:hAnsi="Arial" w:cs="Arial"/>
        </w:rPr>
        <w:t xml:space="preserve">. </w:t>
      </w:r>
    </w:p>
    <w:p w:rsidR="00930479" w:rsidRPr="00F357D4" w:rsidRDefault="00930479" w:rsidP="00930479">
      <w:pPr>
        <w:suppressLineNumbers/>
        <w:suppressAutoHyphens/>
        <w:spacing w:after="0" w:line="228" w:lineRule="auto"/>
        <w:ind w:firstLine="454"/>
        <w:jc w:val="both"/>
        <w:rPr>
          <w:rFonts w:ascii="Arial" w:hAnsi="Arial" w:cs="Arial"/>
        </w:rPr>
      </w:pPr>
      <w:r w:rsidRPr="00F357D4">
        <w:rPr>
          <w:rFonts w:ascii="Arial" w:hAnsi="Arial" w:cs="Arial"/>
        </w:rPr>
        <w:t>Владыка мне это ещё две недели назад сказал, что это надо поручить вам, чтоб вы это нашли. Вы найдёте</w:t>
      </w:r>
      <w:r w:rsidRPr="00F357D4">
        <w:rPr>
          <w:rFonts w:ascii="Arial" w:hAnsi="Arial" w:cs="Arial"/>
          <w:color w:val="000000"/>
        </w:rPr>
        <w:t xml:space="preserve">, </w:t>
      </w:r>
      <w:r w:rsidR="005E4A43" w:rsidRPr="00F357D4">
        <w:rPr>
          <w:rFonts w:ascii="Arial" w:hAnsi="Arial" w:cs="Arial"/>
          <w:color w:val="000000"/>
        </w:rPr>
        <w:t>–</w:t>
      </w:r>
      <w:r w:rsidRPr="00F357D4">
        <w:rPr>
          <w:rFonts w:ascii="Arial" w:hAnsi="Arial" w:cs="Arial"/>
          <w:color w:val="000000"/>
        </w:rPr>
        <w:t xml:space="preserve"> Владыка будет вам или диктовать, или будет вас учить. Вот</w:t>
      </w:r>
      <w:r w:rsidRPr="00F357D4">
        <w:rPr>
          <w:rFonts w:ascii="Arial" w:hAnsi="Arial" w:cs="Arial"/>
        </w:rPr>
        <w:t xml:space="preserve"> кто займётся</w:t>
      </w:r>
      <w:r w:rsidR="005E4A43" w:rsidRPr="00F357D4">
        <w:rPr>
          <w:rFonts w:ascii="Arial" w:hAnsi="Arial" w:cs="Arial"/>
        </w:rPr>
        <w:t>,</w:t>
      </w:r>
      <w:r w:rsidRPr="00F357D4">
        <w:rPr>
          <w:rFonts w:ascii="Arial" w:hAnsi="Arial" w:cs="Arial"/>
        </w:rPr>
        <w:t xml:space="preserve"> пообсуждайте. Это такое, дополнительное, творческое</w:t>
      </w:r>
      <w:r w:rsidR="005E4A43" w:rsidRPr="00F357D4">
        <w:rPr>
          <w:rFonts w:ascii="Arial" w:hAnsi="Arial" w:cs="Arial"/>
        </w:rPr>
        <w:t>.</w:t>
      </w:r>
      <w:r w:rsidRPr="00F357D4">
        <w:rPr>
          <w:rFonts w:ascii="Arial" w:hAnsi="Arial" w:cs="Arial"/>
        </w:rPr>
        <w:t xml:space="preserve"> </w:t>
      </w:r>
      <w:r w:rsidR="005E4A43" w:rsidRPr="00F357D4">
        <w:rPr>
          <w:rFonts w:ascii="Arial" w:hAnsi="Arial" w:cs="Arial"/>
        </w:rPr>
        <w:t xml:space="preserve">Это </w:t>
      </w:r>
      <w:r w:rsidRPr="00F357D4">
        <w:rPr>
          <w:rFonts w:ascii="Arial" w:hAnsi="Arial" w:cs="Arial"/>
        </w:rPr>
        <w:t>вне времени, но не стоит это забыть, потому что это полезно знать.</w:t>
      </w:r>
      <w:r w:rsidR="003926EB" w:rsidRPr="00F357D4">
        <w:rPr>
          <w:rFonts w:ascii="Arial" w:hAnsi="Arial" w:cs="Arial"/>
        </w:rPr>
        <w:t xml:space="preserve"> </w:t>
      </w:r>
      <w:r w:rsidRPr="00F357D4">
        <w:rPr>
          <w:rFonts w:ascii="Arial" w:hAnsi="Arial" w:cs="Arial"/>
        </w:rPr>
        <w:t>Найти не так сложно, как мучаетесь</w:t>
      </w:r>
      <w:r w:rsidR="005E4A43" w:rsidRPr="00F357D4">
        <w:rPr>
          <w:rFonts w:ascii="Arial" w:hAnsi="Arial" w:cs="Arial"/>
        </w:rPr>
        <w:t>: в о</w:t>
      </w:r>
      <w:r w:rsidRPr="00F357D4">
        <w:rPr>
          <w:rFonts w:ascii="Arial" w:hAnsi="Arial" w:cs="Arial"/>
        </w:rPr>
        <w:t xml:space="preserve">гне Владыки это известно, значит, если войдёте в </w:t>
      </w:r>
      <w:r w:rsidR="005E4A43" w:rsidRPr="00F357D4">
        <w:rPr>
          <w:rFonts w:ascii="Arial" w:hAnsi="Arial" w:cs="Arial"/>
        </w:rPr>
        <w:t>о</w:t>
      </w:r>
      <w:r w:rsidRPr="00F357D4">
        <w:rPr>
          <w:rFonts w:ascii="Arial" w:hAnsi="Arial" w:cs="Arial"/>
        </w:rPr>
        <w:t>гонь Владыки и будете по</w:t>
      </w:r>
      <w:r w:rsidR="00DF6C36" w:rsidRPr="00F357D4">
        <w:rPr>
          <w:rFonts w:ascii="Arial" w:hAnsi="Arial" w:cs="Arial"/>
        </w:rPr>
        <w:t xml:space="preserve"> </w:t>
      </w:r>
      <w:r w:rsidRPr="00F357D4">
        <w:rPr>
          <w:rFonts w:ascii="Arial" w:hAnsi="Arial" w:cs="Arial"/>
        </w:rPr>
        <w:t>чуть-чуть искать, не упрямо, но по</w:t>
      </w:r>
      <w:r w:rsidR="00DF6C36" w:rsidRPr="00F357D4">
        <w:rPr>
          <w:rFonts w:ascii="Arial" w:hAnsi="Arial" w:cs="Arial"/>
        </w:rPr>
        <w:t xml:space="preserve"> </w:t>
      </w:r>
      <w:r w:rsidRPr="00F357D4">
        <w:rPr>
          <w:rFonts w:ascii="Arial" w:hAnsi="Arial" w:cs="Arial"/>
        </w:rPr>
        <w:t xml:space="preserve">чуть-чуть, я думаю, вы эти моменты найдёте. С этим всё. </w:t>
      </w:r>
    </w:p>
    <w:p w:rsidR="005E4A43" w:rsidRPr="00F357D4" w:rsidRDefault="00B8539C" w:rsidP="00DE386C">
      <w:pPr>
        <w:pStyle w:val="1"/>
        <w:spacing w:after="120" w:line="228" w:lineRule="auto"/>
        <w:ind w:left="454"/>
        <w:rPr>
          <w:sz w:val="24"/>
          <w:szCs w:val="24"/>
        </w:rPr>
      </w:pPr>
      <w:bookmarkStart w:id="98" w:name="_Toc285628323"/>
      <w:bookmarkStart w:id="99" w:name="_Toc285700752"/>
      <w:r w:rsidRPr="00F357D4">
        <w:rPr>
          <w:sz w:val="24"/>
          <w:szCs w:val="24"/>
        </w:rPr>
        <w:t xml:space="preserve">О вхождении в </w:t>
      </w:r>
      <w:r w:rsidR="00086ADF" w:rsidRPr="00F357D4">
        <w:rPr>
          <w:sz w:val="24"/>
          <w:szCs w:val="24"/>
        </w:rPr>
        <w:t>п</w:t>
      </w:r>
      <w:r w:rsidR="00DE386C" w:rsidRPr="00F357D4">
        <w:rPr>
          <w:sz w:val="24"/>
          <w:szCs w:val="24"/>
        </w:rPr>
        <w:t xml:space="preserve">редвечный </w:t>
      </w:r>
      <w:r w:rsidRPr="00F357D4">
        <w:rPr>
          <w:sz w:val="24"/>
          <w:szCs w:val="24"/>
        </w:rPr>
        <w:t>с</w:t>
      </w:r>
      <w:r w:rsidR="00DE386C" w:rsidRPr="00F357D4">
        <w:rPr>
          <w:sz w:val="24"/>
          <w:szCs w:val="24"/>
        </w:rPr>
        <w:t>интезобраз</w:t>
      </w:r>
      <w:bookmarkEnd w:id="98"/>
      <w:bookmarkEnd w:id="99"/>
    </w:p>
    <w:p w:rsidR="00DE386C" w:rsidRPr="00F357D4" w:rsidRDefault="00930479" w:rsidP="00930479">
      <w:pPr>
        <w:suppressLineNumbers/>
        <w:suppressAutoHyphens/>
        <w:spacing w:after="0" w:line="228" w:lineRule="auto"/>
        <w:ind w:firstLine="454"/>
        <w:jc w:val="both"/>
        <w:rPr>
          <w:rFonts w:ascii="Arial" w:hAnsi="Arial" w:cs="Arial"/>
        </w:rPr>
      </w:pPr>
      <w:r w:rsidRPr="00F357D4">
        <w:rPr>
          <w:rFonts w:ascii="Arial" w:hAnsi="Arial" w:cs="Arial"/>
        </w:rPr>
        <w:t>Второе − то, что я не стал после практики обсуждать (сейчас мы к практике готовимся, сразу)</w:t>
      </w:r>
      <w:r w:rsidR="005E4A43" w:rsidRPr="00F357D4">
        <w:rPr>
          <w:rFonts w:ascii="Arial" w:hAnsi="Arial" w:cs="Arial"/>
        </w:rPr>
        <w:t>:</w:t>
      </w:r>
      <w:r w:rsidRPr="00F357D4">
        <w:rPr>
          <w:rFonts w:ascii="Arial" w:hAnsi="Arial" w:cs="Arial"/>
        </w:rPr>
        <w:t xml:space="preserve"> вы вошли в новый </w:t>
      </w:r>
      <w:r w:rsidR="00086ADF" w:rsidRPr="00F357D4">
        <w:rPr>
          <w:rFonts w:ascii="Arial" w:hAnsi="Arial" w:cs="Arial"/>
        </w:rPr>
        <w:t>с</w:t>
      </w:r>
      <w:r w:rsidRPr="00F357D4">
        <w:rPr>
          <w:rFonts w:ascii="Arial" w:hAnsi="Arial" w:cs="Arial"/>
        </w:rPr>
        <w:t xml:space="preserve">интезобраз, он называется </w:t>
      </w:r>
      <w:r w:rsidR="00086ADF" w:rsidRPr="00F357D4">
        <w:rPr>
          <w:rFonts w:ascii="Arial" w:hAnsi="Arial" w:cs="Arial"/>
        </w:rPr>
        <w:t>п</w:t>
      </w:r>
      <w:r w:rsidRPr="00F357D4">
        <w:rPr>
          <w:rFonts w:ascii="Arial" w:hAnsi="Arial" w:cs="Arial"/>
        </w:rPr>
        <w:t xml:space="preserve">редвечный </w:t>
      </w:r>
      <w:r w:rsidR="00B8539C" w:rsidRPr="00F357D4">
        <w:rPr>
          <w:rFonts w:ascii="Arial" w:hAnsi="Arial" w:cs="Arial"/>
        </w:rPr>
        <w:t>с</w:t>
      </w:r>
      <w:r w:rsidRPr="00F357D4">
        <w:rPr>
          <w:rFonts w:ascii="Arial" w:hAnsi="Arial" w:cs="Arial"/>
        </w:rPr>
        <w:t xml:space="preserve">интезобраз. Этот </w:t>
      </w:r>
      <w:r w:rsidR="00086ADF" w:rsidRPr="00F357D4">
        <w:rPr>
          <w:rFonts w:ascii="Arial" w:hAnsi="Arial" w:cs="Arial"/>
        </w:rPr>
        <w:t>с</w:t>
      </w:r>
      <w:r w:rsidRPr="00F357D4">
        <w:rPr>
          <w:rFonts w:ascii="Arial" w:hAnsi="Arial" w:cs="Arial"/>
        </w:rPr>
        <w:t xml:space="preserve">интезобраз находится в 28-м </w:t>
      </w:r>
      <w:r w:rsidR="00DE386C" w:rsidRPr="00F357D4">
        <w:rPr>
          <w:rFonts w:ascii="Arial" w:hAnsi="Arial" w:cs="Arial"/>
        </w:rPr>
        <w:t>проявлении.</w:t>
      </w:r>
    </w:p>
    <w:p w:rsidR="00822E23" w:rsidRPr="00F357D4" w:rsidRDefault="00DE386C" w:rsidP="00930479">
      <w:pPr>
        <w:suppressLineNumbers/>
        <w:suppressAutoHyphens/>
        <w:spacing w:after="0" w:line="228" w:lineRule="auto"/>
        <w:ind w:firstLine="454"/>
        <w:jc w:val="both"/>
        <w:rPr>
          <w:rFonts w:ascii="Arial" w:hAnsi="Arial" w:cs="Arial"/>
        </w:rPr>
      </w:pPr>
      <w:r w:rsidRPr="00F357D4">
        <w:rPr>
          <w:rFonts w:ascii="Arial" w:hAnsi="Arial" w:cs="Arial"/>
        </w:rPr>
        <w:t>О</w:t>
      </w:r>
      <w:r w:rsidR="00930479" w:rsidRPr="00F357D4">
        <w:rPr>
          <w:rFonts w:ascii="Arial" w:hAnsi="Arial" w:cs="Arial"/>
        </w:rPr>
        <w:t>ткрытым текстом</w:t>
      </w:r>
      <w:r w:rsidRPr="00F357D4">
        <w:rPr>
          <w:rFonts w:ascii="Arial" w:hAnsi="Arial" w:cs="Arial"/>
        </w:rPr>
        <w:t>:</w:t>
      </w:r>
      <w:r w:rsidR="00930479" w:rsidRPr="00F357D4">
        <w:rPr>
          <w:rFonts w:ascii="Arial" w:hAnsi="Arial" w:cs="Arial"/>
        </w:rPr>
        <w:t xml:space="preserve"> вам он вообще нехарактерен</w:t>
      </w:r>
      <w:r w:rsidRPr="00F357D4">
        <w:rPr>
          <w:rFonts w:ascii="Arial" w:hAnsi="Arial" w:cs="Arial"/>
        </w:rPr>
        <w:t>. О</w:t>
      </w:r>
      <w:r w:rsidR="00930479" w:rsidRPr="00F357D4">
        <w:rPr>
          <w:rFonts w:ascii="Arial" w:hAnsi="Arial" w:cs="Arial"/>
        </w:rPr>
        <w:t>н на вас отпечатался и будет вас ждать в вечности (</w:t>
      </w:r>
      <w:r w:rsidR="00930479" w:rsidRPr="00F357D4">
        <w:rPr>
          <w:rFonts w:ascii="Arial" w:hAnsi="Arial" w:cs="Arial"/>
          <w:i/>
        </w:rPr>
        <w:t>смех в зале</w:t>
      </w:r>
      <w:r w:rsidR="00930479" w:rsidRPr="00F357D4">
        <w:rPr>
          <w:rFonts w:ascii="Arial" w:hAnsi="Arial" w:cs="Arial"/>
        </w:rPr>
        <w:t xml:space="preserve">), пока вы дойдёте до 28-го </w:t>
      </w:r>
      <w:r w:rsidRPr="00F357D4">
        <w:rPr>
          <w:rFonts w:ascii="Arial" w:hAnsi="Arial" w:cs="Arial"/>
        </w:rPr>
        <w:t>п</w:t>
      </w:r>
      <w:r w:rsidR="00930479" w:rsidRPr="00F357D4">
        <w:rPr>
          <w:rFonts w:ascii="Arial" w:hAnsi="Arial" w:cs="Arial"/>
        </w:rPr>
        <w:t>роявления. Это услышали?</w:t>
      </w:r>
      <w:r w:rsidR="003926EB" w:rsidRPr="00F357D4">
        <w:rPr>
          <w:rFonts w:ascii="Arial" w:hAnsi="Arial" w:cs="Arial"/>
        </w:rPr>
        <w:t xml:space="preserve"> </w:t>
      </w:r>
      <w:r w:rsidR="00930479" w:rsidRPr="00F357D4">
        <w:rPr>
          <w:rFonts w:ascii="Arial" w:hAnsi="Arial" w:cs="Arial"/>
        </w:rPr>
        <w:t xml:space="preserve">Чтоб не было иллюзий, фантазий, что вы тут уже 28-проявленные, крутые. 28-е </w:t>
      </w:r>
      <w:r w:rsidRPr="00F357D4">
        <w:rPr>
          <w:rFonts w:ascii="Arial" w:hAnsi="Arial" w:cs="Arial"/>
        </w:rPr>
        <w:t>п</w:t>
      </w:r>
      <w:r w:rsidR="00930479" w:rsidRPr="00F357D4">
        <w:rPr>
          <w:rFonts w:ascii="Arial" w:hAnsi="Arial" w:cs="Arial"/>
        </w:rPr>
        <w:t>роявлен</w:t>
      </w:r>
      <w:r w:rsidRPr="00F357D4">
        <w:rPr>
          <w:rFonts w:ascii="Arial" w:hAnsi="Arial" w:cs="Arial"/>
        </w:rPr>
        <w:t>ие − это Дхамма Созидания, а не </w:t>
      </w:r>
      <w:r w:rsidR="00B8539C" w:rsidRPr="00F357D4">
        <w:rPr>
          <w:rFonts w:ascii="Arial" w:hAnsi="Arial" w:cs="Arial"/>
        </w:rPr>
        <w:t>Синтезобраз. Но</w:t>
      </w:r>
      <w:r w:rsidR="00930479" w:rsidRPr="00F357D4">
        <w:rPr>
          <w:rFonts w:ascii="Arial" w:hAnsi="Arial" w:cs="Arial"/>
        </w:rPr>
        <w:t xml:space="preserve"> чтобы Дхамма Созидания 28-го </w:t>
      </w:r>
      <w:r w:rsidR="00B8539C" w:rsidRPr="00F357D4">
        <w:rPr>
          <w:rFonts w:ascii="Arial" w:hAnsi="Arial" w:cs="Arial"/>
        </w:rPr>
        <w:t>п</w:t>
      </w:r>
      <w:r w:rsidR="00930479" w:rsidRPr="00F357D4">
        <w:rPr>
          <w:rFonts w:ascii="Arial" w:hAnsi="Arial" w:cs="Arial"/>
        </w:rPr>
        <w:t>роявления начала хоть какое-то созидание с вами, она на вас должна была увидеть печать Синтезо</w:t>
      </w:r>
      <w:r w:rsidR="00086ADF" w:rsidRPr="00F357D4">
        <w:rPr>
          <w:rFonts w:ascii="Arial" w:hAnsi="Arial" w:cs="Arial"/>
        </w:rPr>
        <w:t>браза. И сразу скажу, чётко: по </w:t>
      </w:r>
      <w:r w:rsidR="00930479" w:rsidRPr="00F357D4">
        <w:rPr>
          <w:rFonts w:ascii="Arial" w:hAnsi="Arial" w:cs="Arial"/>
        </w:rPr>
        <w:t xml:space="preserve">нынешним условиям так сложилось (сейчас тут уже одному </w:t>
      </w:r>
      <w:r w:rsidR="00086ADF" w:rsidRPr="00F357D4">
        <w:rPr>
          <w:rFonts w:ascii="Arial" w:hAnsi="Arial" w:cs="Arial"/>
        </w:rPr>
        <w:t>ч</w:t>
      </w:r>
      <w:r w:rsidR="00930479" w:rsidRPr="00F357D4">
        <w:rPr>
          <w:rFonts w:ascii="Arial" w:hAnsi="Arial" w:cs="Arial"/>
        </w:rPr>
        <w:t>ело объяснял)</w:t>
      </w:r>
      <w:r w:rsidR="00086ADF" w:rsidRPr="00F357D4">
        <w:rPr>
          <w:rFonts w:ascii="Arial" w:hAnsi="Arial" w:cs="Arial"/>
        </w:rPr>
        <w:t>:</w:t>
      </w:r>
      <w:r w:rsidR="00930479" w:rsidRPr="00F357D4">
        <w:rPr>
          <w:rFonts w:ascii="Arial" w:hAnsi="Arial" w:cs="Arial"/>
        </w:rPr>
        <w:t xml:space="preserve"> Синтезобраз как 4-я часть (что проявленная, что присутственная), это совсем не тот </w:t>
      </w:r>
      <w:r w:rsidR="00822E23" w:rsidRPr="00F357D4">
        <w:rPr>
          <w:rFonts w:ascii="Arial" w:hAnsi="Arial" w:cs="Arial"/>
        </w:rPr>
        <w:t>с</w:t>
      </w:r>
      <w:r w:rsidR="00930479" w:rsidRPr="00F357D4">
        <w:rPr>
          <w:rFonts w:ascii="Arial" w:hAnsi="Arial" w:cs="Arial"/>
        </w:rPr>
        <w:t xml:space="preserve">интезобраз, </w:t>
      </w:r>
      <w:r w:rsidR="00822E23" w:rsidRPr="00F357D4">
        <w:rPr>
          <w:rFonts w:ascii="Arial" w:hAnsi="Arial" w:cs="Arial"/>
        </w:rPr>
        <w:t>что</w:t>
      </w:r>
      <w:r w:rsidR="00930479" w:rsidRPr="00F357D4">
        <w:rPr>
          <w:rFonts w:ascii="Arial" w:hAnsi="Arial" w:cs="Arial"/>
        </w:rPr>
        <w:t xml:space="preserve"> </w:t>
      </w:r>
      <w:r w:rsidR="00822E23" w:rsidRPr="00F357D4">
        <w:rPr>
          <w:rFonts w:ascii="Arial" w:hAnsi="Arial" w:cs="Arial"/>
        </w:rPr>
        <w:t>с</w:t>
      </w:r>
      <w:r w:rsidR="00930479" w:rsidRPr="00F357D4">
        <w:rPr>
          <w:rFonts w:ascii="Arial" w:hAnsi="Arial" w:cs="Arial"/>
        </w:rPr>
        <w:t>интезобраз Дхаммы Созидания</w:t>
      </w:r>
      <w:r w:rsidR="00822E23" w:rsidRPr="00F357D4">
        <w:rPr>
          <w:rFonts w:ascii="Arial" w:hAnsi="Arial" w:cs="Arial"/>
        </w:rPr>
        <w:t xml:space="preserve"> –</w:t>
      </w:r>
      <w:r w:rsidR="00930479" w:rsidRPr="00F357D4">
        <w:rPr>
          <w:rFonts w:ascii="Arial" w:hAnsi="Arial" w:cs="Arial"/>
        </w:rPr>
        <w:t xml:space="preserve"> это разные </w:t>
      </w:r>
      <w:r w:rsidR="00822E23" w:rsidRPr="00F357D4">
        <w:rPr>
          <w:rFonts w:ascii="Arial" w:hAnsi="Arial" w:cs="Arial"/>
        </w:rPr>
        <w:t>с</w:t>
      </w:r>
      <w:r w:rsidR="00930479" w:rsidRPr="00F357D4">
        <w:rPr>
          <w:rFonts w:ascii="Arial" w:hAnsi="Arial" w:cs="Arial"/>
        </w:rPr>
        <w:t xml:space="preserve">итнтезобразы. </w:t>
      </w:r>
    </w:p>
    <w:p w:rsidR="00930479" w:rsidRPr="00F357D4" w:rsidRDefault="00822E23" w:rsidP="00930479">
      <w:pPr>
        <w:suppressLineNumbers/>
        <w:suppressAutoHyphens/>
        <w:spacing w:after="0" w:line="228" w:lineRule="auto"/>
        <w:ind w:firstLine="454"/>
        <w:jc w:val="both"/>
        <w:rPr>
          <w:rFonts w:ascii="Arial" w:hAnsi="Arial" w:cs="Arial"/>
        </w:rPr>
      </w:pPr>
      <w:r w:rsidRPr="00F357D4">
        <w:rPr>
          <w:rFonts w:ascii="Arial" w:hAnsi="Arial" w:cs="Arial"/>
        </w:rPr>
        <w:t>Четвёрта</w:t>
      </w:r>
      <w:r w:rsidR="00930479" w:rsidRPr="00F357D4">
        <w:rPr>
          <w:rFonts w:ascii="Arial" w:hAnsi="Arial" w:cs="Arial"/>
        </w:rPr>
        <w:t xml:space="preserve">я часть выросла из </w:t>
      </w:r>
      <w:r w:rsidRPr="00F357D4">
        <w:rPr>
          <w:rFonts w:ascii="Arial" w:hAnsi="Arial" w:cs="Arial"/>
        </w:rPr>
        <w:t>с</w:t>
      </w:r>
      <w:r w:rsidR="00930479" w:rsidRPr="00F357D4">
        <w:rPr>
          <w:rFonts w:ascii="Arial" w:hAnsi="Arial" w:cs="Arial"/>
        </w:rPr>
        <w:t xml:space="preserve">интезобраза Дхаммы Созидания и обратно туда стремится. Но </w:t>
      </w:r>
      <w:r w:rsidRPr="00F357D4">
        <w:rPr>
          <w:rFonts w:ascii="Arial" w:hAnsi="Arial" w:cs="Arial"/>
        </w:rPr>
        <w:t>с</w:t>
      </w:r>
      <w:r w:rsidR="00930479" w:rsidRPr="00F357D4">
        <w:rPr>
          <w:rFonts w:ascii="Arial" w:hAnsi="Arial" w:cs="Arial"/>
        </w:rPr>
        <w:t xml:space="preserve">интезобраз Дхаммы Созидания владеет созиданием, которое необходимо исполнить Дхамме Созидания с вами. А Синтезобраз как ваша </w:t>
      </w:r>
      <w:r w:rsidRPr="00F357D4">
        <w:rPr>
          <w:rFonts w:ascii="Arial" w:hAnsi="Arial" w:cs="Arial"/>
        </w:rPr>
        <w:t>четвёртая</w:t>
      </w:r>
      <w:r w:rsidR="00930479" w:rsidRPr="00F357D4">
        <w:rPr>
          <w:rFonts w:ascii="Arial" w:hAnsi="Arial" w:cs="Arial"/>
        </w:rPr>
        <w:t xml:space="preserve"> часть в</w:t>
      </w:r>
      <w:r w:rsidRPr="00F357D4">
        <w:rPr>
          <w:rFonts w:ascii="Arial" w:hAnsi="Arial" w:cs="Arial"/>
        </w:rPr>
        <w:t>ладеет условиями вашей жизни по </w:t>
      </w:r>
      <w:r w:rsidR="00930479" w:rsidRPr="00F357D4">
        <w:rPr>
          <w:rFonts w:ascii="Arial" w:hAnsi="Arial" w:cs="Arial"/>
        </w:rPr>
        <w:t>присутствиям и проявлениям</w:t>
      </w:r>
      <w:r w:rsidRPr="00F357D4">
        <w:rPr>
          <w:rFonts w:ascii="Arial" w:hAnsi="Arial" w:cs="Arial"/>
        </w:rPr>
        <w:t>.</w:t>
      </w:r>
      <w:r w:rsidR="00930479" w:rsidRPr="00F357D4">
        <w:rPr>
          <w:rFonts w:ascii="Arial" w:hAnsi="Arial" w:cs="Arial"/>
        </w:rPr>
        <w:t xml:space="preserve"> </w:t>
      </w:r>
      <w:r w:rsidRPr="00F357D4">
        <w:rPr>
          <w:rFonts w:ascii="Arial" w:hAnsi="Arial" w:cs="Arial"/>
        </w:rPr>
        <w:t>Знаете</w:t>
      </w:r>
      <w:r w:rsidR="00930479" w:rsidRPr="00F357D4">
        <w:rPr>
          <w:rFonts w:ascii="Arial" w:hAnsi="Arial" w:cs="Arial"/>
        </w:rPr>
        <w:t>, как внутреннее и внешнее</w:t>
      </w:r>
      <w:r w:rsidRPr="00F357D4">
        <w:rPr>
          <w:rFonts w:ascii="Arial" w:hAnsi="Arial" w:cs="Arial"/>
        </w:rPr>
        <w:t>. В</w:t>
      </w:r>
      <w:r w:rsidR="00930479" w:rsidRPr="00F357D4">
        <w:rPr>
          <w:rFonts w:ascii="Arial" w:hAnsi="Arial" w:cs="Arial"/>
        </w:rPr>
        <w:t xml:space="preserve"> Дхамме Созидания − внутреннее, и Синтезобраз как </w:t>
      </w:r>
      <w:r w:rsidRPr="00F357D4">
        <w:rPr>
          <w:rFonts w:ascii="Arial" w:hAnsi="Arial" w:cs="Arial"/>
        </w:rPr>
        <w:t>четвёрта</w:t>
      </w:r>
      <w:r w:rsidR="00930479" w:rsidRPr="00F357D4">
        <w:rPr>
          <w:rFonts w:ascii="Arial" w:hAnsi="Arial" w:cs="Arial"/>
        </w:rPr>
        <w:t xml:space="preserve">я часть должен настолько быть этими условиями сориентирован на Дхамму Созидания, чтобы выразить </w:t>
      </w:r>
      <w:r w:rsidRPr="00F357D4">
        <w:rPr>
          <w:rFonts w:ascii="Arial" w:hAnsi="Arial" w:cs="Arial"/>
        </w:rPr>
        <w:t>с</w:t>
      </w:r>
      <w:r w:rsidR="00930479" w:rsidRPr="00F357D4">
        <w:rPr>
          <w:rFonts w:ascii="Arial" w:hAnsi="Arial" w:cs="Arial"/>
        </w:rPr>
        <w:t>интез</w:t>
      </w:r>
      <w:r w:rsidR="00AC2DBB" w:rsidRPr="00F357D4">
        <w:rPr>
          <w:rFonts w:ascii="Arial" w:hAnsi="Arial" w:cs="Arial"/>
        </w:rPr>
        <w:t xml:space="preserve">образ из Дхаммы Созидания собою </w:t>
      </w:r>
      <w:r w:rsidR="00930479" w:rsidRPr="00F357D4">
        <w:rPr>
          <w:rFonts w:ascii="Arial" w:hAnsi="Arial" w:cs="Arial"/>
        </w:rPr>
        <w:t xml:space="preserve">как часть созидательных условий </w:t>
      </w:r>
      <w:r w:rsidR="00AC2DBB" w:rsidRPr="00F357D4">
        <w:rPr>
          <w:rFonts w:ascii="Arial" w:hAnsi="Arial" w:cs="Arial"/>
        </w:rPr>
        <w:t>синтезобраза Дхаммы Созидания в</w:t>
      </w:r>
      <w:r w:rsidR="00AC2DBB" w:rsidRPr="00F357D4">
        <w:rPr>
          <w:rFonts w:ascii="Arial" w:hAnsi="Arial" w:cs="Arial"/>
          <w:lang w:val="en-US"/>
        </w:rPr>
        <w:t> </w:t>
      </w:r>
      <w:r w:rsidR="00930479" w:rsidRPr="00F357D4">
        <w:rPr>
          <w:rFonts w:ascii="Arial" w:hAnsi="Arial" w:cs="Arial"/>
        </w:rPr>
        <w:t>своём синтезобразном действии по присутствиям и проявлениям в том синтезе условий, который ты сложил собою.</w:t>
      </w:r>
      <w:r w:rsidR="003926EB" w:rsidRPr="00F357D4">
        <w:rPr>
          <w:rFonts w:ascii="Arial" w:hAnsi="Arial" w:cs="Arial"/>
        </w:rPr>
        <w:t xml:space="preserve"> </w:t>
      </w:r>
    </w:p>
    <w:p w:rsidR="00930479" w:rsidRPr="00F357D4" w:rsidRDefault="00930479" w:rsidP="00930479">
      <w:pPr>
        <w:suppressLineNumbers/>
        <w:suppressAutoHyphens/>
        <w:spacing w:after="0" w:line="228" w:lineRule="auto"/>
        <w:ind w:firstLine="454"/>
        <w:jc w:val="both"/>
        <w:rPr>
          <w:rFonts w:ascii="Arial" w:hAnsi="Arial" w:cs="Arial"/>
        </w:rPr>
      </w:pPr>
      <w:r w:rsidRPr="00F357D4">
        <w:rPr>
          <w:rFonts w:ascii="Arial" w:hAnsi="Arial" w:cs="Arial"/>
        </w:rPr>
        <w:t xml:space="preserve">Поэтому не думайте, что после этой печати синтезобразной… Это, конечно, сказалось на вашу </w:t>
      </w:r>
      <w:r w:rsidR="00AC2DBB" w:rsidRPr="00F357D4">
        <w:rPr>
          <w:rFonts w:ascii="Arial" w:hAnsi="Arial" w:cs="Arial"/>
        </w:rPr>
        <w:t>четвёрту</w:t>
      </w:r>
      <w:r w:rsidRPr="00F357D4">
        <w:rPr>
          <w:rFonts w:ascii="Arial" w:hAnsi="Arial" w:cs="Arial"/>
        </w:rPr>
        <w:t xml:space="preserve">ю часть, это сказалось на Единое проявление, в какой-то мере на </w:t>
      </w:r>
      <w:r w:rsidRPr="00F357D4">
        <w:rPr>
          <w:rFonts w:ascii="Arial" w:hAnsi="Arial" w:cs="Arial"/>
          <w:spacing w:val="-4"/>
        </w:rPr>
        <w:t>присутствия</w:t>
      </w:r>
      <w:r w:rsidR="00AC2DBB" w:rsidRPr="00F357D4">
        <w:rPr>
          <w:rFonts w:ascii="Arial" w:hAnsi="Arial" w:cs="Arial"/>
          <w:spacing w:val="-4"/>
        </w:rPr>
        <w:t xml:space="preserve"> –</w:t>
      </w:r>
      <w:r w:rsidRPr="00F357D4">
        <w:rPr>
          <w:rFonts w:ascii="Arial" w:hAnsi="Arial" w:cs="Arial"/>
          <w:spacing w:val="-4"/>
        </w:rPr>
        <w:t xml:space="preserve"> ваши </w:t>
      </w:r>
      <w:r w:rsidR="00AC2DBB" w:rsidRPr="00F357D4">
        <w:rPr>
          <w:rFonts w:ascii="Arial" w:hAnsi="Arial" w:cs="Arial"/>
          <w:spacing w:val="-4"/>
        </w:rPr>
        <w:t>с</w:t>
      </w:r>
      <w:r w:rsidRPr="00F357D4">
        <w:rPr>
          <w:rFonts w:ascii="Arial" w:hAnsi="Arial" w:cs="Arial"/>
          <w:spacing w:val="-4"/>
        </w:rPr>
        <w:t>интезобразы среагировали,</w:t>
      </w:r>
      <w:r w:rsidRPr="00F357D4">
        <w:rPr>
          <w:rFonts w:ascii="Arial" w:hAnsi="Arial" w:cs="Arial"/>
        </w:rPr>
        <w:t xml:space="preserve"> перестроились и даже поменялись</w:t>
      </w:r>
      <w:r w:rsidR="00947AAC" w:rsidRPr="00F357D4">
        <w:rPr>
          <w:rFonts w:ascii="Arial" w:hAnsi="Arial" w:cs="Arial"/>
        </w:rPr>
        <w:t>, н</w:t>
      </w:r>
      <w:r w:rsidRPr="00F357D4">
        <w:rPr>
          <w:rFonts w:ascii="Arial" w:hAnsi="Arial" w:cs="Arial"/>
        </w:rPr>
        <w:t xml:space="preserve">о это не поменяло </w:t>
      </w:r>
      <w:r w:rsidR="00947AAC" w:rsidRPr="00F357D4">
        <w:rPr>
          <w:rFonts w:ascii="Arial" w:hAnsi="Arial" w:cs="Arial"/>
        </w:rPr>
        <w:t>четвёртый</w:t>
      </w:r>
      <w:r w:rsidRPr="00F357D4">
        <w:rPr>
          <w:rFonts w:ascii="Arial" w:hAnsi="Arial" w:cs="Arial"/>
        </w:rPr>
        <w:t xml:space="preserve"> проявленный Синтезобраз, это создало ему возможность созидаться по-новому. </w:t>
      </w:r>
    </w:p>
    <w:p w:rsidR="00C942FE" w:rsidRPr="00F357D4" w:rsidRDefault="00930479" w:rsidP="00930479">
      <w:pPr>
        <w:suppressLineNumbers/>
        <w:suppressAutoHyphens/>
        <w:spacing w:after="0" w:line="228" w:lineRule="auto"/>
        <w:ind w:firstLine="454"/>
        <w:jc w:val="both"/>
        <w:rPr>
          <w:rFonts w:ascii="Arial" w:hAnsi="Arial" w:cs="Arial"/>
        </w:rPr>
      </w:pPr>
      <w:r w:rsidRPr="00F357D4">
        <w:rPr>
          <w:rFonts w:ascii="Arial" w:hAnsi="Arial" w:cs="Arial"/>
        </w:rPr>
        <w:t>Второй момент</w:t>
      </w:r>
      <w:r w:rsidR="00947AAC" w:rsidRPr="00F357D4">
        <w:rPr>
          <w:rFonts w:ascii="Arial" w:hAnsi="Arial" w:cs="Arial"/>
        </w:rPr>
        <w:t>. М</w:t>
      </w:r>
      <w:r w:rsidRPr="00F357D4">
        <w:rPr>
          <w:rFonts w:ascii="Arial" w:hAnsi="Arial" w:cs="Arial"/>
        </w:rPr>
        <w:t>ы тут пообщались уже, как Ведущие, то есть</w:t>
      </w:r>
      <w:r w:rsidR="003926EB" w:rsidRPr="00F357D4">
        <w:rPr>
          <w:rFonts w:ascii="Arial" w:hAnsi="Arial" w:cs="Arial"/>
        </w:rPr>
        <w:t xml:space="preserve"> </w:t>
      </w:r>
      <w:r w:rsidRPr="00F357D4">
        <w:rPr>
          <w:rFonts w:ascii="Arial" w:hAnsi="Arial" w:cs="Arial"/>
        </w:rPr>
        <w:t>каждый со своей точки зрения видел</w:t>
      </w:r>
      <w:r w:rsidR="00947AAC" w:rsidRPr="00F357D4">
        <w:rPr>
          <w:rFonts w:ascii="Arial" w:hAnsi="Arial" w:cs="Arial"/>
        </w:rPr>
        <w:t xml:space="preserve"> (</w:t>
      </w:r>
      <w:r w:rsidRPr="00F357D4">
        <w:rPr>
          <w:rFonts w:ascii="Arial" w:hAnsi="Arial" w:cs="Arial"/>
        </w:rPr>
        <w:t>всё-таки, у меня один взгляд, у Оли другой взгляд</w:t>
      </w:r>
      <w:r w:rsidR="00947AAC" w:rsidRPr="00F357D4">
        <w:rPr>
          <w:rFonts w:ascii="Arial" w:hAnsi="Arial" w:cs="Arial"/>
        </w:rPr>
        <w:t xml:space="preserve"> –</w:t>
      </w:r>
      <w:r w:rsidRPr="00F357D4">
        <w:rPr>
          <w:rFonts w:ascii="Arial" w:hAnsi="Arial" w:cs="Arial"/>
        </w:rPr>
        <w:t xml:space="preserve"> у нас в какой-то мере одна, а в какой-то мере совершенно разная работа</w:t>
      </w:r>
      <w:r w:rsidR="00947AAC" w:rsidRPr="00F357D4">
        <w:rPr>
          <w:rFonts w:ascii="Arial" w:hAnsi="Arial" w:cs="Arial"/>
        </w:rPr>
        <w:t>):</w:t>
      </w:r>
      <w:r w:rsidRPr="00F357D4">
        <w:rPr>
          <w:rFonts w:ascii="Arial" w:hAnsi="Arial" w:cs="Arial"/>
        </w:rPr>
        <w:t xml:space="preserve"> Дхамма Созидания, с одной стороны</w:t>
      </w:r>
      <w:r w:rsidR="00947AAC" w:rsidRPr="00F357D4">
        <w:rPr>
          <w:rFonts w:ascii="Arial" w:hAnsi="Arial" w:cs="Arial"/>
        </w:rPr>
        <w:t xml:space="preserve"> – была в 28-м проявлении, </w:t>
      </w:r>
      <w:r w:rsidR="00947AAC" w:rsidRPr="00F357D4">
        <w:rPr>
          <w:rFonts w:ascii="Arial" w:hAnsi="Arial" w:cs="Arial"/>
          <w:spacing w:val="-2"/>
        </w:rPr>
        <w:t>с </w:t>
      </w:r>
      <w:r w:rsidRPr="00F357D4">
        <w:rPr>
          <w:rFonts w:ascii="Arial" w:hAnsi="Arial" w:cs="Arial"/>
          <w:spacing w:val="-2"/>
        </w:rPr>
        <w:t>другой стороны</w:t>
      </w:r>
      <w:r w:rsidR="00947AAC" w:rsidRPr="00F357D4">
        <w:rPr>
          <w:rFonts w:ascii="Arial" w:hAnsi="Arial" w:cs="Arial"/>
          <w:spacing w:val="-2"/>
        </w:rPr>
        <w:t xml:space="preserve"> – </w:t>
      </w:r>
      <w:r w:rsidRPr="00F357D4">
        <w:rPr>
          <w:rFonts w:ascii="Arial" w:hAnsi="Arial" w:cs="Arial"/>
          <w:spacing w:val="-2"/>
        </w:rPr>
        <w:t>она синтезировалас</w:t>
      </w:r>
      <w:r w:rsidR="00947AAC" w:rsidRPr="00F357D4">
        <w:rPr>
          <w:rFonts w:ascii="Arial" w:hAnsi="Arial" w:cs="Arial"/>
          <w:spacing w:val="-2"/>
        </w:rPr>
        <w:t>ь полностью с Планетой.</w:t>
      </w:r>
      <w:r w:rsidR="00947AAC" w:rsidRPr="00F357D4">
        <w:rPr>
          <w:rFonts w:ascii="Arial" w:hAnsi="Arial" w:cs="Arial"/>
        </w:rPr>
        <w:t xml:space="preserve"> То есть</w:t>
      </w:r>
      <w:r w:rsidRPr="00F357D4">
        <w:rPr>
          <w:rFonts w:ascii="Arial" w:hAnsi="Arial" w:cs="Arial"/>
        </w:rPr>
        <w:t xml:space="preserve"> она будет организовывать на Планете новые условия созидания, проявленные, не отменяя присутственных. Увидели? Можно сказать, что вошла в Планету. Ну, наверное, вышла или осталась</w:t>
      </w:r>
      <w:r w:rsidR="00947AAC" w:rsidRPr="00F357D4">
        <w:rPr>
          <w:rFonts w:ascii="Arial" w:hAnsi="Arial" w:cs="Arial"/>
        </w:rPr>
        <w:t xml:space="preserve"> (</w:t>
      </w:r>
      <w:r w:rsidRPr="00F357D4">
        <w:rPr>
          <w:rFonts w:ascii="Arial" w:hAnsi="Arial" w:cs="Arial"/>
        </w:rPr>
        <w:t>это не наша компетенция</w:t>
      </w:r>
      <w:r w:rsidR="00C942FE" w:rsidRPr="00F357D4">
        <w:rPr>
          <w:rFonts w:ascii="Arial" w:hAnsi="Arial" w:cs="Arial"/>
        </w:rPr>
        <w:t>)</w:t>
      </w:r>
      <w:r w:rsidRPr="00F357D4">
        <w:rPr>
          <w:rFonts w:ascii="Arial" w:hAnsi="Arial" w:cs="Arial"/>
        </w:rPr>
        <w:t xml:space="preserve">, но эта Дхамма Созидания плотненько связалась с Планетой и начала работать на Планету и на нас с вами. </w:t>
      </w:r>
    </w:p>
    <w:p w:rsidR="00C942FE" w:rsidRPr="00F357D4" w:rsidRDefault="00930479" w:rsidP="00930479">
      <w:pPr>
        <w:suppressLineNumbers/>
        <w:suppressAutoHyphens/>
        <w:spacing w:after="0" w:line="228" w:lineRule="auto"/>
        <w:ind w:firstLine="454"/>
        <w:jc w:val="both"/>
        <w:rPr>
          <w:rFonts w:ascii="Arial" w:hAnsi="Arial" w:cs="Arial"/>
        </w:rPr>
      </w:pPr>
      <w:r w:rsidRPr="00F357D4">
        <w:rPr>
          <w:rFonts w:ascii="Arial" w:hAnsi="Arial" w:cs="Arial"/>
        </w:rPr>
        <w:t>Но, подчёркиваю</w:t>
      </w:r>
      <w:r w:rsidR="00C942FE" w:rsidRPr="00F357D4">
        <w:rPr>
          <w:rFonts w:ascii="Arial" w:hAnsi="Arial" w:cs="Arial"/>
        </w:rPr>
        <w:t>:</w:t>
      </w:r>
      <w:r w:rsidRPr="00F357D4">
        <w:rPr>
          <w:rFonts w:ascii="Arial" w:hAnsi="Arial" w:cs="Arial"/>
        </w:rPr>
        <w:t xml:space="preserve"> нельзя сказать, что эта Дхамма Созидания планетарная, или в Планетарном проявлении</w:t>
      </w:r>
      <w:r w:rsidR="00C942FE" w:rsidRPr="00F357D4">
        <w:rPr>
          <w:rFonts w:ascii="Arial" w:hAnsi="Arial" w:cs="Arial"/>
        </w:rPr>
        <w:t xml:space="preserve"> –</w:t>
      </w:r>
      <w:r w:rsidRPr="00F357D4">
        <w:rPr>
          <w:rFonts w:ascii="Arial" w:hAnsi="Arial" w:cs="Arial"/>
        </w:rPr>
        <w:t xml:space="preserve"> она 28-го проявления, она проявленная. Но первое, с чего она </w:t>
      </w:r>
      <w:r w:rsidRPr="00F357D4">
        <w:rPr>
          <w:rFonts w:ascii="Arial" w:hAnsi="Arial" w:cs="Arial"/>
        </w:rPr>
        <w:lastRenderedPageBreak/>
        <w:t>начинает, это что? Первое проявление</w:t>
      </w:r>
      <w:r w:rsidR="00C942FE" w:rsidRPr="00F357D4">
        <w:rPr>
          <w:rFonts w:ascii="Arial" w:hAnsi="Arial" w:cs="Arial"/>
        </w:rPr>
        <w:t>,</w:t>
      </w:r>
      <w:r w:rsidRPr="00F357D4">
        <w:rPr>
          <w:rFonts w:ascii="Arial" w:hAnsi="Arial" w:cs="Arial"/>
        </w:rPr>
        <w:t xml:space="preserve"> и естественно, она работает с Планетой, где живут её </w:t>
      </w:r>
      <w:r w:rsidR="00C942FE" w:rsidRPr="00F357D4">
        <w:rPr>
          <w:rFonts w:ascii="Arial" w:hAnsi="Arial" w:cs="Arial"/>
        </w:rPr>
        <w:t>синтезобразы, то есть мы с </w:t>
      </w:r>
      <w:r w:rsidRPr="00F357D4">
        <w:rPr>
          <w:rFonts w:ascii="Arial" w:hAnsi="Arial" w:cs="Arial"/>
        </w:rPr>
        <w:t xml:space="preserve">вами (ну, мы ж её стяжали, понятно). То есть всей этой широты палитры мы даже представить себе не можем, потому что 28-е </w:t>
      </w:r>
      <w:r w:rsidR="00C942FE" w:rsidRPr="00F357D4">
        <w:rPr>
          <w:rFonts w:ascii="Arial" w:hAnsi="Arial" w:cs="Arial"/>
        </w:rPr>
        <w:t>п</w:t>
      </w:r>
      <w:r w:rsidRPr="00F357D4">
        <w:rPr>
          <w:rFonts w:ascii="Arial" w:hAnsi="Arial" w:cs="Arial"/>
        </w:rPr>
        <w:t xml:space="preserve">роявление… </w:t>
      </w:r>
    </w:p>
    <w:p w:rsidR="00EA5A39" w:rsidRPr="00F357D4" w:rsidRDefault="00930479" w:rsidP="00930479">
      <w:pPr>
        <w:suppressLineNumbers/>
        <w:suppressAutoHyphens/>
        <w:spacing w:after="0" w:line="228" w:lineRule="auto"/>
        <w:ind w:firstLine="454"/>
        <w:jc w:val="both"/>
        <w:rPr>
          <w:rFonts w:ascii="Arial" w:hAnsi="Arial" w:cs="Arial"/>
        </w:rPr>
      </w:pPr>
      <w:r w:rsidRPr="00F357D4">
        <w:rPr>
          <w:rFonts w:ascii="Arial" w:hAnsi="Arial" w:cs="Arial"/>
        </w:rPr>
        <w:t xml:space="preserve">Нам достаточно представить, что…, ну, пускай в Универсуме − сколько Метагалактик? 64 </w:t>
      </w:r>
      <w:r w:rsidR="00C942FE" w:rsidRPr="00F357D4">
        <w:rPr>
          <w:rFonts w:ascii="Arial" w:hAnsi="Arial" w:cs="Arial"/>
        </w:rPr>
        <w:t>м</w:t>
      </w:r>
      <w:r w:rsidRPr="00F357D4">
        <w:rPr>
          <w:rFonts w:ascii="Arial" w:hAnsi="Arial" w:cs="Arial"/>
        </w:rPr>
        <w:t>етагалактики</w:t>
      </w:r>
      <w:r w:rsidR="00C942FE" w:rsidRPr="00F357D4">
        <w:rPr>
          <w:rFonts w:ascii="Arial" w:hAnsi="Arial" w:cs="Arial"/>
        </w:rPr>
        <w:t xml:space="preserve"> – э</w:t>
      </w:r>
      <w:r w:rsidRPr="00F357D4">
        <w:rPr>
          <w:rFonts w:ascii="Arial" w:hAnsi="Arial" w:cs="Arial"/>
        </w:rPr>
        <w:t xml:space="preserve">то </w:t>
      </w:r>
      <w:r w:rsidRPr="00F357D4">
        <w:rPr>
          <w:rFonts w:ascii="Arial" w:hAnsi="Arial" w:cs="Arial"/>
          <w:spacing w:val="-2"/>
        </w:rPr>
        <w:t xml:space="preserve">только в </w:t>
      </w:r>
      <w:r w:rsidR="00C942FE" w:rsidRPr="00F357D4">
        <w:rPr>
          <w:rFonts w:ascii="Arial" w:hAnsi="Arial" w:cs="Arial"/>
          <w:spacing w:val="-2"/>
        </w:rPr>
        <w:t>третьем</w:t>
      </w:r>
      <w:r w:rsidRPr="00F357D4">
        <w:rPr>
          <w:rFonts w:ascii="Arial" w:hAnsi="Arial" w:cs="Arial"/>
          <w:spacing w:val="-2"/>
        </w:rPr>
        <w:t xml:space="preserve"> проявлении, до 28-го </w:t>
      </w:r>
      <w:r w:rsidR="00C942FE" w:rsidRPr="00F357D4">
        <w:rPr>
          <w:rFonts w:ascii="Arial" w:hAnsi="Arial" w:cs="Arial"/>
          <w:spacing w:val="-2"/>
        </w:rPr>
        <w:t xml:space="preserve"> – </w:t>
      </w:r>
      <w:r w:rsidRPr="00F357D4">
        <w:rPr>
          <w:rFonts w:ascii="Arial" w:hAnsi="Arial" w:cs="Arial"/>
          <w:spacing w:val="-2"/>
        </w:rPr>
        <w:t>это… не паханое поле</w:t>
      </w:r>
      <w:r w:rsidR="00C942FE" w:rsidRPr="00F357D4">
        <w:rPr>
          <w:rFonts w:ascii="Arial" w:hAnsi="Arial" w:cs="Arial"/>
          <w:spacing w:val="-2"/>
        </w:rPr>
        <w:t>.</w:t>
      </w:r>
      <w:r w:rsidRPr="00F357D4">
        <w:rPr>
          <w:rFonts w:ascii="Arial" w:hAnsi="Arial" w:cs="Arial"/>
        </w:rPr>
        <w:t xml:space="preserve"> </w:t>
      </w:r>
      <w:r w:rsidR="00C942FE" w:rsidRPr="00F357D4">
        <w:rPr>
          <w:rFonts w:ascii="Arial" w:hAnsi="Arial" w:cs="Arial"/>
        </w:rPr>
        <w:t xml:space="preserve">И </w:t>
      </w:r>
      <w:r w:rsidRPr="00F357D4">
        <w:rPr>
          <w:rFonts w:ascii="Arial" w:hAnsi="Arial" w:cs="Arial"/>
        </w:rPr>
        <w:t>при этом эта Дхамма Созидания зафиксировалась на нашу Планету</w:t>
      </w:r>
      <w:r w:rsidR="00EA5A39" w:rsidRPr="00F357D4">
        <w:rPr>
          <w:rFonts w:ascii="Arial" w:hAnsi="Arial" w:cs="Arial"/>
        </w:rPr>
        <w:t>!</w:t>
      </w:r>
      <w:r w:rsidRPr="00F357D4">
        <w:rPr>
          <w:rFonts w:ascii="Arial" w:hAnsi="Arial" w:cs="Arial"/>
        </w:rPr>
        <w:t xml:space="preserve"> Что ей там надо? Ну, это только дамы могут выяснить, яней они туда не особо пускают</w:t>
      </w:r>
      <w:r w:rsidR="00EA5A39" w:rsidRPr="00F357D4">
        <w:rPr>
          <w:rFonts w:ascii="Arial" w:hAnsi="Arial" w:cs="Arial"/>
        </w:rPr>
        <w:t xml:space="preserve">  – </w:t>
      </w:r>
      <w:r w:rsidRPr="00F357D4">
        <w:rPr>
          <w:rFonts w:ascii="Arial" w:hAnsi="Arial" w:cs="Arial"/>
        </w:rPr>
        <w:t>только, если донести</w:t>
      </w:r>
      <w:r w:rsidR="00EA5A39" w:rsidRPr="00F357D4">
        <w:rPr>
          <w:rFonts w:ascii="Arial" w:hAnsi="Arial" w:cs="Arial"/>
        </w:rPr>
        <w:t xml:space="preserve"> (н</w:t>
      </w:r>
      <w:r w:rsidRPr="00F357D4">
        <w:rPr>
          <w:rFonts w:ascii="Arial" w:hAnsi="Arial" w:cs="Arial"/>
        </w:rPr>
        <w:t>у, как обычно, поднёс − до свиданья</w:t>
      </w:r>
      <w:r w:rsidR="00EA5A39" w:rsidRPr="00F357D4">
        <w:rPr>
          <w:rFonts w:ascii="Arial" w:hAnsi="Arial" w:cs="Arial"/>
        </w:rPr>
        <w:t>, в</w:t>
      </w:r>
      <w:r w:rsidRPr="00F357D4">
        <w:rPr>
          <w:rFonts w:ascii="Arial" w:hAnsi="Arial" w:cs="Arial"/>
        </w:rPr>
        <w:t>сё</w:t>
      </w:r>
      <w:r w:rsidR="00EA5A39" w:rsidRPr="00F357D4">
        <w:rPr>
          <w:rFonts w:ascii="Arial" w:hAnsi="Arial" w:cs="Arial"/>
        </w:rPr>
        <w:t>)</w:t>
      </w:r>
      <w:r w:rsidRPr="00F357D4">
        <w:rPr>
          <w:rFonts w:ascii="Arial" w:hAnsi="Arial" w:cs="Arial"/>
        </w:rPr>
        <w:t xml:space="preserve">. </w:t>
      </w:r>
      <w:r w:rsidR="00EA5A39" w:rsidRPr="00F357D4">
        <w:rPr>
          <w:rFonts w:ascii="Arial" w:hAnsi="Arial" w:cs="Arial"/>
        </w:rPr>
        <w:t xml:space="preserve"> П</w:t>
      </w:r>
      <w:r w:rsidRPr="00F357D4">
        <w:rPr>
          <w:rFonts w:ascii="Arial" w:hAnsi="Arial" w:cs="Arial"/>
        </w:rPr>
        <w:t xml:space="preserve">остепенно мы это сложим. </w:t>
      </w:r>
    </w:p>
    <w:p w:rsidR="00930479" w:rsidRPr="00F357D4" w:rsidRDefault="00930479" w:rsidP="00930479">
      <w:pPr>
        <w:suppressLineNumbers/>
        <w:suppressAutoHyphens/>
        <w:spacing w:after="0" w:line="228" w:lineRule="auto"/>
        <w:ind w:firstLine="454"/>
        <w:jc w:val="both"/>
        <w:rPr>
          <w:rFonts w:ascii="Arial" w:hAnsi="Arial" w:cs="Arial"/>
        </w:rPr>
      </w:pPr>
      <w:r w:rsidRPr="00F357D4">
        <w:rPr>
          <w:rFonts w:ascii="Arial" w:hAnsi="Arial" w:cs="Arial"/>
        </w:rPr>
        <w:t>Но та Дхамма Созидания</w:t>
      </w:r>
      <w:r w:rsidR="00EA5A39" w:rsidRPr="00F357D4">
        <w:rPr>
          <w:rFonts w:ascii="Arial" w:hAnsi="Arial" w:cs="Arial"/>
        </w:rPr>
        <w:t xml:space="preserve"> начала чётко сейчас работать с </w:t>
      </w:r>
      <w:r w:rsidRPr="00F357D4">
        <w:rPr>
          <w:rFonts w:ascii="Arial" w:hAnsi="Arial" w:cs="Arial"/>
        </w:rPr>
        <w:t>Планетой и начала процесс нового созидания на Планете. Это было вне компетенции практи</w:t>
      </w:r>
      <w:r w:rsidR="00EA5A39" w:rsidRPr="00F357D4">
        <w:rPr>
          <w:rFonts w:ascii="Arial" w:hAnsi="Arial" w:cs="Arial"/>
        </w:rPr>
        <w:t>ки, это мы зарегистрировали уже</w:t>
      </w:r>
      <w:r w:rsidRPr="00F357D4">
        <w:rPr>
          <w:rFonts w:ascii="Arial" w:hAnsi="Arial" w:cs="Arial"/>
        </w:rPr>
        <w:t xml:space="preserve"> как Ведущие</w:t>
      </w:r>
      <w:r w:rsidR="00EA5A39" w:rsidRPr="00F357D4">
        <w:rPr>
          <w:rFonts w:ascii="Arial" w:hAnsi="Arial" w:cs="Arial"/>
        </w:rPr>
        <w:t>,</w:t>
      </w:r>
      <w:r w:rsidRPr="00F357D4">
        <w:rPr>
          <w:rFonts w:ascii="Arial" w:hAnsi="Arial" w:cs="Arial"/>
        </w:rPr>
        <w:t xml:space="preserve"> в процессе. Просто вам сообщаем, что на Планете новые условия созидания, новая Дхамма</w:t>
      </w:r>
      <w:r w:rsidR="00EA5A39" w:rsidRPr="00F357D4">
        <w:rPr>
          <w:rFonts w:ascii="Arial" w:hAnsi="Arial" w:cs="Arial"/>
        </w:rPr>
        <w:t>,</w:t>
      </w:r>
      <w:r w:rsidRPr="00F357D4">
        <w:rPr>
          <w:rFonts w:ascii="Arial" w:hAnsi="Arial" w:cs="Arial"/>
        </w:rPr>
        <w:t xml:space="preserve"> и она сейчас поменяет здесь всё</w:t>
      </w:r>
      <w:r w:rsidR="00EA5A39" w:rsidRPr="00F357D4">
        <w:rPr>
          <w:rFonts w:ascii="Arial" w:hAnsi="Arial" w:cs="Arial"/>
        </w:rPr>
        <w:t>:</w:t>
      </w:r>
      <w:r w:rsidRPr="00F357D4">
        <w:rPr>
          <w:rFonts w:ascii="Arial" w:hAnsi="Arial" w:cs="Arial"/>
        </w:rPr>
        <w:t xml:space="preserve"> мощь неимоверная</w:t>
      </w:r>
      <w:r w:rsidR="00EA5A39" w:rsidRPr="00F357D4">
        <w:rPr>
          <w:rFonts w:ascii="Arial" w:hAnsi="Arial" w:cs="Arial"/>
        </w:rPr>
        <w:t>!</w:t>
      </w:r>
      <w:r w:rsidRPr="00F357D4">
        <w:rPr>
          <w:rFonts w:ascii="Arial" w:hAnsi="Arial" w:cs="Arial"/>
        </w:rPr>
        <w:t xml:space="preserve"> Ч</w:t>
      </w:r>
      <w:r w:rsidR="00EA5A39" w:rsidRPr="00F357D4">
        <w:rPr>
          <w:rFonts w:ascii="Arial" w:hAnsi="Arial" w:cs="Arial"/>
        </w:rPr>
        <w:t>то</w:t>
      </w:r>
      <w:r w:rsidRPr="00F357D4">
        <w:rPr>
          <w:rFonts w:ascii="Arial" w:hAnsi="Arial" w:cs="Arial"/>
        </w:rPr>
        <w:t xml:space="preserve"> она будет делать</w:t>
      </w:r>
      <w:r w:rsidR="00EA5A39" w:rsidRPr="00F357D4">
        <w:rPr>
          <w:rFonts w:ascii="Arial" w:hAnsi="Arial" w:cs="Arial"/>
        </w:rPr>
        <w:t>,</w:t>
      </w:r>
      <w:r w:rsidRPr="00F357D4">
        <w:rPr>
          <w:rFonts w:ascii="Arial" w:hAnsi="Arial" w:cs="Arial"/>
        </w:rPr>
        <w:t xml:space="preserve"> не знаю, </w:t>
      </w:r>
      <w:r w:rsidR="00EA5A39" w:rsidRPr="00F357D4">
        <w:rPr>
          <w:rFonts w:ascii="Arial" w:hAnsi="Arial" w:cs="Arial"/>
        </w:rPr>
        <w:t xml:space="preserve">– </w:t>
      </w:r>
      <w:r w:rsidRPr="00F357D4">
        <w:rPr>
          <w:rFonts w:ascii="Arial" w:hAnsi="Arial" w:cs="Arial"/>
        </w:rPr>
        <w:t xml:space="preserve">это компетенция Отца и Матери. </w:t>
      </w:r>
    </w:p>
    <w:p w:rsidR="005B35A9" w:rsidRPr="00F357D4" w:rsidRDefault="005B35A9" w:rsidP="00930479">
      <w:pPr>
        <w:suppressLineNumbers/>
        <w:suppressAutoHyphens/>
        <w:spacing w:after="0" w:line="228" w:lineRule="auto"/>
        <w:ind w:firstLine="454"/>
        <w:jc w:val="both"/>
        <w:rPr>
          <w:rFonts w:ascii="Arial" w:hAnsi="Arial" w:cs="Arial"/>
        </w:rPr>
      </w:pPr>
    </w:p>
    <w:p w:rsidR="00930479" w:rsidRPr="00F357D4" w:rsidRDefault="00930479" w:rsidP="00930479">
      <w:pPr>
        <w:suppressLineNumbers/>
        <w:suppressAutoHyphens/>
        <w:spacing w:after="0" w:line="228" w:lineRule="auto"/>
        <w:ind w:firstLine="454"/>
        <w:jc w:val="both"/>
        <w:rPr>
          <w:rFonts w:ascii="Arial" w:hAnsi="Arial" w:cs="Arial"/>
        </w:rPr>
      </w:pPr>
      <w:r w:rsidRPr="00F357D4">
        <w:rPr>
          <w:rFonts w:ascii="Arial" w:hAnsi="Arial" w:cs="Arial"/>
        </w:rPr>
        <w:t>Что ещё? Ну, наверное, по практике всё. Ещё раз хочу подтвердить: у каждого из вас что-то свершилось и изменилось. Последние слова после практик</w:t>
      </w:r>
      <w:r w:rsidR="009F7E56" w:rsidRPr="00F357D4">
        <w:rPr>
          <w:rFonts w:ascii="Arial" w:hAnsi="Arial" w:cs="Arial"/>
        </w:rPr>
        <w:t>и надо взять не теоретически, а </w:t>
      </w:r>
      <w:r w:rsidRPr="00F357D4">
        <w:rPr>
          <w:rFonts w:ascii="Arial" w:hAnsi="Arial" w:cs="Arial"/>
        </w:rPr>
        <w:t>практически. У каждого что-то изменилось и изменилось по</w:t>
      </w:r>
      <w:r w:rsidR="009F7E56" w:rsidRPr="00F357D4">
        <w:rPr>
          <w:rFonts w:ascii="Arial" w:hAnsi="Arial" w:cs="Arial"/>
        </w:rPr>
        <w:noBreakHyphen/>
      </w:r>
      <w:r w:rsidRPr="00F357D4">
        <w:rPr>
          <w:rFonts w:ascii="Arial" w:hAnsi="Arial" w:cs="Arial"/>
        </w:rPr>
        <w:t>крупному. А вот, что? − лучше, если вы поищете. Я не говорю, что вы найдёте, или осознаете сразу. В принципе, Дхамма Созидания может надиктовать вам, вы достаточно 32</w:t>
      </w:r>
      <w:r w:rsidR="009F7E56" w:rsidRPr="00F357D4">
        <w:rPr>
          <w:rFonts w:ascii="Arial" w:hAnsi="Arial" w:cs="Arial"/>
        </w:rPr>
        <w:noBreakHyphen/>
      </w:r>
      <w:r w:rsidRPr="00F357D4">
        <w:rPr>
          <w:rFonts w:ascii="Arial" w:hAnsi="Arial" w:cs="Arial"/>
        </w:rPr>
        <w:t>ричны за 31 Синтез, чтобы Дхамму Созидания услышать. Вот так интересно</w:t>
      </w:r>
      <w:r w:rsidR="009F7E56" w:rsidRPr="00F357D4">
        <w:rPr>
          <w:rFonts w:ascii="Arial" w:hAnsi="Arial" w:cs="Arial"/>
        </w:rPr>
        <w:t>:</w:t>
      </w:r>
      <w:r w:rsidRPr="00F357D4">
        <w:rPr>
          <w:rFonts w:ascii="Arial" w:hAnsi="Arial" w:cs="Arial"/>
        </w:rPr>
        <w:t xml:space="preserve"> Дхамму Созидания можно слышать. </w:t>
      </w:r>
    </w:p>
    <w:p w:rsidR="009F7E56" w:rsidRPr="00F357D4" w:rsidRDefault="00930479" w:rsidP="00930479">
      <w:pPr>
        <w:suppressLineNumbers/>
        <w:suppressAutoHyphens/>
        <w:spacing w:after="0" w:line="228" w:lineRule="auto"/>
        <w:ind w:firstLine="454"/>
        <w:jc w:val="both"/>
        <w:rPr>
          <w:rFonts w:ascii="Arial" w:hAnsi="Arial" w:cs="Arial"/>
        </w:rPr>
      </w:pPr>
      <w:r w:rsidRPr="00F357D4">
        <w:rPr>
          <w:rFonts w:ascii="Arial" w:hAnsi="Arial" w:cs="Arial"/>
        </w:rPr>
        <w:t>Я могу подсказать ещё один вариант</w:t>
      </w:r>
      <w:r w:rsidR="009F7E56" w:rsidRPr="00F357D4">
        <w:rPr>
          <w:rFonts w:ascii="Arial" w:hAnsi="Arial" w:cs="Arial"/>
        </w:rPr>
        <w:t>.</w:t>
      </w:r>
      <w:r w:rsidRPr="00F357D4">
        <w:rPr>
          <w:rFonts w:ascii="Arial" w:hAnsi="Arial" w:cs="Arial"/>
        </w:rPr>
        <w:t xml:space="preserve"> </w:t>
      </w:r>
      <w:r w:rsidR="009F7E56" w:rsidRPr="00F357D4">
        <w:rPr>
          <w:rFonts w:ascii="Arial" w:hAnsi="Arial" w:cs="Arial"/>
        </w:rPr>
        <w:t xml:space="preserve">У </w:t>
      </w:r>
      <w:r w:rsidRPr="00F357D4">
        <w:rPr>
          <w:rFonts w:ascii="Arial" w:hAnsi="Arial" w:cs="Arial"/>
        </w:rPr>
        <w:t>воспитанных Дхамм Созидания</w:t>
      </w:r>
      <w:r w:rsidR="003926EB" w:rsidRPr="00F357D4">
        <w:rPr>
          <w:rFonts w:ascii="Arial" w:hAnsi="Arial" w:cs="Arial"/>
        </w:rPr>
        <w:t xml:space="preserve"> </w:t>
      </w:r>
      <w:r w:rsidRPr="00F357D4">
        <w:rPr>
          <w:rFonts w:ascii="Arial" w:hAnsi="Arial" w:cs="Arial"/>
          <w:i/>
        </w:rPr>
        <w:t>(смех в зале)</w:t>
      </w:r>
      <w:r w:rsidRPr="00F357D4">
        <w:rPr>
          <w:rFonts w:ascii="Arial" w:hAnsi="Arial" w:cs="Arial"/>
        </w:rPr>
        <w:t xml:space="preserve"> есть правило</w:t>
      </w:r>
      <w:r w:rsidR="009F7E56" w:rsidRPr="00F357D4">
        <w:rPr>
          <w:rFonts w:ascii="Arial" w:hAnsi="Arial" w:cs="Arial"/>
        </w:rPr>
        <w:t>:</w:t>
      </w:r>
      <w:r w:rsidRPr="00F357D4">
        <w:rPr>
          <w:rFonts w:ascii="Arial" w:hAnsi="Arial" w:cs="Arial"/>
        </w:rPr>
        <w:t xml:space="preserve"> они вначале предупреждают… Чем?, а потом созидают, то есть исполняют. Но это от чело… (ну, человек человеку рознь), воспитанная Дхамма Созидания − это по человеку. И ты вот вначале почувствуешь, узнаешь, знак какой-то получишь</w:t>
      </w:r>
      <w:r w:rsidR="009F7E56" w:rsidRPr="00F357D4">
        <w:rPr>
          <w:rFonts w:ascii="Arial" w:hAnsi="Arial" w:cs="Arial"/>
        </w:rPr>
        <w:t>: </w:t>
      </w:r>
      <w:r w:rsidR="00DE5165" w:rsidRPr="00F357D4">
        <w:rPr>
          <w:rFonts w:ascii="Arial" w:hAnsi="Arial" w:cs="Arial"/>
        </w:rPr>
        <w:t>"</w:t>
      </w:r>
      <w:r w:rsidRPr="00F357D4">
        <w:rPr>
          <w:rFonts w:ascii="Arial" w:hAnsi="Arial" w:cs="Arial"/>
        </w:rPr>
        <w:t>щас начнётся</w:t>
      </w:r>
      <w:r w:rsidR="00DE5165" w:rsidRPr="00F357D4">
        <w:rPr>
          <w:rFonts w:ascii="Arial" w:hAnsi="Arial" w:cs="Arial"/>
        </w:rPr>
        <w:t>"</w:t>
      </w:r>
      <w:r w:rsidRPr="00F357D4">
        <w:rPr>
          <w:rFonts w:ascii="Arial" w:hAnsi="Arial" w:cs="Arial"/>
        </w:rPr>
        <w:t>. Если уло</w:t>
      </w:r>
      <w:r w:rsidR="009F7E56" w:rsidRPr="00F357D4">
        <w:rPr>
          <w:rFonts w:ascii="Arial" w:hAnsi="Arial" w:cs="Arial"/>
        </w:rPr>
        <w:t>вишь, ты подготовишься, если не </w:t>
      </w:r>
      <w:r w:rsidRPr="00F357D4">
        <w:rPr>
          <w:rFonts w:ascii="Arial" w:hAnsi="Arial" w:cs="Arial"/>
        </w:rPr>
        <w:t>уловишь</w:t>
      </w:r>
      <w:r w:rsidR="009F7E56" w:rsidRPr="00F357D4">
        <w:rPr>
          <w:rFonts w:ascii="Arial" w:hAnsi="Arial" w:cs="Arial"/>
        </w:rPr>
        <w:t> –</w:t>
      </w:r>
      <w:r w:rsidRPr="00F357D4">
        <w:rPr>
          <w:rFonts w:ascii="Arial" w:hAnsi="Arial" w:cs="Arial"/>
        </w:rPr>
        <w:t xml:space="preserve">начнётся, а там уже крутись, как можешь. Увидели? </w:t>
      </w:r>
    </w:p>
    <w:p w:rsidR="00C5208C" w:rsidRPr="00F357D4" w:rsidRDefault="00930479" w:rsidP="00930479">
      <w:pPr>
        <w:suppressLineNumbers/>
        <w:suppressAutoHyphens/>
        <w:spacing w:after="0" w:line="228" w:lineRule="auto"/>
        <w:ind w:firstLine="454"/>
        <w:jc w:val="both"/>
        <w:rPr>
          <w:rFonts w:ascii="Arial" w:hAnsi="Arial" w:cs="Arial"/>
        </w:rPr>
      </w:pPr>
      <w:r w:rsidRPr="00F357D4">
        <w:rPr>
          <w:rFonts w:ascii="Arial" w:hAnsi="Arial" w:cs="Arial"/>
        </w:rPr>
        <w:t xml:space="preserve">Поэтому если вы будете учиться слышать свою Дхамму Созидания, потом вы будете слышать и коллективную, разных проявлений, </w:t>
      </w:r>
      <w:r w:rsidRPr="00F357D4">
        <w:rPr>
          <w:rFonts w:ascii="Arial" w:hAnsi="Arial" w:cs="Arial"/>
          <w:color w:val="000000"/>
        </w:rPr>
        <w:t>да?</w:t>
      </w:r>
      <w:r w:rsidRPr="00F357D4">
        <w:rPr>
          <w:rFonts w:ascii="Arial" w:hAnsi="Arial" w:cs="Arial"/>
        </w:rPr>
        <w:t xml:space="preserve"> </w:t>
      </w:r>
      <w:r w:rsidR="009F7E56" w:rsidRPr="00F357D4">
        <w:rPr>
          <w:rFonts w:ascii="Arial" w:hAnsi="Arial" w:cs="Arial"/>
        </w:rPr>
        <w:t>О</w:t>
      </w:r>
      <w:r w:rsidRPr="00F357D4">
        <w:rPr>
          <w:rFonts w:ascii="Arial" w:hAnsi="Arial" w:cs="Arial"/>
        </w:rPr>
        <w:t>ни будут вас предупреждать, потому что ваша будет отвечать за ваше созидание, а ещё коллективная</w:t>
      </w:r>
      <w:r w:rsidR="00C5208C" w:rsidRPr="00F357D4">
        <w:rPr>
          <w:rFonts w:ascii="Arial" w:hAnsi="Arial" w:cs="Arial"/>
          <w:color w:val="3366FF"/>
        </w:rPr>
        <w:t>:</w:t>
      </w:r>
      <w:r w:rsidRPr="00F357D4">
        <w:rPr>
          <w:rFonts w:ascii="Arial" w:hAnsi="Arial" w:cs="Arial"/>
          <w:color w:val="3366FF"/>
        </w:rPr>
        <w:t xml:space="preserve"> </w:t>
      </w:r>
      <w:r w:rsidRPr="00F357D4">
        <w:rPr>
          <w:rFonts w:ascii="Arial" w:hAnsi="Arial" w:cs="Arial"/>
          <w:color w:val="000000"/>
        </w:rPr>
        <w:t>там,</w:t>
      </w:r>
      <w:r w:rsidRPr="00F357D4">
        <w:rPr>
          <w:rFonts w:ascii="Arial" w:hAnsi="Arial" w:cs="Arial"/>
        </w:rPr>
        <w:t xml:space="preserve"> на Украине что-то происходит, </w:t>
      </w:r>
      <w:r w:rsidR="00C5208C" w:rsidRPr="00F357D4">
        <w:rPr>
          <w:rFonts w:ascii="Arial" w:hAnsi="Arial" w:cs="Arial"/>
        </w:rPr>
        <w:t>на Планете, в </w:t>
      </w:r>
      <w:r w:rsidRPr="00F357D4">
        <w:rPr>
          <w:rFonts w:ascii="Arial" w:hAnsi="Arial" w:cs="Arial"/>
        </w:rPr>
        <w:t>Метагалактике</w:t>
      </w:r>
      <w:r w:rsidR="00C5208C" w:rsidRPr="00F357D4">
        <w:rPr>
          <w:rFonts w:ascii="Arial" w:hAnsi="Arial" w:cs="Arial"/>
        </w:rPr>
        <w:t xml:space="preserve">, </w:t>
      </w:r>
      <w:r w:rsidRPr="00F357D4">
        <w:rPr>
          <w:rFonts w:ascii="Arial" w:hAnsi="Arial" w:cs="Arial"/>
        </w:rPr>
        <w:t xml:space="preserve">да? </w:t>
      </w:r>
      <w:r w:rsidR="00C5208C" w:rsidRPr="00F357D4">
        <w:rPr>
          <w:rFonts w:ascii="Arial" w:hAnsi="Arial" w:cs="Arial"/>
        </w:rPr>
        <w:t>То</w:t>
      </w:r>
      <w:r w:rsidRPr="00F357D4">
        <w:rPr>
          <w:rFonts w:ascii="Arial" w:hAnsi="Arial" w:cs="Arial"/>
        </w:rPr>
        <w:t xml:space="preserve">-есть, иные </w:t>
      </w:r>
      <w:r w:rsidR="00C5208C" w:rsidRPr="00F357D4">
        <w:rPr>
          <w:rFonts w:ascii="Arial" w:hAnsi="Arial" w:cs="Arial"/>
        </w:rPr>
        <w:t xml:space="preserve">дхаммы созидания по разным проявлениям – </w:t>
      </w:r>
      <w:r w:rsidRPr="00F357D4">
        <w:rPr>
          <w:rFonts w:ascii="Arial" w:hAnsi="Arial" w:cs="Arial"/>
        </w:rPr>
        <w:t>всё-таки, вы поработали сейчас с проявленной</w:t>
      </w:r>
      <w:r w:rsidR="00C5208C" w:rsidRPr="00F357D4">
        <w:rPr>
          <w:rFonts w:ascii="Arial" w:hAnsi="Arial" w:cs="Arial"/>
        </w:rPr>
        <w:t>,</w:t>
      </w:r>
      <w:r w:rsidRPr="00F357D4">
        <w:rPr>
          <w:rFonts w:ascii="Arial" w:hAnsi="Arial" w:cs="Arial"/>
        </w:rPr>
        <w:t xml:space="preserve"> и печать на ваш Синтезобраз поставлена. </w:t>
      </w:r>
    </w:p>
    <w:p w:rsidR="00930479" w:rsidRPr="00F357D4" w:rsidRDefault="00930479" w:rsidP="00930479">
      <w:pPr>
        <w:suppressLineNumbers/>
        <w:suppressAutoHyphens/>
        <w:spacing w:after="0" w:line="228" w:lineRule="auto"/>
        <w:ind w:firstLine="454"/>
        <w:jc w:val="both"/>
        <w:rPr>
          <w:rFonts w:ascii="Arial" w:hAnsi="Arial" w:cs="Arial"/>
        </w:rPr>
      </w:pPr>
      <w:r w:rsidRPr="00F357D4">
        <w:rPr>
          <w:rFonts w:ascii="Arial" w:hAnsi="Arial" w:cs="Arial"/>
        </w:rPr>
        <w:t xml:space="preserve">Некоторые задумались: </w:t>
      </w:r>
      <w:r w:rsidR="00DE5165" w:rsidRPr="00F357D4">
        <w:rPr>
          <w:rFonts w:ascii="Arial" w:hAnsi="Arial" w:cs="Arial"/>
        </w:rPr>
        <w:t>"</w:t>
      </w:r>
      <w:r w:rsidRPr="00F357D4">
        <w:rPr>
          <w:rFonts w:ascii="Arial" w:hAnsi="Arial" w:cs="Arial"/>
        </w:rPr>
        <w:t>Что даёт печать?</w:t>
      </w:r>
      <w:r w:rsidR="00DE5165" w:rsidRPr="00F357D4">
        <w:rPr>
          <w:rFonts w:ascii="Arial" w:hAnsi="Arial" w:cs="Arial"/>
        </w:rPr>
        <w:t>"</w:t>
      </w:r>
      <w:r w:rsidRPr="00F357D4">
        <w:rPr>
          <w:rFonts w:ascii="Arial" w:hAnsi="Arial" w:cs="Arial"/>
        </w:rPr>
        <w:t xml:space="preserve"> </w:t>
      </w:r>
      <w:r w:rsidR="00C5208C" w:rsidRPr="00F357D4">
        <w:rPr>
          <w:rFonts w:ascii="Arial" w:hAnsi="Arial" w:cs="Arial"/>
        </w:rPr>
        <w:t xml:space="preserve">– </w:t>
      </w:r>
      <w:r w:rsidRPr="00F357D4">
        <w:rPr>
          <w:rFonts w:ascii="Arial" w:hAnsi="Arial" w:cs="Arial"/>
        </w:rPr>
        <w:t>Слышать Дхамму Созидания</w:t>
      </w:r>
      <w:r w:rsidR="00C5208C" w:rsidRPr="00F357D4">
        <w:rPr>
          <w:rFonts w:ascii="Arial" w:hAnsi="Arial" w:cs="Arial"/>
        </w:rPr>
        <w:t>;</w:t>
      </w:r>
      <w:r w:rsidRPr="00F357D4">
        <w:rPr>
          <w:rFonts w:ascii="Arial" w:hAnsi="Arial" w:cs="Arial"/>
        </w:rPr>
        <w:t xml:space="preserve"> заранее ощущать, что исполняется</w:t>
      </w:r>
      <w:r w:rsidR="00C5208C" w:rsidRPr="00F357D4">
        <w:rPr>
          <w:rFonts w:ascii="Arial" w:hAnsi="Arial" w:cs="Arial"/>
        </w:rPr>
        <w:t>;</w:t>
      </w:r>
      <w:r w:rsidRPr="00F357D4">
        <w:rPr>
          <w:rFonts w:ascii="Arial" w:hAnsi="Arial" w:cs="Arial"/>
        </w:rPr>
        <w:t xml:space="preserve"> ловить это и превентивно действовать</w:t>
      </w:r>
      <w:r w:rsidR="00D759EB" w:rsidRPr="00F357D4">
        <w:rPr>
          <w:rFonts w:ascii="Arial" w:hAnsi="Arial" w:cs="Arial"/>
        </w:rPr>
        <w:t xml:space="preserve"> –</w:t>
      </w:r>
      <w:r w:rsidRPr="00F357D4">
        <w:rPr>
          <w:rFonts w:ascii="Arial" w:hAnsi="Arial" w:cs="Arial"/>
        </w:rPr>
        <w:t xml:space="preserve"> готовиться, складывать иные условия. Ведь можно условиями выкрутиться или перестроить созидание. И не думайте, что Дхамме не будет интересно, как вы выкрутитесь. Если вы выкрутитесь элегантно, она ещё вам поможет, скажет: </w:t>
      </w:r>
      <w:r w:rsidR="00DE5165" w:rsidRPr="00F357D4">
        <w:rPr>
          <w:rFonts w:ascii="Arial" w:hAnsi="Arial" w:cs="Arial"/>
        </w:rPr>
        <w:t>"</w:t>
      </w:r>
      <w:r w:rsidRPr="00F357D4">
        <w:rPr>
          <w:rFonts w:ascii="Arial" w:hAnsi="Arial" w:cs="Arial"/>
        </w:rPr>
        <w:t>Ах!</w:t>
      </w:r>
      <w:r w:rsidR="00A90B65" w:rsidRPr="00F357D4">
        <w:rPr>
          <w:rFonts w:ascii="Arial" w:hAnsi="Arial" w:cs="Arial"/>
        </w:rPr>
        <w:t>"</w:t>
      </w:r>
      <w:r w:rsidRPr="00F357D4">
        <w:rPr>
          <w:rFonts w:ascii="Arial" w:hAnsi="Arial" w:cs="Arial"/>
        </w:rPr>
        <w:t xml:space="preserve"> </w:t>
      </w:r>
      <w:r w:rsidR="00A90B65" w:rsidRPr="00F357D4">
        <w:rPr>
          <w:rFonts w:ascii="Arial" w:hAnsi="Arial" w:cs="Arial"/>
        </w:rPr>
        <w:t xml:space="preserve"> – </w:t>
      </w:r>
      <w:r w:rsidRPr="00F357D4">
        <w:rPr>
          <w:rFonts w:ascii="Arial" w:hAnsi="Arial" w:cs="Arial"/>
        </w:rPr>
        <w:t xml:space="preserve">А я так не думала, называется. </w:t>
      </w:r>
    </w:p>
    <w:p w:rsidR="00930479" w:rsidRPr="00F357D4" w:rsidRDefault="00D759EB" w:rsidP="00930479">
      <w:pPr>
        <w:suppressLineNumbers/>
        <w:suppressAutoHyphens/>
        <w:spacing w:after="0" w:line="228" w:lineRule="auto"/>
        <w:ind w:firstLine="454"/>
        <w:jc w:val="both"/>
        <w:rPr>
          <w:rFonts w:ascii="Arial" w:hAnsi="Arial" w:cs="Arial"/>
        </w:rPr>
      </w:pPr>
      <w:r w:rsidRPr="00F357D4">
        <w:rPr>
          <w:rFonts w:ascii="Arial" w:hAnsi="Arial" w:cs="Arial"/>
        </w:rPr>
        <w:t>То есть</w:t>
      </w:r>
      <w:r w:rsidR="00930479" w:rsidRPr="00F357D4">
        <w:rPr>
          <w:rFonts w:ascii="Arial" w:hAnsi="Arial" w:cs="Arial"/>
        </w:rPr>
        <w:t xml:space="preserve"> Дхамма Созидания не тупо идёт по тому созиданию, а она ищет варианты</w:t>
      </w:r>
      <w:r w:rsidRPr="00F357D4">
        <w:rPr>
          <w:rFonts w:ascii="Arial" w:hAnsi="Arial" w:cs="Arial"/>
        </w:rPr>
        <w:t xml:space="preserve">, </w:t>
      </w:r>
      <w:r w:rsidR="00930479" w:rsidRPr="00F357D4">
        <w:rPr>
          <w:rFonts w:ascii="Arial" w:hAnsi="Arial" w:cs="Arial"/>
        </w:rPr>
        <w:t>понимаете?</w:t>
      </w:r>
      <w:r w:rsidRPr="00F357D4">
        <w:rPr>
          <w:rFonts w:ascii="Arial" w:hAnsi="Arial" w:cs="Arial"/>
        </w:rPr>
        <w:t xml:space="preserve"> –</w:t>
      </w:r>
      <w:r w:rsidR="00930479" w:rsidRPr="00F357D4">
        <w:rPr>
          <w:rFonts w:ascii="Arial" w:hAnsi="Arial" w:cs="Arial"/>
        </w:rPr>
        <w:t xml:space="preserve"> у неё нет линейности. Только уже когда надо наказать по-чёрному, тогда вот так, в одну точку, </w:t>
      </w:r>
      <w:r w:rsidR="00A90B65" w:rsidRPr="00F357D4">
        <w:rPr>
          <w:rFonts w:ascii="Arial" w:hAnsi="Arial" w:cs="Arial"/>
        </w:rPr>
        <w:t xml:space="preserve">– </w:t>
      </w:r>
      <w:r w:rsidR="00930479" w:rsidRPr="00F357D4">
        <w:rPr>
          <w:rFonts w:ascii="Arial" w:hAnsi="Arial" w:cs="Arial"/>
        </w:rPr>
        <w:t>и пошла</w:t>
      </w:r>
      <w:r w:rsidR="00A90B65" w:rsidRPr="00F357D4">
        <w:rPr>
          <w:rFonts w:ascii="Arial" w:hAnsi="Arial" w:cs="Arial"/>
        </w:rPr>
        <w:t>, в</w:t>
      </w:r>
      <w:r w:rsidR="00930479" w:rsidRPr="00F357D4">
        <w:rPr>
          <w:rFonts w:ascii="Arial" w:hAnsi="Arial" w:cs="Arial"/>
        </w:rPr>
        <w:t>сё! И ты по жизни просто получаешь всё, что заслужил, всё! А так она ищет варианты</w:t>
      </w:r>
      <w:r w:rsidRPr="00F357D4">
        <w:rPr>
          <w:rFonts w:ascii="Arial" w:hAnsi="Arial" w:cs="Arial"/>
        </w:rPr>
        <w:t>.</w:t>
      </w:r>
      <w:r w:rsidR="00930479" w:rsidRPr="00F357D4">
        <w:rPr>
          <w:rFonts w:ascii="Arial" w:hAnsi="Arial" w:cs="Arial"/>
        </w:rPr>
        <w:t xml:space="preserve"> </w:t>
      </w:r>
      <w:r w:rsidRPr="00F357D4">
        <w:rPr>
          <w:rFonts w:ascii="Arial" w:hAnsi="Arial" w:cs="Arial"/>
        </w:rPr>
        <w:t>И </w:t>
      </w:r>
      <w:r w:rsidR="00930479" w:rsidRPr="00F357D4">
        <w:rPr>
          <w:rFonts w:ascii="Arial" w:hAnsi="Arial" w:cs="Arial"/>
        </w:rPr>
        <w:t>если вы предложите вариант</w:t>
      </w:r>
      <w:r w:rsidRPr="00F357D4">
        <w:rPr>
          <w:rFonts w:ascii="Arial" w:hAnsi="Arial" w:cs="Arial"/>
        </w:rPr>
        <w:t xml:space="preserve"> более интересного созидания… У </w:t>
      </w:r>
      <w:r w:rsidR="00930479" w:rsidRPr="00F357D4">
        <w:rPr>
          <w:rFonts w:ascii="Arial" w:hAnsi="Arial" w:cs="Arial"/>
        </w:rPr>
        <w:t>вас же части другие работают</w:t>
      </w:r>
      <w:r w:rsidR="00A90B65" w:rsidRPr="00F357D4">
        <w:rPr>
          <w:rFonts w:ascii="Arial" w:hAnsi="Arial" w:cs="Arial"/>
        </w:rPr>
        <w:t>? О</w:t>
      </w:r>
      <w:r w:rsidR="00930479" w:rsidRPr="00F357D4">
        <w:rPr>
          <w:rFonts w:ascii="Arial" w:hAnsi="Arial" w:cs="Arial"/>
        </w:rPr>
        <w:t>на не всегда на них опирается</w:t>
      </w:r>
      <w:r w:rsidR="00EF641B" w:rsidRPr="00F357D4">
        <w:rPr>
          <w:rFonts w:ascii="Arial" w:hAnsi="Arial" w:cs="Arial"/>
        </w:rPr>
        <w:t>.</w:t>
      </w:r>
      <w:r w:rsidR="00930479" w:rsidRPr="00F357D4">
        <w:rPr>
          <w:rFonts w:ascii="Arial" w:hAnsi="Arial" w:cs="Arial"/>
        </w:rPr>
        <w:t xml:space="preserve"> </w:t>
      </w:r>
      <w:r w:rsidR="00EF641B" w:rsidRPr="00F357D4">
        <w:rPr>
          <w:rFonts w:ascii="Arial" w:hAnsi="Arial" w:cs="Arial"/>
        </w:rPr>
        <w:t xml:space="preserve">Она </w:t>
      </w:r>
      <w:r w:rsidR="00930479" w:rsidRPr="00F357D4">
        <w:rPr>
          <w:rFonts w:ascii="Arial" w:hAnsi="Arial" w:cs="Arial"/>
        </w:rPr>
        <w:t>на них опирается как вышестоящая, но они же могут в разном синтезе сложить иной тип возможностей, новую возможность</w:t>
      </w:r>
      <w:r w:rsidR="00EF641B" w:rsidRPr="00F357D4">
        <w:rPr>
          <w:rFonts w:ascii="Arial" w:hAnsi="Arial" w:cs="Arial"/>
        </w:rPr>
        <w:t>.</w:t>
      </w:r>
      <w:r w:rsidR="00930479" w:rsidRPr="00F357D4">
        <w:rPr>
          <w:rFonts w:ascii="Arial" w:hAnsi="Arial" w:cs="Arial"/>
        </w:rPr>
        <w:t xml:space="preserve"> </w:t>
      </w:r>
      <w:r w:rsidR="00EF641B" w:rsidRPr="00F357D4">
        <w:rPr>
          <w:rFonts w:ascii="Arial" w:hAnsi="Arial" w:cs="Arial"/>
        </w:rPr>
        <w:t xml:space="preserve">И </w:t>
      </w:r>
      <w:r w:rsidR="00930479" w:rsidRPr="00F357D4">
        <w:rPr>
          <w:rFonts w:ascii="Arial" w:hAnsi="Arial" w:cs="Arial"/>
        </w:rPr>
        <w:t>если это ей станет интересно, она в это включится</w:t>
      </w:r>
      <w:r w:rsidR="00EF641B" w:rsidRPr="00F357D4">
        <w:rPr>
          <w:rFonts w:ascii="Arial" w:hAnsi="Arial" w:cs="Arial"/>
        </w:rPr>
        <w:t>.</w:t>
      </w:r>
      <w:r w:rsidR="00930479" w:rsidRPr="00F357D4">
        <w:rPr>
          <w:rFonts w:ascii="Arial" w:hAnsi="Arial" w:cs="Arial"/>
        </w:rPr>
        <w:t xml:space="preserve"> </w:t>
      </w:r>
      <w:r w:rsidR="00EF641B" w:rsidRPr="00F357D4">
        <w:rPr>
          <w:rFonts w:ascii="Arial" w:hAnsi="Arial" w:cs="Arial"/>
        </w:rPr>
        <w:t xml:space="preserve">Она </w:t>
      </w:r>
      <w:r w:rsidR="00930479" w:rsidRPr="00F357D4">
        <w:rPr>
          <w:rFonts w:ascii="Arial" w:hAnsi="Arial" w:cs="Arial"/>
        </w:rPr>
        <w:t>вам даже доверять начнёт какие-то моменты созидания</w:t>
      </w:r>
      <w:r w:rsidR="00A90B65" w:rsidRPr="00F357D4">
        <w:rPr>
          <w:rFonts w:ascii="Arial" w:hAnsi="Arial" w:cs="Arial"/>
        </w:rPr>
        <w:t>. Вот</w:t>
      </w:r>
      <w:r w:rsidR="00EF641B" w:rsidRPr="00F357D4">
        <w:rPr>
          <w:rFonts w:ascii="Arial" w:hAnsi="Arial" w:cs="Arial"/>
        </w:rPr>
        <w:t xml:space="preserve"> </w:t>
      </w:r>
      <w:r w:rsidR="00930479" w:rsidRPr="00F357D4">
        <w:rPr>
          <w:rFonts w:ascii="Arial" w:hAnsi="Arial" w:cs="Arial"/>
        </w:rPr>
        <w:t>какими воз</w:t>
      </w:r>
      <w:r w:rsidR="00EF641B" w:rsidRPr="00F357D4">
        <w:rPr>
          <w:rFonts w:ascii="Arial" w:hAnsi="Arial" w:cs="Arial"/>
        </w:rPr>
        <w:t>можностями вы можете овладеть в </w:t>
      </w:r>
      <w:r w:rsidR="00930479" w:rsidRPr="00F357D4">
        <w:rPr>
          <w:rFonts w:ascii="Arial" w:hAnsi="Arial" w:cs="Arial"/>
        </w:rPr>
        <w:t>дальнейшем, в будущем</w:t>
      </w:r>
      <w:r w:rsidR="00A90B65" w:rsidRPr="00F357D4">
        <w:rPr>
          <w:rFonts w:ascii="Arial" w:hAnsi="Arial" w:cs="Arial"/>
        </w:rPr>
        <w:t>. К поиск…</w:t>
      </w:r>
    </w:p>
    <w:p w:rsidR="00A97CA0" w:rsidRPr="00F357D4" w:rsidRDefault="00930479" w:rsidP="00930479">
      <w:pPr>
        <w:suppressLineNumbers/>
        <w:suppressAutoHyphens/>
        <w:spacing w:after="0" w:line="228" w:lineRule="auto"/>
        <w:ind w:firstLine="454"/>
        <w:jc w:val="both"/>
        <w:rPr>
          <w:rFonts w:ascii="Arial" w:hAnsi="Arial" w:cs="Arial"/>
        </w:rPr>
      </w:pPr>
      <w:r w:rsidRPr="00F357D4">
        <w:rPr>
          <w:rFonts w:ascii="Arial" w:hAnsi="Arial" w:cs="Arial"/>
        </w:rPr>
        <w:t>Знаете, вот 28</w:t>
      </w:r>
      <w:r w:rsidR="00D86546" w:rsidRPr="00F357D4">
        <w:rPr>
          <w:rFonts w:ascii="Arial" w:hAnsi="Arial" w:cs="Arial"/>
        </w:rPr>
        <w:t> </w:t>
      </w:r>
      <w:r w:rsidRPr="00F357D4">
        <w:rPr>
          <w:rFonts w:ascii="Arial" w:hAnsi="Arial" w:cs="Arial"/>
        </w:rPr>
        <w:t xml:space="preserve"> Дому очень </w:t>
      </w:r>
      <w:r w:rsidR="00D86546" w:rsidRPr="00F357D4">
        <w:rPr>
          <w:rFonts w:ascii="Arial" w:hAnsi="Arial" w:cs="Arial"/>
        </w:rPr>
        <w:t>легко это говорить – вам же, </w:t>
      </w:r>
      <w:r w:rsidRPr="00F357D4">
        <w:rPr>
          <w:rFonts w:ascii="Arial" w:hAnsi="Arial" w:cs="Arial"/>
        </w:rPr>
        <w:t>многим из вас</w:t>
      </w:r>
      <w:r w:rsidR="00D86546" w:rsidRPr="00F357D4">
        <w:rPr>
          <w:rFonts w:ascii="Arial" w:hAnsi="Arial" w:cs="Arial"/>
        </w:rPr>
        <w:t>,</w:t>
      </w:r>
      <w:r w:rsidRPr="00F357D4">
        <w:rPr>
          <w:rFonts w:ascii="Arial" w:hAnsi="Arial" w:cs="Arial"/>
        </w:rPr>
        <w:t xml:space="preserve"> нравились разные герои, которые шли на грани фола</w:t>
      </w:r>
      <w:r w:rsidR="00D86546" w:rsidRPr="00F357D4">
        <w:rPr>
          <w:rFonts w:ascii="Arial" w:hAnsi="Arial" w:cs="Arial"/>
        </w:rPr>
        <w:t xml:space="preserve"> (</w:t>
      </w:r>
      <w:r w:rsidRPr="00F357D4">
        <w:rPr>
          <w:rFonts w:ascii="Arial" w:hAnsi="Arial" w:cs="Arial"/>
        </w:rPr>
        <w:t>ну, там, Ильф и Петров</w:t>
      </w:r>
      <w:r w:rsidR="00D86546" w:rsidRPr="00F357D4">
        <w:rPr>
          <w:rFonts w:ascii="Arial" w:hAnsi="Arial" w:cs="Arial"/>
        </w:rPr>
        <w:t>)</w:t>
      </w:r>
      <w:r w:rsidRPr="00F357D4">
        <w:rPr>
          <w:rFonts w:ascii="Arial" w:hAnsi="Arial" w:cs="Arial"/>
        </w:rPr>
        <w:t>. Это не значит, что они</w:t>
      </w:r>
      <w:r w:rsidRPr="00F357D4">
        <w:rPr>
          <w:rFonts w:ascii="Arial" w:hAnsi="Arial" w:cs="Arial"/>
          <w:color w:val="000000"/>
        </w:rPr>
        <w:t>, там,</w:t>
      </w:r>
      <w:r w:rsidRPr="00F357D4">
        <w:rPr>
          <w:rFonts w:ascii="Arial" w:hAnsi="Arial" w:cs="Arial"/>
        </w:rPr>
        <w:t xml:space="preserve"> плохие или хорошие</w:t>
      </w:r>
      <w:r w:rsidR="00D86546" w:rsidRPr="00F357D4">
        <w:rPr>
          <w:rFonts w:ascii="Arial" w:hAnsi="Arial" w:cs="Arial"/>
        </w:rPr>
        <w:t xml:space="preserve">… </w:t>
      </w:r>
      <w:r w:rsidRPr="00F357D4">
        <w:rPr>
          <w:rFonts w:ascii="Arial" w:hAnsi="Arial" w:cs="Arial"/>
        </w:rPr>
        <w:t>вопрос в том, что они как-то жили свободно и на грани фола. Вообразите, что это жизнь Дхаммы Созидания</w:t>
      </w:r>
      <w:r w:rsidR="00D86546" w:rsidRPr="00F357D4">
        <w:rPr>
          <w:rFonts w:ascii="Arial" w:hAnsi="Arial" w:cs="Arial"/>
        </w:rPr>
        <w:t>:</w:t>
      </w:r>
      <w:r w:rsidRPr="00F357D4">
        <w:rPr>
          <w:rFonts w:ascii="Arial" w:hAnsi="Arial" w:cs="Arial"/>
        </w:rPr>
        <w:t xml:space="preserve"> радостно, своб</w:t>
      </w:r>
      <w:r w:rsidR="00D86546" w:rsidRPr="00F357D4">
        <w:rPr>
          <w:rFonts w:ascii="Arial" w:hAnsi="Arial" w:cs="Arial"/>
        </w:rPr>
        <w:t>одно, искренне, непривязанно. Я </w:t>
      </w:r>
      <w:r w:rsidRPr="00F357D4">
        <w:rPr>
          <w:rFonts w:ascii="Arial" w:hAnsi="Arial" w:cs="Arial"/>
        </w:rPr>
        <w:t>понимаю, что не надо бегать по улице, как П</w:t>
      </w:r>
      <w:r w:rsidR="00330E03" w:rsidRPr="00F357D4">
        <w:rPr>
          <w:rFonts w:ascii="Arial" w:hAnsi="Arial" w:cs="Arial"/>
        </w:rPr>
        <w:t>а</w:t>
      </w:r>
      <w:r w:rsidRPr="00F357D4">
        <w:rPr>
          <w:rFonts w:ascii="Arial" w:hAnsi="Arial" w:cs="Arial"/>
        </w:rPr>
        <w:t>никовскому, но как бы</w:t>
      </w:r>
      <w:r w:rsidR="00A97CA0" w:rsidRPr="00F357D4">
        <w:rPr>
          <w:rFonts w:ascii="Arial" w:hAnsi="Arial" w:cs="Arial"/>
        </w:rPr>
        <w:t>…</w:t>
      </w:r>
      <w:r w:rsidRPr="00F357D4">
        <w:rPr>
          <w:rFonts w:ascii="Arial" w:hAnsi="Arial" w:cs="Arial"/>
        </w:rPr>
        <w:t xml:space="preserve"> </w:t>
      </w:r>
      <w:r w:rsidRPr="00F357D4">
        <w:rPr>
          <w:rFonts w:ascii="Arial" w:hAnsi="Arial" w:cs="Arial"/>
          <w:i/>
        </w:rPr>
        <w:t>(смех в зале)</w:t>
      </w:r>
      <w:r w:rsidRPr="00F357D4">
        <w:rPr>
          <w:rFonts w:ascii="Arial" w:hAnsi="Arial" w:cs="Arial"/>
        </w:rPr>
        <w:t xml:space="preserve">, но искать вот этот стиль </w:t>
      </w:r>
      <w:r w:rsidRPr="00F357D4">
        <w:rPr>
          <w:rFonts w:ascii="Arial" w:hAnsi="Arial" w:cs="Arial"/>
          <w:spacing w:val="-4"/>
        </w:rPr>
        <w:t>освобождённого созидания − это вот задача роста 28-го Дома ФА</w:t>
      </w:r>
      <w:r w:rsidRPr="00F357D4">
        <w:rPr>
          <w:rFonts w:ascii="Arial" w:hAnsi="Arial" w:cs="Arial"/>
        </w:rPr>
        <w:t xml:space="preserve">, искать стиль освобожденного созидания, стиль жизни человеческой, стиль жизни </w:t>
      </w:r>
      <w:r w:rsidR="00371100" w:rsidRPr="00F357D4">
        <w:rPr>
          <w:rFonts w:ascii="Arial" w:hAnsi="Arial" w:cs="Arial"/>
        </w:rPr>
        <w:t>ч</w:t>
      </w:r>
      <w:r w:rsidRPr="00F357D4">
        <w:rPr>
          <w:rFonts w:ascii="Arial" w:hAnsi="Arial" w:cs="Arial"/>
        </w:rPr>
        <w:t>ело, вот этот поиск лёгкого</w:t>
      </w:r>
      <w:r w:rsidR="00A97CA0" w:rsidRPr="00F357D4">
        <w:rPr>
          <w:rFonts w:ascii="Arial" w:hAnsi="Arial" w:cs="Arial"/>
        </w:rPr>
        <w:t>!</w:t>
      </w:r>
      <w:r w:rsidRPr="00F357D4">
        <w:rPr>
          <w:rFonts w:ascii="Arial" w:hAnsi="Arial" w:cs="Arial"/>
        </w:rPr>
        <w:t xml:space="preserve"> </w:t>
      </w:r>
    </w:p>
    <w:p w:rsidR="00930479" w:rsidRPr="00F357D4" w:rsidRDefault="00A97CA0" w:rsidP="00930479">
      <w:pPr>
        <w:suppressLineNumbers/>
        <w:suppressAutoHyphens/>
        <w:spacing w:after="0" w:line="228" w:lineRule="auto"/>
        <w:ind w:firstLine="454"/>
        <w:jc w:val="both"/>
        <w:rPr>
          <w:rFonts w:ascii="Arial" w:hAnsi="Arial" w:cs="Arial"/>
        </w:rPr>
      </w:pPr>
      <w:r w:rsidRPr="00F357D4">
        <w:rPr>
          <w:rFonts w:ascii="Arial" w:hAnsi="Arial" w:cs="Arial"/>
        </w:rPr>
        <w:t xml:space="preserve">Вот </w:t>
      </w:r>
      <w:r w:rsidR="00930479" w:rsidRPr="00F357D4">
        <w:rPr>
          <w:rFonts w:ascii="Arial" w:hAnsi="Arial" w:cs="Arial"/>
        </w:rPr>
        <w:t>у вас хорошее слово будет</w:t>
      </w:r>
      <w:r w:rsidR="00371100" w:rsidRPr="00F357D4">
        <w:rPr>
          <w:rFonts w:ascii="Arial" w:hAnsi="Arial" w:cs="Arial"/>
        </w:rPr>
        <w:t xml:space="preserve">: </w:t>
      </w:r>
      <w:r w:rsidR="00DE5165" w:rsidRPr="00F357D4">
        <w:rPr>
          <w:rFonts w:ascii="Arial" w:hAnsi="Arial" w:cs="Arial"/>
        </w:rPr>
        <w:t>"</w:t>
      </w:r>
      <w:r w:rsidR="00930479" w:rsidRPr="00F357D4">
        <w:rPr>
          <w:rFonts w:ascii="Arial" w:hAnsi="Arial" w:cs="Arial"/>
        </w:rPr>
        <w:t>элегантно</w:t>
      </w:r>
      <w:r w:rsidR="00DE5165" w:rsidRPr="00F357D4">
        <w:rPr>
          <w:rFonts w:ascii="Arial" w:hAnsi="Arial" w:cs="Arial"/>
        </w:rPr>
        <w:t>"</w:t>
      </w:r>
      <w:r w:rsidR="00371100" w:rsidRPr="00F357D4">
        <w:rPr>
          <w:rFonts w:ascii="Arial" w:hAnsi="Arial" w:cs="Arial"/>
        </w:rPr>
        <w:t xml:space="preserve"> – </w:t>
      </w:r>
      <w:r w:rsidR="00930479" w:rsidRPr="00F357D4">
        <w:rPr>
          <w:rFonts w:ascii="Arial" w:hAnsi="Arial" w:cs="Arial"/>
        </w:rPr>
        <w:t>это ваше слово. Элегантность идёт из Дхаммы Созидания, настоящая. Можно воспитать, можно научиться одеваться, можно научиться ходить, но если в Дхамме Созидания этого нет</w:t>
      </w:r>
      <w:r w:rsidR="00D55465" w:rsidRPr="00F357D4">
        <w:rPr>
          <w:rFonts w:ascii="Arial" w:hAnsi="Arial" w:cs="Arial"/>
        </w:rPr>
        <w:t xml:space="preserve"> – </w:t>
      </w:r>
      <w:r w:rsidR="00930479" w:rsidRPr="00F357D4">
        <w:rPr>
          <w:rFonts w:ascii="Arial" w:hAnsi="Arial" w:cs="Arial"/>
        </w:rPr>
        <w:t>всё равно получится чучело огородное</w:t>
      </w:r>
      <w:r w:rsidRPr="00F357D4">
        <w:rPr>
          <w:rFonts w:ascii="Arial" w:hAnsi="Arial" w:cs="Arial"/>
        </w:rPr>
        <w:t>. А,</w:t>
      </w:r>
      <w:r w:rsidR="00930479" w:rsidRPr="00F357D4">
        <w:rPr>
          <w:rFonts w:ascii="Arial" w:hAnsi="Arial" w:cs="Arial"/>
        </w:rPr>
        <w:t xml:space="preserve"> </w:t>
      </w:r>
      <w:r w:rsidR="00AA418E" w:rsidRPr="00F357D4">
        <w:rPr>
          <w:rFonts w:ascii="Arial" w:hAnsi="Arial" w:cs="Arial"/>
        </w:rPr>
        <w:t>"</w:t>
      </w:r>
      <w:r w:rsidR="00930479" w:rsidRPr="00F357D4">
        <w:rPr>
          <w:rFonts w:ascii="Arial" w:hAnsi="Arial" w:cs="Arial"/>
        </w:rPr>
        <w:t>одоробало</w:t>
      </w:r>
      <w:r w:rsidR="00AA418E" w:rsidRPr="00F357D4">
        <w:rPr>
          <w:rFonts w:ascii="Arial" w:hAnsi="Arial" w:cs="Arial"/>
        </w:rPr>
        <w:t>"</w:t>
      </w:r>
      <w:r w:rsidR="00930479" w:rsidRPr="00F357D4">
        <w:rPr>
          <w:rFonts w:ascii="Arial" w:hAnsi="Arial" w:cs="Arial"/>
        </w:rPr>
        <w:t>, вот. Ну, пугало – это так, одоробало − вот это мне нравиться больше. Ну, что-то такое</w:t>
      </w:r>
      <w:r w:rsidR="00AA418E" w:rsidRPr="00F357D4">
        <w:rPr>
          <w:rFonts w:ascii="Arial" w:hAnsi="Arial" w:cs="Arial"/>
        </w:rPr>
        <w:t>, д</w:t>
      </w:r>
      <w:r w:rsidR="00930479" w:rsidRPr="00F357D4">
        <w:rPr>
          <w:rFonts w:ascii="Arial" w:hAnsi="Arial" w:cs="Arial"/>
        </w:rPr>
        <w:t>а?</w:t>
      </w:r>
      <w:r w:rsidR="00AA418E" w:rsidRPr="00F357D4">
        <w:rPr>
          <w:rFonts w:ascii="Arial" w:hAnsi="Arial" w:cs="Arial"/>
        </w:rPr>
        <w:t xml:space="preserve"> получится. </w:t>
      </w:r>
    </w:p>
    <w:p w:rsidR="0095442D" w:rsidRPr="00F357D4" w:rsidRDefault="004F43CA" w:rsidP="004F43CA">
      <w:pPr>
        <w:pStyle w:val="1"/>
        <w:spacing w:after="120" w:line="228" w:lineRule="auto"/>
        <w:ind w:left="454"/>
        <w:rPr>
          <w:sz w:val="24"/>
          <w:szCs w:val="24"/>
        </w:rPr>
      </w:pPr>
      <w:bookmarkStart w:id="100" w:name="_Toc285628324"/>
      <w:bookmarkStart w:id="101" w:name="_Toc285700753"/>
      <w:r w:rsidRPr="00F357D4">
        <w:rPr>
          <w:sz w:val="24"/>
          <w:szCs w:val="24"/>
        </w:rPr>
        <w:t>Объяснения действий в практике 7</w:t>
      </w:r>
      <w:bookmarkEnd w:id="100"/>
      <w:bookmarkEnd w:id="101"/>
    </w:p>
    <w:p w:rsidR="00930479" w:rsidRPr="00F357D4" w:rsidRDefault="00930479" w:rsidP="00930479">
      <w:pPr>
        <w:suppressLineNumbers/>
        <w:suppressAutoHyphens/>
        <w:spacing w:after="0" w:line="228" w:lineRule="auto"/>
        <w:ind w:firstLine="454"/>
        <w:jc w:val="both"/>
        <w:rPr>
          <w:rFonts w:ascii="Arial" w:hAnsi="Arial" w:cs="Arial"/>
        </w:rPr>
      </w:pPr>
      <w:r w:rsidRPr="00F357D4">
        <w:rPr>
          <w:rFonts w:ascii="Arial" w:hAnsi="Arial" w:cs="Arial"/>
        </w:rPr>
        <w:t>Всё, а теперь практика. Я думал, кто-то опоздает</w:t>
      </w:r>
      <w:r w:rsidR="00744965" w:rsidRPr="00F357D4">
        <w:rPr>
          <w:rFonts w:ascii="Arial" w:hAnsi="Arial" w:cs="Arial"/>
        </w:rPr>
        <w:t>.</w:t>
      </w:r>
      <w:r w:rsidRPr="00F357D4">
        <w:rPr>
          <w:rFonts w:ascii="Arial" w:hAnsi="Arial" w:cs="Arial"/>
        </w:rPr>
        <w:t xml:space="preserve"> </w:t>
      </w:r>
      <w:r w:rsidR="00744965" w:rsidRPr="00F357D4">
        <w:rPr>
          <w:rFonts w:ascii="Arial" w:hAnsi="Arial" w:cs="Arial"/>
        </w:rPr>
        <w:t>Все, оказывается вовремя. Практика</w:t>
      </w:r>
      <w:r w:rsidRPr="00F357D4">
        <w:rPr>
          <w:rFonts w:ascii="Arial" w:hAnsi="Arial" w:cs="Arial"/>
        </w:rPr>
        <w:t xml:space="preserve">. </w:t>
      </w:r>
    </w:p>
    <w:p w:rsidR="00AA418E" w:rsidRPr="00F357D4" w:rsidRDefault="00930479" w:rsidP="00930479">
      <w:pPr>
        <w:suppressLineNumbers/>
        <w:suppressAutoHyphens/>
        <w:spacing w:after="0" w:line="228" w:lineRule="auto"/>
        <w:ind w:firstLine="454"/>
        <w:jc w:val="both"/>
        <w:rPr>
          <w:rFonts w:ascii="Arial" w:hAnsi="Arial" w:cs="Arial"/>
        </w:rPr>
      </w:pPr>
      <w:r w:rsidRPr="00F357D4">
        <w:rPr>
          <w:rFonts w:ascii="Arial" w:hAnsi="Arial" w:cs="Arial"/>
        </w:rPr>
        <w:t>Я напоминаю, что мы сказали, что второй практикой мы сходим в Дхамму Созидания и п</w:t>
      </w:r>
      <w:r w:rsidR="00744965" w:rsidRPr="00F357D4">
        <w:rPr>
          <w:rFonts w:ascii="Arial" w:hAnsi="Arial" w:cs="Arial"/>
        </w:rPr>
        <w:t>е</w:t>
      </w:r>
      <w:r w:rsidRPr="00F357D4">
        <w:rPr>
          <w:rFonts w:ascii="Arial" w:hAnsi="Arial" w:cs="Arial"/>
        </w:rPr>
        <w:t>реключимся уже из собственно работы с Дхаммой (то, ради чего делался Матерью экзамен, да?) на собственно Синтез ФА и на 31-й экзамен</w:t>
      </w:r>
      <w:r w:rsidR="0095442D" w:rsidRPr="00F357D4">
        <w:rPr>
          <w:rFonts w:ascii="Arial" w:hAnsi="Arial" w:cs="Arial"/>
        </w:rPr>
        <w:t>.</w:t>
      </w:r>
      <w:r w:rsidRPr="00F357D4">
        <w:rPr>
          <w:rFonts w:ascii="Arial" w:hAnsi="Arial" w:cs="Arial"/>
        </w:rPr>
        <w:t xml:space="preserve"> </w:t>
      </w:r>
      <w:r w:rsidR="00744965" w:rsidRPr="00F357D4">
        <w:rPr>
          <w:rFonts w:ascii="Arial" w:hAnsi="Arial" w:cs="Arial"/>
        </w:rPr>
        <w:t>Но </w:t>
      </w:r>
      <w:r w:rsidRPr="00F357D4">
        <w:rPr>
          <w:rFonts w:ascii="Arial" w:hAnsi="Arial" w:cs="Arial"/>
        </w:rPr>
        <w:t xml:space="preserve">вначале мы сходим в Дхамму Созидания. </w:t>
      </w:r>
    </w:p>
    <w:p w:rsidR="00930479" w:rsidRPr="00F357D4" w:rsidRDefault="00930479" w:rsidP="00930479">
      <w:pPr>
        <w:suppressLineNumbers/>
        <w:suppressAutoHyphens/>
        <w:spacing w:after="0" w:line="228" w:lineRule="auto"/>
        <w:ind w:firstLine="454"/>
        <w:jc w:val="both"/>
        <w:rPr>
          <w:rFonts w:ascii="Arial" w:hAnsi="Arial" w:cs="Arial"/>
        </w:rPr>
      </w:pPr>
      <w:r w:rsidRPr="00F357D4">
        <w:rPr>
          <w:rFonts w:ascii="Arial" w:hAnsi="Arial" w:cs="Arial"/>
        </w:rPr>
        <w:lastRenderedPageBreak/>
        <w:t>Здесь есть</w:t>
      </w:r>
      <w:r w:rsidR="00AA418E" w:rsidRPr="00F357D4">
        <w:rPr>
          <w:rFonts w:ascii="Arial" w:hAnsi="Arial" w:cs="Arial"/>
        </w:rPr>
        <w:t xml:space="preserve"> одна особенность (это практика</w:t>
      </w:r>
      <w:r w:rsidR="00744965" w:rsidRPr="00F357D4">
        <w:rPr>
          <w:rFonts w:ascii="Arial" w:hAnsi="Arial" w:cs="Arial"/>
        </w:rPr>
        <w:t>,</w:t>
      </w:r>
      <w:r w:rsidRPr="00F357D4">
        <w:rPr>
          <w:rFonts w:ascii="Arial" w:hAnsi="Arial" w:cs="Arial"/>
        </w:rPr>
        <w:t xml:space="preserve"> на вас сейчас это включается), здесь есть одна особенность</w:t>
      </w:r>
      <w:r w:rsidR="0095442D" w:rsidRPr="00F357D4">
        <w:rPr>
          <w:rFonts w:ascii="Arial" w:hAnsi="Arial" w:cs="Arial"/>
        </w:rPr>
        <w:t>:</w:t>
      </w:r>
      <w:r w:rsidRPr="00F357D4">
        <w:rPr>
          <w:rFonts w:ascii="Arial" w:hAnsi="Arial" w:cs="Arial"/>
        </w:rPr>
        <w:t xml:space="preserve"> когда вы, лично вы, каждый, сейчас в практике войдёте в Дхамму Созидания, вас захватит в свою власть (только не пугайтесь этих слов) один огнеобраз. Не вы его захватите, а он вас захватит </w:t>
      </w:r>
      <w:r w:rsidRPr="00F357D4">
        <w:rPr>
          <w:rFonts w:ascii="Arial" w:hAnsi="Arial" w:cs="Arial"/>
          <w:i/>
        </w:rPr>
        <w:t>(смех в зале)</w:t>
      </w:r>
      <w:r w:rsidRPr="00F357D4">
        <w:rPr>
          <w:rFonts w:ascii="Arial" w:hAnsi="Arial" w:cs="Arial"/>
        </w:rPr>
        <w:t>, потому что мы пойдём в Дхамму Со</w:t>
      </w:r>
      <w:r w:rsidR="007F049F" w:rsidRPr="00F357D4">
        <w:rPr>
          <w:rFonts w:ascii="Arial" w:hAnsi="Arial" w:cs="Arial"/>
        </w:rPr>
        <w:t>зидания, которую стяжали. В 28-</w:t>
      </w:r>
      <w:r w:rsidRPr="00F357D4">
        <w:rPr>
          <w:rFonts w:ascii="Arial" w:hAnsi="Arial" w:cs="Arial"/>
        </w:rPr>
        <w:t xml:space="preserve">м проявлении вам хватать нечем, а ему есть чем. </w:t>
      </w:r>
    </w:p>
    <w:p w:rsidR="00154181" w:rsidRPr="00F357D4" w:rsidRDefault="00930479" w:rsidP="00930479">
      <w:pPr>
        <w:suppressLineNumbers/>
        <w:suppressAutoHyphens/>
        <w:spacing w:after="0" w:line="228" w:lineRule="auto"/>
        <w:ind w:firstLine="454"/>
        <w:jc w:val="both"/>
        <w:rPr>
          <w:rFonts w:ascii="Arial" w:hAnsi="Arial" w:cs="Arial"/>
        </w:rPr>
      </w:pPr>
      <w:r w:rsidRPr="00F357D4">
        <w:rPr>
          <w:rFonts w:ascii="Arial" w:hAnsi="Arial" w:cs="Arial"/>
        </w:rPr>
        <w:t xml:space="preserve">Но! Вы должны войти в такое состояние </w:t>
      </w:r>
      <w:r w:rsidR="0095442D" w:rsidRPr="00F357D4">
        <w:rPr>
          <w:rFonts w:ascii="Arial" w:hAnsi="Arial" w:cs="Arial"/>
        </w:rPr>
        <w:t>о</w:t>
      </w:r>
      <w:r w:rsidRPr="00F357D4">
        <w:rPr>
          <w:rFonts w:ascii="Arial" w:hAnsi="Arial" w:cs="Arial"/>
        </w:rPr>
        <w:t xml:space="preserve">гня (я буду говорить в практике, как это сделать), чтобы огнём его усвоить. Ещё раз: не он чтобы вас усвоил </w:t>
      </w:r>
      <w:r w:rsidRPr="00F357D4">
        <w:rPr>
          <w:rFonts w:ascii="Arial" w:hAnsi="Arial" w:cs="Arial"/>
          <w:i/>
        </w:rPr>
        <w:t>(смех в зале)</w:t>
      </w:r>
      <w:r w:rsidRPr="00F357D4">
        <w:rPr>
          <w:rFonts w:ascii="Arial" w:hAnsi="Arial" w:cs="Arial"/>
        </w:rPr>
        <w:t xml:space="preserve">, а вы его усвоили. Практика понятна? Для усвоения необходим большой объём </w:t>
      </w:r>
      <w:r w:rsidR="0095442D" w:rsidRPr="00F357D4">
        <w:rPr>
          <w:rFonts w:ascii="Arial" w:hAnsi="Arial" w:cs="Arial"/>
        </w:rPr>
        <w:t>о</w:t>
      </w:r>
      <w:r w:rsidRPr="00F357D4">
        <w:rPr>
          <w:rFonts w:ascii="Arial" w:hAnsi="Arial" w:cs="Arial"/>
        </w:rPr>
        <w:t>гня от Отца</w:t>
      </w:r>
      <w:r w:rsidR="0095442D" w:rsidRPr="00F357D4">
        <w:rPr>
          <w:rFonts w:ascii="Arial" w:hAnsi="Arial" w:cs="Arial"/>
        </w:rPr>
        <w:t xml:space="preserve"> –</w:t>
      </w:r>
      <w:r w:rsidRPr="00F357D4">
        <w:rPr>
          <w:rFonts w:ascii="Arial" w:hAnsi="Arial" w:cs="Arial"/>
        </w:rPr>
        <w:t xml:space="preserve"> больший, чем этот огнеобраз вам предлагает. Но чтобы оценить этот объём огня, вначале нужно допустить, чтобы он вас захватил. Тогда вы можете ощутить, сколько у него огня, и попросить у Отца большее количество, чем в нём. Если вы не допустите, что он вас захватит, вы не оцените его количество огня и никогда огнеобразом 28-го </w:t>
      </w:r>
      <w:r w:rsidR="00154181" w:rsidRPr="00F357D4">
        <w:rPr>
          <w:rFonts w:ascii="Arial" w:hAnsi="Arial" w:cs="Arial"/>
        </w:rPr>
        <w:t>п</w:t>
      </w:r>
      <w:r w:rsidRPr="00F357D4">
        <w:rPr>
          <w:rFonts w:ascii="Arial" w:hAnsi="Arial" w:cs="Arial"/>
        </w:rPr>
        <w:t xml:space="preserve">роявления не овладеете. </w:t>
      </w:r>
    </w:p>
    <w:p w:rsidR="00154181" w:rsidRPr="00F357D4" w:rsidRDefault="00930479" w:rsidP="00930479">
      <w:pPr>
        <w:suppressLineNumbers/>
        <w:suppressAutoHyphens/>
        <w:spacing w:after="0" w:line="228" w:lineRule="auto"/>
        <w:ind w:firstLine="454"/>
        <w:jc w:val="both"/>
        <w:rPr>
          <w:rFonts w:ascii="Arial" w:hAnsi="Arial" w:cs="Arial"/>
        </w:rPr>
      </w:pPr>
      <w:r w:rsidRPr="00F357D4">
        <w:rPr>
          <w:rFonts w:ascii="Arial" w:hAnsi="Arial" w:cs="Arial"/>
        </w:rPr>
        <w:t>Поэтому он вначале входит в вас, вы проживаете, как он вами начинает владеть объёмом своего огня, а потом мы синтезируемся с Отцом и вызываем больший объём огня, чем тот, который есть в огнеобразе, одном, который в вас войдёт и вами, извините, овладеет. Это 28-е проявление.</w:t>
      </w:r>
      <w:r w:rsidR="003926EB" w:rsidRPr="00F357D4">
        <w:rPr>
          <w:rFonts w:ascii="Arial" w:hAnsi="Arial" w:cs="Arial"/>
        </w:rPr>
        <w:t xml:space="preserve"> </w:t>
      </w:r>
      <w:r w:rsidRPr="00F357D4">
        <w:rPr>
          <w:rFonts w:ascii="Arial" w:hAnsi="Arial" w:cs="Arial"/>
        </w:rPr>
        <w:t>Овладеет − это иногда накроет с головой. У меня были варианты, когда я входил всем ростом своим, и вот такое высокое стояло под потолок</w:t>
      </w:r>
      <w:r w:rsidR="00154181" w:rsidRPr="00F357D4">
        <w:rPr>
          <w:rFonts w:ascii="Arial" w:hAnsi="Arial" w:cs="Arial"/>
        </w:rPr>
        <w:t xml:space="preserve"> –</w:t>
      </w:r>
      <w:r w:rsidRPr="00F357D4">
        <w:rPr>
          <w:rFonts w:ascii="Arial" w:hAnsi="Arial" w:cs="Arial"/>
        </w:rPr>
        <w:t xml:space="preserve"> называется</w:t>
      </w:r>
      <w:r w:rsidR="00154181" w:rsidRPr="00F357D4">
        <w:rPr>
          <w:rFonts w:ascii="Arial" w:hAnsi="Arial" w:cs="Arial"/>
        </w:rPr>
        <w:t>,</w:t>
      </w:r>
      <w:r w:rsidRPr="00F357D4">
        <w:rPr>
          <w:rFonts w:ascii="Arial" w:hAnsi="Arial" w:cs="Arial"/>
        </w:rPr>
        <w:t xml:space="preserve"> огнеобраз маленький-маленький, из первых восьми </w:t>
      </w:r>
      <w:r w:rsidRPr="00F357D4">
        <w:rPr>
          <w:rFonts w:ascii="Arial" w:hAnsi="Arial" w:cs="Arial"/>
          <w:i/>
        </w:rPr>
        <w:t>(смеётся)</w:t>
      </w:r>
      <w:r w:rsidRPr="00F357D4">
        <w:rPr>
          <w:rFonts w:ascii="Arial" w:hAnsi="Arial" w:cs="Arial"/>
        </w:rPr>
        <w:t xml:space="preserve">, чтоб фантазий было меньше. И мне надо было больше иметь огня, чем вот это вот чудо. Тогда он схлопывался </w:t>
      </w:r>
      <w:r w:rsidRPr="00F357D4">
        <w:rPr>
          <w:rFonts w:ascii="Arial" w:hAnsi="Arial" w:cs="Arial"/>
          <w:i/>
        </w:rPr>
        <w:t>(хлопает в ладоши)</w:t>
      </w:r>
      <w:r w:rsidRPr="00F357D4">
        <w:rPr>
          <w:rFonts w:ascii="Arial" w:hAnsi="Arial" w:cs="Arial"/>
        </w:rPr>
        <w:t xml:space="preserve">, становился действительно маленьким и усваивался мной. Но качество огня и высота, и сила его были неимоверными, и это помогало потом в работе и </w:t>
      </w:r>
      <w:r w:rsidR="00154181" w:rsidRPr="00F357D4">
        <w:rPr>
          <w:rFonts w:ascii="Arial" w:hAnsi="Arial" w:cs="Arial"/>
        </w:rPr>
        <w:t>чело и ведущего</w:t>
      </w:r>
      <w:r w:rsidRPr="00F357D4">
        <w:rPr>
          <w:rFonts w:ascii="Arial" w:hAnsi="Arial" w:cs="Arial"/>
        </w:rPr>
        <w:t xml:space="preserve">, вообще по жизни. </w:t>
      </w:r>
    </w:p>
    <w:p w:rsidR="00930479" w:rsidRPr="00F357D4" w:rsidRDefault="00930479" w:rsidP="00930479">
      <w:pPr>
        <w:suppressLineNumbers/>
        <w:suppressAutoHyphens/>
        <w:spacing w:after="0" w:line="228" w:lineRule="auto"/>
        <w:ind w:firstLine="454"/>
        <w:jc w:val="both"/>
        <w:rPr>
          <w:rFonts w:ascii="Arial" w:hAnsi="Arial" w:cs="Arial"/>
        </w:rPr>
      </w:pPr>
      <w:r w:rsidRPr="00F357D4">
        <w:rPr>
          <w:rFonts w:ascii="Arial" w:hAnsi="Arial" w:cs="Arial"/>
        </w:rPr>
        <w:t xml:space="preserve">Практика. </w:t>
      </w:r>
    </w:p>
    <w:p w:rsidR="00930479" w:rsidRPr="00F357D4" w:rsidRDefault="00930479" w:rsidP="00A82EFD">
      <w:pPr>
        <w:pStyle w:val="1"/>
        <w:spacing w:after="120" w:line="228" w:lineRule="auto"/>
        <w:rPr>
          <w:caps/>
          <w:sz w:val="24"/>
          <w:szCs w:val="24"/>
        </w:rPr>
      </w:pPr>
      <w:bookmarkStart w:id="102" w:name="_Toc285628325"/>
      <w:bookmarkStart w:id="103" w:name="_Toc285700754"/>
      <w:r w:rsidRPr="00F357D4">
        <w:rPr>
          <w:sz w:val="24"/>
          <w:szCs w:val="24"/>
        </w:rPr>
        <w:t>ПРАКТИКА 7</w:t>
      </w:r>
      <w:r w:rsidR="0004077F" w:rsidRPr="00F357D4">
        <w:rPr>
          <w:i/>
          <w:sz w:val="24"/>
          <w:szCs w:val="24"/>
        </w:rPr>
        <w:t xml:space="preserve"> </w:t>
      </w:r>
      <w:r w:rsidR="00A82EFD" w:rsidRPr="00F357D4">
        <w:rPr>
          <w:i/>
          <w:sz w:val="24"/>
          <w:szCs w:val="24"/>
        </w:rPr>
        <w:t xml:space="preserve">         </w:t>
      </w:r>
      <w:r w:rsidRPr="00F357D4">
        <w:rPr>
          <w:caps/>
          <w:sz w:val="24"/>
          <w:szCs w:val="24"/>
        </w:rPr>
        <w:t>С</w:t>
      </w:r>
      <w:r w:rsidR="00154181" w:rsidRPr="00F357D4">
        <w:rPr>
          <w:sz w:val="24"/>
          <w:szCs w:val="24"/>
        </w:rPr>
        <w:t>тяжание</w:t>
      </w:r>
      <w:r w:rsidR="00A82EFD" w:rsidRPr="00F357D4">
        <w:rPr>
          <w:sz w:val="24"/>
          <w:szCs w:val="24"/>
        </w:rPr>
        <w:t> </w:t>
      </w:r>
      <w:r w:rsidR="00154181" w:rsidRPr="00F357D4">
        <w:rPr>
          <w:sz w:val="24"/>
          <w:szCs w:val="24"/>
        </w:rPr>
        <w:t>огня</w:t>
      </w:r>
      <w:r w:rsidR="00A82EFD" w:rsidRPr="00F357D4">
        <w:rPr>
          <w:sz w:val="24"/>
          <w:szCs w:val="24"/>
        </w:rPr>
        <w:t> </w:t>
      </w:r>
      <w:r w:rsidR="00154181" w:rsidRPr="00F357D4">
        <w:rPr>
          <w:sz w:val="24"/>
          <w:szCs w:val="24"/>
        </w:rPr>
        <w:t>и</w:t>
      </w:r>
      <w:r w:rsidR="00A82EFD" w:rsidRPr="00F357D4">
        <w:rPr>
          <w:sz w:val="24"/>
          <w:szCs w:val="24"/>
        </w:rPr>
        <w:t> </w:t>
      </w:r>
      <w:r w:rsidR="00154181" w:rsidRPr="00F357D4">
        <w:rPr>
          <w:sz w:val="24"/>
          <w:szCs w:val="24"/>
        </w:rPr>
        <w:t>условий</w:t>
      </w:r>
      <w:r w:rsidR="00A82EFD" w:rsidRPr="00F357D4">
        <w:rPr>
          <w:sz w:val="24"/>
          <w:szCs w:val="24"/>
        </w:rPr>
        <w:t xml:space="preserve"> выражения  </w:t>
      </w:r>
      <w:r w:rsidR="0004077F" w:rsidRPr="00F357D4">
        <w:rPr>
          <w:sz w:val="24"/>
          <w:szCs w:val="24"/>
        </w:rPr>
        <w:t>Дхаммы</w:t>
      </w:r>
      <w:r w:rsidR="00A82EFD" w:rsidRPr="00F357D4">
        <w:rPr>
          <w:sz w:val="24"/>
          <w:szCs w:val="24"/>
        </w:rPr>
        <w:t> </w:t>
      </w:r>
      <w:r w:rsidR="0004077F" w:rsidRPr="00F357D4">
        <w:rPr>
          <w:sz w:val="24"/>
          <w:szCs w:val="24"/>
        </w:rPr>
        <w:t xml:space="preserve">Созидания </w:t>
      </w:r>
      <w:r w:rsidRPr="00F357D4">
        <w:rPr>
          <w:caps/>
          <w:sz w:val="24"/>
          <w:szCs w:val="24"/>
        </w:rPr>
        <w:t>28-</w:t>
      </w:r>
      <w:r w:rsidR="0004077F" w:rsidRPr="00F357D4">
        <w:rPr>
          <w:sz w:val="24"/>
          <w:szCs w:val="24"/>
        </w:rPr>
        <w:t>го проявления Стяжание печати изначально вышестоящего огня Изначально Вышестоящего Отца</w:t>
      </w:r>
      <w:bookmarkEnd w:id="102"/>
      <w:bookmarkEnd w:id="103"/>
      <w:r w:rsidR="0004077F" w:rsidRPr="00F357D4">
        <w:rPr>
          <w:sz w:val="24"/>
          <w:szCs w:val="24"/>
        </w:rPr>
        <w:t xml:space="preserve"> </w:t>
      </w:r>
    </w:p>
    <w:p w:rsidR="00A82EFD" w:rsidRPr="006E1715" w:rsidRDefault="00930479" w:rsidP="0004077F">
      <w:pPr>
        <w:suppressLineNumbers/>
        <w:suppressAutoHyphens/>
        <w:spacing w:after="120" w:line="216" w:lineRule="auto"/>
        <w:jc w:val="both"/>
        <w:rPr>
          <w:rFonts w:ascii="Times New Roman" w:hAnsi="Times New Roman"/>
          <w:sz w:val="26"/>
          <w:szCs w:val="26"/>
        </w:rPr>
      </w:pPr>
      <w:r w:rsidRPr="006E1715">
        <w:rPr>
          <w:rFonts w:ascii="Times New Roman" w:hAnsi="Times New Roman"/>
          <w:sz w:val="26"/>
          <w:szCs w:val="26"/>
        </w:rPr>
        <w:t xml:space="preserve">Мы концентрируемся в Хум каждого из нас, вызывая из Хум </w:t>
      </w:r>
      <w:r w:rsidR="00A82EFD" w:rsidRPr="006E1715">
        <w:rPr>
          <w:rFonts w:ascii="Times New Roman" w:hAnsi="Times New Roman"/>
          <w:sz w:val="26"/>
          <w:szCs w:val="26"/>
        </w:rPr>
        <w:t>о</w:t>
      </w:r>
      <w:r w:rsidRPr="006E1715">
        <w:rPr>
          <w:rFonts w:ascii="Times New Roman" w:hAnsi="Times New Roman"/>
          <w:sz w:val="26"/>
          <w:szCs w:val="26"/>
        </w:rPr>
        <w:t xml:space="preserve">гонь каждого из нас. </w:t>
      </w:r>
    </w:p>
    <w:p w:rsidR="00930479" w:rsidRPr="006E1715" w:rsidRDefault="00930479" w:rsidP="0004077F">
      <w:pPr>
        <w:suppressLineNumbers/>
        <w:suppressAutoHyphens/>
        <w:spacing w:after="120" w:line="216" w:lineRule="auto"/>
        <w:jc w:val="both"/>
        <w:rPr>
          <w:rFonts w:ascii="Times New Roman" w:hAnsi="Times New Roman"/>
          <w:sz w:val="26"/>
          <w:szCs w:val="26"/>
        </w:rPr>
      </w:pPr>
      <w:r w:rsidRPr="006E1715">
        <w:rPr>
          <w:rFonts w:ascii="Times New Roman" w:hAnsi="Times New Roman"/>
          <w:sz w:val="26"/>
          <w:szCs w:val="26"/>
        </w:rPr>
        <w:t xml:space="preserve">И возжигая </w:t>
      </w:r>
      <w:r w:rsidR="00A82EFD" w:rsidRPr="006E1715">
        <w:rPr>
          <w:rFonts w:ascii="Times New Roman" w:hAnsi="Times New Roman"/>
          <w:sz w:val="26"/>
          <w:szCs w:val="26"/>
        </w:rPr>
        <w:t>о</w:t>
      </w:r>
      <w:r w:rsidRPr="006E1715">
        <w:rPr>
          <w:rFonts w:ascii="Times New Roman" w:hAnsi="Times New Roman"/>
          <w:sz w:val="26"/>
          <w:szCs w:val="26"/>
        </w:rPr>
        <w:t>гнём Ху</w:t>
      </w:r>
      <w:r w:rsidR="00A82EFD" w:rsidRPr="006E1715">
        <w:rPr>
          <w:rFonts w:ascii="Times New Roman" w:hAnsi="Times New Roman"/>
          <w:sz w:val="26"/>
          <w:szCs w:val="26"/>
        </w:rPr>
        <w:t>м весь огонь, зафиксированный в </w:t>
      </w:r>
      <w:r w:rsidRPr="006E1715">
        <w:rPr>
          <w:rFonts w:ascii="Times New Roman" w:hAnsi="Times New Roman"/>
          <w:sz w:val="26"/>
          <w:szCs w:val="26"/>
        </w:rPr>
        <w:t xml:space="preserve">синтезе частей наших физически каждым из нас, возжигаем </w:t>
      </w:r>
      <w:r w:rsidR="00A82EFD" w:rsidRPr="006E1715">
        <w:rPr>
          <w:rFonts w:ascii="Times New Roman" w:hAnsi="Times New Roman"/>
          <w:sz w:val="26"/>
          <w:szCs w:val="26"/>
        </w:rPr>
        <w:t>о</w:t>
      </w:r>
      <w:r w:rsidRPr="006E1715">
        <w:rPr>
          <w:rFonts w:ascii="Times New Roman" w:hAnsi="Times New Roman"/>
          <w:sz w:val="26"/>
          <w:szCs w:val="26"/>
        </w:rPr>
        <w:t>гонь всех физических клеточек наших, в</w:t>
      </w:r>
      <w:r w:rsidR="00A82EFD" w:rsidRPr="006E1715">
        <w:rPr>
          <w:rFonts w:ascii="Times New Roman" w:hAnsi="Times New Roman"/>
          <w:sz w:val="26"/>
          <w:szCs w:val="26"/>
        </w:rPr>
        <w:t> </w:t>
      </w:r>
      <w:r w:rsidRPr="006E1715">
        <w:rPr>
          <w:rFonts w:ascii="Times New Roman" w:hAnsi="Times New Roman"/>
          <w:sz w:val="26"/>
          <w:szCs w:val="26"/>
        </w:rPr>
        <w:t xml:space="preserve">синтезе выражающих весь синтез частей собою, в этом </w:t>
      </w:r>
      <w:r w:rsidR="00A82EFD" w:rsidRPr="006E1715">
        <w:rPr>
          <w:rFonts w:ascii="Times New Roman" w:hAnsi="Times New Roman"/>
          <w:sz w:val="26"/>
          <w:szCs w:val="26"/>
        </w:rPr>
        <w:t>о</w:t>
      </w:r>
      <w:r w:rsidRPr="006E1715">
        <w:rPr>
          <w:rFonts w:ascii="Times New Roman" w:hAnsi="Times New Roman"/>
          <w:sz w:val="26"/>
          <w:szCs w:val="26"/>
        </w:rPr>
        <w:t xml:space="preserve">гне результируя в синтезе тела каждого из нас весь синтез </w:t>
      </w:r>
      <w:r w:rsidR="00A82EFD" w:rsidRPr="006E1715">
        <w:rPr>
          <w:rFonts w:ascii="Times New Roman" w:hAnsi="Times New Roman"/>
          <w:sz w:val="26"/>
          <w:szCs w:val="26"/>
        </w:rPr>
        <w:t>о</w:t>
      </w:r>
      <w:r w:rsidRPr="006E1715">
        <w:rPr>
          <w:rFonts w:ascii="Times New Roman" w:hAnsi="Times New Roman"/>
          <w:sz w:val="26"/>
          <w:szCs w:val="26"/>
        </w:rPr>
        <w:t xml:space="preserve">гня, действующий в нас. </w:t>
      </w:r>
    </w:p>
    <w:p w:rsidR="00930479" w:rsidRPr="006E1715" w:rsidRDefault="00930479" w:rsidP="0004077F">
      <w:pPr>
        <w:suppressLineNumbers/>
        <w:suppressAutoHyphens/>
        <w:spacing w:after="120" w:line="216" w:lineRule="auto"/>
        <w:jc w:val="both"/>
        <w:rPr>
          <w:rFonts w:ascii="Times New Roman" w:hAnsi="Times New Roman"/>
          <w:sz w:val="26"/>
          <w:szCs w:val="26"/>
        </w:rPr>
      </w:pPr>
      <w:r w:rsidRPr="006E1715">
        <w:rPr>
          <w:rFonts w:ascii="Times New Roman" w:hAnsi="Times New Roman"/>
          <w:sz w:val="26"/>
          <w:szCs w:val="26"/>
        </w:rPr>
        <w:t xml:space="preserve">В этом </w:t>
      </w:r>
      <w:r w:rsidR="00036CC8" w:rsidRPr="006E1715">
        <w:rPr>
          <w:rFonts w:ascii="Times New Roman" w:hAnsi="Times New Roman"/>
          <w:sz w:val="26"/>
          <w:szCs w:val="26"/>
        </w:rPr>
        <w:t>о</w:t>
      </w:r>
      <w:r w:rsidRPr="006E1715">
        <w:rPr>
          <w:rFonts w:ascii="Times New Roman" w:hAnsi="Times New Roman"/>
          <w:sz w:val="26"/>
          <w:szCs w:val="26"/>
        </w:rPr>
        <w:t xml:space="preserve">гне синтезируемся с Изначально Вышестоящими Владыками Кут Хуми – Фаинь. Возжигаясь их </w:t>
      </w:r>
      <w:r w:rsidR="00036CC8" w:rsidRPr="006E1715">
        <w:rPr>
          <w:rFonts w:ascii="Times New Roman" w:hAnsi="Times New Roman"/>
          <w:sz w:val="26"/>
          <w:szCs w:val="26"/>
        </w:rPr>
        <w:t>о</w:t>
      </w:r>
      <w:r w:rsidRPr="006E1715">
        <w:rPr>
          <w:rFonts w:ascii="Times New Roman" w:hAnsi="Times New Roman"/>
          <w:sz w:val="26"/>
          <w:szCs w:val="26"/>
        </w:rPr>
        <w:t xml:space="preserve">гнём, развёртываемся в </w:t>
      </w:r>
      <w:r w:rsidR="00036CC8" w:rsidRPr="006E1715">
        <w:rPr>
          <w:rFonts w:ascii="Times New Roman" w:hAnsi="Times New Roman"/>
          <w:sz w:val="26"/>
          <w:szCs w:val="26"/>
        </w:rPr>
        <w:t>з</w:t>
      </w:r>
      <w:r w:rsidRPr="006E1715">
        <w:rPr>
          <w:rFonts w:ascii="Times New Roman" w:hAnsi="Times New Roman"/>
          <w:sz w:val="26"/>
          <w:szCs w:val="26"/>
        </w:rPr>
        <w:t>але Дома Изначально Вышестоящего Отца, 32-проявленном, явлено в форме Чело Сиамати</w:t>
      </w:r>
      <w:r w:rsidR="00036CC8" w:rsidRPr="006E1715">
        <w:rPr>
          <w:rFonts w:ascii="Times New Roman" w:hAnsi="Times New Roman"/>
          <w:sz w:val="26"/>
          <w:szCs w:val="26"/>
        </w:rPr>
        <w:softHyphen/>
      </w:r>
      <w:r w:rsidRPr="006E1715">
        <w:rPr>
          <w:rFonts w:ascii="Times New Roman" w:hAnsi="Times New Roman"/>
          <w:sz w:val="26"/>
          <w:szCs w:val="26"/>
        </w:rPr>
        <w:t xml:space="preserve">ческого круга подготовки. </w:t>
      </w:r>
    </w:p>
    <w:p w:rsidR="00930479" w:rsidRPr="006E1715" w:rsidRDefault="00930479" w:rsidP="0004077F">
      <w:pPr>
        <w:suppressLineNumbers/>
        <w:suppressAutoHyphens/>
        <w:spacing w:after="120" w:line="216" w:lineRule="auto"/>
        <w:jc w:val="both"/>
        <w:rPr>
          <w:rFonts w:ascii="Times New Roman" w:hAnsi="Times New Roman"/>
          <w:sz w:val="26"/>
          <w:szCs w:val="26"/>
        </w:rPr>
      </w:pPr>
      <w:r w:rsidRPr="006E1715">
        <w:rPr>
          <w:rFonts w:ascii="Times New Roman" w:hAnsi="Times New Roman"/>
          <w:sz w:val="26"/>
          <w:szCs w:val="26"/>
        </w:rPr>
        <w:t xml:space="preserve">Возжигаемся Печатью Синтезобраза </w:t>
      </w:r>
      <w:r w:rsidR="00036CC8" w:rsidRPr="006E1715">
        <w:rPr>
          <w:rFonts w:ascii="Times New Roman" w:hAnsi="Times New Roman"/>
          <w:sz w:val="26"/>
          <w:szCs w:val="26"/>
        </w:rPr>
        <w:t>изначально выше</w:t>
      </w:r>
      <w:r w:rsidR="00036CC8" w:rsidRPr="006E1715">
        <w:rPr>
          <w:rFonts w:ascii="Times New Roman" w:hAnsi="Times New Roman"/>
          <w:sz w:val="26"/>
          <w:szCs w:val="26"/>
        </w:rPr>
        <w:softHyphen/>
        <w:t xml:space="preserve">стоящей </w:t>
      </w:r>
      <w:r w:rsidRPr="006E1715">
        <w:rPr>
          <w:rFonts w:ascii="Times New Roman" w:hAnsi="Times New Roman"/>
          <w:sz w:val="26"/>
          <w:szCs w:val="26"/>
        </w:rPr>
        <w:t>Предначальн</w:t>
      </w:r>
      <w:r w:rsidR="00036CC8" w:rsidRPr="006E1715">
        <w:rPr>
          <w:rFonts w:ascii="Times New Roman" w:hAnsi="Times New Roman"/>
          <w:sz w:val="26"/>
          <w:szCs w:val="26"/>
        </w:rPr>
        <w:t>ой Дхаммы Созидания в каждом из </w:t>
      </w:r>
      <w:r w:rsidRPr="006E1715">
        <w:rPr>
          <w:rFonts w:ascii="Times New Roman" w:hAnsi="Times New Roman"/>
          <w:sz w:val="26"/>
          <w:szCs w:val="26"/>
        </w:rPr>
        <w:t xml:space="preserve">нас и, синтезируясь с Изначально Вышестоящим Владыкой Кут Хуми, стяжаем </w:t>
      </w:r>
      <w:r w:rsidR="00036CC8" w:rsidRPr="006E1715">
        <w:rPr>
          <w:rFonts w:ascii="Times New Roman" w:hAnsi="Times New Roman"/>
          <w:sz w:val="26"/>
          <w:szCs w:val="26"/>
        </w:rPr>
        <w:t>о</w:t>
      </w:r>
      <w:r w:rsidRPr="006E1715">
        <w:rPr>
          <w:rFonts w:ascii="Times New Roman" w:hAnsi="Times New Roman"/>
          <w:sz w:val="26"/>
          <w:szCs w:val="26"/>
        </w:rPr>
        <w:t xml:space="preserve">гонь и условия выражения Дхаммы Созидания 28-го </w:t>
      </w:r>
      <w:r w:rsidR="00036CC8" w:rsidRPr="006E1715">
        <w:rPr>
          <w:rFonts w:ascii="Times New Roman" w:hAnsi="Times New Roman"/>
          <w:sz w:val="26"/>
          <w:szCs w:val="26"/>
        </w:rPr>
        <w:t>п</w:t>
      </w:r>
      <w:r w:rsidRPr="006E1715">
        <w:rPr>
          <w:rFonts w:ascii="Times New Roman" w:hAnsi="Times New Roman"/>
          <w:sz w:val="26"/>
          <w:szCs w:val="26"/>
        </w:rPr>
        <w:t>роявления собою в эма</w:t>
      </w:r>
      <w:r w:rsidR="00357B3A" w:rsidRPr="006E1715">
        <w:rPr>
          <w:rFonts w:ascii="Times New Roman" w:hAnsi="Times New Roman"/>
          <w:sz w:val="26"/>
          <w:szCs w:val="26"/>
        </w:rPr>
        <w:softHyphen/>
      </w:r>
      <w:r w:rsidRPr="006E1715">
        <w:rPr>
          <w:rFonts w:ascii="Times New Roman" w:hAnsi="Times New Roman"/>
          <w:sz w:val="26"/>
          <w:szCs w:val="26"/>
        </w:rPr>
        <w:t xml:space="preserve">нирующем выражении каждого из нас. </w:t>
      </w:r>
    </w:p>
    <w:p w:rsidR="00930479" w:rsidRPr="006E1715" w:rsidRDefault="00930479" w:rsidP="0004077F">
      <w:pPr>
        <w:suppressLineNumbers/>
        <w:suppressAutoHyphens/>
        <w:spacing w:after="120" w:line="216" w:lineRule="auto"/>
        <w:jc w:val="both"/>
        <w:rPr>
          <w:rFonts w:ascii="Times New Roman" w:hAnsi="Times New Roman"/>
          <w:sz w:val="26"/>
          <w:szCs w:val="26"/>
        </w:rPr>
      </w:pPr>
      <w:r w:rsidRPr="006E1715">
        <w:rPr>
          <w:rFonts w:ascii="Times New Roman" w:hAnsi="Times New Roman"/>
          <w:sz w:val="26"/>
          <w:szCs w:val="26"/>
        </w:rPr>
        <w:t xml:space="preserve">И, возжигаясь этим </w:t>
      </w:r>
      <w:r w:rsidR="00357B3A" w:rsidRPr="006E1715">
        <w:rPr>
          <w:rFonts w:ascii="Times New Roman" w:hAnsi="Times New Roman"/>
          <w:sz w:val="26"/>
          <w:szCs w:val="26"/>
        </w:rPr>
        <w:t>о</w:t>
      </w:r>
      <w:r w:rsidRPr="006E1715">
        <w:rPr>
          <w:rFonts w:ascii="Times New Roman" w:hAnsi="Times New Roman"/>
          <w:sz w:val="26"/>
          <w:szCs w:val="26"/>
        </w:rPr>
        <w:t>гнём, мы синтезируемся с Изначально Вышестоящей ФА-Матерью Метагалактики. Развёр</w:t>
      </w:r>
      <w:r w:rsidR="00357B3A" w:rsidRPr="006E1715">
        <w:rPr>
          <w:rFonts w:ascii="Times New Roman" w:hAnsi="Times New Roman"/>
          <w:sz w:val="26"/>
          <w:szCs w:val="26"/>
        </w:rPr>
        <w:softHyphen/>
      </w:r>
      <w:r w:rsidRPr="006E1715">
        <w:rPr>
          <w:rFonts w:ascii="Times New Roman" w:hAnsi="Times New Roman"/>
          <w:sz w:val="26"/>
          <w:szCs w:val="26"/>
        </w:rPr>
        <w:t>ты</w:t>
      </w:r>
      <w:r w:rsidR="00357B3A" w:rsidRPr="006E1715">
        <w:rPr>
          <w:rFonts w:ascii="Times New Roman" w:hAnsi="Times New Roman"/>
          <w:sz w:val="26"/>
          <w:szCs w:val="26"/>
        </w:rPr>
        <w:softHyphen/>
      </w:r>
      <w:r w:rsidRPr="006E1715">
        <w:rPr>
          <w:rFonts w:ascii="Times New Roman" w:hAnsi="Times New Roman"/>
          <w:sz w:val="26"/>
          <w:szCs w:val="26"/>
        </w:rPr>
        <w:t xml:space="preserve">ваемся в этом </w:t>
      </w:r>
      <w:r w:rsidR="00357B3A" w:rsidRPr="006E1715">
        <w:rPr>
          <w:rFonts w:ascii="Times New Roman" w:hAnsi="Times New Roman"/>
          <w:sz w:val="26"/>
          <w:szCs w:val="26"/>
        </w:rPr>
        <w:t>о</w:t>
      </w:r>
      <w:r w:rsidRPr="006E1715">
        <w:rPr>
          <w:rFonts w:ascii="Times New Roman" w:hAnsi="Times New Roman"/>
          <w:sz w:val="26"/>
          <w:szCs w:val="26"/>
        </w:rPr>
        <w:t xml:space="preserve">гне в Её </w:t>
      </w:r>
      <w:r w:rsidR="00357B3A" w:rsidRPr="006E1715">
        <w:rPr>
          <w:rFonts w:ascii="Times New Roman" w:hAnsi="Times New Roman"/>
          <w:sz w:val="26"/>
          <w:szCs w:val="26"/>
        </w:rPr>
        <w:t xml:space="preserve">зале </w:t>
      </w:r>
      <w:r w:rsidRPr="006E1715">
        <w:rPr>
          <w:rFonts w:ascii="Times New Roman" w:hAnsi="Times New Roman"/>
          <w:sz w:val="26"/>
          <w:szCs w:val="26"/>
        </w:rPr>
        <w:t xml:space="preserve">63-проявленном явлено. </w:t>
      </w:r>
    </w:p>
    <w:p w:rsidR="00357B3A" w:rsidRPr="006E1715" w:rsidRDefault="00930479" w:rsidP="0004077F">
      <w:pPr>
        <w:suppressLineNumbers/>
        <w:suppressAutoHyphens/>
        <w:spacing w:after="120" w:line="216" w:lineRule="auto"/>
        <w:jc w:val="both"/>
        <w:rPr>
          <w:rFonts w:ascii="Times New Roman" w:hAnsi="Times New Roman"/>
          <w:sz w:val="26"/>
          <w:szCs w:val="26"/>
        </w:rPr>
      </w:pPr>
      <w:r w:rsidRPr="006E1715">
        <w:rPr>
          <w:rFonts w:ascii="Times New Roman" w:hAnsi="Times New Roman"/>
          <w:sz w:val="26"/>
          <w:szCs w:val="26"/>
        </w:rPr>
        <w:t xml:space="preserve">Синтезируемся с Хум ФА-Матери Метагалактики и стяжаем </w:t>
      </w:r>
      <w:r w:rsidRPr="006E1715">
        <w:rPr>
          <w:rFonts w:ascii="Times New Roman" w:hAnsi="Times New Roman"/>
          <w:b/>
          <w:sz w:val="26"/>
          <w:szCs w:val="26"/>
        </w:rPr>
        <w:t xml:space="preserve">Выявленный </w:t>
      </w:r>
      <w:r w:rsidR="00357B3A" w:rsidRPr="006E1715">
        <w:rPr>
          <w:rFonts w:ascii="Times New Roman" w:hAnsi="Times New Roman"/>
          <w:b/>
          <w:sz w:val="26"/>
          <w:szCs w:val="26"/>
        </w:rPr>
        <w:t>о</w:t>
      </w:r>
      <w:r w:rsidRPr="006E1715">
        <w:rPr>
          <w:rFonts w:ascii="Times New Roman" w:hAnsi="Times New Roman"/>
          <w:b/>
          <w:sz w:val="26"/>
          <w:szCs w:val="26"/>
        </w:rPr>
        <w:t>гонь</w:t>
      </w:r>
      <w:r w:rsidRPr="006E1715">
        <w:rPr>
          <w:rFonts w:ascii="Times New Roman" w:hAnsi="Times New Roman"/>
          <w:sz w:val="26"/>
          <w:szCs w:val="26"/>
        </w:rPr>
        <w:t xml:space="preserve"> каждому из нас</w:t>
      </w:r>
      <w:r w:rsidR="00357B3A" w:rsidRPr="006E1715">
        <w:rPr>
          <w:rFonts w:ascii="Times New Roman" w:hAnsi="Times New Roman"/>
          <w:sz w:val="26"/>
          <w:szCs w:val="26"/>
        </w:rPr>
        <w:t>.</w:t>
      </w:r>
      <w:r w:rsidRPr="006E1715">
        <w:rPr>
          <w:rFonts w:ascii="Times New Roman" w:hAnsi="Times New Roman"/>
          <w:sz w:val="26"/>
          <w:szCs w:val="26"/>
        </w:rPr>
        <w:t xml:space="preserve"> </w:t>
      </w:r>
      <w:r w:rsidR="00357B3A" w:rsidRPr="006E1715">
        <w:rPr>
          <w:rFonts w:ascii="Times New Roman" w:hAnsi="Times New Roman"/>
          <w:sz w:val="26"/>
          <w:szCs w:val="26"/>
        </w:rPr>
        <w:t xml:space="preserve">Возжигаемся </w:t>
      </w:r>
      <w:r w:rsidRPr="006E1715">
        <w:rPr>
          <w:rFonts w:ascii="Times New Roman" w:hAnsi="Times New Roman"/>
          <w:sz w:val="26"/>
          <w:szCs w:val="26"/>
        </w:rPr>
        <w:t xml:space="preserve">Выявленным </w:t>
      </w:r>
      <w:r w:rsidR="00357B3A" w:rsidRPr="006E1715">
        <w:rPr>
          <w:rFonts w:ascii="Times New Roman" w:hAnsi="Times New Roman"/>
          <w:sz w:val="26"/>
          <w:szCs w:val="26"/>
        </w:rPr>
        <w:t>о</w:t>
      </w:r>
      <w:r w:rsidRPr="006E1715">
        <w:rPr>
          <w:rFonts w:ascii="Times New Roman" w:hAnsi="Times New Roman"/>
          <w:sz w:val="26"/>
          <w:szCs w:val="26"/>
        </w:rPr>
        <w:t xml:space="preserve">гнём собою. </w:t>
      </w:r>
    </w:p>
    <w:p w:rsidR="00930479" w:rsidRPr="006E1715" w:rsidRDefault="00930479" w:rsidP="0004077F">
      <w:pPr>
        <w:suppressLineNumbers/>
        <w:suppressAutoHyphens/>
        <w:spacing w:after="120" w:line="216" w:lineRule="auto"/>
        <w:jc w:val="both"/>
        <w:rPr>
          <w:rFonts w:ascii="Times New Roman" w:hAnsi="Times New Roman"/>
          <w:sz w:val="26"/>
          <w:szCs w:val="26"/>
        </w:rPr>
      </w:pPr>
      <w:r w:rsidRPr="006E1715">
        <w:rPr>
          <w:rFonts w:ascii="Times New Roman" w:hAnsi="Times New Roman"/>
          <w:sz w:val="26"/>
          <w:szCs w:val="26"/>
        </w:rPr>
        <w:t xml:space="preserve">И в </w:t>
      </w:r>
      <w:r w:rsidR="00357B3A" w:rsidRPr="006E1715">
        <w:rPr>
          <w:rFonts w:ascii="Times New Roman" w:hAnsi="Times New Roman"/>
          <w:sz w:val="26"/>
          <w:szCs w:val="26"/>
        </w:rPr>
        <w:t>о</w:t>
      </w:r>
      <w:r w:rsidRPr="006E1715">
        <w:rPr>
          <w:rFonts w:ascii="Times New Roman" w:hAnsi="Times New Roman"/>
          <w:sz w:val="26"/>
          <w:szCs w:val="26"/>
        </w:rPr>
        <w:t xml:space="preserve">гне Изначально Вышестоящей ФА-Матери Метагалактики переходим из 63-го </w:t>
      </w:r>
      <w:r w:rsidR="00357B3A" w:rsidRPr="006E1715">
        <w:rPr>
          <w:rFonts w:ascii="Times New Roman" w:hAnsi="Times New Roman"/>
          <w:sz w:val="26"/>
          <w:szCs w:val="26"/>
        </w:rPr>
        <w:t>п</w:t>
      </w:r>
      <w:r w:rsidRPr="006E1715">
        <w:rPr>
          <w:rFonts w:ascii="Times New Roman" w:hAnsi="Times New Roman"/>
          <w:sz w:val="26"/>
          <w:szCs w:val="26"/>
        </w:rPr>
        <w:t>роявления в 28-е</w:t>
      </w:r>
      <w:r w:rsidR="00357B3A" w:rsidRPr="006E1715">
        <w:rPr>
          <w:rFonts w:ascii="Times New Roman" w:hAnsi="Times New Roman"/>
          <w:sz w:val="26"/>
          <w:szCs w:val="26"/>
        </w:rPr>
        <w:t xml:space="preserve">, в зал </w:t>
      </w:r>
      <w:r w:rsidRPr="006E1715">
        <w:rPr>
          <w:rFonts w:ascii="Times New Roman" w:hAnsi="Times New Roman"/>
          <w:sz w:val="26"/>
          <w:szCs w:val="26"/>
        </w:rPr>
        <w:t xml:space="preserve">Синтезов </w:t>
      </w:r>
      <w:r w:rsidR="00023DA5" w:rsidRPr="006E1715">
        <w:rPr>
          <w:rFonts w:ascii="Times New Roman" w:hAnsi="Times New Roman"/>
          <w:sz w:val="26"/>
          <w:szCs w:val="26"/>
        </w:rPr>
        <w:t>п</w:t>
      </w:r>
      <w:r w:rsidRPr="006E1715">
        <w:rPr>
          <w:rFonts w:ascii="Times New Roman" w:hAnsi="Times New Roman"/>
          <w:sz w:val="26"/>
          <w:szCs w:val="26"/>
        </w:rPr>
        <w:t xml:space="preserve">роявленного выражения Изначально Вышестоящего Отца 28-проявлено, становясь пред Дхаммой Созидания, эманируя Выявленный </w:t>
      </w:r>
      <w:r w:rsidR="00023DA5" w:rsidRPr="006E1715">
        <w:rPr>
          <w:rFonts w:ascii="Times New Roman" w:hAnsi="Times New Roman"/>
          <w:sz w:val="26"/>
          <w:szCs w:val="26"/>
        </w:rPr>
        <w:t>о</w:t>
      </w:r>
      <w:r w:rsidRPr="006E1715">
        <w:rPr>
          <w:rFonts w:ascii="Times New Roman" w:hAnsi="Times New Roman"/>
          <w:sz w:val="26"/>
          <w:szCs w:val="26"/>
        </w:rPr>
        <w:t>гонь на неё</w:t>
      </w:r>
      <w:r w:rsidR="00023DA5" w:rsidRPr="006E1715">
        <w:rPr>
          <w:rFonts w:ascii="Times New Roman" w:hAnsi="Times New Roman"/>
          <w:sz w:val="26"/>
          <w:szCs w:val="26"/>
        </w:rPr>
        <w:t xml:space="preserve"> и,</w:t>
      </w:r>
      <w:r w:rsidRPr="006E1715">
        <w:rPr>
          <w:rFonts w:ascii="Times New Roman" w:hAnsi="Times New Roman"/>
          <w:sz w:val="26"/>
          <w:szCs w:val="26"/>
        </w:rPr>
        <w:t xml:space="preserve"> Выявленным </w:t>
      </w:r>
      <w:r w:rsidR="00023DA5" w:rsidRPr="006E1715">
        <w:rPr>
          <w:rFonts w:ascii="Times New Roman" w:hAnsi="Times New Roman"/>
          <w:sz w:val="26"/>
          <w:szCs w:val="26"/>
        </w:rPr>
        <w:t>о</w:t>
      </w:r>
      <w:r w:rsidRPr="006E1715">
        <w:rPr>
          <w:rFonts w:ascii="Times New Roman" w:hAnsi="Times New Roman"/>
          <w:sz w:val="26"/>
          <w:szCs w:val="26"/>
        </w:rPr>
        <w:t xml:space="preserve">гнём развёртываясь внутри Дхаммы Созидания, синтезируемся с одним из огнеобразов в ней. </w:t>
      </w:r>
    </w:p>
    <w:p w:rsidR="00930479" w:rsidRPr="006E1715" w:rsidRDefault="00930479" w:rsidP="0004077F">
      <w:pPr>
        <w:suppressLineNumbers/>
        <w:suppressAutoHyphens/>
        <w:spacing w:after="120" w:line="216" w:lineRule="auto"/>
        <w:jc w:val="both"/>
        <w:rPr>
          <w:rFonts w:ascii="Times New Roman" w:hAnsi="Times New Roman"/>
          <w:i/>
          <w:sz w:val="26"/>
          <w:szCs w:val="26"/>
        </w:rPr>
      </w:pPr>
      <w:r w:rsidRPr="006E1715">
        <w:rPr>
          <w:rFonts w:ascii="Times New Roman" w:hAnsi="Times New Roman"/>
          <w:i/>
          <w:sz w:val="26"/>
          <w:szCs w:val="26"/>
        </w:rPr>
        <w:t xml:space="preserve">Попробуйте определиться, какой огнеобраз по номеру, осознать его. </w:t>
      </w:r>
    </w:p>
    <w:p w:rsidR="00930479" w:rsidRPr="006E1715" w:rsidRDefault="00023DA5" w:rsidP="0004077F">
      <w:pPr>
        <w:suppressLineNumbers/>
        <w:suppressAutoHyphens/>
        <w:spacing w:after="120" w:line="216" w:lineRule="auto"/>
        <w:jc w:val="both"/>
        <w:rPr>
          <w:rFonts w:ascii="Times New Roman" w:hAnsi="Times New Roman"/>
          <w:sz w:val="26"/>
          <w:szCs w:val="26"/>
        </w:rPr>
      </w:pPr>
      <w:r w:rsidRPr="006E1715">
        <w:rPr>
          <w:rFonts w:ascii="Times New Roman" w:hAnsi="Times New Roman"/>
          <w:sz w:val="26"/>
          <w:szCs w:val="26"/>
        </w:rPr>
        <w:t>И</w:t>
      </w:r>
      <w:r w:rsidR="00930479" w:rsidRPr="006E1715">
        <w:rPr>
          <w:rFonts w:ascii="Times New Roman" w:hAnsi="Times New Roman"/>
          <w:sz w:val="26"/>
          <w:szCs w:val="26"/>
        </w:rPr>
        <w:t xml:space="preserve"> возжигаясь</w:t>
      </w:r>
      <w:r w:rsidR="003926EB" w:rsidRPr="006E1715">
        <w:rPr>
          <w:rFonts w:ascii="Times New Roman" w:hAnsi="Times New Roman"/>
          <w:sz w:val="26"/>
          <w:szCs w:val="26"/>
        </w:rPr>
        <w:t xml:space="preserve"> </w:t>
      </w:r>
      <w:r w:rsidRPr="006E1715">
        <w:rPr>
          <w:rFonts w:ascii="Times New Roman" w:hAnsi="Times New Roman"/>
          <w:sz w:val="26"/>
          <w:szCs w:val="26"/>
        </w:rPr>
        <w:t>огнём этого огнеобраза</w:t>
      </w:r>
      <w:r w:rsidR="00930479" w:rsidRPr="006E1715">
        <w:rPr>
          <w:rFonts w:ascii="Times New Roman" w:hAnsi="Times New Roman"/>
          <w:sz w:val="26"/>
          <w:szCs w:val="26"/>
        </w:rPr>
        <w:t xml:space="preserve">, каждый из нас и в синтезе нас, синтезируемся с </w:t>
      </w:r>
      <w:r w:rsidR="00930479" w:rsidRPr="006E1715">
        <w:rPr>
          <w:rFonts w:ascii="Times New Roman" w:hAnsi="Times New Roman"/>
          <w:b/>
          <w:sz w:val="26"/>
          <w:szCs w:val="26"/>
        </w:rPr>
        <w:t>Изначально Вышестоящим Отцом</w:t>
      </w:r>
      <w:r w:rsidR="00930479" w:rsidRPr="006E1715">
        <w:rPr>
          <w:rFonts w:ascii="Times New Roman" w:hAnsi="Times New Roman"/>
          <w:sz w:val="26"/>
          <w:szCs w:val="26"/>
        </w:rPr>
        <w:t xml:space="preserve"> 64-проявленным. Синтезируемся с Хум Изначально Вышестоящего Отца, стяжая </w:t>
      </w:r>
      <w:r w:rsidR="00930479" w:rsidRPr="006E1715">
        <w:rPr>
          <w:rFonts w:ascii="Times New Roman" w:hAnsi="Times New Roman"/>
          <w:b/>
          <w:sz w:val="26"/>
          <w:szCs w:val="26"/>
        </w:rPr>
        <w:t xml:space="preserve">Изначальный Синтез Огня </w:t>
      </w:r>
      <w:r w:rsidR="00930479" w:rsidRPr="006E1715">
        <w:rPr>
          <w:rFonts w:ascii="Times New Roman" w:hAnsi="Times New Roman"/>
          <w:sz w:val="26"/>
          <w:szCs w:val="26"/>
        </w:rPr>
        <w:t>Изначально Выш</w:t>
      </w:r>
      <w:r w:rsidRPr="006E1715">
        <w:rPr>
          <w:rFonts w:ascii="Times New Roman" w:hAnsi="Times New Roman"/>
          <w:sz w:val="26"/>
          <w:szCs w:val="26"/>
        </w:rPr>
        <w:t>естоящий каждому из нас в Хум в </w:t>
      </w:r>
      <w:r w:rsidR="00930479" w:rsidRPr="006E1715">
        <w:rPr>
          <w:rFonts w:ascii="Times New Roman" w:hAnsi="Times New Roman"/>
          <w:sz w:val="26"/>
          <w:szCs w:val="26"/>
        </w:rPr>
        <w:t>эманации Изн</w:t>
      </w:r>
      <w:r w:rsidRPr="006E1715">
        <w:rPr>
          <w:rFonts w:ascii="Times New Roman" w:hAnsi="Times New Roman"/>
          <w:sz w:val="26"/>
          <w:szCs w:val="26"/>
        </w:rPr>
        <w:t xml:space="preserve">ачального Синтеза Огня из Хум в огнеобраз </w:t>
      </w:r>
      <w:r w:rsidR="00930479" w:rsidRPr="006E1715">
        <w:rPr>
          <w:rFonts w:ascii="Times New Roman" w:hAnsi="Times New Roman"/>
          <w:sz w:val="26"/>
          <w:szCs w:val="26"/>
        </w:rPr>
        <w:t xml:space="preserve">нашего присутственного выражения </w:t>
      </w:r>
      <w:r w:rsidRPr="006E1715">
        <w:rPr>
          <w:rFonts w:ascii="Times New Roman" w:hAnsi="Times New Roman"/>
          <w:sz w:val="26"/>
          <w:szCs w:val="26"/>
        </w:rPr>
        <w:t>п</w:t>
      </w:r>
      <w:r w:rsidR="00930479" w:rsidRPr="006E1715">
        <w:rPr>
          <w:rFonts w:ascii="Times New Roman" w:hAnsi="Times New Roman"/>
          <w:sz w:val="26"/>
          <w:szCs w:val="26"/>
        </w:rPr>
        <w:t xml:space="preserve">роявленной Дхаммы Созидания </w:t>
      </w:r>
      <w:r w:rsidR="007332B7" w:rsidRPr="006E1715">
        <w:rPr>
          <w:rFonts w:ascii="Times New Roman" w:hAnsi="Times New Roman"/>
          <w:sz w:val="26"/>
          <w:szCs w:val="26"/>
        </w:rPr>
        <w:t>28-го Изначального выражения. И</w:t>
      </w:r>
      <w:r w:rsidR="00930479" w:rsidRPr="006E1715">
        <w:rPr>
          <w:rFonts w:ascii="Times New Roman" w:hAnsi="Times New Roman"/>
          <w:sz w:val="26"/>
          <w:szCs w:val="26"/>
        </w:rPr>
        <w:t xml:space="preserve"> концентрируя </w:t>
      </w:r>
      <w:r w:rsidRPr="006E1715">
        <w:rPr>
          <w:rFonts w:ascii="Times New Roman" w:hAnsi="Times New Roman"/>
          <w:sz w:val="26"/>
          <w:szCs w:val="26"/>
        </w:rPr>
        <w:t>о</w:t>
      </w:r>
      <w:r w:rsidR="00930479" w:rsidRPr="006E1715">
        <w:rPr>
          <w:rFonts w:ascii="Times New Roman" w:hAnsi="Times New Roman"/>
          <w:sz w:val="26"/>
          <w:szCs w:val="26"/>
        </w:rPr>
        <w:t xml:space="preserve">гонь Изначально Вышестоящего Отца из Хум собою вокруг </w:t>
      </w:r>
      <w:r w:rsidR="00930479" w:rsidRPr="006E1715">
        <w:rPr>
          <w:rFonts w:ascii="Times New Roman" w:hAnsi="Times New Roman"/>
          <w:sz w:val="26"/>
          <w:szCs w:val="26"/>
        </w:rPr>
        <w:lastRenderedPageBreak/>
        <w:t xml:space="preserve">нас, заполняем </w:t>
      </w:r>
      <w:r w:rsidRPr="006E1715">
        <w:rPr>
          <w:rFonts w:ascii="Times New Roman" w:hAnsi="Times New Roman"/>
          <w:sz w:val="26"/>
          <w:szCs w:val="26"/>
        </w:rPr>
        <w:t>о</w:t>
      </w:r>
      <w:r w:rsidR="00930479" w:rsidRPr="006E1715">
        <w:rPr>
          <w:rFonts w:ascii="Times New Roman" w:hAnsi="Times New Roman"/>
          <w:sz w:val="26"/>
          <w:szCs w:val="26"/>
        </w:rPr>
        <w:t xml:space="preserve">гнём Изначального Синтеза Огня Изначально Вышестоящего Отца </w:t>
      </w:r>
      <w:r w:rsidR="000A36F5" w:rsidRPr="006E1715">
        <w:rPr>
          <w:rFonts w:ascii="Times New Roman" w:hAnsi="Times New Roman"/>
          <w:sz w:val="26"/>
          <w:szCs w:val="26"/>
        </w:rPr>
        <w:t>о</w:t>
      </w:r>
      <w:r w:rsidR="00930479" w:rsidRPr="006E1715">
        <w:rPr>
          <w:rFonts w:ascii="Times New Roman" w:hAnsi="Times New Roman"/>
          <w:sz w:val="26"/>
          <w:szCs w:val="26"/>
        </w:rPr>
        <w:t xml:space="preserve">гнеобраз каждого из нас в Дхамме Созидания </w:t>
      </w:r>
      <w:r w:rsidR="000A36F5" w:rsidRPr="006E1715">
        <w:rPr>
          <w:rFonts w:ascii="Times New Roman" w:hAnsi="Times New Roman"/>
          <w:sz w:val="26"/>
          <w:szCs w:val="26"/>
        </w:rPr>
        <w:t>изначально вышестоящ</w:t>
      </w:r>
      <w:r w:rsidR="007332B7" w:rsidRPr="006E1715">
        <w:rPr>
          <w:rFonts w:ascii="Times New Roman" w:hAnsi="Times New Roman"/>
          <w:sz w:val="26"/>
          <w:szCs w:val="26"/>
        </w:rPr>
        <w:t>е</w:t>
      </w:r>
      <w:r w:rsidR="000A36F5" w:rsidRPr="006E1715">
        <w:rPr>
          <w:rFonts w:ascii="Times New Roman" w:hAnsi="Times New Roman"/>
          <w:sz w:val="26"/>
          <w:szCs w:val="26"/>
        </w:rPr>
        <w:t>й</w:t>
      </w:r>
      <w:r w:rsidR="00930479" w:rsidRPr="006E1715">
        <w:rPr>
          <w:rFonts w:ascii="Times New Roman" w:hAnsi="Times New Roman"/>
          <w:sz w:val="26"/>
          <w:szCs w:val="26"/>
        </w:rPr>
        <w:t xml:space="preserve">. </w:t>
      </w:r>
    </w:p>
    <w:p w:rsidR="00930479" w:rsidRPr="006E1715" w:rsidRDefault="000A36F5" w:rsidP="0004077F">
      <w:pPr>
        <w:suppressLineNumbers/>
        <w:suppressAutoHyphens/>
        <w:spacing w:after="120" w:line="216" w:lineRule="auto"/>
        <w:jc w:val="both"/>
        <w:rPr>
          <w:rFonts w:ascii="Times New Roman" w:hAnsi="Times New Roman"/>
          <w:i/>
          <w:sz w:val="26"/>
          <w:szCs w:val="26"/>
        </w:rPr>
      </w:pPr>
      <w:r w:rsidRPr="006E1715">
        <w:rPr>
          <w:rFonts w:ascii="Times New Roman" w:hAnsi="Times New Roman"/>
          <w:sz w:val="26"/>
          <w:szCs w:val="26"/>
        </w:rPr>
        <w:t>И</w:t>
      </w:r>
      <w:r w:rsidR="00930479" w:rsidRPr="006E1715">
        <w:rPr>
          <w:rFonts w:ascii="Times New Roman" w:hAnsi="Times New Roman"/>
          <w:sz w:val="26"/>
          <w:szCs w:val="26"/>
        </w:rPr>
        <w:t xml:space="preserve"> эманируя Изначальный Синтез Огня Изначально Вышестоящего Отца собою, мы синтезируем его с </w:t>
      </w:r>
      <w:r w:rsidRPr="006E1715">
        <w:rPr>
          <w:rFonts w:ascii="Times New Roman" w:hAnsi="Times New Roman"/>
          <w:sz w:val="26"/>
          <w:szCs w:val="26"/>
        </w:rPr>
        <w:t>о</w:t>
      </w:r>
      <w:r w:rsidR="00930479" w:rsidRPr="006E1715">
        <w:rPr>
          <w:rFonts w:ascii="Times New Roman" w:hAnsi="Times New Roman"/>
          <w:sz w:val="26"/>
          <w:szCs w:val="26"/>
        </w:rPr>
        <w:t xml:space="preserve">гнём огнеобразов действия каждого из нас, возжигаясь этим </w:t>
      </w:r>
      <w:r w:rsidRPr="006E1715">
        <w:rPr>
          <w:rFonts w:ascii="Times New Roman" w:hAnsi="Times New Roman"/>
          <w:sz w:val="26"/>
          <w:szCs w:val="26"/>
        </w:rPr>
        <w:t>о</w:t>
      </w:r>
      <w:r w:rsidR="00930479" w:rsidRPr="006E1715">
        <w:rPr>
          <w:rFonts w:ascii="Times New Roman" w:hAnsi="Times New Roman"/>
          <w:sz w:val="26"/>
          <w:szCs w:val="26"/>
        </w:rPr>
        <w:t>гнеобразом собою</w:t>
      </w:r>
      <w:r w:rsidRPr="006E1715">
        <w:rPr>
          <w:rFonts w:ascii="Times New Roman" w:hAnsi="Times New Roman"/>
          <w:sz w:val="26"/>
          <w:szCs w:val="26"/>
        </w:rPr>
        <w:t>,</w:t>
      </w:r>
      <w:r w:rsidR="00930479" w:rsidRPr="006E1715">
        <w:rPr>
          <w:rFonts w:ascii="Times New Roman" w:hAnsi="Times New Roman"/>
          <w:sz w:val="26"/>
          <w:szCs w:val="26"/>
        </w:rPr>
        <w:t xml:space="preserve"> и всё глубже и глубже выражая Изначально Вышестоящего Отца каждым из нас Его </w:t>
      </w:r>
      <w:r w:rsidRPr="006E1715">
        <w:rPr>
          <w:rFonts w:ascii="Times New Roman" w:hAnsi="Times New Roman"/>
          <w:sz w:val="26"/>
          <w:szCs w:val="26"/>
        </w:rPr>
        <w:t>о</w:t>
      </w:r>
      <w:r w:rsidR="00930479" w:rsidRPr="006E1715">
        <w:rPr>
          <w:rFonts w:ascii="Times New Roman" w:hAnsi="Times New Roman"/>
          <w:sz w:val="26"/>
          <w:szCs w:val="26"/>
        </w:rPr>
        <w:t>гнём в нас, чрез нас и собою</w:t>
      </w:r>
      <w:r w:rsidRPr="006E1715">
        <w:rPr>
          <w:rFonts w:ascii="Times New Roman" w:hAnsi="Times New Roman"/>
          <w:sz w:val="26"/>
          <w:szCs w:val="26"/>
        </w:rPr>
        <w:t>,</w:t>
      </w:r>
      <w:r w:rsidR="00930479" w:rsidRPr="006E1715">
        <w:rPr>
          <w:rFonts w:ascii="Times New Roman" w:hAnsi="Times New Roman"/>
          <w:sz w:val="26"/>
          <w:szCs w:val="26"/>
        </w:rPr>
        <w:t xml:space="preserve"> и вмещая, схлопывая </w:t>
      </w:r>
      <w:r w:rsidRPr="006E1715">
        <w:rPr>
          <w:rFonts w:ascii="Times New Roman" w:hAnsi="Times New Roman"/>
          <w:sz w:val="26"/>
          <w:szCs w:val="26"/>
        </w:rPr>
        <w:t>огнеобраз в </w:t>
      </w:r>
      <w:r w:rsidR="00930479" w:rsidRPr="006E1715">
        <w:rPr>
          <w:rFonts w:ascii="Times New Roman" w:hAnsi="Times New Roman"/>
          <w:sz w:val="26"/>
          <w:szCs w:val="26"/>
        </w:rPr>
        <w:t>каждого из нас, вмещая его собою</w:t>
      </w:r>
      <w:r w:rsidRPr="006E1715">
        <w:rPr>
          <w:rFonts w:ascii="Times New Roman" w:hAnsi="Times New Roman"/>
          <w:sz w:val="26"/>
          <w:szCs w:val="26"/>
        </w:rPr>
        <w:t>.</w:t>
      </w:r>
      <w:r w:rsidR="00930479" w:rsidRPr="006E1715">
        <w:rPr>
          <w:rFonts w:ascii="Times New Roman" w:hAnsi="Times New Roman"/>
          <w:sz w:val="26"/>
          <w:szCs w:val="26"/>
        </w:rPr>
        <w:t xml:space="preserve"> </w:t>
      </w:r>
      <w:r w:rsidRPr="006E1715">
        <w:rPr>
          <w:rFonts w:ascii="Times New Roman" w:hAnsi="Times New Roman"/>
          <w:i/>
          <w:sz w:val="26"/>
          <w:szCs w:val="26"/>
        </w:rPr>
        <w:t xml:space="preserve">И </w:t>
      </w:r>
      <w:r w:rsidR="00930479" w:rsidRPr="006E1715">
        <w:rPr>
          <w:rFonts w:ascii="Times New Roman" w:hAnsi="Times New Roman"/>
          <w:i/>
          <w:sz w:val="26"/>
          <w:szCs w:val="26"/>
        </w:rPr>
        <w:t xml:space="preserve">он сам тянется в нужное место физического тела. </w:t>
      </w:r>
    </w:p>
    <w:p w:rsidR="00930479" w:rsidRPr="006E1715" w:rsidRDefault="00930479" w:rsidP="0004077F">
      <w:pPr>
        <w:suppressLineNumbers/>
        <w:suppressAutoHyphens/>
        <w:spacing w:after="120" w:line="216" w:lineRule="auto"/>
        <w:jc w:val="both"/>
        <w:rPr>
          <w:rFonts w:ascii="Times New Roman" w:hAnsi="Times New Roman"/>
          <w:sz w:val="26"/>
          <w:szCs w:val="26"/>
        </w:rPr>
      </w:pPr>
      <w:r w:rsidRPr="006E1715">
        <w:rPr>
          <w:rFonts w:ascii="Times New Roman" w:hAnsi="Times New Roman"/>
          <w:sz w:val="26"/>
          <w:szCs w:val="26"/>
        </w:rPr>
        <w:t xml:space="preserve">И, возжигаясь </w:t>
      </w:r>
      <w:r w:rsidR="000A36F5" w:rsidRPr="006E1715">
        <w:rPr>
          <w:rFonts w:ascii="Times New Roman" w:hAnsi="Times New Roman"/>
          <w:sz w:val="26"/>
          <w:szCs w:val="26"/>
        </w:rPr>
        <w:t>о</w:t>
      </w:r>
      <w:r w:rsidRPr="006E1715">
        <w:rPr>
          <w:rFonts w:ascii="Times New Roman" w:hAnsi="Times New Roman"/>
          <w:sz w:val="26"/>
          <w:szCs w:val="26"/>
        </w:rPr>
        <w:t>гнеобразом в каждом из нас</w:t>
      </w:r>
      <w:r w:rsidR="000A36F5" w:rsidRPr="006E1715">
        <w:rPr>
          <w:rFonts w:ascii="Times New Roman" w:hAnsi="Times New Roman"/>
          <w:sz w:val="26"/>
          <w:szCs w:val="26"/>
        </w:rPr>
        <w:t>,</w:t>
      </w:r>
      <w:r w:rsidRPr="006E1715">
        <w:rPr>
          <w:rFonts w:ascii="Times New Roman" w:hAnsi="Times New Roman"/>
          <w:sz w:val="26"/>
          <w:szCs w:val="26"/>
        </w:rPr>
        <w:t xml:space="preserve"> 28</w:t>
      </w:r>
      <w:r w:rsidR="000A36F5" w:rsidRPr="006E1715">
        <w:rPr>
          <w:rFonts w:ascii="Times New Roman" w:hAnsi="Times New Roman"/>
          <w:sz w:val="26"/>
          <w:szCs w:val="26"/>
        </w:rPr>
        <w:noBreakHyphen/>
        <w:t>го п</w:t>
      </w:r>
      <w:r w:rsidRPr="006E1715">
        <w:rPr>
          <w:rFonts w:ascii="Times New Roman" w:hAnsi="Times New Roman"/>
          <w:sz w:val="26"/>
          <w:szCs w:val="26"/>
        </w:rPr>
        <w:t>роявления, мы возвращаемся в Зал Изначально Вышестоящей ФА-Матери Метагалактики из Дхаммы Созидания, являя эманации огнеобразов, стяжённых каждым из нас собою из нас</w:t>
      </w:r>
      <w:r w:rsidR="00723A46" w:rsidRPr="006E1715">
        <w:rPr>
          <w:rFonts w:ascii="Times New Roman" w:hAnsi="Times New Roman"/>
          <w:sz w:val="26"/>
          <w:szCs w:val="26"/>
        </w:rPr>
        <w:t xml:space="preserve"> и вокруг нас, входя в</w:t>
      </w:r>
      <w:r w:rsidR="00723A46" w:rsidRPr="006E1715">
        <w:rPr>
          <w:rFonts w:ascii="Times New Roman" w:hAnsi="Times New Roman"/>
          <w:sz w:val="26"/>
          <w:szCs w:val="26"/>
          <w:lang w:val="en-US"/>
        </w:rPr>
        <w:t> </w:t>
      </w:r>
      <w:r w:rsidRPr="006E1715">
        <w:rPr>
          <w:rFonts w:ascii="Times New Roman" w:hAnsi="Times New Roman"/>
          <w:sz w:val="26"/>
          <w:szCs w:val="26"/>
        </w:rPr>
        <w:t xml:space="preserve">эманации и ритм выражаемого </w:t>
      </w:r>
      <w:r w:rsidR="00723A46" w:rsidRPr="006E1715">
        <w:rPr>
          <w:rFonts w:ascii="Times New Roman" w:hAnsi="Times New Roman"/>
          <w:sz w:val="26"/>
          <w:szCs w:val="26"/>
        </w:rPr>
        <w:t>о</w:t>
      </w:r>
      <w:r w:rsidRPr="006E1715">
        <w:rPr>
          <w:rFonts w:ascii="Times New Roman" w:hAnsi="Times New Roman"/>
          <w:sz w:val="26"/>
          <w:szCs w:val="26"/>
        </w:rPr>
        <w:t xml:space="preserve">гнеобраза каждым из нас и пристраиваясь к огненности 28-го </w:t>
      </w:r>
      <w:r w:rsidR="00723A46" w:rsidRPr="006E1715">
        <w:rPr>
          <w:rFonts w:ascii="Times New Roman" w:hAnsi="Times New Roman"/>
          <w:sz w:val="26"/>
          <w:szCs w:val="26"/>
        </w:rPr>
        <w:t>п</w:t>
      </w:r>
      <w:r w:rsidRPr="006E1715">
        <w:rPr>
          <w:rFonts w:ascii="Times New Roman" w:hAnsi="Times New Roman"/>
          <w:sz w:val="26"/>
          <w:szCs w:val="26"/>
        </w:rPr>
        <w:t xml:space="preserve">роявления собою, выравнивая </w:t>
      </w:r>
      <w:r w:rsidR="00723A46" w:rsidRPr="006E1715">
        <w:rPr>
          <w:rFonts w:ascii="Times New Roman" w:hAnsi="Times New Roman"/>
          <w:sz w:val="26"/>
          <w:szCs w:val="26"/>
        </w:rPr>
        <w:t>о</w:t>
      </w:r>
      <w:r w:rsidRPr="006E1715">
        <w:rPr>
          <w:rFonts w:ascii="Times New Roman" w:hAnsi="Times New Roman"/>
          <w:sz w:val="26"/>
          <w:szCs w:val="26"/>
        </w:rPr>
        <w:t xml:space="preserve">гонь каждого из нас и </w:t>
      </w:r>
      <w:r w:rsidR="00723A46" w:rsidRPr="006E1715">
        <w:rPr>
          <w:rFonts w:ascii="Times New Roman" w:hAnsi="Times New Roman"/>
          <w:sz w:val="26"/>
          <w:szCs w:val="26"/>
        </w:rPr>
        <w:t>о</w:t>
      </w:r>
      <w:r w:rsidRPr="006E1715">
        <w:rPr>
          <w:rFonts w:ascii="Times New Roman" w:hAnsi="Times New Roman"/>
          <w:sz w:val="26"/>
          <w:szCs w:val="26"/>
        </w:rPr>
        <w:t>гнеобраза своего.</w:t>
      </w:r>
      <w:r w:rsidR="003926EB" w:rsidRPr="006E1715">
        <w:rPr>
          <w:rFonts w:ascii="Times New Roman" w:hAnsi="Times New Roman"/>
          <w:sz w:val="26"/>
          <w:szCs w:val="26"/>
        </w:rPr>
        <w:t xml:space="preserve"> </w:t>
      </w:r>
    </w:p>
    <w:p w:rsidR="00930479" w:rsidRPr="006E1715" w:rsidRDefault="00930479" w:rsidP="0004077F">
      <w:pPr>
        <w:suppressLineNumbers/>
        <w:suppressAutoHyphens/>
        <w:spacing w:after="120" w:line="216" w:lineRule="auto"/>
        <w:jc w:val="both"/>
        <w:rPr>
          <w:rFonts w:ascii="Times New Roman" w:hAnsi="Times New Roman"/>
          <w:sz w:val="26"/>
          <w:szCs w:val="26"/>
        </w:rPr>
      </w:pPr>
      <w:r w:rsidRPr="006E1715">
        <w:rPr>
          <w:rFonts w:ascii="Times New Roman" w:hAnsi="Times New Roman"/>
          <w:sz w:val="26"/>
          <w:szCs w:val="26"/>
        </w:rPr>
        <w:t xml:space="preserve">В этом </w:t>
      </w:r>
      <w:r w:rsidR="00723A46" w:rsidRPr="006E1715">
        <w:rPr>
          <w:rFonts w:ascii="Times New Roman" w:hAnsi="Times New Roman"/>
          <w:sz w:val="26"/>
          <w:szCs w:val="26"/>
        </w:rPr>
        <w:t>о</w:t>
      </w:r>
      <w:r w:rsidRPr="006E1715">
        <w:rPr>
          <w:rFonts w:ascii="Times New Roman" w:hAnsi="Times New Roman"/>
          <w:sz w:val="26"/>
          <w:szCs w:val="26"/>
        </w:rPr>
        <w:t xml:space="preserve">гне мы синтезируемся с </w:t>
      </w:r>
      <w:r w:rsidRPr="006E1715">
        <w:rPr>
          <w:rFonts w:ascii="Times New Roman" w:hAnsi="Times New Roman"/>
          <w:b/>
          <w:sz w:val="26"/>
          <w:szCs w:val="26"/>
        </w:rPr>
        <w:t>Изначально Вышестоящим Отцом</w:t>
      </w:r>
      <w:r w:rsidRPr="006E1715">
        <w:rPr>
          <w:rFonts w:ascii="Times New Roman" w:hAnsi="Times New Roman"/>
          <w:sz w:val="26"/>
          <w:szCs w:val="26"/>
        </w:rPr>
        <w:t>. Переходим в Зал Изначально Вышестоящего Отца синтез-64-проявленный</w:t>
      </w:r>
      <w:r w:rsidR="00723A46" w:rsidRPr="006E1715">
        <w:rPr>
          <w:rFonts w:ascii="Times New Roman" w:hAnsi="Times New Roman"/>
          <w:sz w:val="26"/>
          <w:szCs w:val="26"/>
        </w:rPr>
        <w:t>.</w:t>
      </w:r>
      <w:r w:rsidRPr="006E1715">
        <w:rPr>
          <w:rFonts w:ascii="Times New Roman" w:hAnsi="Times New Roman"/>
          <w:sz w:val="26"/>
          <w:szCs w:val="26"/>
        </w:rPr>
        <w:t xml:space="preserve"> </w:t>
      </w:r>
      <w:r w:rsidR="00723A46" w:rsidRPr="006E1715">
        <w:rPr>
          <w:rFonts w:ascii="Times New Roman" w:hAnsi="Times New Roman"/>
          <w:sz w:val="26"/>
          <w:szCs w:val="26"/>
        </w:rPr>
        <w:t xml:space="preserve">Становимся </w:t>
      </w:r>
      <w:r w:rsidRPr="006E1715">
        <w:rPr>
          <w:rFonts w:ascii="Times New Roman" w:hAnsi="Times New Roman"/>
          <w:sz w:val="26"/>
          <w:szCs w:val="26"/>
        </w:rPr>
        <w:t>пред Изначально Вышестоящим Отцом</w:t>
      </w:r>
      <w:r w:rsidR="00723A46" w:rsidRPr="006E1715">
        <w:rPr>
          <w:rFonts w:ascii="Times New Roman" w:hAnsi="Times New Roman"/>
          <w:sz w:val="26"/>
          <w:szCs w:val="26"/>
        </w:rPr>
        <w:t xml:space="preserve"> и</w:t>
      </w:r>
      <w:r w:rsidRPr="006E1715">
        <w:rPr>
          <w:rFonts w:ascii="Times New Roman" w:hAnsi="Times New Roman"/>
          <w:sz w:val="26"/>
          <w:szCs w:val="26"/>
        </w:rPr>
        <w:t xml:space="preserve">, синтезируясь с Его Хум, стяжаем </w:t>
      </w:r>
      <w:r w:rsidRPr="006E1715">
        <w:rPr>
          <w:rFonts w:ascii="Times New Roman" w:hAnsi="Times New Roman"/>
          <w:b/>
          <w:sz w:val="26"/>
          <w:szCs w:val="26"/>
        </w:rPr>
        <w:t xml:space="preserve">Печать </w:t>
      </w:r>
      <w:r w:rsidR="00723A46" w:rsidRPr="006E1715">
        <w:rPr>
          <w:rFonts w:ascii="Times New Roman" w:hAnsi="Times New Roman"/>
          <w:b/>
          <w:sz w:val="26"/>
          <w:szCs w:val="26"/>
        </w:rPr>
        <w:t>изначально вышестоящего огня</w:t>
      </w:r>
      <w:r w:rsidRPr="006E1715">
        <w:rPr>
          <w:rFonts w:ascii="Times New Roman" w:hAnsi="Times New Roman"/>
          <w:b/>
          <w:sz w:val="26"/>
          <w:szCs w:val="26"/>
        </w:rPr>
        <w:t xml:space="preserve"> </w:t>
      </w:r>
      <w:r w:rsidRPr="006E1715">
        <w:rPr>
          <w:rFonts w:ascii="Times New Roman" w:hAnsi="Times New Roman"/>
          <w:sz w:val="26"/>
          <w:szCs w:val="26"/>
        </w:rPr>
        <w:t>Изначально Вышестоящего Отца</w:t>
      </w:r>
      <w:r w:rsidR="003926EB" w:rsidRPr="006E1715">
        <w:rPr>
          <w:rFonts w:ascii="Times New Roman" w:hAnsi="Times New Roman"/>
          <w:b/>
          <w:sz w:val="26"/>
          <w:szCs w:val="26"/>
        </w:rPr>
        <w:t xml:space="preserve"> </w:t>
      </w:r>
      <w:r w:rsidRPr="006E1715">
        <w:rPr>
          <w:rFonts w:ascii="Times New Roman" w:hAnsi="Times New Roman"/>
          <w:sz w:val="26"/>
          <w:szCs w:val="26"/>
        </w:rPr>
        <w:t xml:space="preserve">собою и возжигаемся этим </w:t>
      </w:r>
      <w:r w:rsidR="00723A46" w:rsidRPr="006E1715">
        <w:rPr>
          <w:rFonts w:ascii="Times New Roman" w:hAnsi="Times New Roman"/>
          <w:sz w:val="26"/>
          <w:szCs w:val="26"/>
        </w:rPr>
        <w:t>о</w:t>
      </w:r>
      <w:r w:rsidRPr="006E1715">
        <w:rPr>
          <w:rFonts w:ascii="Times New Roman" w:hAnsi="Times New Roman"/>
          <w:sz w:val="26"/>
          <w:szCs w:val="26"/>
        </w:rPr>
        <w:t xml:space="preserve">гнём. </w:t>
      </w:r>
    </w:p>
    <w:p w:rsidR="00930479" w:rsidRPr="006E1715" w:rsidRDefault="00930479" w:rsidP="0004077F">
      <w:pPr>
        <w:suppressLineNumbers/>
        <w:suppressAutoHyphens/>
        <w:spacing w:after="120" w:line="216" w:lineRule="auto"/>
        <w:jc w:val="both"/>
        <w:rPr>
          <w:rFonts w:ascii="Times New Roman" w:hAnsi="Times New Roman"/>
          <w:sz w:val="26"/>
          <w:szCs w:val="26"/>
        </w:rPr>
      </w:pPr>
      <w:r w:rsidRPr="006E1715">
        <w:rPr>
          <w:rFonts w:ascii="Times New Roman" w:hAnsi="Times New Roman"/>
          <w:sz w:val="26"/>
          <w:szCs w:val="26"/>
        </w:rPr>
        <w:t xml:space="preserve">И в этом </w:t>
      </w:r>
      <w:r w:rsidR="00723A46" w:rsidRPr="006E1715">
        <w:rPr>
          <w:rFonts w:ascii="Times New Roman" w:hAnsi="Times New Roman"/>
          <w:sz w:val="26"/>
          <w:szCs w:val="26"/>
        </w:rPr>
        <w:t xml:space="preserve">огне из огнеобраза </w:t>
      </w:r>
      <w:r w:rsidRPr="006E1715">
        <w:rPr>
          <w:rFonts w:ascii="Times New Roman" w:hAnsi="Times New Roman"/>
          <w:sz w:val="26"/>
          <w:szCs w:val="26"/>
        </w:rPr>
        <w:t>выходит первая фраза (</w:t>
      </w:r>
      <w:r w:rsidRPr="006E1715">
        <w:rPr>
          <w:rFonts w:ascii="Times New Roman" w:hAnsi="Times New Roman"/>
          <w:i/>
          <w:sz w:val="26"/>
          <w:szCs w:val="26"/>
        </w:rPr>
        <w:t>фраза!</w:t>
      </w:r>
      <w:r w:rsidRPr="006E1715">
        <w:rPr>
          <w:rFonts w:ascii="Times New Roman" w:hAnsi="Times New Roman"/>
          <w:sz w:val="26"/>
          <w:szCs w:val="26"/>
        </w:rPr>
        <w:t xml:space="preserve">) вашего созидания, зависает пред вами в воздухе как голограмма, текстом. </w:t>
      </w:r>
      <w:r w:rsidRPr="006E1715">
        <w:rPr>
          <w:rFonts w:ascii="Times New Roman" w:hAnsi="Times New Roman"/>
          <w:i/>
          <w:sz w:val="26"/>
          <w:szCs w:val="26"/>
        </w:rPr>
        <w:t>Читайте! Одна фраза</w:t>
      </w:r>
      <w:r w:rsidRPr="006E1715">
        <w:rPr>
          <w:rFonts w:ascii="Times New Roman" w:hAnsi="Times New Roman"/>
          <w:sz w:val="26"/>
          <w:szCs w:val="26"/>
        </w:rPr>
        <w:t xml:space="preserve">. </w:t>
      </w:r>
    </w:p>
    <w:p w:rsidR="00930479" w:rsidRPr="006E1715" w:rsidRDefault="00930479" w:rsidP="0004077F">
      <w:pPr>
        <w:suppressLineNumbers/>
        <w:suppressAutoHyphens/>
        <w:spacing w:after="120" w:line="216" w:lineRule="auto"/>
        <w:jc w:val="both"/>
        <w:rPr>
          <w:rFonts w:ascii="Times New Roman" w:hAnsi="Times New Roman"/>
          <w:sz w:val="26"/>
          <w:szCs w:val="26"/>
        </w:rPr>
      </w:pPr>
      <w:r w:rsidRPr="006E1715">
        <w:rPr>
          <w:rFonts w:ascii="Times New Roman" w:hAnsi="Times New Roman"/>
          <w:sz w:val="26"/>
          <w:szCs w:val="26"/>
        </w:rPr>
        <w:t xml:space="preserve">Впитываем фразу собою. </w:t>
      </w:r>
    </w:p>
    <w:p w:rsidR="00AC4B48" w:rsidRPr="006E1715" w:rsidRDefault="00930479" w:rsidP="00AC4B48">
      <w:pPr>
        <w:suppressLineNumbers/>
        <w:suppressAutoHyphens/>
        <w:spacing w:after="0" w:line="216" w:lineRule="auto"/>
        <w:jc w:val="both"/>
        <w:rPr>
          <w:rFonts w:ascii="Times New Roman" w:hAnsi="Times New Roman"/>
          <w:sz w:val="26"/>
          <w:szCs w:val="26"/>
        </w:rPr>
      </w:pPr>
      <w:r w:rsidRPr="006E1715">
        <w:rPr>
          <w:rFonts w:ascii="Times New Roman" w:hAnsi="Times New Roman"/>
          <w:sz w:val="26"/>
          <w:szCs w:val="26"/>
        </w:rPr>
        <w:t>Синтезируемся с Изначально Вышестоящим Отцом и стяжаем право</w:t>
      </w:r>
      <w:r w:rsidR="00AC4B48" w:rsidRPr="006E1715">
        <w:rPr>
          <w:rFonts w:ascii="Times New Roman" w:hAnsi="Times New Roman"/>
          <w:sz w:val="26"/>
          <w:szCs w:val="26"/>
        </w:rPr>
        <w:t>:</w:t>
      </w:r>
    </w:p>
    <w:p w:rsidR="00AC4B48" w:rsidRPr="006E1715" w:rsidRDefault="00AC4B48" w:rsidP="00AC4B48">
      <w:pPr>
        <w:suppressLineNumbers/>
        <w:suppressAutoHyphens/>
        <w:spacing w:after="0" w:line="216" w:lineRule="auto"/>
        <w:jc w:val="both"/>
        <w:rPr>
          <w:rFonts w:ascii="Times New Roman" w:hAnsi="Times New Roman"/>
          <w:sz w:val="26"/>
          <w:szCs w:val="26"/>
        </w:rPr>
      </w:pPr>
      <w:r w:rsidRPr="006E1715">
        <w:rPr>
          <w:rFonts w:ascii="Times New Roman" w:hAnsi="Times New Roman"/>
          <w:sz w:val="26"/>
          <w:szCs w:val="26"/>
        </w:rPr>
        <w:t xml:space="preserve">– </w:t>
      </w:r>
      <w:r w:rsidR="00930479" w:rsidRPr="006E1715">
        <w:rPr>
          <w:rFonts w:ascii="Times New Roman" w:hAnsi="Times New Roman"/>
          <w:sz w:val="26"/>
          <w:szCs w:val="26"/>
        </w:rPr>
        <w:t>выражать Дхамму Созидания 28</w:t>
      </w:r>
      <w:r w:rsidRPr="006E1715">
        <w:rPr>
          <w:rFonts w:ascii="Times New Roman" w:hAnsi="Times New Roman"/>
          <w:sz w:val="26"/>
          <w:szCs w:val="26"/>
        </w:rPr>
        <w:t> го п</w:t>
      </w:r>
      <w:r w:rsidR="00930479" w:rsidRPr="006E1715">
        <w:rPr>
          <w:rFonts w:ascii="Times New Roman" w:hAnsi="Times New Roman"/>
          <w:sz w:val="26"/>
          <w:szCs w:val="26"/>
        </w:rPr>
        <w:t>роявления,</w:t>
      </w:r>
    </w:p>
    <w:p w:rsidR="00AC4B48" w:rsidRPr="006E1715" w:rsidRDefault="00AC4B48" w:rsidP="00AC4B48">
      <w:pPr>
        <w:suppressLineNumbers/>
        <w:suppressAutoHyphens/>
        <w:spacing w:after="0" w:line="216" w:lineRule="auto"/>
        <w:jc w:val="both"/>
        <w:rPr>
          <w:rFonts w:ascii="Times New Roman" w:hAnsi="Times New Roman"/>
          <w:sz w:val="26"/>
          <w:szCs w:val="26"/>
        </w:rPr>
      </w:pPr>
      <w:r w:rsidRPr="006E1715">
        <w:rPr>
          <w:rFonts w:ascii="Times New Roman" w:hAnsi="Times New Roman"/>
          <w:sz w:val="26"/>
          <w:szCs w:val="26"/>
        </w:rPr>
        <w:t xml:space="preserve">– </w:t>
      </w:r>
      <w:r w:rsidR="00930479" w:rsidRPr="006E1715">
        <w:rPr>
          <w:rFonts w:ascii="Times New Roman" w:hAnsi="Times New Roman"/>
          <w:sz w:val="26"/>
          <w:szCs w:val="26"/>
        </w:rPr>
        <w:t xml:space="preserve">заниматься Дхаммой Созидания 28-го </w:t>
      </w:r>
      <w:r w:rsidRPr="006E1715">
        <w:rPr>
          <w:rFonts w:ascii="Times New Roman" w:hAnsi="Times New Roman"/>
          <w:sz w:val="26"/>
          <w:szCs w:val="26"/>
        </w:rPr>
        <w:t>п</w:t>
      </w:r>
      <w:r w:rsidR="00930479" w:rsidRPr="006E1715">
        <w:rPr>
          <w:rFonts w:ascii="Times New Roman" w:hAnsi="Times New Roman"/>
          <w:sz w:val="26"/>
          <w:szCs w:val="26"/>
        </w:rPr>
        <w:t xml:space="preserve">роявления, </w:t>
      </w:r>
    </w:p>
    <w:p w:rsidR="00930479" w:rsidRPr="006E1715" w:rsidRDefault="00AC4B48" w:rsidP="0004077F">
      <w:pPr>
        <w:suppressLineNumbers/>
        <w:suppressAutoHyphens/>
        <w:spacing w:after="120" w:line="216" w:lineRule="auto"/>
        <w:jc w:val="both"/>
        <w:rPr>
          <w:rFonts w:ascii="Times New Roman" w:hAnsi="Times New Roman"/>
          <w:sz w:val="26"/>
          <w:szCs w:val="26"/>
        </w:rPr>
      </w:pPr>
      <w:r w:rsidRPr="006E1715">
        <w:rPr>
          <w:rFonts w:ascii="Times New Roman" w:hAnsi="Times New Roman"/>
          <w:sz w:val="26"/>
          <w:szCs w:val="26"/>
        </w:rPr>
        <w:t xml:space="preserve">– </w:t>
      </w:r>
      <w:r w:rsidR="00930479" w:rsidRPr="006E1715">
        <w:rPr>
          <w:rFonts w:ascii="Times New Roman" w:hAnsi="Times New Roman"/>
          <w:sz w:val="26"/>
          <w:szCs w:val="26"/>
        </w:rPr>
        <w:t xml:space="preserve">развёртывать Дхамму Созидания 28-го </w:t>
      </w:r>
      <w:r w:rsidRPr="006E1715">
        <w:rPr>
          <w:rFonts w:ascii="Times New Roman" w:hAnsi="Times New Roman"/>
          <w:sz w:val="26"/>
          <w:szCs w:val="26"/>
        </w:rPr>
        <w:t>п</w:t>
      </w:r>
      <w:r w:rsidR="00930479" w:rsidRPr="006E1715">
        <w:rPr>
          <w:rFonts w:ascii="Times New Roman" w:hAnsi="Times New Roman"/>
          <w:sz w:val="26"/>
          <w:szCs w:val="26"/>
        </w:rPr>
        <w:t>роявления 28</w:t>
      </w:r>
      <w:r w:rsidRPr="006E1715">
        <w:rPr>
          <w:rFonts w:ascii="Times New Roman" w:hAnsi="Times New Roman"/>
          <w:sz w:val="26"/>
          <w:szCs w:val="26"/>
        </w:rPr>
        <w:noBreakHyphen/>
        <w:t>м </w:t>
      </w:r>
      <w:r w:rsidR="00930479" w:rsidRPr="006E1715">
        <w:rPr>
          <w:rFonts w:ascii="Times New Roman" w:hAnsi="Times New Roman"/>
          <w:sz w:val="26"/>
          <w:szCs w:val="26"/>
        </w:rPr>
        <w:t xml:space="preserve">Домом ФА собою и в синтезе нас в реализации новой Дхаммы Созидания начала начал предначальных времён синтезом нас и собою, и возжигаемся этим </w:t>
      </w:r>
      <w:r w:rsidRPr="006E1715">
        <w:rPr>
          <w:rFonts w:ascii="Times New Roman" w:hAnsi="Times New Roman"/>
          <w:sz w:val="26"/>
          <w:szCs w:val="26"/>
        </w:rPr>
        <w:t>о</w:t>
      </w:r>
      <w:r w:rsidR="00930479" w:rsidRPr="006E1715">
        <w:rPr>
          <w:rFonts w:ascii="Times New Roman" w:hAnsi="Times New Roman"/>
          <w:sz w:val="26"/>
          <w:szCs w:val="26"/>
        </w:rPr>
        <w:t xml:space="preserve">гнём. </w:t>
      </w:r>
    </w:p>
    <w:p w:rsidR="004638C5" w:rsidRPr="006E1715" w:rsidRDefault="004638C5" w:rsidP="0004077F">
      <w:pPr>
        <w:suppressLineNumbers/>
        <w:suppressAutoHyphens/>
        <w:spacing w:after="120" w:line="216" w:lineRule="auto"/>
        <w:jc w:val="both"/>
        <w:rPr>
          <w:rFonts w:ascii="Times New Roman" w:hAnsi="Times New Roman"/>
          <w:spacing w:val="-4"/>
          <w:sz w:val="26"/>
          <w:szCs w:val="26"/>
        </w:rPr>
      </w:pPr>
      <w:r w:rsidRPr="006E1715">
        <w:rPr>
          <w:rFonts w:ascii="Times New Roman" w:hAnsi="Times New Roman"/>
          <w:sz w:val="26"/>
          <w:szCs w:val="26"/>
        </w:rPr>
        <w:t>И</w:t>
      </w:r>
      <w:r w:rsidR="00930479" w:rsidRPr="006E1715">
        <w:rPr>
          <w:rFonts w:ascii="Times New Roman" w:hAnsi="Times New Roman"/>
          <w:sz w:val="26"/>
          <w:szCs w:val="26"/>
        </w:rPr>
        <w:t xml:space="preserve"> возжигаясь этим </w:t>
      </w:r>
      <w:r w:rsidR="00AC4B48" w:rsidRPr="006E1715">
        <w:rPr>
          <w:rFonts w:ascii="Times New Roman" w:hAnsi="Times New Roman"/>
          <w:sz w:val="26"/>
          <w:szCs w:val="26"/>
        </w:rPr>
        <w:t>огнём</w:t>
      </w:r>
      <w:r w:rsidR="00930479" w:rsidRPr="006E1715">
        <w:rPr>
          <w:rFonts w:ascii="Times New Roman" w:hAnsi="Times New Roman"/>
          <w:sz w:val="26"/>
          <w:szCs w:val="26"/>
        </w:rPr>
        <w:t xml:space="preserve">, из </w:t>
      </w:r>
      <w:r w:rsidR="00AC4B48" w:rsidRPr="006E1715">
        <w:rPr>
          <w:rFonts w:ascii="Times New Roman" w:hAnsi="Times New Roman"/>
          <w:sz w:val="26"/>
          <w:szCs w:val="26"/>
        </w:rPr>
        <w:t xml:space="preserve">зала </w:t>
      </w:r>
      <w:r w:rsidR="00930479" w:rsidRPr="006E1715">
        <w:rPr>
          <w:rFonts w:ascii="Times New Roman" w:hAnsi="Times New Roman"/>
          <w:sz w:val="26"/>
          <w:szCs w:val="26"/>
        </w:rPr>
        <w:t xml:space="preserve">Изначально Вышестоящего Отца </w:t>
      </w:r>
      <w:r w:rsidR="00AC4B48" w:rsidRPr="006E1715">
        <w:rPr>
          <w:rFonts w:ascii="Times New Roman" w:hAnsi="Times New Roman"/>
          <w:sz w:val="26"/>
          <w:szCs w:val="26"/>
        </w:rPr>
        <w:t xml:space="preserve">огнём </w:t>
      </w:r>
      <w:r w:rsidR="00930479" w:rsidRPr="006E1715">
        <w:rPr>
          <w:rFonts w:ascii="Times New Roman" w:hAnsi="Times New Roman"/>
          <w:sz w:val="26"/>
          <w:szCs w:val="26"/>
        </w:rPr>
        <w:t xml:space="preserve">и благословением Изначально Вышестоящего Отца собою мы эманируем новый </w:t>
      </w:r>
      <w:r w:rsidR="00AC4B48" w:rsidRPr="006E1715">
        <w:rPr>
          <w:rFonts w:ascii="Times New Roman" w:hAnsi="Times New Roman"/>
          <w:sz w:val="26"/>
          <w:szCs w:val="26"/>
        </w:rPr>
        <w:t>о</w:t>
      </w:r>
      <w:r w:rsidR="00930479" w:rsidRPr="006E1715">
        <w:rPr>
          <w:rFonts w:ascii="Times New Roman" w:hAnsi="Times New Roman"/>
          <w:sz w:val="26"/>
          <w:szCs w:val="26"/>
        </w:rPr>
        <w:t xml:space="preserve">гонь и </w:t>
      </w:r>
      <w:r w:rsidR="00930479" w:rsidRPr="006E1715">
        <w:rPr>
          <w:rFonts w:ascii="Times New Roman" w:hAnsi="Times New Roman"/>
          <w:spacing w:val="-4"/>
          <w:sz w:val="26"/>
          <w:szCs w:val="26"/>
        </w:rPr>
        <w:t>новое право Изначально Вышестоящего Отца в 28-й Дом ФА</w:t>
      </w:r>
      <w:r w:rsidRPr="006E1715">
        <w:rPr>
          <w:rFonts w:ascii="Times New Roman" w:hAnsi="Times New Roman"/>
          <w:sz w:val="26"/>
          <w:szCs w:val="26"/>
        </w:rPr>
        <w:t xml:space="preserve"> и развёртываем его собою. И</w:t>
      </w:r>
      <w:r w:rsidR="00930479" w:rsidRPr="006E1715">
        <w:rPr>
          <w:rFonts w:ascii="Times New Roman" w:hAnsi="Times New Roman"/>
          <w:sz w:val="26"/>
          <w:szCs w:val="26"/>
        </w:rPr>
        <w:t xml:space="preserve"> возжигаясь, получаем новый </w:t>
      </w:r>
      <w:r w:rsidRPr="006E1715">
        <w:rPr>
          <w:rFonts w:ascii="Times New Roman" w:hAnsi="Times New Roman"/>
          <w:sz w:val="26"/>
          <w:szCs w:val="26"/>
        </w:rPr>
        <w:t>о</w:t>
      </w:r>
      <w:r w:rsidR="00930479" w:rsidRPr="006E1715">
        <w:rPr>
          <w:rFonts w:ascii="Times New Roman" w:hAnsi="Times New Roman"/>
          <w:sz w:val="26"/>
          <w:szCs w:val="26"/>
        </w:rPr>
        <w:t xml:space="preserve">гонь 28-го Дома ФА Изначально Вышестоящим Отцом собою. </w:t>
      </w:r>
      <w:r w:rsidR="00930479" w:rsidRPr="006E1715">
        <w:rPr>
          <w:rFonts w:ascii="Times New Roman" w:hAnsi="Times New Roman"/>
          <w:spacing w:val="-4"/>
          <w:sz w:val="26"/>
          <w:szCs w:val="26"/>
        </w:rPr>
        <w:t xml:space="preserve">Возожглись! </w:t>
      </w:r>
    </w:p>
    <w:p w:rsidR="00930479" w:rsidRPr="006E1715" w:rsidRDefault="00930479" w:rsidP="0004077F">
      <w:pPr>
        <w:suppressLineNumbers/>
        <w:suppressAutoHyphens/>
        <w:spacing w:after="120" w:line="216" w:lineRule="auto"/>
        <w:jc w:val="both"/>
        <w:rPr>
          <w:rFonts w:ascii="Times New Roman" w:hAnsi="Times New Roman"/>
          <w:i/>
          <w:sz w:val="26"/>
          <w:szCs w:val="26"/>
        </w:rPr>
      </w:pPr>
      <w:r w:rsidRPr="006E1715">
        <w:rPr>
          <w:rFonts w:ascii="Times New Roman" w:hAnsi="Times New Roman"/>
          <w:spacing w:val="-4"/>
          <w:sz w:val="26"/>
          <w:szCs w:val="26"/>
        </w:rPr>
        <w:t xml:space="preserve">А теперь проживите новый </w:t>
      </w:r>
      <w:r w:rsidR="004638C5" w:rsidRPr="006E1715">
        <w:rPr>
          <w:rFonts w:ascii="Times New Roman" w:hAnsi="Times New Roman"/>
          <w:spacing w:val="-4"/>
          <w:sz w:val="26"/>
          <w:szCs w:val="26"/>
        </w:rPr>
        <w:t>о</w:t>
      </w:r>
      <w:r w:rsidRPr="006E1715">
        <w:rPr>
          <w:rFonts w:ascii="Times New Roman" w:hAnsi="Times New Roman"/>
          <w:spacing w:val="-4"/>
          <w:sz w:val="26"/>
          <w:szCs w:val="26"/>
        </w:rPr>
        <w:t>гонь 28-го Дома ФА.</w:t>
      </w:r>
      <w:r w:rsidR="004638C5" w:rsidRPr="006E1715">
        <w:rPr>
          <w:rFonts w:ascii="Times New Roman" w:hAnsi="Times New Roman"/>
          <w:i/>
          <w:sz w:val="26"/>
          <w:szCs w:val="26"/>
        </w:rPr>
        <w:t xml:space="preserve"> Вы </w:t>
      </w:r>
      <w:r w:rsidRPr="006E1715">
        <w:rPr>
          <w:rFonts w:ascii="Times New Roman" w:hAnsi="Times New Roman"/>
          <w:i/>
          <w:sz w:val="26"/>
          <w:szCs w:val="26"/>
        </w:rPr>
        <w:t xml:space="preserve">находитесь пред Отцом, не важно, </w:t>
      </w:r>
      <w:r w:rsidR="004638C5" w:rsidRPr="006E1715">
        <w:rPr>
          <w:rFonts w:ascii="Times New Roman" w:hAnsi="Times New Roman"/>
          <w:i/>
          <w:sz w:val="26"/>
          <w:szCs w:val="26"/>
        </w:rPr>
        <w:t>из</w:t>
      </w:r>
      <w:r w:rsidRPr="006E1715">
        <w:rPr>
          <w:rFonts w:ascii="Times New Roman" w:hAnsi="Times New Roman"/>
          <w:i/>
          <w:sz w:val="26"/>
          <w:szCs w:val="26"/>
        </w:rPr>
        <w:t xml:space="preserve"> какого вы Дома,</w:t>
      </w:r>
      <w:r w:rsidR="004638C5" w:rsidRPr="006E1715">
        <w:rPr>
          <w:rFonts w:ascii="Times New Roman" w:hAnsi="Times New Roman"/>
          <w:i/>
          <w:sz w:val="26"/>
          <w:szCs w:val="26"/>
        </w:rPr>
        <w:t xml:space="preserve">– </w:t>
      </w:r>
      <w:r w:rsidRPr="006E1715">
        <w:rPr>
          <w:rFonts w:ascii="Times New Roman" w:hAnsi="Times New Roman"/>
          <w:i/>
          <w:sz w:val="26"/>
          <w:szCs w:val="26"/>
        </w:rPr>
        <w:t>вы на е го территории. Я не просто так это сказал. Попробуйте возжечься максимально ярко</w:t>
      </w:r>
      <w:r w:rsidRPr="006E1715">
        <w:rPr>
          <w:rFonts w:ascii="Times New Roman" w:hAnsi="Times New Roman"/>
          <w:i/>
          <w:sz w:val="26"/>
          <w:szCs w:val="26"/>
          <w:lang w:val="uk-UA"/>
        </w:rPr>
        <w:t xml:space="preserve">, </w:t>
      </w:r>
      <w:r w:rsidRPr="006E1715">
        <w:rPr>
          <w:rFonts w:ascii="Times New Roman" w:hAnsi="Times New Roman"/>
          <w:i/>
          <w:sz w:val="26"/>
          <w:szCs w:val="26"/>
        </w:rPr>
        <w:t>глубоко</w:t>
      </w:r>
      <w:r w:rsidRPr="006E1715">
        <w:rPr>
          <w:rFonts w:ascii="Times New Roman" w:hAnsi="Times New Roman"/>
          <w:i/>
          <w:sz w:val="26"/>
          <w:szCs w:val="26"/>
          <w:lang w:val="uk-UA"/>
        </w:rPr>
        <w:t xml:space="preserve">, </w:t>
      </w:r>
      <w:r w:rsidRPr="006E1715">
        <w:rPr>
          <w:rFonts w:ascii="Times New Roman" w:hAnsi="Times New Roman"/>
          <w:i/>
          <w:sz w:val="26"/>
          <w:szCs w:val="26"/>
        </w:rPr>
        <w:t>во</w:t>
      </w:r>
      <w:r w:rsidRPr="006E1715">
        <w:rPr>
          <w:rFonts w:ascii="Times New Roman" w:hAnsi="Times New Roman"/>
          <w:i/>
          <w:sz w:val="26"/>
          <w:szCs w:val="26"/>
          <w:lang w:val="uk-UA"/>
        </w:rPr>
        <w:t xml:space="preserve"> </w:t>
      </w:r>
      <w:r w:rsidRPr="006E1715">
        <w:rPr>
          <w:rFonts w:ascii="Times New Roman" w:hAnsi="Times New Roman"/>
          <w:i/>
          <w:sz w:val="26"/>
          <w:szCs w:val="26"/>
        </w:rPr>
        <w:t>всей</w:t>
      </w:r>
      <w:r w:rsidRPr="006E1715">
        <w:rPr>
          <w:rFonts w:ascii="Times New Roman" w:hAnsi="Times New Roman"/>
          <w:i/>
          <w:sz w:val="26"/>
          <w:szCs w:val="26"/>
          <w:lang w:val="uk-UA"/>
        </w:rPr>
        <w:t xml:space="preserve"> </w:t>
      </w:r>
      <w:r w:rsidRPr="006E1715">
        <w:rPr>
          <w:rFonts w:ascii="Times New Roman" w:hAnsi="Times New Roman"/>
          <w:i/>
          <w:sz w:val="26"/>
          <w:szCs w:val="26"/>
        </w:rPr>
        <w:t>полноте, и выразить Изначально Вышестоящему Отцу</w:t>
      </w:r>
      <w:r w:rsidRPr="006E1715">
        <w:rPr>
          <w:rFonts w:ascii="Times New Roman" w:hAnsi="Times New Roman"/>
          <w:i/>
          <w:sz w:val="26"/>
          <w:szCs w:val="26"/>
          <w:lang w:val="uk-UA"/>
        </w:rPr>
        <w:t xml:space="preserve"> </w:t>
      </w:r>
      <w:r w:rsidRPr="006E1715">
        <w:rPr>
          <w:rFonts w:ascii="Times New Roman" w:hAnsi="Times New Roman"/>
          <w:i/>
          <w:sz w:val="26"/>
          <w:szCs w:val="26"/>
        </w:rPr>
        <w:t>своё</w:t>
      </w:r>
      <w:r w:rsidRPr="006E1715">
        <w:rPr>
          <w:rFonts w:ascii="Times New Roman" w:hAnsi="Times New Roman"/>
          <w:i/>
          <w:sz w:val="26"/>
          <w:szCs w:val="26"/>
          <w:lang w:val="uk-UA"/>
        </w:rPr>
        <w:t xml:space="preserve"> </w:t>
      </w:r>
      <w:r w:rsidRPr="006E1715">
        <w:rPr>
          <w:rFonts w:ascii="Times New Roman" w:hAnsi="Times New Roman"/>
          <w:i/>
          <w:sz w:val="26"/>
          <w:szCs w:val="26"/>
        </w:rPr>
        <w:t>служение</w:t>
      </w:r>
      <w:r w:rsidRPr="006E1715">
        <w:rPr>
          <w:rFonts w:ascii="Times New Roman" w:hAnsi="Times New Roman"/>
          <w:i/>
          <w:sz w:val="26"/>
          <w:szCs w:val="26"/>
          <w:lang w:val="uk-UA"/>
        </w:rPr>
        <w:t xml:space="preserve"> </w:t>
      </w:r>
      <w:r w:rsidR="00925C05" w:rsidRPr="006E1715">
        <w:rPr>
          <w:rFonts w:ascii="Times New Roman" w:hAnsi="Times New Roman"/>
          <w:i/>
          <w:sz w:val="26"/>
          <w:szCs w:val="26"/>
          <w:lang w:val="uk-UA"/>
        </w:rPr>
        <w:t>о</w:t>
      </w:r>
      <w:r w:rsidRPr="006E1715">
        <w:rPr>
          <w:rFonts w:ascii="Times New Roman" w:hAnsi="Times New Roman"/>
          <w:i/>
          <w:sz w:val="26"/>
          <w:szCs w:val="26"/>
          <w:lang w:val="uk-UA"/>
        </w:rPr>
        <w:t xml:space="preserve">гнём 28-го </w:t>
      </w:r>
      <w:r w:rsidRPr="006E1715">
        <w:rPr>
          <w:rFonts w:ascii="Times New Roman" w:hAnsi="Times New Roman"/>
          <w:i/>
          <w:sz w:val="26"/>
          <w:szCs w:val="26"/>
        </w:rPr>
        <w:t xml:space="preserve">Дома ФА, откуда бы вы ни прибыли и где бы вы ни служили, каким бы </w:t>
      </w:r>
      <w:r w:rsidR="00925C05" w:rsidRPr="006E1715">
        <w:rPr>
          <w:rFonts w:ascii="Times New Roman" w:hAnsi="Times New Roman"/>
          <w:i/>
          <w:sz w:val="26"/>
          <w:szCs w:val="26"/>
        </w:rPr>
        <w:t>ч</w:t>
      </w:r>
      <w:r w:rsidRPr="006E1715">
        <w:rPr>
          <w:rFonts w:ascii="Times New Roman" w:hAnsi="Times New Roman"/>
          <w:i/>
          <w:sz w:val="26"/>
          <w:szCs w:val="26"/>
        </w:rPr>
        <w:t xml:space="preserve">ело вы ни были. </w:t>
      </w:r>
    </w:p>
    <w:p w:rsidR="00930479" w:rsidRPr="006E1715" w:rsidRDefault="00930479" w:rsidP="0004077F">
      <w:pPr>
        <w:suppressLineNumbers/>
        <w:suppressAutoHyphens/>
        <w:spacing w:after="120" w:line="216" w:lineRule="auto"/>
        <w:jc w:val="both"/>
        <w:rPr>
          <w:rFonts w:ascii="Times New Roman" w:hAnsi="Times New Roman"/>
          <w:i/>
          <w:sz w:val="26"/>
          <w:szCs w:val="26"/>
        </w:rPr>
      </w:pPr>
      <w:r w:rsidRPr="006E1715">
        <w:rPr>
          <w:rFonts w:ascii="Times New Roman" w:hAnsi="Times New Roman"/>
          <w:i/>
          <w:sz w:val="26"/>
          <w:szCs w:val="26"/>
        </w:rPr>
        <w:t xml:space="preserve">Огонь держите в </w:t>
      </w:r>
      <w:r w:rsidR="00925C05" w:rsidRPr="006E1715">
        <w:rPr>
          <w:rFonts w:ascii="Times New Roman" w:hAnsi="Times New Roman"/>
          <w:i/>
          <w:sz w:val="26"/>
          <w:szCs w:val="26"/>
        </w:rPr>
        <w:t>зале</w:t>
      </w:r>
      <w:r w:rsidR="00925C05" w:rsidRPr="006E1715">
        <w:rPr>
          <w:rFonts w:ascii="Times New Roman" w:hAnsi="Times New Roman"/>
          <w:i/>
          <w:sz w:val="26"/>
          <w:szCs w:val="26"/>
          <w:lang w:val="uk-UA"/>
        </w:rPr>
        <w:t xml:space="preserve"> </w:t>
      </w:r>
      <w:r w:rsidRPr="006E1715">
        <w:rPr>
          <w:rFonts w:ascii="Times New Roman" w:hAnsi="Times New Roman"/>
          <w:i/>
          <w:sz w:val="26"/>
          <w:szCs w:val="26"/>
          <w:lang w:val="uk-UA"/>
        </w:rPr>
        <w:t xml:space="preserve">и </w:t>
      </w:r>
      <w:r w:rsidRPr="006E1715">
        <w:rPr>
          <w:rFonts w:ascii="Times New Roman" w:hAnsi="Times New Roman"/>
          <w:i/>
          <w:sz w:val="26"/>
          <w:szCs w:val="26"/>
        </w:rPr>
        <w:t>проживите, как это</w:t>
      </w:r>
      <w:r w:rsidR="00925C05" w:rsidRPr="006E1715">
        <w:rPr>
          <w:rFonts w:ascii="Times New Roman" w:hAnsi="Times New Roman"/>
          <w:i/>
          <w:sz w:val="26"/>
          <w:szCs w:val="26"/>
        </w:rPr>
        <w:t>:</w:t>
      </w:r>
      <w:r w:rsidRPr="006E1715">
        <w:rPr>
          <w:rFonts w:ascii="Times New Roman" w:hAnsi="Times New Roman"/>
          <w:i/>
          <w:sz w:val="26"/>
          <w:szCs w:val="26"/>
        </w:rPr>
        <w:t xml:space="preserve"> быть 28-м Домом ФА собою и владеть этим </w:t>
      </w:r>
      <w:r w:rsidR="00925C05" w:rsidRPr="006E1715">
        <w:rPr>
          <w:rFonts w:ascii="Times New Roman" w:hAnsi="Times New Roman"/>
          <w:i/>
          <w:sz w:val="26"/>
          <w:szCs w:val="26"/>
        </w:rPr>
        <w:t>о</w:t>
      </w:r>
      <w:r w:rsidRPr="006E1715">
        <w:rPr>
          <w:rFonts w:ascii="Times New Roman" w:hAnsi="Times New Roman"/>
          <w:i/>
          <w:sz w:val="26"/>
          <w:szCs w:val="26"/>
        </w:rPr>
        <w:t>гнём.</w:t>
      </w:r>
      <w:r w:rsidR="003926EB" w:rsidRPr="006E1715">
        <w:rPr>
          <w:rFonts w:ascii="Times New Roman" w:hAnsi="Times New Roman"/>
          <w:i/>
          <w:sz w:val="26"/>
          <w:szCs w:val="26"/>
        </w:rPr>
        <w:t xml:space="preserve"> </w:t>
      </w:r>
    </w:p>
    <w:p w:rsidR="00930479" w:rsidRPr="006E1715" w:rsidRDefault="00930479" w:rsidP="0004077F">
      <w:pPr>
        <w:suppressLineNumbers/>
        <w:suppressAutoHyphens/>
        <w:spacing w:after="120" w:line="216" w:lineRule="auto"/>
        <w:jc w:val="both"/>
        <w:rPr>
          <w:rFonts w:ascii="Times New Roman" w:hAnsi="Times New Roman"/>
          <w:sz w:val="26"/>
          <w:szCs w:val="26"/>
        </w:rPr>
      </w:pPr>
      <w:r w:rsidRPr="006E1715">
        <w:rPr>
          <w:rFonts w:ascii="Times New Roman" w:hAnsi="Times New Roman"/>
          <w:sz w:val="26"/>
          <w:szCs w:val="26"/>
        </w:rPr>
        <w:t xml:space="preserve">И в этом </w:t>
      </w:r>
      <w:r w:rsidR="00925C05" w:rsidRPr="006E1715">
        <w:rPr>
          <w:rFonts w:ascii="Times New Roman" w:hAnsi="Times New Roman"/>
          <w:sz w:val="26"/>
          <w:szCs w:val="26"/>
        </w:rPr>
        <w:t>о</w:t>
      </w:r>
      <w:r w:rsidRPr="006E1715">
        <w:rPr>
          <w:rFonts w:ascii="Times New Roman" w:hAnsi="Times New Roman"/>
          <w:sz w:val="26"/>
          <w:szCs w:val="26"/>
        </w:rPr>
        <w:t>гне, не прекращая его насколько возможно, мы благодарим Изначально Вышестоящего Отца, Изначально Вышестоящую ФА-Мать Метагалактики, Изначально Вышестоящих Владык К</w:t>
      </w:r>
      <w:r w:rsidR="00925C05" w:rsidRPr="006E1715">
        <w:rPr>
          <w:rFonts w:ascii="Times New Roman" w:hAnsi="Times New Roman"/>
          <w:sz w:val="26"/>
          <w:szCs w:val="26"/>
        </w:rPr>
        <w:t xml:space="preserve">ут Хуми – Фаинь. Возвращаемся в физическое </w:t>
      </w:r>
      <w:r w:rsidRPr="006E1715">
        <w:rPr>
          <w:rFonts w:ascii="Times New Roman" w:hAnsi="Times New Roman"/>
          <w:sz w:val="26"/>
          <w:szCs w:val="26"/>
        </w:rPr>
        <w:t>присутствие</w:t>
      </w:r>
      <w:r w:rsidR="00925C05" w:rsidRPr="006E1715">
        <w:rPr>
          <w:rFonts w:ascii="Times New Roman" w:hAnsi="Times New Roman"/>
          <w:sz w:val="26"/>
          <w:szCs w:val="26"/>
        </w:rPr>
        <w:t>,</w:t>
      </w:r>
      <w:r w:rsidRPr="006E1715">
        <w:rPr>
          <w:rFonts w:ascii="Times New Roman" w:hAnsi="Times New Roman"/>
          <w:sz w:val="26"/>
          <w:szCs w:val="26"/>
        </w:rPr>
        <w:t xml:space="preserve"> и физически держим горение </w:t>
      </w:r>
      <w:r w:rsidR="00925C05" w:rsidRPr="006E1715">
        <w:rPr>
          <w:rFonts w:ascii="Times New Roman" w:hAnsi="Times New Roman"/>
          <w:sz w:val="26"/>
          <w:szCs w:val="26"/>
        </w:rPr>
        <w:t>о</w:t>
      </w:r>
      <w:r w:rsidRPr="006E1715">
        <w:rPr>
          <w:rFonts w:ascii="Times New Roman" w:hAnsi="Times New Roman"/>
          <w:sz w:val="26"/>
          <w:szCs w:val="26"/>
        </w:rPr>
        <w:t xml:space="preserve">гня 28-го Дома ФА каждый и в синтезе нас. </w:t>
      </w:r>
    </w:p>
    <w:p w:rsidR="00930479" w:rsidRPr="006E1715" w:rsidRDefault="00930479" w:rsidP="0004077F">
      <w:pPr>
        <w:suppressLineNumbers/>
        <w:suppressAutoHyphens/>
        <w:spacing w:after="120" w:line="216" w:lineRule="auto"/>
        <w:jc w:val="both"/>
        <w:rPr>
          <w:rFonts w:ascii="Times New Roman" w:hAnsi="Times New Roman"/>
          <w:sz w:val="26"/>
          <w:szCs w:val="26"/>
        </w:rPr>
      </w:pPr>
      <w:r w:rsidRPr="006E1715">
        <w:rPr>
          <w:rFonts w:ascii="Times New Roman" w:hAnsi="Times New Roman"/>
          <w:sz w:val="26"/>
          <w:szCs w:val="26"/>
        </w:rPr>
        <w:t xml:space="preserve">Вспыхиваем этим </w:t>
      </w:r>
      <w:r w:rsidR="00925C05" w:rsidRPr="006E1715">
        <w:rPr>
          <w:rFonts w:ascii="Times New Roman" w:hAnsi="Times New Roman"/>
          <w:sz w:val="26"/>
          <w:szCs w:val="26"/>
        </w:rPr>
        <w:t>о</w:t>
      </w:r>
      <w:r w:rsidRPr="006E1715">
        <w:rPr>
          <w:rFonts w:ascii="Times New Roman" w:hAnsi="Times New Roman"/>
          <w:sz w:val="26"/>
          <w:szCs w:val="26"/>
        </w:rPr>
        <w:t xml:space="preserve">гнём! </w:t>
      </w:r>
    </w:p>
    <w:p w:rsidR="00930479" w:rsidRPr="006E1715" w:rsidRDefault="00930479" w:rsidP="0004077F">
      <w:pPr>
        <w:suppressLineNumbers/>
        <w:suppressAutoHyphens/>
        <w:spacing w:after="120" w:line="216" w:lineRule="auto"/>
        <w:jc w:val="both"/>
        <w:rPr>
          <w:rFonts w:ascii="Times New Roman" w:hAnsi="Times New Roman"/>
          <w:i/>
          <w:sz w:val="26"/>
          <w:szCs w:val="26"/>
        </w:rPr>
      </w:pPr>
      <w:r w:rsidRPr="006E1715">
        <w:rPr>
          <w:rFonts w:ascii="Times New Roman" w:hAnsi="Times New Roman"/>
          <w:i/>
          <w:sz w:val="26"/>
          <w:szCs w:val="26"/>
        </w:rPr>
        <w:t xml:space="preserve">Каждый вспыхивает Огнём 28-го Дома ФА, и у вас одновременно вспыхивает ваш </w:t>
      </w:r>
      <w:r w:rsidR="00925C05" w:rsidRPr="006E1715">
        <w:rPr>
          <w:rFonts w:ascii="Times New Roman" w:hAnsi="Times New Roman"/>
          <w:i/>
          <w:sz w:val="26"/>
          <w:szCs w:val="26"/>
        </w:rPr>
        <w:t>о</w:t>
      </w:r>
      <w:r w:rsidRPr="006E1715">
        <w:rPr>
          <w:rFonts w:ascii="Times New Roman" w:hAnsi="Times New Roman"/>
          <w:i/>
          <w:sz w:val="26"/>
          <w:szCs w:val="26"/>
        </w:rPr>
        <w:t xml:space="preserve">гнеобраз 28-го </w:t>
      </w:r>
      <w:r w:rsidR="00925C05" w:rsidRPr="006E1715">
        <w:rPr>
          <w:rFonts w:ascii="Times New Roman" w:hAnsi="Times New Roman"/>
          <w:i/>
          <w:sz w:val="26"/>
          <w:szCs w:val="26"/>
        </w:rPr>
        <w:t>п</w:t>
      </w:r>
      <w:r w:rsidRPr="006E1715">
        <w:rPr>
          <w:rFonts w:ascii="Times New Roman" w:hAnsi="Times New Roman"/>
          <w:i/>
          <w:sz w:val="26"/>
          <w:szCs w:val="26"/>
        </w:rPr>
        <w:t>роявления</w:t>
      </w:r>
      <w:r w:rsidR="00925C05" w:rsidRPr="006E1715">
        <w:rPr>
          <w:rFonts w:ascii="Times New Roman" w:hAnsi="Times New Roman"/>
          <w:i/>
          <w:sz w:val="26"/>
          <w:szCs w:val="26"/>
        </w:rPr>
        <w:t>, и</w:t>
      </w:r>
      <w:r w:rsidRPr="006E1715">
        <w:rPr>
          <w:rFonts w:ascii="Times New Roman" w:hAnsi="Times New Roman"/>
          <w:i/>
          <w:sz w:val="26"/>
          <w:szCs w:val="26"/>
        </w:rPr>
        <w:t xml:space="preserve"> из вас мгновенно эманирует двуединый </w:t>
      </w:r>
      <w:r w:rsidR="00925C05" w:rsidRPr="006E1715">
        <w:rPr>
          <w:rFonts w:ascii="Times New Roman" w:hAnsi="Times New Roman"/>
          <w:i/>
          <w:sz w:val="26"/>
          <w:szCs w:val="26"/>
        </w:rPr>
        <w:t>о</w:t>
      </w:r>
      <w:r w:rsidRPr="006E1715">
        <w:rPr>
          <w:rFonts w:ascii="Times New Roman" w:hAnsi="Times New Roman"/>
          <w:i/>
          <w:sz w:val="26"/>
          <w:szCs w:val="26"/>
        </w:rPr>
        <w:t xml:space="preserve">гонь 28-го Дома ФА и </w:t>
      </w:r>
      <w:r w:rsidR="00925C05" w:rsidRPr="006E1715">
        <w:rPr>
          <w:rFonts w:ascii="Times New Roman" w:hAnsi="Times New Roman"/>
          <w:i/>
          <w:sz w:val="26"/>
          <w:szCs w:val="26"/>
        </w:rPr>
        <w:t>о</w:t>
      </w:r>
      <w:r w:rsidRPr="006E1715">
        <w:rPr>
          <w:rFonts w:ascii="Times New Roman" w:hAnsi="Times New Roman"/>
          <w:i/>
          <w:sz w:val="26"/>
          <w:szCs w:val="26"/>
        </w:rPr>
        <w:t xml:space="preserve">гонь </w:t>
      </w:r>
      <w:r w:rsidR="00925C05" w:rsidRPr="006E1715">
        <w:rPr>
          <w:rFonts w:ascii="Times New Roman" w:hAnsi="Times New Roman"/>
          <w:i/>
          <w:sz w:val="26"/>
          <w:szCs w:val="26"/>
        </w:rPr>
        <w:t>о</w:t>
      </w:r>
      <w:r w:rsidRPr="006E1715">
        <w:rPr>
          <w:rFonts w:ascii="Times New Roman" w:hAnsi="Times New Roman"/>
          <w:i/>
          <w:sz w:val="26"/>
          <w:szCs w:val="26"/>
        </w:rPr>
        <w:t xml:space="preserve">гнеобраза 28-го </w:t>
      </w:r>
      <w:r w:rsidR="00925C05" w:rsidRPr="006E1715">
        <w:rPr>
          <w:rFonts w:ascii="Times New Roman" w:hAnsi="Times New Roman"/>
          <w:i/>
          <w:sz w:val="26"/>
          <w:szCs w:val="26"/>
        </w:rPr>
        <w:t>п</w:t>
      </w:r>
      <w:r w:rsidRPr="006E1715">
        <w:rPr>
          <w:rFonts w:ascii="Times New Roman" w:hAnsi="Times New Roman"/>
          <w:i/>
          <w:sz w:val="26"/>
          <w:szCs w:val="26"/>
        </w:rPr>
        <w:t xml:space="preserve">роявления, который вы эманируете в Изначальный Дом Изначально Вышестоящего Отца и одновременно по </w:t>
      </w:r>
      <w:r w:rsidR="00CA00A8" w:rsidRPr="006E1715">
        <w:rPr>
          <w:rFonts w:ascii="Times New Roman" w:hAnsi="Times New Roman"/>
          <w:i/>
          <w:sz w:val="26"/>
          <w:szCs w:val="26"/>
        </w:rPr>
        <w:t>п</w:t>
      </w:r>
      <w:r w:rsidRPr="006E1715">
        <w:rPr>
          <w:rFonts w:ascii="Times New Roman" w:hAnsi="Times New Roman"/>
          <w:i/>
          <w:sz w:val="26"/>
          <w:szCs w:val="26"/>
        </w:rPr>
        <w:t xml:space="preserve">ланете Земля ФА собою, вокруг Планеты. Укутайте Планету </w:t>
      </w:r>
      <w:r w:rsidR="00CA00A8" w:rsidRPr="006E1715">
        <w:rPr>
          <w:rFonts w:ascii="Times New Roman" w:hAnsi="Times New Roman"/>
          <w:i/>
          <w:sz w:val="26"/>
          <w:szCs w:val="26"/>
        </w:rPr>
        <w:t>о</w:t>
      </w:r>
      <w:r w:rsidRPr="006E1715">
        <w:rPr>
          <w:rFonts w:ascii="Times New Roman" w:hAnsi="Times New Roman"/>
          <w:i/>
          <w:sz w:val="26"/>
          <w:szCs w:val="26"/>
        </w:rPr>
        <w:t xml:space="preserve">гнём своего </w:t>
      </w:r>
      <w:r w:rsidR="00CA00A8" w:rsidRPr="006E1715">
        <w:rPr>
          <w:rFonts w:ascii="Times New Roman" w:hAnsi="Times New Roman"/>
          <w:i/>
          <w:sz w:val="26"/>
          <w:szCs w:val="26"/>
        </w:rPr>
        <w:t>о</w:t>
      </w:r>
      <w:r w:rsidRPr="006E1715">
        <w:rPr>
          <w:rFonts w:ascii="Times New Roman" w:hAnsi="Times New Roman"/>
          <w:i/>
          <w:sz w:val="26"/>
          <w:szCs w:val="26"/>
        </w:rPr>
        <w:t xml:space="preserve">гнеобраза в </w:t>
      </w:r>
      <w:r w:rsidR="00CA00A8" w:rsidRPr="006E1715">
        <w:rPr>
          <w:rFonts w:ascii="Times New Roman" w:hAnsi="Times New Roman"/>
          <w:i/>
          <w:sz w:val="26"/>
          <w:szCs w:val="26"/>
        </w:rPr>
        <w:t>о</w:t>
      </w:r>
      <w:r w:rsidRPr="006E1715">
        <w:rPr>
          <w:rFonts w:ascii="Times New Roman" w:hAnsi="Times New Roman"/>
          <w:i/>
          <w:sz w:val="26"/>
          <w:szCs w:val="26"/>
        </w:rPr>
        <w:t xml:space="preserve">гне 28-го Дома ФА, отдайте этот </w:t>
      </w:r>
      <w:r w:rsidR="00CA00A8" w:rsidRPr="006E1715">
        <w:rPr>
          <w:rFonts w:ascii="Times New Roman" w:hAnsi="Times New Roman"/>
          <w:i/>
          <w:sz w:val="26"/>
          <w:szCs w:val="26"/>
        </w:rPr>
        <w:t>о</w:t>
      </w:r>
      <w:r w:rsidRPr="006E1715">
        <w:rPr>
          <w:rFonts w:ascii="Times New Roman" w:hAnsi="Times New Roman"/>
          <w:i/>
          <w:sz w:val="26"/>
          <w:szCs w:val="26"/>
        </w:rPr>
        <w:t xml:space="preserve">гонь Планете (он у вас тоже останется) и </w:t>
      </w:r>
      <w:r w:rsidRPr="006E1715">
        <w:rPr>
          <w:rFonts w:ascii="Times New Roman" w:hAnsi="Times New Roman"/>
          <w:b/>
          <w:i/>
          <w:sz w:val="26"/>
          <w:szCs w:val="26"/>
        </w:rPr>
        <w:t>привнесите на Планету новый состав огнеобразов собою</w:t>
      </w:r>
      <w:r w:rsidR="00CA00A8" w:rsidRPr="006E1715">
        <w:rPr>
          <w:rFonts w:ascii="Times New Roman" w:hAnsi="Times New Roman"/>
          <w:i/>
          <w:sz w:val="26"/>
          <w:szCs w:val="26"/>
        </w:rPr>
        <w:t xml:space="preserve"> –</w:t>
      </w:r>
      <w:r w:rsidR="00CA00A8" w:rsidRPr="006E1715">
        <w:rPr>
          <w:rFonts w:ascii="Times New Roman" w:hAnsi="Times New Roman"/>
          <w:sz w:val="26"/>
          <w:szCs w:val="26"/>
        </w:rPr>
        <w:t xml:space="preserve"> </w:t>
      </w:r>
      <w:r w:rsidR="00CA00A8" w:rsidRPr="006E1715">
        <w:rPr>
          <w:rFonts w:ascii="Times New Roman" w:hAnsi="Times New Roman"/>
          <w:i/>
          <w:sz w:val="26"/>
          <w:szCs w:val="26"/>
        </w:rPr>
        <w:t>в</w:t>
      </w:r>
      <w:r w:rsidRPr="006E1715">
        <w:rPr>
          <w:rFonts w:ascii="Times New Roman" w:hAnsi="Times New Roman"/>
          <w:i/>
          <w:sz w:val="26"/>
          <w:szCs w:val="26"/>
        </w:rPr>
        <w:t xml:space="preserve"> этом созидание сейчас. </w:t>
      </w:r>
    </w:p>
    <w:p w:rsidR="00930479" w:rsidRPr="006E1715" w:rsidRDefault="00930479" w:rsidP="00825355">
      <w:pPr>
        <w:suppressLineNumbers/>
        <w:suppressAutoHyphens/>
        <w:spacing w:after="0" w:line="216" w:lineRule="auto"/>
        <w:jc w:val="both"/>
        <w:rPr>
          <w:rFonts w:ascii="Times New Roman" w:hAnsi="Times New Roman"/>
          <w:sz w:val="26"/>
          <w:szCs w:val="26"/>
        </w:rPr>
      </w:pPr>
      <w:r w:rsidRPr="006E1715">
        <w:rPr>
          <w:rFonts w:ascii="Times New Roman" w:hAnsi="Times New Roman"/>
          <w:sz w:val="26"/>
          <w:szCs w:val="26"/>
        </w:rPr>
        <w:lastRenderedPageBreak/>
        <w:t xml:space="preserve">Далее отдаём, эманируем весь </w:t>
      </w:r>
      <w:r w:rsidR="00CA00A8" w:rsidRPr="006E1715">
        <w:rPr>
          <w:rFonts w:ascii="Times New Roman" w:hAnsi="Times New Roman"/>
          <w:sz w:val="26"/>
          <w:szCs w:val="26"/>
        </w:rPr>
        <w:t>о</w:t>
      </w:r>
      <w:r w:rsidRPr="006E1715">
        <w:rPr>
          <w:rFonts w:ascii="Times New Roman" w:hAnsi="Times New Roman"/>
          <w:sz w:val="26"/>
          <w:szCs w:val="26"/>
        </w:rPr>
        <w:t>гонь 28-го Дома ФА, который мы возожгли пред Отцом</w:t>
      </w:r>
      <w:r w:rsidR="00CA00A8" w:rsidRPr="006E1715">
        <w:rPr>
          <w:rFonts w:ascii="Times New Roman" w:hAnsi="Times New Roman"/>
          <w:sz w:val="26"/>
          <w:szCs w:val="26"/>
        </w:rPr>
        <w:t xml:space="preserve">, </w:t>
      </w:r>
      <w:r w:rsidRPr="006E1715">
        <w:rPr>
          <w:rFonts w:ascii="Times New Roman" w:hAnsi="Times New Roman"/>
          <w:sz w:val="26"/>
          <w:szCs w:val="26"/>
        </w:rPr>
        <w:t>Отцом Изначально Вышестоящим</w:t>
      </w:r>
      <w:r w:rsidR="00CA00A8" w:rsidRPr="006E1715">
        <w:rPr>
          <w:rFonts w:ascii="Times New Roman" w:hAnsi="Times New Roman"/>
          <w:sz w:val="26"/>
          <w:szCs w:val="26"/>
        </w:rPr>
        <w:t>,</w:t>
      </w:r>
      <w:r w:rsidRPr="006E1715">
        <w:rPr>
          <w:rFonts w:ascii="Times New Roman" w:hAnsi="Times New Roman"/>
          <w:sz w:val="26"/>
          <w:szCs w:val="26"/>
        </w:rPr>
        <w:t xml:space="preserve"> 28-му Дому ФА (</w:t>
      </w:r>
      <w:r w:rsidRPr="006E1715">
        <w:rPr>
          <w:rFonts w:ascii="Times New Roman" w:hAnsi="Times New Roman"/>
          <w:i/>
          <w:sz w:val="26"/>
          <w:szCs w:val="26"/>
        </w:rPr>
        <w:t xml:space="preserve">отдавая, мы его усваиваем, и 28-й Дом ФА заполняется новым </w:t>
      </w:r>
      <w:r w:rsidR="00CA00A8" w:rsidRPr="006E1715">
        <w:rPr>
          <w:rFonts w:ascii="Times New Roman" w:hAnsi="Times New Roman"/>
          <w:i/>
          <w:sz w:val="26"/>
          <w:szCs w:val="26"/>
        </w:rPr>
        <w:t>о</w:t>
      </w:r>
      <w:r w:rsidRPr="006E1715">
        <w:rPr>
          <w:rFonts w:ascii="Times New Roman" w:hAnsi="Times New Roman"/>
          <w:i/>
          <w:sz w:val="26"/>
          <w:szCs w:val="26"/>
        </w:rPr>
        <w:t>гнём</w:t>
      </w:r>
      <w:r w:rsidR="00CA00A8" w:rsidRPr="006E1715">
        <w:rPr>
          <w:rFonts w:ascii="Times New Roman" w:hAnsi="Times New Roman"/>
          <w:sz w:val="26"/>
          <w:szCs w:val="26"/>
        </w:rPr>
        <w:t>)</w:t>
      </w:r>
      <w:r w:rsidRPr="006E1715">
        <w:rPr>
          <w:rFonts w:ascii="Times New Roman" w:hAnsi="Times New Roman"/>
          <w:sz w:val="26"/>
          <w:szCs w:val="26"/>
        </w:rPr>
        <w:t>, а</w:t>
      </w:r>
      <w:r w:rsidR="00CA00A8" w:rsidRPr="006E1715">
        <w:rPr>
          <w:rFonts w:ascii="Times New Roman" w:hAnsi="Times New Roman"/>
          <w:sz w:val="26"/>
          <w:szCs w:val="26"/>
        </w:rPr>
        <w:t> в </w:t>
      </w:r>
      <w:r w:rsidRPr="006E1715">
        <w:rPr>
          <w:rFonts w:ascii="Times New Roman" w:hAnsi="Times New Roman"/>
          <w:sz w:val="26"/>
          <w:szCs w:val="26"/>
        </w:rPr>
        <w:t xml:space="preserve">Изначальный Дом каждого из нас, в центр Изначального Дома каждого из нас, фиксируем </w:t>
      </w:r>
      <w:r w:rsidR="00CA00A8" w:rsidRPr="006E1715">
        <w:rPr>
          <w:rFonts w:ascii="Times New Roman" w:hAnsi="Times New Roman"/>
          <w:sz w:val="26"/>
          <w:szCs w:val="26"/>
        </w:rPr>
        <w:t>о</w:t>
      </w:r>
      <w:r w:rsidRPr="006E1715">
        <w:rPr>
          <w:rFonts w:ascii="Times New Roman" w:hAnsi="Times New Roman"/>
          <w:sz w:val="26"/>
          <w:szCs w:val="26"/>
        </w:rPr>
        <w:t xml:space="preserve">гнеобраз каждого из вас 28-го </w:t>
      </w:r>
      <w:r w:rsidR="00CA00A8" w:rsidRPr="006E1715">
        <w:rPr>
          <w:rFonts w:ascii="Times New Roman" w:hAnsi="Times New Roman"/>
          <w:sz w:val="26"/>
          <w:szCs w:val="26"/>
        </w:rPr>
        <w:t>п</w:t>
      </w:r>
      <w:r w:rsidRPr="006E1715">
        <w:rPr>
          <w:rFonts w:ascii="Times New Roman" w:hAnsi="Times New Roman"/>
          <w:sz w:val="26"/>
          <w:szCs w:val="26"/>
        </w:rPr>
        <w:t>роявления мерой вашей подготовки (</w:t>
      </w:r>
      <w:r w:rsidR="00771A71" w:rsidRPr="006E1715">
        <w:rPr>
          <w:rFonts w:ascii="Times New Roman" w:hAnsi="Times New Roman"/>
          <w:i/>
          <w:sz w:val="26"/>
          <w:szCs w:val="26"/>
        </w:rPr>
        <w:t>фиксация, а не огнеобраз! –</w:t>
      </w:r>
      <w:r w:rsidRPr="006E1715">
        <w:rPr>
          <w:rFonts w:ascii="Times New Roman" w:hAnsi="Times New Roman"/>
          <w:i/>
          <w:sz w:val="26"/>
          <w:szCs w:val="26"/>
        </w:rPr>
        <w:t xml:space="preserve"> мерой вашей подготовки</w:t>
      </w:r>
      <w:r w:rsidRPr="006E1715">
        <w:rPr>
          <w:rFonts w:ascii="Times New Roman" w:hAnsi="Times New Roman"/>
          <w:sz w:val="26"/>
          <w:szCs w:val="26"/>
        </w:rPr>
        <w:t xml:space="preserve"> </w:t>
      </w:r>
      <w:r w:rsidRPr="006E1715">
        <w:rPr>
          <w:rFonts w:ascii="Times New Roman" w:hAnsi="Times New Roman"/>
          <w:i/>
          <w:sz w:val="26"/>
          <w:szCs w:val="26"/>
        </w:rPr>
        <w:t>идёт</w:t>
      </w:r>
      <w:r w:rsidR="003926EB" w:rsidRPr="006E1715">
        <w:rPr>
          <w:rFonts w:ascii="Times New Roman" w:hAnsi="Times New Roman"/>
          <w:i/>
          <w:sz w:val="26"/>
          <w:szCs w:val="26"/>
        </w:rPr>
        <w:t xml:space="preserve"> </w:t>
      </w:r>
      <w:r w:rsidRPr="006E1715">
        <w:rPr>
          <w:rFonts w:ascii="Times New Roman" w:hAnsi="Times New Roman"/>
          <w:i/>
          <w:sz w:val="26"/>
          <w:szCs w:val="26"/>
        </w:rPr>
        <w:t>фиксация, а не огнеобраз</w:t>
      </w:r>
      <w:r w:rsidR="00771A71" w:rsidRPr="006E1715">
        <w:rPr>
          <w:rFonts w:ascii="Times New Roman" w:hAnsi="Times New Roman"/>
          <w:i/>
          <w:sz w:val="26"/>
          <w:szCs w:val="26"/>
        </w:rPr>
        <w:t>: о</w:t>
      </w:r>
      <w:r w:rsidRPr="006E1715">
        <w:rPr>
          <w:rFonts w:ascii="Times New Roman" w:hAnsi="Times New Roman"/>
          <w:i/>
          <w:sz w:val="26"/>
          <w:szCs w:val="26"/>
        </w:rPr>
        <w:t xml:space="preserve">гнеобраз не по мере </w:t>
      </w:r>
      <w:r w:rsidRPr="006E1715">
        <w:rPr>
          <w:rFonts w:ascii="Times New Roman" w:hAnsi="Times New Roman"/>
          <w:i/>
          <w:spacing w:val="-4"/>
          <w:sz w:val="26"/>
          <w:szCs w:val="26"/>
        </w:rPr>
        <w:t xml:space="preserve">вашей подготовки </w:t>
      </w:r>
      <w:r w:rsidR="00771A71" w:rsidRPr="006E1715">
        <w:rPr>
          <w:rFonts w:ascii="Times New Roman" w:hAnsi="Times New Roman"/>
          <w:i/>
          <w:spacing w:val="-4"/>
          <w:sz w:val="26"/>
          <w:szCs w:val="26"/>
        </w:rPr>
        <w:t>–</w:t>
      </w:r>
      <w:r w:rsidRPr="006E1715">
        <w:rPr>
          <w:rFonts w:ascii="Times New Roman" w:hAnsi="Times New Roman"/>
          <w:i/>
          <w:spacing w:val="-4"/>
          <w:sz w:val="26"/>
          <w:szCs w:val="26"/>
        </w:rPr>
        <w:t xml:space="preserve"> по праву Отца, который наделил вас им</w:t>
      </w:r>
      <w:r w:rsidR="00771A71" w:rsidRPr="006E1715">
        <w:rPr>
          <w:rFonts w:ascii="Times New Roman" w:hAnsi="Times New Roman"/>
          <w:spacing w:val="-4"/>
          <w:sz w:val="26"/>
          <w:szCs w:val="26"/>
        </w:rPr>
        <w:t>)</w:t>
      </w:r>
      <w:r w:rsidRPr="006E1715">
        <w:rPr>
          <w:rFonts w:ascii="Times New Roman" w:hAnsi="Times New Roman"/>
          <w:spacing w:val="-4"/>
          <w:sz w:val="26"/>
          <w:szCs w:val="26"/>
        </w:rPr>
        <w:t>.</w:t>
      </w:r>
      <w:r w:rsidRPr="006E1715">
        <w:rPr>
          <w:rFonts w:ascii="Times New Roman" w:hAnsi="Times New Roman"/>
          <w:sz w:val="26"/>
          <w:szCs w:val="26"/>
        </w:rPr>
        <w:t xml:space="preserve"> </w:t>
      </w:r>
    </w:p>
    <w:p w:rsidR="00930479" w:rsidRPr="006E1715" w:rsidRDefault="00930479" w:rsidP="0004077F">
      <w:pPr>
        <w:suppressLineNumbers/>
        <w:suppressAutoHyphens/>
        <w:spacing w:after="120" w:line="216" w:lineRule="auto"/>
        <w:jc w:val="both"/>
        <w:rPr>
          <w:rFonts w:ascii="Times New Roman" w:hAnsi="Times New Roman"/>
          <w:sz w:val="26"/>
          <w:szCs w:val="26"/>
        </w:rPr>
      </w:pPr>
      <w:r w:rsidRPr="006E1715">
        <w:rPr>
          <w:rFonts w:ascii="Times New Roman" w:hAnsi="Times New Roman"/>
          <w:sz w:val="26"/>
          <w:szCs w:val="26"/>
        </w:rPr>
        <w:t xml:space="preserve">Включаем эманации </w:t>
      </w:r>
      <w:r w:rsidR="00771A71" w:rsidRPr="006E1715">
        <w:rPr>
          <w:rFonts w:ascii="Times New Roman" w:hAnsi="Times New Roman"/>
          <w:sz w:val="26"/>
          <w:szCs w:val="26"/>
        </w:rPr>
        <w:t>о</w:t>
      </w:r>
      <w:r w:rsidRPr="006E1715">
        <w:rPr>
          <w:rFonts w:ascii="Times New Roman" w:hAnsi="Times New Roman"/>
          <w:sz w:val="26"/>
          <w:szCs w:val="26"/>
        </w:rPr>
        <w:t xml:space="preserve">гня в Изначальном Доме каждого этого </w:t>
      </w:r>
      <w:r w:rsidR="00771A71" w:rsidRPr="006E1715">
        <w:rPr>
          <w:rFonts w:ascii="Times New Roman" w:hAnsi="Times New Roman"/>
          <w:sz w:val="26"/>
          <w:szCs w:val="26"/>
        </w:rPr>
        <w:t>о</w:t>
      </w:r>
      <w:r w:rsidRPr="006E1715">
        <w:rPr>
          <w:rFonts w:ascii="Times New Roman" w:hAnsi="Times New Roman"/>
          <w:sz w:val="26"/>
          <w:szCs w:val="26"/>
        </w:rPr>
        <w:t xml:space="preserve">гнеобраза вашего. </w:t>
      </w:r>
    </w:p>
    <w:p w:rsidR="00825355" w:rsidRPr="006E1715" w:rsidRDefault="00930479" w:rsidP="00825355">
      <w:pPr>
        <w:suppressLineNumbers/>
        <w:suppressAutoHyphens/>
        <w:spacing w:after="0" w:line="216" w:lineRule="auto"/>
        <w:jc w:val="both"/>
        <w:rPr>
          <w:rFonts w:ascii="Times New Roman" w:hAnsi="Times New Roman"/>
          <w:i/>
          <w:sz w:val="26"/>
          <w:szCs w:val="26"/>
        </w:rPr>
      </w:pPr>
      <w:r w:rsidRPr="006E1715">
        <w:rPr>
          <w:rFonts w:ascii="Times New Roman" w:hAnsi="Times New Roman"/>
          <w:i/>
          <w:sz w:val="26"/>
          <w:szCs w:val="26"/>
        </w:rPr>
        <w:t xml:space="preserve">Мне надо, чтобы эманировал ваш Изначальный Дом каждого этим </w:t>
      </w:r>
      <w:r w:rsidR="00771A71" w:rsidRPr="006E1715">
        <w:rPr>
          <w:rFonts w:ascii="Times New Roman" w:hAnsi="Times New Roman"/>
          <w:i/>
          <w:sz w:val="26"/>
          <w:szCs w:val="26"/>
        </w:rPr>
        <w:t>о</w:t>
      </w:r>
      <w:r w:rsidRPr="006E1715">
        <w:rPr>
          <w:rFonts w:ascii="Times New Roman" w:hAnsi="Times New Roman"/>
          <w:i/>
          <w:sz w:val="26"/>
          <w:szCs w:val="26"/>
        </w:rPr>
        <w:t xml:space="preserve">гнеобразом. Для этого </w:t>
      </w:r>
      <w:r w:rsidR="00771A71" w:rsidRPr="006E1715">
        <w:rPr>
          <w:rFonts w:ascii="Times New Roman" w:hAnsi="Times New Roman"/>
          <w:i/>
          <w:sz w:val="26"/>
          <w:szCs w:val="26"/>
        </w:rPr>
        <w:t>о</w:t>
      </w:r>
      <w:r w:rsidRPr="006E1715">
        <w:rPr>
          <w:rFonts w:ascii="Times New Roman" w:hAnsi="Times New Roman"/>
          <w:i/>
          <w:sz w:val="26"/>
          <w:szCs w:val="26"/>
        </w:rPr>
        <w:t xml:space="preserve">гнём огнеобраза и эманациями, как вот волнами, как ритмом, заполняется ваш Дом, а дальше этот ритм я должен почувствовать от вашего Изначального Дома каждого. Это ваша 32-я часть, завтра следующий экзамен. И это экзамен Изначального Дома каждого, он должен у вас сейчас </w:t>
      </w:r>
      <w:r w:rsidRPr="006E1715">
        <w:rPr>
          <w:rFonts w:ascii="Times New Roman" w:hAnsi="Times New Roman"/>
          <w:i/>
          <w:spacing w:val="-2"/>
          <w:sz w:val="26"/>
          <w:szCs w:val="26"/>
        </w:rPr>
        <w:t>действовать, эманировать, активироваться, вибрировать.</w:t>
      </w:r>
      <w:r w:rsidRPr="006E1715">
        <w:rPr>
          <w:rFonts w:ascii="Times New Roman" w:hAnsi="Times New Roman"/>
          <w:i/>
          <w:sz w:val="26"/>
          <w:szCs w:val="26"/>
        </w:rPr>
        <w:t xml:space="preserve"> Сфера должна дрожать от усилия </w:t>
      </w:r>
      <w:r w:rsidR="00825355" w:rsidRPr="006E1715">
        <w:rPr>
          <w:rFonts w:ascii="Times New Roman" w:hAnsi="Times New Roman"/>
          <w:i/>
          <w:sz w:val="26"/>
          <w:szCs w:val="26"/>
        </w:rPr>
        <w:t>о</w:t>
      </w:r>
      <w:r w:rsidRPr="006E1715">
        <w:rPr>
          <w:rFonts w:ascii="Times New Roman" w:hAnsi="Times New Roman"/>
          <w:i/>
          <w:sz w:val="26"/>
          <w:szCs w:val="26"/>
        </w:rPr>
        <w:t>гня и вибраций вашей устремлённости и всей вашей веры</w:t>
      </w:r>
      <w:r w:rsidR="00825355" w:rsidRPr="006E1715">
        <w:rPr>
          <w:rFonts w:ascii="Times New Roman" w:hAnsi="Times New Roman"/>
          <w:i/>
          <w:sz w:val="26"/>
          <w:szCs w:val="26"/>
        </w:rPr>
        <w:t>!</w:t>
      </w:r>
      <w:r w:rsidRPr="006E1715">
        <w:rPr>
          <w:rFonts w:ascii="Times New Roman" w:hAnsi="Times New Roman"/>
          <w:i/>
          <w:sz w:val="26"/>
          <w:szCs w:val="26"/>
        </w:rPr>
        <w:t xml:space="preserve"> </w:t>
      </w:r>
    </w:p>
    <w:p w:rsidR="00930479" w:rsidRPr="006E1715" w:rsidRDefault="00930479" w:rsidP="00825355">
      <w:pPr>
        <w:keepNext/>
        <w:suppressLineNumbers/>
        <w:suppressAutoHyphens/>
        <w:spacing w:after="120" w:line="216" w:lineRule="auto"/>
        <w:jc w:val="both"/>
        <w:rPr>
          <w:rFonts w:ascii="Times New Roman" w:hAnsi="Times New Roman"/>
          <w:sz w:val="26"/>
          <w:szCs w:val="26"/>
        </w:rPr>
      </w:pPr>
      <w:r w:rsidRPr="006E1715">
        <w:rPr>
          <w:rFonts w:ascii="Times New Roman" w:hAnsi="Times New Roman"/>
          <w:i/>
          <w:sz w:val="26"/>
          <w:szCs w:val="26"/>
        </w:rPr>
        <w:t>Так легче и лучше. Вот именно в таком состоянии нужно работать и с 28-м Домом, хотя бы в таком</w:t>
      </w:r>
      <w:r w:rsidRPr="006E1715">
        <w:rPr>
          <w:rFonts w:ascii="Times New Roman" w:hAnsi="Times New Roman"/>
          <w:sz w:val="26"/>
          <w:szCs w:val="26"/>
        </w:rPr>
        <w:t xml:space="preserve">. </w:t>
      </w:r>
    </w:p>
    <w:p w:rsidR="00930479" w:rsidRPr="006E1715" w:rsidRDefault="00930479" w:rsidP="0004077F">
      <w:pPr>
        <w:suppressLineNumbers/>
        <w:suppressAutoHyphens/>
        <w:spacing w:after="120" w:line="216" w:lineRule="auto"/>
        <w:jc w:val="both"/>
        <w:rPr>
          <w:rFonts w:ascii="Times New Roman" w:hAnsi="Times New Roman"/>
          <w:sz w:val="26"/>
          <w:szCs w:val="26"/>
        </w:rPr>
      </w:pPr>
      <w:r w:rsidRPr="006E1715">
        <w:rPr>
          <w:rFonts w:ascii="Times New Roman" w:hAnsi="Times New Roman"/>
          <w:sz w:val="26"/>
          <w:szCs w:val="26"/>
        </w:rPr>
        <w:t xml:space="preserve">И выходим из практики. Аминь. </w:t>
      </w:r>
    </w:p>
    <w:p w:rsidR="00930479" w:rsidRPr="006E1715" w:rsidRDefault="00930479" w:rsidP="00930479">
      <w:pPr>
        <w:suppressLineNumbers/>
        <w:suppressAutoHyphens/>
        <w:spacing w:after="0" w:line="228" w:lineRule="auto"/>
        <w:ind w:firstLine="454"/>
        <w:jc w:val="both"/>
        <w:rPr>
          <w:rFonts w:ascii="Arial" w:hAnsi="Arial" w:cs="Arial"/>
        </w:rPr>
      </w:pPr>
    </w:p>
    <w:p w:rsidR="00DC2F7D" w:rsidRPr="00F357D4" w:rsidRDefault="00930479" w:rsidP="00930479">
      <w:pPr>
        <w:suppressLineNumbers/>
        <w:suppressAutoHyphens/>
        <w:spacing w:after="0" w:line="228" w:lineRule="auto"/>
        <w:ind w:firstLine="454"/>
        <w:jc w:val="both"/>
        <w:rPr>
          <w:rFonts w:ascii="Arial" w:hAnsi="Arial" w:cs="Arial"/>
        </w:rPr>
      </w:pPr>
      <w:r w:rsidRPr="00F357D4">
        <w:rPr>
          <w:rFonts w:ascii="Arial" w:hAnsi="Arial" w:cs="Arial"/>
        </w:rPr>
        <w:t>Вы забыли, что Изначальный Дом каждого напрямую связан с Изначальным Домом всех, то есть с 28-м Домом ФА. Если не будет изменения в Изначальном Доме каждого, не будет изменения в 28-м Доме ФА закреплено. Отца выражаете вы, а не Дом</w:t>
      </w:r>
      <w:r w:rsidR="00DC2F7D" w:rsidRPr="00F357D4">
        <w:rPr>
          <w:rFonts w:ascii="Arial" w:hAnsi="Arial" w:cs="Arial"/>
        </w:rPr>
        <w:t>.</w:t>
      </w:r>
      <w:r w:rsidRPr="00F357D4">
        <w:rPr>
          <w:rFonts w:ascii="Arial" w:hAnsi="Arial" w:cs="Arial"/>
        </w:rPr>
        <w:t xml:space="preserve"> </w:t>
      </w:r>
      <w:r w:rsidR="00DC2F7D" w:rsidRPr="00F357D4">
        <w:rPr>
          <w:rFonts w:ascii="Arial" w:hAnsi="Arial" w:cs="Arial"/>
        </w:rPr>
        <w:t>Поэтому</w:t>
      </w:r>
      <w:r w:rsidRPr="00F357D4">
        <w:rPr>
          <w:rFonts w:ascii="Arial" w:hAnsi="Arial" w:cs="Arial"/>
        </w:rPr>
        <w:t>, если каждый из вас выразил Отца по-новому, получил что-то новенькое, это новенькое стало 28</w:t>
      </w:r>
      <w:r w:rsidR="00DC2F7D" w:rsidRPr="00F357D4">
        <w:rPr>
          <w:rFonts w:ascii="Arial" w:hAnsi="Arial" w:cs="Arial"/>
        </w:rPr>
        <w:t> </w:t>
      </w:r>
      <w:r w:rsidRPr="00F357D4">
        <w:rPr>
          <w:rFonts w:ascii="Arial" w:hAnsi="Arial" w:cs="Arial"/>
        </w:rPr>
        <w:t>Домом ФА.</w:t>
      </w:r>
      <w:r w:rsidR="003926EB" w:rsidRPr="00F357D4">
        <w:rPr>
          <w:rFonts w:ascii="Arial" w:hAnsi="Arial" w:cs="Arial"/>
        </w:rPr>
        <w:t xml:space="preserve"> </w:t>
      </w:r>
      <w:r w:rsidRPr="00F357D4">
        <w:rPr>
          <w:rFonts w:ascii="Arial" w:hAnsi="Arial" w:cs="Arial"/>
        </w:rPr>
        <w:t>Если в вашем Изначальном Доме каждого это новенькое не сложилось,</w:t>
      </w:r>
      <w:r w:rsidR="003926EB" w:rsidRPr="00F357D4">
        <w:rPr>
          <w:rFonts w:ascii="Arial" w:hAnsi="Arial" w:cs="Arial"/>
        </w:rPr>
        <w:t xml:space="preserve"> </w:t>
      </w:r>
      <w:r w:rsidR="00DC2F7D" w:rsidRPr="00F357D4">
        <w:rPr>
          <w:rFonts w:ascii="Arial" w:hAnsi="Arial" w:cs="Arial"/>
        </w:rPr>
        <w:t>в 28-м Доме ФА его тоже нет!</w:t>
      </w:r>
    </w:p>
    <w:p w:rsidR="005C5A6B" w:rsidRPr="00F357D4" w:rsidRDefault="00930479" w:rsidP="00930479">
      <w:pPr>
        <w:suppressLineNumbers/>
        <w:suppressAutoHyphens/>
        <w:spacing w:after="0" w:line="228" w:lineRule="auto"/>
        <w:ind w:firstLine="454"/>
        <w:jc w:val="both"/>
        <w:rPr>
          <w:rFonts w:ascii="Arial" w:hAnsi="Arial" w:cs="Arial"/>
        </w:rPr>
      </w:pPr>
      <w:r w:rsidRPr="00F357D4">
        <w:rPr>
          <w:rFonts w:ascii="Arial" w:hAnsi="Arial" w:cs="Arial"/>
        </w:rPr>
        <w:t xml:space="preserve">Поэтому главные в Доме − это вы, это </w:t>
      </w:r>
      <w:r w:rsidR="00DC2F7D" w:rsidRPr="00F357D4">
        <w:rPr>
          <w:rFonts w:ascii="Arial" w:hAnsi="Arial" w:cs="Arial"/>
        </w:rPr>
        <w:t xml:space="preserve">ведущие и чело − че-ло-веки, </w:t>
      </w:r>
      <w:r w:rsidRPr="00F357D4">
        <w:rPr>
          <w:rFonts w:ascii="Arial" w:hAnsi="Arial" w:cs="Arial"/>
        </w:rPr>
        <w:t xml:space="preserve">выражающие Омегу Отца, а не сам Дом. А в голове непонятно, что сидит. Я понимаю, что Дом как коллективное начало, мы привыкли к нему, он важен! </w:t>
      </w:r>
      <w:r w:rsidR="005C5A6B" w:rsidRPr="00F357D4">
        <w:rPr>
          <w:rFonts w:ascii="Arial" w:hAnsi="Arial" w:cs="Arial"/>
        </w:rPr>
        <w:t xml:space="preserve">Но </w:t>
      </w:r>
      <w:r w:rsidRPr="00F357D4">
        <w:rPr>
          <w:rFonts w:ascii="Arial" w:hAnsi="Arial" w:cs="Arial"/>
        </w:rPr>
        <w:t>главное − это та команда, которая в нём находится и какая она, а значит, Изначальный Дом каждого</w:t>
      </w:r>
      <w:r w:rsidR="005C5A6B" w:rsidRPr="00F357D4">
        <w:rPr>
          <w:rFonts w:ascii="Arial" w:hAnsi="Arial" w:cs="Arial"/>
        </w:rPr>
        <w:t>.</w:t>
      </w:r>
      <w:r w:rsidRPr="00F357D4">
        <w:rPr>
          <w:rFonts w:ascii="Arial" w:hAnsi="Arial" w:cs="Arial"/>
        </w:rPr>
        <w:t xml:space="preserve"> </w:t>
      </w:r>
      <w:r w:rsidR="005C5A6B" w:rsidRPr="00F357D4">
        <w:rPr>
          <w:rFonts w:ascii="Arial" w:hAnsi="Arial" w:cs="Arial"/>
        </w:rPr>
        <w:t>Э</w:t>
      </w:r>
      <w:r w:rsidRPr="00F357D4">
        <w:rPr>
          <w:rFonts w:ascii="Arial" w:hAnsi="Arial" w:cs="Arial"/>
        </w:rPr>
        <w:t xml:space="preserve">то </w:t>
      </w:r>
      <w:r w:rsidR="005C5A6B" w:rsidRPr="00F357D4">
        <w:rPr>
          <w:rFonts w:ascii="Arial" w:hAnsi="Arial" w:cs="Arial"/>
        </w:rPr>
        <w:t xml:space="preserve">– </w:t>
      </w:r>
      <w:r w:rsidRPr="00F357D4">
        <w:rPr>
          <w:rFonts w:ascii="Arial" w:hAnsi="Arial" w:cs="Arial"/>
        </w:rPr>
        <w:t>аксиома Синтеза</w:t>
      </w:r>
      <w:r w:rsidR="005C5A6B" w:rsidRPr="00F357D4">
        <w:rPr>
          <w:rFonts w:ascii="Arial" w:hAnsi="Arial" w:cs="Arial"/>
        </w:rPr>
        <w:t>!</w:t>
      </w:r>
      <w:r w:rsidR="003926EB" w:rsidRPr="00F357D4">
        <w:rPr>
          <w:rFonts w:ascii="Arial" w:hAnsi="Arial" w:cs="Arial"/>
        </w:rPr>
        <w:t xml:space="preserve"> </w:t>
      </w:r>
    </w:p>
    <w:p w:rsidR="00930479" w:rsidRPr="00F357D4" w:rsidRDefault="00930479" w:rsidP="00930479">
      <w:pPr>
        <w:suppressLineNumbers/>
        <w:suppressAutoHyphens/>
        <w:spacing w:after="0" w:line="228" w:lineRule="auto"/>
        <w:ind w:firstLine="454"/>
        <w:jc w:val="both"/>
        <w:rPr>
          <w:rFonts w:ascii="Arial" w:hAnsi="Arial" w:cs="Arial"/>
        </w:rPr>
      </w:pPr>
      <w:r w:rsidRPr="00F357D4">
        <w:rPr>
          <w:rFonts w:ascii="Arial" w:hAnsi="Arial" w:cs="Arial"/>
        </w:rPr>
        <w:t>Проветрите голову</w:t>
      </w:r>
      <w:r w:rsidR="005C5A6B" w:rsidRPr="00F357D4">
        <w:rPr>
          <w:rFonts w:ascii="Arial" w:hAnsi="Arial" w:cs="Arial"/>
        </w:rPr>
        <w:t>,</w:t>
      </w:r>
      <w:r w:rsidRPr="00F357D4">
        <w:rPr>
          <w:rFonts w:ascii="Arial" w:hAnsi="Arial" w:cs="Arial"/>
        </w:rPr>
        <w:t xml:space="preserve"> </w:t>
      </w:r>
      <w:r w:rsidR="005C5A6B" w:rsidRPr="00F357D4">
        <w:rPr>
          <w:rFonts w:ascii="Arial" w:hAnsi="Arial" w:cs="Arial"/>
        </w:rPr>
        <w:t>н</w:t>
      </w:r>
      <w:r w:rsidRPr="00F357D4">
        <w:rPr>
          <w:rFonts w:ascii="Arial" w:hAnsi="Arial" w:cs="Arial"/>
        </w:rPr>
        <w:t>екоторые</w:t>
      </w:r>
      <w:r w:rsidR="005C5A6B" w:rsidRPr="00F357D4">
        <w:rPr>
          <w:rFonts w:ascii="Arial" w:hAnsi="Arial" w:cs="Arial"/>
        </w:rPr>
        <w:t>.</w:t>
      </w:r>
      <w:r w:rsidRPr="00F357D4">
        <w:rPr>
          <w:rFonts w:ascii="Arial" w:hAnsi="Arial" w:cs="Arial"/>
        </w:rPr>
        <w:t xml:space="preserve"> </w:t>
      </w:r>
      <w:r w:rsidR="005C5A6B" w:rsidRPr="00F357D4">
        <w:rPr>
          <w:rFonts w:ascii="Arial" w:hAnsi="Arial" w:cs="Arial"/>
        </w:rPr>
        <w:t xml:space="preserve">Абстрактно </w:t>
      </w:r>
      <w:r w:rsidRPr="00F357D4">
        <w:rPr>
          <w:rFonts w:ascii="Arial" w:hAnsi="Arial" w:cs="Arial"/>
        </w:rPr>
        <w:t>как-то видят 28</w:t>
      </w:r>
      <w:r w:rsidR="005C5A6B" w:rsidRPr="00F357D4">
        <w:rPr>
          <w:rFonts w:ascii="Arial" w:hAnsi="Arial" w:cs="Arial"/>
        </w:rPr>
        <w:t> </w:t>
      </w:r>
      <w:r w:rsidRPr="00F357D4">
        <w:rPr>
          <w:rFonts w:ascii="Arial" w:hAnsi="Arial" w:cs="Arial"/>
        </w:rPr>
        <w:t>Дом, а команду не замечают. Вы о чём? Омеги Отца</w:t>
      </w:r>
      <w:r w:rsidR="003926EB" w:rsidRPr="00F357D4">
        <w:rPr>
          <w:rFonts w:ascii="Arial" w:hAnsi="Arial" w:cs="Arial"/>
        </w:rPr>
        <w:t xml:space="preserve"> </w:t>
      </w:r>
      <w:r w:rsidRPr="00F357D4">
        <w:rPr>
          <w:rFonts w:ascii="Arial" w:hAnsi="Arial" w:cs="Arial"/>
        </w:rPr>
        <w:t>− это вы</w:t>
      </w:r>
      <w:r w:rsidR="005C5A6B" w:rsidRPr="00F357D4">
        <w:rPr>
          <w:rFonts w:ascii="Arial" w:hAnsi="Arial" w:cs="Arial"/>
        </w:rPr>
        <w:t>!</w:t>
      </w:r>
      <w:r w:rsidRPr="00F357D4">
        <w:rPr>
          <w:rFonts w:ascii="Arial" w:hAnsi="Arial" w:cs="Arial"/>
        </w:rPr>
        <w:t xml:space="preserve"> Дом обслуживает Огонь Отца для вас, а не сам для себя что-то там исполняет. Даже создавая условия Киеву</w:t>
      </w:r>
      <w:r w:rsidR="005C5A6B" w:rsidRPr="00F357D4">
        <w:rPr>
          <w:rFonts w:ascii="Arial" w:hAnsi="Arial" w:cs="Arial"/>
          <w:color w:val="3366FF"/>
        </w:rPr>
        <w:t>,</w:t>
      </w:r>
      <w:r w:rsidRPr="00F357D4">
        <w:rPr>
          <w:rFonts w:ascii="Arial" w:hAnsi="Arial" w:cs="Arial"/>
          <w:color w:val="3366FF"/>
        </w:rPr>
        <w:t xml:space="preserve"> </w:t>
      </w:r>
      <w:r w:rsidRPr="00F357D4">
        <w:rPr>
          <w:rFonts w:ascii="Arial" w:hAnsi="Arial" w:cs="Arial"/>
        </w:rPr>
        <w:t>Планете, он исходит из вас, на вас сканируя, что нужно людям Планеты и этого места, а не абстрактно создавая условия</w:t>
      </w:r>
      <w:r w:rsidR="005C5A6B" w:rsidRPr="00F357D4">
        <w:rPr>
          <w:rFonts w:ascii="Arial" w:hAnsi="Arial" w:cs="Arial"/>
        </w:rPr>
        <w:t>.</w:t>
      </w:r>
      <w:r w:rsidRPr="00F357D4">
        <w:rPr>
          <w:rFonts w:ascii="Arial" w:hAnsi="Arial" w:cs="Arial"/>
        </w:rPr>
        <w:t xml:space="preserve"> </w:t>
      </w:r>
      <w:r w:rsidR="005C5A6B" w:rsidRPr="00F357D4">
        <w:rPr>
          <w:rFonts w:ascii="Arial" w:hAnsi="Arial" w:cs="Arial"/>
        </w:rPr>
        <w:t xml:space="preserve">Только </w:t>
      </w:r>
      <w:r w:rsidRPr="00F357D4">
        <w:rPr>
          <w:rFonts w:ascii="Arial" w:hAnsi="Arial" w:cs="Arial"/>
        </w:rPr>
        <w:t xml:space="preserve">когда </w:t>
      </w:r>
      <w:r w:rsidRPr="00F357D4">
        <w:rPr>
          <w:rFonts w:ascii="Arial" w:hAnsi="Arial" w:cs="Arial"/>
          <w:color w:val="000000"/>
        </w:rPr>
        <w:t>Отцу, там, надо</w:t>
      </w:r>
      <w:r w:rsidRPr="00F357D4">
        <w:rPr>
          <w:rFonts w:ascii="Arial" w:hAnsi="Arial" w:cs="Arial"/>
        </w:rPr>
        <w:t>, он.… Но, опять же, учитывая вас, сквозь ваш Дом</w:t>
      </w:r>
      <w:r w:rsidR="00C20E88" w:rsidRPr="00F357D4">
        <w:rPr>
          <w:rFonts w:ascii="Arial" w:hAnsi="Arial" w:cs="Arial"/>
        </w:rPr>
        <w:t xml:space="preserve"> (</w:t>
      </w:r>
      <w:r w:rsidRPr="00F357D4">
        <w:rPr>
          <w:rFonts w:ascii="Arial" w:hAnsi="Arial" w:cs="Arial"/>
        </w:rPr>
        <w:t>его Дом в синтезе</w:t>
      </w:r>
      <w:r w:rsidR="00C20E88" w:rsidRPr="00F357D4">
        <w:rPr>
          <w:rFonts w:ascii="Arial" w:hAnsi="Arial" w:cs="Arial"/>
        </w:rPr>
        <w:t>)</w:t>
      </w:r>
      <w:r w:rsidRPr="00F357D4">
        <w:rPr>
          <w:rFonts w:ascii="Arial" w:hAnsi="Arial" w:cs="Arial"/>
        </w:rPr>
        <w:t xml:space="preserve"> Планете что-то отправляет. Но, кто-то из вас всё равно чувствует, что Планете отправляется. </w:t>
      </w:r>
    </w:p>
    <w:p w:rsidR="00C20E88" w:rsidRPr="00F357D4" w:rsidRDefault="00930479" w:rsidP="00930479">
      <w:pPr>
        <w:suppressLineNumbers/>
        <w:suppressAutoHyphens/>
        <w:spacing w:after="0" w:line="228" w:lineRule="auto"/>
        <w:ind w:firstLine="454"/>
        <w:jc w:val="both"/>
        <w:rPr>
          <w:rFonts w:ascii="Arial" w:hAnsi="Arial" w:cs="Arial"/>
        </w:rPr>
      </w:pPr>
      <w:r w:rsidRPr="00F357D4">
        <w:rPr>
          <w:rFonts w:ascii="Arial" w:hAnsi="Arial" w:cs="Arial"/>
        </w:rPr>
        <w:t>Поэтому каждый из вас важен</w:t>
      </w:r>
      <w:r w:rsidR="00C20E88" w:rsidRPr="00F357D4">
        <w:rPr>
          <w:rFonts w:ascii="Arial" w:hAnsi="Arial" w:cs="Arial"/>
        </w:rPr>
        <w:t>!</w:t>
      </w:r>
      <w:r w:rsidRPr="00F357D4">
        <w:rPr>
          <w:rFonts w:ascii="Arial" w:hAnsi="Arial" w:cs="Arial"/>
        </w:rPr>
        <w:t xml:space="preserve"> </w:t>
      </w:r>
      <w:r w:rsidR="00C20E88" w:rsidRPr="00F357D4">
        <w:rPr>
          <w:rFonts w:ascii="Arial" w:hAnsi="Arial" w:cs="Arial"/>
        </w:rPr>
        <w:t xml:space="preserve">Хотя </w:t>
      </w:r>
      <w:r w:rsidRPr="00F357D4">
        <w:rPr>
          <w:rFonts w:ascii="Arial" w:hAnsi="Arial" w:cs="Arial"/>
        </w:rPr>
        <w:t>некоторые и делали практику формально, как могли, для вида, это не</w:t>
      </w:r>
      <w:r w:rsidR="00C20E88" w:rsidRPr="00F357D4">
        <w:rPr>
          <w:rFonts w:ascii="Arial" w:hAnsi="Arial" w:cs="Arial"/>
        </w:rPr>
        <w:t xml:space="preserve"> </w:t>
      </w:r>
      <w:r w:rsidRPr="00F357D4">
        <w:rPr>
          <w:rFonts w:ascii="Arial" w:hAnsi="Arial" w:cs="Arial"/>
        </w:rPr>
        <w:t>важно.</w:t>
      </w:r>
      <w:r w:rsidR="003926EB" w:rsidRPr="00F357D4">
        <w:rPr>
          <w:rFonts w:ascii="Arial" w:hAnsi="Arial" w:cs="Arial"/>
        </w:rPr>
        <w:t xml:space="preserve"> </w:t>
      </w:r>
      <w:r w:rsidR="00C20E88" w:rsidRPr="00F357D4">
        <w:rPr>
          <w:rFonts w:ascii="Arial" w:hAnsi="Arial" w:cs="Arial"/>
        </w:rPr>
        <w:t>По </w:t>
      </w:r>
      <w:r w:rsidRPr="00F357D4">
        <w:rPr>
          <w:rFonts w:ascii="Arial" w:hAnsi="Arial" w:cs="Arial"/>
        </w:rPr>
        <w:t xml:space="preserve">вашему совершенству и так было можно. Видится. А кто-то действительно от всей души и глубоко работал. </w:t>
      </w:r>
    </w:p>
    <w:p w:rsidR="00930479" w:rsidRPr="00F357D4" w:rsidRDefault="00930479" w:rsidP="00930479">
      <w:pPr>
        <w:suppressLineNumbers/>
        <w:suppressAutoHyphens/>
        <w:spacing w:after="0" w:line="228" w:lineRule="auto"/>
        <w:ind w:firstLine="454"/>
        <w:jc w:val="both"/>
        <w:rPr>
          <w:rFonts w:ascii="Arial" w:hAnsi="Arial" w:cs="Arial"/>
        </w:rPr>
      </w:pPr>
      <w:r w:rsidRPr="00F357D4">
        <w:rPr>
          <w:rFonts w:ascii="Arial" w:hAnsi="Arial" w:cs="Arial"/>
        </w:rPr>
        <w:t>Я понимаю, что практика достаточно абстрактная, но у нас 31-й Синтез, это не для новичков первых п</w:t>
      </w:r>
      <w:r w:rsidR="00C20E88" w:rsidRPr="00F357D4">
        <w:rPr>
          <w:rFonts w:ascii="Arial" w:hAnsi="Arial" w:cs="Arial"/>
        </w:rPr>
        <w:t>яти Синтезов. Вы </w:t>
      </w:r>
      <w:r w:rsidRPr="00F357D4">
        <w:rPr>
          <w:rFonts w:ascii="Arial" w:hAnsi="Arial" w:cs="Arial"/>
        </w:rPr>
        <w:t>или владеете Синтезом на этом уровне, или не владеете. Уровень очень высокий при всей простоте практики. Сообщу маленькую такую новость</w:t>
      </w:r>
      <w:r w:rsidR="00C20E88" w:rsidRPr="00F357D4">
        <w:rPr>
          <w:rFonts w:ascii="Arial" w:hAnsi="Arial" w:cs="Arial"/>
        </w:rPr>
        <w:t>:</w:t>
      </w:r>
      <w:r w:rsidRPr="00F357D4">
        <w:rPr>
          <w:rFonts w:ascii="Arial" w:hAnsi="Arial" w:cs="Arial"/>
        </w:rPr>
        <w:t xml:space="preserve"> минимальные </w:t>
      </w:r>
      <w:r w:rsidR="00C20E88" w:rsidRPr="00F357D4">
        <w:rPr>
          <w:rFonts w:ascii="Arial" w:hAnsi="Arial" w:cs="Arial"/>
        </w:rPr>
        <w:t>о</w:t>
      </w:r>
      <w:r w:rsidRPr="00F357D4">
        <w:rPr>
          <w:rFonts w:ascii="Arial" w:hAnsi="Arial" w:cs="Arial"/>
        </w:rPr>
        <w:t xml:space="preserve">гнеобразы 28-го </w:t>
      </w:r>
      <w:r w:rsidR="00C20E88" w:rsidRPr="00F357D4">
        <w:rPr>
          <w:rFonts w:ascii="Arial" w:hAnsi="Arial" w:cs="Arial"/>
        </w:rPr>
        <w:t>п</w:t>
      </w:r>
      <w:r w:rsidRPr="00F357D4">
        <w:rPr>
          <w:rFonts w:ascii="Arial" w:hAnsi="Arial" w:cs="Arial"/>
        </w:rPr>
        <w:t xml:space="preserve">роявления − это планеты и звёзды, маленькая такая новость, если в голову поместится, новость. Минимальный </w:t>
      </w:r>
      <w:r w:rsidR="00C20E88" w:rsidRPr="00F357D4">
        <w:rPr>
          <w:rFonts w:ascii="Arial" w:hAnsi="Arial" w:cs="Arial"/>
        </w:rPr>
        <w:t>о</w:t>
      </w:r>
      <w:r w:rsidRPr="00F357D4">
        <w:rPr>
          <w:rFonts w:ascii="Arial" w:hAnsi="Arial" w:cs="Arial"/>
        </w:rPr>
        <w:t>гнеобраз</w:t>
      </w:r>
      <w:r w:rsidR="00C20E88" w:rsidRPr="00F357D4">
        <w:rPr>
          <w:rFonts w:ascii="Arial" w:hAnsi="Arial" w:cs="Arial"/>
        </w:rPr>
        <w:t>ы</w:t>
      </w:r>
      <w:r w:rsidRPr="00F357D4">
        <w:rPr>
          <w:rFonts w:ascii="Arial" w:hAnsi="Arial" w:cs="Arial"/>
        </w:rPr>
        <w:t xml:space="preserve"> − это размер планет и звёзд. Так понятно? Не до всех дошло. Нашей с вами компетенции! Мы при этом находимся на Планете</w:t>
      </w:r>
      <w:r w:rsidR="00C20E88" w:rsidRPr="00F357D4">
        <w:rPr>
          <w:rFonts w:ascii="Arial" w:hAnsi="Arial" w:cs="Arial"/>
        </w:rPr>
        <w:t>.</w:t>
      </w:r>
      <w:r w:rsidRPr="00F357D4">
        <w:rPr>
          <w:rFonts w:ascii="Arial" w:hAnsi="Arial" w:cs="Arial"/>
        </w:rPr>
        <w:t xml:space="preserve"> </w:t>
      </w:r>
      <w:r w:rsidR="00C20E88" w:rsidRPr="00F357D4">
        <w:rPr>
          <w:rFonts w:ascii="Arial" w:hAnsi="Arial" w:cs="Arial"/>
        </w:rPr>
        <w:t>Р</w:t>
      </w:r>
      <w:r w:rsidRPr="00F357D4">
        <w:rPr>
          <w:rFonts w:ascii="Arial" w:hAnsi="Arial" w:cs="Arial"/>
        </w:rPr>
        <w:t xml:space="preserve">азмеры планет не имеют значения для </w:t>
      </w:r>
      <w:r w:rsidR="00C20E88" w:rsidRPr="00F357D4">
        <w:rPr>
          <w:rFonts w:ascii="Arial" w:hAnsi="Arial" w:cs="Arial"/>
        </w:rPr>
        <w:t>о</w:t>
      </w:r>
      <w:r w:rsidRPr="00F357D4">
        <w:rPr>
          <w:rFonts w:ascii="Arial" w:hAnsi="Arial" w:cs="Arial"/>
        </w:rPr>
        <w:t xml:space="preserve">гнеобразов, как и размеры звёзд. </w:t>
      </w:r>
    </w:p>
    <w:p w:rsidR="00B9005C" w:rsidRPr="00F357D4" w:rsidRDefault="00930479" w:rsidP="00930479">
      <w:pPr>
        <w:suppressLineNumbers/>
        <w:suppressAutoHyphens/>
        <w:spacing w:after="0" w:line="228" w:lineRule="auto"/>
        <w:ind w:firstLine="454"/>
        <w:jc w:val="both"/>
        <w:rPr>
          <w:rFonts w:ascii="Arial" w:hAnsi="Arial" w:cs="Arial"/>
        </w:rPr>
      </w:pPr>
      <w:r w:rsidRPr="00F357D4">
        <w:rPr>
          <w:rFonts w:ascii="Arial" w:hAnsi="Arial" w:cs="Arial"/>
        </w:rPr>
        <w:t>Не до всех дошло, но гл</w:t>
      </w:r>
      <w:r w:rsidR="00C20E88" w:rsidRPr="00F357D4">
        <w:rPr>
          <w:rFonts w:ascii="Arial" w:hAnsi="Arial" w:cs="Arial"/>
        </w:rPr>
        <w:t>авное, чтоб вы это запомнили. Я</w:t>
      </w:r>
      <w:r w:rsidR="00C20E88" w:rsidRPr="00F357D4">
        <w:rPr>
          <w:rFonts w:ascii="Arial" w:hAnsi="Arial" w:cs="Arial"/>
          <w:lang w:val="en-US"/>
        </w:rPr>
        <w:t> </w:t>
      </w:r>
      <w:r w:rsidRPr="00F357D4">
        <w:rPr>
          <w:rFonts w:ascii="Arial" w:hAnsi="Arial" w:cs="Arial"/>
        </w:rPr>
        <w:t>понимаю, что это фантастика, ну и ладно</w:t>
      </w:r>
      <w:r w:rsidR="00D649A1" w:rsidRPr="00F357D4">
        <w:rPr>
          <w:rFonts w:ascii="Arial" w:hAnsi="Arial" w:cs="Arial"/>
        </w:rPr>
        <w:t>:</w:t>
      </w:r>
      <w:r w:rsidRPr="00F357D4">
        <w:rPr>
          <w:rFonts w:ascii="Arial" w:hAnsi="Arial" w:cs="Arial"/>
        </w:rPr>
        <w:t xml:space="preserve"> ФА, а </w:t>
      </w:r>
      <w:r w:rsidR="00DE5165" w:rsidRPr="00F357D4">
        <w:rPr>
          <w:rFonts w:ascii="Arial" w:hAnsi="Arial" w:cs="Arial"/>
        </w:rPr>
        <w:t>"</w:t>
      </w:r>
      <w:r w:rsidRPr="00F357D4">
        <w:rPr>
          <w:rFonts w:ascii="Arial" w:hAnsi="Arial" w:cs="Arial"/>
        </w:rPr>
        <w:t>тастика</w:t>
      </w:r>
      <w:r w:rsidR="00DE5165" w:rsidRPr="00F357D4">
        <w:rPr>
          <w:rFonts w:ascii="Arial" w:hAnsi="Arial" w:cs="Arial"/>
        </w:rPr>
        <w:t>"</w:t>
      </w:r>
      <w:r w:rsidRPr="00F357D4">
        <w:rPr>
          <w:rFonts w:ascii="Arial" w:hAnsi="Arial" w:cs="Arial"/>
        </w:rPr>
        <w:t xml:space="preserve"> потом приставится </w:t>
      </w:r>
      <w:r w:rsidRPr="00F357D4">
        <w:rPr>
          <w:rFonts w:ascii="Arial" w:hAnsi="Arial" w:cs="Arial"/>
          <w:i/>
        </w:rPr>
        <w:t>(смех в зале)</w:t>
      </w:r>
      <w:r w:rsidRPr="00F357D4">
        <w:rPr>
          <w:rFonts w:ascii="Arial" w:hAnsi="Arial" w:cs="Arial"/>
        </w:rPr>
        <w:t xml:space="preserve">. Так понятно? </w:t>
      </w:r>
    </w:p>
    <w:p w:rsidR="00B9005C" w:rsidRPr="00F357D4" w:rsidRDefault="00930479" w:rsidP="00930479">
      <w:pPr>
        <w:suppressLineNumbers/>
        <w:suppressAutoHyphens/>
        <w:spacing w:after="0" w:line="228" w:lineRule="auto"/>
        <w:ind w:firstLine="454"/>
        <w:jc w:val="both"/>
        <w:rPr>
          <w:rFonts w:ascii="Arial" w:hAnsi="Arial" w:cs="Arial"/>
        </w:rPr>
      </w:pPr>
      <w:r w:rsidRPr="00F357D4">
        <w:rPr>
          <w:rFonts w:ascii="Arial" w:hAnsi="Arial" w:cs="Arial"/>
        </w:rPr>
        <w:t xml:space="preserve">Только здесь нет владения планетами и звёздами, есть обучение этому. Ведь чтобы даже владеть нашей Планетой, надо научиться на вот таких </w:t>
      </w:r>
      <w:r w:rsidR="00B9005C" w:rsidRPr="00F357D4">
        <w:rPr>
          <w:rFonts w:ascii="Arial" w:hAnsi="Arial" w:cs="Arial"/>
        </w:rPr>
        <w:t>о</w:t>
      </w:r>
      <w:r w:rsidRPr="00F357D4">
        <w:rPr>
          <w:rFonts w:ascii="Arial" w:hAnsi="Arial" w:cs="Arial"/>
        </w:rPr>
        <w:t xml:space="preserve">гнеобразах. Когда Дхамма Созидания даёт </w:t>
      </w:r>
      <w:r w:rsidR="00B9005C" w:rsidRPr="00F357D4">
        <w:rPr>
          <w:rFonts w:ascii="Arial" w:hAnsi="Arial" w:cs="Arial"/>
        </w:rPr>
        <w:t>о</w:t>
      </w:r>
      <w:r w:rsidRPr="00F357D4">
        <w:rPr>
          <w:rFonts w:ascii="Arial" w:hAnsi="Arial" w:cs="Arial"/>
        </w:rPr>
        <w:t xml:space="preserve">гнеобраз с программой (понимаете?), с программой созидательного, в том числе и обучения. </w:t>
      </w:r>
    </w:p>
    <w:p w:rsidR="00930479" w:rsidRPr="00F357D4" w:rsidRDefault="00930479" w:rsidP="00930479">
      <w:pPr>
        <w:suppressLineNumbers/>
        <w:suppressAutoHyphens/>
        <w:spacing w:after="0" w:line="228" w:lineRule="auto"/>
        <w:ind w:firstLine="454"/>
        <w:jc w:val="both"/>
        <w:rPr>
          <w:rFonts w:ascii="Arial" w:hAnsi="Arial" w:cs="Arial"/>
        </w:rPr>
      </w:pPr>
      <w:r w:rsidRPr="00F357D4">
        <w:rPr>
          <w:rFonts w:ascii="Arial" w:hAnsi="Arial" w:cs="Arial"/>
        </w:rPr>
        <w:t>Обучение у Отца − это не когда ты чему-то учишься теоретически, а потом, как в знаменитой песенке, слонопотама изобрёл, а когда ты действуешь так</w:t>
      </w:r>
      <w:r w:rsidR="00B9005C" w:rsidRPr="00F357D4">
        <w:rPr>
          <w:rFonts w:ascii="Arial" w:hAnsi="Arial" w:cs="Arial"/>
        </w:rPr>
        <w:t>!</w:t>
      </w:r>
      <w:r w:rsidRPr="00F357D4">
        <w:rPr>
          <w:rFonts w:ascii="Arial" w:hAnsi="Arial" w:cs="Arial"/>
        </w:rPr>
        <w:t xml:space="preserve"> </w:t>
      </w:r>
      <w:r w:rsidR="00B9005C" w:rsidRPr="00F357D4">
        <w:rPr>
          <w:rFonts w:ascii="Arial" w:hAnsi="Arial" w:cs="Arial"/>
        </w:rPr>
        <w:t xml:space="preserve"> – и</w:t>
      </w:r>
      <w:r w:rsidRPr="00F357D4">
        <w:rPr>
          <w:rFonts w:ascii="Arial" w:hAnsi="Arial" w:cs="Arial"/>
        </w:rPr>
        <w:t xml:space="preserve"> учишься, восходишь</w:t>
      </w:r>
      <w:r w:rsidR="00B9005C" w:rsidRPr="00F357D4">
        <w:rPr>
          <w:rFonts w:ascii="Arial" w:hAnsi="Arial" w:cs="Arial"/>
        </w:rPr>
        <w:t>,</w:t>
      </w:r>
      <w:r w:rsidRPr="00F357D4">
        <w:rPr>
          <w:rFonts w:ascii="Arial" w:hAnsi="Arial" w:cs="Arial"/>
        </w:rPr>
        <w:t xml:space="preserve"> и действуешь. И овладева</w:t>
      </w:r>
      <w:r w:rsidR="00B9005C" w:rsidRPr="00F357D4">
        <w:rPr>
          <w:rFonts w:ascii="Arial" w:hAnsi="Arial" w:cs="Arial"/>
        </w:rPr>
        <w:t>ем</w:t>
      </w:r>
      <w:r w:rsidRPr="00F357D4">
        <w:rPr>
          <w:rFonts w:ascii="Arial" w:hAnsi="Arial" w:cs="Arial"/>
        </w:rPr>
        <w:t xml:space="preserve"> условиями Планеты, и не только нашей, условиями и планеты, и звёзд. Не только звёзд</w:t>
      </w:r>
      <w:r w:rsidR="00B9005C" w:rsidRPr="00F357D4">
        <w:rPr>
          <w:rFonts w:ascii="Arial" w:hAnsi="Arial" w:cs="Arial"/>
        </w:rPr>
        <w:t xml:space="preserve"> –</w:t>
      </w:r>
      <w:r w:rsidRPr="00F357D4">
        <w:rPr>
          <w:rFonts w:ascii="Arial" w:hAnsi="Arial" w:cs="Arial"/>
        </w:rPr>
        <w:t xml:space="preserve"> там масса градаций всех этих объектов в Метагалактике, больше, чем несколько десятков тысяч градаций. Это у нас только звёзды</w:t>
      </w:r>
      <w:r w:rsidR="00B9005C" w:rsidRPr="00F357D4">
        <w:rPr>
          <w:rFonts w:ascii="Arial" w:hAnsi="Arial" w:cs="Arial"/>
        </w:rPr>
        <w:t xml:space="preserve">, </w:t>
      </w:r>
      <w:r w:rsidRPr="00F357D4">
        <w:rPr>
          <w:rFonts w:ascii="Arial" w:hAnsi="Arial" w:cs="Arial"/>
        </w:rPr>
        <w:t>планеты</w:t>
      </w:r>
      <w:r w:rsidR="006460A0" w:rsidRPr="00F357D4">
        <w:rPr>
          <w:rFonts w:ascii="Arial" w:hAnsi="Arial" w:cs="Arial"/>
        </w:rPr>
        <w:t>.</w:t>
      </w:r>
      <w:r w:rsidR="00B9005C" w:rsidRPr="00F357D4">
        <w:rPr>
          <w:rFonts w:ascii="Arial" w:hAnsi="Arial" w:cs="Arial"/>
        </w:rPr>
        <w:t xml:space="preserve"> </w:t>
      </w:r>
      <w:r w:rsidR="006460A0" w:rsidRPr="00F357D4">
        <w:rPr>
          <w:rFonts w:ascii="Arial" w:hAnsi="Arial" w:cs="Arial"/>
        </w:rPr>
        <w:t>З</w:t>
      </w:r>
      <w:r w:rsidRPr="00F357D4">
        <w:rPr>
          <w:rFonts w:ascii="Arial" w:hAnsi="Arial" w:cs="Arial"/>
        </w:rPr>
        <w:t>вёзды</w:t>
      </w:r>
      <w:r w:rsidR="00B9005C" w:rsidRPr="00F357D4">
        <w:rPr>
          <w:rFonts w:ascii="Arial" w:hAnsi="Arial" w:cs="Arial"/>
        </w:rPr>
        <w:t xml:space="preserve">, </w:t>
      </w:r>
      <w:r w:rsidRPr="00F357D4">
        <w:rPr>
          <w:rFonts w:ascii="Arial" w:hAnsi="Arial" w:cs="Arial"/>
        </w:rPr>
        <w:t xml:space="preserve">планеты различаются парой-тройкой- </w:t>
      </w:r>
      <w:r w:rsidRPr="00F357D4">
        <w:rPr>
          <w:rFonts w:ascii="Arial" w:hAnsi="Arial" w:cs="Arial"/>
          <w:color w:val="000000"/>
        </w:rPr>
        <w:t>десяток градаций, ну, под сто</w:t>
      </w:r>
      <w:r w:rsidR="006460A0" w:rsidRPr="00F357D4">
        <w:rPr>
          <w:rFonts w:ascii="Arial" w:hAnsi="Arial" w:cs="Arial"/>
          <w:color w:val="000000"/>
        </w:rPr>
        <w:t>,</w:t>
      </w:r>
      <w:r w:rsidRPr="00F357D4">
        <w:rPr>
          <w:rFonts w:ascii="Arial" w:hAnsi="Arial" w:cs="Arial"/>
          <w:color w:val="000000"/>
        </w:rPr>
        <w:t xml:space="preserve"> пускай. А там − несколько тысяч</w:t>
      </w:r>
      <w:r w:rsidRPr="00F357D4">
        <w:rPr>
          <w:rFonts w:ascii="Arial" w:hAnsi="Arial" w:cs="Arial"/>
        </w:rPr>
        <w:t xml:space="preserve"> десятков градаций объектов, которыми только надо овладеть в созидании</w:t>
      </w:r>
      <w:r w:rsidR="006460A0" w:rsidRPr="00F357D4">
        <w:rPr>
          <w:rFonts w:ascii="Arial" w:hAnsi="Arial" w:cs="Arial"/>
        </w:rPr>
        <w:t>.</w:t>
      </w:r>
      <w:r w:rsidRPr="00F357D4">
        <w:rPr>
          <w:rFonts w:ascii="Arial" w:hAnsi="Arial" w:cs="Arial"/>
        </w:rPr>
        <w:t xml:space="preserve"> </w:t>
      </w:r>
      <w:r w:rsidR="006460A0" w:rsidRPr="00F357D4">
        <w:rPr>
          <w:rFonts w:ascii="Arial" w:hAnsi="Arial" w:cs="Arial"/>
        </w:rPr>
        <w:t xml:space="preserve">Поэтому </w:t>
      </w:r>
      <w:r w:rsidRPr="00F357D4">
        <w:rPr>
          <w:rFonts w:ascii="Arial" w:hAnsi="Arial" w:cs="Arial"/>
        </w:rPr>
        <w:t xml:space="preserve">что, кому, как − не моя компетенция. </w:t>
      </w:r>
    </w:p>
    <w:p w:rsidR="00930479" w:rsidRPr="00F357D4" w:rsidRDefault="00930479" w:rsidP="00930479">
      <w:pPr>
        <w:suppressLineNumbers/>
        <w:suppressAutoHyphens/>
        <w:spacing w:after="0" w:line="228" w:lineRule="auto"/>
        <w:ind w:firstLine="454"/>
        <w:jc w:val="both"/>
        <w:rPr>
          <w:rFonts w:ascii="Arial" w:hAnsi="Arial" w:cs="Arial"/>
        </w:rPr>
      </w:pPr>
      <w:r w:rsidRPr="00F357D4">
        <w:rPr>
          <w:rFonts w:ascii="Arial" w:hAnsi="Arial" w:cs="Arial"/>
        </w:rPr>
        <w:lastRenderedPageBreak/>
        <w:t>Вам дали фразу, с неё начинаем. Даже, если вы не прочли фразу, она у вас на лбу. Можете поставить сегодня ночью её на стол (но сегодня обучалки не будет между Синтезами, вы сами должны пойти на обучалку), выйдите на свой стол, на листик напишите её</w:t>
      </w:r>
      <w:r w:rsidR="006460A0" w:rsidRPr="00F357D4">
        <w:rPr>
          <w:rFonts w:ascii="Arial" w:hAnsi="Arial" w:cs="Arial"/>
        </w:rPr>
        <w:t xml:space="preserve"> (</w:t>
      </w:r>
      <w:r w:rsidRPr="00F357D4">
        <w:rPr>
          <w:rFonts w:ascii="Arial" w:hAnsi="Arial" w:cs="Arial"/>
        </w:rPr>
        <w:t>она отпечатается</w:t>
      </w:r>
      <w:r w:rsidR="006460A0" w:rsidRPr="00F357D4">
        <w:rPr>
          <w:rFonts w:ascii="Arial" w:hAnsi="Arial" w:cs="Arial"/>
        </w:rPr>
        <w:t>)</w:t>
      </w:r>
      <w:r w:rsidRPr="00F357D4">
        <w:rPr>
          <w:rFonts w:ascii="Arial" w:hAnsi="Arial" w:cs="Arial"/>
        </w:rPr>
        <w:t xml:space="preserve">, и читайте, пока не прочтёте, кстати, некоторых касается ленивцев, всё. </w:t>
      </w:r>
    </w:p>
    <w:p w:rsidR="0052799B" w:rsidRPr="00F357D4" w:rsidRDefault="00930479" w:rsidP="00930479">
      <w:pPr>
        <w:suppressLineNumbers/>
        <w:suppressAutoHyphens/>
        <w:spacing w:after="0" w:line="228" w:lineRule="auto"/>
        <w:ind w:firstLine="454"/>
        <w:jc w:val="both"/>
        <w:rPr>
          <w:rFonts w:ascii="Arial" w:hAnsi="Arial" w:cs="Arial"/>
        </w:rPr>
      </w:pPr>
      <w:r w:rsidRPr="00F357D4">
        <w:rPr>
          <w:rFonts w:ascii="Arial" w:hAnsi="Arial" w:cs="Arial"/>
        </w:rPr>
        <w:t>Расслабьтесь, всё видно</w:t>
      </w:r>
      <w:r w:rsidR="006460A0" w:rsidRPr="00F357D4">
        <w:rPr>
          <w:rFonts w:ascii="Arial" w:hAnsi="Arial" w:cs="Arial"/>
        </w:rPr>
        <w:t>:</w:t>
      </w:r>
      <w:r w:rsidRPr="00F357D4">
        <w:rPr>
          <w:rFonts w:ascii="Arial" w:hAnsi="Arial" w:cs="Arial"/>
        </w:rPr>
        <w:t xml:space="preserve"> кто читает, кто не читает; кто действует, кто не действует, не моя компетенция. Моя задача − вас довести по плану Отца</w:t>
      </w:r>
      <w:r w:rsidR="006460A0" w:rsidRPr="00F357D4">
        <w:rPr>
          <w:rFonts w:ascii="Arial" w:hAnsi="Arial" w:cs="Arial"/>
        </w:rPr>
        <w:t>.</w:t>
      </w:r>
      <w:r w:rsidRPr="00F357D4">
        <w:rPr>
          <w:rFonts w:ascii="Arial" w:hAnsi="Arial" w:cs="Arial"/>
        </w:rPr>
        <w:t xml:space="preserve"> </w:t>
      </w:r>
      <w:r w:rsidR="006460A0" w:rsidRPr="00F357D4">
        <w:rPr>
          <w:rFonts w:ascii="Arial" w:hAnsi="Arial" w:cs="Arial"/>
        </w:rPr>
        <w:t xml:space="preserve">Ваша </w:t>
      </w:r>
      <w:r w:rsidRPr="00F357D4">
        <w:rPr>
          <w:rFonts w:ascii="Arial" w:hAnsi="Arial" w:cs="Arial"/>
        </w:rPr>
        <w:t>задача − взойти, если сможете, всё! И мы равны перед Отцом этим</w:t>
      </w:r>
      <w:r w:rsidR="006460A0" w:rsidRPr="00F357D4">
        <w:rPr>
          <w:rFonts w:ascii="Arial" w:hAnsi="Arial" w:cs="Arial"/>
        </w:rPr>
        <w:t>: я</w:t>
      </w:r>
      <w:r w:rsidR="0052799B" w:rsidRPr="00F357D4">
        <w:rPr>
          <w:rFonts w:ascii="Arial" w:hAnsi="Arial" w:cs="Arial"/>
        </w:rPr>
        <w:t xml:space="preserve"> </w:t>
      </w:r>
      <w:r w:rsidRPr="00F357D4">
        <w:rPr>
          <w:rFonts w:ascii="Arial" w:hAnsi="Arial" w:cs="Arial"/>
        </w:rPr>
        <w:t>отдаю всё, что могу</w:t>
      </w:r>
      <w:r w:rsidR="006460A0" w:rsidRPr="00F357D4">
        <w:rPr>
          <w:rFonts w:ascii="Arial" w:hAnsi="Arial" w:cs="Arial"/>
        </w:rPr>
        <w:t>;</w:t>
      </w:r>
      <w:r w:rsidRPr="00F357D4">
        <w:rPr>
          <w:rFonts w:ascii="Arial" w:hAnsi="Arial" w:cs="Arial"/>
        </w:rPr>
        <w:t xml:space="preserve"> вы берёте всё, что можете</w:t>
      </w:r>
      <w:r w:rsidR="0052799B" w:rsidRPr="00F357D4">
        <w:rPr>
          <w:rFonts w:ascii="Arial" w:hAnsi="Arial" w:cs="Arial"/>
        </w:rPr>
        <w:t xml:space="preserve"> – </w:t>
      </w:r>
      <w:r w:rsidRPr="00F357D4">
        <w:rPr>
          <w:rFonts w:ascii="Arial" w:hAnsi="Arial" w:cs="Arial"/>
        </w:rPr>
        <w:t xml:space="preserve"> в этом Синтез. А Владыка даёт и мне и вам, извините, одномоментно</w:t>
      </w:r>
      <w:r w:rsidR="0052799B" w:rsidRPr="00F357D4">
        <w:rPr>
          <w:rFonts w:ascii="Arial" w:hAnsi="Arial" w:cs="Arial"/>
        </w:rPr>
        <w:t>!</w:t>
      </w:r>
      <w:r w:rsidRPr="00F357D4">
        <w:rPr>
          <w:rFonts w:ascii="Arial" w:hAnsi="Arial" w:cs="Arial"/>
        </w:rPr>
        <w:t xml:space="preserve"> </w:t>
      </w:r>
      <w:r w:rsidR="0052799B" w:rsidRPr="00F357D4">
        <w:rPr>
          <w:rFonts w:ascii="Arial" w:hAnsi="Arial" w:cs="Arial"/>
        </w:rPr>
        <w:t xml:space="preserve">Не </w:t>
      </w:r>
      <w:r w:rsidRPr="00F357D4">
        <w:rPr>
          <w:rFonts w:ascii="Arial" w:hAnsi="Arial" w:cs="Arial"/>
        </w:rPr>
        <w:t>забывайте, это 31-й Синтез, всё. Мы вместе берём Синтез</w:t>
      </w:r>
      <w:r w:rsidR="0052799B" w:rsidRPr="00F357D4">
        <w:rPr>
          <w:rFonts w:ascii="Arial" w:hAnsi="Arial" w:cs="Arial"/>
        </w:rPr>
        <w:t>.</w:t>
      </w:r>
      <w:r w:rsidRPr="00F357D4">
        <w:rPr>
          <w:rFonts w:ascii="Arial" w:hAnsi="Arial" w:cs="Arial"/>
        </w:rPr>
        <w:t xml:space="preserve"> </w:t>
      </w:r>
      <w:r w:rsidR="0052799B" w:rsidRPr="00F357D4">
        <w:rPr>
          <w:rFonts w:ascii="Arial" w:hAnsi="Arial" w:cs="Arial"/>
        </w:rPr>
        <w:t>Извините</w:t>
      </w:r>
      <w:r w:rsidRPr="00F357D4">
        <w:rPr>
          <w:rFonts w:ascii="Arial" w:hAnsi="Arial" w:cs="Arial"/>
        </w:rPr>
        <w:t>, вас обучали на Сиаматике, вы подтверждаете себя как Ведущего на экзамене, даже если это будет в следующем воплощении.</w:t>
      </w:r>
      <w:r w:rsidR="003926EB" w:rsidRPr="00F357D4">
        <w:rPr>
          <w:rFonts w:ascii="Arial" w:hAnsi="Arial" w:cs="Arial"/>
        </w:rPr>
        <w:t xml:space="preserve"> </w:t>
      </w:r>
      <w:r w:rsidR="0052799B" w:rsidRPr="00F357D4">
        <w:rPr>
          <w:rFonts w:ascii="Arial" w:hAnsi="Arial" w:cs="Arial"/>
        </w:rPr>
        <w:t>И </w:t>
      </w:r>
      <w:r w:rsidRPr="00F357D4">
        <w:rPr>
          <w:rFonts w:ascii="Arial" w:hAnsi="Arial" w:cs="Arial"/>
        </w:rPr>
        <w:t>не важно, где вы будете служить дальше</w:t>
      </w:r>
      <w:r w:rsidR="0052799B" w:rsidRPr="00F357D4">
        <w:rPr>
          <w:rFonts w:ascii="Arial" w:hAnsi="Arial" w:cs="Arial"/>
        </w:rPr>
        <w:t xml:space="preserve"> –</w:t>
      </w:r>
      <w:r w:rsidRPr="00F357D4">
        <w:rPr>
          <w:rFonts w:ascii="Arial" w:hAnsi="Arial" w:cs="Arial"/>
        </w:rPr>
        <w:t xml:space="preserve"> вас определят, если вы сами не определитесь, я об этом говорил. </w:t>
      </w:r>
    </w:p>
    <w:p w:rsidR="004F2AB8" w:rsidRPr="00F357D4" w:rsidRDefault="00930479" w:rsidP="00930479">
      <w:pPr>
        <w:suppressLineNumbers/>
        <w:suppressAutoHyphens/>
        <w:spacing w:after="0" w:line="228" w:lineRule="auto"/>
        <w:ind w:firstLine="454"/>
        <w:jc w:val="both"/>
        <w:rPr>
          <w:rFonts w:ascii="Arial" w:hAnsi="Arial" w:cs="Arial"/>
        </w:rPr>
      </w:pPr>
      <w:r w:rsidRPr="00F357D4">
        <w:rPr>
          <w:rFonts w:ascii="Arial" w:hAnsi="Arial" w:cs="Arial"/>
        </w:rPr>
        <w:t>Кстати, намекаю</w:t>
      </w:r>
      <w:r w:rsidR="0052799B" w:rsidRPr="00F357D4">
        <w:rPr>
          <w:rFonts w:ascii="Arial" w:hAnsi="Arial" w:cs="Arial"/>
        </w:rPr>
        <w:t>:</w:t>
      </w:r>
      <w:r w:rsidRPr="00F357D4">
        <w:rPr>
          <w:rFonts w:ascii="Arial" w:hAnsi="Arial" w:cs="Arial"/>
        </w:rPr>
        <w:t xml:space="preserve"> в 28-м Доме ФА (ну и что, что </w:t>
      </w:r>
      <w:r w:rsidR="0052799B" w:rsidRPr="00F357D4">
        <w:rPr>
          <w:rFonts w:ascii="Arial" w:hAnsi="Arial" w:cs="Arial"/>
        </w:rPr>
        <w:t>64 </w:t>
      </w:r>
      <w:r w:rsidRPr="00F357D4">
        <w:rPr>
          <w:rFonts w:ascii="Arial" w:hAnsi="Arial" w:cs="Arial"/>
        </w:rPr>
        <w:t>ведущих</w:t>
      </w:r>
      <w:r w:rsidR="0052799B" w:rsidRPr="00F357D4">
        <w:rPr>
          <w:rFonts w:ascii="Arial" w:hAnsi="Arial" w:cs="Arial"/>
        </w:rPr>
        <w:t>?</w:t>
      </w:r>
      <w:r w:rsidRPr="00F357D4">
        <w:rPr>
          <w:rFonts w:ascii="Arial" w:hAnsi="Arial" w:cs="Arial"/>
        </w:rPr>
        <w:t xml:space="preserve">) у нас </w:t>
      </w:r>
      <w:r w:rsidR="0052799B" w:rsidRPr="00F357D4">
        <w:rPr>
          <w:rFonts w:ascii="Arial" w:hAnsi="Arial" w:cs="Arial"/>
        </w:rPr>
        <w:t xml:space="preserve">ведущих чело </w:t>
      </w:r>
      <w:r w:rsidRPr="00F357D4">
        <w:rPr>
          <w:rFonts w:ascii="Arial" w:hAnsi="Arial" w:cs="Arial"/>
        </w:rPr>
        <w:t xml:space="preserve">нет. А вы пришли на Сиаматику с обязанностью служить три года после её завершения </w:t>
      </w:r>
      <w:r w:rsidRPr="00F357D4">
        <w:rPr>
          <w:rFonts w:ascii="Arial" w:hAnsi="Arial" w:cs="Arial"/>
          <w:i/>
        </w:rPr>
        <w:t>(в зале чихают,</w:t>
      </w:r>
      <w:r w:rsidRPr="00F357D4">
        <w:rPr>
          <w:rFonts w:ascii="Arial" w:hAnsi="Arial" w:cs="Arial"/>
        </w:rPr>
        <w:t xml:space="preserve"> спасибо, точно</w:t>
      </w:r>
      <w:r w:rsidR="0052799B" w:rsidRPr="00F357D4">
        <w:rPr>
          <w:rFonts w:ascii="Arial" w:hAnsi="Arial" w:cs="Arial"/>
        </w:rPr>
        <w:t>!</w:t>
      </w:r>
      <w:r w:rsidR="0052799B" w:rsidRPr="00F357D4">
        <w:rPr>
          <w:rFonts w:ascii="Arial" w:hAnsi="Arial" w:cs="Arial"/>
          <w:i/>
        </w:rPr>
        <w:t>)</w:t>
      </w:r>
      <w:r w:rsidRPr="00F357D4">
        <w:rPr>
          <w:rFonts w:ascii="Arial" w:hAnsi="Arial" w:cs="Arial"/>
        </w:rPr>
        <w:t xml:space="preserve">. Где-то в июле она завершилась, я имею в виду 30-й Синтез − там завершение Сиаматики. А чего некоторые не служат с сентября? </w:t>
      </w:r>
      <w:r w:rsidR="004F2AB8" w:rsidRPr="00F357D4">
        <w:rPr>
          <w:rFonts w:ascii="Arial" w:hAnsi="Arial" w:cs="Arial"/>
        </w:rPr>
        <w:t>я</w:t>
      </w:r>
      <w:r w:rsidRPr="00F357D4">
        <w:rPr>
          <w:rFonts w:ascii="Arial" w:hAnsi="Arial" w:cs="Arial"/>
        </w:rPr>
        <w:t xml:space="preserve"> не понял вас. </w:t>
      </w:r>
    </w:p>
    <w:p w:rsidR="00930479" w:rsidRPr="00F357D4" w:rsidRDefault="00930479" w:rsidP="00930479">
      <w:pPr>
        <w:suppressLineNumbers/>
        <w:suppressAutoHyphens/>
        <w:spacing w:after="0" w:line="228" w:lineRule="auto"/>
        <w:ind w:firstLine="454"/>
        <w:jc w:val="both"/>
        <w:rPr>
          <w:rFonts w:ascii="Arial" w:hAnsi="Arial" w:cs="Arial"/>
        </w:rPr>
      </w:pPr>
      <w:r w:rsidRPr="00F357D4">
        <w:rPr>
          <w:rFonts w:ascii="Arial" w:hAnsi="Arial" w:cs="Arial"/>
        </w:rPr>
        <w:t xml:space="preserve">Или вы думаете, что мои слова это </w:t>
      </w:r>
      <w:r w:rsidR="00DE5165" w:rsidRPr="00F357D4">
        <w:rPr>
          <w:rFonts w:ascii="Arial" w:hAnsi="Arial" w:cs="Arial"/>
        </w:rPr>
        <w:t>"</w:t>
      </w:r>
      <w:r w:rsidRPr="00F357D4">
        <w:rPr>
          <w:rFonts w:ascii="Arial" w:hAnsi="Arial" w:cs="Arial"/>
        </w:rPr>
        <w:t>лапша на уши</w:t>
      </w:r>
      <w:r w:rsidR="00DE5165" w:rsidRPr="00F357D4">
        <w:rPr>
          <w:rFonts w:ascii="Arial" w:hAnsi="Arial" w:cs="Arial"/>
        </w:rPr>
        <w:t>"</w:t>
      </w:r>
      <w:r w:rsidRPr="00F357D4">
        <w:rPr>
          <w:rFonts w:ascii="Arial" w:hAnsi="Arial" w:cs="Arial"/>
        </w:rPr>
        <w:t xml:space="preserve"> нашим </w:t>
      </w:r>
      <w:r w:rsidR="004F2AB8" w:rsidRPr="00F357D4">
        <w:rPr>
          <w:rFonts w:ascii="Arial" w:hAnsi="Arial" w:cs="Arial"/>
        </w:rPr>
        <w:t>ч</w:t>
      </w:r>
      <w:r w:rsidRPr="00F357D4">
        <w:rPr>
          <w:rFonts w:ascii="Arial" w:hAnsi="Arial" w:cs="Arial"/>
        </w:rPr>
        <w:t xml:space="preserve">ело? Вы, конечно, можете стать </w:t>
      </w:r>
      <w:r w:rsidR="00DE5165" w:rsidRPr="00F357D4">
        <w:rPr>
          <w:rFonts w:ascii="Arial" w:hAnsi="Arial" w:cs="Arial"/>
        </w:rPr>
        <w:t>"</w:t>
      </w:r>
      <w:r w:rsidRPr="00F357D4">
        <w:rPr>
          <w:rFonts w:ascii="Arial" w:hAnsi="Arial" w:cs="Arial"/>
        </w:rPr>
        <w:t>лапшистами</w:t>
      </w:r>
      <w:r w:rsidR="00DE5165" w:rsidRPr="00F357D4">
        <w:rPr>
          <w:rFonts w:ascii="Arial" w:hAnsi="Arial" w:cs="Arial"/>
        </w:rPr>
        <w:t>"</w:t>
      </w:r>
      <w:r w:rsidRPr="00F357D4">
        <w:rPr>
          <w:rFonts w:ascii="Arial" w:hAnsi="Arial" w:cs="Arial"/>
        </w:rPr>
        <w:t>, только это на всё отразится, вас никто не тянул силком на Сиаматику</w:t>
      </w:r>
      <w:r w:rsidR="004F2AB8" w:rsidRPr="00F357D4">
        <w:rPr>
          <w:rFonts w:ascii="Arial" w:hAnsi="Arial" w:cs="Arial"/>
        </w:rPr>
        <w:t>.</w:t>
      </w:r>
      <w:r w:rsidRPr="00F357D4">
        <w:rPr>
          <w:rFonts w:ascii="Arial" w:hAnsi="Arial" w:cs="Arial"/>
        </w:rPr>
        <w:t xml:space="preserve"> </w:t>
      </w:r>
      <w:r w:rsidR="004F2AB8" w:rsidRPr="00F357D4">
        <w:rPr>
          <w:rFonts w:ascii="Arial" w:hAnsi="Arial" w:cs="Arial"/>
        </w:rPr>
        <w:t xml:space="preserve">Хотелось </w:t>
      </w:r>
      <w:r w:rsidRPr="00F357D4">
        <w:rPr>
          <w:rFonts w:ascii="Arial" w:hAnsi="Arial" w:cs="Arial"/>
        </w:rPr>
        <w:t xml:space="preserve">− вы сюда зашли, выйти сможете через три года </w:t>
      </w:r>
      <w:r w:rsidRPr="00F357D4">
        <w:rPr>
          <w:rFonts w:ascii="Arial" w:hAnsi="Arial" w:cs="Arial"/>
          <w:i/>
        </w:rPr>
        <w:t>(смех в зале)</w:t>
      </w:r>
      <w:r w:rsidRPr="00F357D4">
        <w:rPr>
          <w:rFonts w:ascii="Arial" w:hAnsi="Arial" w:cs="Arial"/>
        </w:rPr>
        <w:t>. Звучит, как шутка, но я серьёзно</w:t>
      </w:r>
      <w:r w:rsidR="004F2AB8" w:rsidRPr="00F357D4">
        <w:rPr>
          <w:rFonts w:ascii="Arial" w:hAnsi="Arial" w:cs="Arial"/>
        </w:rPr>
        <w:t>:</w:t>
      </w:r>
      <w:r w:rsidRPr="00F357D4">
        <w:rPr>
          <w:rFonts w:ascii="Arial" w:hAnsi="Arial" w:cs="Arial"/>
        </w:rPr>
        <w:t xml:space="preserve"> у нас началась 6-я раса, если вы забыли. Это в 5-й расе я сказал </w:t>
      </w:r>
      <w:r w:rsidR="00DE5165" w:rsidRPr="00F357D4">
        <w:rPr>
          <w:rFonts w:ascii="Arial" w:hAnsi="Arial" w:cs="Arial"/>
        </w:rPr>
        <w:t>"</w:t>
      </w:r>
      <w:r w:rsidRPr="00F357D4">
        <w:rPr>
          <w:rFonts w:ascii="Arial" w:hAnsi="Arial" w:cs="Arial"/>
        </w:rPr>
        <w:t>если хотите</w:t>
      </w:r>
      <w:r w:rsidR="00DE5165" w:rsidRPr="00F357D4">
        <w:rPr>
          <w:rFonts w:ascii="Arial" w:hAnsi="Arial" w:cs="Arial"/>
        </w:rPr>
        <w:t>"</w:t>
      </w:r>
      <w:r w:rsidRPr="00F357D4">
        <w:rPr>
          <w:rFonts w:ascii="Arial" w:hAnsi="Arial" w:cs="Arial"/>
        </w:rPr>
        <w:t xml:space="preserve">, с сентября я говорю </w:t>
      </w:r>
      <w:r w:rsidR="00DE5165" w:rsidRPr="00F357D4">
        <w:rPr>
          <w:rFonts w:ascii="Arial" w:hAnsi="Arial" w:cs="Arial"/>
        </w:rPr>
        <w:t>"</w:t>
      </w:r>
      <w:r w:rsidRPr="00F357D4">
        <w:rPr>
          <w:rFonts w:ascii="Arial" w:hAnsi="Arial" w:cs="Arial"/>
        </w:rPr>
        <w:t>надо</w:t>
      </w:r>
      <w:r w:rsidR="00DE5165" w:rsidRPr="00F357D4">
        <w:rPr>
          <w:rFonts w:ascii="Arial" w:hAnsi="Arial" w:cs="Arial"/>
        </w:rPr>
        <w:t>"</w:t>
      </w:r>
      <w:r w:rsidRPr="00F357D4">
        <w:rPr>
          <w:rFonts w:ascii="Arial" w:hAnsi="Arial" w:cs="Arial"/>
        </w:rPr>
        <w:t xml:space="preserve">! </w:t>
      </w:r>
      <w:r w:rsidR="004F2AB8" w:rsidRPr="00F357D4">
        <w:rPr>
          <w:rFonts w:ascii="Arial" w:hAnsi="Arial" w:cs="Arial"/>
        </w:rPr>
        <w:t xml:space="preserve">– </w:t>
      </w:r>
      <w:r w:rsidRPr="00F357D4">
        <w:rPr>
          <w:rFonts w:ascii="Arial" w:hAnsi="Arial" w:cs="Arial"/>
        </w:rPr>
        <w:t>Я говорю</w:t>
      </w:r>
      <w:r w:rsidR="004F2AB8" w:rsidRPr="00F357D4">
        <w:rPr>
          <w:rFonts w:ascii="Arial" w:hAnsi="Arial" w:cs="Arial"/>
        </w:rPr>
        <w:t>!</w:t>
      </w:r>
      <w:r w:rsidRPr="00F357D4">
        <w:rPr>
          <w:rFonts w:ascii="Arial" w:hAnsi="Arial" w:cs="Arial"/>
        </w:rPr>
        <w:t xml:space="preserve"> Владыки вам не скажут, Владыки пропишут</w:t>
      </w:r>
      <w:r w:rsidR="004F2AB8" w:rsidRPr="00F357D4">
        <w:rPr>
          <w:rFonts w:ascii="Arial" w:hAnsi="Arial" w:cs="Arial"/>
        </w:rPr>
        <w:t>.</w:t>
      </w:r>
      <w:r w:rsidRPr="00F357D4">
        <w:rPr>
          <w:rFonts w:ascii="Arial" w:hAnsi="Arial" w:cs="Arial"/>
        </w:rPr>
        <w:t xml:space="preserve"> </w:t>
      </w:r>
      <w:r w:rsidR="00DE5165" w:rsidRPr="00F357D4">
        <w:rPr>
          <w:rFonts w:ascii="Arial" w:hAnsi="Arial" w:cs="Arial"/>
        </w:rPr>
        <w:t>"</w:t>
      </w:r>
      <w:r w:rsidR="004F2AB8" w:rsidRPr="00F357D4">
        <w:rPr>
          <w:rFonts w:ascii="Arial" w:hAnsi="Arial" w:cs="Arial"/>
        </w:rPr>
        <w:t>Пилюли</w:t>
      </w:r>
      <w:r w:rsidR="00DE5165" w:rsidRPr="00F357D4">
        <w:rPr>
          <w:rFonts w:ascii="Arial" w:hAnsi="Arial" w:cs="Arial"/>
        </w:rPr>
        <w:t>"</w:t>
      </w:r>
      <w:r w:rsidRPr="00F357D4">
        <w:rPr>
          <w:rFonts w:ascii="Arial" w:hAnsi="Arial" w:cs="Arial"/>
        </w:rPr>
        <w:t xml:space="preserve"> после этого, я вам не советую получать. </w:t>
      </w:r>
    </w:p>
    <w:p w:rsidR="00E37824" w:rsidRPr="00F357D4" w:rsidRDefault="00930479" w:rsidP="00930479">
      <w:pPr>
        <w:suppressLineNumbers/>
        <w:suppressAutoHyphens/>
        <w:spacing w:after="0" w:line="228" w:lineRule="auto"/>
        <w:ind w:firstLine="454"/>
        <w:jc w:val="both"/>
        <w:rPr>
          <w:rFonts w:ascii="Arial" w:hAnsi="Arial" w:cs="Arial"/>
        </w:rPr>
      </w:pPr>
      <w:r w:rsidRPr="00F357D4">
        <w:rPr>
          <w:rFonts w:ascii="Arial" w:hAnsi="Arial" w:cs="Arial"/>
        </w:rPr>
        <w:t xml:space="preserve">Поэтому, если вы не считаете возможным вести других и быть Ведущим Огня, у нас для таких вот сиаматических (так как нас больше стало, чем </w:t>
      </w:r>
      <w:r w:rsidR="004F2AB8" w:rsidRPr="00F357D4">
        <w:rPr>
          <w:rFonts w:ascii="Arial" w:hAnsi="Arial" w:cs="Arial"/>
        </w:rPr>
        <w:t>64</w:t>
      </w:r>
      <w:r w:rsidRPr="00F357D4">
        <w:rPr>
          <w:rFonts w:ascii="Arial" w:hAnsi="Arial" w:cs="Arial"/>
        </w:rPr>
        <w:t xml:space="preserve">), прописаны новые возможности – Ведущий Чело, называется. И только не думайте, что их </w:t>
      </w:r>
      <w:r w:rsidR="004F2AB8" w:rsidRPr="00F357D4">
        <w:rPr>
          <w:rFonts w:ascii="Arial" w:hAnsi="Arial" w:cs="Arial"/>
        </w:rPr>
        <w:t>64</w:t>
      </w:r>
      <w:r w:rsidRPr="00F357D4">
        <w:rPr>
          <w:rFonts w:ascii="Arial" w:hAnsi="Arial" w:cs="Arial"/>
        </w:rPr>
        <w:t>, не</w:t>
      </w:r>
      <w:r w:rsidR="004F2AB8" w:rsidRPr="00F357D4">
        <w:rPr>
          <w:rFonts w:ascii="Arial" w:hAnsi="Arial" w:cs="Arial"/>
        </w:rPr>
        <w:noBreakHyphen/>
      </w:r>
      <w:r w:rsidRPr="00F357D4">
        <w:rPr>
          <w:rFonts w:ascii="Arial" w:hAnsi="Arial" w:cs="Arial"/>
        </w:rPr>
        <w:t>а</w:t>
      </w:r>
      <w:r w:rsidR="004F2AB8" w:rsidRPr="00F357D4">
        <w:rPr>
          <w:rFonts w:ascii="Arial" w:hAnsi="Arial" w:cs="Arial"/>
        </w:rPr>
        <w:t>!</w:t>
      </w:r>
      <w:r w:rsidRPr="00F357D4">
        <w:rPr>
          <w:rFonts w:ascii="Arial" w:hAnsi="Arial" w:cs="Arial"/>
        </w:rPr>
        <w:t xml:space="preserve"> </w:t>
      </w:r>
      <w:r w:rsidRPr="00F357D4">
        <w:rPr>
          <w:rFonts w:ascii="Arial" w:hAnsi="Arial" w:cs="Arial"/>
          <w:i/>
        </w:rPr>
        <w:t>(смех в зале)</w:t>
      </w:r>
      <w:r w:rsidRPr="00F357D4">
        <w:rPr>
          <w:rFonts w:ascii="Arial" w:hAnsi="Arial" w:cs="Arial"/>
        </w:rPr>
        <w:t xml:space="preserve">. Не-е-е, </w:t>
      </w:r>
      <w:r w:rsidR="004F2AB8" w:rsidRPr="00F357D4">
        <w:rPr>
          <w:rFonts w:ascii="Arial" w:hAnsi="Arial" w:cs="Arial"/>
        </w:rPr>
        <w:t>32</w:t>
      </w:r>
      <w:r w:rsidRPr="00F357D4">
        <w:rPr>
          <w:rFonts w:ascii="Arial" w:hAnsi="Arial" w:cs="Arial"/>
        </w:rPr>
        <w:t xml:space="preserve"> − в центр, </w:t>
      </w:r>
      <w:r w:rsidR="004F2AB8" w:rsidRPr="00F357D4">
        <w:rPr>
          <w:rFonts w:ascii="Arial" w:hAnsi="Arial" w:cs="Arial"/>
        </w:rPr>
        <w:t>32</w:t>
      </w:r>
      <w:r w:rsidRPr="00F357D4">
        <w:rPr>
          <w:rFonts w:ascii="Arial" w:hAnsi="Arial" w:cs="Arial"/>
        </w:rPr>
        <w:t xml:space="preserve"> − в </w:t>
      </w:r>
      <w:r w:rsidR="004F2AB8" w:rsidRPr="00F357D4">
        <w:rPr>
          <w:rFonts w:ascii="Arial" w:hAnsi="Arial" w:cs="Arial"/>
        </w:rPr>
        <w:t xml:space="preserve">Школу, </w:t>
      </w:r>
      <w:r w:rsidRPr="00F357D4">
        <w:rPr>
          <w:rFonts w:ascii="Arial" w:hAnsi="Arial" w:cs="Arial"/>
        </w:rPr>
        <w:t xml:space="preserve">и по </w:t>
      </w:r>
      <w:r w:rsidR="004F2AB8" w:rsidRPr="00F357D4">
        <w:rPr>
          <w:rFonts w:ascii="Arial" w:hAnsi="Arial" w:cs="Arial"/>
        </w:rPr>
        <w:t>8 –</w:t>
      </w:r>
      <w:r w:rsidRPr="00F357D4">
        <w:rPr>
          <w:rFonts w:ascii="Arial" w:hAnsi="Arial" w:cs="Arial"/>
        </w:rPr>
        <w:t xml:space="preserve"> в каждый Дом Проявления </w:t>
      </w:r>
      <w:r w:rsidRPr="00F357D4">
        <w:rPr>
          <w:rFonts w:ascii="Arial" w:hAnsi="Arial" w:cs="Arial"/>
          <w:i/>
        </w:rPr>
        <w:t>(шум в зале)</w:t>
      </w:r>
      <w:r w:rsidRPr="00F357D4">
        <w:rPr>
          <w:rFonts w:ascii="Arial" w:hAnsi="Arial" w:cs="Arial"/>
        </w:rPr>
        <w:t xml:space="preserve">. По восемь в каждый Дом Проявления! </w:t>
      </w:r>
    </w:p>
    <w:p w:rsidR="00930479" w:rsidRPr="00F357D4" w:rsidRDefault="00930479" w:rsidP="00930479">
      <w:pPr>
        <w:suppressLineNumbers/>
        <w:suppressAutoHyphens/>
        <w:spacing w:after="0" w:line="228" w:lineRule="auto"/>
        <w:ind w:firstLine="454"/>
        <w:jc w:val="both"/>
        <w:rPr>
          <w:rFonts w:ascii="Arial" w:hAnsi="Arial" w:cs="Arial"/>
        </w:rPr>
      </w:pPr>
      <w:r w:rsidRPr="00F357D4">
        <w:rPr>
          <w:rFonts w:ascii="Arial" w:hAnsi="Arial" w:cs="Arial"/>
        </w:rPr>
        <w:t xml:space="preserve">Вот меня не надо поправлять сейчас, иначе стулом кину </w:t>
      </w:r>
      <w:r w:rsidRPr="00F357D4">
        <w:rPr>
          <w:rFonts w:ascii="Arial" w:hAnsi="Arial" w:cs="Arial"/>
          <w:i/>
        </w:rPr>
        <w:t>(смех в зале).</w:t>
      </w:r>
      <w:r w:rsidRPr="00F357D4">
        <w:rPr>
          <w:rFonts w:ascii="Arial" w:hAnsi="Arial" w:cs="Arial"/>
        </w:rPr>
        <w:t xml:space="preserve"> Почитайте последние Сообщения, вышедшие два дня назад, кто не знает. Не все просто читают, не всем надо, зато узнаете</w:t>
      </w:r>
      <w:r w:rsidR="00E37824" w:rsidRPr="00F357D4">
        <w:rPr>
          <w:rFonts w:ascii="Arial" w:hAnsi="Arial" w:cs="Arial"/>
        </w:rPr>
        <w:t>.</w:t>
      </w:r>
      <w:r w:rsidRPr="00F357D4">
        <w:rPr>
          <w:rFonts w:ascii="Arial" w:hAnsi="Arial" w:cs="Arial"/>
        </w:rPr>
        <w:t xml:space="preserve"> </w:t>
      </w:r>
      <w:r w:rsidR="00E37824" w:rsidRPr="00F357D4">
        <w:rPr>
          <w:rFonts w:ascii="Arial" w:hAnsi="Arial" w:cs="Arial"/>
        </w:rPr>
        <w:t xml:space="preserve">Всё </w:t>
      </w:r>
      <w:r w:rsidRPr="00F357D4">
        <w:rPr>
          <w:rFonts w:ascii="Arial" w:hAnsi="Arial" w:cs="Arial"/>
        </w:rPr>
        <w:t xml:space="preserve">понятно? Так что на всех хватит, это, всего лишь, пятьсот с чем-то, а у нас тут несчастных сто двадцать, половина </w:t>
      </w:r>
      <w:r w:rsidR="00E37824" w:rsidRPr="00F357D4">
        <w:rPr>
          <w:rFonts w:ascii="Arial" w:hAnsi="Arial" w:cs="Arial"/>
        </w:rPr>
        <w:t>– ведущих огня</w:t>
      </w:r>
      <w:r w:rsidRPr="00F357D4">
        <w:rPr>
          <w:rFonts w:ascii="Arial" w:hAnsi="Arial" w:cs="Arial"/>
        </w:rPr>
        <w:t xml:space="preserve">. Ну, сто сорок, сто семьдесят, да какая разница, на всех хватит. </w:t>
      </w:r>
    </w:p>
    <w:p w:rsidR="00221FAF" w:rsidRPr="00F357D4" w:rsidRDefault="00930479" w:rsidP="00930479">
      <w:pPr>
        <w:suppressLineNumbers/>
        <w:suppressAutoHyphens/>
        <w:spacing w:after="0" w:line="228" w:lineRule="auto"/>
        <w:ind w:firstLine="454"/>
        <w:jc w:val="both"/>
        <w:rPr>
          <w:rFonts w:ascii="Arial" w:hAnsi="Arial" w:cs="Arial"/>
        </w:rPr>
      </w:pPr>
      <w:r w:rsidRPr="00F357D4">
        <w:rPr>
          <w:rFonts w:ascii="Arial" w:hAnsi="Arial" w:cs="Arial"/>
        </w:rPr>
        <w:t>Ты где собрался служить, когда выйдешь отсюда после этого экзамена? Завтра ты пойдёшь к Отцу</w:t>
      </w:r>
      <w:r w:rsidR="00E37824" w:rsidRPr="00F357D4">
        <w:rPr>
          <w:rFonts w:ascii="Arial" w:hAnsi="Arial" w:cs="Arial"/>
        </w:rPr>
        <w:t>.</w:t>
      </w:r>
      <w:r w:rsidRPr="00F357D4">
        <w:rPr>
          <w:rFonts w:ascii="Arial" w:hAnsi="Arial" w:cs="Arial"/>
        </w:rPr>
        <w:t xml:space="preserve"> </w:t>
      </w:r>
      <w:r w:rsidR="00E37824" w:rsidRPr="00F357D4">
        <w:rPr>
          <w:rFonts w:ascii="Arial" w:hAnsi="Arial" w:cs="Arial"/>
        </w:rPr>
        <w:t xml:space="preserve">С </w:t>
      </w:r>
      <w:r w:rsidRPr="00F357D4">
        <w:rPr>
          <w:rFonts w:ascii="Arial" w:hAnsi="Arial" w:cs="Arial"/>
        </w:rPr>
        <w:t>чем? С краской на заднице</w:t>
      </w:r>
      <w:r w:rsidR="00E37824" w:rsidRPr="00F357D4">
        <w:rPr>
          <w:rFonts w:ascii="Arial" w:hAnsi="Arial" w:cs="Arial"/>
        </w:rPr>
        <w:t>,</w:t>
      </w:r>
      <w:r w:rsidRPr="00F357D4">
        <w:rPr>
          <w:rFonts w:ascii="Arial" w:hAnsi="Arial" w:cs="Arial"/>
        </w:rPr>
        <w:t xml:space="preserve"> </w:t>
      </w:r>
      <w:r w:rsidR="00E37824" w:rsidRPr="00F357D4">
        <w:rPr>
          <w:rFonts w:ascii="Arial" w:hAnsi="Arial" w:cs="Arial"/>
        </w:rPr>
        <w:t>ночной,</w:t>
      </w:r>
      <w:r w:rsidRPr="00F357D4">
        <w:rPr>
          <w:rFonts w:ascii="Arial" w:hAnsi="Arial" w:cs="Arial"/>
        </w:rPr>
        <w:t xml:space="preserve"> от ночных бдений</w:t>
      </w:r>
      <w:r w:rsidR="00E37824" w:rsidRPr="00F357D4">
        <w:rPr>
          <w:rFonts w:ascii="Arial" w:hAnsi="Arial" w:cs="Arial"/>
        </w:rPr>
        <w:t>?</w:t>
      </w:r>
      <w:r w:rsidRPr="00F357D4">
        <w:rPr>
          <w:rFonts w:ascii="Arial" w:hAnsi="Arial" w:cs="Arial"/>
        </w:rPr>
        <w:t xml:space="preserve"> </w:t>
      </w:r>
    </w:p>
    <w:p w:rsidR="00221FAF" w:rsidRPr="00F357D4" w:rsidRDefault="00930479" w:rsidP="00930479">
      <w:pPr>
        <w:suppressLineNumbers/>
        <w:suppressAutoHyphens/>
        <w:spacing w:after="0" w:line="228" w:lineRule="auto"/>
        <w:ind w:firstLine="454"/>
        <w:jc w:val="both"/>
        <w:rPr>
          <w:rFonts w:ascii="Arial" w:hAnsi="Arial" w:cs="Arial"/>
        </w:rPr>
      </w:pPr>
      <w:r w:rsidRPr="00F357D4">
        <w:rPr>
          <w:rFonts w:ascii="Arial" w:hAnsi="Arial" w:cs="Arial"/>
        </w:rPr>
        <w:t xml:space="preserve">Экзамен Воли заканчивается, завтра </w:t>
      </w:r>
      <w:r w:rsidR="00221FAF" w:rsidRPr="00F357D4">
        <w:rPr>
          <w:rFonts w:ascii="Arial" w:hAnsi="Arial" w:cs="Arial"/>
        </w:rPr>
        <w:t>– экзамен Огня. Мать </w:t>
      </w:r>
      <w:r w:rsidRPr="00F357D4">
        <w:rPr>
          <w:rFonts w:ascii="Arial" w:hAnsi="Arial" w:cs="Arial"/>
        </w:rPr>
        <w:t xml:space="preserve">− это Дух и Воля, ну, с точки 31-го. Я знаю, что Неконкретная Явность, вот Она и явит вам </w:t>
      </w:r>
      <w:r w:rsidRPr="00F357D4">
        <w:rPr>
          <w:rFonts w:ascii="Arial" w:hAnsi="Arial" w:cs="Arial"/>
          <w:i/>
        </w:rPr>
        <w:t>(демонстрирует)</w:t>
      </w:r>
      <w:r w:rsidRPr="00F357D4">
        <w:rPr>
          <w:rFonts w:ascii="Arial" w:hAnsi="Arial" w:cs="Arial"/>
        </w:rPr>
        <w:t xml:space="preserve"> творческую возможность. Или вы считаете, что то, что утвердил Отец,</w:t>
      </w:r>
      <w:r w:rsidR="003926EB" w:rsidRPr="00F357D4">
        <w:rPr>
          <w:rFonts w:ascii="Arial" w:hAnsi="Arial" w:cs="Arial"/>
        </w:rPr>
        <w:t xml:space="preserve"> </w:t>
      </w:r>
      <w:r w:rsidRPr="00F357D4">
        <w:rPr>
          <w:rFonts w:ascii="Arial" w:hAnsi="Arial" w:cs="Arial"/>
        </w:rPr>
        <w:t xml:space="preserve">вас не касается? Это в </w:t>
      </w:r>
      <w:r w:rsidR="00A46D61" w:rsidRPr="00F357D4">
        <w:rPr>
          <w:rFonts w:ascii="Arial" w:hAnsi="Arial" w:cs="Arial"/>
        </w:rPr>
        <w:t>5-й</w:t>
      </w:r>
      <w:r w:rsidRPr="00F357D4">
        <w:rPr>
          <w:rFonts w:ascii="Arial" w:hAnsi="Arial" w:cs="Arial"/>
        </w:rPr>
        <w:t xml:space="preserve"> расе вы ходили, как хотели, а 6-я раса начинается с осознания Иерархии. Вы сюда пришли, вы получили эти </w:t>
      </w:r>
      <w:r w:rsidR="00221FAF" w:rsidRPr="00F357D4">
        <w:rPr>
          <w:rFonts w:ascii="Arial" w:hAnsi="Arial" w:cs="Arial"/>
        </w:rPr>
        <w:t>огни, вы получили эти огнеобразы</w:t>
      </w:r>
      <w:r w:rsidRPr="00F357D4">
        <w:rPr>
          <w:rFonts w:ascii="Arial" w:hAnsi="Arial" w:cs="Arial"/>
        </w:rPr>
        <w:t>? Вы получили</w:t>
      </w:r>
      <w:r w:rsidR="00221FAF" w:rsidRPr="00F357D4">
        <w:rPr>
          <w:rFonts w:ascii="Arial" w:hAnsi="Arial" w:cs="Arial"/>
        </w:rPr>
        <w:t>!</w:t>
      </w:r>
      <w:r w:rsidRPr="00F357D4">
        <w:rPr>
          <w:rFonts w:ascii="Arial" w:hAnsi="Arial" w:cs="Arial"/>
        </w:rPr>
        <w:t xml:space="preserve"> Теперь подумайте, какие будут итоги полученного. </w:t>
      </w:r>
    </w:p>
    <w:p w:rsidR="00637DC9" w:rsidRPr="00F357D4" w:rsidRDefault="00930479" w:rsidP="00930479">
      <w:pPr>
        <w:suppressLineNumbers/>
        <w:suppressAutoHyphens/>
        <w:spacing w:after="0" w:line="228" w:lineRule="auto"/>
        <w:ind w:firstLine="454"/>
        <w:jc w:val="both"/>
        <w:rPr>
          <w:rFonts w:ascii="Arial" w:hAnsi="Arial" w:cs="Arial"/>
        </w:rPr>
      </w:pPr>
      <w:r w:rsidRPr="00F357D4">
        <w:rPr>
          <w:rFonts w:ascii="Arial" w:hAnsi="Arial" w:cs="Arial"/>
        </w:rPr>
        <w:t xml:space="preserve">И не думайте, что этот </w:t>
      </w:r>
      <w:r w:rsidR="00221FAF" w:rsidRPr="00F357D4">
        <w:rPr>
          <w:rFonts w:ascii="Arial" w:hAnsi="Arial" w:cs="Arial"/>
        </w:rPr>
        <w:t>о</w:t>
      </w:r>
      <w:r w:rsidRPr="00F357D4">
        <w:rPr>
          <w:rFonts w:ascii="Arial" w:hAnsi="Arial" w:cs="Arial"/>
        </w:rPr>
        <w:t>гонь, который вы получили, вы усвоите в окружающей жизни</w:t>
      </w:r>
      <w:r w:rsidR="00637DC9" w:rsidRPr="00F357D4">
        <w:rPr>
          <w:rFonts w:ascii="Arial" w:hAnsi="Arial" w:cs="Arial"/>
        </w:rPr>
        <w:t>.</w:t>
      </w:r>
      <w:r w:rsidRPr="00F357D4">
        <w:rPr>
          <w:rFonts w:ascii="Arial" w:hAnsi="Arial" w:cs="Arial"/>
        </w:rPr>
        <w:t xml:space="preserve"> Иерархия</w:t>
      </w:r>
      <w:r w:rsidR="00637DC9" w:rsidRPr="00F357D4">
        <w:rPr>
          <w:rFonts w:ascii="Arial" w:hAnsi="Arial" w:cs="Arial"/>
        </w:rPr>
        <w:t>! – т</w:t>
      </w:r>
      <w:r w:rsidRPr="00F357D4">
        <w:rPr>
          <w:rFonts w:ascii="Arial" w:hAnsi="Arial" w:cs="Arial"/>
        </w:rPr>
        <w:t xml:space="preserve">ам его применять негде, а неприменённый </w:t>
      </w:r>
      <w:r w:rsidR="00637DC9" w:rsidRPr="00F357D4">
        <w:rPr>
          <w:rFonts w:ascii="Arial" w:hAnsi="Arial" w:cs="Arial"/>
        </w:rPr>
        <w:t>о</w:t>
      </w:r>
      <w:r w:rsidRPr="00F357D4">
        <w:rPr>
          <w:rFonts w:ascii="Arial" w:hAnsi="Arial" w:cs="Arial"/>
        </w:rPr>
        <w:t>гонь, будет вас по</w:t>
      </w:r>
      <w:r w:rsidR="00637DC9" w:rsidRPr="00F357D4">
        <w:rPr>
          <w:rFonts w:ascii="Arial" w:hAnsi="Arial" w:cs="Arial"/>
        </w:rPr>
        <w:t xml:space="preserve"> </w:t>
      </w:r>
      <w:r w:rsidRPr="00F357D4">
        <w:rPr>
          <w:rFonts w:ascii="Arial" w:hAnsi="Arial" w:cs="Arial"/>
        </w:rPr>
        <w:t>чуть-чуть долбить. А капля и камень точит</w:t>
      </w:r>
      <w:r w:rsidR="00637DC9" w:rsidRPr="00F357D4">
        <w:rPr>
          <w:rFonts w:ascii="Arial" w:hAnsi="Arial" w:cs="Arial"/>
        </w:rPr>
        <w:t>:</w:t>
      </w:r>
      <w:r w:rsidRPr="00F357D4">
        <w:rPr>
          <w:rFonts w:ascii="Arial" w:hAnsi="Arial" w:cs="Arial"/>
        </w:rPr>
        <w:t xml:space="preserve"> когда-нибудь, она вас сточит. Условия </w:t>
      </w:r>
      <w:r w:rsidR="00F931D5" w:rsidRPr="00F357D4">
        <w:rPr>
          <w:rFonts w:ascii="Arial" w:hAnsi="Arial" w:cs="Arial"/>
        </w:rPr>
        <w:t>6-й</w:t>
      </w:r>
      <w:r w:rsidRPr="00F357D4">
        <w:rPr>
          <w:rFonts w:ascii="Arial" w:hAnsi="Arial" w:cs="Arial"/>
        </w:rPr>
        <w:t xml:space="preserve"> расы более жёсткие, хотя и мягкие, </w:t>
      </w:r>
      <w:r w:rsidR="00637DC9" w:rsidRPr="00F357D4">
        <w:rPr>
          <w:rFonts w:ascii="Arial" w:hAnsi="Arial" w:cs="Arial"/>
        </w:rPr>
        <w:t xml:space="preserve">– </w:t>
      </w:r>
      <w:r w:rsidRPr="00F357D4">
        <w:rPr>
          <w:rFonts w:ascii="Arial" w:hAnsi="Arial" w:cs="Arial"/>
        </w:rPr>
        <w:t>просто надо исполнять, раз вы сознательно сюда пришли. Да, это жёстко, да, вы не понимали</w:t>
      </w:r>
      <w:r w:rsidR="00637DC9" w:rsidRPr="00F357D4">
        <w:rPr>
          <w:rFonts w:ascii="Arial" w:hAnsi="Arial" w:cs="Arial"/>
        </w:rPr>
        <w:t>.</w:t>
      </w:r>
      <w:r w:rsidRPr="00F357D4">
        <w:rPr>
          <w:rFonts w:ascii="Arial" w:hAnsi="Arial" w:cs="Arial"/>
        </w:rPr>
        <w:t xml:space="preserve"> </w:t>
      </w:r>
      <w:r w:rsidR="00637DC9" w:rsidRPr="00F357D4">
        <w:rPr>
          <w:rFonts w:ascii="Arial" w:hAnsi="Arial" w:cs="Arial"/>
        </w:rPr>
        <w:t>С</w:t>
      </w:r>
      <w:r w:rsidRPr="00F357D4">
        <w:rPr>
          <w:rFonts w:ascii="Arial" w:hAnsi="Arial" w:cs="Arial"/>
        </w:rPr>
        <w:t xml:space="preserve">очувствую. </w:t>
      </w:r>
      <w:r w:rsidR="00DE5165" w:rsidRPr="00F357D4">
        <w:rPr>
          <w:rFonts w:ascii="Arial" w:hAnsi="Arial" w:cs="Arial"/>
        </w:rPr>
        <w:t>"</w:t>
      </w:r>
      <w:r w:rsidRPr="00F357D4">
        <w:rPr>
          <w:rFonts w:ascii="Arial" w:hAnsi="Arial" w:cs="Arial"/>
        </w:rPr>
        <w:t>Незнание закона не освобождает от ответственности</w:t>
      </w:r>
      <w:r w:rsidR="00DE5165" w:rsidRPr="00F357D4">
        <w:rPr>
          <w:rFonts w:ascii="Arial" w:hAnsi="Arial" w:cs="Arial"/>
        </w:rPr>
        <w:t>"</w:t>
      </w:r>
      <w:r w:rsidR="00637DC9" w:rsidRPr="00F357D4">
        <w:rPr>
          <w:rFonts w:ascii="Arial" w:hAnsi="Arial" w:cs="Arial"/>
        </w:rPr>
        <w:t>, я предупреждал на 1-</w:t>
      </w:r>
      <w:r w:rsidRPr="00F357D4">
        <w:rPr>
          <w:rFonts w:ascii="Arial" w:hAnsi="Arial" w:cs="Arial"/>
        </w:rPr>
        <w:t xml:space="preserve">м Синтезе, я честен. </w:t>
      </w:r>
    </w:p>
    <w:p w:rsidR="00637DC9" w:rsidRPr="00F357D4" w:rsidRDefault="00930479" w:rsidP="00930479">
      <w:pPr>
        <w:suppressLineNumbers/>
        <w:suppressAutoHyphens/>
        <w:spacing w:after="0" w:line="228" w:lineRule="auto"/>
        <w:ind w:firstLine="454"/>
        <w:jc w:val="both"/>
        <w:rPr>
          <w:rFonts w:ascii="Arial" w:hAnsi="Arial" w:cs="Arial"/>
        </w:rPr>
      </w:pPr>
      <w:r w:rsidRPr="00F357D4">
        <w:rPr>
          <w:rFonts w:ascii="Arial" w:hAnsi="Arial" w:cs="Arial"/>
        </w:rPr>
        <w:t>Три года</w:t>
      </w:r>
      <w:r w:rsidR="003926EB" w:rsidRPr="00F357D4">
        <w:rPr>
          <w:rFonts w:ascii="Arial" w:hAnsi="Arial" w:cs="Arial"/>
        </w:rPr>
        <w:t xml:space="preserve"> </w:t>
      </w:r>
      <w:r w:rsidRPr="00F357D4">
        <w:rPr>
          <w:rFonts w:ascii="Arial" w:hAnsi="Arial" w:cs="Arial"/>
        </w:rPr>
        <w:t>начались. Почему не стяжали, сидящие в зале, некоторые? Ну, не в 28-м, так в своём Доме,</w:t>
      </w:r>
      <w:r w:rsidR="003926EB" w:rsidRPr="00F357D4">
        <w:rPr>
          <w:rFonts w:ascii="Arial" w:hAnsi="Arial" w:cs="Arial"/>
        </w:rPr>
        <w:t xml:space="preserve"> </w:t>
      </w:r>
      <w:r w:rsidRPr="00F357D4">
        <w:rPr>
          <w:rFonts w:ascii="Arial" w:hAnsi="Arial" w:cs="Arial"/>
        </w:rPr>
        <w:t xml:space="preserve">вы чего там стяжали? Это не касается только тех, кто стяжал </w:t>
      </w:r>
      <w:r w:rsidR="00637DC9" w:rsidRPr="00F357D4">
        <w:rPr>
          <w:rFonts w:ascii="Arial" w:hAnsi="Arial" w:cs="Arial"/>
        </w:rPr>
        <w:t>в</w:t>
      </w:r>
      <w:r w:rsidRPr="00F357D4">
        <w:rPr>
          <w:rFonts w:ascii="Arial" w:hAnsi="Arial" w:cs="Arial"/>
        </w:rPr>
        <w:t xml:space="preserve">едение. Да и то, задумайтесь, как вы собираетесь работать в первый год настоящего действия, где все условия, помогают нам, а не мешают. Действуй! </w:t>
      </w:r>
    </w:p>
    <w:p w:rsidR="00930479" w:rsidRPr="00F357D4" w:rsidRDefault="00930479" w:rsidP="00930479">
      <w:pPr>
        <w:suppressLineNumbers/>
        <w:suppressAutoHyphens/>
        <w:spacing w:after="0" w:line="228" w:lineRule="auto"/>
        <w:ind w:firstLine="454"/>
        <w:jc w:val="both"/>
        <w:rPr>
          <w:rFonts w:ascii="Arial" w:hAnsi="Arial" w:cs="Arial"/>
        </w:rPr>
      </w:pPr>
      <w:r w:rsidRPr="00F357D4">
        <w:rPr>
          <w:rFonts w:ascii="Arial" w:hAnsi="Arial" w:cs="Arial"/>
        </w:rPr>
        <w:t>Мы свободны</w:t>
      </w:r>
      <w:r w:rsidR="00637DC9" w:rsidRPr="00F357D4">
        <w:rPr>
          <w:rFonts w:ascii="Arial" w:hAnsi="Arial" w:cs="Arial"/>
        </w:rPr>
        <w:t>!</w:t>
      </w:r>
      <w:r w:rsidRPr="00F357D4">
        <w:rPr>
          <w:rFonts w:ascii="Arial" w:hAnsi="Arial" w:cs="Arial"/>
        </w:rPr>
        <w:t xml:space="preserve"> </w:t>
      </w:r>
      <w:r w:rsidR="00637DC9" w:rsidRPr="00F357D4">
        <w:rPr>
          <w:rFonts w:ascii="Arial" w:hAnsi="Arial" w:cs="Arial"/>
        </w:rPr>
        <w:t xml:space="preserve">Мы – </w:t>
      </w:r>
      <w:r w:rsidRPr="00F357D4">
        <w:rPr>
          <w:rFonts w:ascii="Arial" w:hAnsi="Arial" w:cs="Arial"/>
        </w:rPr>
        <w:t>в том, куда долго шли (лет</w:t>
      </w:r>
      <w:r w:rsidR="00637DC9" w:rsidRPr="00F357D4">
        <w:rPr>
          <w:rFonts w:ascii="Arial" w:hAnsi="Arial" w:cs="Arial"/>
        </w:rPr>
        <w:t> </w:t>
      </w:r>
      <w:r w:rsidRPr="00F357D4">
        <w:rPr>
          <w:rFonts w:ascii="Arial" w:hAnsi="Arial" w:cs="Arial"/>
        </w:rPr>
        <w:t>пятнадцать), а теперь действуй! И развиваем эти условия, вот тогда это будет эффективно. Ничего сложного</w:t>
      </w:r>
      <w:r w:rsidR="00F73A58" w:rsidRPr="00F357D4">
        <w:rPr>
          <w:rFonts w:ascii="Arial" w:hAnsi="Arial" w:cs="Arial"/>
        </w:rPr>
        <w:t>!</w:t>
      </w:r>
      <w:r w:rsidRPr="00F357D4">
        <w:rPr>
          <w:rFonts w:ascii="Arial" w:hAnsi="Arial" w:cs="Arial"/>
        </w:rPr>
        <w:t xml:space="preserve"> </w:t>
      </w:r>
      <w:r w:rsidR="00F73A58" w:rsidRPr="00F357D4">
        <w:rPr>
          <w:rFonts w:ascii="Arial" w:hAnsi="Arial" w:cs="Arial"/>
        </w:rPr>
        <w:t xml:space="preserve">Действуем </w:t>
      </w:r>
      <w:r w:rsidRPr="00F357D4">
        <w:rPr>
          <w:rFonts w:ascii="Arial" w:hAnsi="Arial" w:cs="Arial"/>
        </w:rPr>
        <w:t>по вашей компетенции, по вашей подготовке, по вашим возможностям</w:t>
      </w:r>
      <w:r w:rsidR="00F73A58" w:rsidRPr="00F357D4">
        <w:rPr>
          <w:rFonts w:ascii="Arial" w:hAnsi="Arial" w:cs="Arial"/>
        </w:rPr>
        <w:t>.</w:t>
      </w:r>
      <w:r w:rsidRPr="00F357D4">
        <w:rPr>
          <w:rFonts w:ascii="Arial" w:hAnsi="Arial" w:cs="Arial"/>
        </w:rPr>
        <w:t xml:space="preserve"> </w:t>
      </w:r>
      <w:r w:rsidR="00F73A58" w:rsidRPr="00F357D4">
        <w:rPr>
          <w:rFonts w:ascii="Arial" w:hAnsi="Arial" w:cs="Arial"/>
        </w:rPr>
        <w:t xml:space="preserve">Главное </w:t>
      </w:r>
      <w:r w:rsidRPr="00F357D4">
        <w:rPr>
          <w:rFonts w:ascii="Arial" w:hAnsi="Arial" w:cs="Arial"/>
        </w:rPr>
        <w:t>действовать</w:t>
      </w:r>
      <w:r w:rsidR="00F73A58" w:rsidRPr="00F357D4">
        <w:rPr>
          <w:rFonts w:ascii="Arial" w:hAnsi="Arial" w:cs="Arial"/>
        </w:rPr>
        <w:t>!</w:t>
      </w:r>
      <w:r w:rsidRPr="00F357D4">
        <w:rPr>
          <w:rFonts w:ascii="Arial" w:hAnsi="Arial" w:cs="Arial"/>
        </w:rPr>
        <w:t xml:space="preserve"> </w:t>
      </w:r>
    </w:p>
    <w:p w:rsidR="00F73A58" w:rsidRPr="00F357D4" w:rsidRDefault="00930479" w:rsidP="00930479">
      <w:pPr>
        <w:suppressLineNumbers/>
        <w:suppressAutoHyphens/>
        <w:spacing w:after="0" w:line="228" w:lineRule="auto"/>
        <w:ind w:firstLine="454"/>
        <w:jc w:val="both"/>
        <w:rPr>
          <w:rFonts w:ascii="Arial" w:hAnsi="Arial" w:cs="Arial"/>
        </w:rPr>
      </w:pPr>
      <w:r w:rsidRPr="00F357D4">
        <w:rPr>
          <w:rFonts w:ascii="Arial" w:hAnsi="Arial" w:cs="Arial"/>
        </w:rPr>
        <w:t xml:space="preserve">И ещё. Если вы думаете, что, ходя как </w:t>
      </w:r>
      <w:r w:rsidR="00F73A58" w:rsidRPr="00F357D4">
        <w:rPr>
          <w:rFonts w:ascii="Arial" w:hAnsi="Arial" w:cs="Arial"/>
        </w:rPr>
        <w:t>ч</w:t>
      </w:r>
      <w:r w:rsidRPr="00F357D4">
        <w:rPr>
          <w:rFonts w:ascii="Arial" w:hAnsi="Arial" w:cs="Arial"/>
        </w:rPr>
        <w:t xml:space="preserve">ело на занятия, вы это усвоите, вы ошибаетесь. Вы забыли, что Сиаматический Огонь − для </w:t>
      </w:r>
      <w:r w:rsidR="00F73A58" w:rsidRPr="00F357D4">
        <w:rPr>
          <w:rFonts w:ascii="Arial" w:hAnsi="Arial" w:cs="Arial"/>
        </w:rPr>
        <w:t>ведущих чело</w:t>
      </w:r>
      <w:r w:rsidRPr="00F357D4">
        <w:rPr>
          <w:rFonts w:ascii="Arial" w:hAnsi="Arial" w:cs="Arial"/>
        </w:rPr>
        <w:t xml:space="preserve">, и всю Сиаматику перестроили для </w:t>
      </w:r>
      <w:r w:rsidR="00F73A58" w:rsidRPr="00F357D4">
        <w:rPr>
          <w:rFonts w:ascii="Arial" w:hAnsi="Arial" w:cs="Arial"/>
        </w:rPr>
        <w:t>ведущих чело</w:t>
      </w:r>
      <w:r w:rsidRPr="00F357D4">
        <w:rPr>
          <w:rFonts w:ascii="Arial" w:hAnsi="Arial" w:cs="Arial"/>
        </w:rPr>
        <w:t xml:space="preserve">, и вы заканчиваете Сиаматику как </w:t>
      </w:r>
      <w:r w:rsidR="00F73A58" w:rsidRPr="00F357D4">
        <w:rPr>
          <w:rFonts w:ascii="Arial" w:hAnsi="Arial" w:cs="Arial"/>
        </w:rPr>
        <w:t>ведущие чело</w:t>
      </w:r>
      <w:r w:rsidRPr="00F357D4">
        <w:rPr>
          <w:rFonts w:ascii="Arial" w:hAnsi="Arial" w:cs="Arial"/>
        </w:rPr>
        <w:t>. Даже если завтра на экзамен не явитесь, вы сегодня здесь</w:t>
      </w:r>
      <w:r w:rsidR="00F73A58" w:rsidRPr="00F357D4">
        <w:rPr>
          <w:rFonts w:ascii="Arial" w:hAnsi="Arial" w:cs="Arial"/>
        </w:rPr>
        <w:t>, и </w:t>
      </w:r>
      <w:r w:rsidRPr="00F357D4">
        <w:rPr>
          <w:rFonts w:ascii="Arial" w:hAnsi="Arial" w:cs="Arial"/>
        </w:rPr>
        <w:t>четырнадцать</w:t>
      </w:r>
      <w:r w:rsidR="00F73A58" w:rsidRPr="00F357D4">
        <w:rPr>
          <w:rFonts w:ascii="Arial" w:hAnsi="Arial" w:cs="Arial"/>
        </w:rPr>
        <w:t>-</w:t>
      </w:r>
      <w:r w:rsidRPr="00F357D4">
        <w:rPr>
          <w:rFonts w:ascii="Arial" w:hAnsi="Arial" w:cs="Arial"/>
        </w:rPr>
        <w:t>двенадцать Синтезов были</w:t>
      </w:r>
      <w:r w:rsidR="00F73A58" w:rsidRPr="00F357D4">
        <w:rPr>
          <w:rFonts w:ascii="Arial" w:hAnsi="Arial" w:cs="Arial"/>
        </w:rPr>
        <w:t xml:space="preserve"> все эти месяцы. Э</w:t>
      </w:r>
      <w:r w:rsidRPr="00F357D4">
        <w:rPr>
          <w:rFonts w:ascii="Arial" w:hAnsi="Arial" w:cs="Arial"/>
        </w:rPr>
        <w:t>то понятно? Это понятно.</w:t>
      </w:r>
      <w:r w:rsidR="003926EB" w:rsidRPr="00F357D4">
        <w:rPr>
          <w:rFonts w:ascii="Arial" w:hAnsi="Arial" w:cs="Arial"/>
        </w:rPr>
        <w:t xml:space="preserve"> </w:t>
      </w:r>
    </w:p>
    <w:p w:rsidR="00B4187A" w:rsidRPr="00F357D4" w:rsidRDefault="00DE5165" w:rsidP="00930479">
      <w:pPr>
        <w:suppressLineNumbers/>
        <w:suppressAutoHyphens/>
        <w:spacing w:after="0" w:line="228" w:lineRule="auto"/>
        <w:ind w:firstLine="454"/>
        <w:jc w:val="both"/>
        <w:rPr>
          <w:rFonts w:ascii="Arial" w:hAnsi="Arial" w:cs="Arial"/>
        </w:rPr>
      </w:pPr>
      <w:r w:rsidRPr="00F357D4">
        <w:rPr>
          <w:rFonts w:ascii="Arial" w:hAnsi="Arial" w:cs="Arial"/>
        </w:rPr>
        <w:t>"</w:t>
      </w:r>
      <w:r w:rsidR="00930479" w:rsidRPr="00F357D4">
        <w:rPr>
          <w:rFonts w:ascii="Arial" w:hAnsi="Arial" w:cs="Arial"/>
        </w:rPr>
        <w:t>Сентябрь уж наступил</w:t>
      </w:r>
      <w:r w:rsidRPr="00F357D4">
        <w:rPr>
          <w:rFonts w:ascii="Arial" w:hAnsi="Arial" w:cs="Arial"/>
        </w:rPr>
        <w:t>"</w:t>
      </w:r>
      <w:r w:rsidR="00930479" w:rsidRPr="00F357D4">
        <w:rPr>
          <w:rFonts w:ascii="Arial" w:hAnsi="Arial" w:cs="Arial"/>
        </w:rPr>
        <w:t>, октябрь не за горами</w:t>
      </w:r>
      <w:r w:rsidR="00F73A58" w:rsidRPr="00F357D4">
        <w:rPr>
          <w:rFonts w:ascii="Arial" w:hAnsi="Arial" w:cs="Arial"/>
        </w:rPr>
        <w:t>.</w:t>
      </w:r>
      <w:r w:rsidR="00930479" w:rsidRPr="00F357D4">
        <w:rPr>
          <w:rFonts w:ascii="Arial" w:hAnsi="Arial" w:cs="Arial"/>
        </w:rPr>
        <w:t xml:space="preserve"> </w:t>
      </w:r>
      <w:r w:rsidR="00F73A58" w:rsidRPr="00F357D4">
        <w:rPr>
          <w:rFonts w:ascii="Arial" w:hAnsi="Arial" w:cs="Arial"/>
        </w:rPr>
        <w:t xml:space="preserve">Стяжания </w:t>
      </w:r>
      <w:r w:rsidR="00930479" w:rsidRPr="00F357D4">
        <w:rPr>
          <w:rFonts w:ascii="Arial" w:hAnsi="Arial" w:cs="Arial"/>
        </w:rPr>
        <w:t>лучше проводить в первый месяц</w:t>
      </w:r>
      <w:r w:rsidR="00F73A58" w:rsidRPr="00F357D4">
        <w:rPr>
          <w:rFonts w:ascii="Arial" w:hAnsi="Arial" w:cs="Arial"/>
        </w:rPr>
        <w:t xml:space="preserve"> – э</w:t>
      </w:r>
      <w:r w:rsidR="00930479" w:rsidRPr="00F357D4">
        <w:rPr>
          <w:rFonts w:ascii="Arial" w:hAnsi="Arial" w:cs="Arial"/>
        </w:rPr>
        <w:t xml:space="preserve">то определено всем Изначальным Домам. Сегодня девятое, а, нет, восьмое </w:t>
      </w:r>
    </w:p>
    <w:p w:rsidR="00B4187A" w:rsidRPr="00F357D4" w:rsidRDefault="00B4187A" w:rsidP="00930479">
      <w:pPr>
        <w:suppressLineNumbers/>
        <w:suppressAutoHyphens/>
        <w:spacing w:after="0" w:line="228" w:lineRule="auto"/>
        <w:ind w:firstLine="454"/>
        <w:jc w:val="both"/>
        <w:rPr>
          <w:rFonts w:ascii="Arial" w:hAnsi="Arial" w:cs="Arial"/>
          <w:i/>
        </w:rPr>
      </w:pPr>
      <w:r w:rsidRPr="00F357D4">
        <w:rPr>
          <w:rFonts w:ascii="Arial" w:hAnsi="Arial" w:cs="Arial"/>
          <w:i/>
        </w:rPr>
        <w:t xml:space="preserve">Из </w:t>
      </w:r>
      <w:r w:rsidR="00930479" w:rsidRPr="00F357D4">
        <w:rPr>
          <w:rFonts w:ascii="Arial" w:hAnsi="Arial" w:cs="Arial"/>
          <w:i/>
        </w:rPr>
        <w:t xml:space="preserve">зала: </w:t>
      </w:r>
      <w:r w:rsidR="00DE5165" w:rsidRPr="00F357D4">
        <w:rPr>
          <w:rFonts w:ascii="Arial" w:hAnsi="Arial" w:cs="Arial"/>
          <w:i/>
        </w:rPr>
        <w:t>"</w:t>
      </w:r>
      <w:r w:rsidR="00930479" w:rsidRPr="00F357D4">
        <w:rPr>
          <w:rFonts w:ascii="Arial" w:hAnsi="Arial" w:cs="Arial"/>
          <w:i/>
        </w:rPr>
        <w:t>Десятое</w:t>
      </w:r>
      <w:r w:rsidR="00DE5165" w:rsidRPr="00F357D4">
        <w:rPr>
          <w:rFonts w:ascii="Arial" w:hAnsi="Arial" w:cs="Arial"/>
          <w:i/>
        </w:rPr>
        <w:t>"</w:t>
      </w:r>
    </w:p>
    <w:p w:rsidR="008E1D0A" w:rsidRPr="00F357D4" w:rsidRDefault="00B4187A" w:rsidP="00930479">
      <w:pPr>
        <w:suppressLineNumbers/>
        <w:suppressAutoHyphens/>
        <w:spacing w:after="0" w:line="228" w:lineRule="auto"/>
        <w:ind w:firstLine="454"/>
        <w:jc w:val="both"/>
        <w:rPr>
          <w:rFonts w:ascii="Arial" w:hAnsi="Arial" w:cs="Arial"/>
        </w:rPr>
      </w:pPr>
      <w:r w:rsidRPr="00F357D4">
        <w:rPr>
          <w:rFonts w:ascii="Arial" w:hAnsi="Arial" w:cs="Arial"/>
          <w:i/>
        </w:rPr>
        <w:t>Д</w:t>
      </w:r>
      <w:r w:rsidR="00930479" w:rsidRPr="00F357D4">
        <w:rPr>
          <w:rFonts w:ascii="Arial" w:hAnsi="Arial" w:cs="Arial"/>
        </w:rPr>
        <w:t>есятое. Вообще мелочь</w:t>
      </w:r>
      <w:r w:rsidRPr="00F357D4">
        <w:rPr>
          <w:rFonts w:ascii="Arial" w:hAnsi="Arial" w:cs="Arial"/>
        </w:rPr>
        <w:t xml:space="preserve"> </w:t>
      </w:r>
      <w:r w:rsidR="00930479" w:rsidRPr="00F357D4">
        <w:rPr>
          <w:rFonts w:ascii="Arial" w:hAnsi="Arial" w:cs="Arial"/>
        </w:rPr>
        <w:t xml:space="preserve">− </w:t>
      </w:r>
      <w:r w:rsidRPr="00F357D4">
        <w:rPr>
          <w:rFonts w:ascii="Arial" w:hAnsi="Arial" w:cs="Arial"/>
        </w:rPr>
        <w:t xml:space="preserve">20 </w:t>
      </w:r>
      <w:r w:rsidR="00930479" w:rsidRPr="00F357D4">
        <w:rPr>
          <w:rFonts w:ascii="Arial" w:hAnsi="Arial" w:cs="Arial"/>
        </w:rPr>
        <w:t xml:space="preserve">дней осталось, а работы валом. Не-не-не, не загоняю </w:t>
      </w:r>
      <w:r w:rsidR="00DE5165" w:rsidRPr="00F357D4">
        <w:rPr>
          <w:rFonts w:ascii="Arial" w:hAnsi="Arial" w:cs="Arial"/>
        </w:rPr>
        <w:t>"</w:t>
      </w:r>
      <w:r w:rsidR="00930479" w:rsidRPr="00F357D4">
        <w:rPr>
          <w:rFonts w:ascii="Arial" w:hAnsi="Arial" w:cs="Arial"/>
        </w:rPr>
        <w:t>из-под палки</w:t>
      </w:r>
      <w:r w:rsidR="00DE5165" w:rsidRPr="00F357D4">
        <w:rPr>
          <w:rFonts w:ascii="Arial" w:hAnsi="Arial" w:cs="Arial"/>
        </w:rPr>
        <w:t>"</w:t>
      </w:r>
      <w:r w:rsidR="00930479" w:rsidRPr="00F357D4">
        <w:rPr>
          <w:rFonts w:ascii="Arial" w:hAnsi="Arial" w:cs="Arial"/>
        </w:rPr>
        <w:t>,</w:t>
      </w:r>
      <w:r w:rsidRPr="00F357D4">
        <w:rPr>
          <w:rFonts w:ascii="Arial" w:hAnsi="Arial" w:cs="Arial"/>
        </w:rPr>
        <w:t xml:space="preserve"> чепуха всё! </w:t>
      </w:r>
      <w:r w:rsidRPr="00F357D4">
        <w:rPr>
          <w:rFonts w:ascii="Arial" w:hAnsi="Arial" w:cs="Arial"/>
          <w:spacing w:val="-2"/>
        </w:rPr>
        <w:t xml:space="preserve">Пытаюсь достучаться: </w:t>
      </w:r>
      <w:r w:rsidR="00930479" w:rsidRPr="00F357D4">
        <w:rPr>
          <w:rFonts w:ascii="Arial" w:hAnsi="Arial" w:cs="Arial"/>
          <w:spacing w:val="-2"/>
        </w:rPr>
        <w:t>глядишь, иерархическая ответственность</w:t>
      </w:r>
      <w:r w:rsidR="00930479" w:rsidRPr="00F357D4">
        <w:rPr>
          <w:rFonts w:ascii="Arial" w:hAnsi="Arial" w:cs="Arial"/>
        </w:rPr>
        <w:t xml:space="preserve"> Дхаммы Созидания проснётся, а там иерархическая справедливость сработает</w:t>
      </w:r>
      <w:r w:rsidR="008E1D0A" w:rsidRPr="00F357D4">
        <w:rPr>
          <w:rFonts w:ascii="Arial" w:hAnsi="Arial" w:cs="Arial"/>
        </w:rPr>
        <w:t>…</w:t>
      </w:r>
      <w:r w:rsidR="00930479" w:rsidRPr="00F357D4">
        <w:rPr>
          <w:rFonts w:ascii="Arial" w:hAnsi="Arial" w:cs="Arial"/>
        </w:rPr>
        <w:t xml:space="preserve"> </w:t>
      </w:r>
    </w:p>
    <w:p w:rsidR="00930479" w:rsidRPr="00F357D4" w:rsidRDefault="00930479" w:rsidP="00930479">
      <w:pPr>
        <w:suppressLineNumbers/>
        <w:suppressAutoHyphens/>
        <w:spacing w:after="0" w:line="228" w:lineRule="auto"/>
        <w:ind w:firstLine="454"/>
        <w:jc w:val="both"/>
        <w:rPr>
          <w:rFonts w:ascii="Arial" w:hAnsi="Arial" w:cs="Arial"/>
        </w:rPr>
      </w:pPr>
      <w:r w:rsidRPr="00F357D4">
        <w:rPr>
          <w:rFonts w:ascii="Arial" w:hAnsi="Arial" w:cs="Arial"/>
        </w:rPr>
        <w:lastRenderedPageBreak/>
        <w:t>Чувствуете, слова интересные</w:t>
      </w:r>
      <w:r w:rsidR="008E1D0A" w:rsidRPr="00F357D4">
        <w:rPr>
          <w:rFonts w:ascii="Arial" w:hAnsi="Arial" w:cs="Arial"/>
        </w:rPr>
        <w:t>?</w:t>
      </w:r>
      <w:r w:rsidRPr="00F357D4">
        <w:rPr>
          <w:rFonts w:ascii="Arial" w:hAnsi="Arial" w:cs="Arial"/>
        </w:rPr>
        <w:t xml:space="preserve"> − мы ж</w:t>
      </w:r>
      <w:r w:rsidR="008E1D0A" w:rsidRPr="00F357D4">
        <w:rPr>
          <w:rFonts w:ascii="Arial" w:hAnsi="Arial" w:cs="Arial"/>
        </w:rPr>
        <w:t xml:space="preserve"> в Дхамме Созидания! вы ж в 28-</w:t>
      </w:r>
      <w:r w:rsidRPr="00F357D4">
        <w:rPr>
          <w:rFonts w:ascii="Arial" w:hAnsi="Arial" w:cs="Arial"/>
        </w:rPr>
        <w:t>м Доме</w:t>
      </w:r>
      <w:r w:rsidR="008E1D0A" w:rsidRPr="00F357D4">
        <w:rPr>
          <w:rFonts w:ascii="Arial" w:hAnsi="Arial" w:cs="Arial"/>
        </w:rPr>
        <w:t>!</w:t>
      </w:r>
      <w:r w:rsidRPr="00F357D4">
        <w:rPr>
          <w:rFonts w:ascii="Arial" w:hAnsi="Arial" w:cs="Arial"/>
        </w:rPr>
        <w:t xml:space="preserve"> </w:t>
      </w:r>
      <w:r w:rsidR="008E1D0A" w:rsidRPr="00F357D4">
        <w:rPr>
          <w:rFonts w:ascii="Arial" w:hAnsi="Arial" w:cs="Arial"/>
        </w:rPr>
        <w:t xml:space="preserve">– </w:t>
      </w:r>
      <w:r w:rsidRPr="00F357D4">
        <w:rPr>
          <w:rFonts w:ascii="Arial" w:hAnsi="Arial" w:cs="Arial"/>
        </w:rPr>
        <w:t xml:space="preserve">на вас это </w:t>
      </w:r>
      <w:r w:rsidR="00DE5165" w:rsidRPr="00F357D4">
        <w:rPr>
          <w:rFonts w:ascii="Arial" w:hAnsi="Arial" w:cs="Arial"/>
        </w:rPr>
        <w:t>"</w:t>
      </w:r>
      <w:r w:rsidRPr="00F357D4">
        <w:rPr>
          <w:rFonts w:ascii="Arial" w:hAnsi="Arial" w:cs="Arial"/>
        </w:rPr>
        <w:t>за углом</w:t>
      </w:r>
      <w:r w:rsidR="00DE5165" w:rsidRPr="00F357D4">
        <w:rPr>
          <w:rFonts w:ascii="Arial" w:hAnsi="Arial" w:cs="Arial"/>
        </w:rPr>
        <w:t>"</w:t>
      </w:r>
      <w:r w:rsidRPr="00F357D4">
        <w:rPr>
          <w:rFonts w:ascii="Arial" w:hAnsi="Arial" w:cs="Arial"/>
        </w:rPr>
        <w:t xml:space="preserve"> скажется. Это не 15-й Дом в Днепропетровске −</w:t>
      </w:r>
      <w:r w:rsidR="003926EB" w:rsidRPr="00F357D4">
        <w:rPr>
          <w:rFonts w:ascii="Arial" w:hAnsi="Arial" w:cs="Arial"/>
        </w:rPr>
        <w:t xml:space="preserve"> </w:t>
      </w:r>
      <w:r w:rsidRPr="00F357D4">
        <w:rPr>
          <w:rFonts w:ascii="Arial" w:hAnsi="Arial" w:cs="Arial"/>
        </w:rPr>
        <w:t>пока Метагалактическая Воля до них дойдёт</w:t>
      </w:r>
      <w:r w:rsidR="008E1D0A" w:rsidRPr="00F357D4">
        <w:rPr>
          <w:rFonts w:ascii="Arial" w:hAnsi="Arial" w:cs="Arial"/>
        </w:rPr>
        <w:t>!</w:t>
      </w:r>
      <w:r w:rsidRPr="00F357D4">
        <w:rPr>
          <w:rFonts w:ascii="Arial" w:hAnsi="Arial" w:cs="Arial"/>
        </w:rPr>
        <w:t xml:space="preserve"> Ну, там, если дойдёт, так почувствуют! А</w:t>
      </w:r>
      <w:r w:rsidR="000F121D" w:rsidRPr="00F357D4">
        <w:rPr>
          <w:rFonts w:ascii="Arial" w:hAnsi="Arial" w:cs="Arial"/>
        </w:rPr>
        <w:t> у </w:t>
      </w:r>
      <w:r w:rsidRPr="00F357D4">
        <w:rPr>
          <w:rFonts w:ascii="Arial" w:hAnsi="Arial" w:cs="Arial"/>
        </w:rPr>
        <w:t xml:space="preserve">вас это сразу, вот, </w:t>
      </w:r>
      <w:r w:rsidR="00DE5165" w:rsidRPr="00F357D4">
        <w:rPr>
          <w:rFonts w:ascii="Arial" w:hAnsi="Arial" w:cs="Arial"/>
        </w:rPr>
        <w:t>"</w:t>
      </w:r>
      <w:r w:rsidRPr="00F357D4">
        <w:rPr>
          <w:rFonts w:ascii="Arial" w:hAnsi="Arial" w:cs="Arial"/>
        </w:rPr>
        <w:t>за углом</w:t>
      </w:r>
      <w:r w:rsidR="00DE5165" w:rsidRPr="00F357D4">
        <w:rPr>
          <w:rFonts w:ascii="Arial" w:hAnsi="Arial" w:cs="Arial"/>
        </w:rPr>
        <w:t>"</w:t>
      </w:r>
      <w:r w:rsidRPr="00F357D4">
        <w:rPr>
          <w:rFonts w:ascii="Arial" w:hAnsi="Arial" w:cs="Arial"/>
        </w:rPr>
        <w:t xml:space="preserve"> стоит, ждёт </w:t>
      </w:r>
      <w:r w:rsidRPr="00F357D4">
        <w:rPr>
          <w:rFonts w:ascii="Arial" w:hAnsi="Arial" w:cs="Arial"/>
          <w:i/>
        </w:rPr>
        <w:t>(смеётся и смех в зале)</w:t>
      </w:r>
      <w:r w:rsidR="000F121D" w:rsidRPr="00F357D4">
        <w:rPr>
          <w:rFonts w:ascii="Arial" w:hAnsi="Arial" w:cs="Arial"/>
          <w:i/>
        </w:rPr>
        <w:t>:</w:t>
      </w:r>
      <w:r w:rsidRPr="00F357D4">
        <w:rPr>
          <w:rFonts w:ascii="Arial" w:hAnsi="Arial" w:cs="Arial"/>
        </w:rPr>
        <w:t xml:space="preserve"> как помочь, в каком месте, чем? </w:t>
      </w:r>
      <w:r w:rsidR="000F121D" w:rsidRPr="00F357D4">
        <w:rPr>
          <w:rFonts w:ascii="Arial" w:hAnsi="Arial" w:cs="Arial"/>
        </w:rPr>
        <w:t>– т</w:t>
      </w:r>
      <w:r w:rsidRPr="00F357D4">
        <w:rPr>
          <w:rFonts w:ascii="Arial" w:hAnsi="Arial" w:cs="Arial"/>
        </w:rPr>
        <w:t xml:space="preserve">олько дай эту возможность, а вы даёте. Что вы сидите здесь, или </w:t>
      </w:r>
      <w:r w:rsidR="00DE5165" w:rsidRPr="00F357D4">
        <w:rPr>
          <w:rFonts w:ascii="Arial" w:hAnsi="Arial" w:cs="Arial"/>
        </w:rPr>
        <w:t>"</w:t>
      </w:r>
      <w:r w:rsidRPr="00F357D4">
        <w:rPr>
          <w:rFonts w:ascii="Arial" w:hAnsi="Arial" w:cs="Arial"/>
        </w:rPr>
        <w:t>здеся</w:t>
      </w:r>
      <w:r w:rsidR="00DE5165" w:rsidRPr="00F357D4">
        <w:rPr>
          <w:rFonts w:ascii="Arial" w:hAnsi="Arial" w:cs="Arial"/>
        </w:rPr>
        <w:t>"</w:t>
      </w:r>
      <w:r w:rsidRPr="00F357D4">
        <w:rPr>
          <w:rFonts w:ascii="Arial" w:hAnsi="Arial" w:cs="Arial"/>
        </w:rPr>
        <w:t xml:space="preserve">? </w:t>
      </w:r>
      <w:r w:rsidRPr="00F357D4">
        <w:rPr>
          <w:rFonts w:ascii="Arial" w:hAnsi="Arial" w:cs="Arial"/>
          <w:i/>
        </w:rPr>
        <w:t>(Вздыхает)</w:t>
      </w:r>
      <w:r w:rsidRPr="00F357D4">
        <w:rPr>
          <w:rFonts w:ascii="Arial" w:hAnsi="Arial" w:cs="Arial"/>
        </w:rPr>
        <w:t xml:space="preserve">. </w:t>
      </w:r>
    </w:p>
    <w:p w:rsidR="000F121D" w:rsidRPr="00F357D4" w:rsidRDefault="000F121D" w:rsidP="000F121D">
      <w:pPr>
        <w:pStyle w:val="1"/>
        <w:spacing w:after="120" w:line="240" w:lineRule="auto"/>
        <w:ind w:left="454"/>
        <w:rPr>
          <w:sz w:val="24"/>
          <w:szCs w:val="24"/>
        </w:rPr>
      </w:pPr>
      <w:bookmarkStart w:id="104" w:name="_Toc285628326"/>
      <w:bookmarkStart w:id="105" w:name="_Toc285700755"/>
      <w:r w:rsidRPr="00F357D4">
        <w:rPr>
          <w:sz w:val="24"/>
          <w:szCs w:val="24"/>
        </w:rPr>
        <w:t>О стандарте 31 Синтеза ФА и новых стандартах Синтезов</w:t>
      </w:r>
      <w:bookmarkEnd w:id="104"/>
      <w:bookmarkEnd w:id="105"/>
      <w:r w:rsidRPr="00F357D4">
        <w:rPr>
          <w:sz w:val="24"/>
          <w:szCs w:val="24"/>
        </w:rPr>
        <w:t xml:space="preserve"> </w:t>
      </w:r>
    </w:p>
    <w:p w:rsidR="00444BC6" w:rsidRPr="00F357D4" w:rsidRDefault="00930479" w:rsidP="00930479">
      <w:pPr>
        <w:suppressLineNumbers/>
        <w:suppressAutoHyphens/>
        <w:spacing w:after="0" w:line="228" w:lineRule="auto"/>
        <w:ind w:firstLine="454"/>
        <w:jc w:val="both"/>
        <w:rPr>
          <w:rFonts w:ascii="Arial" w:hAnsi="Arial" w:cs="Arial"/>
        </w:rPr>
      </w:pPr>
      <w:r w:rsidRPr="00F357D4">
        <w:rPr>
          <w:rFonts w:ascii="Arial" w:hAnsi="Arial" w:cs="Arial"/>
        </w:rPr>
        <w:t>Доски нет, поэтому запоминаем. Мы завершаем с вами 31</w:t>
      </w:r>
      <w:r w:rsidR="000F121D" w:rsidRPr="00F357D4">
        <w:rPr>
          <w:rFonts w:ascii="Arial" w:hAnsi="Arial" w:cs="Arial"/>
        </w:rPr>
        <w:noBreakHyphen/>
      </w:r>
      <w:r w:rsidRPr="00F357D4">
        <w:rPr>
          <w:rFonts w:ascii="Arial" w:hAnsi="Arial" w:cs="Arial"/>
        </w:rPr>
        <w:t xml:space="preserve">й Синтез ФА. В прошлом году у нас были </w:t>
      </w:r>
      <w:r w:rsidR="000F121D" w:rsidRPr="00F357D4">
        <w:rPr>
          <w:rFonts w:ascii="Arial" w:hAnsi="Arial" w:cs="Arial"/>
        </w:rPr>
        <w:t>с</w:t>
      </w:r>
      <w:r w:rsidRPr="00F357D4">
        <w:rPr>
          <w:rFonts w:ascii="Arial" w:hAnsi="Arial" w:cs="Arial"/>
        </w:rPr>
        <w:t xml:space="preserve">тандарты: </w:t>
      </w:r>
      <w:r w:rsidR="000F121D" w:rsidRPr="00F357D4">
        <w:rPr>
          <w:rFonts w:ascii="Arial" w:hAnsi="Arial" w:cs="Arial"/>
        </w:rPr>
        <w:t>о</w:t>
      </w:r>
      <w:r w:rsidRPr="00F357D4">
        <w:rPr>
          <w:rFonts w:ascii="Arial" w:hAnsi="Arial" w:cs="Arial"/>
        </w:rPr>
        <w:t xml:space="preserve">дин Синтез </w:t>
      </w:r>
      <w:r w:rsidR="000F121D" w:rsidRPr="00F357D4">
        <w:rPr>
          <w:rFonts w:ascii="Arial" w:hAnsi="Arial" w:cs="Arial"/>
        </w:rPr>
        <w:t>− полпроявления. Соответственно</w:t>
      </w:r>
      <w:r w:rsidRPr="00F357D4">
        <w:rPr>
          <w:rFonts w:ascii="Arial" w:hAnsi="Arial" w:cs="Arial"/>
        </w:rPr>
        <w:t xml:space="preserve"> мы завершаем Стандарт 31-го С</w:t>
      </w:r>
      <w:r w:rsidR="00444BC6" w:rsidRPr="00F357D4">
        <w:rPr>
          <w:rFonts w:ascii="Arial" w:hAnsi="Arial" w:cs="Arial"/>
        </w:rPr>
        <w:t>интеза ФА, который утверждён на </w:t>
      </w:r>
      <w:r w:rsidRPr="00F357D4">
        <w:rPr>
          <w:rFonts w:ascii="Arial" w:hAnsi="Arial" w:cs="Arial"/>
        </w:rPr>
        <w:t xml:space="preserve">предыдущий год подготовки. </w:t>
      </w:r>
    </w:p>
    <w:p w:rsidR="00930479" w:rsidRPr="00F357D4" w:rsidRDefault="00930479" w:rsidP="00930479">
      <w:pPr>
        <w:suppressLineNumbers/>
        <w:suppressAutoHyphens/>
        <w:spacing w:after="0" w:line="228" w:lineRule="auto"/>
        <w:ind w:firstLine="454"/>
        <w:jc w:val="both"/>
        <w:rPr>
          <w:rFonts w:ascii="Arial" w:hAnsi="Arial" w:cs="Arial"/>
        </w:rPr>
      </w:pPr>
      <w:r w:rsidRPr="00F357D4">
        <w:rPr>
          <w:rFonts w:ascii="Arial" w:hAnsi="Arial" w:cs="Arial"/>
        </w:rPr>
        <w:t xml:space="preserve">На новый год подготовки </w:t>
      </w:r>
      <w:r w:rsidR="00F9723D" w:rsidRPr="00F357D4">
        <w:rPr>
          <w:rFonts w:ascii="Arial" w:hAnsi="Arial" w:cs="Arial"/>
        </w:rPr>
        <w:t xml:space="preserve">– </w:t>
      </w:r>
      <w:r w:rsidRPr="00F357D4">
        <w:rPr>
          <w:rFonts w:ascii="Arial" w:hAnsi="Arial" w:cs="Arial"/>
        </w:rPr>
        <w:t>на этой неделе вышел документ с новыми Стандартами Синтезов ФА</w:t>
      </w:r>
      <w:r w:rsidR="00F9723D" w:rsidRPr="00F357D4">
        <w:rPr>
          <w:rFonts w:ascii="Arial" w:hAnsi="Arial" w:cs="Arial"/>
        </w:rPr>
        <w:t>,</w:t>
      </w:r>
      <w:r w:rsidRPr="00F357D4">
        <w:rPr>
          <w:rFonts w:ascii="Arial" w:hAnsi="Arial" w:cs="Arial"/>
        </w:rPr>
        <w:t xml:space="preserve"> и завтра, ну, вернее, послезавтра, на 32-м Синтезе, мы уже будем стяжать </w:t>
      </w:r>
      <w:r w:rsidR="00F9723D" w:rsidRPr="00F357D4">
        <w:rPr>
          <w:rFonts w:ascii="Arial" w:hAnsi="Arial" w:cs="Arial"/>
        </w:rPr>
        <w:t>о</w:t>
      </w:r>
      <w:r w:rsidRPr="00F357D4">
        <w:rPr>
          <w:rFonts w:ascii="Arial" w:hAnsi="Arial" w:cs="Arial"/>
        </w:rPr>
        <w:t>гонь нового Стандарта, который перестроит все ваши ОгнеФА по итогам 32-го Синтеза. То есть там дополнительных личных стяжаний не будет, потому что нечем</w:t>
      </w:r>
      <w:r w:rsidR="00F9723D" w:rsidRPr="00F357D4">
        <w:rPr>
          <w:rFonts w:ascii="Arial" w:hAnsi="Arial" w:cs="Arial"/>
        </w:rPr>
        <w:t>, –</w:t>
      </w:r>
      <w:r w:rsidRPr="00F357D4">
        <w:rPr>
          <w:rFonts w:ascii="Arial" w:hAnsi="Arial" w:cs="Arial"/>
        </w:rPr>
        <w:t xml:space="preserve"> вам просто выдадут </w:t>
      </w:r>
      <w:r w:rsidR="00DE5165" w:rsidRPr="00F357D4">
        <w:rPr>
          <w:rFonts w:ascii="Arial" w:hAnsi="Arial" w:cs="Arial"/>
        </w:rPr>
        <w:t>"</w:t>
      </w:r>
      <w:r w:rsidRPr="00F357D4">
        <w:rPr>
          <w:rFonts w:ascii="Arial" w:hAnsi="Arial" w:cs="Arial"/>
        </w:rPr>
        <w:t>пакетом</w:t>
      </w:r>
      <w:r w:rsidR="00DE5165" w:rsidRPr="00F357D4">
        <w:rPr>
          <w:rFonts w:ascii="Arial" w:hAnsi="Arial" w:cs="Arial"/>
        </w:rPr>
        <w:t>"</w:t>
      </w:r>
      <w:r w:rsidRPr="00F357D4">
        <w:rPr>
          <w:rFonts w:ascii="Arial" w:hAnsi="Arial" w:cs="Arial"/>
        </w:rPr>
        <w:t xml:space="preserve">, не только вам, всем Домам так. </w:t>
      </w:r>
    </w:p>
    <w:p w:rsidR="00CB5849" w:rsidRPr="00F357D4" w:rsidRDefault="00930479" w:rsidP="00930479">
      <w:pPr>
        <w:suppressLineNumbers/>
        <w:suppressAutoHyphens/>
        <w:spacing w:after="0" w:line="228" w:lineRule="auto"/>
        <w:ind w:firstLine="454"/>
        <w:jc w:val="both"/>
        <w:rPr>
          <w:rFonts w:ascii="Arial" w:hAnsi="Arial" w:cs="Arial"/>
        </w:rPr>
      </w:pPr>
      <w:r w:rsidRPr="00F357D4">
        <w:rPr>
          <w:rFonts w:ascii="Arial" w:hAnsi="Arial" w:cs="Arial"/>
        </w:rPr>
        <w:t xml:space="preserve">Вот сейчас, в 13-ом Доме ФА стяжал 24-й Стандарт по-новому, 23 поменялось одной Практикой, понятно, да? То есть, у нас нет подготовки ни </w:t>
      </w:r>
      <w:r w:rsidR="00F9723D" w:rsidRPr="00F357D4">
        <w:rPr>
          <w:rFonts w:ascii="Arial" w:hAnsi="Arial" w:cs="Arial"/>
        </w:rPr>
        <w:t>чело, ни ведущих</w:t>
      </w:r>
      <w:r w:rsidRPr="00F357D4">
        <w:rPr>
          <w:rFonts w:ascii="Arial" w:hAnsi="Arial" w:cs="Arial"/>
        </w:rPr>
        <w:t xml:space="preserve">, подчёркиваю, для всех касается, чтобы стяжать Стандарты в 32-х </w:t>
      </w:r>
      <w:r w:rsidR="00F9723D" w:rsidRPr="00F357D4">
        <w:rPr>
          <w:rFonts w:ascii="Arial" w:hAnsi="Arial" w:cs="Arial"/>
        </w:rPr>
        <w:t>п</w:t>
      </w:r>
      <w:r w:rsidRPr="00F357D4">
        <w:rPr>
          <w:rFonts w:ascii="Arial" w:hAnsi="Arial" w:cs="Arial"/>
        </w:rPr>
        <w:t>роявлениях, в лучшем случае – в 8-ми, это первые 8 Синтезов, но и то…</w:t>
      </w:r>
      <w:r w:rsidR="00CB5849" w:rsidRPr="00F357D4">
        <w:rPr>
          <w:rFonts w:ascii="Arial" w:hAnsi="Arial" w:cs="Arial"/>
        </w:rPr>
        <w:t xml:space="preserve"> </w:t>
      </w:r>
      <w:r w:rsidR="00F9723D" w:rsidRPr="00F357D4">
        <w:rPr>
          <w:rFonts w:ascii="Arial" w:hAnsi="Arial" w:cs="Arial"/>
        </w:rPr>
        <w:t>Э</w:t>
      </w:r>
      <w:r w:rsidRPr="00F357D4">
        <w:rPr>
          <w:rFonts w:ascii="Arial" w:hAnsi="Arial" w:cs="Arial"/>
        </w:rPr>
        <w:t xml:space="preserve">тому мы должны научиться за год-два, все </w:t>
      </w:r>
      <w:r w:rsidR="00F9723D" w:rsidRPr="00F357D4">
        <w:rPr>
          <w:rFonts w:ascii="Arial" w:hAnsi="Arial" w:cs="Arial"/>
        </w:rPr>
        <w:t>в</w:t>
      </w:r>
      <w:r w:rsidRPr="00F357D4">
        <w:rPr>
          <w:rFonts w:ascii="Arial" w:hAnsi="Arial" w:cs="Arial"/>
        </w:rPr>
        <w:t>едущие Синтеза</w:t>
      </w:r>
      <w:r w:rsidR="00CB5849" w:rsidRPr="00F357D4">
        <w:rPr>
          <w:rFonts w:ascii="Arial" w:hAnsi="Arial" w:cs="Arial"/>
        </w:rPr>
        <w:t>.</w:t>
      </w:r>
      <w:r w:rsidRPr="00F357D4">
        <w:rPr>
          <w:rFonts w:ascii="Arial" w:hAnsi="Arial" w:cs="Arial"/>
        </w:rPr>
        <w:t xml:space="preserve"> </w:t>
      </w:r>
      <w:r w:rsidR="00CB5849" w:rsidRPr="00F357D4">
        <w:rPr>
          <w:rFonts w:ascii="Arial" w:hAnsi="Arial" w:cs="Arial"/>
        </w:rPr>
        <w:t>Т</w:t>
      </w:r>
      <w:r w:rsidRPr="00F357D4">
        <w:rPr>
          <w:rFonts w:ascii="Arial" w:hAnsi="Arial" w:cs="Arial"/>
        </w:rPr>
        <w:t>ак как мы с вами входим в Сиаматике, в этой компетенции, мы</w:t>
      </w:r>
      <w:r w:rsidR="003926EB" w:rsidRPr="00F357D4">
        <w:rPr>
          <w:rFonts w:ascii="Arial" w:hAnsi="Arial" w:cs="Arial"/>
        </w:rPr>
        <w:t xml:space="preserve"> </w:t>
      </w:r>
      <w:r w:rsidRPr="00F357D4">
        <w:rPr>
          <w:rFonts w:ascii="Arial" w:hAnsi="Arial" w:cs="Arial"/>
        </w:rPr>
        <w:t xml:space="preserve">будем учиться вот с этого. То есть, вам поменяют </w:t>
      </w:r>
      <w:r w:rsidR="00F9723D" w:rsidRPr="00F357D4">
        <w:rPr>
          <w:rFonts w:ascii="Arial" w:hAnsi="Arial" w:cs="Arial"/>
        </w:rPr>
        <w:t>огнефа в огне новых стандартов на 32-</w:t>
      </w:r>
      <w:r w:rsidRPr="00F357D4">
        <w:rPr>
          <w:rFonts w:ascii="Arial" w:hAnsi="Arial" w:cs="Arial"/>
        </w:rPr>
        <w:t xml:space="preserve">м Синтезе. </w:t>
      </w:r>
    </w:p>
    <w:p w:rsidR="00CB5849" w:rsidRPr="00F357D4" w:rsidRDefault="00930479" w:rsidP="00930479">
      <w:pPr>
        <w:suppressLineNumbers/>
        <w:suppressAutoHyphens/>
        <w:spacing w:after="0" w:line="228" w:lineRule="auto"/>
        <w:ind w:firstLine="454"/>
        <w:jc w:val="both"/>
        <w:rPr>
          <w:rFonts w:ascii="Arial" w:hAnsi="Arial" w:cs="Arial"/>
        </w:rPr>
      </w:pPr>
      <w:r w:rsidRPr="00F357D4">
        <w:rPr>
          <w:rFonts w:ascii="Arial" w:hAnsi="Arial" w:cs="Arial"/>
        </w:rPr>
        <w:t>А сегодня мы по экзамену обязаны доработать тот Стандарт, который мы не взяли (ну, по плану Отца должны были взять ещё в июле, да?)</w:t>
      </w:r>
      <w:r w:rsidR="00CB5849" w:rsidRPr="00F357D4">
        <w:rPr>
          <w:rFonts w:ascii="Arial" w:hAnsi="Arial" w:cs="Arial"/>
        </w:rPr>
        <w:t xml:space="preserve"> </w:t>
      </w:r>
      <w:r w:rsidRPr="00F357D4">
        <w:rPr>
          <w:rFonts w:ascii="Arial" w:hAnsi="Arial" w:cs="Arial"/>
        </w:rPr>
        <w:t xml:space="preserve"> </w:t>
      </w:r>
      <w:r w:rsidR="00CB5849" w:rsidRPr="00F357D4">
        <w:rPr>
          <w:rFonts w:ascii="Arial" w:hAnsi="Arial" w:cs="Arial"/>
        </w:rPr>
        <w:t>Э</w:t>
      </w:r>
      <w:r w:rsidRPr="00F357D4">
        <w:rPr>
          <w:rFonts w:ascii="Arial" w:hAnsi="Arial" w:cs="Arial"/>
        </w:rPr>
        <w:t xml:space="preserve">то </w:t>
      </w:r>
      <w:r w:rsidR="00CB5849" w:rsidRPr="00F357D4">
        <w:rPr>
          <w:rFonts w:ascii="Arial" w:hAnsi="Arial" w:cs="Arial"/>
        </w:rPr>
        <w:t>51 </w:t>
      </w:r>
      <w:r w:rsidRPr="00F357D4">
        <w:rPr>
          <w:rFonts w:ascii="Arial" w:hAnsi="Arial" w:cs="Arial"/>
        </w:rPr>
        <w:t xml:space="preserve">миллиард, </w:t>
      </w:r>
      <w:r w:rsidR="00CB5849" w:rsidRPr="00F357D4">
        <w:rPr>
          <w:rFonts w:ascii="Arial" w:hAnsi="Arial" w:cs="Arial"/>
        </w:rPr>
        <w:t>539</w:t>
      </w:r>
      <w:r w:rsidRPr="00F357D4">
        <w:rPr>
          <w:rFonts w:ascii="Arial" w:hAnsi="Arial" w:cs="Arial"/>
        </w:rPr>
        <w:t xml:space="preserve"> миллионов, </w:t>
      </w:r>
      <w:r w:rsidR="00CB5849" w:rsidRPr="00F357D4">
        <w:rPr>
          <w:rFonts w:ascii="Arial" w:hAnsi="Arial" w:cs="Arial"/>
        </w:rPr>
        <w:t>83</w:t>
      </w:r>
      <w:r w:rsidRPr="00F357D4">
        <w:rPr>
          <w:rFonts w:ascii="Arial" w:hAnsi="Arial" w:cs="Arial"/>
        </w:rPr>
        <w:t xml:space="preserve"> тысячи, </w:t>
      </w:r>
      <w:r w:rsidR="00CB5849" w:rsidRPr="00F357D4">
        <w:rPr>
          <w:rFonts w:ascii="Arial" w:hAnsi="Arial" w:cs="Arial"/>
        </w:rPr>
        <w:t>264</w:t>
      </w:r>
      <w:r w:rsidRPr="00F357D4">
        <w:rPr>
          <w:rFonts w:ascii="Arial" w:hAnsi="Arial" w:cs="Arial"/>
        </w:rPr>
        <w:t xml:space="preserve"> единицы </w:t>
      </w:r>
      <w:r w:rsidR="00CB5849" w:rsidRPr="00F357D4">
        <w:rPr>
          <w:rFonts w:ascii="Arial" w:hAnsi="Arial" w:cs="Arial"/>
        </w:rPr>
        <w:t>о</w:t>
      </w:r>
      <w:r w:rsidRPr="00F357D4">
        <w:rPr>
          <w:rFonts w:ascii="Arial" w:hAnsi="Arial" w:cs="Arial"/>
        </w:rPr>
        <w:t xml:space="preserve">гня 16-го </w:t>
      </w:r>
      <w:r w:rsidR="00CB5849" w:rsidRPr="00F357D4">
        <w:rPr>
          <w:rFonts w:ascii="Arial" w:hAnsi="Arial" w:cs="Arial"/>
        </w:rPr>
        <w:t>п</w:t>
      </w:r>
      <w:r w:rsidRPr="00F357D4">
        <w:rPr>
          <w:rFonts w:ascii="Arial" w:hAnsi="Arial" w:cs="Arial"/>
        </w:rPr>
        <w:t>роявления. Услышали. Всё.</w:t>
      </w:r>
    </w:p>
    <w:p w:rsidR="00930479" w:rsidRPr="00F357D4" w:rsidRDefault="00930479" w:rsidP="00930479">
      <w:pPr>
        <w:suppressLineNumbers/>
        <w:suppressAutoHyphens/>
        <w:spacing w:after="0" w:line="228" w:lineRule="auto"/>
        <w:ind w:firstLine="454"/>
        <w:jc w:val="both"/>
        <w:rPr>
          <w:rFonts w:ascii="Arial" w:hAnsi="Arial" w:cs="Arial"/>
        </w:rPr>
      </w:pPr>
      <w:r w:rsidRPr="00F357D4">
        <w:rPr>
          <w:rFonts w:ascii="Arial" w:hAnsi="Arial" w:cs="Arial"/>
        </w:rPr>
        <w:t>Естественно, это активирует ваш Дом ФА-Отца. Единственное скажу в дополнение</w:t>
      </w:r>
      <w:r w:rsidR="00CB5849" w:rsidRPr="00F357D4">
        <w:rPr>
          <w:rFonts w:ascii="Arial" w:hAnsi="Arial" w:cs="Arial"/>
        </w:rPr>
        <w:t>:</w:t>
      </w:r>
      <w:r w:rsidRPr="00F357D4">
        <w:rPr>
          <w:rFonts w:ascii="Arial" w:hAnsi="Arial" w:cs="Arial"/>
        </w:rPr>
        <w:t xml:space="preserve"> 16-е </w:t>
      </w:r>
      <w:r w:rsidR="00CB5849" w:rsidRPr="00F357D4">
        <w:rPr>
          <w:rFonts w:ascii="Arial" w:hAnsi="Arial" w:cs="Arial"/>
        </w:rPr>
        <w:t>п</w:t>
      </w:r>
      <w:r w:rsidRPr="00F357D4">
        <w:rPr>
          <w:rFonts w:ascii="Arial" w:hAnsi="Arial" w:cs="Arial"/>
        </w:rPr>
        <w:t xml:space="preserve">роявление − это Дом ФА-Отца. Дом ФА-Отца это внутренние личные условия развития. То есть если Дом Отца даёт внешние, Дом ФА-Отца − внутренние. Соответственно этот </w:t>
      </w:r>
      <w:r w:rsidR="00CB5849" w:rsidRPr="00F357D4">
        <w:rPr>
          <w:rFonts w:ascii="Arial" w:hAnsi="Arial" w:cs="Arial"/>
        </w:rPr>
        <w:t>о</w:t>
      </w:r>
      <w:r w:rsidRPr="00F357D4">
        <w:rPr>
          <w:rFonts w:ascii="Arial" w:hAnsi="Arial" w:cs="Arial"/>
        </w:rPr>
        <w:t>гонь не только будет</w:t>
      </w:r>
      <w:r w:rsidR="00CB5849" w:rsidRPr="00F357D4">
        <w:rPr>
          <w:rFonts w:ascii="Arial" w:hAnsi="Arial" w:cs="Arial"/>
        </w:rPr>
        <w:t xml:space="preserve"> </w:t>
      </w:r>
      <w:r w:rsidRPr="00F357D4">
        <w:rPr>
          <w:rFonts w:ascii="Arial" w:hAnsi="Arial" w:cs="Arial"/>
        </w:rPr>
        <w:t>завершать вашу компетенцию 31-м Синтезом и выражать ФА</w:t>
      </w:r>
      <w:r w:rsidR="00CB5849" w:rsidRPr="00F357D4">
        <w:rPr>
          <w:rFonts w:ascii="Arial" w:hAnsi="Arial" w:cs="Arial"/>
        </w:rPr>
        <w:noBreakHyphen/>
      </w:r>
      <w:r w:rsidRPr="00F357D4">
        <w:rPr>
          <w:rFonts w:ascii="Arial" w:hAnsi="Arial" w:cs="Arial"/>
        </w:rPr>
        <w:t xml:space="preserve">Мать Метагалактики, он обязательно отстроит у вас внутренние условия развития, причём 16-м </w:t>
      </w:r>
      <w:r w:rsidR="00CB5849" w:rsidRPr="00F357D4">
        <w:rPr>
          <w:rFonts w:ascii="Arial" w:hAnsi="Arial" w:cs="Arial"/>
        </w:rPr>
        <w:t>п</w:t>
      </w:r>
      <w:r w:rsidRPr="00F357D4">
        <w:rPr>
          <w:rFonts w:ascii="Arial" w:hAnsi="Arial" w:cs="Arial"/>
        </w:rPr>
        <w:t xml:space="preserve">роявлением. Услышали. </w:t>
      </w:r>
    </w:p>
    <w:p w:rsidR="00930479" w:rsidRPr="00F357D4" w:rsidRDefault="00930479" w:rsidP="00826940">
      <w:pPr>
        <w:suppressLineNumbers/>
        <w:suppressAutoHyphens/>
        <w:spacing w:after="0" w:line="252" w:lineRule="auto"/>
        <w:ind w:firstLine="454"/>
        <w:jc w:val="both"/>
        <w:rPr>
          <w:rFonts w:ascii="Arial" w:hAnsi="Arial" w:cs="Arial"/>
        </w:rPr>
      </w:pPr>
      <w:r w:rsidRPr="00F357D4">
        <w:rPr>
          <w:rFonts w:ascii="Arial" w:hAnsi="Arial" w:cs="Arial"/>
        </w:rPr>
        <w:t>Если вспомнить, что с вами (с большинством из</w:t>
      </w:r>
      <w:r w:rsidR="00CB5849" w:rsidRPr="00F357D4">
        <w:rPr>
          <w:rFonts w:ascii="Arial" w:hAnsi="Arial" w:cs="Arial"/>
        </w:rPr>
        <w:t xml:space="preserve"> вас, так скажем) в июле на 31-</w:t>
      </w:r>
      <w:r w:rsidRPr="00F357D4">
        <w:rPr>
          <w:rFonts w:ascii="Arial" w:hAnsi="Arial" w:cs="Arial"/>
        </w:rPr>
        <w:t xml:space="preserve">м Синтезе мы стяжали 16-проявленность (ну, тут просто, не все кто был в июле, </w:t>
      </w:r>
      <w:r w:rsidR="00292D63" w:rsidRPr="00F357D4">
        <w:rPr>
          <w:rFonts w:ascii="Arial" w:hAnsi="Arial" w:cs="Arial"/>
        </w:rPr>
        <w:t xml:space="preserve">– </w:t>
      </w:r>
      <w:r w:rsidRPr="00F357D4">
        <w:rPr>
          <w:rFonts w:ascii="Arial" w:hAnsi="Arial" w:cs="Arial"/>
        </w:rPr>
        <w:t xml:space="preserve">есть, которые пришли, сегодня, да?), то вот этот </w:t>
      </w:r>
      <w:r w:rsidR="00292D63" w:rsidRPr="00F357D4">
        <w:rPr>
          <w:rFonts w:ascii="Arial" w:hAnsi="Arial" w:cs="Arial"/>
        </w:rPr>
        <w:t>с</w:t>
      </w:r>
      <w:r w:rsidRPr="00F357D4">
        <w:rPr>
          <w:rFonts w:ascii="Arial" w:hAnsi="Arial" w:cs="Arial"/>
        </w:rPr>
        <w:t xml:space="preserve">тандарт поможет вам устоять в </w:t>
      </w:r>
      <w:r w:rsidR="00292D63" w:rsidRPr="00F357D4">
        <w:rPr>
          <w:rFonts w:ascii="Arial" w:hAnsi="Arial" w:cs="Arial"/>
        </w:rPr>
        <w:t>о</w:t>
      </w:r>
      <w:r w:rsidRPr="00F357D4">
        <w:rPr>
          <w:rFonts w:ascii="Arial" w:hAnsi="Arial" w:cs="Arial"/>
        </w:rPr>
        <w:t>гне 16-проявленности как Чело, то есть, когда у вас будет постепенно формироваться 16 проявленных частей. Чтоб была вся серьёзность к этому</w:t>
      </w:r>
      <w:r w:rsidR="00292D63" w:rsidRPr="00F357D4">
        <w:rPr>
          <w:rFonts w:ascii="Arial" w:hAnsi="Arial" w:cs="Arial"/>
        </w:rPr>
        <w:t>,</w:t>
      </w:r>
      <w:r w:rsidRPr="00F357D4">
        <w:rPr>
          <w:rFonts w:ascii="Arial" w:hAnsi="Arial" w:cs="Arial"/>
        </w:rPr>
        <w:t xml:space="preserve"> и вы осознали это ещё глубже – для Изначальных Домов стяжание 16 </w:t>
      </w:r>
      <w:r w:rsidR="00292D63" w:rsidRPr="00F357D4">
        <w:rPr>
          <w:rFonts w:ascii="Arial" w:hAnsi="Arial" w:cs="Arial"/>
        </w:rPr>
        <w:t>п</w:t>
      </w:r>
      <w:r w:rsidRPr="00F357D4">
        <w:rPr>
          <w:rFonts w:ascii="Arial" w:hAnsi="Arial" w:cs="Arial"/>
        </w:rPr>
        <w:t>роявлений Владыки поставили на шестнадцать лет. Всё понятно</w:t>
      </w:r>
      <w:r w:rsidR="00292D63" w:rsidRPr="00F357D4">
        <w:rPr>
          <w:rFonts w:ascii="Arial" w:hAnsi="Arial" w:cs="Arial"/>
        </w:rPr>
        <w:t>…</w:t>
      </w:r>
    </w:p>
    <w:p w:rsidR="00930479" w:rsidRPr="00F357D4" w:rsidRDefault="00930479" w:rsidP="00826940">
      <w:pPr>
        <w:suppressLineNumbers/>
        <w:suppressAutoHyphens/>
        <w:spacing w:after="0" w:line="252" w:lineRule="auto"/>
        <w:ind w:firstLine="454"/>
        <w:jc w:val="both"/>
        <w:rPr>
          <w:rFonts w:ascii="Arial" w:hAnsi="Arial" w:cs="Arial"/>
        </w:rPr>
      </w:pPr>
      <w:r w:rsidRPr="00F357D4">
        <w:rPr>
          <w:rFonts w:ascii="Arial" w:hAnsi="Arial" w:cs="Arial"/>
        </w:rPr>
        <w:t xml:space="preserve">А вы имеете </w:t>
      </w:r>
      <w:r w:rsidR="00292D63" w:rsidRPr="00F357D4">
        <w:rPr>
          <w:rFonts w:ascii="Arial" w:hAnsi="Arial" w:cs="Arial"/>
        </w:rPr>
        <w:t>"</w:t>
      </w:r>
      <w:r w:rsidRPr="00F357D4">
        <w:rPr>
          <w:rFonts w:ascii="Arial" w:hAnsi="Arial" w:cs="Arial"/>
        </w:rPr>
        <w:t>со вчера</w:t>
      </w:r>
      <w:r w:rsidR="00292D63" w:rsidRPr="00F357D4">
        <w:rPr>
          <w:rFonts w:ascii="Arial" w:hAnsi="Arial" w:cs="Arial"/>
        </w:rPr>
        <w:t>"</w:t>
      </w:r>
      <w:r w:rsidRPr="00F357D4">
        <w:rPr>
          <w:rFonts w:ascii="Arial" w:hAnsi="Arial" w:cs="Arial"/>
        </w:rPr>
        <w:t xml:space="preserve">, называется </w:t>
      </w:r>
      <w:r w:rsidR="00292D63" w:rsidRPr="00F357D4">
        <w:rPr>
          <w:rFonts w:ascii="Arial" w:hAnsi="Arial" w:cs="Arial"/>
          <w:i/>
        </w:rPr>
        <w:t>(смеётся) –</w:t>
      </w:r>
      <w:r w:rsidRPr="00F357D4">
        <w:rPr>
          <w:rFonts w:ascii="Arial" w:hAnsi="Arial" w:cs="Arial"/>
        </w:rPr>
        <w:t xml:space="preserve"> с июля. Потенциально и реально имеете право развивать, как </w:t>
      </w:r>
      <w:r w:rsidR="00292D63" w:rsidRPr="00F357D4">
        <w:rPr>
          <w:rFonts w:ascii="Arial" w:hAnsi="Arial" w:cs="Arial"/>
        </w:rPr>
        <w:t>ч</w:t>
      </w:r>
      <w:r w:rsidRPr="00F357D4">
        <w:rPr>
          <w:rFonts w:ascii="Arial" w:hAnsi="Arial" w:cs="Arial"/>
        </w:rPr>
        <w:t xml:space="preserve">ело, другие не имеют права. Других </w:t>
      </w:r>
      <w:r w:rsidR="00292D63" w:rsidRPr="00F357D4">
        <w:rPr>
          <w:rFonts w:ascii="Arial" w:hAnsi="Arial" w:cs="Arial"/>
        </w:rPr>
        <w:t>ч</w:t>
      </w:r>
      <w:r w:rsidRPr="00F357D4">
        <w:rPr>
          <w:rFonts w:ascii="Arial" w:hAnsi="Arial" w:cs="Arial"/>
        </w:rPr>
        <w:t xml:space="preserve">ело с 16-ю </w:t>
      </w:r>
      <w:r w:rsidR="00292D63" w:rsidRPr="00F357D4">
        <w:rPr>
          <w:rFonts w:ascii="Arial" w:hAnsi="Arial" w:cs="Arial"/>
        </w:rPr>
        <w:t>п</w:t>
      </w:r>
      <w:r w:rsidRPr="00F357D4">
        <w:rPr>
          <w:rFonts w:ascii="Arial" w:hAnsi="Arial" w:cs="Arial"/>
        </w:rPr>
        <w:t>роявлениями у нас не будет ближайшие годы</w:t>
      </w:r>
      <w:r w:rsidR="00292D63" w:rsidRPr="00F357D4">
        <w:rPr>
          <w:rFonts w:ascii="Arial" w:hAnsi="Arial" w:cs="Arial"/>
        </w:rPr>
        <w:t>,</w:t>
      </w:r>
      <w:r w:rsidRPr="00F357D4">
        <w:rPr>
          <w:rFonts w:ascii="Arial" w:hAnsi="Arial" w:cs="Arial"/>
        </w:rPr>
        <w:t xml:space="preserve"> Пока будут входить только </w:t>
      </w:r>
      <w:r w:rsidR="00292D63" w:rsidRPr="00F357D4">
        <w:rPr>
          <w:rFonts w:ascii="Arial" w:hAnsi="Arial" w:cs="Arial"/>
        </w:rPr>
        <w:t>в</w:t>
      </w:r>
      <w:r w:rsidRPr="00F357D4">
        <w:rPr>
          <w:rFonts w:ascii="Arial" w:hAnsi="Arial" w:cs="Arial"/>
        </w:rPr>
        <w:t xml:space="preserve">едущие, ближайшие три года </w:t>
      </w:r>
      <w:r w:rsidR="00292D63" w:rsidRPr="00F357D4">
        <w:rPr>
          <w:rFonts w:ascii="Arial" w:hAnsi="Arial" w:cs="Arial"/>
        </w:rPr>
        <w:t>(</w:t>
      </w:r>
      <w:r w:rsidRPr="00F357D4">
        <w:rPr>
          <w:rFonts w:ascii="Arial" w:hAnsi="Arial" w:cs="Arial"/>
        </w:rPr>
        <w:t>входить</w:t>
      </w:r>
      <w:r w:rsidR="00292D63" w:rsidRPr="00F357D4">
        <w:rPr>
          <w:rFonts w:ascii="Arial" w:hAnsi="Arial" w:cs="Arial"/>
        </w:rPr>
        <w:t>!)</w:t>
      </w:r>
      <w:r w:rsidRPr="00F357D4">
        <w:rPr>
          <w:rFonts w:ascii="Arial" w:hAnsi="Arial" w:cs="Arial"/>
        </w:rPr>
        <w:t xml:space="preserve"> Ещё в </w:t>
      </w:r>
      <w:r w:rsidR="00292D63" w:rsidRPr="00F357D4">
        <w:rPr>
          <w:rFonts w:ascii="Arial" w:hAnsi="Arial" w:cs="Arial"/>
        </w:rPr>
        <w:t>2013</w:t>
      </w:r>
      <w:r w:rsidRPr="00F357D4">
        <w:rPr>
          <w:rFonts w:ascii="Arial" w:hAnsi="Arial" w:cs="Arial"/>
        </w:rPr>
        <w:t xml:space="preserve"> году Владыки проверят, как они войдут. Вот эту ответственность тоже осознайте. </w:t>
      </w:r>
    </w:p>
    <w:p w:rsidR="007D5DBC" w:rsidRPr="00F357D4" w:rsidRDefault="00930479" w:rsidP="00826940">
      <w:pPr>
        <w:suppressLineNumbers/>
        <w:suppressAutoHyphens/>
        <w:spacing w:after="0" w:line="252" w:lineRule="auto"/>
        <w:ind w:firstLine="454"/>
        <w:jc w:val="both"/>
        <w:rPr>
          <w:rFonts w:ascii="Arial" w:hAnsi="Arial" w:cs="Arial"/>
        </w:rPr>
      </w:pPr>
      <w:r w:rsidRPr="00F357D4">
        <w:rPr>
          <w:rFonts w:ascii="Arial" w:hAnsi="Arial" w:cs="Arial"/>
        </w:rPr>
        <w:t>Поэтому, с одной стороны</w:t>
      </w:r>
      <w:r w:rsidR="00292D63" w:rsidRPr="00F357D4">
        <w:rPr>
          <w:rFonts w:ascii="Arial" w:hAnsi="Arial" w:cs="Arial"/>
        </w:rPr>
        <w:t xml:space="preserve"> –у нас двухмесячный экзамен, с </w:t>
      </w:r>
      <w:r w:rsidRPr="00F357D4">
        <w:rPr>
          <w:rFonts w:ascii="Arial" w:hAnsi="Arial" w:cs="Arial"/>
        </w:rPr>
        <w:t>другой стороны</w:t>
      </w:r>
      <w:r w:rsidR="00292D63" w:rsidRPr="00F357D4">
        <w:rPr>
          <w:rFonts w:ascii="Arial" w:hAnsi="Arial" w:cs="Arial"/>
        </w:rPr>
        <w:t xml:space="preserve"> –</w:t>
      </w:r>
      <w:r w:rsidRPr="00F357D4">
        <w:rPr>
          <w:rFonts w:ascii="Arial" w:hAnsi="Arial" w:cs="Arial"/>
        </w:rPr>
        <w:t xml:space="preserve"> вы единственная группа, которая получила Путь Чело 16-проявленных </w:t>
      </w:r>
      <w:r w:rsidR="00292D63" w:rsidRPr="00F357D4">
        <w:rPr>
          <w:rFonts w:ascii="Arial" w:hAnsi="Arial" w:cs="Arial"/>
        </w:rPr>
        <w:t>ч</w:t>
      </w:r>
      <w:r w:rsidRPr="00F357D4">
        <w:rPr>
          <w:rFonts w:ascii="Arial" w:hAnsi="Arial" w:cs="Arial"/>
        </w:rPr>
        <w:t xml:space="preserve">астей. Других нам создать не разрешили, не готовы. Обратной силы закон не имеет, </w:t>
      </w:r>
      <w:r w:rsidR="007D5DBC" w:rsidRPr="00F357D4">
        <w:rPr>
          <w:rFonts w:ascii="Arial" w:hAnsi="Arial" w:cs="Arial"/>
        </w:rPr>
        <w:t xml:space="preserve">– </w:t>
      </w:r>
      <w:r w:rsidRPr="00F357D4">
        <w:rPr>
          <w:rFonts w:ascii="Arial" w:hAnsi="Arial" w:cs="Arial"/>
        </w:rPr>
        <w:t xml:space="preserve">у нас так не принято в Иерархии. Сделали − исполняем. </w:t>
      </w:r>
    </w:p>
    <w:p w:rsidR="00930479" w:rsidRPr="00F357D4" w:rsidRDefault="00930479" w:rsidP="00826940">
      <w:pPr>
        <w:suppressLineNumbers/>
        <w:suppressAutoHyphens/>
        <w:spacing w:after="0" w:line="252" w:lineRule="auto"/>
        <w:ind w:firstLine="454"/>
        <w:jc w:val="both"/>
        <w:rPr>
          <w:rFonts w:ascii="Arial" w:hAnsi="Arial" w:cs="Arial"/>
        </w:rPr>
      </w:pPr>
      <w:r w:rsidRPr="00F357D4">
        <w:rPr>
          <w:rFonts w:ascii="Arial" w:hAnsi="Arial" w:cs="Arial"/>
        </w:rPr>
        <w:t xml:space="preserve">Все это услышали? Соответственно, именно </w:t>
      </w:r>
      <w:r w:rsidR="007D5DBC" w:rsidRPr="00F357D4">
        <w:rPr>
          <w:rFonts w:ascii="Arial" w:hAnsi="Arial" w:cs="Arial"/>
        </w:rPr>
        <w:t>огонь 16 п</w:t>
      </w:r>
      <w:r w:rsidRPr="00F357D4">
        <w:rPr>
          <w:rFonts w:ascii="Arial" w:hAnsi="Arial" w:cs="Arial"/>
        </w:rPr>
        <w:t xml:space="preserve">роявлений будет помогать вам взрастать. </w:t>
      </w:r>
    </w:p>
    <w:p w:rsidR="00930479" w:rsidRPr="00F357D4" w:rsidRDefault="00930479" w:rsidP="00826940">
      <w:pPr>
        <w:suppressLineNumbers/>
        <w:suppressAutoHyphens/>
        <w:spacing w:after="0" w:line="252" w:lineRule="auto"/>
        <w:ind w:firstLine="454"/>
        <w:jc w:val="both"/>
        <w:rPr>
          <w:rFonts w:ascii="Arial" w:hAnsi="Arial" w:cs="Arial"/>
        </w:rPr>
      </w:pPr>
      <w:r w:rsidRPr="00F357D4">
        <w:rPr>
          <w:rFonts w:ascii="Arial" w:hAnsi="Arial" w:cs="Arial"/>
        </w:rPr>
        <w:t xml:space="preserve">Кто там насчёт шестнадцати лет? Образ Отца этим годом − </w:t>
      </w:r>
      <w:r w:rsidR="007D5DBC" w:rsidRPr="00F357D4">
        <w:rPr>
          <w:rFonts w:ascii="Arial" w:hAnsi="Arial" w:cs="Arial"/>
        </w:rPr>
        <w:t>первое проявление</w:t>
      </w:r>
      <w:r w:rsidRPr="00F357D4">
        <w:rPr>
          <w:rFonts w:ascii="Arial" w:hAnsi="Arial" w:cs="Arial"/>
        </w:rPr>
        <w:t xml:space="preserve">, Слово Отца </w:t>
      </w:r>
      <w:r w:rsidR="007D5DBC" w:rsidRPr="00F357D4">
        <w:rPr>
          <w:rFonts w:ascii="Arial" w:hAnsi="Arial" w:cs="Arial"/>
        </w:rPr>
        <w:t xml:space="preserve"> – </w:t>
      </w:r>
      <w:r w:rsidRPr="00F357D4">
        <w:rPr>
          <w:rFonts w:ascii="Arial" w:hAnsi="Arial" w:cs="Arial"/>
        </w:rPr>
        <w:t>следующим годом</w:t>
      </w:r>
      <w:r w:rsidR="007D5DBC" w:rsidRPr="00F357D4">
        <w:rPr>
          <w:rFonts w:ascii="Arial" w:hAnsi="Arial" w:cs="Arial"/>
        </w:rPr>
        <w:t>,</w:t>
      </w:r>
      <w:r w:rsidRPr="00F357D4">
        <w:rPr>
          <w:rFonts w:ascii="Arial" w:hAnsi="Arial" w:cs="Arial"/>
        </w:rPr>
        <w:t xml:space="preserve"> </w:t>
      </w:r>
      <w:r w:rsidR="007D5DBC" w:rsidRPr="00F357D4">
        <w:rPr>
          <w:rFonts w:ascii="Arial" w:hAnsi="Arial" w:cs="Arial"/>
        </w:rPr>
        <w:t>в</w:t>
      </w:r>
      <w:r w:rsidRPr="00F357D4">
        <w:rPr>
          <w:rFonts w:ascii="Arial" w:hAnsi="Arial" w:cs="Arial"/>
        </w:rPr>
        <w:t xml:space="preserve">торое </w:t>
      </w:r>
      <w:r w:rsidR="007D5DBC" w:rsidRPr="00F357D4">
        <w:rPr>
          <w:rFonts w:ascii="Arial" w:hAnsi="Arial" w:cs="Arial"/>
        </w:rPr>
        <w:t>п</w:t>
      </w:r>
      <w:r w:rsidRPr="00F357D4">
        <w:rPr>
          <w:rFonts w:ascii="Arial" w:hAnsi="Arial" w:cs="Arial"/>
        </w:rPr>
        <w:t xml:space="preserve">роявление. И так по годам: одна Часть, одно </w:t>
      </w:r>
      <w:r w:rsidR="007D5DBC" w:rsidRPr="00F357D4">
        <w:rPr>
          <w:rFonts w:ascii="Arial" w:hAnsi="Arial" w:cs="Arial"/>
        </w:rPr>
        <w:t>п</w:t>
      </w:r>
      <w:r w:rsidRPr="00F357D4">
        <w:rPr>
          <w:rFonts w:ascii="Arial" w:hAnsi="Arial" w:cs="Arial"/>
        </w:rPr>
        <w:t>роявление – один год</w:t>
      </w:r>
      <w:r w:rsidR="007D5DBC" w:rsidRPr="00F357D4">
        <w:rPr>
          <w:rFonts w:ascii="Arial" w:hAnsi="Arial" w:cs="Arial"/>
        </w:rPr>
        <w:t>,</w:t>
      </w:r>
      <w:r w:rsidRPr="00F357D4">
        <w:rPr>
          <w:rFonts w:ascii="Arial" w:hAnsi="Arial" w:cs="Arial"/>
        </w:rPr>
        <w:t xml:space="preserve"> и огненность Дома должна повышаться. Это то, что Владыки план объявили в Баштановке. У вас, кстати, Образ Отца 28-го </w:t>
      </w:r>
      <w:r w:rsidR="007D5DBC" w:rsidRPr="00F357D4">
        <w:rPr>
          <w:rFonts w:ascii="Arial" w:hAnsi="Arial" w:cs="Arial"/>
        </w:rPr>
        <w:t>п</w:t>
      </w:r>
      <w:r w:rsidRPr="00F357D4">
        <w:rPr>
          <w:rFonts w:ascii="Arial" w:hAnsi="Arial" w:cs="Arial"/>
        </w:rPr>
        <w:t>роявления</w:t>
      </w:r>
      <w:r w:rsidR="007D5DBC" w:rsidRPr="00F357D4">
        <w:rPr>
          <w:rFonts w:ascii="Arial" w:hAnsi="Arial" w:cs="Arial"/>
        </w:rPr>
        <w:t xml:space="preserve"> (</w:t>
      </w:r>
      <w:r w:rsidRPr="00F357D4">
        <w:rPr>
          <w:rFonts w:ascii="Arial" w:hAnsi="Arial" w:cs="Arial"/>
        </w:rPr>
        <w:t>ну так, случайно</w:t>
      </w:r>
      <w:r w:rsidR="007D5DBC" w:rsidRPr="00F357D4">
        <w:rPr>
          <w:rFonts w:ascii="Arial" w:hAnsi="Arial" w:cs="Arial"/>
        </w:rPr>
        <w:t>)</w:t>
      </w:r>
      <w:r w:rsidRPr="00F357D4">
        <w:rPr>
          <w:rFonts w:ascii="Arial" w:hAnsi="Arial" w:cs="Arial"/>
        </w:rPr>
        <w:t xml:space="preserve">, и вы должны ещё заняться его стяжанием. </w:t>
      </w:r>
    </w:p>
    <w:p w:rsidR="00B436BC" w:rsidRPr="00F357D4" w:rsidRDefault="00B436BC" w:rsidP="00826940">
      <w:pPr>
        <w:pStyle w:val="2"/>
        <w:spacing w:after="120" w:line="252" w:lineRule="auto"/>
        <w:ind w:left="454"/>
        <w:rPr>
          <w:sz w:val="24"/>
          <w:szCs w:val="24"/>
        </w:rPr>
      </w:pPr>
      <w:bookmarkStart w:id="106" w:name="_Toc285628327"/>
      <w:bookmarkStart w:id="107" w:name="_Toc285700756"/>
      <w:r w:rsidRPr="00F357D4">
        <w:rPr>
          <w:sz w:val="24"/>
          <w:szCs w:val="24"/>
        </w:rPr>
        <w:t>Сообщение о</w:t>
      </w:r>
      <w:r w:rsidR="00B36A3E" w:rsidRPr="00F357D4">
        <w:rPr>
          <w:sz w:val="24"/>
          <w:szCs w:val="24"/>
        </w:rPr>
        <w:t xml:space="preserve"> развёртывании в практике Дхамм </w:t>
      </w:r>
      <w:r w:rsidRPr="00F357D4">
        <w:rPr>
          <w:sz w:val="24"/>
          <w:szCs w:val="24"/>
        </w:rPr>
        <w:t>Созидания 27 проявлений</w:t>
      </w:r>
      <w:bookmarkEnd w:id="106"/>
      <w:bookmarkEnd w:id="107"/>
    </w:p>
    <w:p w:rsidR="000663A0" w:rsidRPr="00F357D4" w:rsidRDefault="00930479" w:rsidP="00826940">
      <w:pPr>
        <w:suppressLineNumbers/>
        <w:suppressAutoHyphens/>
        <w:spacing w:after="0" w:line="252" w:lineRule="auto"/>
        <w:ind w:firstLine="454"/>
        <w:jc w:val="both"/>
        <w:rPr>
          <w:rFonts w:ascii="Arial" w:hAnsi="Arial" w:cs="Arial"/>
        </w:rPr>
      </w:pPr>
      <w:r w:rsidRPr="00F357D4">
        <w:rPr>
          <w:rFonts w:ascii="Arial" w:hAnsi="Arial" w:cs="Arial"/>
        </w:rPr>
        <w:t>Кстати, Дхамма Созидания, когда мы в неё вошли (я там уже сосканировал), мы стяжали Дхамму Созидания 28-го Проявления, а она сама развернула Дхаммы Созидания всех остальных 27</w:t>
      </w:r>
      <w:r w:rsidR="00B31959" w:rsidRPr="00F357D4">
        <w:rPr>
          <w:rFonts w:ascii="Arial" w:hAnsi="Arial" w:cs="Arial"/>
        </w:rPr>
        <w:t>-ми</w:t>
      </w:r>
      <w:r w:rsidRPr="00F357D4">
        <w:rPr>
          <w:rFonts w:ascii="Arial" w:hAnsi="Arial" w:cs="Arial"/>
        </w:rPr>
        <w:t xml:space="preserve"> </w:t>
      </w:r>
      <w:r w:rsidR="00B31959" w:rsidRPr="00F357D4">
        <w:rPr>
          <w:rFonts w:ascii="Arial" w:hAnsi="Arial" w:cs="Arial"/>
        </w:rPr>
        <w:t>п</w:t>
      </w:r>
      <w:r w:rsidRPr="00F357D4">
        <w:rPr>
          <w:rFonts w:ascii="Arial" w:hAnsi="Arial" w:cs="Arial"/>
        </w:rPr>
        <w:t>роявлений</w:t>
      </w:r>
      <w:r w:rsidR="00B31959" w:rsidRPr="00F357D4">
        <w:rPr>
          <w:rFonts w:ascii="Arial" w:hAnsi="Arial" w:cs="Arial"/>
        </w:rPr>
        <w:t xml:space="preserve"> (</w:t>
      </w:r>
      <w:r w:rsidRPr="00F357D4">
        <w:rPr>
          <w:rFonts w:ascii="Arial" w:hAnsi="Arial" w:cs="Arial"/>
        </w:rPr>
        <w:t xml:space="preserve">мы просто бы этот </w:t>
      </w:r>
      <w:r w:rsidR="00B31959" w:rsidRPr="00F357D4">
        <w:rPr>
          <w:rFonts w:ascii="Arial" w:hAnsi="Arial" w:cs="Arial"/>
        </w:rPr>
        <w:t>о</w:t>
      </w:r>
      <w:r w:rsidRPr="00F357D4">
        <w:rPr>
          <w:rFonts w:ascii="Arial" w:hAnsi="Arial" w:cs="Arial"/>
        </w:rPr>
        <w:t>гонь не выдержали</w:t>
      </w:r>
      <w:r w:rsidR="00B31959" w:rsidRPr="00F357D4">
        <w:rPr>
          <w:rFonts w:ascii="Arial" w:hAnsi="Arial" w:cs="Arial"/>
        </w:rPr>
        <w:t>), и</w:t>
      </w:r>
      <w:r w:rsidRPr="00F357D4">
        <w:rPr>
          <w:rFonts w:ascii="Arial" w:hAnsi="Arial" w:cs="Arial"/>
        </w:rPr>
        <w:t xml:space="preserve"> </w:t>
      </w:r>
      <w:r w:rsidR="00B31959" w:rsidRPr="00F357D4">
        <w:rPr>
          <w:rFonts w:ascii="Arial" w:hAnsi="Arial" w:cs="Arial"/>
        </w:rPr>
        <w:t>п</w:t>
      </w:r>
      <w:r w:rsidRPr="00F357D4">
        <w:rPr>
          <w:rFonts w:ascii="Arial" w:hAnsi="Arial" w:cs="Arial"/>
        </w:rPr>
        <w:t>ервую Д</w:t>
      </w:r>
      <w:r w:rsidR="00B31959" w:rsidRPr="00F357D4">
        <w:rPr>
          <w:rFonts w:ascii="Arial" w:hAnsi="Arial" w:cs="Arial"/>
        </w:rPr>
        <w:t>хамму Созидания зафиксировала в </w:t>
      </w:r>
      <w:r w:rsidRPr="00F357D4">
        <w:rPr>
          <w:rFonts w:ascii="Arial" w:hAnsi="Arial" w:cs="Arial"/>
        </w:rPr>
        <w:t>Планету</w:t>
      </w:r>
      <w:r w:rsidR="00B31959" w:rsidRPr="00F357D4">
        <w:rPr>
          <w:rFonts w:ascii="Arial" w:hAnsi="Arial" w:cs="Arial"/>
        </w:rPr>
        <w:t xml:space="preserve"> – т</w:t>
      </w:r>
      <w:r w:rsidRPr="00F357D4">
        <w:rPr>
          <w:rFonts w:ascii="Arial" w:hAnsi="Arial" w:cs="Arial"/>
        </w:rPr>
        <w:t>о, что мы увидели</w:t>
      </w:r>
      <w:r w:rsidR="00B31959" w:rsidRPr="00F357D4">
        <w:rPr>
          <w:rFonts w:ascii="Arial" w:hAnsi="Arial" w:cs="Arial"/>
        </w:rPr>
        <w:t>.</w:t>
      </w:r>
      <w:r w:rsidRPr="00F357D4">
        <w:rPr>
          <w:rFonts w:ascii="Arial" w:hAnsi="Arial" w:cs="Arial"/>
        </w:rPr>
        <w:t xml:space="preserve"> </w:t>
      </w:r>
      <w:r w:rsidR="00B31959" w:rsidRPr="00F357D4">
        <w:rPr>
          <w:rFonts w:ascii="Arial" w:hAnsi="Arial" w:cs="Arial"/>
        </w:rPr>
        <w:t xml:space="preserve">То </w:t>
      </w:r>
      <w:r w:rsidRPr="00F357D4">
        <w:rPr>
          <w:rFonts w:ascii="Arial" w:hAnsi="Arial" w:cs="Arial"/>
        </w:rPr>
        <w:t xml:space="preserve">есть, </w:t>
      </w:r>
      <w:r w:rsidR="000663A0" w:rsidRPr="00F357D4">
        <w:rPr>
          <w:rFonts w:ascii="Arial" w:hAnsi="Arial" w:cs="Arial"/>
        </w:rPr>
        <w:t xml:space="preserve">она мне объяснила. </w:t>
      </w:r>
      <w:r w:rsidR="00B36A3E" w:rsidRPr="00F357D4">
        <w:rPr>
          <w:rFonts w:ascii="Arial" w:hAnsi="Arial" w:cs="Arial"/>
        </w:rPr>
        <w:t>Я </w:t>
      </w:r>
      <w:r w:rsidRPr="00F357D4">
        <w:rPr>
          <w:rFonts w:ascii="Arial" w:hAnsi="Arial" w:cs="Arial"/>
        </w:rPr>
        <w:t xml:space="preserve">с вопросом вышел: </w:t>
      </w:r>
      <w:r w:rsidR="00DE5165" w:rsidRPr="00F357D4">
        <w:rPr>
          <w:rFonts w:ascii="Arial" w:hAnsi="Arial" w:cs="Arial"/>
        </w:rPr>
        <w:t>"</w:t>
      </w:r>
      <w:r w:rsidRPr="00F357D4">
        <w:rPr>
          <w:rFonts w:ascii="Arial" w:hAnsi="Arial" w:cs="Arial"/>
        </w:rPr>
        <w:t>Как</w:t>
      </w:r>
      <w:r w:rsidR="000663A0" w:rsidRPr="00F357D4">
        <w:rPr>
          <w:rFonts w:ascii="Arial" w:hAnsi="Arial" w:cs="Arial"/>
        </w:rPr>
        <w:t>?</w:t>
      </w:r>
      <w:r w:rsidR="00B36A3E" w:rsidRPr="00F357D4">
        <w:rPr>
          <w:rFonts w:ascii="Arial" w:hAnsi="Arial" w:cs="Arial"/>
        </w:rPr>
        <w:t>..</w:t>
      </w:r>
      <w:r w:rsidR="000663A0" w:rsidRPr="00F357D4">
        <w:rPr>
          <w:rFonts w:ascii="Arial" w:hAnsi="Arial" w:cs="Arial"/>
        </w:rPr>
        <w:t xml:space="preserve"> </w:t>
      </w:r>
      <w:r w:rsidRPr="00F357D4">
        <w:rPr>
          <w:rFonts w:ascii="Arial" w:hAnsi="Arial" w:cs="Arial"/>
        </w:rPr>
        <w:t>Планета и</w:t>
      </w:r>
      <w:r w:rsidR="000663A0" w:rsidRPr="00F357D4">
        <w:rPr>
          <w:rFonts w:ascii="Arial" w:hAnsi="Arial" w:cs="Arial"/>
        </w:rPr>
        <w:t xml:space="preserve"> </w:t>
      </w:r>
      <w:r w:rsidRPr="00F357D4">
        <w:rPr>
          <w:rFonts w:ascii="Arial" w:hAnsi="Arial" w:cs="Arial"/>
          <w:spacing w:val="-4"/>
        </w:rPr>
        <w:t>Изначально Вышестоящая Дхамма Созидания координируются?</w:t>
      </w:r>
      <w:r w:rsidR="00DE5165" w:rsidRPr="00F357D4">
        <w:rPr>
          <w:rFonts w:ascii="Arial" w:hAnsi="Arial" w:cs="Arial"/>
          <w:spacing w:val="-4"/>
        </w:rPr>
        <w:t>"</w:t>
      </w:r>
      <w:r w:rsidR="000663A0" w:rsidRPr="00F357D4">
        <w:rPr>
          <w:rFonts w:ascii="Arial" w:hAnsi="Arial" w:cs="Arial"/>
        </w:rPr>
        <w:t xml:space="preserve"> </w:t>
      </w:r>
    </w:p>
    <w:p w:rsidR="00930479" w:rsidRPr="00F357D4" w:rsidRDefault="00930479" w:rsidP="00826940">
      <w:pPr>
        <w:suppressLineNumbers/>
        <w:suppressAutoHyphens/>
        <w:spacing w:after="0" w:line="252" w:lineRule="auto"/>
        <w:ind w:firstLine="454"/>
        <w:jc w:val="both"/>
        <w:rPr>
          <w:rFonts w:ascii="Arial" w:hAnsi="Arial" w:cs="Arial"/>
        </w:rPr>
      </w:pPr>
      <w:r w:rsidRPr="00F357D4">
        <w:rPr>
          <w:rFonts w:ascii="Arial" w:hAnsi="Arial" w:cs="Arial"/>
        </w:rPr>
        <w:t>Я думал, может быть</w:t>
      </w:r>
      <w:r w:rsidR="00B436BC" w:rsidRPr="00F357D4">
        <w:rPr>
          <w:rFonts w:ascii="Arial" w:hAnsi="Arial" w:cs="Arial"/>
        </w:rPr>
        <w:t>,</w:t>
      </w:r>
      <w:r w:rsidRPr="00F357D4">
        <w:rPr>
          <w:rFonts w:ascii="Arial" w:hAnsi="Arial" w:cs="Arial"/>
        </w:rPr>
        <w:t xml:space="preserve"> </w:t>
      </w:r>
      <w:r w:rsidR="000663A0" w:rsidRPr="00F357D4">
        <w:rPr>
          <w:rFonts w:ascii="Arial" w:hAnsi="Arial" w:cs="Arial"/>
        </w:rPr>
        <w:t>он</w:t>
      </w:r>
      <w:r w:rsidR="00B436BC" w:rsidRPr="00F357D4">
        <w:rPr>
          <w:rFonts w:ascii="Arial" w:hAnsi="Arial" w:cs="Arial"/>
        </w:rPr>
        <w:t>á</w:t>
      </w:r>
      <w:r w:rsidRPr="00F357D4">
        <w:rPr>
          <w:rFonts w:ascii="Arial" w:hAnsi="Arial" w:cs="Arial"/>
        </w:rPr>
        <w:t xml:space="preserve"> вошла сюда</w:t>
      </w:r>
      <w:r w:rsidR="00B436BC" w:rsidRPr="00F357D4">
        <w:rPr>
          <w:rFonts w:ascii="Arial" w:hAnsi="Arial" w:cs="Arial"/>
        </w:rPr>
        <w:t>?</w:t>
      </w:r>
      <w:r w:rsidRPr="00F357D4">
        <w:rPr>
          <w:rFonts w:ascii="Arial" w:hAnsi="Arial" w:cs="Arial"/>
        </w:rPr>
        <w:t xml:space="preserve"> Нет, она развернула </w:t>
      </w:r>
      <w:r w:rsidR="00B36A3E" w:rsidRPr="00F357D4">
        <w:rPr>
          <w:rFonts w:ascii="Arial" w:hAnsi="Arial" w:cs="Arial"/>
        </w:rPr>
        <w:t xml:space="preserve">Дхаммы – </w:t>
      </w:r>
      <w:r w:rsidR="00B436BC" w:rsidRPr="00F357D4">
        <w:rPr>
          <w:rFonts w:ascii="Arial" w:hAnsi="Arial" w:cs="Arial"/>
        </w:rPr>
        <w:t>новые Дхаммы Созидания всех 28 п</w:t>
      </w:r>
      <w:r w:rsidRPr="00F357D4">
        <w:rPr>
          <w:rFonts w:ascii="Arial" w:hAnsi="Arial" w:cs="Arial"/>
        </w:rPr>
        <w:t>роявлений. Это новость для меня, вот, из неё</w:t>
      </w:r>
      <w:r w:rsidR="00B36A3E" w:rsidRPr="00F357D4">
        <w:rPr>
          <w:rFonts w:ascii="Arial" w:hAnsi="Arial" w:cs="Arial"/>
        </w:rPr>
        <w:t>.</w:t>
      </w:r>
      <w:r w:rsidRPr="00F357D4">
        <w:rPr>
          <w:rFonts w:ascii="Arial" w:hAnsi="Arial" w:cs="Arial"/>
        </w:rPr>
        <w:t xml:space="preserve"> </w:t>
      </w:r>
      <w:r w:rsidR="00B36A3E" w:rsidRPr="00F357D4">
        <w:rPr>
          <w:rFonts w:ascii="Arial" w:hAnsi="Arial" w:cs="Arial"/>
        </w:rPr>
        <w:t xml:space="preserve">То </w:t>
      </w:r>
      <w:r w:rsidRPr="00F357D4">
        <w:rPr>
          <w:rFonts w:ascii="Arial" w:hAnsi="Arial" w:cs="Arial"/>
        </w:rPr>
        <w:t xml:space="preserve">есть, когда мы стяжали </w:t>
      </w:r>
      <w:r w:rsidR="00B436BC" w:rsidRPr="00F357D4">
        <w:rPr>
          <w:rFonts w:ascii="Arial" w:hAnsi="Arial" w:cs="Arial"/>
        </w:rPr>
        <w:lastRenderedPageBreak/>
        <w:t xml:space="preserve">огнеобраз, можно было в этом огне </w:t>
      </w:r>
      <w:r w:rsidRPr="00F357D4">
        <w:rPr>
          <w:rFonts w:ascii="Arial" w:hAnsi="Arial" w:cs="Arial"/>
        </w:rPr>
        <w:t xml:space="preserve">посканировать и о себе, и о нашей работе. Вот такая любопытная работа. Но этим уже занимался Отец и Мать, мы занимались </w:t>
      </w:r>
      <w:r w:rsidR="00D93A9D" w:rsidRPr="00F357D4">
        <w:rPr>
          <w:rFonts w:ascii="Arial" w:hAnsi="Arial" w:cs="Arial"/>
        </w:rPr>
        <w:t>г</w:t>
      </w:r>
      <w:r w:rsidRPr="00F357D4">
        <w:rPr>
          <w:rFonts w:ascii="Arial" w:hAnsi="Arial" w:cs="Arial"/>
        </w:rPr>
        <w:t>лавной Изначально Вышестоящей и, в какой-то мере</w:t>
      </w:r>
      <w:r w:rsidR="00D93A9D" w:rsidRPr="00F357D4">
        <w:rPr>
          <w:rFonts w:ascii="Arial" w:hAnsi="Arial" w:cs="Arial"/>
        </w:rPr>
        <w:t xml:space="preserve"> – п</w:t>
      </w:r>
      <w:r w:rsidRPr="00F357D4">
        <w:rPr>
          <w:rFonts w:ascii="Arial" w:hAnsi="Arial" w:cs="Arial"/>
        </w:rPr>
        <w:t xml:space="preserve">ервой. То есть, мы её на себя тянули, потому что мы здесь получили Печать Синтезобраза. </w:t>
      </w:r>
    </w:p>
    <w:p w:rsidR="006A082C" w:rsidRPr="00F357D4" w:rsidRDefault="00930479" w:rsidP="00826940">
      <w:pPr>
        <w:suppressLineNumbers/>
        <w:suppressAutoHyphens/>
        <w:spacing w:after="0" w:line="252" w:lineRule="auto"/>
        <w:ind w:firstLine="454"/>
        <w:jc w:val="both"/>
        <w:rPr>
          <w:rFonts w:ascii="Arial" w:hAnsi="Arial" w:cs="Arial"/>
        </w:rPr>
      </w:pPr>
      <w:r w:rsidRPr="00F357D4">
        <w:rPr>
          <w:rFonts w:ascii="Arial" w:hAnsi="Arial" w:cs="Arial"/>
        </w:rPr>
        <w:t xml:space="preserve">В итоге, получилась растяжка с 28-й к 1-й, ну, а </w:t>
      </w:r>
      <w:r w:rsidR="00D93A9D" w:rsidRPr="00F357D4">
        <w:rPr>
          <w:rFonts w:ascii="Arial" w:hAnsi="Arial" w:cs="Arial"/>
        </w:rPr>
        <w:t>о</w:t>
      </w:r>
      <w:r w:rsidRPr="00F357D4">
        <w:rPr>
          <w:rFonts w:ascii="Arial" w:hAnsi="Arial" w:cs="Arial"/>
        </w:rPr>
        <w:t xml:space="preserve">гонь Отца </w:t>
      </w:r>
      <w:r w:rsidRPr="00F357D4">
        <w:rPr>
          <w:rFonts w:ascii="Arial" w:hAnsi="Arial" w:cs="Arial"/>
          <w:color w:val="000000"/>
        </w:rPr>
        <w:t>и Матери</w:t>
      </w:r>
      <w:r w:rsidR="00D93A9D" w:rsidRPr="00F357D4">
        <w:rPr>
          <w:rFonts w:ascii="Arial" w:hAnsi="Arial" w:cs="Arial"/>
          <w:color w:val="000000"/>
        </w:rPr>
        <w:t xml:space="preserve"> – </w:t>
      </w:r>
      <w:r w:rsidRPr="00F357D4">
        <w:rPr>
          <w:rFonts w:ascii="Arial" w:hAnsi="Arial" w:cs="Arial"/>
          <w:color w:val="000000"/>
        </w:rPr>
        <w:t>там уже они складывали, сотворяли. Так что вы ещё</w:t>
      </w:r>
      <w:r w:rsidR="003926EB" w:rsidRPr="00F357D4">
        <w:rPr>
          <w:rFonts w:ascii="Arial" w:hAnsi="Arial" w:cs="Arial"/>
        </w:rPr>
        <w:t xml:space="preserve"> </w:t>
      </w:r>
      <w:r w:rsidRPr="00F357D4">
        <w:rPr>
          <w:rFonts w:ascii="Arial" w:hAnsi="Arial" w:cs="Arial"/>
        </w:rPr>
        <w:t xml:space="preserve">нелинейно поучаствовали в сотворении Отца и Матери, когда они развёртывали новые Дхаммы Созидания с 27-го по 1-е </w:t>
      </w:r>
      <w:r w:rsidR="00D93A9D" w:rsidRPr="00F357D4">
        <w:rPr>
          <w:rFonts w:ascii="Arial" w:hAnsi="Arial" w:cs="Arial"/>
        </w:rPr>
        <w:t>п</w:t>
      </w:r>
      <w:r w:rsidRPr="00F357D4">
        <w:rPr>
          <w:rFonts w:ascii="Arial" w:hAnsi="Arial" w:cs="Arial"/>
        </w:rPr>
        <w:t>роявление, опосредованно привлекая нас тем, что мы здесь находимся</w:t>
      </w:r>
      <w:r w:rsidR="00D93A9D" w:rsidRPr="00F357D4">
        <w:rPr>
          <w:rFonts w:ascii="Arial" w:hAnsi="Arial" w:cs="Arial"/>
        </w:rPr>
        <w:t xml:space="preserve"> (</w:t>
      </w:r>
      <w:r w:rsidRPr="00F357D4">
        <w:rPr>
          <w:rFonts w:ascii="Arial" w:hAnsi="Arial" w:cs="Arial"/>
        </w:rPr>
        <w:t>то есть,</w:t>
      </w:r>
      <w:r w:rsidR="003926EB" w:rsidRPr="00F357D4">
        <w:rPr>
          <w:rFonts w:ascii="Arial" w:hAnsi="Arial" w:cs="Arial"/>
        </w:rPr>
        <w:t xml:space="preserve"> </w:t>
      </w:r>
      <w:r w:rsidRPr="00F357D4">
        <w:rPr>
          <w:rFonts w:ascii="Arial" w:hAnsi="Arial" w:cs="Arial"/>
        </w:rPr>
        <w:t xml:space="preserve">фиксируем этот </w:t>
      </w:r>
      <w:r w:rsidR="00D93A9D" w:rsidRPr="00F357D4">
        <w:rPr>
          <w:rFonts w:ascii="Arial" w:hAnsi="Arial" w:cs="Arial"/>
        </w:rPr>
        <w:t>о</w:t>
      </w:r>
      <w:r w:rsidRPr="00F357D4">
        <w:rPr>
          <w:rFonts w:ascii="Arial" w:hAnsi="Arial" w:cs="Arial"/>
        </w:rPr>
        <w:t>гонь</w:t>
      </w:r>
      <w:r w:rsidR="00D93A9D" w:rsidRPr="00F357D4">
        <w:rPr>
          <w:rFonts w:ascii="Arial" w:hAnsi="Arial" w:cs="Arial"/>
        </w:rPr>
        <w:t>)</w:t>
      </w:r>
      <w:r w:rsidRPr="00F357D4">
        <w:rPr>
          <w:rFonts w:ascii="Arial" w:hAnsi="Arial" w:cs="Arial"/>
        </w:rPr>
        <w:t xml:space="preserve">. </w:t>
      </w:r>
    </w:p>
    <w:p w:rsidR="009A6A3D" w:rsidRPr="00F357D4" w:rsidRDefault="00930479" w:rsidP="00826940">
      <w:pPr>
        <w:suppressLineNumbers/>
        <w:suppressAutoHyphens/>
        <w:spacing w:after="0" w:line="252" w:lineRule="auto"/>
        <w:ind w:firstLine="454"/>
        <w:jc w:val="both"/>
        <w:rPr>
          <w:rFonts w:ascii="Arial" w:hAnsi="Arial" w:cs="Arial"/>
        </w:rPr>
      </w:pPr>
      <w:r w:rsidRPr="00F357D4">
        <w:rPr>
          <w:rFonts w:ascii="Arial" w:hAnsi="Arial" w:cs="Arial"/>
        </w:rPr>
        <w:t>Через нас не действ</w:t>
      </w:r>
      <w:r w:rsidR="00D93A9D" w:rsidRPr="00F357D4">
        <w:rPr>
          <w:rFonts w:ascii="Arial" w:hAnsi="Arial" w:cs="Arial"/>
        </w:rPr>
        <w:t>овали</w:t>
      </w:r>
      <w:r w:rsidR="006A082C" w:rsidRPr="00F357D4">
        <w:rPr>
          <w:rFonts w:ascii="Arial" w:hAnsi="Arial" w:cs="Arial"/>
        </w:rPr>
        <w:t>.</w:t>
      </w:r>
      <w:r w:rsidRPr="00F357D4">
        <w:rPr>
          <w:rFonts w:ascii="Arial" w:hAnsi="Arial" w:cs="Arial"/>
        </w:rPr>
        <w:t xml:space="preserve"> </w:t>
      </w:r>
      <w:r w:rsidR="006A082C" w:rsidRPr="00F357D4">
        <w:rPr>
          <w:rFonts w:ascii="Arial" w:hAnsi="Arial" w:cs="Arial"/>
        </w:rPr>
        <w:t>Опосредованно – э</w:t>
      </w:r>
      <w:r w:rsidRPr="00F357D4">
        <w:rPr>
          <w:rFonts w:ascii="Arial" w:hAnsi="Arial" w:cs="Arial"/>
        </w:rPr>
        <w:t xml:space="preserve">то мы фиксировали </w:t>
      </w:r>
      <w:r w:rsidR="006A082C" w:rsidRPr="00F357D4">
        <w:rPr>
          <w:rFonts w:ascii="Arial" w:hAnsi="Arial" w:cs="Arial"/>
        </w:rPr>
        <w:t>о</w:t>
      </w:r>
      <w:r w:rsidRPr="00F357D4">
        <w:rPr>
          <w:rFonts w:ascii="Arial" w:hAnsi="Arial" w:cs="Arial"/>
        </w:rPr>
        <w:t>гонь физически</w:t>
      </w:r>
      <w:r w:rsidR="006A082C" w:rsidRPr="00F357D4">
        <w:rPr>
          <w:rFonts w:ascii="Arial" w:hAnsi="Arial" w:cs="Arial"/>
        </w:rPr>
        <w:t>.</w:t>
      </w:r>
      <w:r w:rsidRPr="00F357D4">
        <w:rPr>
          <w:rFonts w:ascii="Arial" w:hAnsi="Arial" w:cs="Arial"/>
        </w:rPr>
        <w:t xml:space="preserve"> </w:t>
      </w:r>
      <w:r w:rsidR="006A082C" w:rsidRPr="00F357D4">
        <w:rPr>
          <w:rFonts w:ascii="Arial" w:hAnsi="Arial" w:cs="Arial"/>
        </w:rPr>
        <w:t>Помните</w:t>
      </w:r>
      <w:r w:rsidRPr="00F357D4">
        <w:rPr>
          <w:rFonts w:ascii="Arial" w:hAnsi="Arial" w:cs="Arial"/>
        </w:rPr>
        <w:t xml:space="preserve">? </w:t>
      </w:r>
      <w:r w:rsidR="006A082C" w:rsidRPr="00F357D4">
        <w:rPr>
          <w:rFonts w:ascii="Arial" w:hAnsi="Arial" w:cs="Arial"/>
        </w:rPr>
        <w:t>– ч</w:t>
      </w:r>
      <w:r w:rsidRPr="00F357D4">
        <w:rPr>
          <w:rFonts w:ascii="Arial" w:hAnsi="Arial" w:cs="Arial"/>
        </w:rPr>
        <w:t xml:space="preserve">ерез </w:t>
      </w:r>
      <w:r w:rsidR="006A082C" w:rsidRPr="00F357D4">
        <w:rPr>
          <w:rFonts w:ascii="Arial" w:hAnsi="Arial" w:cs="Arial"/>
        </w:rPr>
        <w:t>ф</w:t>
      </w:r>
      <w:r w:rsidRPr="00F357D4">
        <w:rPr>
          <w:rFonts w:ascii="Arial" w:hAnsi="Arial" w:cs="Arial"/>
        </w:rPr>
        <w:t xml:space="preserve">изику идёт утверждённое </w:t>
      </w:r>
      <w:r w:rsidR="006A082C" w:rsidRPr="00F357D4">
        <w:rPr>
          <w:rFonts w:ascii="Arial" w:hAnsi="Arial" w:cs="Arial"/>
        </w:rPr>
        <w:t>с</w:t>
      </w:r>
      <w:r w:rsidRPr="00F357D4">
        <w:rPr>
          <w:rFonts w:ascii="Arial" w:hAnsi="Arial" w:cs="Arial"/>
        </w:rPr>
        <w:t xml:space="preserve">отворение. Мы просто этот </w:t>
      </w:r>
      <w:r w:rsidR="006A082C" w:rsidRPr="00F357D4">
        <w:rPr>
          <w:rFonts w:ascii="Arial" w:hAnsi="Arial" w:cs="Arial"/>
        </w:rPr>
        <w:t>о</w:t>
      </w:r>
      <w:r w:rsidRPr="00F357D4">
        <w:rPr>
          <w:rFonts w:ascii="Arial" w:hAnsi="Arial" w:cs="Arial"/>
        </w:rPr>
        <w:t>гонь бы не выдержали</w:t>
      </w:r>
      <w:r w:rsidR="006A082C" w:rsidRPr="00F357D4">
        <w:rPr>
          <w:rFonts w:ascii="Arial" w:hAnsi="Arial" w:cs="Arial"/>
        </w:rPr>
        <w:t xml:space="preserve"> –</w:t>
      </w:r>
      <w:r w:rsidRPr="00F357D4">
        <w:rPr>
          <w:rFonts w:ascii="Arial" w:hAnsi="Arial" w:cs="Arial"/>
        </w:rPr>
        <w:t xml:space="preserve"> нам хватило и одной Дхаммы. Двадцати восьми − это не наш вариант в ближайшие </w:t>
      </w:r>
      <w:r w:rsidR="006A082C" w:rsidRPr="00F357D4">
        <w:rPr>
          <w:rFonts w:ascii="Arial" w:hAnsi="Arial" w:cs="Arial"/>
        </w:rPr>
        <w:t>28</w:t>
      </w:r>
      <w:r w:rsidRPr="00F357D4">
        <w:rPr>
          <w:rFonts w:ascii="Arial" w:hAnsi="Arial" w:cs="Arial"/>
        </w:rPr>
        <w:t xml:space="preserve"> лет </w:t>
      </w:r>
      <w:r w:rsidRPr="00F357D4">
        <w:rPr>
          <w:rFonts w:ascii="Arial" w:hAnsi="Arial" w:cs="Arial"/>
          <w:i/>
        </w:rPr>
        <w:t>(</w:t>
      </w:r>
      <w:r w:rsidR="006A082C" w:rsidRPr="00F357D4">
        <w:rPr>
          <w:rFonts w:ascii="Arial" w:hAnsi="Arial" w:cs="Arial"/>
          <w:i/>
        </w:rPr>
        <w:t>В.С. посмеивается)</w:t>
      </w:r>
      <w:r w:rsidRPr="00F357D4">
        <w:rPr>
          <w:rFonts w:ascii="Arial" w:hAnsi="Arial" w:cs="Arial"/>
          <w:i/>
        </w:rPr>
        <w:t>.</w:t>
      </w:r>
      <w:r w:rsidRPr="00F357D4">
        <w:rPr>
          <w:rFonts w:ascii="Arial" w:hAnsi="Arial" w:cs="Arial"/>
        </w:rPr>
        <w:t xml:space="preserve"> Теперь понятно, почему, да?</w:t>
      </w:r>
      <w:r w:rsidR="003926EB" w:rsidRPr="00F357D4">
        <w:rPr>
          <w:rFonts w:ascii="Arial" w:hAnsi="Arial" w:cs="Arial"/>
        </w:rPr>
        <w:t xml:space="preserve"> </w:t>
      </w:r>
      <w:r w:rsidRPr="00F357D4">
        <w:rPr>
          <w:rFonts w:ascii="Arial" w:hAnsi="Arial" w:cs="Arial"/>
        </w:rPr>
        <w:t xml:space="preserve">Один год − одно </w:t>
      </w:r>
      <w:r w:rsidR="006A082C" w:rsidRPr="00F357D4">
        <w:rPr>
          <w:rFonts w:ascii="Arial" w:hAnsi="Arial" w:cs="Arial"/>
        </w:rPr>
        <w:t>п</w:t>
      </w:r>
      <w:r w:rsidRPr="00F357D4">
        <w:rPr>
          <w:rFonts w:ascii="Arial" w:hAnsi="Arial" w:cs="Arial"/>
        </w:rPr>
        <w:t>роявление. Работы… работы</w:t>
      </w:r>
      <w:r w:rsidR="006A082C" w:rsidRPr="00F357D4">
        <w:rPr>
          <w:rFonts w:ascii="Arial" w:hAnsi="Arial" w:cs="Arial"/>
        </w:rPr>
        <w:t xml:space="preserve">!... Нам </w:t>
      </w:r>
      <w:r w:rsidRPr="00F357D4">
        <w:rPr>
          <w:rFonts w:ascii="Arial" w:hAnsi="Arial" w:cs="Arial"/>
        </w:rPr>
        <w:t>план дали на 32 года, так что на всех хватит</w:t>
      </w:r>
      <w:r w:rsidR="009A6A3D" w:rsidRPr="00F357D4">
        <w:rPr>
          <w:rFonts w:ascii="Arial" w:hAnsi="Arial" w:cs="Arial"/>
        </w:rPr>
        <w:t>,</w:t>
      </w:r>
      <w:r w:rsidRPr="00F357D4">
        <w:rPr>
          <w:rFonts w:ascii="Arial" w:hAnsi="Arial" w:cs="Arial"/>
        </w:rPr>
        <w:t xml:space="preserve"> и если вы думаете, что некуда идти, </w:t>
      </w:r>
      <w:r w:rsidR="009A6A3D" w:rsidRPr="00F357D4">
        <w:rPr>
          <w:rFonts w:ascii="Arial" w:hAnsi="Arial" w:cs="Arial"/>
        </w:rPr>
        <w:t xml:space="preserve">– </w:t>
      </w:r>
      <w:r w:rsidRPr="00F357D4">
        <w:rPr>
          <w:rFonts w:ascii="Arial" w:hAnsi="Arial" w:cs="Arial"/>
        </w:rPr>
        <w:t xml:space="preserve">ой, есть куда идти! Всё. </w:t>
      </w:r>
    </w:p>
    <w:p w:rsidR="00930479" w:rsidRPr="00F357D4" w:rsidRDefault="00930479" w:rsidP="00826940">
      <w:pPr>
        <w:suppressLineNumbers/>
        <w:suppressAutoHyphens/>
        <w:spacing w:after="0" w:line="252" w:lineRule="auto"/>
        <w:ind w:firstLine="454"/>
        <w:jc w:val="both"/>
        <w:rPr>
          <w:rFonts w:ascii="Arial" w:hAnsi="Arial" w:cs="Arial"/>
        </w:rPr>
      </w:pPr>
      <w:r w:rsidRPr="00F357D4">
        <w:rPr>
          <w:rFonts w:ascii="Arial" w:hAnsi="Arial" w:cs="Arial"/>
        </w:rPr>
        <w:t>Стандарт понятен, да? Итак: пятьдесят один миллиард</w:t>
      </w:r>
      <w:r w:rsidR="009A6A3D" w:rsidRPr="00F357D4">
        <w:rPr>
          <w:rFonts w:ascii="Arial" w:hAnsi="Arial" w:cs="Arial"/>
        </w:rPr>
        <w:t>…</w:t>
      </w:r>
      <w:r w:rsidRPr="00F357D4">
        <w:rPr>
          <w:rFonts w:ascii="Arial" w:hAnsi="Arial" w:cs="Arial"/>
        </w:rPr>
        <w:t xml:space="preserve"> </w:t>
      </w:r>
      <w:r w:rsidR="009A6A3D" w:rsidRPr="00F357D4">
        <w:rPr>
          <w:rFonts w:ascii="Arial" w:hAnsi="Arial" w:cs="Arial"/>
        </w:rPr>
        <w:t>Стяжаем</w:t>
      </w:r>
      <w:r w:rsidRPr="00F357D4">
        <w:rPr>
          <w:rFonts w:ascii="Arial" w:hAnsi="Arial" w:cs="Arial"/>
        </w:rPr>
        <w:t xml:space="preserve">. Практика. </w:t>
      </w:r>
    </w:p>
    <w:p w:rsidR="00E63258" w:rsidRPr="00F357D4" w:rsidRDefault="00930479" w:rsidP="00826940">
      <w:pPr>
        <w:suppressLineNumbers/>
        <w:suppressAutoHyphens/>
        <w:spacing w:after="0" w:line="252" w:lineRule="auto"/>
        <w:ind w:firstLine="454"/>
        <w:jc w:val="both"/>
        <w:rPr>
          <w:rFonts w:ascii="Arial" w:hAnsi="Arial" w:cs="Arial"/>
        </w:rPr>
      </w:pPr>
      <w:r w:rsidRPr="00F357D4">
        <w:rPr>
          <w:rFonts w:ascii="Arial" w:hAnsi="Arial" w:cs="Arial"/>
        </w:rPr>
        <w:t>У кого там вопрос</w:t>
      </w:r>
      <w:r w:rsidR="009A6A3D" w:rsidRPr="00F357D4">
        <w:rPr>
          <w:rFonts w:ascii="Arial" w:hAnsi="Arial" w:cs="Arial"/>
        </w:rPr>
        <w:t>, –</w:t>
      </w:r>
      <w:r w:rsidRPr="00F357D4">
        <w:rPr>
          <w:rFonts w:ascii="Arial" w:hAnsi="Arial" w:cs="Arial"/>
        </w:rPr>
        <w:t xml:space="preserve"> </w:t>
      </w:r>
      <w:r w:rsidR="009A6A3D" w:rsidRPr="00F357D4">
        <w:rPr>
          <w:rFonts w:ascii="Arial" w:hAnsi="Arial" w:cs="Arial"/>
        </w:rPr>
        <w:t>э</w:t>
      </w:r>
      <w:r w:rsidRPr="00F357D4">
        <w:rPr>
          <w:rFonts w:ascii="Arial" w:hAnsi="Arial" w:cs="Arial"/>
        </w:rPr>
        <w:t xml:space="preserve">то не отменяет то, что этим </w:t>
      </w:r>
      <w:r w:rsidR="009A6A3D" w:rsidRPr="00F357D4">
        <w:rPr>
          <w:rFonts w:ascii="Arial" w:hAnsi="Arial" w:cs="Arial"/>
        </w:rPr>
        <w:t>о</w:t>
      </w:r>
      <w:r w:rsidRPr="00F357D4">
        <w:rPr>
          <w:rFonts w:ascii="Arial" w:hAnsi="Arial" w:cs="Arial"/>
        </w:rPr>
        <w:t>гнём ваша территория будет развиваться, но территориальное развитие ниже этого. Я говорю о задачах Отца, а из этого потом вырастают территориальные возможности, ну то есть, киевские. У нас всё-таки 31-й Синтез, а не первые восемь. Территория усваивает максимум первые восемь, а потом, извините, всё более высокая профессионализация. Не надо 31</w:t>
      </w:r>
      <w:r w:rsidR="009A6A3D" w:rsidRPr="00F357D4">
        <w:rPr>
          <w:rFonts w:ascii="Arial" w:hAnsi="Arial" w:cs="Arial"/>
        </w:rPr>
        <w:noBreakHyphen/>
      </w:r>
      <w:r w:rsidRPr="00F357D4">
        <w:rPr>
          <w:rFonts w:ascii="Arial" w:hAnsi="Arial" w:cs="Arial"/>
        </w:rPr>
        <w:t xml:space="preserve">й Синтез опускать до нужд </w:t>
      </w:r>
      <w:r w:rsidR="009A6A3D" w:rsidRPr="00F357D4">
        <w:rPr>
          <w:rFonts w:ascii="Arial" w:hAnsi="Arial" w:cs="Arial"/>
        </w:rPr>
        <w:t>п</w:t>
      </w:r>
      <w:r w:rsidRPr="00F357D4">
        <w:rPr>
          <w:rFonts w:ascii="Arial" w:hAnsi="Arial" w:cs="Arial"/>
        </w:rPr>
        <w:t xml:space="preserve">рактики Стражника на территории. Это 8 Синтезов или 8 </w:t>
      </w:r>
      <w:r w:rsidR="009A6A3D" w:rsidRPr="00F357D4">
        <w:rPr>
          <w:rFonts w:ascii="Arial" w:hAnsi="Arial" w:cs="Arial"/>
        </w:rPr>
        <w:t>п</w:t>
      </w:r>
      <w:r w:rsidRPr="00F357D4">
        <w:rPr>
          <w:rFonts w:ascii="Arial" w:hAnsi="Arial" w:cs="Arial"/>
        </w:rPr>
        <w:t>роявлений максимум</w:t>
      </w:r>
      <w:r w:rsidR="009A6A3D" w:rsidRPr="00F357D4">
        <w:rPr>
          <w:rFonts w:ascii="Arial" w:hAnsi="Arial" w:cs="Arial"/>
        </w:rPr>
        <w:t xml:space="preserve"> – и </w:t>
      </w:r>
      <w:r w:rsidRPr="00F357D4">
        <w:rPr>
          <w:rFonts w:ascii="Arial" w:hAnsi="Arial" w:cs="Arial"/>
        </w:rPr>
        <w:t>этого даже много</w:t>
      </w:r>
      <w:r w:rsidR="00E63258" w:rsidRPr="00F357D4">
        <w:rPr>
          <w:rFonts w:ascii="Arial" w:hAnsi="Arial" w:cs="Arial"/>
        </w:rPr>
        <w:t>:</w:t>
      </w:r>
      <w:r w:rsidRPr="00F357D4">
        <w:rPr>
          <w:rFonts w:ascii="Arial" w:hAnsi="Arial" w:cs="Arial"/>
        </w:rPr>
        <w:t xml:space="preserve"> хватит одного </w:t>
      </w:r>
      <w:r w:rsidR="009A6A3D" w:rsidRPr="00F357D4">
        <w:rPr>
          <w:rFonts w:ascii="Arial" w:hAnsi="Arial" w:cs="Arial"/>
        </w:rPr>
        <w:t>п</w:t>
      </w:r>
      <w:r w:rsidRPr="00F357D4">
        <w:rPr>
          <w:rFonts w:ascii="Arial" w:hAnsi="Arial" w:cs="Arial"/>
        </w:rPr>
        <w:t xml:space="preserve">роявления – </w:t>
      </w:r>
      <w:r w:rsidR="00E63258" w:rsidRPr="00F357D4">
        <w:rPr>
          <w:rFonts w:ascii="Arial" w:hAnsi="Arial" w:cs="Arial"/>
        </w:rPr>
        <w:t>п</w:t>
      </w:r>
      <w:r w:rsidRPr="00F357D4">
        <w:rPr>
          <w:rFonts w:ascii="Arial" w:hAnsi="Arial" w:cs="Arial"/>
        </w:rPr>
        <w:t>ланетарного</w:t>
      </w:r>
      <w:r w:rsidR="00E63258" w:rsidRPr="00F357D4">
        <w:rPr>
          <w:rFonts w:ascii="Arial" w:hAnsi="Arial" w:cs="Arial"/>
        </w:rPr>
        <w:t>.</w:t>
      </w:r>
      <w:r w:rsidRPr="00F357D4">
        <w:rPr>
          <w:rFonts w:ascii="Arial" w:hAnsi="Arial" w:cs="Arial"/>
        </w:rPr>
        <w:t xml:space="preserve"> </w:t>
      </w:r>
      <w:r w:rsidR="00E63258" w:rsidRPr="00F357D4">
        <w:rPr>
          <w:rFonts w:ascii="Arial" w:hAnsi="Arial" w:cs="Arial"/>
        </w:rPr>
        <w:t xml:space="preserve">Пока </w:t>
      </w:r>
      <w:r w:rsidRPr="00F357D4">
        <w:rPr>
          <w:rFonts w:ascii="Arial" w:hAnsi="Arial" w:cs="Arial"/>
        </w:rPr>
        <w:t xml:space="preserve">такое развитие. Так, не надо обижаться − Иерархия! Надо работать над тем, чтоб это улучшилось. </w:t>
      </w:r>
    </w:p>
    <w:p w:rsidR="00930479" w:rsidRPr="00F357D4" w:rsidRDefault="00930479" w:rsidP="00826940">
      <w:pPr>
        <w:suppressLineNumbers/>
        <w:suppressAutoHyphens/>
        <w:spacing w:after="0" w:line="252" w:lineRule="auto"/>
        <w:ind w:firstLine="454"/>
        <w:jc w:val="both"/>
        <w:rPr>
          <w:rFonts w:ascii="Arial" w:hAnsi="Arial" w:cs="Arial"/>
        </w:rPr>
      </w:pPr>
      <w:r w:rsidRPr="00F357D4">
        <w:rPr>
          <w:rFonts w:ascii="Arial" w:hAnsi="Arial" w:cs="Arial"/>
        </w:rPr>
        <w:t xml:space="preserve">Всё, практика. </w:t>
      </w:r>
    </w:p>
    <w:p w:rsidR="00930479" w:rsidRPr="00F357D4" w:rsidRDefault="00930479" w:rsidP="00AF70D4">
      <w:pPr>
        <w:pStyle w:val="1"/>
        <w:spacing w:after="120" w:line="228" w:lineRule="auto"/>
        <w:ind w:left="454"/>
        <w:rPr>
          <w:sz w:val="24"/>
          <w:szCs w:val="24"/>
        </w:rPr>
      </w:pPr>
      <w:bookmarkStart w:id="108" w:name="_Toc285628328"/>
      <w:bookmarkStart w:id="109" w:name="_Toc285700757"/>
      <w:r w:rsidRPr="00F357D4">
        <w:rPr>
          <w:sz w:val="24"/>
          <w:szCs w:val="24"/>
        </w:rPr>
        <w:t>ПРАКТИКА 8</w:t>
      </w:r>
      <w:r w:rsidR="00AF70D4" w:rsidRPr="00F357D4">
        <w:rPr>
          <w:sz w:val="24"/>
          <w:szCs w:val="24"/>
        </w:rPr>
        <w:t xml:space="preserve">  </w:t>
      </w:r>
      <w:r w:rsidR="000C09DF" w:rsidRPr="00F357D4">
        <w:rPr>
          <w:sz w:val="24"/>
          <w:szCs w:val="24"/>
        </w:rPr>
        <w:t>Стяжание</w:t>
      </w:r>
      <w:r w:rsidR="00AF70D4" w:rsidRPr="00F357D4">
        <w:rPr>
          <w:sz w:val="24"/>
          <w:szCs w:val="24"/>
        </w:rPr>
        <w:t> </w:t>
      </w:r>
      <w:r w:rsidR="000C09DF" w:rsidRPr="00F357D4">
        <w:rPr>
          <w:sz w:val="24"/>
          <w:szCs w:val="24"/>
        </w:rPr>
        <w:t>стандарта</w:t>
      </w:r>
      <w:r w:rsidR="00AF70D4" w:rsidRPr="00F357D4">
        <w:rPr>
          <w:sz w:val="24"/>
          <w:szCs w:val="24"/>
        </w:rPr>
        <w:t> </w:t>
      </w:r>
      <w:r w:rsidRPr="00F357D4">
        <w:rPr>
          <w:sz w:val="24"/>
          <w:szCs w:val="24"/>
        </w:rPr>
        <w:t>31</w:t>
      </w:r>
      <w:r w:rsidR="00AF70D4" w:rsidRPr="00F357D4">
        <w:rPr>
          <w:sz w:val="24"/>
          <w:szCs w:val="24"/>
        </w:rPr>
        <w:noBreakHyphen/>
      </w:r>
      <w:r w:rsidRPr="00F357D4">
        <w:rPr>
          <w:sz w:val="24"/>
          <w:szCs w:val="24"/>
        </w:rPr>
        <w:t>го</w:t>
      </w:r>
      <w:r w:rsidR="00AF70D4" w:rsidRPr="00F357D4">
        <w:rPr>
          <w:sz w:val="24"/>
          <w:szCs w:val="24"/>
        </w:rPr>
        <w:t> </w:t>
      </w:r>
      <w:r w:rsidR="000C09DF" w:rsidRPr="00F357D4">
        <w:rPr>
          <w:sz w:val="24"/>
          <w:szCs w:val="24"/>
        </w:rPr>
        <w:t>Синтеза</w:t>
      </w:r>
      <w:r w:rsidR="00AF70D4" w:rsidRPr="00F357D4">
        <w:rPr>
          <w:sz w:val="24"/>
          <w:szCs w:val="24"/>
        </w:rPr>
        <w:t> </w:t>
      </w:r>
      <w:r w:rsidRPr="00F357D4">
        <w:rPr>
          <w:sz w:val="24"/>
          <w:szCs w:val="24"/>
        </w:rPr>
        <w:t xml:space="preserve">ФА </w:t>
      </w:r>
      <w:r w:rsidR="00AF70D4" w:rsidRPr="00F357D4">
        <w:rPr>
          <w:sz w:val="24"/>
          <w:szCs w:val="24"/>
        </w:rPr>
        <w:t xml:space="preserve">                   С</w:t>
      </w:r>
      <w:r w:rsidR="000C09DF" w:rsidRPr="00F357D4">
        <w:rPr>
          <w:sz w:val="24"/>
          <w:szCs w:val="24"/>
        </w:rPr>
        <w:t xml:space="preserve">тяжание выражения </w:t>
      </w:r>
      <w:r w:rsidR="00AF70D4" w:rsidRPr="00F357D4">
        <w:rPr>
          <w:sz w:val="24"/>
          <w:szCs w:val="24"/>
        </w:rPr>
        <w:t xml:space="preserve">Выявления </w:t>
      </w:r>
      <w:r w:rsidR="000C09DF" w:rsidRPr="00F357D4">
        <w:rPr>
          <w:sz w:val="24"/>
          <w:szCs w:val="24"/>
        </w:rPr>
        <w:t>Изначально</w:t>
      </w:r>
      <w:r w:rsidR="00AF70D4" w:rsidRPr="00F357D4">
        <w:rPr>
          <w:sz w:val="24"/>
          <w:szCs w:val="24"/>
        </w:rPr>
        <w:t> </w:t>
      </w:r>
      <w:r w:rsidR="000C09DF" w:rsidRPr="00F357D4">
        <w:rPr>
          <w:sz w:val="24"/>
          <w:szCs w:val="24"/>
        </w:rPr>
        <w:t>Вышестоящего Отца</w:t>
      </w:r>
      <w:bookmarkEnd w:id="108"/>
      <w:bookmarkEnd w:id="109"/>
      <w:r w:rsidR="000C09DF" w:rsidRPr="00F357D4">
        <w:rPr>
          <w:sz w:val="24"/>
          <w:szCs w:val="24"/>
        </w:rPr>
        <w:t xml:space="preserve"> </w:t>
      </w:r>
    </w:p>
    <w:p w:rsidR="00930479" w:rsidRPr="006E1715" w:rsidRDefault="00930479" w:rsidP="0031789B">
      <w:pPr>
        <w:suppressLineNumbers/>
        <w:suppressAutoHyphens/>
        <w:spacing w:after="120" w:line="228" w:lineRule="auto"/>
        <w:jc w:val="both"/>
        <w:rPr>
          <w:rFonts w:ascii="Times New Roman" w:hAnsi="Times New Roman"/>
          <w:sz w:val="26"/>
          <w:szCs w:val="26"/>
        </w:rPr>
      </w:pPr>
      <w:r w:rsidRPr="006E1715">
        <w:rPr>
          <w:rFonts w:ascii="Times New Roman" w:hAnsi="Times New Roman"/>
          <w:sz w:val="26"/>
          <w:szCs w:val="26"/>
        </w:rPr>
        <w:t xml:space="preserve">Мы возжигаемся всем накопленным огнём, возжигаемся ФА- или Синтез 16-рицами, 32-рицами, 64-рицами и всем синтез-проявленным выражением частей в каждом из нас мерой нашей подготовки. </w:t>
      </w:r>
    </w:p>
    <w:p w:rsidR="00930479" w:rsidRPr="006E1715" w:rsidRDefault="00930479" w:rsidP="0031789B">
      <w:pPr>
        <w:suppressLineNumbers/>
        <w:suppressAutoHyphens/>
        <w:spacing w:after="120" w:line="228" w:lineRule="auto"/>
        <w:jc w:val="both"/>
        <w:rPr>
          <w:rFonts w:ascii="Times New Roman" w:hAnsi="Times New Roman"/>
          <w:sz w:val="26"/>
          <w:szCs w:val="26"/>
        </w:rPr>
      </w:pPr>
      <w:r w:rsidRPr="006E1715">
        <w:rPr>
          <w:rFonts w:ascii="Times New Roman" w:hAnsi="Times New Roman"/>
          <w:sz w:val="26"/>
          <w:szCs w:val="26"/>
        </w:rPr>
        <w:t>Возжигаемся огнём Изначально Вышестоящего Отца</w:t>
      </w:r>
      <w:r w:rsidR="00EC5B2D" w:rsidRPr="006E1715">
        <w:rPr>
          <w:rFonts w:ascii="Times New Roman" w:hAnsi="Times New Roman"/>
          <w:sz w:val="26"/>
          <w:szCs w:val="26"/>
        </w:rPr>
        <w:t xml:space="preserve"> в </w:t>
      </w:r>
      <w:r w:rsidRPr="006E1715">
        <w:rPr>
          <w:rFonts w:ascii="Times New Roman" w:hAnsi="Times New Roman"/>
          <w:sz w:val="26"/>
          <w:szCs w:val="26"/>
        </w:rPr>
        <w:t xml:space="preserve">каждом из нас, эманируя этот огонь собою. </w:t>
      </w:r>
    </w:p>
    <w:p w:rsidR="00930479" w:rsidRPr="006E1715" w:rsidRDefault="00930479" w:rsidP="0031789B">
      <w:pPr>
        <w:suppressLineNumbers/>
        <w:suppressAutoHyphens/>
        <w:spacing w:after="120" w:line="228" w:lineRule="auto"/>
        <w:jc w:val="both"/>
        <w:rPr>
          <w:rFonts w:ascii="Times New Roman" w:hAnsi="Times New Roman"/>
          <w:sz w:val="26"/>
          <w:szCs w:val="26"/>
        </w:rPr>
      </w:pPr>
      <w:r w:rsidRPr="006E1715">
        <w:rPr>
          <w:rFonts w:ascii="Times New Roman" w:hAnsi="Times New Roman"/>
          <w:sz w:val="26"/>
          <w:szCs w:val="26"/>
        </w:rPr>
        <w:t>И, возжигаясь им, мы синтезируемся с Изначально Вышестоящими Владыками Кут</w:t>
      </w:r>
      <w:r w:rsidR="00AF70D4" w:rsidRPr="006E1715">
        <w:rPr>
          <w:rFonts w:ascii="Times New Roman" w:hAnsi="Times New Roman"/>
          <w:sz w:val="26"/>
          <w:szCs w:val="26"/>
        </w:rPr>
        <w:t> </w:t>
      </w:r>
      <w:r w:rsidRPr="006E1715">
        <w:rPr>
          <w:rFonts w:ascii="Times New Roman" w:hAnsi="Times New Roman"/>
          <w:sz w:val="26"/>
          <w:szCs w:val="26"/>
        </w:rPr>
        <w:t>Хуми</w:t>
      </w:r>
      <w:r w:rsidR="00AF70D4" w:rsidRPr="006E1715">
        <w:rPr>
          <w:rFonts w:ascii="Times New Roman" w:hAnsi="Times New Roman"/>
          <w:sz w:val="26"/>
          <w:szCs w:val="26"/>
        </w:rPr>
        <w:t> </w:t>
      </w:r>
      <w:r w:rsidRPr="006E1715">
        <w:rPr>
          <w:rFonts w:ascii="Times New Roman" w:hAnsi="Times New Roman"/>
          <w:sz w:val="26"/>
          <w:szCs w:val="26"/>
        </w:rPr>
        <w:t>–</w:t>
      </w:r>
      <w:r w:rsidR="00AF70D4" w:rsidRPr="006E1715">
        <w:rPr>
          <w:rFonts w:ascii="Times New Roman" w:hAnsi="Times New Roman"/>
          <w:sz w:val="26"/>
          <w:szCs w:val="26"/>
        </w:rPr>
        <w:t> </w:t>
      </w:r>
      <w:r w:rsidRPr="006E1715">
        <w:rPr>
          <w:rFonts w:ascii="Times New Roman" w:hAnsi="Times New Roman"/>
          <w:sz w:val="26"/>
          <w:szCs w:val="26"/>
        </w:rPr>
        <w:t>Фаинь, возжи</w:t>
      </w:r>
      <w:r w:rsidR="00EC5B2D" w:rsidRPr="006E1715">
        <w:rPr>
          <w:rFonts w:ascii="Times New Roman" w:hAnsi="Times New Roman"/>
          <w:sz w:val="26"/>
          <w:szCs w:val="26"/>
        </w:rPr>
        <w:softHyphen/>
      </w:r>
      <w:r w:rsidRPr="006E1715">
        <w:rPr>
          <w:rFonts w:ascii="Times New Roman" w:hAnsi="Times New Roman"/>
          <w:sz w:val="26"/>
          <w:szCs w:val="26"/>
        </w:rPr>
        <w:t>гаемся их огнём. Развёртываемся в Зале Дома Изначально Вышестоящего Отца 32-проявленном, явлено, пред Изначально Вышестоящим Владыкой Кут Хуми.</w:t>
      </w:r>
    </w:p>
    <w:p w:rsidR="00930479" w:rsidRPr="006E1715" w:rsidRDefault="00EC5B2D" w:rsidP="0031789B">
      <w:pPr>
        <w:suppressLineNumbers/>
        <w:suppressAutoHyphens/>
        <w:spacing w:after="120" w:line="228" w:lineRule="auto"/>
        <w:jc w:val="both"/>
        <w:rPr>
          <w:rFonts w:ascii="Times New Roman" w:hAnsi="Times New Roman"/>
          <w:sz w:val="26"/>
          <w:szCs w:val="26"/>
        </w:rPr>
      </w:pPr>
      <w:r w:rsidRPr="006E1715">
        <w:rPr>
          <w:rFonts w:ascii="Times New Roman" w:hAnsi="Times New Roman"/>
          <w:sz w:val="26"/>
          <w:szCs w:val="26"/>
        </w:rPr>
        <w:t>И</w:t>
      </w:r>
      <w:r w:rsidR="00930479" w:rsidRPr="006E1715">
        <w:rPr>
          <w:rFonts w:ascii="Times New Roman" w:hAnsi="Times New Roman"/>
          <w:sz w:val="26"/>
          <w:szCs w:val="26"/>
        </w:rPr>
        <w:t xml:space="preserve"> синтезируясь с Изначально Вышестоящим Владыкой Кут Хуми, стяжаем завершающие условия 16-проявленных Стандартов </w:t>
      </w:r>
      <w:r w:rsidRPr="006E1715">
        <w:rPr>
          <w:rFonts w:ascii="Times New Roman" w:hAnsi="Times New Roman"/>
          <w:sz w:val="26"/>
          <w:szCs w:val="26"/>
        </w:rPr>
        <w:t xml:space="preserve">Огня </w:t>
      </w:r>
      <w:r w:rsidR="00930479" w:rsidRPr="006E1715">
        <w:rPr>
          <w:rFonts w:ascii="Times New Roman" w:hAnsi="Times New Roman"/>
          <w:sz w:val="26"/>
          <w:szCs w:val="26"/>
        </w:rPr>
        <w:t xml:space="preserve">32-х Синтезов ФА 16-проявленного восхождения созидающим Предначальным огнём Дхаммы Созидания, выраженным на данном Синтезе ФА. </w:t>
      </w:r>
    </w:p>
    <w:p w:rsidR="00930479" w:rsidRPr="006E1715" w:rsidRDefault="00930479" w:rsidP="0031789B">
      <w:pPr>
        <w:suppressLineNumbers/>
        <w:suppressAutoHyphens/>
        <w:spacing w:after="120" w:line="228" w:lineRule="auto"/>
        <w:jc w:val="both"/>
        <w:rPr>
          <w:rFonts w:ascii="Times New Roman" w:hAnsi="Times New Roman"/>
          <w:sz w:val="26"/>
          <w:szCs w:val="26"/>
        </w:rPr>
      </w:pPr>
      <w:r w:rsidRPr="006E1715">
        <w:rPr>
          <w:rFonts w:ascii="Times New Roman" w:hAnsi="Times New Roman"/>
          <w:sz w:val="26"/>
          <w:szCs w:val="26"/>
        </w:rPr>
        <w:t xml:space="preserve">И просим </w:t>
      </w:r>
      <w:r w:rsidRPr="006E1715">
        <w:rPr>
          <w:rFonts w:ascii="Times New Roman" w:hAnsi="Times New Roman"/>
          <w:b/>
          <w:sz w:val="26"/>
          <w:szCs w:val="26"/>
        </w:rPr>
        <w:t>завершить действия 16-проявленных Стандартов 32-х Синтезов ФА</w:t>
      </w:r>
      <w:r w:rsidRPr="006E1715">
        <w:rPr>
          <w:rFonts w:ascii="Times New Roman" w:hAnsi="Times New Roman"/>
          <w:sz w:val="26"/>
          <w:szCs w:val="26"/>
        </w:rPr>
        <w:t xml:space="preserve"> собою, командой синтеза нас, </w:t>
      </w:r>
      <w:r w:rsidRPr="006E1715">
        <w:rPr>
          <w:rFonts w:ascii="Times New Roman" w:hAnsi="Times New Roman"/>
          <w:b/>
          <w:sz w:val="26"/>
          <w:szCs w:val="26"/>
        </w:rPr>
        <w:t>поставив точку в выражении 16-проявленного</w:t>
      </w:r>
      <w:r w:rsidRPr="006E1715">
        <w:rPr>
          <w:rFonts w:ascii="Times New Roman" w:hAnsi="Times New Roman"/>
          <w:sz w:val="26"/>
          <w:szCs w:val="26"/>
        </w:rPr>
        <w:t xml:space="preserve"> </w:t>
      </w:r>
      <w:r w:rsidRPr="006E1715">
        <w:rPr>
          <w:rFonts w:ascii="Times New Roman" w:hAnsi="Times New Roman"/>
          <w:b/>
          <w:sz w:val="26"/>
          <w:szCs w:val="26"/>
        </w:rPr>
        <w:t>стандартного огня 32 Синтезами ФА</w:t>
      </w:r>
      <w:r w:rsidRPr="006E1715">
        <w:rPr>
          <w:rFonts w:ascii="Times New Roman" w:hAnsi="Times New Roman"/>
          <w:sz w:val="26"/>
          <w:szCs w:val="26"/>
        </w:rPr>
        <w:t xml:space="preserve"> в ИДИВО</w:t>
      </w:r>
      <w:r w:rsidR="003926EB" w:rsidRPr="006E1715">
        <w:rPr>
          <w:rFonts w:ascii="Times New Roman" w:hAnsi="Times New Roman"/>
          <w:sz w:val="26"/>
          <w:szCs w:val="26"/>
        </w:rPr>
        <w:t xml:space="preserve"> </w:t>
      </w:r>
      <w:r w:rsidRPr="006E1715">
        <w:rPr>
          <w:rFonts w:ascii="Times New Roman" w:hAnsi="Times New Roman"/>
          <w:sz w:val="26"/>
          <w:szCs w:val="26"/>
        </w:rPr>
        <w:t xml:space="preserve">и постепенно доведя эти точки за ближайшие два-три месяца всеми Ведущими Синтеза ФА до всех исполнений всеми видами </w:t>
      </w:r>
      <w:r w:rsidRPr="006E1715">
        <w:rPr>
          <w:rFonts w:ascii="Times New Roman" w:hAnsi="Times New Roman"/>
          <w:sz w:val="26"/>
          <w:szCs w:val="26"/>
          <w:lang w:val="en-US"/>
        </w:rPr>
        <w:t>C</w:t>
      </w:r>
      <w:r w:rsidRPr="006E1715">
        <w:rPr>
          <w:rFonts w:ascii="Times New Roman" w:hAnsi="Times New Roman"/>
          <w:sz w:val="26"/>
          <w:szCs w:val="26"/>
        </w:rPr>
        <w:t>интеза ФА, действующими в любых Изначальных Домах и группах.</w:t>
      </w:r>
    </w:p>
    <w:p w:rsidR="00930479" w:rsidRPr="006E1715" w:rsidRDefault="00EC5B2D" w:rsidP="0031789B">
      <w:pPr>
        <w:suppressLineNumbers/>
        <w:suppressAutoHyphens/>
        <w:spacing w:after="120" w:line="228" w:lineRule="auto"/>
        <w:jc w:val="both"/>
        <w:rPr>
          <w:rFonts w:ascii="Times New Roman" w:hAnsi="Times New Roman"/>
          <w:sz w:val="26"/>
          <w:szCs w:val="26"/>
        </w:rPr>
      </w:pPr>
      <w:r w:rsidRPr="006E1715">
        <w:rPr>
          <w:rFonts w:ascii="Times New Roman" w:hAnsi="Times New Roman"/>
          <w:sz w:val="26"/>
          <w:szCs w:val="26"/>
        </w:rPr>
        <w:t>И</w:t>
      </w:r>
      <w:r w:rsidR="00930479" w:rsidRPr="006E1715">
        <w:rPr>
          <w:rFonts w:ascii="Times New Roman" w:hAnsi="Times New Roman"/>
          <w:sz w:val="26"/>
          <w:szCs w:val="26"/>
        </w:rPr>
        <w:t xml:space="preserve"> возжигаясь этим огнём, мы синтезируемся с Изначально Вышестоящим Отцом, возжигаемся его огнём, развёрты</w:t>
      </w:r>
      <w:r w:rsidR="00E63258" w:rsidRPr="006E1715">
        <w:rPr>
          <w:rFonts w:ascii="Times New Roman" w:hAnsi="Times New Roman"/>
          <w:sz w:val="26"/>
          <w:szCs w:val="26"/>
        </w:rPr>
        <w:softHyphen/>
      </w:r>
      <w:r w:rsidR="00930479" w:rsidRPr="006E1715">
        <w:rPr>
          <w:rFonts w:ascii="Times New Roman" w:hAnsi="Times New Roman"/>
          <w:sz w:val="26"/>
          <w:szCs w:val="26"/>
        </w:rPr>
        <w:t>ваемся в Зале Изначально Вышестоящего Отца 64</w:t>
      </w:r>
      <w:r w:rsidR="00E63258" w:rsidRPr="006E1715">
        <w:rPr>
          <w:rFonts w:ascii="Times New Roman" w:hAnsi="Times New Roman"/>
          <w:sz w:val="26"/>
          <w:szCs w:val="26"/>
        </w:rPr>
        <w:noBreakHyphen/>
      </w:r>
      <w:r w:rsidR="00930479" w:rsidRPr="006E1715">
        <w:rPr>
          <w:rFonts w:ascii="Times New Roman" w:hAnsi="Times New Roman"/>
          <w:sz w:val="26"/>
          <w:szCs w:val="26"/>
        </w:rPr>
        <w:t xml:space="preserve">проявленном, явлено. </w:t>
      </w:r>
    </w:p>
    <w:p w:rsidR="00930479" w:rsidRPr="006E1715" w:rsidRDefault="00930479" w:rsidP="0031789B">
      <w:pPr>
        <w:suppressLineNumbers/>
        <w:suppressAutoHyphens/>
        <w:spacing w:after="120" w:line="228" w:lineRule="auto"/>
        <w:jc w:val="both"/>
        <w:rPr>
          <w:rFonts w:ascii="Times New Roman" w:hAnsi="Times New Roman"/>
          <w:sz w:val="26"/>
          <w:szCs w:val="26"/>
        </w:rPr>
      </w:pPr>
      <w:r w:rsidRPr="006E1715">
        <w:rPr>
          <w:rFonts w:ascii="Times New Roman" w:hAnsi="Times New Roman"/>
          <w:sz w:val="26"/>
          <w:szCs w:val="26"/>
        </w:rPr>
        <w:t xml:space="preserve">Синтезируемся с Хум Изначально Вышестоящего Отца, стяжаем и возжигаемся </w:t>
      </w:r>
      <w:r w:rsidR="00EC5B2D" w:rsidRPr="006E1715">
        <w:rPr>
          <w:rFonts w:ascii="Times New Roman" w:hAnsi="Times New Roman"/>
          <w:b/>
          <w:sz w:val="26"/>
          <w:szCs w:val="26"/>
        </w:rPr>
        <w:t>изначально вышестоящим</w:t>
      </w:r>
      <w:r w:rsidR="00EC5B2D" w:rsidRPr="006E1715">
        <w:rPr>
          <w:rFonts w:ascii="Times New Roman" w:hAnsi="Times New Roman"/>
          <w:sz w:val="26"/>
          <w:szCs w:val="26"/>
        </w:rPr>
        <w:t xml:space="preserve"> </w:t>
      </w:r>
      <w:r w:rsidRPr="006E1715">
        <w:rPr>
          <w:rFonts w:ascii="Times New Roman" w:hAnsi="Times New Roman"/>
          <w:b/>
          <w:sz w:val="26"/>
          <w:szCs w:val="26"/>
        </w:rPr>
        <w:t>ФА</w:t>
      </w:r>
      <w:r w:rsidRPr="006E1715">
        <w:rPr>
          <w:rFonts w:ascii="Times New Roman" w:hAnsi="Times New Roman"/>
          <w:sz w:val="26"/>
          <w:szCs w:val="26"/>
        </w:rPr>
        <w:t xml:space="preserve">, прося </w:t>
      </w:r>
      <w:r w:rsidRPr="006E1715">
        <w:rPr>
          <w:rFonts w:ascii="Times New Roman" w:hAnsi="Times New Roman"/>
          <w:b/>
          <w:sz w:val="26"/>
          <w:szCs w:val="26"/>
        </w:rPr>
        <w:t>преобразить</w:t>
      </w:r>
      <w:r w:rsidRPr="006E1715">
        <w:rPr>
          <w:rFonts w:ascii="Times New Roman" w:hAnsi="Times New Roman"/>
          <w:sz w:val="26"/>
          <w:szCs w:val="26"/>
        </w:rPr>
        <w:t xml:space="preserve"> каждого из нас и синтез нас </w:t>
      </w:r>
      <w:r w:rsidRPr="006E1715">
        <w:rPr>
          <w:rFonts w:ascii="Times New Roman" w:hAnsi="Times New Roman"/>
          <w:b/>
          <w:sz w:val="26"/>
          <w:szCs w:val="26"/>
        </w:rPr>
        <w:t xml:space="preserve">на выражение </w:t>
      </w:r>
      <w:r w:rsidR="00E63258" w:rsidRPr="006E1715">
        <w:rPr>
          <w:rFonts w:ascii="Times New Roman" w:hAnsi="Times New Roman"/>
          <w:b/>
          <w:sz w:val="26"/>
          <w:szCs w:val="26"/>
        </w:rPr>
        <w:t>с</w:t>
      </w:r>
      <w:r w:rsidRPr="006E1715">
        <w:rPr>
          <w:rFonts w:ascii="Times New Roman" w:hAnsi="Times New Roman"/>
          <w:b/>
          <w:sz w:val="26"/>
          <w:szCs w:val="26"/>
        </w:rPr>
        <w:t xml:space="preserve">тандарта </w:t>
      </w:r>
      <w:r w:rsidR="000B2C13" w:rsidRPr="006E1715">
        <w:rPr>
          <w:rFonts w:ascii="Times New Roman" w:hAnsi="Times New Roman"/>
          <w:b/>
          <w:sz w:val="26"/>
          <w:szCs w:val="26"/>
        </w:rPr>
        <w:t>31-го</w:t>
      </w:r>
      <w:r w:rsidRPr="006E1715">
        <w:rPr>
          <w:rFonts w:ascii="Times New Roman" w:hAnsi="Times New Roman"/>
          <w:b/>
          <w:sz w:val="26"/>
          <w:szCs w:val="26"/>
        </w:rPr>
        <w:t xml:space="preserve"> Синтеза ФА</w:t>
      </w:r>
      <w:r w:rsidRPr="006E1715">
        <w:rPr>
          <w:rFonts w:ascii="Times New Roman" w:hAnsi="Times New Roman"/>
          <w:sz w:val="26"/>
          <w:szCs w:val="26"/>
        </w:rPr>
        <w:t xml:space="preserve"> в завершение экзамена предыду</w:t>
      </w:r>
      <w:r w:rsidR="000B2C13" w:rsidRPr="006E1715">
        <w:rPr>
          <w:rFonts w:ascii="Times New Roman" w:hAnsi="Times New Roman"/>
          <w:sz w:val="26"/>
          <w:szCs w:val="26"/>
        </w:rPr>
        <w:t xml:space="preserve">щего учебного </w:t>
      </w:r>
      <w:r w:rsidR="000B2C13" w:rsidRPr="006E1715">
        <w:rPr>
          <w:rFonts w:ascii="Times New Roman" w:hAnsi="Times New Roman"/>
          <w:sz w:val="26"/>
          <w:szCs w:val="26"/>
        </w:rPr>
        <w:lastRenderedPageBreak/>
        <w:t>года подготовки в </w:t>
      </w:r>
      <w:r w:rsidRPr="006E1715">
        <w:rPr>
          <w:rFonts w:ascii="Times New Roman" w:hAnsi="Times New Roman"/>
          <w:sz w:val="26"/>
          <w:szCs w:val="26"/>
        </w:rPr>
        <w:t xml:space="preserve">выражении командой 28-го Синтеза ФА и </w:t>
      </w:r>
      <w:r w:rsidR="000B2C13" w:rsidRPr="006E1715">
        <w:rPr>
          <w:rFonts w:ascii="Times New Roman" w:hAnsi="Times New Roman"/>
          <w:sz w:val="26"/>
          <w:szCs w:val="26"/>
        </w:rPr>
        <w:t>ведущих и чел</w:t>
      </w:r>
      <w:r w:rsidRPr="006E1715">
        <w:rPr>
          <w:rFonts w:ascii="Times New Roman" w:hAnsi="Times New Roman"/>
          <w:sz w:val="26"/>
          <w:szCs w:val="26"/>
        </w:rPr>
        <w:t xml:space="preserve">о других Домов и Групп служения. </w:t>
      </w:r>
    </w:p>
    <w:p w:rsidR="00930479" w:rsidRPr="006E1715" w:rsidRDefault="000B2C13" w:rsidP="0031789B">
      <w:pPr>
        <w:suppressLineNumbers/>
        <w:suppressAutoHyphens/>
        <w:spacing w:after="120" w:line="228" w:lineRule="auto"/>
        <w:jc w:val="both"/>
        <w:rPr>
          <w:rFonts w:ascii="Times New Roman" w:hAnsi="Times New Roman"/>
          <w:sz w:val="26"/>
          <w:szCs w:val="26"/>
        </w:rPr>
      </w:pPr>
      <w:r w:rsidRPr="006E1715">
        <w:rPr>
          <w:rFonts w:ascii="Times New Roman" w:hAnsi="Times New Roman"/>
          <w:sz w:val="26"/>
          <w:szCs w:val="26"/>
        </w:rPr>
        <w:t>И</w:t>
      </w:r>
      <w:r w:rsidR="00930479" w:rsidRPr="006E1715">
        <w:rPr>
          <w:rFonts w:ascii="Times New Roman" w:hAnsi="Times New Roman"/>
          <w:sz w:val="26"/>
          <w:szCs w:val="26"/>
        </w:rPr>
        <w:t xml:space="preserve"> возжигаясь этим огнём, синтезируясь с Изначально Вышестоящим Отцом, стяжаем </w:t>
      </w:r>
      <w:r w:rsidR="00930479" w:rsidRPr="006E1715">
        <w:rPr>
          <w:rFonts w:ascii="Times New Roman" w:hAnsi="Times New Roman"/>
          <w:b/>
          <w:sz w:val="26"/>
          <w:szCs w:val="26"/>
        </w:rPr>
        <w:t>51</w:t>
      </w:r>
      <w:r w:rsidRPr="006E1715">
        <w:rPr>
          <w:rFonts w:ascii="Times New Roman" w:hAnsi="Times New Roman"/>
          <w:b/>
          <w:sz w:val="26"/>
          <w:szCs w:val="26"/>
        </w:rPr>
        <w:t> </w:t>
      </w:r>
      <w:r w:rsidR="00930479" w:rsidRPr="006E1715">
        <w:rPr>
          <w:rFonts w:ascii="Times New Roman" w:hAnsi="Times New Roman"/>
          <w:b/>
          <w:sz w:val="26"/>
          <w:szCs w:val="26"/>
        </w:rPr>
        <w:t>миллиард 539</w:t>
      </w:r>
      <w:r w:rsidRPr="006E1715">
        <w:rPr>
          <w:rFonts w:ascii="Times New Roman" w:hAnsi="Times New Roman"/>
          <w:b/>
          <w:sz w:val="26"/>
          <w:szCs w:val="26"/>
        </w:rPr>
        <w:t> </w:t>
      </w:r>
      <w:r w:rsidR="00930479" w:rsidRPr="006E1715">
        <w:rPr>
          <w:rFonts w:ascii="Times New Roman" w:hAnsi="Times New Roman"/>
          <w:b/>
          <w:sz w:val="26"/>
          <w:szCs w:val="26"/>
        </w:rPr>
        <w:t>миллионов 83 тысячи 264 единицы огня 16-го проявления.</w:t>
      </w:r>
      <w:r w:rsidR="00930479" w:rsidRPr="006E1715">
        <w:rPr>
          <w:rFonts w:ascii="Times New Roman" w:hAnsi="Times New Roman"/>
          <w:sz w:val="26"/>
          <w:szCs w:val="26"/>
        </w:rPr>
        <w:t xml:space="preserve"> </w:t>
      </w:r>
    </w:p>
    <w:p w:rsidR="00930479" w:rsidRPr="006E1715" w:rsidRDefault="00930479" w:rsidP="0031789B">
      <w:pPr>
        <w:suppressLineNumbers/>
        <w:suppressAutoHyphens/>
        <w:spacing w:after="120" w:line="228" w:lineRule="auto"/>
        <w:jc w:val="both"/>
        <w:rPr>
          <w:rFonts w:ascii="Times New Roman" w:hAnsi="Times New Roman"/>
          <w:sz w:val="26"/>
          <w:szCs w:val="26"/>
        </w:rPr>
      </w:pPr>
      <w:r w:rsidRPr="006E1715">
        <w:rPr>
          <w:rFonts w:ascii="Times New Roman" w:hAnsi="Times New Roman"/>
          <w:sz w:val="26"/>
          <w:szCs w:val="26"/>
        </w:rPr>
        <w:t xml:space="preserve">И, возжигаясь ими, развёртываем 51 </w:t>
      </w:r>
      <w:r w:rsidR="000B2C13" w:rsidRPr="006E1715">
        <w:rPr>
          <w:rFonts w:ascii="Times New Roman" w:hAnsi="Times New Roman"/>
          <w:sz w:val="26"/>
          <w:szCs w:val="26"/>
        </w:rPr>
        <w:t>млрд. 539 </w:t>
      </w:r>
      <w:r w:rsidRPr="006E1715">
        <w:rPr>
          <w:rFonts w:ascii="Times New Roman" w:hAnsi="Times New Roman"/>
          <w:sz w:val="26"/>
          <w:szCs w:val="26"/>
        </w:rPr>
        <w:t>мл</w:t>
      </w:r>
      <w:r w:rsidR="000B2C13" w:rsidRPr="006E1715">
        <w:rPr>
          <w:rFonts w:ascii="Times New Roman" w:hAnsi="Times New Roman"/>
          <w:sz w:val="26"/>
          <w:szCs w:val="26"/>
        </w:rPr>
        <w:t>н. 83 </w:t>
      </w:r>
      <w:r w:rsidRPr="006E1715">
        <w:rPr>
          <w:rFonts w:ascii="Times New Roman" w:hAnsi="Times New Roman"/>
          <w:sz w:val="26"/>
          <w:szCs w:val="26"/>
        </w:rPr>
        <w:t>тыс</w:t>
      </w:r>
      <w:r w:rsidR="000B2C13" w:rsidRPr="006E1715">
        <w:rPr>
          <w:rFonts w:ascii="Times New Roman" w:hAnsi="Times New Roman"/>
          <w:sz w:val="26"/>
          <w:szCs w:val="26"/>
        </w:rPr>
        <w:t>.</w:t>
      </w:r>
      <w:r w:rsidRPr="006E1715">
        <w:rPr>
          <w:rFonts w:ascii="Times New Roman" w:hAnsi="Times New Roman"/>
          <w:sz w:val="26"/>
          <w:szCs w:val="26"/>
        </w:rPr>
        <w:t xml:space="preserve"> 264 единицы огня на выражение 31</w:t>
      </w:r>
      <w:r w:rsidR="000B2C13" w:rsidRPr="006E1715">
        <w:rPr>
          <w:rFonts w:ascii="Times New Roman" w:hAnsi="Times New Roman"/>
          <w:sz w:val="26"/>
          <w:szCs w:val="26"/>
        </w:rPr>
        <w:noBreakHyphen/>
      </w:r>
      <w:r w:rsidRPr="006E1715">
        <w:rPr>
          <w:rFonts w:ascii="Times New Roman" w:hAnsi="Times New Roman"/>
          <w:sz w:val="26"/>
          <w:szCs w:val="26"/>
        </w:rPr>
        <w:t xml:space="preserve">го Синтеза ФА собою и сложение новых условий развития 16-го Дома ФА-Отца </w:t>
      </w:r>
      <w:r w:rsidR="00DD3C95" w:rsidRPr="006E1715">
        <w:rPr>
          <w:rFonts w:ascii="Times New Roman" w:hAnsi="Times New Roman"/>
          <w:sz w:val="26"/>
          <w:szCs w:val="26"/>
        </w:rPr>
        <w:t>16-</w:t>
      </w:r>
      <w:r w:rsidRPr="006E1715">
        <w:rPr>
          <w:rFonts w:ascii="Times New Roman" w:hAnsi="Times New Roman"/>
          <w:sz w:val="26"/>
          <w:szCs w:val="26"/>
        </w:rPr>
        <w:t>го проявления во вн</w:t>
      </w:r>
      <w:r w:rsidR="00DD3C95" w:rsidRPr="006E1715">
        <w:rPr>
          <w:rFonts w:ascii="Times New Roman" w:hAnsi="Times New Roman"/>
          <w:sz w:val="26"/>
          <w:szCs w:val="26"/>
        </w:rPr>
        <w:t>утренней жизни каждого из нас в </w:t>
      </w:r>
      <w:r w:rsidRPr="006E1715">
        <w:rPr>
          <w:rFonts w:ascii="Times New Roman" w:hAnsi="Times New Roman"/>
          <w:sz w:val="26"/>
          <w:szCs w:val="26"/>
        </w:rPr>
        <w:t>выражении всех</w:t>
      </w:r>
      <w:r w:rsidR="00DD3C95" w:rsidRPr="006E1715">
        <w:rPr>
          <w:rFonts w:ascii="Times New Roman" w:hAnsi="Times New Roman"/>
          <w:sz w:val="26"/>
          <w:szCs w:val="26"/>
        </w:rPr>
        <w:t xml:space="preserve"> Домов ФА-Отца собою этим огнём и, </w:t>
      </w:r>
      <w:r w:rsidRPr="006E1715">
        <w:rPr>
          <w:rFonts w:ascii="Times New Roman" w:hAnsi="Times New Roman"/>
          <w:sz w:val="26"/>
          <w:szCs w:val="26"/>
        </w:rPr>
        <w:t xml:space="preserve">возжигаясь, эманируем этот огонь из себя и собою. </w:t>
      </w:r>
    </w:p>
    <w:p w:rsidR="00930479" w:rsidRPr="006E1715" w:rsidRDefault="00930479" w:rsidP="0031789B">
      <w:pPr>
        <w:suppressLineNumbers/>
        <w:suppressAutoHyphens/>
        <w:spacing w:after="120" w:line="228" w:lineRule="auto"/>
        <w:jc w:val="both"/>
        <w:rPr>
          <w:rFonts w:ascii="Times New Roman" w:hAnsi="Times New Roman"/>
          <w:sz w:val="26"/>
          <w:szCs w:val="26"/>
        </w:rPr>
      </w:pPr>
      <w:r w:rsidRPr="006E1715">
        <w:rPr>
          <w:rFonts w:ascii="Times New Roman" w:hAnsi="Times New Roman"/>
          <w:sz w:val="26"/>
          <w:szCs w:val="26"/>
        </w:rPr>
        <w:t xml:space="preserve">И в этом огне мы синтезируемся с Изначально Вышестоящим Отцом и стяжаем </w:t>
      </w:r>
      <w:r w:rsidR="00DD3C95" w:rsidRPr="006E1715">
        <w:rPr>
          <w:rFonts w:ascii="Times New Roman" w:hAnsi="Times New Roman"/>
          <w:b/>
          <w:sz w:val="26"/>
          <w:szCs w:val="26"/>
        </w:rPr>
        <w:t xml:space="preserve">цельный огонь </w:t>
      </w:r>
      <w:r w:rsidRPr="006E1715">
        <w:rPr>
          <w:rFonts w:ascii="Times New Roman" w:hAnsi="Times New Roman"/>
          <w:b/>
          <w:sz w:val="26"/>
          <w:szCs w:val="26"/>
        </w:rPr>
        <w:t xml:space="preserve">Стандарта 31-го Синтеза ФА, стяжая </w:t>
      </w:r>
      <w:r w:rsidR="00DD3C95" w:rsidRPr="006E1715">
        <w:rPr>
          <w:rFonts w:ascii="Times New Roman" w:hAnsi="Times New Roman"/>
          <w:b/>
          <w:sz w:val="26"/>
          <w:szCs w:val="26"/>
        </w:rPr>
        <w:t>цельность огня в</w:t>
      </w:r>
      <w:r w:rsidR="00DD3C95" w:rsidRPr="006E1715">
        <w:rPr>
          <w:rFonts w:ascii="Times New Roman" w:hAnsi="Times New Roman"/>
          <w:b/>
          <w:sz w:val="26"/>
          <w:szCs w:val="26"/>
          <w:lang w:val="en-US"/>
        </w:rPr>
        <w:t> </w:t>
      </w:r>
      <w:r w:rsidRPr="006E1715">
        <w:rPr>
          <w:rFonts w:ascii="Times New Roman" w:hAnsi="Times New Roman"/>
          <w:b/>
          <w:sz w:val="26"/>
          <w:szCs w:val="26"/>
        </w:rPr>
        <w:t xml:space="preserve">размере 51 миллиарда 539 миллионов 83 тысяч 264-х огней </w:t>
      </w:r>
      <w:r w:rsidR="00DD3C95" w:rsidRPr="006E1715">
        <w:rPr>
          <w:rFonts w:ascii="Times New Roman" w:hAnsi="Times New Roman"/>
          <w:b/>
          <w:sz w:val="26"/>
          <w:szCs w:val="26"/>
        </w:rPr>
        <w:t>цельного огн</w:t>
      </w:r>
      <w:r w:rsidRPr="006E1715">
        <w:rPr>
          <w:rFonts w:ascii="Times New Roman" w:hAnsi="Times New Roman"/>
          <w:b/>
          <w:sz w:val="26"/>
          <w:szCs w:val="26"/>
        </w:rPr>
        <w:t>я</w:t>
      </w:r>
      <w:r w:rsidRPr="006E1715">
        <w:rPr>
          <w:rFonts w:ascii="Times New Roman" w:hAnsi="Times New Roman"/>
          <w:sz w:val="26"/>
          <w:szCs w:val="26"/>
        </w:rPr>
        <w:t xml:space="preserve"> 31-го Синтеза ФА собою.</w:t>
      </w:r>
    </w:p>
    <w:p w:rsidR="00930479" w:rsidRPr="006E1715" w:rsidRDefault="00DD3C95" w:rsidP="0031789B">
      <w:pPr>
        <w:suppressLineNumbers/>
        <w:suppressAutoHyphens/>
        <w:spacing w:after="120" w:line="228" w:lineRule="auto"/>
        <w:jc w:val="both"/>
        <w:rPr>
          <w:rFonts w:ascii="Times New Roman" w:hAnsi="Times New Roman"/>
          <w:sz w:val="26"/>
          <w:szCs w:val="26"/>
        </w:rPr>
      </w:pPr>
      <w:r w:rsidRPr="006E1715">
        <w:rPr>
          <w:rFonts w:ascii="Times New Roman" w:hAnsi="Times New Roman"/>
          <w:sz w:val="26"/>
          <w:szCs w:val="26"/>
        </w:rPr>
        <w:t>И</w:t>
      </w:r>
      <w:r w:rsidR="00930479" w:rsidRPr="006E1715">
        <w:rPr>
          <w:rFonts w:ascii="Times New Roman" w:hAnsi="Times New Roman"/>
          <w:sz w:val="26"/>
          <w:szCs w:val="26"/>
        </w:rPr>
        <w:t xml:space="preserve"> возжигаясь этим огнём, мы, синтезируясь с Изначально Вышестоящим Отцом, </w:t>
      </w:r>
      <w:r w:rsidR="00930479" w:rsidRPr="006E1715">
        <w:rPr>
          <w:rFonts w:ascii="Times New Roman" w:hAnsi="Times New Roman"/>
          <w:b/>
          <w:sz w:val="26"/>
          <w:szCs w:val="26"/>
        </w:rPr>
        <w:t>стяжаем Стандарт 31-го Синтеза ФА</w:t>
      </w:r>
      <w:r w:rsidR="00930479" w:rsidRPr="006E1715">
        <w:rPr>
          <w:rFonts w:ascii="Times New Roman" w:hAnsi="Times New Roman"/>
          <w:sz w:val="26"/>
          <w:szCs w:val="26"/>
        </w:rPr>
        <w:t xml:space="preserve"> каждым из нас и синтеза нас собою. И возжигаемся этим огнём. </w:t>
      </w:r>
    </w:p>
    <w:p w:rsidR="00930479" w:rsidRPr="006E1715" w:rsidRDefault="00930479" w:rsidP="00457C11">
      <w:pPr>
        <w:suppressLineNumbers/>
        <w:suppressAutoHyphens/>
        <w:spacing w:after="120" w:line="228" w:lineRule="auto"/>
        <w:jc w:val="both"/>
        <w:rPr>
          <w:rFonts w:ascii="Times New Roman" w:hAnsi="Times New Roman"/>
          <w:sz w:val="26"/>
          <w:szCs w:val="26"/>
        </w:rPr>
      </w:pPr>
      <w:r w:rsidRPr="006E1715">
        <w:rPr>
          <w:rFonts w:ascii="Times New Roman" w:hAnsi="Times New Roman"/>
          <w:sz w:val="26"/>
          <w:szCs w:val="26"/>
        </w:rPr>
        <w:t xml:space="preserve">И в этом огне мы синтезируемся с </w:t>
      </w:r>
      <w:r w:rsidRPr="006E1715">
        <w:rPr>
          <w:rFonts w:ascii="Times New Roman" w:hAnsi="Times New Roman"/>
          <w:b/>
          <w:sz w:val="26"/>
          <w:szCs w:val="26"/>
        </w:rPr>
        <w:t>Изначально Вышестоящим Отцом</w:t>
      </w:r>
      <w:r w:rsidRPr="006E1715">
        <w:rPr>
          <w:rFonts w:ascii="Times New Roman" w:hAnsi="Times New Roman"/>
          <w:sz w:val="26"/>
          <w:szCs w:val="26"/>
        </w:rPr>
        <w:t xml:space="preserve"> и стяжаем </w:t>
      </w:r>
      <w:r w:rsidRPr="006E1715">
        <w:rPr>
          <w:rFonts w:ascii="Times New Roman" w:hAnsi="Times New Roman"/>
          <w:b/>
          <w:sz w:val="26"/>
          <w:szCs w:val="26"/>
        </w:rPr>
        <w:t>выражение Выявления Изначально Вышестоящего Отца</w:t>
      </w:r>
      <w:r w:rsidR="00F004D9" w:rsidRPr="006E1715">
        <w:rPr>
          <w:rFonts w:ascii="Times New Roman" w:hAnsi="Times New Roman"/>
          <w:sz w:val="26"/>
          <w:szCs w:val="26"/>
        </w:rPr>
        <w:t xml:space="preserve"> собою в</w:t>
      </w:r>
      <w:r w:rsidR="00F004D9" w:rsidRPr="006E1715">
        <w:rPr>
          <w:rFonts w:ascii="Times New Roman" w:hAnsi="Times New Roman"/>
          <w:sz w:val="26"/>
          <w:szCs w:val="26"/>
          <w:lang w:val="en-US"/>
        </w:rPr>
        <w:t> </w:t>
      </w:r>
      <w:r w:rsidRPr="006E1715">
        <w:rPr>
          <w:rFonts w:ascii="Times New Roman" w:hAnsi="Times New Roman"/>
          <w:sz w:val="26"/>
          <w:szCs w:val="26"/>
        </w:rPr>
        <w:t xml:space="preserve">развёртывании выявленности каждым из нас Изначально Вышестоящим Отцом собою в огне 31-го Синтеза ФА каждым из нас. </w:t>
      </w:r>
    </w:p>
    <w:p w:rsidR="00930479" w:rsidRPr="006E1715" w:rsidRDefault="00930479" w:rsidP="0031789B">
      <w:pPr>
        <w:suppressLineNumbers/>
        <w:suppressAutoHyphens/>
        <w:spacing w:after="120" w:line="228" w:lineRule="auto"/>
        <w:jc w:val="both"/>
        <w:rPr>
          <w:rFonts w:ascii="Times New Roman" w:hAnsi="Times New Roman"/>
          <w:sz w:val="26"/>
          <w:szCs w:val="26"/>
        </w:rPr>
      </w:pPr>
      <w:r w:rsidRPr="006E1715">
        <w:rPr>
          <w:rFonts w:ascii="Times New Roman" w:hAnsi="Times New Roman"/>
          <w:sz w:val="26"/>
          <w:szCs w:val="26"/>
        </w:rPr>
        <w:t xml:space="preserve">И возжигаемся Выявлением Изначально Вышестоящего Отца в каждом из нас, развёртываясь прямым выражением 31-й части Изначально Вышестоящего Отца собою и эманируя Выявленный огонь Изначально Вышестоящего Отца каждым из нас в выражении Выявления Изначально Вышестоящего Отца нами. </w:t>
      </w:r>
    </w:p>
    <w:p w:rsidR="00930479" w:rsidRPr="006E1715" w:rsidRDefault="00930479" w:rsidP="0031789B">
      <w:pPr>
        <w:suppressLineNumbers/>
        <w:suppressAutoHyphens/>
        <w:spacing w:after="120" w:line="228" w:lineRule="auto"/>
        <w:jc w:val="both"/>
        <w:rPr>
          <w:rFonts w:ascii="Times New Roman" w:hAnsi="Times New Roman"/>
          <w:sz w:val="26"/>
          <w:szCs w:val="26"/>
        </w:rPr>
      </w:pPr>
      <w:r w:rsidRPr="006E1715">
        <w:rPr>
          <w:rFonts w:ascii="Times New Roman" w:hAnsi="Times New Roman"/>
          <w:sz w:val="26"/>
          <w:szCs w:val="26"/>
        </w:rPr>
        <w:t xml:space="preserve">И, возжигаясь этим огнём, мы благодарим Изначально Вышестоящего Отца, благодарим Изначально Вышестоящих Владык Кут Хуми–Фаинь. </w:t>
      </w:r>
    </w:p>
    <w:p w:rsidR="00930479" w:rsidRPr="006E1715" w:rsidRDefault="00930479" w:rsidP="0031789B">
      <w:pPr>
        <w:suppressLineNumbers/>
        <w:suppressAutoHyphens/>
        <w:spacing w:after="120" w:line="228" w:lineRule="auto"/>
        <w:jc w:val="both"/>
        <w:rPr>
          <w:rFonts w:ascii="Times New Roman" w:hAnsi="Times New Roman"/>
          <w:sz w:val="26"/>
          <w:szCs w:val="26"/>
        </w:rPr>
      </w:pPr>
      <w:r w:rsidRPr="006E1715">
        <w:rPr>
          <w:rFonts w:ascii="Times New Roman" w:hAnsi="Times New Roman"/>
          <w:sz w:val="26"/>
          <w:szCs w:val="26"/>
        </w:rPr>
        <w:t xml:space="preserve">Возвращаемся в </w:t>
      </w:r>
      <w:r w:rsidR="00F004D9" w:rsidRPr="006E1715">
        <w:rPr>
          <w:rFonts w:ascii="Times New Roman" w:hAnsi="Times New Roman"/>
          <w:sz w:val="26"/>
          <w:szCs w:val="26"/>
        </w:rPr>
        <w:t xml:space="preserve">физическое </w:t>
      </w:r>
      <w:r w:rsidRPr="006E1715">
        <w:rPr>
          <w:rFonts w:ascii="Times New Roman" w:hAnsi="Times New Roman"/>
          <w:sz w:val="26"/>
          <w:szCs w:val="26"/>
        </w:rPr>
        <w:t xml:space="preserve">присутствие и эманируем всё стяжённое и возожжённое в Изначальный Дом Изначально Вышестоящего Отца, в 28 Дом ФА </w:t>
      </w:r>
      <w:r w:rsidR="00F004D9" w:rsidRPr="006E1715">
        <w:rPr>
          <w:rFonts w:ascii="Times New Roman" w:hAnsi="Times New Roman"/>
          <w:sz w:val="26"/>
          <w:szCs w:val="26"/>
        </w:rPr>
        <w:t>–</w:t>
      </w:r>
      <w:r w:rsidRPr="006E1715">
        <w:rPr>
          <w:rFonts w:ascii="Times New Roman" w:hAnsi="Times New Roman"/>
          <w:sz w:val="26"/>
          <w:szCs w:val="26"/>
        </w:rPr>
        <w:t xml:space="preserve"> Киев, во все Изначальные Дома и Группы участников данной практики и Изначальный Дом каждого. </w:t>
      </w:r>
    </w:p>
    <w:p w:rsidR="00930479" w:rsidRPr="006E1715" w:rsidRDefault="00930479" w:rsidP="0031789B">
      <w:pPr>
        <w:suppressLineNumbers/>
        <w:suppressAutoHyphens/>
        <w:spacing w:after="120" w:line="228" w:lineRule="auto"/>
        <w:jc w:val="both"/>
        <w:rPr>
          <w:rFonts w:ascii="Times New Roman" w:hAnsi="Times New Roman"/>
          <w:sz w:val="26"/>
          <w:szCs w:val="26"/>
        </w:rPr>
      </w:pPr>
      <w:r w:rsidRPr="006E1715">
        <w:rPr>
          <w:rFonts w:ascii="Times New Roman" w:hAnsi="Times New Roman"/>
          <w:sz w:val="26"/>
          <w:szCs w:val="26"/>
        </w:rPr>
        <w:t xml:space="preserve">И выходим из практики. </w:t>
      </w:r>
    </w:p>
    <w:p w:rsidR="00930479" w:rsidRPr="006E1715" w:rsidRDefault="00930479" w:rsidP="0031789B">
      <w:pPr>
        <w:suppressLineNumbers/>
        <w:suppressAutoHyphens/>
        <w:spacing w:after="120" w:line="228" w:lineRule="auto"/>
        <w:jc w:val="both"/>
        <w:rPr>
          <w:rFonts w:ascii="Times New Roman" w:hAnsi="Times New Roman"/>
          <w:sz w:val="26"/>
          <w:szCs w:val="26"/>
        </w:rPr>
      </w:pPr>
      <w:r w:rsidRPr="006E1715">
        <w:rPr>
          <w:rFonts w:ascii="Times New Roman" w:hAnsi="Times New Roman"/>
          <w:sz w:val="26"/>
          <w:szCs w:val="26"/>
        </w:rPr>
        <w:t>Аминь.</w:t>
      </w:r>
      <w:r w:rsidR="003926EB" w:rsidRPr="006E1715">
        <w:rPr>
          <w:rFonts w:ascii="Times New Roman" w:hAnsi="Times New Roman"/>
          <w:sz w:val="26"/>
          <w:szCs w:val="26"/>
        </w:rPr>
        <w:t xml:space="preserve"> </w:t>
      </w:r>
    </w:p>
    <w:p w:rsidR="00930479" w:rsidRPr="006E1715" w:rsidRDefault="00930479" w:rsidP="00930479">
      <w:pPr>
        <w:suppressLineNumbers/>
        <w:suppressAutoHyphens/>
        <w:spacing w:after="0" w:line="228" w:lineRule="auto"/>
        <w:ind w:firstLine="454"/>
        <w:jc w:val="both"/>
        <w:rPr>
          <w:rFonts w:ascii="Arial" w:hAnsi="Arial" w:cs="Arial"/>
        </w:rPr>
      </w:pPr>
    </w:p>
    <w:p w:rsidR="00F004D9" w:rsidRPr="006E1715" w:rsidRDefault="00930479" w:rsidP="00826940">
      <w:pPr>
        <w:suppressLineNumbers/>
        <w:suppressAutoHyphens/>
        <w:spacing w:after="0" w:line="240" w:lineRule="auto"/>
        <w:ind w:firstLine="454"/>
        <w:jc w:val="both"/>
        <w:rPr>
          <w:rFonts w:ascii="Arial" w:hAnsi="Arial" w:cs="Arial"/>
        </w:rPr>
      </w:pPr>
      <w:r w:rsidRPr="006E1715">
        <w:rPr>
          <w:rFonts w:ascii="Arial" w:hAnsi="Arial" w:cs="Arial"/>
        </w:rPr>
        <w:t xml:space="preserve">Мы, по-моему, книгу с вами стяжали в прошлый раз. Там у кого с книгами что-то… Мы, вообще-то, стяжали, по-моему, в прошлый раз. Нет, просто у кого-то сигнал в зале Отца. </w:t>
      </w:r>
    </w:p>
    <w:p w:rsidR="00930479" w:rsidRPr="006E1715" w:rsidRDefault="00930479" w:rsidP="00826940">
      <w:pPr>
        <w:suppressLineNumbers/>
        <w:suppressAutoHyphens/>
        <w:spacing w:after="0" w:line="240" w:lineRule="auto"/>
        <w:ind w:firstLine="454"/>
        <w:jc w:val="both"/>
        <w:rPr>
          <w:rFonts w:ascii="Arial" w:hAnsi="Arial" w:cs="Arial"/>
        </w:rPr>
      </w:pPr>
      <w:r w:rsidRPr="006E1715">
        <w:rPr>
          <w:rFonts w:ascii="Arial" w:hAnsi="Arial" w:cs="Arial"/>
        </w:rPr>
        <w:t xml:space="preserve">Нет, нет, мы не закончили. Сигнал в зале Отца: </w:t>
      </w:r>
      <w:r w:rsidR="00DE5165" w:rsidRPr="006E1715">
        <w:rPr>
          <w:rFonts w:ascii="Arial" w:hAnsi="Arial" w:cs="Arial"/>
        </w:rPr>
        <w:t>"</w:t>
      </w:r>
      <w:r w:rsidRPr="006E1715">
        <w:rPr>
          <w:rFonts w:ascii="Arial" w:hAnsi="Arial" w:cs="Arial"/>
        </w:rPr>
        <w:t>А книга где</w:t>
      </w:r>
      <w:r w:rsidR="00DE5165" w:rsidRPr="006E1715">
        <w:rPr>
          <w:rFonts w:ascii="Arial" w:hAnsi="Arial" w:cs="Arial"/>
        </w:rPr>
        <w:t>"</w:t>
      </w:r>
      <w:r w:rsidRPr="006E1715">
        <w:rPr>
          <w:rFonts w:ascii="Arial" w:hAnsi="Arial" w:cs="Arial"/>
        </w:rPr>
        <w:t>? У вас. И её никто не изымал у вас, кстати, экзамен не завершён. У вас она два месяца и всё на исполнении. Значит, давайте теперь… У нас не</w:t>
      </w:r>
      <w:r w:rsidR="0017106F" w:rsidRPr="006E1715">
        <w:rPr>
          <w:rFonts w:ascii="Arial" w:hAnsi="Arial" w:cs="Arial"/>
        </w:rPr>
        <w:t xml:space="preserve"> </w:t>
      </w:r>
      <w:r w:rsidRPr="006E1715">
        <w:rPr>
          <w:rFonts w:ascii="Arial" w:hAnsi="Arial" w:cs="Arial"/>
        </w:rPr>
        <w:t xml:space="preserve">много времени, но это надо. </w:t>
      </w:r>
    </w:p>
    <w:p w:rsidR="0017106F" w:rsidRPr="006E1715" w:rsidRDefault="0017106F" w:rsidP="00826940">
      <w:pPr>
        <w:pStyle w:val="1"/>
        <w:spacing w:after="120" w:line="240" w:lineRule="auto"/>
        <w:ind w:left="454"/>
        <w:rPr>
          <w:sz w:val="24"/>
          <w:szCs w:val="24"/>
        </w:rPr>
      </w:pPr>
      <w:bookmarkStart w:id="110" w:name="_Toc285628329"/>
      <w:bookmarkStart w:id="111" w:name="_Toc285700758"/>
      <w:r w:rsidRPr="006E1715">
        <w:rPr>
          <w:sz w:val="24"/>
          <w:szCs w:val="24"/>
        </w:rPr>
        <w:t>Выявление</w:t>
      </w:r>
      <w:bookmarkEnd w:id="110"/>
      <w:bookmarkEnd w:id="111"/>
    </w:p>
    <w:p w:rsidR="00930479" w:rsidRPr="006E1715" w:rsidRDefault="00930479" w:rsidP="00826940">
      <w:pPr>
        <w:suppressLineNumbers/>
        <w:suppressAutoHyphens/>
        <w:spacing w:after="0" w:line="240" w:lineRule="auto"/>
        <w:ind w:firstLine="454"/>
        <w:jc w:val="both"/>
        <w:rPr>
          <w:rFonts w:ascii="Arial" w:hAnsi="Arial" w:cs="Arial"/>
        </w:rPr>
      </w:pPr>
      <w:r w:rsidRPr="006E1715">
        <w:rPr>
          <w:rFonts w:ascii="Arial" w:hAnsi="Arial" w:cs="Arial"/>
        </w:rPr>
        <w:t xml:space="preserve">Что такое часть </w:t>
      </w:r>
      <w:r w:rsidR="00DE5165" w:rsidRPr="006E1715">
        <w:rPr>
          <w:rFonts w:ascii="Arial" w:hAnsi="Arial" w:cs="Arial"/>
        </w:rPr>
        <w:t>"</w:t>
      </w:r>
      <w:r w:rsidRPr="006E1715">
        <w:rPr>
          <w:rFonts w:ascii="Arial" w:hAnsi="Arial" w:cs="Arial"/>
        </w:rPr>
        <w:t>Выявление</w:t>
      </w:r>
      <w:r w:rsidR="00DE5165" w:rsidRPr="006E1715">
        <w:rPr>
          <w:rFonts w:ascii="Arial" w:hAnsi="Arial" w:cs="Arial"/>
        </w:rPr>
        <w:t>"</w:t>
      </w:r>
      <w:r w:rsidRPr="006E1715">
        <w:rPr>
          <w:rFonts w:ascii="Arial" w:hAnsi="Arial" w:cs="Arial"/>
        </w:rPr>
        <w:t>, так, чуть-</w:t>
      </w:r>
      <w:r w:rsidR="0017106F" w:rsidRPr="006E1715">
        <w:rPr>
          <w:rFonts w:ascii="Arial" w:hAnsi="Arial" w:cs="Arial"/>
        </w:rPr>
        <w:t>чуть о ней. Я </w:t>
      </w:r>
      <w:r w:rsidRPr="006E1715">
        <w:rPr>
          <w:rFonts w:ascii="Arial" w:hAnsi="Arial" w:cs="Arial"/>
        </w:rPr>
        <w:t xml:space="preserve">думаю, будет итоговая практика, больше мы не успеем. Вначале вспомним, что такое Изъявленность? </w:t>
      </w:r>
    </w:p>
    <w:p w:rsidR="00F51B60" w:rsidRPr="006E1715" w:rsidRDefault="00930479" w:rsidP="00826940">
      <w:pPr>
        <w:suppressLineNumbers/>
        <w:suppressAutoHyphens/>
        <w:spacing w:after="0" w:line="240" w:lineRule="auto"/>
        <w:ind w:firstLine="454"/>
        <w:jc w:val="both"/>
        <w:rPr>
          <w:rFonts w:ascii="Arial" w:hAnsi="Arial" w:cs="Arial"/>
        </w:rPr>
      </w:pPr>
      <w:r w:rsidRPr="006E1715">
        <w:rPr>
          <w:rFonts w:ascii="Arial" w:hAnsi="Arial" w:cs="Arial"/>
        </w:rPr>
        <w:t xml:space="preserve">Это контуры частей, </w:t>
      </w:r>
      <w:r w:rsidR="0017106F" w:rsidRPr="006E1715">
        <w:rPr>
          <w:rFonts w:ascii="Arial" w:hAnsi="Arial" w:cs="Arial"/>
          <w:color w:val="000000"/>
        </w:rPr>
        <w:t>да?</w:t>
      </w:r>
      <w:r w:rsidR="0017106F" w:rsidRPr="006E1715">
        <w:rPr>
          <w:rFonts w:ascii="Arial" w:hAnsi="Arial" w:cs="Arial"/>
          <w:color w:val="3366FF"/>
        </w:rPr>
        <w:t xml:space="preserve"> </w:t>
      </w:r>
      <w:r w:rsidRPr="006E1715">
        <w:rPr>
          <w:rFonts w:ascii="Arial" w:hAnsi="Arial" w:cs="Arial"/>
        </w:rPr>
        <w:t>в синтезе рождающих некое выражение</w:t>
      </w:r>
      <w:r w:rsidR="00457C11" w:rsidRPr="006E1715">
        <w:rPr>
          <w:rFonts w:ascii="Arial" w:hAnsi="Arial" w:cs="Arial"/>
        </w:rPr>
        <w:t>; е</w:t>
      </w:r>
      <w:r w:rsidRPr="006E1715">
        <w:rPr>
          <w:rFonts w:ascii="Arial" w:hAnsi="Arial" w:cs="Arial"/>
        </w:rPr>
        <w:t>сть контуры частей у Веры, есть контуры частей у Изъявленности</w:t>
      </w:r>
      <w:r w:rsidR="00457C11" w:rsidRPr="006E1715">
        <w:rPr>
          <w:rFonts w:ascii="Arial" w:hAnsi="Arial" w:cs="Arial"/>
        </w:rPr>
        <w:t xml:space="preserve"> – э</w:t>
      </w:r>
      <w:r w:rsidRPr="006E1715">
        <w:rPr>
          <w:rFonts w:ascii="Arial" w:hAnsi="Arial" w:cs="Arial"/>
        </w:rPr>
        <w:t xml:space="preserve">то два контурных выражения. Вопрос в том, чем заполнены части. </w:t>
      </w:r>
    </w:p>
    <w:p w:rsidR="00930479" w:rsidRPr="006E1715" w:rsidRDefault="00930479" w:rsidP="00826940">
      <w:pPr>
        <w:suppressLineNumbers/>
        <w:suppressAutoHyphens/>
        <w:spacing w:after="0" w:line="240" w:lineRule="auto"/>
        <w:ind w:firstLine="454"/>
        <w:jc w:val="both"/>
        <w:rPr>
          <w:rFonts w:ascii="Arial" w:hAnsi="Arial" w:cs="Arial"/>
        </w:rPr>
      </w:pPr>
      <w:r w:rsidRPr="006E1715">
        <w:rPr>
          <w:rFonts w:ascii="Arial" w:hAnsi="Arial" w:cs="Arial"/>
        </w:rPr>
        <w:t xml:space="preserve">Соответственно, когда мы доходим до </w:t>
      </w:r>
      <w:r w:rsidR="00964999" w:rsidRPr="006E1715">
        <w:rPr>
          <w:rFonts w:ascii="Arial" w:hAnsi="Arial" w:cs="Arial"/>
        </w:rPr>
        <w:t>Выявленности</w:t>
      </w:r>
      <w:r w:rsidRPr="006E1715">
        <w:rPr>
          <w:rFonts w:ascii="Arial" w:hAnsi="Arial" w:cs="Arial"/>
        </w:rPr>
        <w:t>, контуров отдельных частей уже нет. Вы не забывайте, что мы идём по семёрке, и есть Тело, которое синтезирует все части собою, есть Столп Отца, где Отец присутствует, есть</w:t>
      </w:r>
      <w:r w:rsidR="003926EB" w:rsidRPr="006E1715">
        <w:rPr>
          <w:rFonts w:ascii="Arial" w:hAnsi="Arial" w:cs="Arial"/>
        </w:rPr>
        <w:t xml:space="preserve"> </w:t>
      </w:r>
      <w:r w:rsidRPr="006E1715">
        <w:rPr>
          <w:rFonts w:ascii="Arial" w:hAnsi="Arial" w:cs="Arial"/>
        </w:rPr>
        <w:t xml:space="preserve">Изъявленность, фиксирующая контуры частей, чтобы наше Тело этим заполнилось, и мы дошли до Выявленности, которая в четверице (ну, если </w:t>
      </w:r>
      <w:r w:rsidR="00F51B60" w:rsidRPr="006E1715">
        <w:rPr>
          <w:rFonts w:ascii="Arial" w:hAnsi="Arial" w:cs="Arial"/>
        </w:rPr>
        <w:t>32</w:t>
      </w:r>
      <w:r w:rsidRPr="006E1715">
        <w:rPr>
          <w:rFonts w:ascii="Arial" w:hAnsi="Arial" w:cs="Arial"/>
        </w:rPr>
        <w:t xml:space="preserve"> по </w:t>
      </w:r>
      <w:r w:rsidR="00F51B60" w:rsidRPr="006E1715">
        <w:rPr>
          <w:rFonts w:ascii="Arial" w:hAnsi="Arial" w:cs="Arial"/>
        </w:rPr>
        <w:t>8</w:t>
      </w:r>
      <w:r w:rsidRPr="006E1715">
        <w:rPr>
          <w:rFonts w:ascii="Arial" w:hAnsi="Arial" w:cs="Arial"/>
        </w:rPr>
        <w:t xml:space="preserve"> взять) выражает Отца. Ну, если взять 32-рицу</w:t>
      </w:r>
      <w:r w:rsidR="00F51B60" w:rsidRPr="006E1715">
        <w:rPr>
          <w:rFonts w:ascii="Arial" w:hAnsi="Arial" w:cs="Arial"/>
        </w:rPr>
        <w:t xml:space="preserve">, </w:t>
      </w:r>
      <w:r w:rsidRPr="006E1715">
        <w:rPr>
          <w:rFonts w:ascii="Arial" w:hAnsi="Arial" w:cs="Arial"/>
        </w:rPr>
        <w:t>да?</w:t>
      </w:r>
      <w:r w:rsidR="00F51B60" w:rsidRPr="006E1715">
        <w:rPr>
          <w:rFonts w:ascii="Arial" w:hAnsi="Arial" w:cs="Arial"/>
        </w:rPr>
        <w:t xml:space="preserve"> Соответственно</w:t>
      </w:r>
      <w:r w:rsidRPr="006E1715">
        <w:rPr>
          <w:rFonts w:ascii="Arial" w:hAnsi="Arial" w:cs="Arial"/>
        </w:rPr>
        <w:t xml:space="preserve"> Мать − это Тело, Выявление − это Отец. Что в Выявлении даёт Отец, чтобы человек жил Телом от Матери? </w:t>
      </w:r>
    </w:p>
    <w:p w:rsidR="00FF2F87" w:rsidRPr="006E1715" w:rsidRDefault="00930479" w:rsidP="00826940">
      <w:pPr>
        <w:suppressLineNumbers/>
        <w:suppressAutoHyphens/>
        <w:spacing w:after="0" w:line="240" w:lineRule="auto"/>
        <w:ind w:firstLine="454"/>
        <w:jc w:val="both"/>
        <w:rPr>
          <w:rFonts w:ascii="Arial" w:hAnsi="Arial" w:cs="Arial"/>
        </w:rPr>
      </w:pPr>
      <w:r w:rsidRPr="006E1715">
        <w:rPr>
          <w:rFonts w:ascii="Arial" w:hAnsi="Arial" w:cs="Arial"/>
        </w:rPr>
        <w:t xml:space="preserve">Ещё раз: </w:t>
      </w:r>
      <w:r w:rsidR="00F51B60" w:rsidRPr="006E1715">
        <w:rPr>
          <w:rFonts w:ascii="Arial" w:hAnsi="Arial" w:cs="Arial"/>
        </w:rPr>
        <w:t>ч</w:t>
      </w:r>
      <w:r w:rsidRPr="006E1715">
        <w:rPr>
          <w:rFonts w:ascii="Arial" w:hAnsi="Arial" w:cs="Arial"/>
        </w:rPr>
        <w:t>то в Выявлении даёт Отец, как в части, чтобы человек Телом жил от Матери (ну, в природе), учитывая, что Столп – это выраже</w:t>
      </w:r>
      <w:r w:rsidR="00FF2F87" w:rsidRPr="006E1715">
        <w:rPr>
          <w:rFonts w:ascii="Arial" w:hAnsi="Arial" w:cs="Arial"/>
        </w:rPr>
        <w:t>ние Сына в седьмом горизонте, а </w:t>
      </w:r>
      <w:r w:rsidRPr="006E1715">
        <w:rPr>
          <w:rFonts w:ascii="Arial" w:hAnsi="Arial" w:cs="Arial"/>
        </w:rPr>
        <w:t>Изъявленность – это выражение Дочери</w:t>
      </w:r>
      <w:r w:rsidR="00FF2F87" w:rsidRPr="006E1715">
        <w:rPr>
          <w:rFonts w:ascii="Arial" w:hAnsi="Arial" w:cs="Arial"/>
        </w:rPr>
        <w:t xml:space="preserve">? </w:t>
      </w:r>
    </w:p>
    <w:p w:rsidR="00FF2F87" w:rsidRPr="006E1715" w:rsidRDefault="00930479" w:rsidP="00826940">
      <w:pPr>
        <w:suppressLineNumbers/>
        <w:suppressAutoHyphens/>
        <w:spacing w:after="0" w:line="240" w:lineRule="auto"/>
        <w:ind w:firstLine="454"/>
        <w:jc w:val="both"/>
        <w:rPr>
          <w:rFonts w:ascii="Arial" w:hAnsi="Arial" w:cs="Arial"/>
        </w:rPr>
      </w:pPr>
      <w:r w:rsidRPr="006E1715">
        <w:rPr>
          <w:rFonts w:ascii="Arial" w:hAnsi="Arial" w:cs="Arial"/>
        </w:rPr>
        <w:lastRenderedPageBreak/>
        <w:t xml:space="preserve">Контуров </w:t>
      </w:r>
      <w:r w:rsidR="00FF2F87" w:rsidRPr="006E1715">
        <w:rPr>
          <w:rFonts w:ascii="Arial" w:hAnsi="Arial" w:cs="Arial"/>
        </w:rPr>
        <w:t xml:space="preserve">частей </w:t>
      </w:r>
      <w:r w:rsidRPr="006E1715">
        <w:rPr>
          <w:rFonts w:ascii="Arial" w:hAnsi="Arial" w:cs="Arial"/>
        </w:rPr>
        <w:t xml:space="preserve">здесь уже не будет (контуры </w:t>
      </w:r>
      <w:r w:rsidR="00FF2F87" w:rsidRPr="006E1715">
        <w:rPr>
          <w:rFonts w:ascii="Arial" w:hAnsi="Arial" w:cs="Arial"/>
        </w:rPr>
        <w:t xml:space="preserve">– </w:t>
      </w:r>
      <w:r w:rsidRPr="006E1715">
        <w:rPr>
          <w:rFonts w:ascii="Arial" w:hAnsi="Arial" w:cs="Arial"/>
        </w:rPr>
        <w:t>это дочеринское).</w:t>
      </w:r>
      <w:r w:rsidR="003926EB" w:rsidRPr="006E1715">
        <w:rPr>
          <w:rFonts w:ascii="Arial" w:hAnsi="Arial" w:cs="Arial"/>
        </w:rPr>
        <w:t xml:space="preserve"> </w:t>
      </w:r>
      <w:r w:rsidRPr="006E1715">
        <w:rPr>
          <w:rFonts w:ascii="Arial" w:hAnsi="Arial" w:cs="Arial"/>
        </w:rPr>
        <w:t>Здесь есть некий синтез всех частей, где частей нет, но то, без чего эти части обходиться не смогут, причём, важн</w:t>
      </w:r>
      <w:r w:rsidR="00964999" w:rsidRPr="006E1715">
        <w:rPr>
          <w:rFonts w:ascii="Arial" w:hAnsi="Arial" w:cs="Arial"/>
        </w:rPr>
        <w:t>ое</w:t>
      </w:r>
      <w:r w:rsidRPr="006E1715">
        <w:rPr>
          <w:rFonts w:ascii="Arial" w:hAnsi="Arial" w:cs="Arial"/>
        </w:rPr>
        <w:t xml:space="preserve"> и для присутствий, и для проявлений. </w:t>
      </w:r>
    </w:p>
    <w:p w:rsidR="00930479" w:rsidRPr="006E1715" w:rsidRDefault="00930479" w:rsidP="00826940">
      <w:pPr>
        <w:suppressLineNumbers/>
        <w:suppressAutoHyphens/>
        <w:spacing w:after="0" w:line="240" w:lineRule="auto"/>
        <w:ind w:firstLine="454"/>
        <w:jc w:val="both"/>
        <w:rPr>
          <w:rFonts w:ascii="Arial" w:hAnsi="Arial" w:cs="Arial"/>
        </w:rPr>
      </w:pPr>
      <w:r w:rsidRPr="006E1715">
        <w:rPr>
          <w:rFonts w:ascii="Arial" w:hAnsi="Arial" w:cs="Arial"/>
        </w:rPr>
        <w:t>Самое главное, что вы это знаете</w:t>
      </w:r>
      <w:r w:rsidR="001C30A2" w:rsidRPr="006E1715">
        <w:rPr>
          <w:rFonts w:ascii="Arial" w:hAnsi="Arial" w:cs="Arial"/>
        </w:rPr>
        <w:t>!</w:t>
      </w:r>
      <w:r w:rsidRPr="006E1715">
        <w:rPr>
          <w:rFonts w:ascii="Arial" w:hAnsi="Arial" w:cs="Arial"/>
        </w:rPr>
        <w:t xml:space="preserve"> (вы так сидите и гадаете)</w:t>
      </w:r>
      <w:r w:rsidR="001C30A2" w:rsidRPr="006E1715">
        <w:rPr>
          <w:rFonts w:ascii="Arial" w:hAnsi="Arial" w:cs="Arial"/>
        </w:rPr>
        <w:t xml:space="preserve"> – </w:t>
      </w:r>
      <w:r w:rsidRPr="006E1715">
        <w:rPr>
          <w:rFonts w:ascii="Arial" w:hAnsi="Arial" w:cs="Arial"/>
        </w:rPr>
        <w:t xml:space="preserve">называется </w:t>
      </w:r>
      <w:r w:rsidR="00DE5165" w:rsidRPr="006E1715">
        <w:rPr>
          <w:rFonts w:ascii="Arial" w:hAnsi="Arial" w:cs="Arial"/>
        </w:rPr>
        <w:t>"</w:t>
      </w:r>
      <w:r w:rsidRPr="006E1715">
        <w:rPr>
          <w:rFonts w:ascii="Arial" w:hAnsi="Arial" w:cs="Arial"/>
        </w:rPr>
        <w:t>генетика</w:t>
      </w:r>
      <w:r w:rsidR="00DE5165" w:rsidRPr="006E1715">
        <w:rPr>
          <w:rFonts w:ascii="Arial" w:hAnsi="Arial" w:cs="Arial"/>
        </w:rPr>
        <w:t>"</w:t>
      </w:r>
      <w:r w:rsidRPr="006E1715">
        <w:rPr>
          <w:rFonts w:ascii="Arial" w:hAnsi="Arial" w:cs="Arial"/>
        </w:rPr>
        <w:t xml:space="preserve"> каждой части в синтезе</w:t>
      </w:r>
      <w:r w:rsidR="001C30A2" w:rsidRPr="006E1715">
        <w:rPr>
          <w:rFonts w:ascii="Arial" w:hAnsi="Arial" w:cs="Arial"/>
        </w:rPr>
        <w:t>.</w:t>
      </w:r>
      <w:r w:rsidRPr="006E1715">
        <w:rPr>
          <w:rFonts w:ascii="Arial" w:hAnsi="Arial" w:cs="Arial"/>
        </w:rPr>
        <w:t xml:space="preserve"> </w:t>
      </w:r>
      <w:r w:rsidR="001C30A2" w:rsidRPr="006E1715">
        <w:rPr>
          <w:rFonts w:ascii="Arial" w:hAnsi="Arial" w:cs="Arial"/>
        </w:rPr>
        <w:t>Гены! –</w:t>
      </w:r>
      <w:r w:rsidRPr="006E1715">
        <w:rPr>
          <w:rFonts w:ascii="Arial" w:hAnsi="Arial" w:cs="Arial"/>
        </w:rPr>
        <w:t xml:space="preserve"> самые простые и самые настоящие. Только мы видим гены там на уровне ДНК только, а здесь </w:t>
      </w:r>
      <w:r w:rsidR="001C30A2" w:rsidRPr="006E1715">
        <w:rPr>
          <w:rFonts w:ascii="Arial" w:hAnsi="Arial" w:cs="Arial"/>
        </w:rPr>
        <w:t xml:space="preserve">– </w:t>
      </w:r>
      <w:r w:rsidRPr="006E1715">
        <w:rPr>
          <w:rFonts w:ascii="Arial" w:hAnsi="Arial" w:cs="Arial"/>
        </w:rPr>
        <w:t xml:space="preserve">не только ДНК. Вообразите, что у вас в Выявленности складывается то, что я биологически назову </w:t>
      </w:r>
      <w:r w:rsidR="00DE5165" w:rsidRPr="006E1715">
        <w:rPr>
          <w:rFonts w:ascii="Arial" w:hAnsi="Arial" w:cs="Arial"/>
        </w:rPr>
        <w:t>"</w:t>
      </w:r>
      <w:r w:rsidRPr="006E1715">
        <w:rPr>
          <w:rFonts w:ascii="Arial" w:hAnsi="Arial" w:cs="Arial"/>
        </w:rPr>
        <w:t>генетический аппарат</w:t>
      </w:r>
      <w:r w:rsidR="00DE5165" w:rsidRPr="006E1715">
        <w:rPr>
          <w:rFonts w:ascii="Arial" w:hAnsi="Arial" w:cs="Arial"/>
        </w:rPr>
        <w:t>"</w:t>
      </w:r>
      <w:r w:rsidRPr="006E1715">
        <w:rPr>
          <w:rFonts w:ascii="Arial" w:hAnsi="Arial" w:cs="Arial"/>
        </w:rPr>
        <w:t>, только 32-х</w:t>
      </w:r>
      <w:r w:rsidR="003926EB" w:rsidRPr="006E1715">
        <w:rPr>
          <w:rFonts w:ascii="Arial" w:hAnsi="Arial" w:cs="Arial"/>
        </w:rPr>
        <w:t xml:space="preserve"> </w:t>
      </w:r>
      <w:r w:rsidRPr="006E1715">
        <w:rPr>
          <w:rFonts w:ascii="Arial" w:hAnsi="Arial" w:cs="Arial"/>
        </w:rPr>
        <w:t>частей. Не биологическог</w:t>
      </w:r>
      <w:r w:rsidR="001C30A2" w:rsidRPr="006E1715">
        <w:rPr>
          <w:rFonts w:ascii="Arial" w:hAnsi="Arial" w:cs="Arial"/>
        </w:rPr>
        <w:t>о своеобразия тела на физике, а </w:t>
      </w:r>
      <w:r w:rsidRPr="006E1715">
        <w:rPr>
          <w:rFonts w:ascii="Arial" w:hAnsi="Arial" w:cs="Arial"/>
        </w:rPr>
        <w:t>имеется в виду 32-проявленный или 32-присутственный генетический аппарат</w:t>
      </w:r>
      <w:r w:rsidR="001C30A2" w:rsidRPr="006E1715">
        <w:rPr>
          <w:rFonts w:ascii="Arial" w:hAnsi="Arial" w:cs="Arial"/>
        </w:rPr>
        <w:t xml:space="preserve"> – </w:t>
      </w:r>
      <w:r w:rsidRPr="006E1715">
        <w:rPr>
          <w:rFonts w:ascii="Arial" w:hAnsi="Arial" w:cs="Arial"/>
        </w:rPr>
        <w:t xml:space="preserve">тот, который складывает рост, развитие, дееспособность каждой части на каждом присутствии или каждой части на каждом проявлении, что даёт возможность им оформиться, организоваться, ну, и, в общем, развиваться, то есть, быть дееспособными. </w:t>
      </w:r>
    </w:p>
    <w:p w:rsidR="00930479" w:rsidRPr="006E1715" w:rsidRDefault="00930479" w:rsidP="00826940">
      <w:pPr>
        <w:suppressLineNumbers/>
        <w:suppressAutoHyphens/>
        <w:spacing w:after="0" w:line="240" w:lineRule="auto"/>
        <w:ind w:firstLine="454"/>
        <w:jc w:val="both"/>
        <w:rPr>
          <w:rFonts w:ascii="Arial" w:hAnsi="Arial" w:cs="Arial"/>
        </w:rPr>
      </w:pPr>
      <w:r w:rsidRPr="006E1715">
        <w:rPr>
          <w:rFonts w:ascii="Arial" w:hAnsi="Arial" w:cs="Arial"/>
        </w:rPr>
        <w:t xml:space="preserve">И вот из этой генетики (почему говорится о </w:t>
      </w:r>
      <w:r w:rsidR="008567BD" w:rsidRPr="006E1715">
        <w:rPr>
          <w:rFonts w:ascii="Arial" w:hAnsi="Arial" w:cs="Arial"/>
        </w:rPr>
        <w:t>в</w:t>
      </w:r>
      <w:r w:rsidRPr="006E1715">
        <w:rPr>
          <w:rFonts w:ascii="Arial" w:hAnsi="Arial" w:cs="Arial"/>
        </w:rPr>
        <w:t>ыявленности) каждая часть черпает что-то, выявляя саму себя. То есть Интеллект развивается, чтобы стать Интеллектом, а не Умом</w:t>
      </w:r>
      <w:r w:rsidR="008567BD" w:rsidRPr="006E1715">
        <w:rPr>
          <w:rFonts w:ascii="Arial" w:hAnsi="Arial" w:cs="Arial"/>
        </w:rPr>
        <w:t xml:space="preserve">, </w:t>
      </w:r>
      <w:r w:rsidRPr="006E1715">
        <w:rPr>
          <w:rFonts w:ascii="Arial" w:hAnsi="Arial" w:cs="Arial"/>
        </w:rPr>
        <w:t>да? а Сердце развивается, чтобы стать Сердцем, а не Мощ</w:t>
      </w:r>
      <w:r w:rsidR="008567BD" w:rsidRPr="006E1715">
        <w:rPr>
          <w:rFonts w:ascii="Arial" w:hAnsi="Arial" w:cs="Arial"/>
        </w:rPr>
        <w:t xml:space="preserve">ью, хотя, в принципе, горизонт </w:t>
      </w:r>
      <w:r w:rsidRPr="006E1715">
        <w:rPr>
          <w:rFonts w:ascii="Arial" w:hAnsi="Arial" w:cs="Arial"/>
        </w:rPr>
        <w:t>один.</w:t>
      </w:r>
    </w:p>
    <w:p w:rsidR="00930479" w:rsidRPr="006E1715" w:rsidRDefault="00930479" w:rsidP="00826940">
      <w:pPr>
        <w:suppressLineNumbers/>
        <w:suppressAutoHyphens/>
        <w:spacing w:after="0" w:line="240" w:lineRule="auto"/>
        <w:ind w:firstLine="454"/>
        <w:jc w:val="both"/>
        <w:rPr>
          <w:rFonts w:ascii="Arial" w:hAnsi="Arial" w:cs="Arial"/>
        </w:rPr>
      </w:pPr>
      <w:r w:rsidRPr="006E1715">
        <w:rPr>
          <w:rFonts w:ascii="Arial" w:hAnsi="Arial" w:cs="Arial"/>
        </w:rPr>
        <w:t xml:space="preserve"> Вот здесь заложены все параметры любых развитий любых частей</w:t>
      </w:r>
      <w:r w:rsidR="008567BD" w:rsidRPr="006E1715">
        <w:rPr>
          <w:rFonts w:ascii="Arial" w:hAnsi="Arial" w:cs="Arial"/>
        </w:rPr>
        <w:t>,</w:t>
      </w:r>
      <w:r w:rsidRPr="006E1715">
        <w:rPr>
          <w:rFonts w:ascii="Arial" w:hAnsi="Arial" w:cs="Arial"/>
        </w:rPr>
        <w:t xml:space="preserve"> и самое интересное, что слово </w:t>
      </w:r>
      <w:r w:rsidR="008567BD" w:rsidRPr="006E1715">
        <w:rPr>
          <w:rFonts w:ascii="Arial" w:hAnsi="Arial" w:cs="Arial"/>
        </w:rPr>
        <w:t xml:space="preserve">"выявление" </w:t>
      </w:r>
      <w:r w:rsidRPr="006E1715">
        <w:rPr>
          <w:rFonts w:ascii="Arial" w:hAnsi="Arial" w:cs="Arial"/>
        </w:rPr>
        <w:t>имеет и вашу специфику – генетика включается по мере вашего совершенства. Не</w:t>
      </w:r>
      <w:r w:rsidR="003926EB" w:rsidRPr="006E1715">
        <w:rPr>
          <w:rFonts w:ascii="Arial" w:hAnsi="Arial" w:cs="Arial"/>
        </w:rPr>
        <w:t xml:space="preserve"> </w:t>
      </w:r>
      <w:r w:rsidRPr="006E1715">
        <w:rPr>
          <w:rFonts w:ascii="Arial" w:hAnsi="Arial" w:cs="Arial"/>
        </w:rPr>
        <w:t>Мать генетику включает, не Отец</w:t>
      </w:r>
      <w:r w:rsidR="000D0AD2" w:rsidRPr="006E1715">
        <w:rPr>
          <w:rFonts w:ascii="Arial" w:hAnsi="Arial" w:cs="Arial"/>
        </w:rPr>
        <w:t>:</w:t>
      </w:r>
      <w:r w:rsidRPr="006E1715">
        <w:rPr>
          <w:rFonts w:ascii="Arial" w:hAnsi="Arial" w:cs="Arial"/>
        </w:rPr>
        <w:t xml:space="preserve"> Отец раз дал 32-ричную</w:t>
      </w:r>
      <w:r w:rsidR="000D0AD2" w:rsidRPr="006E1715">
        <w:rPr>
          <w:rFonts w:ascii="Arial" w:hAnsi="Arial" w:cs="Arial"/>
        </w:rPr>
        <w:t xml:space="preserve"> (</w:t>
      </w:r>
      <w:r w:rsidRPr="006E1715">
        <w:rPr>
          <w:rFonts w:ascii="Arial" w:hAnsi="Arial" w:cs="Arial"/>
        </w:rPr>
        <w:t xml:space="preserve">64-ричную потом, да? </w:t>
      </w:r>
      <w:r w:rsidR="000D0AD2" w:rsidRPr="006E1715">
        <w:rPr>
          <w:rFonts w:ascii="Arial" w:hAnsi="Arial" w:cs="Arial"/>
        </w:rPr>
        <w:t>но</w:t>
      </w:r>
      <w:r w:rsidRPr="006E1715">
        <w:rPr>
          <w:rFonts w:ascii="Arial" w:hAnsi="Arial" w:cs="Arial"/>
        </w:rPr>
        <w:t xml:space="preserve"> мы сейчас говорим о</w:t>
      </w:r>
      <w:r w:rsidR="003926EB" w:rsidRPr="006E1715">
        <w:rPr>
          <w:rFonts w:ascii="Arial" w:hAnsi="Arial" w:cs="Arial"/>
        </w:rPr>
        <w:t xml:space="preserve"> </w:t>
      </w:r>
      <w:r w:rsidRPr="006E1715">
        <w:rPr>
          <w:rFonts w:ascii="Arial" w:hAnsi="Arial" w:cs="Arial"/>
        </w:rPr>
        <w:t>32-х проявлениях, в 32-х проявлениях – 32-ричную)</w:t>
      </w:r>
      <w:r w:rsidR="000D0AD2" w:rsidRPr="006E1715">
        <w:rPr>
          <w:rFonts w:ascii="Arial" w:hAnsi="Arial" w:cs="Arial"/>
        </w:rPr>
        <w:t>.</w:t>
      </w:r>
      <w:r w:rsidRPr="006E1715">
        <w:rPr>
          <w:rFonts w:ascii="Arial" w:hAnsi="Arial" w:cs="Arial"/>
        </w:rPr>
        <w:t xml:space="preserve"> </w:t>
      </w:r>
      <w:r w:rsidR="000D0AD2" w:rsidRPr="006E1715">
        <w:rPr>
          <w:rFonts w:ascii="Arial" w:hAnsi="Arial" w:cs="Arial"/>
        </w:rPr>
        <w:t xml:space="preserve">И </w:t>
      </w:r>
      <w:r w:rsidRPr="006E1715">
        <w:rPr>
          <w:rFonts w:ascii="Arial" w:hAnsi="Arial" w:cs="Arial"/>
          <w:b/>
        </w:rPr>
        <w:t>от того, насколько мы стали совершенны, в той или иной части включается генетика</w:t>
      </w:r>
      <w:r w:rsidR="000D0AD2" w:rsidRPr="006E1715">
        <w:rPr>
          <w:rFonts w:ascii="Arial" w:hAnsi="Arial" w:cs="Arial"/>
        </w:rPr>
        <w:t xml:space="preserve">. – </w:t>
      </w:r>
      <w:r w:rsidRPr="006E1715">
        <w:rPr>
          <w:rFonts w:ascii="Arial" w:hAnsi="Arial" w:cs="Arial"/>
        </w:rPr>
        <w:t>Выявленность</w:t>
      </w:r>
      <w:r w:rsidR="000D0AD2" w:rsidRPr="006E1715">
        <w:rPr>
          <w:rFonts w:ascii="Arial" w:hAnsi="Arial" w:cs="Arial"/>
        </w:rPr>
        <w:t>.</w:t>
      </w:r>
      <w:r w:rsidRPr="006E1715">
        <w:rPr>
          <w:rFonts w:ascii="Arial" w:hAnsi="Arial" w:cs="Arial"/>
        </w:rPr>
        <w:t xml:space="preserve"> </w:t>
      </w:r>
    </w:p>
    <w:p w:rsidR="00930479" w:rsidRPr="006E1715" w:rsidRDefault="00930479" w:rsidP="00826940">
      <w:pPr>
        <w:suppressLineNumbers/>
        <w:suppressAutoHyphens/>
        <w:spacing w:after="0" w:line="240" w:lineRule="auto"/>
        <w:ind w:firstLine="454"/>
        <w:jc w:val="both"/>
        <w:rPr>
          <w:rFonts w:ascii="Arial" w:hAnsi="Arial" w:cs="Arial"/>
        </w:rPr>
      </w:pPr>
      <w:r w:rsidRPr="006E1715">
        <w:rPr>
          <w:rFonts w:ascii="Arial" w:hAnsi="Arial" w:cs="Arial"/>
        </w:rPr>
        <w:t>Гены</w:t>
      </w:r>
      <w:r w:rsidR="003D1DBB" w:rsidRPr="006E1715">
        <w:rPr>
          <w:rFonts w:ascii="Arial" w:hAnsi="Arial" w:cs="Arial"/>
        </w:rPr>
        <w:t xml:space="preserve">, </w:t>
      </w:r>
      <w:r w:rsidRPr="006E1715">
        <w:rPr>
          <w:rFonts w:ascii="Arial" w:hAnsi="Arial" w:cs="Arial"/>
        </w:rPr>
        <w:t>я подчёркиваю</w:t>
      </w:r>
      <w:r w:rsidR="003D1DBB" w:rsidRPr="006E1715">
        <w:rPr>
          <w:rFonts w:ascii="Arial" w:hAnsi="Arial" w:cs="Arial"/>
        </w:rPr>
        <w:t>:</w:t>
      </w:r>
      <w:r w:rsidRPr="006E1715">
        <w:rPr>
          <w:rFonts w:ascii="Arial" w:hAnsi="Arial" w:cs="Arial"/>
        </w:rPr>
        <w:t xml:space="preserve"> это то слово, которое легче всего передаёт, что там написано</w:t>
      </w:r>
      <w:r w:rsidR="003D1DBB" w:rsidRPr="006E1715">
        <w:rPr>
          <w:rFonts w:ascii="Arial" w:hAnsi="Arial" w:cs="Arial"/>
        </w:rPr>
        <w:t xml:space="preserve"> –</w:t>
      </w:r>
      <w:r w:rsidRPr="006E1715">
        <w:rPr>
          <w:rFonts w:ascii="Arial" w:hAnsi="Arial" w:cs="Arial"/>
        </w:rPr>
        <w:t xml:space="preserve"> такие </w:t>
      </w:r>
      <w:r w:rsidR="00DE5165" w:rsidRPr="006E1715">
        <w:rPr>
          <w:rFonts w:ascii="Arial" w:hAnsi="Arial" w:cs="Arial"/>
        </w:rPr>
        <w:t>"</w:t>
      </w:r>
      <w:r w:rsidRPr="006E1715">
        <w:rPr>
          <w:rFonts w:ascii="Arial" w:hAnsi="Arial" w:cs="Arial"/>
        </w:rPr>
        <w:t>генетические записи</w:t>
      </w:r>
      <w:r w:rsidR="00DE5165" w:rsidRPr="006E1715">
        <w:rPr>
          <w:rFonts w:ascii="Arial" w:hAnsi="Arial" w:cs="Arial"/>
        </w:rPr>
        <w:t>"</w:t>
      </w:r>
      <w:r w:rsidRPr="006E1715">
        <w:rPr>
          <w:rFonts w:ascii="Arial" w:hAnsi="Arial" w:cs="Arial"/>
        </w:rPr>
        <w:t xml:space="preserve"> Изначально Вышестоящего Отца. Кстати, обратите внимание, что Омега − 26, Выявленность − 31. Есть такое восьмеричное кольцо 8-1-7-2. Так вот, чтобы Омега сработала и что-т</w:t>
      </w:r>
      <w:r w:rsidR="003D1DBB" w:rsidRPr="006E1715">
        <w:rPr>
          <w:rFonts w:ascii="Arial" w:hAnsi="Arial" w:cs="Arial"/>
        </w:rPr>
        <w:t>о сэм</w:t>
      </w:r>
      <w:r w:rsidRPr="006E1715">
        <w:rPr>
          <w:rFonts w:ascii="Arial" w:hAnsi="Arial" w:cs="Arial"/>
        </w:rPr>
        <w:t>анировало, должно сложиться генетическое своеобразие вашей Выявленности. То есть вы должны выявить своим совершенством, собою, что-то такое, чтобы сложились генетические признаки разных частей</w:t>
      </w:r>
      <w:r w:rsidR="00FA0584" w:rsidRPr="006E1715">
        <w:rPr>
          <w:rFonts w:ascii="Arial" w:hAnsi="Arial" w:cs="Arial"/>
        </w:rPr>
        <w:t>,</w:t>
      </w:r>
      <w:r w:rsidRPr="006E1715">
        <w:rPr>
          <w:rFonts w:ascii="Arial" w:hAnsi="Arial" w:cs="Arial"/>
        </w:rPr>
        <w:t xml:space="preserve"> и Выявление даёт сигнал Омеге, что эти части вот в этом генетическом своеобразии можно сотворять, вы готовы. Или наоборот, Отец и Мать указывают иногда, что пора бы сотворять. </w:t>
      </w:r>
    </w:p>
    <w:p w:rsidR="00FA57AF" w:rsidRPr="006E1715" w:rsidRDefault="00930479" w:rsidP="00826940">
      <w:pPr>
        <w:suppressLineNumbers/>
        <w:suppressAutoHyphens/>
        <w:spacing w:after="0" w:line="240" w:lineRule="auto"/>
        <w:ind w:firstLine="454"/>
        <w:jc w:val="both"/>
        <w:rPr>
          <w:rFonts w:ascii="Arial" w:hAnsi="Arial" w:cs="Arial"/>
        </w:rPr>
      </w:pPr>
      <w:r w:rsidRPr="006E1715">
        <w:rPr>
          <w:rFonts w:ascii="Arial" w:hAnsi="Arial" w:cs="Arial"/>
        </w:rPr>
        <w:t xml:space="preserve">Когда это </w:t>
      </w:r>
      <w:r w:rsidR="00DE5165" w:rsidRPr="006E1715">
        <w:rPr>
          <w:rFonts w:ascii="Arial" w:hAnsi="Arial" w:cs="Arial"/>
        </w:rPr>
        <w:t>"</w:t>
      </w:r>
      <w:r w:rsidRPr="006E1715">
        <w:rPr>
          <w:rFonts w:ascii="Arial" w:hAnsi="Arial" w:cs="Arial"/>
        </w:rPr>
        <w:t>иногда</w:t>
      </w:r>
      <w:r w:rsidR="00DE5165" w:rsidRPr="006E1715">
        <w:rPr>
          <w:rFonts w:ascii="Arial" w:hAnsi="Arial" w:cs="Arial"/>
        </w:rPr>
        <w:t>"</w:t>
      </w:r>
      <w:r w:rsidRPr="006E1715">
        <w:rPr>
          <w:rFonts w:ascii="Arial" w:hAnsi="Arial" w:cs="Arial"/>
        </w:rPr>
        <w:t xml:space="preserve">? Обычно они не вмешиваются. Иногда − это, как вы сегодня делали практику с Дхаммой Созидания до перерыва и после, но скорее </w:t>
      </w:r>
      <w:r w:rsidR="00FA0584" w:rsidRPr="006E1715">
        <w:rPr>
          <w:rFonts w:ascii="Arial" w:hAnsi="Arial" w:cs="Arial"/>
        </w:rPr>
        <w:t xml:space="preserve">– </w:t>
      </w:r>
      <w:r w:rsidRPr="006E1715">
        <w:rPr>
          <w:rFonts w:ascii="Arial" w:hAnsi="Arial" w:cs="Arial"/>
        </w:rPr>
        <w:t>до перерыва,</w:t>
      </w:r>
      <w:r w:rsidR="003926EB" w:rsidRPr="006E1715">
        <w:rPr>
          <w:rFonts w:ascii="Arial" w:hAnsi="Arial" w:cs="Arial"/>
        </w:rPr>
        <w:t xml:space="preserve"> </w:t>
      </w:r>
      <w:r w:rsidRPr="006E1715">
        <w:rPr>
          <w:rFonts w:ascii="Arial" w:hAnsi="Arial" w:cs="Arial"/>
        </w:rPr>
        <w:t xml:space="preserve">после у меня даже голос поменялся, глубина огня не та. А до перерыва мы участвовали в такой практике, которая нашу генетику поставила, </w:t>
      </w:r>
      <w:r w:rsidRPr="006E1715">
        <w:rPr>
          <w:rFonts w:ascii="Arial" w:hAnsi="Arial" w:cs="Arial"/>
          <w:color w:val="000000"/>
        </w:rPr>
        <w:t>ну,</w:t>
      </w:r>
      <w:r w:rsidRPr="006E1715">
        <w:rPr>
          <w:rFonts w:ascii="Arial" w:hAnsi="Arial" w:cs="Arial"/>
        </w:rPr>
        <w:t xml:space="preserve"> как говорится, на дыбы. Вот когда нас… </w:t>
      </w:r>
    </w:p>
    <w:p w:rsidR="00930479" w:rsidRPr="006E1715" w:rsidRDefault="00930479" w:rsidP="00826940">
      <w:pPr>
        <w:suppressLineNumbers/>
        <w:suppressAutoHyphens/>
        <w:spacing w:after="0" w:line="240" w:lineRule="auto"/>
        <w:ind w:firstLine="454"/>
        <w:jc w:val="both"/>
        <w:rPr>
          <w:rFonts w:ascii="Arial" w:hAnsi="Arial" w:cs="Arial"/>
        </w:rPr>
      </w:pPr>
      <w:r w:rsidRPr="006E1715">
        <w:rPr>
          <w:rFonts w:ascii="Arial" w:hAnsi="Arial" w:cs="Arial"/>
        </w:rPr>
        <w:t>Вот почему</w:t>
      </w:r>
      <w:r w:rsidR="003926EB" w:rsidRPr="006E1715">
        <w:rPr>
          <w:rFonts w:ascii="Arial" w:hAnsi="Arial" w:cs="Arial"/>
        </w:rPr>
        <w:t xml:space="preserve"> </w:t>
      </w:r>
      <w:r w:rsidRPr="006E1715">
        <w:rPr>
          <w:rFonts w:ascii="Arial" w:hAnsi="Arial" w:cs="Arial"/>
        </w:rPr>
        <w:t xml:space="preserve">мы ищем все практики, говорим </w:t>
      </w:r>
      <w:r w:rsidR="00FA57AF" w:rsidRPr="006E1715">
        <w:rPr>
          <w:rFonts w:ascii="Arial" w:hAnsi="Arial" w:cs="Arial"/>
        </w:rPr>
        <w:t>"</w:t>
      </w:r>
      <w:r w:rsidRPr="006E1715">
        <w:rPr>
          <w:rFonts w:ascii="Arial" w:hAnsi="Arial" w:cs="Arial"/>
        </w:rPr>
        <w:t>практика первостяжания?</w:t>
      </w:r>
      <w:r w:rsidR="00FA57AF" w:rsidRPr="006E1715">
        <w:rPr>
          <w:rFonts w:ascii="Arial" w:hAnsi="Arial" w:cs="Arial"/>
        </w:rPr>
        <w:t>"</w:t>
      </w:r>
      <w:r w:rsidRPr="006E1715">
        <w:rPr>
          <w:rFonts w:ascii="Arial" w:hAnsi="Arial" w:cs="Arial"/>
        </w:rPr>
        <w:t xml:space="preserve"> В практиках первостяжания обязательно срабатывает генетика Выявленности. В новых, сильных, глубоких,</w:t>
      </w:r>
      <w:r w:rsidR="003926EB" w:rsidRPr="006E1715">
        <w:rPr>
          <w:rFonts w:ascii="Arial" w:hAnsi="Arial" w:cs="Arial"/>
        </w:rPr>
        <w:t xml:space="preserve"> </w:t>
      </w:r>
      <w:r w:rsidRPr="006E1715">
        <w:rPr>
          <w:rFonts w:ascii="Arial" w:hAnsi="Arial" w:cs="Arial"/>
        </w:rPr>
        <w:t>высоких практиках, где вам удалось поучаствовать выше вашей подготовки, очень часто срабатывает</w:t>
      </w:r>
      <w:r w:rsidR="003926EB" w:rsidRPr="006E1715">
        <w:rPr>
          <w:rFonts w:ascii="Arial" w:hAnsi="Arial" w:cs="Arial"/>
        </w:rPr>
        <w:t xml:space="preserve"> </w:t>
      </w:r>
      <w:r w:rsidRPr="006E1715">
        <w:rPr>
          <w:rFonts w:ascii="Arial" w:hAnsi="Arial" w:cs="Arial"/>
        </w:rPr>
        <w:t xml:space="preserve">генетика Выявленности. Именно поэтому мы эти практики ценим, ищем, и стремимся это сделать. </w:t>
      </w:r>
    </w:p>
    <w:p w:rsidR="004523EB" w:rsidRPr="006E1715" w:rsidRDefault="004523EB" w:rsidP="00826940">
      <w:pPr>
        <w:pStyle w:val="2"/>
        <w:spacing w:after="120" w:line="240" w:lineRule="auto"/>
        <w:ind w:left="454"/>
        <w:rPr>
          <w:sz w:val="24"/>
          <w:szCs w:val="24"/>
        </w:rPr>
      </w:pPr>
      <w:bookmarkStart w:id="112" w:name="_Toc285628330"/>
      <w:bookmarkStart w:id="113" w:name="_Toc285700759"/>
      <w:r w:rsidRPr="006E1715">
        <w:rPr>
          <w:sz w:val="24"/>
          <w:szCs w:val="24"/>
        </w:rPr>
        <w:t>О значении самосовершенствования</w:t>
      </w:r>
      <w:bookmarkEnd w:id="112"/>
      <w:bookmarkEnd w:id="113"/>
    </w:p>
    <w:p w:rsidR="00FA57AF" w:rsidRPr="006E1715" w:rsidRDefault="00930479" w:rsidP="00826940">
      <w:pPr>
        <w:suppressLineNumbers/>
        <w:suppressAutoHyphens/>
        <w:spacing w:after="0" w:line="240" w:lineRule="auto"/>
        <w:ind w:firstLine="454"/>
        <w:jc w:val="both"/>
        <w:rPr>
          <w:rFonts w:ascii="Arial" w:hAnsi="Arial" w:cs="Arial"/>
        </w:rPr>
      </w:pPr>
      <w:r w:rsidRPr="006E1715">
        <w:rPr>
          <w:rFonts w:ascii="Arial" w:hAnsi="Arial" w:cs="Arial"/>
        </w:rPr>
        <w:t>Ну, или другой вариант. Почему всю предыдущую эпоху наши чело занимались самосовершенствованием? Вы никогда не думали</w:t>
      </w:r>
      <w:r w:rsidR="004523EB" w:rsidRPr="006E1715">
        <w:rPr>
          <w:rFonts w:ascii="Arial" w:hAnsi="Arial" w:cs="Arial"/>
        </w:rPr>
        <w:t>, а</w:t>
      </w:r>
      <w:r w:rsidRPr="006E1715">
        <w:rPr>
          <w:rFonts w:ascii="Arial" w:hAnsi="Arial" w:cs="Arial"/>
        </w:rPr>
        <w:t xml:space="preserve"> зачем нужно самосовершенство? Ну, понятно, чтобы лучше выразить Отца, чтоб глубже взойти, чтоб иметь</w:t>
      </w:r>
      <w:r w:rsidR="003926EB" w:rsidRPr="006E1715">
        <w:rPr>
          <w:rFonts w:ascii="Arial" w:hAnsi="Arial" w:cs="Arial"/>
        </w:rPr>
        <w:t xml:space="preserve"> </w:t>
      </w:r>
      <w:r w:rsidRPr="006E1715">
        <w:rPr>
          <w:rFonts w:ascii="Arial" w:hAnsi="Arial" w:cs="Arial"/>
        </w:rPr>
        <w:t>путь. Но это ответы для 5-й расы достойные, для 6-й расы − уже нет. У нас аппарат логики и глубины взгляда вырос настолько, что мы понимаем, что совершенство − это не только, чтобы что-то достичь, хотя понятно, что мы должны выразить цель Отца. Но самосовершенство должно стать каким-то аппаратом, какой-то выразимостью с какой-то целью</w:t>
      </w:r>
      <w:r w:rsidR="00FA57AF" w:rsidRPr="006E1715">
        <w:rPr>
          <w:rFonts w:ascii="Arial" w:hAnsi="Arial" w:cs="Arial"/>
        </w:rPr>
        <w:t>.</w:t>
      </w:r>
    </w:p>
    <w:p w:rsidR="00CB40D1" w:rsidRPr="006E1715" w:rsidRDefault="00FA57AF" w:rsidP="00826940">
      <w:pPr>
        <w:suppressLineNumbers/>
        <w:suppressAutoHyphens/>
        <w:spacing w:after="0" w:line="240" w:lineRule="auto"/>
        <w:ind w:firstLine="454"/>
        <w:jc w:val="both"/>
        <w:rPr>
          <w:rFonts w:ascii="Arial" w:hAnsi="Arial" w:cs="Arial"/>
        </w:rPr>
      </w:pPr>
      <w:r w:rsidRPr="006E1715">
        <w:rPr>
          <w:rFonts w:ascii="Arial" w:hAnsi="Arial" w:cs="Arial"/>
        </w:rPr>
        <w:t>То есть</w:t>
      </w:r>
      <w:r w:rsidR="00930479" w:rsidRPr="006E1715">
        <w:rPr>
          <w:rFonts w:ascii="Arial" w:hAnsi="Arial" w:cs="Arial"/>
        </w:rPr>
        <w:t xml:space="preserve"> сам этот стиль самосовершенствования Отец придумал не просто так, не только для того, чтоб совершенствуясь, мы дошли и стали, там, Владыками чего-то. Процесс самосовершенствования должен быть саморегулятивным. </w:t>
      </w:r>
    </w:p>
    <w:p w:rsidR="006378B7" w:rsidRPr="006E1715" w:rsidRDefault="00930479" w:rsidP="00826940">
      <w:pPr>
        <w:suppressLineNumbers/>
        <w:suppressAutoHyphens/>
        <w:spacing w:after="0" w:line="240" w:lineRule="auto"/>
        <w:ind w:firstLine="454"/>
        <w:jc w:val="both"/>
        <w:rPr>
          <w:rFonts w:ascii="Arial" w:hAnsi="Arial" w:cs="Arial"/>
        </w:rPr>
      </w:pPr>
      <w:r w:rsidRPr="006E1715">
        <w:rPr>
          <w:rFonts w:ascii="Arial" w:hAnsi="Arial" w:cs="Arial"/>
        </w:rPr>
        <w:t>Знаете, такое</w:t>
      </w:r>
      <w:r w:rsidR="00CB40D1" w:rsidRPr="006E1715">
        <w:rPr>
          <w:rFonts w:ascii="Arial" w:hAnsi="Arial" w:cs="Arial"/>
        </w:rPr>
        <w:t>:</w:t>
      </w:r>
      <w:r w:rsidRPr="006E1715">
        <w:rPr>
          <w:rFonts w:ascii="Arial" w:hAnsi="Arial" w:cs="Arial"/>
        </w:rPr>
        <w:t xml:space="preserve"> </w:t>
      </w:r>
      <w:r w:rsidR="00DE5165" w:rsidRPr="006E1715">
        <w:rPr>
          <w:rFonts w:ascii="Arial" w:hAnsi="Arial" w:cs="Arial"/>
        </w:rPr>
        <w:t>"</w:t>
      </w:r>
      <w:r w:rsidRPr="006E1715">
        <w:rPr>
          <w:rFonts w:ascii="Arial" w:hAnsi="Arial" w:cs="Arial"/>
        </w:rPr>
        <w:t>самоорганизация как принцип природы</w:t>
      </w:r>
      <w:r w:rsidR="00DE5165" w:rsidRPr="006E1715">
        <w:rPr>
          <w:rFonts w:ascii="Arial" w:hAnsi="Arial" w:cs="Arial"/>
        </w:rPr>
        <w:t>"</w:t>
      </w:r>
      <w:r w:rsidRPr="006E1715">
        <w:rPr>
          <w:rFonts w:ascii="Arial" w:hAnsi="Arial" w:cs="Arial"/>
        </w:rPr>
        <w:t xml:space="preserve"> многоприсутственный. Я подчёркиваю</w:t>
      </w:r>
      <w:r w:rsidR="00CB40D1" w:rsidRPr="006E1715">
        <w:rPr>
          <w:rFonts w:ascii="Arial" w:hAnsi="Arial" w:cs="Arial"/>
        </w:rPr>
        <w:t>:</w:t>
      </w:r>
      <w:r w:rsidR="003926EB" w:rsidRPr="006E1715">
        <w:rPr>
          <w:rFonts w:ascii="Arial" w:hAnsi="Arial" w:cs="Arial"/>
        </w:rPr>
        <w:t xml:space="preserve"> </w:t>
      </w:r>
      <w:r w:rsidRPr="006E1715">
        <w:rPr>
          <w:rFonts w:ascii="Arial" w:hAnsi="Arial" w:cs="Arial"/>
        </w:rPr>
        <w:t>генетика разных присутствий</w:t>
      </w:r>
      <w:r w:rsidR="006378B7" w:rsidRPr="006E1715">
        <w:rPr>
          <w:rFonts w:ascii="Arial" w:hAnsi="Arial" w:cs="Arial"/>
        </w:rPr>
        <w:t>.</w:t>
      </w:r>
    </w:p>
    <w:p w:rsidR="006378B7" w:rsidRPr="006E1715" w:rsidRDefault="006378B7" w:rsidP="00826940">
      <w:pPr>
        <w:suppressLineNumbers/>
        <w:suppressAutoHyphens/>
        <w:spacing w:after="0" w:line="240" w:lineRule="auto"/>
        <w:ind w:firstLine="454"/>
        <w:jc w:val="both"/>
        <w:rPr>
          <w:rFonts w:ascii="Arial" w:hAnsi="Arial" w:cs="Arial"/>
        </w:rPr>
      </w:pPr>
      <w:r w:rsidRPr="006E1715">
        <w:rPr>
          <w:rFonts w:ascii="Arial" w:hAnsi="Arial" w:cs="Arial"/>
        </w:rPr>
        <w:t>Ч</w:t>
      </w:r>
      <w:r w:rsidR="00930479" w:rsidRPr="006E1715">
        <w:rPr>
          <w:rFonts w:ascii="Arial" w:hAnsi="Arial" w:cs="Arial"/>
        </w:rPr>
        <w:t>тоб было понятно</w:t>
      </w:r>
      <w:r w:rsidRPr="006E1715">
        <w:rPr>
          <w:rFonts w:ascii="Arial" w:hAnsi="Arial" w:cs="Arial"/>
        </w:rPr>
        <w:t xml:space="preserve"> (</w:t>
      </w:r>
      <w:r w:rsidR="00930479" w:rsidRPr="006E1715">
        <w:rPr>
          <w:rFonts w:ascii="Arial" w:hAnsi="Arial" w:cs="Arial"/>
        </w:rPr>
        <w:t>так попроще будет</w:t>
      </w:r>
      <w:r w:rsidRPr="006E1715">
        <w:rPr>
          <w:rFonts w:ascii="Arial" w:hAnsi="Arial" w:cs="Arial"/>
        </w:rPr>
        <w:t xml:space="preserve">): 10-е </w:t>
      </w:r>
      <w:r w:rsidR="00930479" w:rsidRPr="006E1715">
        <w:rPr>
          <w:rFonts w:ascii="Arial" w:hAnsi="Arial" w:cs="Arial"/>
        </w:rPr>
        <w:t>присутствие живёт 13-мерностью</w:t>
      </w:r>
      <w:r w:rsidRPr="006E1715">
        <w:rPr>
          <w:rFonts w:ascii="Arial" w:hAnsi="Arial" w:cs="Arial"/>
        </w:rPr>
        <w:t>.</w:t>
      </w:r>
      <w:r w:rsidR="00930479" w:rsidRPr="006E1715">
        <w:rPr>
          <w:rFonts w:ascii="Arial" w:hAnsi="Arial" w:cs="Arial"/>
        </w:rPr>
        <w:t xml:space="preserve"> </w:t>
      </w:r>
      <w:r w:rsidRPr="006E1715">
        <w:rPr>
          <w:rFonts w:ascii="Arial" w:hAnsi="Arial" w:cs="Arial"/>
        </w:rPr>
        <w:t>Значит</w:t>
      </w:r>
      <w:r w:rsidR="00930479" w:rsidRPr="006E1715">
        <w:rPr>
          <w:rFonts w:ascii="Arial" w:hAnsi="Arial" w:cs="Arial"/>
        </w:rPr>
        <w:t>,</w:t>
      </w:r>
      <w:r w:rsidR="003926EB" w:rsidRPr="006E1715">
        <w:rPr>
          <w:rFonts w:ascii="Arial" w:hAnsi="Arial" w:cs="Arial"/>
        </w:rPr>
        <w:t xml:space="preserve"> </w:t>
      </w:r>
      <w:r w:rsidR="00930479" w:rsidRPr="006E1715">
        <w:rPr>
          <w:rFonts w:ascii="Arial" w:hAnsi="Arial" w:cs="Arial"/>
        </w:rPr>
        <w:t>гены</w:t>
      </w:r>
      <w:r w:rsidR="003926EB" w:rsidRPr="006E1715">
        <w:rPr>
          <w:rFonts w:ascii="Arial" w:hAnsi="Arial" w:cs="Arial"/>
        </w:rPr>
        <w:t xml:space="preserve"> </w:t>
      </w:r>
      <w:r w:rsidR="00930479" w:rsidRPr="006E1715">
        <w:rPr>
          <w:rFonts w:ascii="Arial" w:hAnsi="Arial" w:cs="Arial"/>
        </w:rPr>
        <w:t>13</w:t>
      </w:r>
      <w:r w:rsidR="00CB40D1" w:rsidRPr="006E1715">
        <w:rPr>
          <w:rFonts w:ascii="Arial" w:hAnsi="Arial" w:cs="Arial"/>
        </w:rPr>
        <w:noBreakHyphen/>
      </w:r>
      <w:r w:rsidR="00930479" w:rsidRPr="006E1715">
        <w:rPr>
          <w:rFonts w:ascii="Arial" w:hAnsi="Arial" w:cs="Arial"/>
        </w:rPr>
        <w:t xml:space="preserve">мерны у Сансары </w:t>
      </w:r>
      <w:r w:rsidRPr="006E1715">
        <w:rPr>
          <w:rFonts w:ascii="Arial" w:hAnsi="Arial" w:cs="Arial"/>
        </w:rPr>
        <w:t>(</w:t>
      </w:r>
      <w:r w:rsidR="00930479" w:rsidRPr="006E1715">
        <w:rPr>
          <w:rFonts w:ascii="Arial" w:hAnsi="Arial" w:cs="Arial"/>
        </w:rPr>
        <w:t>генетика 13-мерна</w:t>
      </w:r>
      <w:r w:rsidRPr="006E1715">
        <w:rPr>
          <w:rFonts w:ascii="Arial" w:hAnsi="Arial" w:cs="Arial"/>
        </w:rPr>
        <w:t>)</w:t>
      </w:r>
      <w:r w:rsidR="00930479" w:rsidRPr="006E1715">
        <w:rPr>
          <w:rFonts w:ascii="Arial" w:hAnsi="Arial" w:cs="Arial"/>
        </w:rPr>
        <w:t>. И когда мы говорим о генетике Выявленности − это мы говорим о синтезе всех присутственных мерностей и всех генетических аппаратов разных присутствий, разных частей в их мерности, по их законам.</w:t>
      </w:r>
      <w:r w:rsidR="003926EB" w:rsidRPr="006E1715">
        <w:rPr>
          <w:rFonts w:ascii="Arial" w:hAnsi="Arial" w:cs="Arial"/>
        </w:rPr>
        <w:t xml:space="preserve"> </w:t>
      </w:r>
      <w:r w:rsidR="00930479" w:rsidRPr="006E1715">
        <w:rPr>
          <w:rFonts w:ascii="Arial" w:hAnsi="Arial" w:cs="Arial"/>
        </w:rPr>
        <w:t xml:space="preserve">Так легче, да? Это только для присутствий. </w:t>
      </w:r>
    </w:p>
    <w:p w:rsidR="00930479" w:rsidRPr="006E1715" w:rsidRDefault="00930479" w:rsidP="00826940">
      <w:pPr>
        <w:suppressLineNumbers/>
        <w:suppressAutoHyphens/>
        <w:spacing w:after="0" w:line="240" w:lineRule="auto"/>
        <w:ind w:firstLine="454"/>
        <w:jc w:val="both"/>
        <w:rPr>
          <w:rFonts w:ascii="Arial" w:hAnsi="Arial" w:cs="Arial"/>
        </w:rPr>
      </w:pPr>
      <w:r w:rsidRPr="006E1715">
        <w:rPr>
          <w:rFonts w:ascii="Arial" w:hAnsi="Arial" w:cs="Arial"/>
        </w:rPr>
        <w:t>И то же самое для 32-х проявлений,</w:t>
      </w:r>
      <w:r w:rsidR="00CB40D1" w:rsidRPr="006E1715">
        <w:rPr>
          <w:rFonts w:ascii="Arial" w:hAnsi="Arial" w:cs="Arial"/>
        </w:rPr>
        <w:t xml:space="preserve"> только там мы даже мерности не </w:t>
      </w:r>
      <w:r w:rsidRPr="006E1715">
        <w:rPr>
          <w:rFonts w:ascii="Arial" w:hAnsi="Arial" w:cs="Arial"/>
        </w:rPr>
        <w:t xml:space="preserve">знаем, потому что не понимаем, как живут эти проявления, мы только к ним пристраиваемся. </w:t>
      </w:r>
    </w:p>
    <w:p w:rsidR="00930479" w:rsidRPr="006E1715" w:rsidRDefault="00930479" w:rsidP="00826940">
      <w:pPr>
        <w:suppressLineNumbers/>
        <w:suppressAutoHyphens/>
        <w:spacing w:after="0" w:line="240" w:lineRule="auto"/>
        <w:ind w:firstLine="454"/>
        <w:jc w:val="both"/>
        <w:rPr>
          <w:rFonts w:ascii="Arial" w:hAnsi="Arial" w:cs="Arial"/>
        </w:rPr>
      </w:pPr>
      <w:r w:rsidRPr="006E1715">
        <w:rPr>
          <w:rFonts w:ascii="Arial" w:hAnsi="Arial" w:cs="Arial"/>
        </w:rPr>
        <w:lastRenderedPageBreak/>
        <w:t xml:space="preserve">Получая Выявленность Изначально Вышестоящего Отца сейчас в этой практике, мы получили генетическую печать </w:t>
      </w:r>
      <w:r w:rsidRPr="006E1715">
        <w:rPr>
          <w:rFonts w:ascii="Arial" w:hAnsi="Arial" w:cs="Arial"/>
          <w:spacing w:val="-2"/>
        </w:rPr>
        <w:t>развития 32-проявленного человека</w:t>
      </w:r>
      <w:r w:rsidR="00F46107" w:rsidRPr="006E1715">
        <w:rPr>
          <w:rFonts w:ascii="Arial" w:hAnsi="Arial" w:cs="Arial"/>
          <w:spacing w:val="-2"/>
        </w:rPr>
        <w:t xml:space="preserve"> (п</w:t>
      </w:r>
      <w:r w:rsidRPr="006E1715">
        <w:rPr>
          <w:rFonts w:ascii="Arial" w:hAnsi="Arial" w:cs="Arial"/>
          <w:spacing w:val="-2"/>
        </w:rPr>
        <w:t>ечать</w:t>
      </w:r>
      <w:r w:rsidR="00F46107" w:rsidRPr="006E1715">
        <w:rPr>
          <w:rFonts w:ascii="Arial" w:hAnsi="Arial" w:cs="Arial"/>
          <w:spacing w:val="-2"/>
        </w:rPr>
        <w:t>!), н</w:t>
      </w:r>
      <w:r w:rsidRPr="006E1715">
        <w:rPr>
          <w:rFonts w:ascii="Arial" w:hAnsi="Arial" w:cs="Arial"/>
          <w:spacing w:val="-2"/>
        </w:rPr>
        <w:t xml:space="preserve">о на </w:t>
      </w:r>
      <w:r w:rsidR="00F46107" w:rsidRPr="006E1715">
        <w:rPr>
          <w:rFonts w:ascii="Arial" w:hAnsi="Arial" w:cs="Arial"/>
          <w:spacing w:val="-2"/>
        </w:rPr>
        <w:t>Синтезе </w:t>
      </w:r>
      <w:r w:rsidRPr="006E1715">
        <w:rPr>
          <w:rFonts w:ascii="Arial" w:hAnsi="Arial" w:cs="Arial"/>
          <w:spacing w:val="-2"/>
        </w:rPr>
        <w:t>ФА</w:t>
      </w:r>
      <w:r w:rsidRPr="006E1715">
        <w:rPr>
          <w:rFonts w:ascii="Arial" w:hAnsi="Arial" w:cs="Arial"/>
        </w:rPr>
        <w:t xml:space="preserve"> продолжаем развиваться 32-присутственно с выходом на 32</w:t>
      </w:r>
      <w:r w:rsidR="00F46107" w:rsidRPr="006E1715">
        <w:rPr>
          <w:rFonts w:ascii="Arial" w:hAnsi="Arial" w:cs="Arial"/>
        </w:rPr>
        <w:noBreakHyphen/>
      </w:r>
      <w:r w:rsidRPr="006E1715">
        <w:rPr>
          <w:rFonts w:ascii="Arial" w:hAnsi="Arial" w:cs="Arial"/>
        </w:rPr>
        <w:t>проявленность. Это закон.</w:t>
      </w:r>
      <w:r w:rsidR="003926EB" w:rsidRPr="006E1715">
        <w:rPr>
          <w:rFonts w:ascii="Arial" w:hAnsi="Arial" w:cs="Arial"/>
        </w:rPr>
        <w:t xml:space="preserve"> </w:t>
      </w:r>
      <w:r w:rsidRPr="006E1715">
        <w:rPr>
          <w:rFonts w:ascii="Arial" w:hAnsi="Arial" w:cs="Arial"/>
        </w:rPr>
        <w:t xml:space="preserve">Ну, мы не можем сразу стать проявленными, мы уже пытались в первой части этого </w:t>
      </w:r>
      <w:r w:rsidR="00F46107" w:rsidRPr="006E1715">
        <w:rPr>
          <w:rFonts w:ascii="Arial" w:hAnsi="Arial" w:cs="Arial"/>
        </w:rPr>
        <w:t>Синтеза, в</w:t>
      </w:r>
      <w:r w:rsidRPr="006E1715">
        <w:rPr>
          <w:rFonts w:ascii="Arial" w:hAnsi="Arial" w:cs="Arial"/>
        </w:rPr>
        <w:t xml:space="preserve">сё. Поэтому будем постепенно расти много лет. Увидели? Увидели. </w:t>
      </w:r>
    </w:p>
    <w:p w:rsidR="00930479" w:rsidRPr="006E1715" w:rsidRDefault="00930479" w:rsidP="00826940">
      <w:pPr>
        <w:suppressLineNumbers/>
        <w:suppressAutoHyphens/>
        <w:spacing w:after="0" w:line="240" w:lineRule="auto"/>
        <w:ind w:firstLine="454"/>
        <w:jc w:val="both"/>
        <w:rPr>
          <w:rFonts w:ascii="Arial" w:hAnsi="Arial" w:cs="Arial"/>
        </w:rPr>
      </w:pPr>
      <w:r w:rsidRPr="006E1715">
        <w:rPr>
          <w:rFonts w:ascii="Arial" w:hAnsi="Arial" w:cs="Arial"/>
        </w:rPr>
        <w:t xml:space="preserve"> Гены имеют записи стандартного развития, но включаются на ваше самосовершенствование</w:t>
      </w:r>
      <w:r w:rsidR="00F46107" w:rsidRPr="006E1715">
        <w:rPr>
          <w:rFonts w:ascii="Arial" w:hAnsi="Arial" w:cs="Arial"/>
        </w:rPr>
        <w:t>, то есть</w:t>
      </w:r>
      <w:r w:rsidRPr="006E1715">
        <w:rPr>
          <w:rFonts w:ascii="Arial" w:hAnsi="Arial" w:cs="Arial"/>
        </w:rPr>
        <w:t xml:space="preserve"> как только вы усовершенствовали свои действия, свои внутренние и внешние возможности. Вот здесь хочу подчеркнуть</w:t>
      </w:r>
      <w:r w:rsidR="00140A6B" w:rsidRPr="006E1715">
        <w:rPr>
          <w:rFonts w:ascii="Arial" w:hAnsi="Arial" w:cs="Arial"/>
        </w:rPr>
        <w:t>:</w:t>
      </w:r>
      <w:r w:rsidRPr="006E1715">
        <w:rPr>
          <w:rFonts w:ascii="Arial" w:hAnsi="Arial" w:cs="Arial"/>
        </w:rPr>
        <w:t xml:space="preserve"> в Выявлении главное </w:t>
      </w:r>
      <w:r w:rsidR="00140A6B" w:rsidRPr="006E1715">
        <w:rPr>
          <w:rFonts w:ascii="Arial" w:hAnsi="Arial" w:cs="Arial"/>
        </w:rPr>
        <w:t xml:space="preserve">– </w:t>
      </w:r>
      <w:r w:rsidRPr="006E1715">
        <w:rPr>
          <w:rFonts w:ascii="Arial" w:hAnsi="Arial" w:cs="Arial"/>
        </w:rPr>
        <w:t>не только внутри себя усовершенствовать, как было в 5 расе, не только внешне се</w:t>
      </w:r>
      <w:r w:rsidR="00140A6B" w:rsidRPr="006E1715">
        <w:rPr>
          <w:rFonts w:ascii="Arial" w:hAnsi="Arial" w:cs="Arial"/>
        </w:rPr>
        <w:t>бя усовершенствовать, как это в </w:t>
      </w:r>
      <w:r w:rsidRPr="006E1715">
        <w:rPr>
          <w:rFonts w:ascii="Arial" w:hAnsi="Arial" w:cs="Arial"/>
        </w:rPr>
        <w:t xml:space="preserve">культурах человечество выработало, а обязательно </w:t>
      </w:r>
      <w:r w:rsidR="00140A6B" w:rsidRPr="006E1715">
        <w:rPr>
          <w:rFonts w:ascii="Arial" w:hAnsi="Arial" w:cs="Arial"/>
        </w:rPr>
        <w:t>–</w:t>
      </w:r>
      <w:r w:rsidRPr="006E1715">
        <w:rPr>
          <w:rFonts w:ascii="Arial" w:hAnsi="Arial" w:cs="Arial"/>
        </w:rPr>
        <w:t>гармония внутреннего и внешнего. Если ты совершенен внутри, но не можешь передать совершенство снаружи, Выявление</w:t>
      </w:r>
      <w:r w:rsidR="003926EB" w:rsidRPr="006E1715">
        <w:rPr>
          <w:rFonts w:ascii="Arial" w:hAnsi="Arial" w:cs="Arial"/>
        </w:rPr>
        <w:t xml:space="preserve"> </w:t>
      </w:r>
      <w:r w:rsidRPr="006E1715">
        <w:rPr>
          <w:rFonts w:ascii="Arial" w:hAnsi="Arial" w:cs="Arial"/>
        </w:rPr>
        <w:t>не включается. Если ты совершенен в чём-то снаружи, но не можешь это выразить внутри (ну, скопировал с кого-то), Выявление не включается. Именно п</w:t>
      </w:r>
      <w:r w:rsidR="00140A6B" w:rsidRPr="006E1715">
        <w:rPr>
          <w:rFonts w:ascii="Arial" w:hAnsi="Arial" w:cs="Arial"/>
        </w:rPr>
        <w:t>оэтому, практики</w:t>
      </w:r>
      <w:r w:rsidRPr="006E1715">
        <w:rPr>
          <w:rFonts w:ascii="Arial" w:hAnsi="Arial" w:cs="Arial"/>
        </w:rPr>
        <w:t xml:space="preserve"> очень часто которые вы повторяете </w:t>
      </w:r>
      <w:r w:rsidR="00140A6B" w:rsidRPr="006E1715">
        <w:rPr>
          <w:rFonts w:ascii="Arial" w:hAnsi="Arial" w:cs="Arial"/>
        </w:rPr>
        <w:t>Синтезом</w:t>
      </w:r>
      <w:r w:rsidRPr="006E1715">
        <w:rPr>
          <w:rFonts w:ascii="Arial" w:hAnsi="Arial" w:cs="Arial"/>
        </w:rPr>
        <w:t xml:space="preserve">, у одного могут включиться при повторении, у другого </w:t>
      </w:r>
      <w:r w:rsidR="00140A6B" w:rsidRPr="006E1715">
        <w:rPr>
          <w:rFonts w:ascii="Arial" w:hAnsi="Arial" w:cs="Arial"/>
        </w:rPr>
        <w:t xml:space="preserve">– </w:t>
      </w:r>
      <w:r w:rsidRPr="006E1715">
        <w:rPr>
          <w:rFonts w:ascii="Arial" w:hAnsi="Arial" w:cs="Arial"/>
        </w:rPr>
        <w:t xml:space="preserve">нет. У другого сама практика не включается, но включается огонь, который на </w:t>
      </w:r>
      <w:r w:rsidR="00140A6B" w:rsidRPr="006E1715">
        <w:rPr>
          <w:rFonts w:ascii="Arial" w:hAnsi="Arial" w:cs="Arial"/>
        </w:rPr>
        <w:t xml:space="preserve">Синтезе </w:t>
      </w:r>
      <w:r w:rsidRPr="006E1715">
        <w:rPr>
          <w:rFonts w:ascii="Arial" w:hAnsi="Arial" w:cs="Arial"/>
        </w:rPr>
        <w:t xml:space="preserve">дали. Ну, то есть в огне человек искупался или впитал его, но саму практику он выразить не может, у него нет вот этой Выявленности генетического аппарата, который позволяет так синтезировать эти части, чтоб вот эта практика этими частями удалась. Увидели? </w:t>
      </w:r>
    </w:p>
    <w:p w:rsidR="00930479" w:rsidRPr="006E1715" w:rsidRDefault="00930479" w:rsidP="00826940">
      <w:pPr>
        <w:suppressLineNumbers/>
        <w:suppressAutoHyphens/>
        <w:spacing w:after="0" w:line="240" w:lineRule="auto"/>
        <w:ind w:firstLine="454"/>
        <w:jc w:val="both"/>
        <w:rPr>
          <w:rFonts w:ascii="Arial" w:hAnsi="Arial" w:cs="Arial"/>
        </w:rPr>
      </w:pPr>
      <w:r w:rsidRPr="006E1715">
        <w:rPr>
          <w:rFonts w:ascii="Arial" w:hAnsi="Arial" w:cs="Arial"/>
        </w:rPr>
        <w:t>Вот отсюда каждый из нас рос. А если учесть, что любое посвящение даёт права на присутствиях, то как только вы вошли в посвящение, в совершенство (это ведь совершенство), как только вы вошли в новый статус (в новый, ну или получили первый статус, если вы впервые стали ведущими огня), это тут же срабатывает на часть Выявленности</w:t>
      </w:r>
      <w:r w:rsidR="00B4473A" w:rsidRPr="006E1715">
        <w:rPr>
          <w:rFonts w:ascii="Arial" w:hAnsi="Arial" w:cs="Arial"/>
        </w:rPr>
        <w:t>.</w:t>
      </w:r>
      <w:r w:rsidRPr="006E1715">
        <w:rPr>
          <w:rFonts w:ascii="Arial" w:hAnsi="Arial" w:cs="Arial"/>
        </w:rPr>
        <w:t xml:space="preserve"> </w:t>
      </w:r>
      <w:r w:rsidR="00B4473A" w:rsidRPr="006E1715">
        <w:rPr>
          <w:rFonts w:ascii="Arial" w:hAnsi="Arial" w:cs="Arial"/>
        </w:rPr>
        <w:t xml:space="preserve">Срабатывает </w:t>
      </w:r>
      <w:r w:rsidRPr="006E1715">
        <w:rPr>
          <w:rFonts w:ascii="Arial" w:hAnsi="Arial" w:cs="Arial"/>
        </w:rPr>
        <w:t>генетический аппарат тех частей, которые способствуют этому посвящению, выражению этого посвящения</w:t>
      </w:r>
      <w:r w:rsidR="00B4473A" w:rsidRPr="006E1715">
        <w:rPr>
          <w:rFonts w:ascii="Arial" w:hAnsi="Arial" w:cs="Arial"/>
        </w:rPr>
        <w:t>, п</w:t>
      </w:r>
      <w:r w:rsidRPr="006E1715">
        <w:rPr>
          <w:rFonts w:ascii="Arial" w:hAnsi="Arial" w:cs="Arial"/>
        </w:rPr>
        <w:t>ричём</w:t>
      </w:r>
      <w:r w:rsidR="004523EB" w:rsidRPr="006E1715">
        <w:rPr>
          <w:rFonts w:ascii="Arial" w:hAnsi="Arial" w:cs="Arial"/>
        </w:rPr>
        <w:t xml:space="preserve"> не </w:t>
      </w:r>
      <w:r w:rsidRPr="006E1715">
        <w:rPr>
          <w:rFonts w:ascii="Arial" w:hAnsi="Arial" w:cs="Arial"/>
        </w:rPr>
        <w:t>обязательно тех, которые у вас дееспособны. Вы можете получить первое посвящение, но для этого нужен Интеллект, а</w:t>
      </w:r>
      <w:r w:rsidR="00B4473A" w:rsidRPr="006E1715">
        <w:rPr>
          <w:rFonts w:ascii="Arial" w:hAnsi="Arial" w:cs="Arial"/>
        </w:rPr>
        <w:t> </w:t>
      </w:r>
      <w:r w:rsidRPr="006E1715">
        <w:rPr>
          <w:rFonts w:ascii="Arial" w:hAnsi="Arial" w:cs="Arial"/>
        </w:rPr>
        <w:t>у вас рабочих восемь частей</w:t>
      </w:r>
      <w:r w:rsidR="00B4473A" w:rsidRPr="006E1715">
        <w:rPr>
          <w:rFonts w:ascii="Arial" w:hAnsi="Arial" w:cs="Arial"/>
        </w:rPr>
        <w:t xml:space="preserve"> – в</w:t>
      </w:r>
      <w:r w:rsidRPr="006E1715">
        <w:rPr>
          <w:rFonts w:ascii="Arial" w:hAnsi="Arial" w:cs="Arial"/>
        </w:rPr>
        <w:t>от генетика сработает</w:t>
      </w:r>
      <w:r w:rsidR="003926EB" w:rsidRPr="006E1715">
        <w:rPr>
          <w:rFonts w:ascii="Arial" w:hAnsi="Arial" w:cs="Arial"/>
        </w:rPr>
        <w:t xml:space="preserve"> </w:t>
      </w:r>
      <w:r w:rsidRPr="006E1715">
        <w:rPr>
          <w:rFonts w:ascii="Arial" w:hAnsi="Arial" w:cs="Arial"/>
        </w:rPr>
        <w:t>на восемь частей и плюс одиннадцатую, на десятой-девятой будет провал. Для первого посвящения нужен Интеллект</w:t>
      </w:r>
      <w:r w:rsidR="00B4473A" w:rsidRPr="006E1715">
        <w:rPr>
          <w:rFonts w:ascii="Arial" w:hAnsi="Arial" w:cs="Arial"/>
        </w:rPr>
        <w:t xml:space="preserve"> (э</w:t>
      </w:r>
      <w:r w:rsidRPr="006E1715">
        <w:rPr>
          <w:rFonts w:ascii="Arial" w:hAnsi="Arial" w:cs="Arial"/>
        </w:rPr>
        <w:t>то чтоб люциферианство не втащить в посвящение, ну, так было в 5-й расе и так осталось на 6-ю</w:t>
      </w:r>
      <w:r w:rsidR="00B4473A" w:rsidRPr="006E1715">
        <w:rPr>
          <w:rFonts w:ascii="Arial" w:hAnsi="Arial" w:cs="Arial"/>
        </w:rPr>
        <w:t>)</w:t>
      </w:r>
      <w:r w:rsidRPr="006E1715">
        <w:rPr>
          <w:rFonts w:ascii="Arial" w:hAnsi="Arial" w:cs="Arial"/>
        </w:rPr>
        <w:t>, чтоб не было… ну, понятно почему</w:t>
      </w:r>
      <w:r w:rsidR="00B4473A" w:rsidRPr="006E1715">
        <w:rPr>
          <w:rFonts w:ascii="Arial" w:hAnsi="Arial" w:cs="Arial"/>
        </w:rPr>
        <w:t>.</w:t>
      </w:r>
      <w:r w:rsidRPr="006E1715">
        <w:rPr>
          <w:rFonts w:ascii="Arial" w:hAnsi="Arial" w:cs="Arial"/>
        </w:rPr>
        <w:t xml:space="preserve"> </w:t>
      </w:r>
      <w:r w:rsidR="00B4473A" w:rsidRPr="006E1715">
        <w:rPr>
          <w:rFonts w:ascii="Arial" w:hAnsi="Arial" w:cs="Arial"/>
        </w:rPr>
        <w:t xml:space="preserve">Я </w:t>
      </w:r>
      <w:r w:rsidRPr="006E1715">
        <w:rPr>
          <w:rFonts w:ascii="Arial" w:hAnsi="Arial" w:cs="Arial"/>
        </w:rPr>
        <w:t xml:space="preserve">думаю, сами догадаетесь. Вот такой парадокс. </w:t>
      </w:r>
    </w:p>
    <w:p w:rsidR="00930479" w:rsidRPr="006E1715" w:rsidRDefault="00930479" w:rsidP="00826940">
      <w:pPr>
        <w:suppressLineNumbers/>
        <w:suppressAutoHyphens/>
        <w:spacing w:after="0" w:line="240" w:lineRule="auto"/>
        <w:ind w:firstLine="454"/>
        <w:jc w:val="both"/>
        <w:rPr>
          <w:rFonts w:ascii="Arial" w:hAnsi="Arial" w:cs="Arial"/>
          <w:color w:val="FF0000"/>
        </w:rPr>
      </w:pPr>
      <w:r w:rsidRPr="006E1715">
        <w:rPr>
          <w:rFonts w:ascii="Arial" w:hAnsi="Arial" w:cs="Arial"/>
        </w:rPr>
        <w:t xml:space="preserve">И когда Выявление включит это на первое посвящение, Владыка уже смотрит, </w:t>
      </w:r>
      <w:r w:rsidR="00DE5165" w:rsidRPr="006E1715">
        <w:rPr>
          <w:rFonts w:ascii="Arial" w:hAnsi="Arial" w:cs="Arial"/>
        </w:rPr>
        <w:t>"</w:t>
      </w:r>
      <w:r w:rsidR="00C50296" w:rsidRPr="006E1715">
        <w:rPr>
          <w:rFonts w:ascii="Arial" w:hAnsi="Arial" w:cs="Arial"/>
        </w:rPr>
        <w:t>щ</w:t>
      </w:r>
      <w:r w:rsidRPr="006E1715">
        <w:rPr>
          <w:rFonts w:ascii="Arial" w:hAnsi="Arial" w:cs="Arial"/>
        </w:rPr>
        <w:t xml:space="preserve">о </w:t>
      </w:r>
      <w:r w:rsidR="00AD3469" w:rsidRPr="006E1715">
        <w:rPr>
          <w:rFonts w:ascii="Arial" w:hAnsi="Arial" w:cs="Arial"/>
        </w:rPr>
        <w:t xml:space="preserve">з </w:t>
      </w:r>
      <w:r w:rsidR="00DB4D0B" w:rsidRPr="006E1715">
        <w:rPr>
          <w:rFonts w:ascii="Arial" w:hAnsi="Arial" w:cs="Arial"/>
        </w:rPr>
        <w:t>цим</w:t>
      </w:r>
      <w:r w:rsidR="00AD3469" w:rsidRPr="006E1715">
        <w:rPr>
          <w:rFonts w:ascii="Arial" w:hAnsi="Arial" w:cs="Arial"/>
        </w:rPr>
        <w:t>"</w:t>
      </w:r>
      <w:r w:rsidR="00AD3469" w:rsidRPr="006E1715">
        <w:rPr>
          <w:rStyle w:val="ab"/>
          <w:rFonts w:ascii="Arial" w:hAnsi="Arial" w:cs="Arial"/>
        </w:rPr>
        <w:footnoteReference w:id="5"/>
      </w:r>
      <w:r w:rsidRPr="006E1715">
        <w:rPr>
          <w:rFonts w:ascii="Arial" w:hAnsi="Arial" w:cs="Arial"/>
        </w:rPr>
        <w:t xml:space="preserve"> </w:t>
      </w:r>
      <w:r w:rsidR="00DB4D0B" w:rsidRPr="006E1715">
        <w:rPr>
          <w:rFonts w:ascii="Arial" w:hAnsi="Arial" w:cs="Arial"/>
        </w:rPr>
        <w:t xml:space="preserve">чело </w:t>
      </w:r>
      <w:r w:rsidRPr="006E1715">
        <w:rPr>
          <w:rFonts w:ascii="Arial" w:hAnsi="Arial" w:cs="Arial"/>
        </w:rPr>
        <w:t>делать</w:t>
      </w:r>
      <w:r w:rsidR="00AD3469" w:rsidRPr="006E1715">
        <w:rPr>
          <w:rFonts w:ascii="Arial" w:hAnsi="Arial" w:cs="Arial"/>
        </w:rPr>
        <w:t>?</w:t>
      </w:r>
      <w:r w:rsidRPr="006E1715">
        <w:rPr>
          <w:rFonts w:ascii="Arial" w:hAnsi="Arial" w:cs="Arial"/>
        </w:rPr>
        <w:t xml:space="preserve"> Вот оно пришло и удивило, но стяжало. И Владыка это увидит после получения первого посвящения. До этого Владыка всё делает, чтоб </w:t>
      </w:r>
      <w:r w:rsidR="00C50296" w:rsidRPr="006E1715">
        <w:rPr>
          <w:rFonts w:ascii="Arial" w:hAnsi="Arial" w:cs="Arial"/>
        </w:rPr>
        <w:t>чело получил. Но когда чело получает первое посвящ</w:t>
      </w:r>
      <w:r w:rsidRPr="006E1715">
        <w:rPr>
          <w:rFonts w:ascii="Arial" w:hAnsi="Arial" w:cs="Arial"/>
        </w:rPr>
        <w:t>ение, вживается, посвящение вспыхивает в нём</w:t>
      </w:r>
      <w:r w:rsidR="00C50296" w:rsidRPr="006E1715">
        <w:rPr>
          <w:rFonts w:ascii="Arial" w:hAnsi="Arial" w:cs="Arial"/>
        </w:rPr>
        <w:t>,</w:t>
      </w:r>
      <w:r w:rsidRPr="006E1715">
        <w:rPr>
          <w:rFonts w:ascii="Arial" w:hAnsi="Arial" w:cs="Arial"/>
        </w:rPr>
        <w:t xml:space="preserve"> устаивается несколько дней, </w:t>
      </w:r>
      <w:r w:rsidR="00AF410B" w:rsidRPr="006E1715">
        <w:rPr>
          <w:rFonts w:ascii="Arial" w:hAnsi="Arial" w:cs="Arial"/>
        </w:rPr>
        <w:t xml:space="preserve">– </w:t>
      </w:r>
      <w:r w:rsidRPr="006E1715">
        <w:rPr>
          <w:rFonts w:ascii="Arial" w:hAnsi="Arial" w:cs="Arial"/>
        </w:rPr>
        <w:t xml:space="preserve">срабатывает Выявленность </w:t>
      </w:r>
      <w:r w:rsidR="00AF410B" w:rsidRPr="006E1715">
        <w:rPr>
          <w:rFonts w:ascii="Arial" w:hAnsi="Arial" w:cs="Arial"/>
        </w:rPr>
        <w:t>(</w:t>
      </w:r>
      <w:r w:rsidRPr="006E1715">
        <w:rPr>
          <w:rFonts w:ascii="Arial" w:hAnsi="Arial" w:cs="Arial"/>
        </w:rPr>
        <w:t>даже если Чело 16-ричный и никакой у него тридцать первой части нет</w:t>
      </w:r>
      <w:r w:rsidR="00AF410B" w:rsidRPr="006E1715">
        <w:rPr>
          <w:rFonts w:ascii="Arial" w:hAnsi="Arial" w:cs="Arial"/>
        </w:rPr>
        <w:t>, –</w:t>
      </w:r>
      <w:r w:rsidRPr="006E1715">
        <w:rPr>
          <w:rFonts w:ascii="Arial" w:hAnsi="Arial" w:cs="Arial"/>
        </w:rPr>
        <w:t xml:space="preserve"> она есть, просто в генетике) и складывается генетика на это первое посвящение</w:t>
      </w:r>
      <w:r w:rsidR="00602FAA" w:rsidRPr="006E1715">
        <w:rPr>
          <w:rFonts w:ascii="Arial" w:hAnsi="Arial" w:cs="Arial"/>
        </w:rPr>
        <w:t>; в</w:t>
      </w:r>
      <w:r w:rsidRPr="006E1715">
        <w:rPr>
          <w:rFonts w:ascii="Arial" w:hAnsi="Arial" w:cs="Arial"/>
        </w:rPr>
        <w:t>спыхивают все его накопления, совершенства на это посвящение</w:t>
      </w:r>
      <w:r w:rsidR="00AF410B" w:rsidRPr="006E1715">
        <w:rPr>
          <w:rFonts w:ascii="Arial" w:hAnsi="Arial" w:cs="Arial"/>
        </w:rPr>
        <w:t xml:space="preserve">, </w:t>
      </w:r>
      <w:r w:rsidRPr="006E1715">
        <w:rPr>
          <w:rFonts w:ascii="Arial" w:hAnsi="Arial" w:cs="Arial"/>
        </w:rPr>
        <w:t>вся какая-то дееспособность частей, которая была другая до этого посвящения</w:t>
      </w:r>
      <w:r w:rsidR="00AF410B" w:rsidRPr="006E1715">
        <w:rPr>
          <w:rFonts w:ascii="Arial" w:hAnsi="Arial" w:cs="Arial"/>
        </w:rPr>
        <w:t xml:space="preserve">. </w:t>
      </w:r>
      <w:r w:rsidR="00602FAA" w:rsidRPr="006E1715">
        <w:rPr>
          <w:rFonts w:ascii="Arial" w:hAnsi="Arial" w:cs="Arial"/>
        </w:rPr>
        <w:t xml:space="preserve">И </w:t>
      </w:r>
      <w:r w:rsidRPr="006E1715">
        <w:rPr>
          <w:rFonts w:ascii="Arial" w:hAnsi="Arial" w:cs="Arial"/>
        </w:rPr>
        <w:t xml:space="preserve">потом уже через недельку-другую из </w:t>
      </w:r>
      <w:r w:rsidR="00AF410B" w:rsidRPr="006E1715">
        <w:rPr>
          <w:rFonts w:ascii="Arial" w:hAnsi="Arial" w:cs="Arial"/>
        </w:rPr>
        <w:t>ч</w:t>
      </w:r>
      <w:r w:rsidRPr="006E1715">
        <w:rPr>
          <w:rFonts w:ascii="Arial" w:hAnsi="Arial" w:cs="Arial"/>
        </w:rPr>
        <w:t xml:space="preserve">ело </w:t>
      </w:r>
      <w:r w:rsidR="00DE5165" w:rsidRPr="006E1715">
        <w:rPr>
          <w:rFonts w:ascii="Arial" w:hAnsi="Arial" w:cs="Arial"/>
        </w:rPr>
        <w:t>"</w:t>
      </w:r>
      <w:r w:rsidRPr="006E1715">
        <w:rPr>
          <w:rFonts w:ascii="Arial" w:hAnsi="Arial" w:cs="Arial"/>
        </w:rPr>
        <w:t>прэ</w:t>
      </w:r>
      <w:r w:rsidR="00DE5165" w:rsidRPr="006E1715">
        <w:rPr>
          <w:rFonts w:ascii="Arial" w:hAnsi="Arial" w:cs="Arial"/>
        </w:rPr>
        <w:t>"</w:t>
      </w:r>
      <w:r w:rsidRPr="006E1715">
        <w:rPr>
          <w:rFonts w:ascii="Arial" w:hAnsi="Arial" w:cs="Arial"/>
        </w:rPr>
        <w:t xml:space="preserve"> новое посвящение в синтезе новой выявленной генетической своеобразности</w:t>
      </w:r>
      <w:r w:rsidR="00602FAA" w:rsidRPr="006E1715">
        <w:rPr>
          <w:rFonts w:ascii="Arial" w:hAnsi="Arial" w:cs="Arial"/>
        </w:rPr>
        <w:t>.</w:t>
      </w:r>
      <w:r w:rsidRPr="006E1715">
        <w:rPr>
          <w:rFonts w:ascii="Arial" w:hAnsi="Arial" w:cs="Arial"/>
        </w:rPr>
        <w:t xml:space="preserve"> (</w:t>
      </w:r>
      <w:r w:rsidR="00602FAA" w:rsidRPr="006E1715">
        <w:rPr>
          <w:rFonts w:ascii="Arial" w:hAnsi="Arial" w:cs="Arial"/>
        </w:rPr>
        <w:t xml:space="preserve">Генетика </w:t>
      </w:r>
      <w:r w:rsidRPr="006E1715">
        <w:rPr>
          <w:rFonts w:ascii="Arial" w:hAnsi="Arial" w:cs="Arial"/>
        </w:rPr>
        <w:t>− это не только родовая, папы с мамой</w:t>
      </w:r>
      <w:r w:rsidR="00602FAA" w:rsidRPr="006E1715">
        <w:rPr>
          <w:rFonts w:ascii="Arial" w:hAnsi="Arial" w:cs="Arial"/>
        </w:rPr>
        <w:t xml:space="preserve">, генетика – </w:t>
      </w:r>
      <w:r w:rsidRPr="006E1715">
        <w:rPr>
          <w:rFonts w:ascii="Arial" w:hAnsi="Arial" w:cs="Arial"/>
        </w:rPr>
        <w:t>от Папы одного для всех нас и от Мамы одной для всех нас, просто не из утроб</w:t>
      </w:r>
      <w:r w:rsidR="00557934" w:rsidRPr="006E1715">
        <w:rPr>
          <w:rFonts w:ascii="Arial" w:hAnsi="Arial" w:cs="Arial"/>
        </w:rPr>
        <w:t xml:space="preserve">ы, а </w:t>
      </w:r>
      <w:r w:rsidRPr="006E1715">
        <w:rPr>
          <w:rFonts w:ascii="Arial" w:hAnsi="Arial" w:cs="Arial"/>
        </w:rPr>
        <w:t xml:space="preserve"> многопроявленной, многоприсутственной)</w:t>
      </w:r>
      <w:r w:rsidR="00602FAA" w:rsidRPr="006E1715">
        <w:rPr>
          <w:rFonts w:ascii="Arial" w:hAnsi="Arial" w:cs="Arial"/>
        </w:rPr>
        <w:t>.</w:t>
      </w:r>
      <w:r w:rsidRPr="006E1715">
        <w:rPr>
          <w:rFonts w:ascii="Arial" w:hAnsi="Arial" w:cs="Arial"/>
        </w:rPr>
        <w:t xml:space="preserve"> </w:t>
      </w:r>
      <w:r w:rsidR="00602FAA" w:rsidRPr="006E1715">
        <w:rPr>
          <w:rFonts w:ascii="Arial" w:hAnsi="Arial" w:cs="Arial"/>
        </w:rPr>
        <w:t xml:space="preserve">И </w:t>
      </w:r>
      <w:r w:rsidRPr="006E1715">
        <w:rPr>
          <w:rFonts w:ascii="Arial" w:hAnsi="Arial" w:cs="Arial"/>
        </w:rPr>
        <w:t xml:space="preserve">потом Владыка уже смотрит (иногда с удивлением, иногда с ужасом, нет, таким, в любви </w:t>
      </w:r>
      <w:r w:rsidR="00557934" w:rsidRPr="006E1715">
        <w:rPr>
          <w:rFonts w:ascii="Arial" w:hAnsi="Arial" w:cs="Arial"/>
          <w:i/>
        </w:rPr>
        <w:t xml:space="preserve">– В.С. </w:t>
      </w:r>
      <w:r w:rsidRPr="006E1715">
        <w:rPr>
          <w:rFonts w:ascii="Arial" w:hAnsi="Arial" w:cs="Arial"/>
          <w:i/>
        </w:rPr>
        <w:t>смеется</w:t>
      </w:r>
      <w:r w:rsidR="00557934" w:rsidRPr="006E1715">
        <w:rPr>
          <w:rFonts w:ascii="Arial" w:hAnsi="Arial" w:cs="Arial"/>
          <w:i/>
        </w:rPr>
        <w:t xml:space="preserve"> –</w:t>
      </w:r>
      <w:r w:rsidRPr="006E1715">
        <w:rPr>
          <w:rFonts w:ascii="Arial" w:hAnsi="Arial" w:cs="Arial"/>
        </w:rPr>
        <w:t xml:space="preserve"> ужасной), кто пришёл, или кого Отец привёл на новую подготовку, и думает, как дальше развивать или это, или этого </w:t>
      </w:r>
      <w:r w:rsidR="00557934" w:rsidRPr="006E1715">
        <w:rPr>
          <w:rFonts w:ascii="Arial" w:hAnsi="Arial" w:cs="Arial"/>
        </w:rPr>
        <w:t>ч</w:t>
      </w:r>
      <w:r w:rsidRPr="006E1715">
        <w:rPr>
          <w:rFonts w:ascii="Arial" w:hAnsi="Arial" w:cs="Arial"/>
        </w:rPr>
        <w:t>ело</w:t>
      </w:r>
      <w:r w:rsidR="00557934" w:rsidRPr="006E1715">
        <w:rPr>
          <w:rFonts w:ascii="Arial" w:hAnsi="Arial" w:cs="Arial"/>
        </w:rPr>
        <w:t>.</w:t>
      </w:r>
      <w:r w:rsidRPr="006E1715">
        <w:rPr>
          <w:rFonts w:ascii="Arial" w:hAnsi="Arial" w:cs="Arial"/>
        </w:rPr>
        <w:t xml:space="preserve"> </w:t>
      </w:r>
      <w:r w:rsidRPr="006E1715">
        <w:rPr>
          <w:rFonts w:ascii="Arial" w:hAnsi="Arial" w:cs="Arial"/>
          <w:i/>
        </w:rPr>
        <w:t>(</w:t>
      </w:r>
      <w:r w:rsidR="00557934" w:rsidRPr="006E1715">
        <w:rPr>
          <w:rFonts w:ascii="Arial" w:hAnsi="Arial" w:cs="Arial"/>
          <w:i/>
        </w:rPr>
        <w:t>В.С.</w:t>
      </w:r>
      <w:r w:rsidRPr="006E1715">
        <w:rPr>
          <w:rFonts w:ascii="Arial" w:hAnsi="Arial" w:cs="Arial"/>
          <w:i/>
        </w:rPr>
        <w:t>смеётся)</w:t>
      </w:r>
      <w:r w:rsidRPr="006E1715">
        <w:rPr>
          <w:rFonts w:ascii="Arial" w:hAnsi="Arial" w:cs="Arial"/>
        </w:rPr>
        <w:t xml:space="preserve">. </w:t>
      </w:r>
    </w:p>
    <w:p w:rsidR="00930479" w:rsidRPr="006E1715" w:rsidRDefault="00930479" w:rsidP="00826940">
      <w:pPr>
        <w:suppressLineNumbers/>
        <w:suppressAutoHyphens/>
        <w:spacing w:after="0" w:line="240" w:lineRule="auto"/>
        <w:ind w:firstLine="454"/>
        <w:jc w:val="both"/>
        <w:rPr>
          <w:rFonts w:ascii="Arial" w:hAnsi="Arial" w:cs="Arial"/>
        </w:rPr>
      </w:pPr>
      <w:r w:rsidRPr="006E1715">
        <w:rPr>
          <w:rFonts w:ascii="Arial" w:hAnsi="Arial" w:cs="Arial"/>
        </w:rPr>
        <w:t xml:space="preserve">Я говорил о первом посвящении, ладно? То есть, тут ёрничание вполне уместно, потому что на первое посвящение приходят из всех управлений и из всех подготовок, к тем Владыкам, которые этим занимаются. И там разнообразие </w:t>
      </w:r>
      <w:r w:rsidR="00557934" w:rsidRPr="006E1715">
        <w:rPr>
          <w:rFonts w:ascii="Arial" w:hAnsi="Arial" w:cs="Arial"/>
        </w:rPr>
        <w:t>ч</w:t>
      </w:r>
      <w:r w:rsidRPr="006E1715">
        <w:rPr>
          <w:rFonts w:ascii="Arial" w:hAnsi="Arial" w:cs="Arial"/>
        </w:rPr>
        <w:t>ело</w:t>
      </w:r>
      <w:r w:rsidR="00557934" w:rsidRPr="006E1715">
        <w:rPr>
          <w:rFonts w:ascii="Arial" w:hAnsi="Arial" w:cs="Arial"/>
        </w:rPr>
        <w:t> –</w:t>
      </w:r>
      <w:r w:rsidRPr="006E1715">
        <w:rPr>
          <w:rFonts w:ascii="Arial" w:hAnsi="Arial" w:cs="Arial"/>
        </w:rPr>
        <w:t xml:space="preserve"> лучше даже не вспоминать</w:t>
      </w:r>
      <w:r w:rsidR="00557934" w:rsidRPr="006E1715">
        <w:rPr>
          <w:rFonts w:ascii="Arial" w:hAnsi="Arial" w:cs="Arial"/>
        </w:rPr>
        <w:t>:</w:t>
      </w:r>
      <w:r w:rsidRPr="006E1715">
        <w:rPr>
          <w:rFonts w:ascii="Arial" w:hAnsi="Arial" w:cs="Arial"/>
        </w:rPr>
        <w:t xml:space="preserve"> сколько людей</w:t>
      </w:r>
      <w:r w:rsidR="00557934" w:rsidRPr="006E1715">
        <w:rPr>
          <w:rFonts w:ascii="Arial" w:hAnsi="Arial" w:cs="Arial"/>
        </w:rPr>
        <w:t>,</w:t>
      </w:r>
      <w:r w:rsidRPr="006E1715">
        <w:rPr>
          <w:rFonts w:ascii="Arial" w:hAnsi="Arial" w:cs="Arial"/>
        </w:rPr>
        <w:t xml:space="preserve"> столько разнообразных первых посвящений. Ученик</w:t>
      </w:r>
      <w:r w:rsidR="00A97B8E" w:rsidRPr="006E1715">
        <w:rPr>
          <w:rFonts w:ascii="Arial" w:hAnsi="Arial" w:cs="Arial"/>
        </w:rPr>
        <w:t>. У</w:t>
      </w:r>
      <w:r w:rsidRPr="006E1715">
        <w:rPr>
          <w:rFonts w:ascii="Arial" w:hAnsi="Arial" w:cs="Arial"/>
        </w:rPr>
        <w:t>ченик − так называется, кто забыл</w:t>
      </w:r>
      <w:r w:rsidR="00A97B8E" w:rsidRPr="006E1715">
        <w:rPr>
          <w:rFonts w:ascii="Arial" w:hAnsi="Arial" w:cs="Arial"/>
        </w:rPr>
        <w:t>,</w:t>
      </w:r>
      <w:r w:rsidRPr="006E1715">
        <w:rPr>
          <w:rFonts w:ascii="Arial" w:hAnsi="Arial" w:cs="Arial"/>
        </w:rPr>
        <w:t xml:space="preserve"> первое посвящение. И вот на это срабатывает. </w:t>
      </w:r>
    </w:p>
    <w:p w:rsidR="00A97B8E" w:rsidRPr="006E1715" w:rsidRDefault="00A97B8E" w:rsidP="00826940">
      <w:pPr>
        <w:pStyle w:val="2"/>
        <w:spacing w:after="120" w:line="240" w:lineRule="auto"/>
        <w:ind w:left="454"/>
        <w:rPr>
          <w:sz w:val="24"/>
          <w:szCs w:val="24"/>
        </w:rPr>
      </w:pPr>
      <w:bookmarkStart w:id="114" w:name="_Toc285628331"/>
      <w:bookmarkStart w:id="115" w:name="_Toc285700760"/>
      <w:r w:rsidRPr="006E1715">
        <w:rPr>
          <w:sz w:val="24"/>
          <w:szCs w:val="24"/>
        </w:rPr>
        <w:t>О значении дееспособности частей</w:t>
      </w:r>
      <w:bookmarkEnd w:id="114"/>
      <w:bookmarkEnd w:id="115"/>
    </w:p>
    <w:p w:rsidR="00930479" w:rsidRPr="006E1715" w:rsidRDefault="00930479" w:rsidP="00826940">
      <w:pPr>
        <w:suppressLineNumbers/>
        <w:suppressAutoHyphens/>
        <w:spacing w:after="0" w:line="240" w:lineRule="auto"/>
        <w:ind w:firstLine="454"/>
        <w:jc w:val="both"/>
        <w:rPr>
          <w:rFonts w:ascii="Arial" w:hAnsi="Arial" w:cs="Arial"/>
        </w:rPr>
      </w:pPr>
      <w:r w:rsidRPr="006E1715">
        <w:rPr>
          <w:rFonts w:ascii="Arial" w:hAnsi="Arial" w:cs="Arial"/>
        </w:rPr>
        <w:t>Другой вариант. Помните, мы говорим о дееспособности частей? Зачем мы от вас требовали? Как только включается хоть</w:t>
      </w:r>
      <w:r w:rsidR="003926EB" w:rsidRPr="006E1715">
        <w:rPr>
          <w:rFonts w:ascii="Arial" w:hAnsi="Arial" w:cs="Arial"/>
        </w:rPr>
        <w:t xml:space="preserve"> </w:t>
      </w:r>
      <w:r w:rsidRPr="006E1715">
        <w:rPr>
          <w:rFonts w:ascii="Arial" w:hAnsi="Arial" w:cs="Arial"/>
        </w:rPr>
        <w:t>одна часть в дееспособность (вот у вас восемь работало, девятая включилась), в этот момент меняется весь генетически</w:t>
      </w:r>
      <w:r w:rsidR="00C11225" w:rsidRPr="006E1715">
        <w:rPr>
          <w:rFonts w:ascii="Arial" w:hAnsi="Arial" w:cs="Arial"/>
        </w:rPr>
        <w:t>й аппарат стопроцентно. То есть то, что работает в </w:t>
      </w:r>
      <w:r w:rsidRPr="006E1715">
        <w:rPr>
          <w:rFonts w:ascii="Arial" w:hAnsi="Arial" w:cs="Arial"/>
        </w:rPr>
        <w:t>Выявленности для восьми частей, совершенно по-другому работает, если</w:t>
      </w:r>
      <w:r w:rsidR="003926EB" w:rsidRPr="006E1715">
        <w:rPr>
          <w:rFonts w:ascii="Arial" w:hAnsi="Arial" w:cs="Arial"/>
        </w:rPr>
        <w:t xml:space="preserve"> </w:t>
      </w:r>
      <w:r w:rsidRPr="006E1715">
        <w:rPr>
          <w:rFonts w:ascii="Arial" w:hAnsi="Arial" w:cs="Arial"/>
        </w:rPr>
        <w:t>действуют девять частей</w:t>
      </w:r>
      <w:r w:rsidR="00C11225" w:rsidRPr="006E1715">
        <w:rPr>
          <w:rFonts w:ascii="Arial" w:hAnsi="Arial" w:cs="Arial"/>
        </w:rPr>
        <w:t>.</w:t>
      </w:r>
      <w:r w:rsidRPr="006E1715">
        <w:rPr>
          <w:rFonts w:ascii="Arial" w:hAnsi="Arial" w:cs="Arial"/>
        </w:rPr>
        <w:t xml:space="preserve"> </w:t>
      </w:r>
      <w:r w:rsidR="00C11225" w:rsidRPr="006E1715">
        <w:rPr>
          <w:rFonts w:ascii="Arial" w:hAnsi="Arial" w:cs="Arial"/>
        </w:rPr>
        <w:t xml:space="preserve">И </w:t>
      </w:r>
      <w:r w:rsidRPr="006E1715">
        <w:rPr>
          <w:rFonts w:ascii="Arial" w:hAnsi="Arial" w:cs="Arial"/>
        </w:rPr>
        <w:t>так тридцать два раза</w:t>
      </w:r>
      <w:r w:rsidR="00C11225" w:rsidRPr="006E1715">
        <w:rPr>
          <w:rFonts w:ascii="Arial" w:hAnsi="Arial" w:cs="Arial"/>
        </w:rPr>
        <w:t>, причём</w:t>
      </w:r>
      <w:r w:rsidRPr="006E1715">
        <w:rPr>
          <w:rFonts w:ascii="Arial" w:hAnsi="Arial" w:cs="Arial"/>
        </w:rPr>
        <w:t xml:space="preserve"> для ФА-16-рицы </w:t>
      </w:r>
      <w:r w:rsidR="00C11225" w:rsidRPr="006E1715">
        <w:rPr>
          <w:rFonts w:ascii="Arial" w:hAnsi="Arial" w:cs="Arial"/>
        </w:rPr>
        <w:t xml:space="preserve">– </w:t>
      </w:r>
      <w:r w:rsidRPr="006E1715">
        <w:rPr>
          <w:rFonts w:ascii="Arial" w:hAnsi="Arial" w:cs="Arial"/>
        </w:rPr>
        <w:t>по-своему, для ФА-</w:t>
      </w:r>
      <w:r w:rsidRPr="006E1715">
        <w:rPr>
          <w:rFonts w:ascii="Arial" w:hAnsi="Arial" w:cs="Arial"/>
        </w:rPr>
        <w:lastRenderedPageBreak/>
        <w:t xml:space="preserve">32-рицы </w:t>
      </w:r>
      <w:r w:rsidR="00C11225" w:rsidRPr="006E1715">
        <w:rPr>
          <w:rFonts w:ascii="Arial" w:hAnsi="Arial" w:cs="Arial"/>
        </w:rPr>
        <w:t xml:space="preserve">– </w:t>
      </w:r>
      <w:r w:rsidRPr="006E1715">
        <w:rPr>
          <w:rFonts w:ascii="Arial" w:hAnsi="Arial" w:cs="Arial"/>
        </w:rPr>
        <w:t xml:space="preserve">по-своему, для ФА-64-рицы </w:t>
      </w:r>
      <w:r w:rsidR="00C11225" w:rsidRPr="006E1715">
        <w:rPr>
          <w:rFonts w:ascii="Arial" w:hAnsi="Arial" w:cs="Arial"/>
        </w:rPr>
        <w:t xml:space="preserve">– </w:t>
      </w:r>
      <w:r w:rsidRPr="006E1715">
        <w:rPr>
          <w:rFonts w:ascii="Arial" w:hAnsi="Arial" w:cs="Arial"/>
        </w:rPr>
        <w:t>по-своему</w:t>
      </w:r>
      <w:r w:rsidR="00C11225" w:rsidRPr="006E1715">
        <w:rPr>
          <w:rFonts w:ascii="Arial" w:hAnsi="Arial" w:cs="Arial"/>
        </w:rPr>
        <w:t>,</w:t>
      </w:r>
      <w:r w:rsidRPr="006E1715">
        <w:rPr>
          <w:rFonts w:ascii="Arial" w:hAnsi="Arial" w:cs="Arial"/>
        </w:rPr>
        <w:t xml:space="preserve"> и для проявлений (восемь, шестнадцать и даже тридцать два) − по своему. </w:t>
      </w:r>
    </w:p>
    <w:p w:rsidR="003914F0" w:rsidRPr="006E1715" w:rsidRDefault="00930479" w:rsidP="00826940">
      <w:pPr>
        <w:suppressLineNumbers/>
        <w:suppressAutoHyphens/>
        <w:spacing w:after="0" w:line="240" w:lineRule="auto"/>
        <w:ind w:firstLine="454"/>
        <w:jc w:val="both"/>
        <w:rPr>
          <w:rFonts w:ascii="Arial" w:hAnsi="Arial" w:cs="Arial"/>
        </w:rPr>
      </w:pPr>
      <w:r w:rsidRPr="006E1715">
        <w:rPr>
          <w:rFonts w:ascii="Arial" w:hAnsi="Arial" w:cs="Arial"/>
        </w:rPr>
        <w:t>То есть для нас с вами разработано шесть генетических аппаратов. Есть ещё для 8-ричных, но там Выявленность почти не играет роли</w:t>
      </w:r>
      <w:r w:rsidR="00C11225" w:rsidRPr="006E1715">
        <w:rPr>
          <w:rFonts w:ascii="Arial" w:hAnsi="Arial" w:cs="Arial"/>
        </w:rPr>
        <w:t>:</w:t>
      </w:r>
      <w:r w:rsidRPr="006E1715">
        <w:rPr>
          <w:rFonts w:ascii="Arial" w:hAnsi="Arial" w:cs="Arial"/>
        </w:rPr>
        <w:t xml:space="preserve"> там, с её точки зрения, это</w:t>
      </w:r>
      <w:r w:rsidR="003926EB" w:rsidRPr="006E1715">
        <w:rPr>
          <w:rFonts w:ascii="Arial" w:hAnsi="Arial" w:cs="Arial"/>
        </w:rPr>
        <w:t xml:space="preserve"> </w:t>
      </w:r>
      <w:r w:rsidRPr="006E1715">
        <w:rPr>
          <w:rFonts w:ascii="Arial" w:hAnsi="Arial" w:cs="Arial"/>
        </w:rPr>
        <w:t>вообще инстинкт</w:t>
      </w:r>
      <w:r w:rsidR="00C11225" w:rsidRPr="006E1715">
        <w:rPr>
          <w:rFonts w:ascii="Arial" w:hAnsi="Arial" w:cs="Arial"/>
        </w:rPr>
        <w:t>.</w:t>
      </w:r>
      <w:r w:rsidRPr="006E1715">
        <w:rPr>
          <w:rFonts w:ascii="Arial" w:hAnsi="Arial" w:cs="Arial"/>
        </w:rPr>
        <w:t xml:space="preserve"> </w:t>
      </w:r>
      <w:r w:rsidR="00C11225" w:rsidRPr="006E1715">
        <w:rPr>
          <w:rFonts w:ascii="Arial" w:hAnsi="Arial" w:cs="Arial"/>
        </w:rPr>
        <w:t xml:space="preserve">Быть </w:t>
      </w:r>
      <w:r w:rsidRPr="006E1715">
        <w:rPr>
          <w:rFonts w:ascii="Arial" w:hAnsi="Arial" w:cs="Arial"/>
        </w:rPr>
        <w:t xml:space="preserve">8-ричным на планете − это полный инстинкт (ну, </w:t>
      </w:r>
      <w:r w:rsidR="006D1369" w:rsidRPr="006E1715">
        <w:rPr>
          <w:rFonts w:ascii="Arial" w:hAnsi="Arial" w:cs="Arial"/>
        </w:rPr>
        <w:t xml:space="preserve">Планетой </w:t>
      </w:r>
      <w:r w:rsidRPr="006E1715">
        <w:rPr>
          <w:rFonts w:ascii="Arial" w:hAnsi="Arial" w:cs="Arial"/>
        </w:rPr>
        <w:t xml:space="preserve">сейчас занимается Мама). Поэтому Выявленность − это или ФА-16-рица… (кстати, кто не ФА-16-ричен, Выявленность работает хорошо, она говорит: </w:t>
      </w:r>
      <w:r w:rsidR="00DE5165" w:rsidRPr="006E1715">
        <w:rPr>
          <w:rFonts w:ascii="Arial" w:hAnsi="Arial" w:cs="Arial"/>
        </w:rPr>
        <w:t>"</w:t>
      </w:r>
      <w:r w:rsidRPr="006E1715">
        <w:rPr>
          <w:rFonts w:ascii="Arial" w:hAnsi="Arial" w:cs="Arial"/>
        </w:rPr>
        <w:t>Я есть, где-то там</w:t>
      </w:r>
      <w:r w:rsidR="006D1369" w:rsidRPr="006E1715">
        <w:rPr>
          <w:rFonts w:ascii="Arial" w:hAnsi="Arial" w:cs="Arial"/>
        </w:rPr>
        <w:t xml:space="preserve"> –</w:t>
      </w:r>
      <w:r w:rsidRPr="006E1715">
        <w:rPr>
          <w:rFonts w:ascii="Arial" w:hAnsi="Arial" w:cs="Arial"/>
        </w:rPr>
        <w:t xml:space="preserve"> где-то там, в генетике огня</w:t>
      </w:r>
      <w:r w:rsidR="00DE5165" w:rsidRPr="006E1715">
        <w:rPr>
          <w:rFonts w:ascii="Arial" w:hAnsi="Arial" w:cs="Arial"/>
        </w:rPr>
        <w:t>"</w:t>
      </w:r>
      <w:r w:rsidRPr="006E1715">
        <w:rPr>
          <w:rFonts w:ascii="Arial" w:hAnsi="Arial" w:cs="Arial"/>
        </w:rPr>
        <w:t xml:space="preserve">). Поэтому стяжания ФА-16-рицы и важны тем, что она включается. </w:t>
      </w:r>
    </w:p>
    <w:p w:rsidR="006D1369" w:rsidRPr="006E1715" w:rsidRDefault="00930479" w:rsidP="00826940">
      <w:pPr>
        <w:suppressLineNumbers/>
        <w:suppressAutoHyphens/>
        <w:spacing w:after="0" w:line="240" w:lineRule="auto"/>
        <w:ind w:firstLine="454"/>
        <w:jc w:val="both"/>
        <w:rPr>
          <w:rFonts w:ascii="Arial" w:hAnsi="Arial" w:cs="Arial"/>
        </w:rPr>
      </w:pPr>
      <w:r w:rsidRPr="006E1715">
        <w:rPr>
          <w:rFonts w:ascii="Arial" w:hAnsi="Arial" w:cs="Arial"/>
          <w:b/>
        </w:rPr>
        <w:t>Как только вы стяжали ФА-16-рицу, впервые включается Выявленность</w:t>
      </w:r>
      <w:r w:rsidR="006D1369" w:rsidRPr="006E1715">
        <w:rPr>
          <w:rFonts w:ascii="Arial" w:hAnsi="Arial" w:cs="Arial"/>
          <w:b/>
        </w:rPr>
        <w:t>,</w:t>
      </w:r>
      <w:r w:rsidR="003926EB" w:rsidRPr="006E1715">
        <w:rPr>
          <w:rFonts w:ascii="Arial" w:hAnsi="Arial" w:cs="Arial"/>
          <w:b/>
        </w:rPr>
        <w:t xml:space="preserve"> </w:t>
      </w:r>
      <w:r w:rsidRPr="006E1715">
        <w:rPr>
          <w:rFonts w:ascii="Arial" w:hAnsi="Arial" w:cs="Arial"/>
          <w:b/>
        </w:rPr>
        <w:t>и включается генетика присутствий</w:t>
      </w:r>
      <w:r w:rsidR="002B4D56" w:rsidRPr="006E1715">
        <w:rPr>
          <w:rFonts w:ascii="Arial" w:hAnsi="Arial" w:cs="Arial"/>
          <w:b/>
        </w:rPr>
        <w:t>,</w:t>
      </w:r>
      <w:r w:rsidRPr="006E1715">
        <w:rPr>
          <w:rFonts w:ascii="Arial" w:hAnsi="Arial" w:cs="Arial"/>
          <w:b/>
        </w:rPr>
        <w:t xml:space="preserve"> и ваши части впервые получают право развиваться по присутствиям</w:t>
      </w:r>
      <w:r w:rsidR="002B4D56" w:rsidRPr="006E1715">
        <w:rPr>
          <w:rFonts w:ascii="Arial" w:hAnsi="Arial" w:cs="Arial"/>
          <w:b/>
        </w:rPr>
        <w:t xml:space="preserve"> </w:t>
      </w:r>
      <w:r w:rsidRPr="006E1715">
        <w:rPr>
          <w:rFonts w:ascii="Arial" w:hAnsi="Arial" w:cs="Arial"/>
        </w:rPr>
        <w:t xml:space="preserve"> </w:t>
      </w:r>
      <w:r w:rsidR="002B4D56" w:rsidRPr="006E1715">
        <w:rPr>
          <w:rFonts w:ascii="Arial" w:hAnsi="Arial" w:cs="Arial"/>
        </w:rPr>
        <w:t xml:space="preserve">не </w:t>
      </w:r>
      <w:r w:rsidRPr="006E1715">
        <w:rPr>
          <w:rFonts w:ascii="Arial" w:hAnsi="Arial" w:cs="Arial"/>
        </w:rPr>
        <w:t xml:space="preserve">через </w:t>
      </w:r>
      <w:r w:rsidR="002B4D56" w:rsidRPr="006E1715">
        <w:rPr>
          <w:rFonts w:ascii="Arial" w:hAnsi="Arial" w:cs="Arial"/>
        </w:rPr>
        <w:t>Синтезы</w:t>
      </w:r>
      <w:r w:rsidRPr="006E1715">
        <w:rPr>
          <w:rFonts w:ascii="Arial" w:hAnsi="Arial" w:cs="Arial"/>
        </w:rPr>
        <w:t xml:space="preserve">, когда мы напряженно идём каждый </w:t>
      </w:r>
      <w:r w:rsidR="002B4D56" w:rsidRPr="006E1715">
        <w:rPr>
          <w:rFonts w:ascii="Arial" w:hAnsi="Arial" w:cs="Arial"/>
        </w:rPr>
        <w:t xml:space="preserve">Синтез </w:t>
      </w:r>
      <w:r w:rsidRPr="006E1715">
        <w:rPr>
          <w:rFonts w:ascii="Arial" w:hAnsi="Arial" w:cs="Arial"/>
        </w:rPr>
        <w:t xml:space="preserve">– одно присутствие, одно проявление, а свободно, автоматически. </w:t>
      </w:r>
    </w:p>
    <w:p w:rsidR="00930479" w:rsidRPr="006E1715" w:rsidRDefault="00930479" w:rsidP="00826940">
      <w:pPr>
        <w:suppressLineNumbers/>
        <w:suppressAutoHyphens/>
        <w:spacing w:after="0" w:line="240" w:lineRule="auto"/>
        <w:ind w:firstLine="454"/>
        <w:jc w:val="both"/>
        <w:rPr>
          <w:rFonts w:ascii="Arial" w:hAnsi="Arial" w:cs="Arial"/>
        </w:rPr>
      </w:pPr>
      <w:r w:rsidRPr="006E1715">
        <w:rPr>
          <w:rFonts w:ascii="Arial" w:hAnsi="Arial" w:cs="Arial"/>
        </w:rPr>
        <w:t xml:space="preserve">Поэтому мы требуем, чтоб вы стяжали </w:t>
      </w:r>
      <w:r w:rsidR="002B4D56" w:rsidRPr="006E1715">
        <w:rPr>
          <w:rFonts w:ascii="Arial" w:hAnsi="Arial" w:cs="Arial"/>
        </w:rPr>
        <w:t>А</w:t>
      </w:r>
      <w:r w:rsidRPr="006E1715">
        <w:rPr>
          <w:rFonts w:ascii="Arial" w:hAnsi="Arial" w:cs="Arial"/>
        </w:rPr>
        <w:t>бсолютный огонь</w:t>
      </w:r>
      <w:r w:rsidR="002B4D56" w:rsidRPr="006E1715">
        <w:rPr>
          <w:rFonts w:ascii="Arial" w:hAnsi="Arial" w:cs="Arial"/>
        </w:rPr>
        <w:t xml:space="preserve"> –</w:t>
      </w:r>
      <w:r w:rsidRPr="006E1715">
        <w:rPr>
          <w:rFonts w:ascii="Arial" w:hAnsi="Arial" w:cs="Arial"/>
        </w:rPr>
        <w:t xml:space="preserve"> чтобы, когда сработала генетика, ей хватило огня внутри вас (Абсолютный огонь перед ФА-16-рицей</w:t>
      </w:r>
      <w:r w:rsidR="002B4D56" w:rsidRPr="006E1715">
        <w:rPr>
          <w:rFonts w:ascii="Arial" w:hAnsi="Arial" w:cs="Arial"/>
        </w:rPr>
        <w:t>!</w:t>
      </w:r>
      <w:r w:rsidRPr="006E1715">
        <w:rPr>
          <w:rFonts w:ascii="Arial" w:hAnsi="Arial" w:cs="Arial"/>
        </w:rPr>
        <w:t>), чтобы включиться. Потому что очень часто у нас огня нет</w:t>
      </w:r>
      <w:r w:rsidR="00067ED7" w:rsidRPr="006E1715">
        <w:rPr>
          <w:rFonts w:ascii="Arial" w:hAnsi="Arial" w:cs="Arial"/>
        </w:rPr>
        <w:t>.</w:t>
      </w:r>
      <w:r w:rsidRPr="006E1715">
        <w:rPr>
          <w:rFonts w:ascii="Arial" w:hAnsi="Arial" w:cs="Arial"/>
        </w:rPr>
        <w:t xml:space="preserve"> </w:t>
      </w:r>
      <w:r w:rsidR="00067ED7" w:rsidRPr="006E1715">
        <w:rPr>
          <w:rFonts w:ascii="Arial" w:hAnsi="Arial" w:cs="Arial"/>
        </w:rPr>
        <w:t xml:space="preserve">Она </w:t>
      </w:r>
      <w:r w:rsidRPr="006E1715">
        <w:rPr>
          <w:rFonts w:ascii="Arial" w:hAnsi="Arial" w:cs="Arial"/>
        </w:rPr>
        <w:t>готова включиться, а проскальзывает</w:t>
      </w:r>
      <w:r w:rsidR="00B74C56" w:rsidRPr="006E1715">
        <w:rPr>
          <w:rFonts w:ascii="Arial" w:hAnsi="Arial" w:cs="Arial"/>
        </w:rPr>
        <w:t>:</w:t>
      </w:r>
      <w:r w:rsidRPr="006E1715">
        <w:rPr>
          <w:rFonts w:ascii="Arial" w:hAnsi="Arial" w:cs="Arial"/>
        </w:rPr>
        <w:t xml:space="preserve"> для неё питание − это огонь. Вот </w:t>
      </w:r>
      <w:r w:rsidR="00B74C56" w:rsidRPr="006E1715">
        <w:rPr>
          <w:rFonts w:ascii="Arial" w:hAnsi="Arial" w:cs="Arial"/>
        </w:rPr>
        <w:t xml:space="preserve">Абсолютный </w:t>
      </w:r>
      <w:r w:rsidRPr="006E1715">
        <w:rPr>
          <w:rFonts w:ascii="Arial" w:hAnsi="Arial" w:cs="Arial"/>
        </w:rPr>
        <w:t>огонь (очень большая его часть)</w:t>
      </w:r>
      <w:r w:rsidR="003926EB" w:rsidRPr="006E1715">
        <w:rPr>
          <w:rFonts w:ascii="Arial" w:hAnsi="Arial" w:cs="Arial"/>
        </w:rPr>
        <w:t xml:space="preserve"> </w:t>
      </w:r>
      <w:r w:rsidRPr="006E1715">
        <w:rPr>
          <w:rFonts w:ascii="Arial" w:hAnsi="Arial" w:cs="Arial"/>
        </w:rPr>
        <w:t>идёт на включение генетики Выявленности Отца и Матери внутри нас</w:t>
      </w:r>
      <w:r w:rsidR="00B74C56" w:rsidRPr="006E1715">
        <w:rPr>
          <w:rFonts w:ascii="Arial" w:hAnsi="Arial" w:cs="Arial"/>
        </w:rPr>
        <w:t>,</w:t>
      </w:r>
      <w:r w:rsidRPr="006E1715">
        <w:rPr>
          <w:rFonts w:ascii="Arial" w:hAnsi="Arial" w:cs="Arial"/>
        </w:rPr>
        <w:t xml:space="preserve"> Изначально Вышестоящих. Изначально Вышестоящих</w:t>
      </w:r>
      <w:r w:rsidR="00067ED7" w:rsidRPr="006E1715">
        <w:rPr>
          <w:rFonts w:ascii="Arial" w:hAnsi="Arial" w:cs="Arial"/>
        </w:rPr>
        <w:t>!</w:t>
      </w:r>
      <w:r w:rsidRPr="006E1715">
        <w:rPr>
          <w:rFonts w:ascii="Arial" w:hAnsi="Arial" w:cs="Arial"/>
        </w:rPr>
        <w:t xml:space="preserve"> − Изначально Вышестоящего Отца и Изначально Вышестоящей</w:t>
      </w:r>
      <w:r w:rsidR="003926EB" w:rsidRPr="006E1715">
        <w:rPr>
          <w:rFonts w:ascii="Arial" w:hAnsi="Arial" w:cs="Arial"/>
        </w:rPr>
        <w:t xml:space="preserve"> </w:t>
      </w:r>
      <w:r w:rsidRPr="006E1715">
        <w:rPr>
          <w:rFonts w:ascii="Arial" w:hAnsi="Arial" w:cs="Arial"/>
        </w:rPr>
        <w:t>Матери</w:t>
      </w:r>
      <w:r w:rsidR="00B74C56" w:rsidRPr="006E1715">
        <w:rPr>
          <w:rFonts w:ascii="Arial" w:hAnsi="Arial" w:cs="Arial"/>
        </w:rPr>
        <w:t xml:space="preserve"> </w:t>
      </w:r>
      <w:r w:rsidR="00067ED7" w:rsidRPr="006E1715">
        <w:rPr>
          <w:rFonts w:ascii="Arial" w:hAnsi="Arial" w:cs="Arial"/>
        </w:rPr>
        <w:t xml:space="preserve"> – </w:t>
      </w:r>
      <w:r w:rsidR="00B74C56" w:rsidRPr="006E1715">
        <w:rPr>
          <w:rFonts w:ascii="Arial" w:hAnsi="Arial" w:cs="Arial"/>
        </w:rPr>
        <w:t>э</w:t>
      </w:r>
      <w:r w:rsidRPr="006E1715">
        <w:rPr>
          <w:rFonts w:ascii="Arial" w:hAnsi="Arial" w:cs="Arial"/>
        </w:rPr>
        <w:t>то в той Выявленности, которую мы с вами сейчас стяжали</w:t>
      </w:r>
      <w:r w:rsidR="00E35BB0" w:rsidRPr="006E1715">
        <w:rPr>
          <w:rFonts w:ascii="Arial" w:hAnsi="Arial" w:cs="Arial"/>
        </w:rPr>
        <w:t>.</w:t>
      </w:r>
      <w:r w:rsidR="00067ED7" w:rsidRPr="006E1715">
        <w:rPr>
          <w:rFonts w:ascii="Arial" w:hAnsi="Arial" w:cs="Arial"/>
        </w:rPr>
        <w:t xml:space="preserve"> </w:t>
      </w:r>
      <w:r w:rsidR="00E35BB0" w:rsidRPr="006E1715">
        <w:rPr>
          <w:rFonts w:ascii="Arial" w:hAnsi="Arial" w:cs="Arial"/>
        </w:rPr>
        <w:t>Н</w:t>
      </w:r>
      <w:r w:rsidRPr="006E1715">
        <w:rPr>
          <w:rFonts w:ascii="Arial" w:hAnsi="Arial" w:cs="Arial"/>
        </w:rPr>
        <w:t xml:space="preserve">у, мы работаем сейчас так, слегка </w:t>
      </w:r>
      <w:r w:rsidR="00B74C56" w:rsidRPr="006E1715">
        <w:rPr>
          <w:rFonts w:ascii="Arial" w:hAnsi="Arial" w:cs="Arial"/>
        </w:rPr>
        <w:t>31</w:t>
      </w:r>
      <w:r w:rsidR="00B74C56" w:rsidRPr="006E1715">
        <w:rPr>
          <w:rFonts w:ascii="Arial" w:hAnsi="Arial" w:cs="Arial"/>
        </w:rPr>
        <w:noBreakHyphen/>
      </w:r>
      <w:r w:rsidRPr="006E1715">
        <w:rPr>
          <w:rFonts w:ascii="Arial" w:hAnsi="Arial" w:cs="Arial"/>
        </w:rPr>
        <w:t xml:space="preserve">м проявлением. </w:t>
      </w:r>
      <w:r w:rsidR="00E35BB0" w:rsidRPr="006E1715">
        <w:rPr>
          <w:rFonts w:ascii="Arial" w:hAnsi="Arial" w:cs="Arial"/>
        </w:rPr>
        <w:t>(</w:t>
      </w:r>
      <w:r w:rsidRPr="006E1715">
        <w:rPr>
          <w:rFonts w:ascii="Arial" w:hAnsi="Arial" w:cs="Arial"/>
        </w:rPr>
        <w:t xml:space="preserve">Есть и </w:t>
      </w:r>
      <w:r w:rsidR="00B74C56" w:rsidRPr="006E1715">
        <w:rPr>
          <w:rFonts w:ascii="Arial" w:hAnsi="Arial" w:cs="Arial"/>
        </w:rPr>
        <w:t>31-</w:t>
      </w:r>
      <w:r w:rsidRPr="006E1715">
        <w:rPr>
          <w:rFonts w:ascii="Arial" w:hAnsi="Arial" w:cs="Arial"/>
        </w:rPr>
        <w:t>е присутствие</w:t>
      </w:r>
      <w:r w:rsidR="00D45516" w:rsidRPr="006E1715">
        <w:rPr>
          <w:rFonts w:ascii="Arial" w:hAnsi="Arial" w:cs="Arial"/>
        </w:rPr>
        <w:t xml:space="preserve"> </w:t>
      </w:r>
      <w:r w:rsidR="006D1369" w:rsidRPr="006E1715">
        <w:rPr>
          <w:rFonts w:ascii="Arial" w:hAnsi="Arial" w:cs="Arial"/>
        </w:rPr>
        <w:t>–</w:t>
      </w:r>
      <w:r w:rsidR="00E35BB0" w:rsidRPr="006E1715">
        <w:rPr>
          <w:rFonts w:ascii="Arial" w:hAnsi="Arial" w:cs="Arial"/>
        </w:rPr>
        <w:t xml:space="preserve"> </w:t>
      </w:r>
      <w:r w:rsidRPr="006E1715">
        <w:rPr>
          <w:rFonts w:ascii="Arial" w:hAnsi="Arial" w:cs="Arial"/>
        </w:rPr>
        <w:t>здесь это не касается</w:t>
      </w:r>
      <w:r w:rsidR="006D1369" w:rsidRPr="006E1715">
        <w:rPr>
          <w:rFonts w:ascii="Arial" w:hAnsi="Arial" w:cs="Arial"/>
        </w:rPr>
        <w:t xml:space="preserve">, </w:t>
      </w:r>
      <w:r w:rsidR="00D45516" w:rsidRPr="006E1715">
        <w:rPr>
          <w:rFonts w:ascii="Arial" w:hAnsi="Arial" w:cs="Arial"/>
        </w:rPr>
        <w:t>т</w:t>
      </w:r>
      <w:r w:rsidRPr="006E1715">
        <w:rPr>
          <w:rFonts w:ascii="Arial" w:hAnsi="Arial" w:cs="Arial"/>
        </w:rPr>
        <w:t xml:space="preserve">огда </w:t>
      </w:r>
      <w:r w:rsidR="006D1369" w:rsidRPr="006E1715">
        <w:rPr>
          <w:rFonts w:ascii="Arial" w:hAnsi="Arial" w:cs="Arial"/>
        </w:rPr>
        <w:t xml:space="preserve">– </w:t>
      </w:r>
      <w:r w:rsidRPr="006E1715">
        <w:rPr>
          <w:rFonts w:ascii="Arial" w:hAnsi="Arial" w:cs="Arial"/>
        </w:rPr>
        <w:t>ФА-Отец Метагалакти</w:t>
      </w:r>
      <w:r w:rsidR="00067ED7" w:rsidRPr="006E1715">
        <w:rPr>
          <w:rFonts w:ascii="Arial" w:hAnsi="Arial" w:cs="Arial"/>
        </w:rPr>
        <w:t xml:space="preserve">ки и ФА-Мать Метагалактики, </w:t>
      </w:r>
      <w:r w:rsidR="00E35BB0" w:rsidRPr="006E1715">
        <w:rPr>
          <w:rFonts w:ascii="Arial" w:hAnsi="Arial" w:cs="Arial"/>
        </w:rPr>
        <w:t>–</w:t>
      </w:r>
      <w:r w:rsidRPr="006E1715">
        <w:rPr>
          <w:rFonts w:ascii="Arial" w:hAnsi="Arial" w:cs="Arial"/>
        </w:rPr>
        <w:t xml:space="preserve"> это присутствия</w:t>
      </w:r>
      <w:r w:rsidR="00E35BB0" w:rsidRPr="006E1715">
        <w:rPr>
          <w:rFonts w:ascii="Arial" w:hAnsi="Arial" w:cs="Arial"/>
        </w:rPr>
        <w:t>). А</w:t>
      </w:r>
      <w:r w:rsidRPr="006E1715">
        <w:rPr>
          <w:rFonts w:ascii="Arial" w:hAnsi="Arial" w:cs="Arial"/>
        </w:rPr>
        <w:t xml:space="preserve"> мы сейчас с вами проявленную Выявленность стяжали, мы стяжали у Изначально Вышестоящего Отца. Увидели? Вот что такое Выявление.</w:t>
      </w:r>
      <w:r w:rsidR="003926EB" w:rsidRPr="006E1715">
        <w:rPr>
          <w:rFonts w:ascii="Arial" w:hAnsi="Arial" w:cs="Arial"/>
        </w:rPr>
        <w:t xml:space="preserve"> </w:t>
      </w:r>
    </w:p>
    <w:p w:rsidR="00FF6424" w:rsidRPr="006E1715" w:rsidRDefault="00930479" w:rsidP="00826940">
      <w:pPr>
        <w:suppressLineNumbers/>
        <w:suppressAutoHyphens/>
        <w:spacing w:after="0" w:line="240" w:lineRule="auto"/>
        <w:ind w:firstLine="454"/>
        <w:jc w:val="both"/>
        <w:rPr>
          <w:rFonts w:ascii="Arial" w:hAnsi="Arial" w:cs="Arial"/>
        </w:rPr>
      </w:pPr>
      <w:r w:rsidRPr="006E1715">
        <w:rPr>
          <w:rFonts w:ascii="Arial" w:hAnsi="Arial" w:cs="Arial"/>
        </w:rPr>
        <w:t>Что такое генетика</w:t>
      </w:r>
      <w:r w:rsidR="00D45516" w:rsidRPr="006E1715">
        <w:rPr>
          <w:rFonts w:ascii="Arial" w:hAnsi="Arial" w:cs="Arial"/>
        </w:rPr>
        <w:t>,</w:t>
      </w:r>
      <w:r w:rsidRPr="006E1715">
        <w:rPr>
          <w:rFonts w:ascii="Arial" w:hAnsi="Arial" w:cs="Arial"/>
        </w:rPr>
        <w:t xml:space="preserve"> посм</w:t>
      </w:r>
      <w:r w:rsidR="00E35BB0" w:rsidRPr="006E1715">
        <w:rPr>
          <w:rFonts w:ascii="Arial" w:hAnsi="Arial" w:cs="Arial"/>
        </w:rPr>
        <w:t>ό</w:t>
      </w:r>
      <w:r w:rsidRPr="006E1715">
        <w:rPr>
          <w:rFonts w:ascii="Arial" w:hAnsi="Arial" w:cs="Arial"/>
        </w:rPr>
        <w:t>трите в биологии. Как это представить в Выявленности, мы ещё не з</w:t>
      </w:r>
      <w:r w:rsidR="00D45516" w:rsidRPr="006E1715">
        <w:rPr>
          <w:rFonts w:ascii="Arial" w:hAnsi="Arial" w:cs="Arial"/>
        </w:rPr>
        <w:t>наем. Всё понятно? Всё. То есть</w:t>
      </w:r>
      <w:r w:rsidRPr="006E1715">
        <w:rPr>
          <w:rFonts w:ascii="Arial" w:hAnsi="Arial" w:cs="Arial"/>
        </w:rPr>
        <w:t xml:space="preserve"> это ещё оформля</w:t>
      </w:r>
      <w:r w:rsidR="00D45516" w:rsidRPr="006E1715">
        <w:rPr>
          <w:rFonts w:ascii="Arial" w:hAnsi="Arial" w:cs="Arial"/>
        </w:rPr>
        <w:t>ется на новую эпоху, чтоб… Нет, </w:t>
      </w:r>
      <w:r w:rsidRPr="006E1715">
        <w:rPr>
          <w:rFonts w:ascii="Arial" w:hAnsi="Arial" w:cs="Arial"/>
        </w:rPr>
        <w:t xml:space="preserve">как это представить, вы только вообразите: </w:t>
      </w:r>
      <w:r w:rsidR="00D45516" w:rsidRPr="006E1715">
        <w:rPr>
          <w:rFonts w:ascii="Arial" w:hAnsi="Arial" w:cs="Arial"/>
        </w:rPr>
        <w:t>32</w:t>
      </w:r>
      <w:r w:rsidRPr="006E1715">
        <w:rPr>
          <w:rFonts w:ascii="Arial" w:hAnsi="Arial" w:cs="Arial"/>
        </w:rPr>
        <w:t xml:space="preserve"> части</w:t>
      </w:r>
      <w:r w:rsidR="003926EB" w:rsidRPr="006E1715">
        <w:rPr>
          <w:rFonts w:ascii="Arial" w:hAnsi="Arial" w:cs="Arial"/>
        </w:rPr>
        <w:t xml:space="preserve"> </w:t>
      </w:r>
      <w:r w:rsidR="00D45516" w:rsidRPr="006E1715">
        <w:rPr>
          <w:rFonts w:ascii="Arial" w:hAnsi="Arial" w:cs="Arial"/>
        </w:rPr>
        <w:t>в </w:t>
      </w:r>
      <w:r w:rsidRPr="006E1715">
        <w:rPr>
          <w:rFonts w:ascii="Arial" w:hAnsi="Arial" w:cs="Arial"/>
        </w:rPr>
        <w:t xml:space="preserve">синтезе всех мерностей, </w:t>
      </w:r>
      <w:r w:rsidR="00D45516" w:rsidRPr="006E1715">
        <w:rPr>
          <w:rFonts w:ascii="Arial" w:hAnsi="Arial" w:cs="Arial"/>
        </w:rPr>
        <w:t>32-</w:t>
      </w:r>
      <w:r w:rsidRPr="006E1715">
        <w:rPr>
          <w:rFonts w:ascii="Arial" w:hAnsi="Arial" w:cs="Arial"/>
        </w:rPr>
        <w:t xml:space="preserve">я часть </w:t>
      </w:r>
      <w:r w:rsidR="00D45516" w:rsidRPr="006E1715">
        <w:rPr>
          <w:rFonts w:ascii="Arial" w:hAnsi="Arial" w:cs="Arial"/>
        </w:rPr>
        <w:t>35-</w:t>
      </w:r>
      <w:r w:rsidRPr="006E1715">
        <w:rPr>
          <w:rFonts w:ascii="Arial" w:hAnsi="Arial" w:cs="Arial"/>
        </w:rPr>
        <w:t xml:space="preserve">мерна. А то некоторые говорят: </w:t>
      </w:r>
      <w:r w:rsidR="00DE5165" w:rsidRPr="006E1715">
        <w:rPr>
          <w:rFonts w:ascii="Arial" w:hAnsi="Arial" w:cs="Arial"/>
        </w:rPr>
        <w:t>"</w:t>
      </w:r>
      <w:r w:rsidRPr="006E1715">
        <w:rPr>
          <w:rFonts w:ascii="Arial" w:hAnsi="Arial" w:cs="Arial"/>
        </w:rPr>
        <w:t>Как это представить, ты не понял</w:t>
      </w:r>
      <w:r w:rsidR="00DE5165" w:rsidRPr="006E1715">
        <w:rPr>
          <w:rFonts w:ascii="Arial" w:hAnsi="Arial" w:cs="Arial"/>
        </w:rPr>
        <w:t>"</w:t>
      </w:r>
      <w:r w:rsidRPr="006E1715">
        <w:rPr>
          <w:rFonts w:ascii="Arial" w:hAnsi="Arial" w:cs="Arial"/>
        </w:rPr>
        <w:t>. Генетику вы посмотрите физического присутствия, а всех остальных − это надо е</w:t>
      </w:r>
      <w:r w:rsidR="00D54EDB" w:rsidRPr="006E1715">
        <w:rPr>
          <w:rFonts w:ascii="Arial" w:hAnsi="Arial" w:cs="Arial"/>
        </w:rPr>
        <w:t xml:space="preserve">щё уметь мыслить многомерно. </w:t>
      </w:r>
    </w:p>
    <w:p w:rsidR="00930479" w:rsidRPr="006E1715" w:rsidRDefault="00D54EDB" w:rsidP="00826940">
      <w:pPr>
        <w:suppressLineNumbers/>
        <w:suppressAutoHyphens/>
        <w:spacing w:after="0" w:line="240" w:lineRule="auto"/>
        <w:ind w:firstLine="454"/>
        <w:jc w:val="both"/>
        <w:rPr>
          <w:rFonts w:ascii="Arial" w:hAnsi="Arial" w:cs="Arial"/>
        </w:rPr>
      </w:pPr>
      <w:r w:rsidRPr="006E1715">
        <w:rPr>
          <w:rFonts w:ascii="Arial" w:hAnsi="Arial" w:cs="Arial"/>
        </w:rPr>
        <w:t>Вы </w:t>
      </w:r>
      <w:r w:rsidR="00930479" w:rsidRPr="006E1715">
        <w:rPr>
          <w:rFonts w:ascii="Arial" w:hAnsi="Arial" w:cs="Arial"/>
        </w:rPr>
        <w:t>не поняли, что я сказа</w:t>
      </w:r>
      <w:r w:rsidR="00333A19" w:rsidRPr="006E1715">
        <w:rPr>
          <w:rFonts w:ascii="Arial" w:hAnsi="Arial" w:cs="Arial"/>
        </w:rPr>
        <w:t>л, или не попытались увидеть. Я </w:t>
      </w:r>
      <w:r w:rsidR="00930479" w:rsidRPr="006E1715">
        <w:rPr>
          <w:rFonts w:ascii="Arial" w:hAnsi="Arial" w:cs="Arial"/>
        </w:rPr>
        <w:t xml:space="preserve">не сумасшедший, чтоб вам предлагать какую-то форму, когда мы имеем </w:t>
      </w:r>
      <w:r w:rsidR="00FF6424" w:rsidRPr="006E1715">
        <w:rPr>
          <w:rFonts w:ascii="Arial" w:hAnsi="Arial" w:cs="Arial"/>
        </w:rPr>
        <w:t>4-</w:t>
      </w:r>
      <w:r w:rsidR="00930479" w:rsidRPr="006E1715">
        <w:rPr>
          <w:rFonts w:ascii="Arial" w:hAnsi="Arial" w:cs="Arial"/>
        </w:rPr>
        <w:t xml:space="preserve">мерные мозги, а эта форма </w:t>
      </w:r>
      <w:r w:rsidR="00FF6424" w:rsidRPr="006E1715">
        <w:rPr>
          <w:rFonts w:ascii="Arial" w:hAnsi="Arial" w:cs="Arial"/>
        </w:rPr>
        <w:t>35-</w:t>
      </w:r>
      <w:r w:rsidR="00930479" w:rsidRPr="006E1715">
        <w:rPr>
          <w:rFonts w:ascii="Arial" w:hAnsi="Arial" w:cs="Arial"/>
        </w:rPr>
        <w:t>мерна</w:t>
      </w:r>
      <w:r w:rsidR="00FF6424" w:rsidRPr="006E1715">
        <w:rPr>
          <w:rFonts w:ascii="Arial" w:hAnsi="Arial" w:cs="Arial"/>
        </w:rPr>
        <w:t xml:space="preserve"> (н</w:t>
      </w:r>
      <w:r w:rsidR="00930479" w:rsidRPr="006E1715">
        <w:rPr>
          <w:rFonts w:ascii="Arial" w:hAnsi="Arial" w:cs="Arial"/>
        </w:rPr>
        <w:t>у, любой математик над вами и надо мной посмеётся</w:t>
      </w:r>
      <w:r w:rsidR="00FF6424" w:rsidRPr="006E1715">
        <w:rPr>
          <w:rFonts w:ascii="Arial" w:hAnsi="Arial" w:cs="Arial"/>
        </w:rPr>
        <w:t>) – э</w:t>
      </w:r>
      <w:r w:rsidR="00930479" w:rsidRPr="006E1715">
        <w:rPr>
          <w:rFonts w:ascii="Arial" w:hAnsi="Arial" w:cs="Arial"/>
        </w:rPr>
        <w:t>то невозможно</w:t>
      </w:r>
      <w:r w:rsidR="00FF6424" w:rsidRPr="006E1715">
        <w:rPr>
          <w:rFonts w:ascii="Arial" w:hAnsi="Arial" w:cs="Arial"/>
        </w:rPr>
        <w:t>!</w:t>
      </w:r>
      <w:r w:rsidR="00930479" w:rsidRPr="006E1715">
        <w:rPr>
          <w:rFonts w:ascii="Arial" w:hAnsi="Arial" w:cs="Arial"/>
        </w:rPr>
        <w:t xml:space="preserve"> </w:t>
      </w:r>
      <w:r w:rsidR="00FF6424" w:rsidRPr="006E1715">
        <w:rPr>
          <w:rFonts w:ascii="Arial" w:hAnsi="Arial" w:cs="Arial"/>
        </w:rPr>
        <w:t xml:space="preserve">Но </w:t>
      </w:r>
      <w:r w:rsidR="00930479" w:rsidRPr="006E1715">
        <w:rPr>
          <w:rFonts w:ascii="Arial" w:hAnsi="Arial" w:cs="Arial"/>
        </w:rPr>
        <w:t>хотя бы хоть какие-то гене</w:t>
      </w:r>
      <w:r w:rsidR="00FF6424" w:rsidRPr="006E1715">
        <w:rPr>
          <w:rFonts w:ascii="Arial" w:hAnsi="Arial" w:cs="Arial"/>
        </w:rPr>
        <w:t>тические основания посмотрите в </w:t>
      </w:r>
      <w:r w:rsidR="00930479" w:rsidRPr="006E1715">
        <w:rPr>
          <w:rFonts w:ascii="Arial" w:hAnsi="Arial" w:cs="Arial"/>
        </w:rPr>
        <w:t xml:space="preserve">атласе по биологии для </w:t>
      </w:r>
      <w:r w:rsidR="00FF6424" w:rsidRPr="006E1715">
        <w:rPr>
          <w:rFonts w:ascii="Arial" w:hAnsi="Arial" w:cs="Arial"/>
        </w:rPr>
        <w:t>Физики –</w:t>
      </w:r>
      <w:r w:rsidR="00930479" w:rsidRPr="006E1715">
        <w:rPr>
          <w:rFonts w:ascii="Arial" w:hAnsi="Arial" w:cs="Arial"/>
        </w:rPr>
        <w:t xml:space="preserve"> для Образа Отца и физического тела. </w:t>
      </w:r>
      <w:r w:rsidR="002D550E" w:rsidRPr="006E1715">
        <w:rPr>
          <w:rFonts w:ascii="Arial" w:hAnsi="Arial" w:cs="Arial"/>
        </w:rPr>
        <w:t xml:space="preserve">– </w:t>
      </w:r>
      <w:r w:rsidR="00930479" w:rsidRPr="006E1715">
        <w:rPr>
          <w:rFonts w:ascii="Arial" w:hAnsi="Arial" w:cs="Arial"/>
        </w:rPr>
        <w:t>Выявление</w:t>
      </w:r>
      <w:r w:rsidR="007F049F" w:rsidRPr="006E1715">
        <w:rPr>
          <w:rFonts w:ascii="Arial" w:hAnsi="Arial" w:cs="Arial"/>
        </w:rPr>
        <w:t>!</w:t>
      </w:r>
    </w:p>
    <w:p w:rsidR="00FF6424" w:rsidRPr="006E1715" w:rsidRDefault="00FF6424" w:rsidP="00826940">
      <w:pPr>
        <w:suppressLineNumbers/>
        <w:suppressAutoHyphens/>
        <w:spacing w:after="0" w:line="240" w:lineRule="auto"/>
        <w:ind w:firstLine="454"/>
        <w:jc w:val="both"/>
        <w:rPr>
          <w:rFonts w:ascii="Arial" w:hAnsi="Arial" w:cs="Arial"/>
        </w:rPr>
      </w:pPr>
    </w:p>
    <w:p w:rsidR="00930479" w:rsidRPr="006E1715" w:rsidRDefault="00930479" w:rsidP="00826940">
      <w:pPr>
        <w:suppressLineNumbers/>
        <w:suppressAutoHyphens/>
        <w:spacing w:after="0" w:line="240" w:lineRule="auto"/>
        <w:ind w:firstLine="454"/>
        <w:jc w:val="both"/>
        <w:rPr>
          <w:rFonts w:ascii="Arial" w:hAnsi="Arial" w:cs="Arial"/>
        </w:rPr>
      </w:pPr>
      <w:r w:rsidRPr="006E1715">
        <w:rPr>
          <w:rFonts w:ascii="Arial" w:hAnsi="Arial" w:cs="Arial"/>
        </w:rPr>
        <w:t xml:space="preserve">Итоговая практика. </w:t>
      </w:r>
    </w:p>
    <w:p w:rsidR="00930479" w:rsidRPr="006E1715" w:rsidRDefault="00930479" w:rsidP="00826940">
      <w:pPr>
        <w:suppressLineNumbers/>
        <w:suppressAutoHyphens/>
        <w:spacing w:after="0" w:line="240" w:lineRule="auto"/>
        <w:ind w:firstLine="454"/>
        <w:jc w:val="both"/>
        <w:rPr>
          <w:rFonts w:ascii="Arial" w:hAnsi="Arial" w:cs="Arial"/>
        </w:rPr>
      </w:pPr>
      <w:r w:rsidRPr="006E1715">
        <w:rPr>
          <w:rFonts w:ascii="Arial" w:hAnsi="Arial" w:cs="Arial"/>
        </w:rPr>
        <w:t xml:space="preserve">Да-да-да-да, у нас осталось… </w:t>
      </w:r>
      <w:r w:rsidR="00DE5165" w:rsidRPr="006E1715">
        <w:rPr>
          <w:rFonts w:ascii="Arial" w:hAnsi="Arial" w:cs="Arial"/>
        </w:rPr>
        <w:t>"</w:t>
      </w:r>
      <w:r w:rsidRPr="006E1715">
        <w:rPr>
          <w:rFonts w:ascii="Arial" w:hAnsi="Arial" w:cs="Arial"/>
        </w:rPr>
        <w:t>чатыре</w:t>
      </w:r>
      <w:r w:rsidR="00DE5165" w:rsidRPr="006E1715">
        <w:rPr>
          <w:rFonts w:ascii="Arial" w:hAnsi="Arial" w:cs="Arial"/>
        </w:rPr>
        <w:t>"</w:t>
      </w:r>
      <w:r w:rsidRPr="006E1715">
        <w:rPr>
          <w:rFonts w:ascii="Arial" w:hAnsi="Arial" w:cs="Arial"/>
        </w:rPr>
        <w:t xml:space="preserve"> минуты. Всё, работаем. </w:t>
      </w:r>
    </w:p>
    <w:p w:rsidR="00930479" w:rsidRPr="006E1715" w:rsidRDefault="00930479" w:rsidP="00826940">
      <w:pPr>
        <w:suppressLineNumbers/>
        <w:suppressAutoHyphens/>
        <w:spacing w:after="0" w:line="240" w:lineRule="auto"/>
        <w:ind w:firstLine="454"/>
        <w:jc w:val="both"/>
        <w:rPr>
          <w:rFonts w:ascii="Arial" w:hAnsi="Arial" w:cs="Arial"/>
        </w:rPr>
      </w:pPr>
      <w:r w:rsidRPr="006E1715">
        <w:rPr>
          <w:rFonts w:ascii="Arial" w:hAnsi="Arial" w:cs="Arial"/>
        </w:rPr>
        <w:t xml:space="preserve">Кстати, кто очень устал, сообщаю, что по Москве сейчас двенадцать ноль-ноль </w:t>
      </w:r>
      <w:r w:rsidRPr="006E1715">
        <w:rPr>
          <w:rFonts w:ascii="Arial" w:hAnsi="Arial" w:cs="Arial"/>
          <w:i/>
        </w:rPr>
        <w:t>(оживление в зале)</w:t>
      </w:r>
      <w:r w:rsidRPr="006E1715">
        <w:rPr>
          <w:rFonts w:ascii="Arial" w:hAnsi="Arial" w:cs="Arial"/>
        </w:rPr>
        <w:t>. А так как мы сегодня утром из того региона</w:t>
      </w:r>
      <w:r w:rsidR="00FF6424" w:rsidRPr="006E1715">
        <w:rPr>
          <w:rFonts w:ascii="Arial" w:hAnsi="Arial" w:cs="Arial"/>
        </w:rPr>
        <w:t>, где мы живём, для меня это не </w:t>
      </w:r>
      <w:r w:rsidRPr="006E1715">
        <w:rPr>
          <w:rFonts w:ascii="Arial" w:hAnsi="Arial" w:cs="Arial"/>
        </w:rPr>
        <w:t xml:space="preserve">одиннадцать, а двенадцать. </w:t>
      </w:r>
      <w:r w:rsidR="00FF6424" w:rsidRPr="006E1715">
        <w:rPr>
          <w:rFonts w:ascii="Arial" w:hAnsi="Arial" w:cs="Arial"/>
        </w:rPr>
        <w:t>"</w:t>
      </w:r>
      <w:r w:rsidRPr="006E1715">
        <w:rPr>
          <w:rFonts w:ascii="Arial" w:hAnsi="Arial" w:cs="Arial"/>
        </w:rPr>
        <w:t>Почувствуй разницу</w:t>
      </w:r>
      <w:r w:rsidR="00FF6424" w:rsidRPr="006E1715">
        <w:rPr>
          <w:rFonts w:ascii="Arial" w:hAnsi="Arial" w:cs="Arial"/>
        </w:rPr>
        <w:t>"</w:t>
      </w:r>
      <w:r w:rsidRPr="006E1715">
        <w:rPr>
          <w:rFonts w:ascii="Arial" w:hAnsi="Arial" w:cs="Arial"/>
        </w:rPr>
        <w:t xml:space="preserve">, называется. </w:t>
      </w:r>
    </w:p>
    <w:p w:rsidR="00AC1974" w:rsidRPr="006E1715" w:rsidRDefault="00930479" w:rsidP="00826940">
      <w:pPr>
        <w:suppressLineNumbers/>
        <w:suppressAutoHyphens/>
        <w:spacing w:after="0" w:line="240" w:lineRule="auto"/>
        <w:ind w:firstLine="454"/>
        <w:jc w:val="both"/>
        <w:rPr>
          <w:rFonts w:ascii="Arial" w:hAnsi="Arial" w:cs="Arial"/>
        </w:rPr>
      </w:pPr>
      <w:r w:rsidRPr="006E1715">
        <w:rPr>
          <w:rFonts w:ascii="Arial" w:hAnsi="Arial" w:cs="Arial"/>
        </w:rPr>
        <w:t>Практика, уставшие мои</w:t>
      </w:r>
      <w:r w:rsidR="00AC1974" w:rsidRPr="006E1715">
        <w:rPr>
          <w:rFonts w:ascii="Arial" w:hAnsi="Arial" w:cs="Arial"/>
        </w:rPr>
        <w:t>…</w:t>
      </w:r>
    </w:p>
    <w:p w:rsidR="00847800" w:rsidRPr="006E1715" w:rsidRDefault="00930479" w:rsidP="00826940">
      <w:pPr>
        <w:suppressLineNumbers/>
        <w:suppressAutoHyphens/>
        <w:spacing w:after="0" w:line="240" w:lineRule="auto"/>
        <w:ind w:firstLine="454"/>
        <w:jc w:val="both"/>
        <w:rPr>
          <w:rFonts w:ascii="Arial" w:hAnsi="Arial" w:cs="Arial"/>
        </w:rPr>
      </w:pPr>
      <w:r w:rsidRPr="006E1715">
        <w:rPr>
          <w:rFonts w:ascii="Arial" w:hAnsi="Arial" w:cs="Arial"/>
        </w:rPr>
        <w:t>И встал я сегодня в 6 утра (по</w:t>
      </w:r>
      <w:r w:rsidR="00FF6424" w:rsidRPr="006E1715">
        <w:rPr>
          <w:rFonts w:ascii="Arial" w:hAnsi="Arial" w:cs="Arial"/>
        </w:rPr>
        <w:noBreakHyphen/>
      </w:r>
      <w:r w:rsidRPr="006E1715">
        <w:rPr>
          <w:rFonts w:ascii="Arial" w:hAnsi="Arial" w:cs="Arial"/>
        </w:rPr>
        <w:t>московски, по-московски), чтобы в семь выехать, так как у нас до аэропорта добираться сто десять километров</w:t>
      </w:r>
      <w:r w:rsidR="00847800" w:rsidRPr="006E1715">
        <w:rPr>
          <w:rFonts w:ascii="Arial" w:hAnsi="Arial" w:cs="Arial"/>
        </w:rPr>
        <w:t xml:space="preserve"> –</w:t>
      </w:r>
      <w:r w:rsidRPr="006E1715">
        <w:rPr>
          <w:rFonts w:ascii="Arial" w:hAnsi="Arial" w:cs="Arial"/>
        </w:rPr>
        <w:t xml:space="preserve"> до того, куда к вам... Для Москвы это нормально</w:t>
      </w:r>
      <w:r w:rsidR="00AC1974" w:rsidRPr="006E1715">
        <w:rPr>
          <w:rFonts w:ascii="Arial" w:hAnsi="Arial" w:cs="Arial"/>
        </w:rPr>
        <w:t xml:space="preserve"> – </w:t>
      </w:r>
      <w:r w:rsidRPr="006E1715">
        <w:rPr>
          <w:rFonts w:ascii="Arial" w:hAnsi="Arial" w:cs="Arial"/>
        </w:rPr>
        <w:t xml:space="preserve">ну, всё-таки, по пробкам. </w:t>
      </w:r>
    </w:p>
    <w:p w:rsidR="00930479" w:rsidRPr="006E1715" w:rsidRDefault="00930479" w:rsidP="00826940">
      <w:pPr>
        <w:suppressLineNumbers/>
        <w:suppressAutoHyphens/>
        <w:spacing w:after="0" w:line="240" w:lineRule="auto"/>
        <w:ind w:firstLine="454"/>
        <w:jc w:val="both"/>
        <w:rPr>
          <w:rFonts w:ascii="Arial" w:hAnsi="Arial" w:cs="Arial"/>
        </w:rPr>
      </w:pPr>
      <w:r w:rsidRPr="006E1715">
        <w:rPr>
          <w:rFonts w:ascii="Arial" w:hAnsi="Arial" w:cs="Arial"/>
        </w:rPr>
        <w:t xml:space="preserve">Теперь усталость успокоилась? Всё. А теперь устремлённенько завершаем экзамен на пике возможностей, стяжая 31-ю 32-рицу. </w:t>
      </w:r>
    </w:p>
    <w:p w:rsidR="00930479" w:rsidRPr="006E1715" w:rsidRDefault="00930479" w:rsidP="00826940">
      <w:pPr>
        <w:suppressLineNumbers/>
        <w:suppressAutoHyphens/>
        <w:spacing w:after="0" w:line="240" w:lineRule="auto"/>
        <w:ind w:firstLine="454"/>
        <w:jc w:val="both"/>
        <w:rPr>
          <w:rFonts w:ascii="Arial" w:hAnsi="Arial" w:cs="Arial"/>
        </w:rPr>
      </w:pPr>
      <w:r w:rsidRPr="006E1715">
        <w:rPr>
          <w:rFonts w:ascii="Arial" w:hAnsi="Arial" w:cs="Arial"/>
        </w:rPr>
        <w:t xml:space="preserve">Итоговая практика. </w:t>
      </w:r>
    </w:p>
    <w:p w:rsidR="00930479" w:rsidRPr="006E1715" w:rsidRDefault="00930479" w:rsidP="005B12B8">
      <w:pPr>
        <w:pStyle w:val="1"/>
        <w:spacing w:after="120" w:line="240" w:lineRule="auto"/>
        <w:ind w:left="454"/>
        <w:rPr>
          <w:sz w:val="24"/>
          <w:szCs w:val="24"/>
        </w:rPr>
      </w:pPr>
      <w:bookmarkStart w:id="116" w:name="_Toc285628332"/>
      <w:bookmarkStart w:id="117" w:name="_Toc285700761"/>
      <w:r w:rsidRPr="006E1715">
        <w:rPr>
          <w:color w:val="000000"/>
          <w:spacing w:val="-3"/>
          <w:sz w:val="24"/>
          <w:szCs w:val="24"/>
        </w:rPr>
        <w:t>ПРАКТИКА 9</w:t>
      </w:r>
      <w:r w:rsidR="00847800" w:rsidRPr="006E1715">
        <w:rPr>
          <w:color w:val="000000"/>
          <w:spacing w:val="-3"/>
          <w:sz w:val="24"/>
          <w:szCs w:val="24"/>
        </w:rPr>
        <w:t xml:space="preserve"> </w:t>
      </w:r>
      <w:r w:rsidR="00847800" w:rsidRPr="006E1715">
        <w:rPr>
          <w:sz w:val="24"/>
          <w:szCs w:val="24"/>
        </w:rPr>
        <w:t xml:space="preserve">Итоговое стяжание </w:t>
      </w:r>
      <w:r w:rsidRPr="006E1715">
        <w:rPr>
          <w:sz w:val="24"/>
          <w:szCs w:val="24"/>
        </w:rPr>
        <w:t xml:space="preserve">31-го </w:t>
      </w:r>
      <w:r w:rsidR="00847800" w:rsidRPr="006E1715">
        <w:rPr>
          <w:sz w:val="24"/>
          <w:szCs w:val="24"/>
        </w:rPr>
        <w:t xml:space="preserve">Синтеза </w:t>
      </w:r>
      <w:r w:rsidRPr="006E1715">
        <w:rPr>
          <w:sz w:val="24"/>
          <w:szCs w:val="24"/>
        </w:rPr>
        <w:t>ФА</w:t>
      </w:r>
      <w:bookmarkEnd w:id="116"/>
      <w:bookmarkEnd w:id="117"/>
    </w:p>
    <w:p w:rsidR="00930479" w:rsidRPr="006E1715" w:rsidRDefault="00930479" w:rsidP="007546B8">
      <w:pPr>
        <w:suppressLineNumbers/>
        <w:suppressAutoHyphens/>
        <w:spacing w:after="120" w:line="228" w:lineRule="auto"/>
        <w:jc w:val="both"/>
        <w:rPr>
          <w:rFonts w:ascii="Times New Roman" w:eastAsia="Verdana" w:hAnsi="Times New Roman" w:cs="Arial"/>
          <w:color w:val="000000"/>
          <w:sz w:val="26"/>
          <w:szCs w:val="26"/>
        </w:rPr>
      </w:pPr>
      <w:r w:rsidRPr="006E1715">
        <w:rPr>
          <w:rFonts w:ascii="Times New Roman" w:eastAsia="Verdana" w:hAnsi="Times New Roman" w:cs="Arial"/>
          <w:color w:val="000000"/>
          <w:sz w:val="26"/>
          <w:szCs w:val="26"/>
        </w:rPr>
        <w:t xml:space="preserve">И мы возжигаемся всем </w:t>
      </w:r>
      <w:r w:rsidRPr="006E1715">
        <w:rPr>
          <w:rFonts w:ascii="Times New Roman" w:eastAsia="Verdana" w:hAnsi="Times New Roman" w:cs="Arial"/>
          <w:bCs/>
          <w:color w:val="000000"/>
          <w:sz w:val="26"/>
          <w:szCs w:val="26"/>
        </w:rPr>
        <w:t xml:space="preserve">накопленным </w:t>
      </w:r>
      <w:r w:rsidR="005B12B8" w:rsidRPr="006E1715">
        <w:rPr>
          <w:rFonts w:ascii="Times New Roman" w:eastAsia="Verdana" w:hAnsi="Times New Roman" w:cs="Arial"/>
          <w:bCs/>
          <w:color w:val="000000"/>
          <w:sz w:val="26"/>
          <w:szCs w:val="26"/>
        </w:rPr>
        <w:t>о</w:t>
      </w:r>
      <w:r w:rsidRPr="006E1715">
        <w:rPr>
          <w:rFonts w:ascii="Times New Roman" w:eastAsia="Verdana" w:hAnsi="Times New Roman" w:cs="Arial"/>
          <w:bCs/>
          <w:color w:val="000000"/>
          <w:sz w:val="26"/>
          <w:szCs w:val="26"/>
        </w:rPr>
        <w:t>гнём</w:t>
      </w:r>
      <w:r w:rsidRPr="006E1715">
        <w:rPr>
          <w:rFonts w:ascii="Times New Roman" w:eastAsia="Verdana" w:hAnsi="Times New Roman" w:cs="Arial"/>
          <w:color w:val="000000"/>
          <w:sz w:val="26"/>
          <w:szCs w:val="26"/>
        </w:rPr>
        <w:t xml:space="preserve">, возжигаемся всей подготовкой частей в каждом из нас и </w:t>
      </w:r>
      <w:r w:rsidR="005B12B8" w:rsidRPr="006E1715">
        <w:rPr>
          <w:rFonts w:ascii="Times New Roman" w:eastAsia="Verdana" w:hAnsi="Times New Roman" w:cs="Arial"/>
          <w:color w:val="000000"/>
          <w:sz w:val="26"/>
          <w:szCs w:val="26"/>
        </w:rPr>
        <w:t>о</w:t>
      </w:r>
      <w:r w:rsidRPr="006E1715">
        <w:rPr>
          <w:rFonts w:ascii="Times New Roman" w:eastAsia="Verdana" w:hAnsi="Times New Roman" w:cs="Arial"/>
          <w:color w:val="000000"/>
          <w:sz w:val="26"/>
          <w:szCs w:val="26"/>
        </w:rPr>
        <w:t>гнём Изначально Вышестоящего Отца собою.</w:t>
      </w:r>
    </w:p>
    <w:p w:rsidR="00930479" w:rsidRPr="006E1715" w:rsidRDefault="00930479" w:rsidP="007546B8">
      <w:pPr>
        <w:suppressLineNumbers/>
        <w:suppressAutoHyphens/>
        <w:spacing w:after="120" w:line="228" w:lineRule="auto"/>
        <w:jc w:val="both"/>
        <w:rPr>
          <w:rFonts w:ascii="Times New Roman" w:eastAsia="Verdana" w:hAnsi="Times New Roman" w:cs="Arial"/>
          <w:color w:val="000000"/>
          <w:sz w:val="26"/>
          <w:szCs w:val="26"/>
        </w:rPr>
      </w:pPr>
      <w:r w:rsidRPr="006E1715">
        <w:rPr>
          <w:rFonts w:ascii="Times New Roman" w:eastAsia="Verdana" w:hAnsi="Times New Roman" w:cs="Arial"/>
          <w:color w:val="000000"/>
          <w:sz w:val="26"/>
          <w:szCs w:val="26"/>
        </w:rPr>
        <w:t>Синтезируемся с Изнача</w:t>
      </w:r>
      <w:r w:rsidR="005B12B8" w:rsidRPr="006E1715">
        <w:rPr>
          <w:rFonts w:ascii="Times New Roman" w:eastAsia="Verdana" w:hAnsi="Times New Roman" w:cs="Arial"/>
          <w:color w:val="000000"/>
          <w:sz w:val="26"/>
          <w:szCs w:val="26"/>
        </w:rPr>
        <w:t>льно Вышестоящими Владыками Кут </w:t>
      </w:r>
      <w:r w:rsidRPr="006E1715">
        <w:rPr>
          <w:rFonts w:ascii="Times New Roman" w:eastAsia="Verdana" w:hAnsi="Times New Roman" w:cs="Arial"/>
          <w:color w:val="000000"/>
          <w:sz w:val="26"/>
          <w:szCs w:val="26"/>
        </w:rPr>
        <w:t xml:space="preserve">Хуми – Фаинь, возжигаясь их </w:t>
      </w:r>
      <w:r w:rsidR="005B12B8" w:rsidRPr="006E1715">
        <w:rPr>
          <w:rFonts w:ascii="Times New Roman" w:eastAsia="Verdana" w:hAnsi="Times New Roman" w:cs="Arial"/>
          <w:color w:val="000000"/>
          <w:sz w:val="26"/>
          <w:szCs w:val="26"/>
        </w:rPr>
        <w:t>о</w:t>
      </w:r>
      <w:r w:rsidRPr="006E1715">
        <w:rPr>
          <w:rFonts w:ascii="Times New Roman" w:eastAsia="Verdana" w:hAnsi="Times New Roman" w:cs="Arial"/>
          <w:color w:val="000000"/>
          <w:sz w:val="26"/>
          <w:szCs w:val="26"/>
        </w:rPr>
        <w:t xml:space="preserve">гнём. </w:t>
      </w:r>
    </w:p>
    <w:p w:rsidR="00930479" w:rsidRPr="006E1715" w:rsidRDefault="00930479" w:rsidP="007546B8">
      <w:pPr>
        <w:suppressLineNumbers/>
        <w:suppressAutoHyphens/>
        <w:spacing w:after="120" w:line="228" w:lineRule="auto"/>
        <w:jc w:val="both"/>
        <w:rPr>
          <w:rFonts w:ascii="Times New Roman" w:hAnsi="Times New Roman" w:cs="Arial"/>
          <w:color w:val="000000"/>
          <w:sz w:val="26"/>
          <w:szCs w:val="26"/>
        </w:rPr>
      </w:pPr>
      <w:r w:rsidRPr="006E1715">
        <w:rPr>
          <w:rFonts w:ascii="Times New Roman" w:eastAsia="Verdana" w:hAnsi="Times New Roman" w:cs="Arial"/>
          <w:color w:val="000000"/>
          <w:sz w:val="26"/>
          <w:szCs w:val="26"/>
        </w:rPr>
        <w:t xml:space="preserve">Синтезируясь с Изначально Вышестоящим Отцом, возжигаясь Его </w:t>
      </w:r>
      <w:r w:rsidR="005B12B8" w:rsidRPr="006E1715">
        <w:rPr>
          <w:rFonts w:ascii="Times New Roman" w:eastAsia="Verdana" w:hAnsi="Times New Roman" w:cs="Arial"/>
          <w:color w:val="000000"/>
          <w:sz w:val="26"/>
          <w:szCs w:val="26"/>
        </w:rPr>
        <w:t>о</w:t>
      </w:r>
      <w:r w:rsidRPr="006E1715">
        <w:rPr>
          <w:rFonts w:ascii="Times New Roman" w:eastAsia="Verdana" w:hAnsi="Times New Roman" w:cs="Arial"/>
          <w:color w:val="000000"/>
          <w:sz w:val="26"/>
          <w:szCs w:val="26"/>
        </w:rPr>
        <w:t xml:space="preserve">гнём, развёртываемся в </w:t>
      </w:r>
      <w:r w:rsidR="005B12B8" w:rsidRPr="006E1715">
        <w:rPr>
          <w:rFonts w:ascii="Times New Roman" w:eastAsia="Verdana" w:hAnsi="Times New Roman" w:cs="Arial"/>
          <w:color w:val="000000"/>
          <w:sz w:val="26"/>
          <w:szCs w:val="26"/>
        </w:rPr>
        <w:t>з</w:t>
      </w:r>
      <w:r w:rsidRPr="006E1715">
        <w:rPr>
          <w:rFonts w:ascii="Times New Roman" w:eastAsia="Verdana" w:hAnsi="Times New Roman" w:cs="Arial"/>
          <w:color w:val="000000"/>
          <w:sz w:val="26"/>
          <w:szCs w:val="26"/>
        </w:rPr>
        <w:t>але Изначально Вышестоящего Отца, 64-проявленном, явлено</w:t>
      </w:r>
      <w:r w:rsidRPr="006E1715">
        <w:rPr>
          <w:rFonts w:ascii="Times New Roman" w:hAnsi="Times New Roman" w:cs="Arial"/>
          <w:color w:val="000000"/>
          <w:sz w:val="26"/>
          <w:szCs w:val="26"/>
        </w:rPr>
        <w:t>.</w:t>
      </w:r>
    </w:p>
    <w:p w:rsidR="00930479" w:rsidRPr="006E1715" w:rsidRDefault="00930479" w:rsidP="007546B8">
      <w:pPr>
        <w:suppressLineNumbers/>
        <w:suppressAutoHyphens/>
        <w:spacing w:after="120" w:line="228" w:lineRule="auto"/>
        <w:jc w:val="both"/>
        <w:rPr>
          <w:rFonts w:ascii="Times New Roman" w:hAnsi="Times New Roman" w:cs="Arial"/>
          <w:color w:val="000000"/>
          <w:sz w:val="26"/>
          <w:szCs w:val="26"/>
        </w:rPr>
      </w:pPr>
      <w:r w:rsidRPr="006E1715">
        <w:rPr>
          <w:rFonts w:ascii="Times New Roman" w:hAnsi="Times New Roman" w:cs="Arial"/>
          <w:color w:val="000000"/>
          <w:sz w:val="26"/>
          <w:szCs w:val="26"/>
        </w:rPr>
        <w:t xml:space="preserve">Синтезируемся с Хум Изначально Вышестоящего Отца, стяжаем и возжигаемся </w:t>
      </w:r>
      <w:r w:rsidR="00B761C1" w:rsidRPr="006E1715">
        <w:rPr>
          <w:rFonts w:ascii="Times New Roman" w:hAnsi="Times New Roman" w:cs="Arial"/>
          <w:b/>
          <w:color w:val="000000"/>
          <w:sz w:val="26"/>
          <w:szCs w:val="26"/>
        </w:rPr>
        <w:t xml:space="preserve">изначально вышестоящим </w:t>
      </w:r>
      <w:r w:rsidRPr="006E1715">
        <w:rPr>
          <w:rFonts w:ascii="Times New Roman" w:hAnsi="Times New Roman" w:cs="Arial"/>
          <w:b/>
          <w:color w:val="000000"/>
          <w:sz w:val="26"/>
          <w:szCs w:val="26"/>
        </w:rPr>
        <w:t>ФА</w:t>
      </w:r>
      <w:r w:rsidRPr="006E1715">
        <w:rPr>
          <w:rFonts w:ascii="Times New Roman" w:hAnsi="Times New Roman" w:cs="Arial"/>
          <w:color w:val="000000"/>
          <w:sz w:val="26"/>
          <w:szCs w:val="26"/>
        </w:rPr>
        <w:t>, прося преобразить каждого из нас и синтез нас на выражение итоговой практики</w:t>
      </w:r>
      <w:r w:rsidR="003926EB" w:rsidRPr="006E1715">
        <w:rPr>
          <w:rFonts w:ascii="Times New Roman" w:hAnsi="Times New Roman" w:cs="Arial"/>
          <w:color w:val="000000"/>
          <w:sz w:val="26"/>
          <w:szCs w:val="26"/>
        </w:rPr>
        <w:t xml:space="preserve"> </w:t>
      </w:r>
      <w:r w:rsidRPr="006E1715">
        <w:rPr>
          <w:rFonts w:ascii="Times New Roman" w:hAnsi="Times New Roman" w:cs="Arial"/>
          <w:color w:val="000000"/>
          <w:sz w:val="26"/>
          <w:szCs w:val="26"/>
        </w:rPr>
        <w:t>31-го Синтеза ФА собою.</w:t>
      </w:r>
    </w:p>
    <w:p w:rsidR="00930479" w:rsidRPr="006E1715" w:rsidRDefault="00930479" w:rsidP="007546B8">
      <w:pPr>
        <w:suppressLineNumbers/>
        <w:suppressAutoHyphens/>
        <w:spacing w:after="120" w:line="228" w:lineRule="auto"/>
        <w:jc w:val="both"/>
        <w:rPr>
          <w:rFonts w:ascii="Times New Roman" w:hAnsi="Times New Roman" w:cs="Arial"/>
          <w:color w:val="000000"/>
          <w:sz w:val="26"/>
          <w:szCs w:val="26"/>
        </w:rPr>
      </w:pPr>
      <w:r w:rsidRPr="006E1715">
        <w:rPr>
          <w:rFonts w:ascii="Times New Roman" w:hAnsi="Times New Roman" w:cs="Arial"/>
          <w:color w:val="000000"/>
          <w:sz w:val="26"/>
          <w:szCs w:val="26"/>
        </w:rPr>
        <w:lastRenderedPageBreak/>
        <w:t xml:space="preserve">И, возжигаясь этим </w:t>
      </w:r>
      <w:r w:rsidR="00B761C1" w:rsidRPr="006E1715">
        <w:rPr>
          <w:rFonts w:ascii="Times New Roman" w:hAnsi="Times New Roman" w:cs="Arial"/>
          <w:color w:val="000000"/>
          <w:sz w:val="26"/>
          <w:szCs w:val="26"/>
        </w:rPr>
        <w:t>о</w:t>
      </w:r>
      <w:r w:rsidRPr="006E1715">
        <w:rPr>
          <w:rFonts w:ascii="Times New Roman" w:hAnsi="Times New Roman" w:cs="Arial"/>
          <w:color w:val="000000"/>
          <w:sz w:val="26"/>
          <w:szCs w:val="26"/>
        </w:rPr>
        <w:t>гнём, синтезируясь с Изначально Вышестоящим Отцом, стяжаем:</w:t>
      </w:r>
    </w:p>
    <w:p w:rsidR="00930479" w:rsidRPr="006E1715" w:rsidRDefault="00930479" w:rsidP="007546B8">
      <w:pPr>
        <w:numPr>
          <w:ilvl w:val="0"/>
          <w:numId w:val="4"/>
        </w:numPr>
        <w:suppressLineNumbers/>
        <w:tabs>
          <w:tab w:val="left" w:pos="15120"/>
          <w:tab w:val="left" w:pos="15300"/>
          <w:tab w:val="left" w:pos="15480"/>
        </w:tabs>
        <w:suppressAutoHyphens/>
        <w:spacing w:after="0" w:line="228" w:lineRule="auto"/>
        <w:jc w:val="both"/>
        <w:rPr>
          <w:rFonts w:ascii="Times New Roman" w:hAnsi="Times New Roman" w:cs="Arial"/>
          <w:spacing w:val="-6"/>
          <w:sz w:val="26"/>
          <w:szCs w:val="26"/>
        </w:rPr>
      </w:pPr>
      <w:r w:rsidRPr="006E1715">
        <w:rPr>
          <w:rFonts w:ascii="Times New Roman" w:hAnsi="Times New Roman" w:cs="Arial"/>
          <w:bCs/>
          <w:color w:val="000000"/>
          <w:spacing w:val="-6"/>
          <w:sz w:val="26"/>
          <w:szCs w:val="26"/>
        </w:rPr>
        <w:t>Пр</w:t>
      </w:r>
      <w:r w:rsidRPr="006E1715">
        <w:rPr>
          <w:rFonts w:ascii="Times New Roman" w:hAnsi="Times New Roman" w:cs="Arial"/>
          <w:spacing w:val="-6"/>
          <w:sz w:val="26"/>
          <w:szCs w:val="26"/>
        </w:rPr>
        <w:t xml:space="preserve">отоядро Изначально Вышестоящего Отца 31-го Синтеза, </w:t>
      </w:r>
    </w:p>
    <w:p w:rsidR="00930479" w:rsidRPr="006E1715" w:rsidRDefault="00930479" w:rsidP="002627D9">
      <w:pPr>
        <w:numPr>
          <w:ilvl w:val="0"/>
          <w:numId w:val="4"/>
        </w:numPr>
        <w:suppressLineNumbers/>
        <w:tabs>
          <w:tab w:val="left" w:pos="15120"/>
          <w:tab w:val="left" w:pos="15300"/>
          <w:tab w:val="left" w:pos="15480"/>
        </w:tabs>
        <w:suppressAutoHyphens/>
        <w:spacing w:after="0" w:line="228" w:lineRule="auto"/>
        <w:rPr>
          <w:rFonts w:ascii="Times New Roman" w:hAnsi="Times New Roman" w:cs="Arial"/>
          <w:spacing w:val="-6"/>
          <w:sz w:val="26"/>
          <w:szCs w:val="26"/>
        </w:rPr>
      </w:pPr>
      <w:r w:rsidRPr="006E1715">
        <w:rPr>
          <w:rFonts w:ascii="Times New Roman" w:hAnsi="Times New Roman" w:cs="Arial"/>
          <w:spacing w:val="-6"/>
          <w:sz w:val="26"/>
          <w:szCs w:val="26"/>
        </w:rPr>
        <w:t>Трансвизор Изначально Вышестоящего Отца 31-го Синтеза,</w:t>
      </w:r>
    </w:p>
    <w:p w:rsidR="00930479" w:rsidRPr="006E1715" w:rsidRDefault="00930479" w:rsidP="002627D9">
      <w:pPr>
        <w:numPr>
          <w:ilvl w:val="0"/>
          <w:numId w:val="4"/>
        </w:numPr>
        <w:suppressLineNumbers/>
        <w:tabs>
          <w:tab w:val="left" w:pos="15120"/>
          <w:tab w:val="left" w:pos="15300"/>
          <w:tab w:val="left" w:pos="15480"/>
        </w:tabs>
        <w:suppressAutoHyphens/>
        <w:spacing w:after="0" w:line="228" w:lineRule="auto"/>
        <w:rPr>
          <w:rFonts w:ascii="Times New Roman" w:hAnsi="Times New Roman" w:cs="Arial"/>
          <w:spacing w:val="-6"/>
          <w:sz w:val="26"/>
          <w:szCs w:val="26"/>
        </w:rPr>
      </w:pPr>
      <w:r w:rsidRPr="006E1715">
        <w:rPr>
          <w:rFonts w:ascii="Times New Roman" w:hAnsi="Times New Roman" w:cs="Arial"/>
          <w:spacing w:val="-6"/>
          <w:sz w:val="26"/>
          <w:szCs w:val="26"/>
        </w:rPr>
        <w:t>Головерсум Изначально Вышестоящего Отца 31-го Синтеза,</w:t>
      </w:r>
    </w:p>
    <w:p w:rsidR="00930479" w:rsidRPr="006E1715" w:rsidRDefault="00930479" w:rsidP="007546B8">
      <w:pPr>
        <w:numPr>
          <w:ilvl w:val="0"/>
          <w:numId w:val="4"/>
        </w:numPr>
        <w:suppressLineNumbers/>
        <w:tabs>
          <w:tab w:val="left" w:pos="15120"/>
          <w:tab w:val="left" w:pos="15300"/>
          <w:tab w:val="left" w:pos="15480"/>
        </w:tabs>
        <w:suppressAutoHyphens/>
        <w:spacing w:after="0" w:line="228" w:lineRule="auto"/>
        <w:jc w:val="both"/>
        <w:rPr>
          <w:rFonts w:ascii="Times New Roman" w:hAnsi="Times New Roman" w:cs="Arial"/>
          <w:sz w:val="26"/>
          <w:szCs w:val="26"/>
        </w:rPr>
      </w:pPr>
      <w:r w:rsidRPr="006E1715">
        <w:rPr>
          <w:rFonts w:ascii="Times New Roman" w:hAnsi="Times New Roman" w:cs="Arial"/>
          <w:sz w:val="26"/>
          <w:szCs w:val="26"/>
        </w:rPr>
        <w:t>Ом Изначально Вышестоящего Отца 31-го Синтеза,</w:t>
      </w:r>
    </w:p>
    <w:p w:rsidR="00930479" w:rsidRPr="006E1715" w:rsidRDefault="00930479" w:rsidP="007546B8">
      <w:pPr>
        <w:numPr>
          <w:ilvl w:val="0"/>
          <w:numId w:val="4"/>
        </w:numPr>
        <w:suppressLineNumbers/>
        <w:tabs>
          <w:tab w:val="left" w:pos="15120"/>
          <w:tab w:val="left" w:pos="15300"/>
          <w:tab w:val="left" w:pos="15480"/>
        </w:tabs>
        <w:suppressAutoHyphens/>
        <w:spacing w:after="0" w:line="228" w:lineRule="auto"/>
        <w:jc w:val="both"/>
        <w:rPr>
          <w:rFonts w:ascii="Times New Roman" w:hAnsi="Times New Roman" w:cs="Arial"/>
          <w:sz w:val="26"/>
          <w:szCs w:val="26"/>
        </w:rPr>
      </w:pPr>
      <w:r w:rsidRPr="006E1715">
        <w:rPr>
          <w:rFonts w:ascii="Times New Roman" w:hAnsi="Times New Roman" w:cs="Arial"/>
          <w:sz w:val="26"/>
          <w:szCs w:val="26"/>
        </w:rPr>
        <w:t>Хум Изначально Вышестоящего Отца 31-го Синтеза,</w:t>
      </w:r>
    </w:p>
    <w:p w:rsidR="00930479" w:rsidRPr="006E1715" w:rsidRDefault="00930479" w:rsidP="007546B8">
      <w:pPr>
        <w:numPr>
          <w:ilvl w:val="0"/>
          <w:numId w:val="4"/>
        </w:numPr>
        <w:suppressLineNumbers/>
        <w:tabs>
          <w:tab w:val="left" w:pos="15120"/>
          <w:tab w:val="left" w:pos="15300"/>
          <w:tab w:val="left" w:pos="15480"/>
        </w:tabs>
        <w:suppressAutoHyphens/>
        <w:spacing w:after="0" w:line="228" w:lineRule="auto"/>
        <w:jc w:val="both"/>
        <w:rPr>
          <w:rFonts w:ascii="Times New Roman" w:hAnsi="Times New Roman" w:cs="Arial"/>
          <w:sz w:val="26"/>
          <w:szCs w:val="26"/>
        </w:rPr>
      </w:pPr>
      <w:r w:rsidRPr="006E1715">
        <w:rPr>
          <w:rFonts w:ascii="Times New Roman" w:hAnsi="Times New Roman" w:cs="Arial"/>
          <w:sz w:val="26"/>
          <w:szCs w:val="26"/>
        </w:rPr>
        <w:t>Веру</w:t>
      </w:r>
      <w:r w:rsidRPr="006E1715">
        <w:rPr>
          <w:rFonts w:ascii="Times New Roman" w:hAnsi="Times New Roman" w:cs="Arial"/>
          <w:b/>
          <w:sz w:val="26"/>
          <w:szCs w:val="26"/>
        </w:rPr>
        <w:t xml:space="preserve"> </w:t>
      </w:r>
      <w:r w:rsidRPr="006E1715">
        <w:rPr>
          <w:rFonts w:ascii="Times New Roman" w:hAnsi="Times New Roman" w:cs="Arial"/>
          <w:sz w:val="26"/>
          <w:szCs w:val="26"/>
        </w:rPr>
        <w:t>Изначально Вышестоящего Отца 31-го Синтеза,</w:t>
      </w:r>
    </w:p>
    <w:p w:rsidR="00930479" w:rsidRPr="006E1715" w:rsidRDefault="00930479" w:rsidP="007546B8">
      <w:pPr>
        <w:numPr>
          <w:ilvl w:val="0"/>
          <w:numId w:val="4"/>
        </w:numPr>
        <w:suppressLineNumbers/>
        <w:tabs>
          <w:tab w:val="left" w:pos="15120"/>
          <w:tab w:val="left" w:pos="15300"/>
          <w:tab w:val="left" w:pos="15480"/>
        </w:tabs>
        <w:suppressAutoHyphens/>
        <w:spacing w:after="0" w:line="228" w:lineRule="auto"/>
        <w:jc w:val="both"/>
        <w:rPr>
          <w:rFonts w:ascii="Times New Roman" w:hAnsi="Times New Roman" w:cs="Arial"/>
          <w:sz w:val="26"/>
          <w:szCs w:val="26"/>
        </w:rPr>
      </w:pPr>
      <w:r w:rsidRPr="006E1715">
        <w:rPr>
          <w:rFonts w:ascii="Times New Roman" w:hAnsi="Times New Roman" w:cs="Arial"/>
          <w:sz w:val="26"/>
          <w:szCs w:val="26"/>
        </w:rPr>
        <w:t>Изъявление Изначально Вышестоящего Отца 31-го Синтеза,</w:t>
      </w:r>
    </w:p>
    <w:p w:rsidR="00930479" w:rsidRPr="006E1715" w:rsidRDefault="00930479" w:rsidP="007546B8">
      <w:pPr>
        <w:numPr>
          <w:ilvl w:val="0"/>
          <w:numId w:val="4"/>
        </w:numPr>
        <w:suppressLineNumbers/>
        <w:tabs>
          <w:tab w:val="left" w:pos="15120"/>
          <w:tab w:val="left" w:pos="15300"/>
          <w:tab w:val="left" w:pos="15480"/>
        </w:tabs>
        <w:suppressAutoHyphens/>
        <w:spacing w:after="0" w:line="228" w:lineRule="auto"/>
        <w:jc w:val="both"/>
        <w:rPr>
          <w:rFonts w:ascii="Times New Roman" w:hAnsi="Times New Roman" w:cs="Arial"/>
          <w:sz w:val="26"/>
          <w:szCs w:val="26"/>
        </w:rPr>
      </w:pPr>
      <w:r w:rsidRPr="006E1715">
        <w:rPr>
          <w:rFonts w:ascii="Times New Roman" w:hAnsi="Times New Roman" w:cs="Arial"/>
          <w:sz w:val="26"/>
          <w:szCs w:val="26"/>
        </w:rPr>
        <w:t>Дом ФА Изначально Вышестоящего Отца 31-го Синтеза,</w:t>
      </w:r>
    </w:p>
    <w:p w:rsidR="00930479" w:rsidRPr="006E1715" w:rsidRDefault="00930479" w:rsidP="007546B8">
      <w:pPr>
        <w:numPr>
          <w:ilvl w:val="0"/>
          <w:numId w:val="4"/>
        </w:numPr>
        <w:suppressLineNumbers/>
        <w:tabs>
          <w:tab w:val="left" w:pos="15036"/>
          <w:tab w:val="left" w:pos="15216"/>
          <w:tab w:val="left" w:pos="15396"/>
        </w:tabs>
        <w:suppressAutoHyphens/>
        <w:spacing w:after="0" w:line="228" w:lineRule="auto"/>
        <w:jc w:val="both"/>
        <w:rPr>
          <w:rFonts w:ascii="Times New Roman" w:hAnsi="Times New Roman" w:cs="Arial"/>
          <w:sz w:val="26"/>
          <w:szCs w:val="26"/>
        </w:rPr>
      </w:pPr>
      <w:r w:rsidRPr="006E1715">
        <w:rPr>
          <w:rFonts w:ascii="Times New Roman" w:hAnsi="Times New Roman" w:cs="Arial"/>
          <w:sz w:val="26"/>
          <w:szCs w:val="26"/>
        </w:rPr>
        <w:t>Монаду Изначально Вышестоящего Отца 31-го Синтеза,</w:t>
      </w:r>
    </w:p>
    <w:p w:rsidR="00930479" w:rsidRPr="006E1715" w:rsidRDefault="00930479" w:rsidP="007546B8">
      <w:pPr>
        <w:numPr>
          <w:ilvl w:val="0"/>
          <w:numId w:val="4"/>
        </w:numPr>
        <w:suppressLineNumbers/>
        <w:tabs>
          <w:tab w:val="left" w:pos="15120"/>
          <w:tab w:val="left" w:pos="15300"/>
          <w:tab w:val="left" w:pos="15480"/>
        </w:tabs>
        <w:suppressAutoHyphens/>
        <w:spacing w:after="0" w:line="228" w:lineRule="auto"/>
        <w:jc w:val="both"/>
        <w:rPr>
          <w:rFonts w:ascii="Times New Roman" w:hAnsi="Times New Roman" w:cs="Arial"/>
          <w:sz w:val="26"/>
          <w:szCs w:val="26"/>
        </w:rPr>
      </w:pPr>
      <w:r w:rsidRPr="006E1715">
        <w:rPr>
          <w:rFonts w:ascii="Times New Roman" w:hAnsi="Times New Roman" w:cs="Arial"/>
          <w:sz w:val="26"/>
          <w:szCs w:val="26"/>
        </w:rPr>
        <w:t xml:space="preserve">Омегу Изначально Вышестоящего Отца 31-го Синтеза, </w:t>
      </w:r>
    </w:p>
    <w:p w:rsidR="00930479" w:rsidRPr="006E1715" w:rsidRDefault="00930479" w:rsidP="007546B8">
      <w:pPr>
        <w:numPr>
          <w:ilvl w:val="0"/>
          <w:numId w:val="4"/>
        </w:numPr>
        <w:suppressLineNumbers/>
        <w:tabs>
          <w:tab w:val="left" w:pos="15078"/>
          <w:tab w:val="left" w:pos="15258"/>
          <w:tab w:val="left" w:pos="15438"/>
        </w:tabs>
        <w:suppressAutoHyphens/>
        <w:spacing w:after="0" w:line="228" w:lineRule="auto"/>
        <w:jc w:val="both"/>
        <w:rPr>
          <w:rFonts w:ascii="Times New Roman" w:hAnsi="Times New Roman" w:cs="Arial"/>
          <w:sz w:val="26"/>
          <w:szCs w:val="26"/>
        </w:rPr>
      </w:pPr>
      <w:r w:rsidRPr="006E1715">
        <w:rPr>
          <w:rFonts w:ascii="Times New Roman" w:hAnsi="Times New Roman" w:cs="Arial"/>
          <w:sz w:val="26"/>
          <w:szCs w:val="26"/>
        </w:rPr>
        <w:t>Провидение Изначально Вышестоящего Отца 31-го Синтеза,</w:t>
      </w:r>
    </w:p>
    <w:p w:rsidR="00930479" w:rsidRPr="006E1715" w:rsidRDefault="00930479" w:rsidP="007546B8">
      <w:pPr>
        <w:numPr>
          <w:ilvl w:val="0"/>
          <w:numId w:val="4"/>
        </w:numPr>
        <w:suppressLineNumbers/>
        <w:tabs>
          <w:tab w:val="left" w:pos="15120"/>
          <w:tab w:val="left" w:pos="15300"/>
          <w:tab w:val="left" w:pos="15480"/>
        </w:tabs>
        <w:suppressAutoHyphens/>
        <w:spacing w:after="0" w:line="228" w:lineRule="auto"/>
        <w:jc w:val="both"/>
        <w:rPr>
          <w:rFonts w:ascii="Times New Roman" w:hAnsi="Times New Roman" w:cs="Arial"/>
          <w:sz w:val="26"/>
          <w:szCs w:val="26"/>
        </w:rPr>
      </w:pPr>
      <w:r w:rsidRPr="006E1715">
        <w:rPr>
          <w:rFonts w:ascii="Times New Roman" w:hAnsi="Times New Roman" w:cs="Arial"/>
          <w:sz w:val="26"/>
          <w:szCs w:val="26"/>
        </w:rPr>
        <w:t>Дхамму Созидания Изначально Вышестоящего Отца 31</w:t>
      </w:r>
      <w:r w:rsidR="002627D9" w:rsidRPr="006E1715">
        <w:rPr>
          <w:rFonts w:ascii="Times New Roman" w:hAnsi="Times New Roman" w:cs="Arial"/>
          <w:sz w:val="26"/>
          <w:szCs w:val="26"/>
        </w:rPr>
        <w:noBreakHyphen/>
      </w:r>
      <w:r w:rsidRPr="006E1715">
        <w:rPr>
          <w:rFonts w:ascii="Times New Roman" w:hAnsi="Times New Roman" w:cs="Arial"/>
          <w:sz w:val="26"/>
          <w:szCs w:val="26"/>
        </w:rPr>
        <w:t>го Синтеза,</w:t>
      </w:r>
    </w:p>
    <w:p w:rsidR="00930479" w:rsidRPr="006E1715" w:rsidRDefault="00930479" w:rsidP="007546B8">
      <w:pPr>
        <w:numPr>
          <w:ilvl w:val="0"/>
          <w:numId w:val="4"/>
        </w:numPr>
        <w:suppressLineNumbers/>
        <w:tabs>
          <w:tab w:val="left" w:pos="15120"/>
          <w:tab w:val="left" w:pos="15300"/>
          <w:tab w:val="left" w:pos="15480"/>
        </w:tabs>
        <w:suppressAutoHyphens/>
        <w:spacing w:after="0" w:line="228" w:lineRule="auto"/>
        <w:jc w:val="both"/>
        <w:rPr>
          <w:rFonts w:ascii="Times New Roman" w:hAnsi="Times New Roman" w:cs="Arial"/>
          <w:sz w:val="26"/>
          <w:szCs w:val="26"/>
        </w:rPr>
      </w:pPr>
      <w:r w:rsidRPr="006E1715">
        <w:rPr>
          <w:rFonts w:ascii="Times New Roman" w:hAnsi="Times New Roman" w:cs="Arial"/>
          <w:b/>
          <w:sz w:val="26"/>
          <w:szCs w:val="26"/>
        </w:rPr>
        <w:t xml:space="preserve">Око </w:t>
      </w:r>
      <w:r w:rsidRPr="006E1715">
        <w:rPr>
          <w:rFonts w:ascii="Times New Roman" w:hAnsi="Times New Roman" w:cs="Arial"/>
          <w:sz w:val="26"/>
          <w:szCs w:val="26"/>
        </w:rPr>
        <w:t>Изначально Вышестоящего Отца 31-го Синтеза,</w:t>
      </w:r>
    </w:p>
    <w:p w:rsidR="00930479" w:rsidRPr="006E1715" w:rsidRDefault="00930479" w:rsidP="007546B8">
      <w:pPr>
        <w:numPr>
          <w:ilvl w:val="0"/>
          <w:numId w:val="4"/>
        </w:numPr>
        <w:suppressLineNumbers/>
        <w:tabs>
          <w:tab w:val="left" w:pos="15120"/>
          <w:tab w:val="left" w:pos="15300"/>
          <w:tab w:val="left" w:pos="15480"/>
        </w:tabs>
        <w:suppressAutoHyphens/>
        <w:spacing w:after="0" w:line="228" w:lineRule="auto"/>
        <w:jc w:val="both"/>
        <w:rPr>
          <w:rFonts w:ascii="Times New Roman" w:hAnsi="Times New Roman" w:cs="Arial"/>
          <w:sz w:val="26"/>
          <w:szCs w:val="26"/>
        </w:rPr>
      </w:pPr>
      <w:r w:rsidRPr="006E1715">
        <w:rPr>
          <w:rFonts w:ascii="Times New Roman" w:hAnsi="Times New Roman" w:cs="Arial"/>
          <w:b/>
          <w:sz w:val="26"/>
          <w:szCs w:val="26"/>
        </w:rPr>
        <w:t>Истину</w:t>
      </w:r>
      <w:r w:rsidRPr="006E1715">
        <w:rPr>
          <w:rFonts w:ascii="Times New Roman" w:hAnsi="Times New Roman" w:cs="Arial"/>
          <w:sz w:val="26"/>
          <w:szCs w:val="26"/>
        </w:rPr>
        <w:t xml:space="preserve"> Изначально Вышестоящего Отца 31-го Синтеза,</w:t>
      </w:r>
    </w:p>
    <w:p w:rsidR="00930479" w:rsidRPr="006E1715" w:rsidRDefault="00930479" w:rsidP="007546B8">
      <w:pPr>
        <w:numPr>
          <w:ilvl w:val="0"/>
          <w:numId w:val="4"/>
        </w:numPr>
        <w:suppressLineNumbers/>
        <w:tabs>
          <w:tab w:val="left" w:pos="15120"/>
          <w:tab w:val="left" w:pos="15300"/>
          <w:tab w:val="left" w:pos="15480"/>
        </w:tabs>
        <w:suppressAutoHyphens/>
        <w:spacing w:after="0" w:line="228" w:lineRule="auto"/>
        <w:jc w:val="both"/>
        <w:rPr>
          <w:rFonts w:ascii="Times New Roman" w:hAnsi="Times New Roman" w:cs="Arial"/>
          <w:sz w:val="26"/>
          <w:szCs w:val="26"/>
        </w:rPr>
      </w:pPr>
      <w:r w:rsidRPr="006E1715">
        <w:rPr>
          <w:rFonts w:ascii="Times New Roman" w:hAnsi="Times New Roman" w:cs="Arial"/>
          <w:b/>
          <w:sz w:val="26"/>
          <w:szCs w:val="26"/>
        </w:rPr>
        <w:t xml:space="preserve">Выявление </w:t>
      </w:r>
      <w:r w:rsidRPr="006E1715">
        <w:rPr>
          <w:rFonts w:ascii="Times New Roman" w:hAnsi="Times New Roman" w:cs="Arial"/>
          <w:sz w:val="26"/>
          <w:szCs w:val="26"/>
        </w:rPr>
        <w:t>Изначально Вышестоящего Отца 31-го Синтеза,</w:t>
      </w:r>
    </w:p>
    <w:p w:rsidR="00930479" w:rsidRPr="006E1715" w:rsidRDefault="00930479" w:rsidP="007546B8">
      <w:pPr>
        <w:numPr>
          <w:ilvl w:val="0"/>
          <w:numId w:val="4"/>
        </w:numPr>
        <w:suppressLineNumbers/>
        <w:tabs>
          <w:tab w:val="left" w:pos="15120"/>
          <w:tab w:val="left" w:pos="15300"/>
          <w:tab w:val="left" w:pos="15480"/>
        </w:tabs>
        <w:suppressAutoHyphens/>
        <w:spacing w:after="0" w:line="228" w:lineRule="auto"/>
        <w:jc w:val="both"/>
        <w:rPr>
          <w:rFonts w:ascii="Times New Roman" w:hAnsi="Times New Roman" w:cs="Arial"/>
          <w:sz w:val="26"/>
          <w:szCs w:val="26"/>
        </w:rPr>
      </w:pPr>
      <w:r w:rsidRPr="006E1715">
        <w:rPr>
          <w:rFonts w:ascii="Times New Roman" w:hAnsi="Times New Roman" w:cs="Arial"/>
          <w:b/>
          <w:sz w:val="26"/>
          <w:szCs w:val="26"/>
        </w:rPr>
        <w:t xml:space="preserve">Изначальный Дом </w:t>
      </w:r>
      <w:r w:rsidRPr="006E1715">
        <w:rPr>
          <w:rFonts w:ascii="Times New Roman" w:hAnsi="Times New Roman" w:cs="Arial"/>
          <w:sz w:val="26"/>
          <w:szCs w:val="26"/>
        </w:rPr>
        <w:t>Изначально Вышестоящего Отца 31-го Синтеза,</w:t>
      </w:r>
    </w:p>
    <w:p w:rsidR="00930479" w:rsidRPr="006E1715" w:rsidRDefault="00930479" w:rsidP="007546B8">
      <w:pPr>
        <w:numPr>
          <w:ilvl w:val="0"/>
          <w:numId w:val="4"/>
        </w:numPr>
        <w:suppressLineNumbers/>
        <w:tabs>
          <w:tab w:val="left" w:pos="15048"/>
          <w:tab w:val="left" w:pos="15228"/>
          <w:tab w:val="left" w:pos="15408"/>
        </w:tabs>
        <w:suppressAutoHyphens/>
        <w:spacing w:after="0" w:line="228" w:lineRule="auto"/>
        <w:jc w:val="both"/>
        <w:rPr>
          <w:rFonts w:ascii="Times New Roman" w:hAnsi="Times New Roman" w:cs="Arial"/>
          <w:sz w:val="26"/>
          <w:szCs w:val="26"/>
        </w:rPr>
      </w:pPr>
      <w:r w:rsidRPr="006E1715">
        <w:rPr>
          <w:rFonts w:ascii="Times New Roman" w:hAnsi="Times New Roman" w:cs="Arial"/>
          <w:b/>
          <w:sz w:val="26"/>
          <w:szCs w:val="26"/>
        </w:rPr>
        <w:t>Образ Отца</w:t>
      </w:r>
      <w:r w:rsidRPr="006E1715">
        <w:rPr>
          <w:rFonts w:ascii="Times New Roman" w:hAnsi="Times New Roman" w:cs="Arial"/>
          <w:sz w:val="26"/>
          <w:szCs w:val="26"/>
        </w:rPr>
        <w:t xml:space="preserve"> Изначально Вышестоящего Отца 31-го Синтеза,</w:t>
      </w:r>
    </w:p>
    <w:p w:rsidR="00930479" w:rsidRPr="006E1715" w:rsidRDefault="00930479" w:rsidP="007546B8">
      <w:pPr>
        <w:numPr>
          <w:ilvl w:val="0"/>
          <w:numId w:val="4"/>
        </w:numPr>
        <w:suppressLineNumbers/>
        <w:tabs>
          <w:tab w:val="left" w:pos="15120"/>
          <w:tab w:val="left" w:pos="15300"/>
          <w:tab w:val="left" w:pos="15480"/>
        </w:tabs>
        <w:suppressAutoHyphens/>
        <w:spacing w:after="0" w:line="228" w:lineRule="auto"/>
        <w:jc w:val="both"/>
        <w:rPr>
          <w:rFonts w:ascii="Times New Roman" w:hAnsi="Times New Roman" w:cs="Arial"/>
          <w:sz w:val="26"/>
          <w:szCs w:val="26"/>
        </w:rPr>
      </w:pPr>
      <w:r w:rsidRPr="006E1715">
        <w:rPr>
          <w:rFonts w:ascii="Times New Roman" w:hAnsi="Times New Roman" w:cs="Arial"/>
          <w:b/>
          <w:sz w:val="26"/>
          <w:szCs w:val="26"/>
        </w:rPr>
        <w:t>Слово Отца</w:t>
      </w:r>
      <w:r w:rsidRPr="006E1715">
        <w:rPr>
          <w:rFonts w:ascii="Times New Roman" w:hAnsi="Times New Roman" w:cs="Arial"/>
          <w:sz w:val="26"/>
          <w:szCs w:val="26"/>
        </w:rPr>
        <w:t xml:space="preserve"> Изначально Вышестоящего Отца 31-го Синтеза,</w:t>
      </w:r>
    </w:p>
    <w:p w:rsidR="00930479" w:rsidRPr="006E1715" w:rsidRDefault="00930479" w:rsidP="007546B8">
      <w:pPr>
        <w:numPr>
          <w:ilvl w:val="0"/>
          <w:numId w:val="4"/>
        </w:numPr>
        <w:suppressLineNumbers/>
        <w:tabs>
          <w:tab w:val="left" w:pos="15120"/>
          <w:tab w:val="left" w:pos="15300"/>
          <w:tab w:val="left" w:pos="15480"/>
        </w:tabs>
        <w:suppressAutoHyphens/>
        <w:spacing w:after="0" w:line="228" w:lineRule="auto"/>
        <w:jc w:val="both"/>
        <w:rPr>
          <w:rFonts w:ascii="Times New Roman" w:hAnsi="Times New Roman" w:cs="Arial"/>
          <w:sz w:val="26"/>
          <w:szCs w:val="26"/>
        </w:rPr>
      </w:pPr>
      <w:r w:rsidRPr="006E1715">
        <w:rPr>
          <w:rFonts w:ascii="Times New Roman" w:hAnsi="Times New Roman" w:cs="Arial"/>
          <w:b/>
          <w:sz w:val="26"/>
          <w:szCs w:val="26"/>
        </w:rPr>
        <w:t>Душу</w:t>
      </w:r>
      <w:r w:rsidRPr="006E1715">
        <w:rPr>
          <w:rFonts w:ascii="Times New Roman" w:hAnsi="Times New Roman" w:cs="Arial"/>
          <w:sz w:val="26"/>
          <w:szCs w:val="26"/>
        </w:rPr>
        <w:t xml:space="preserve"> Изначально Вышестоящего Отца 31-го Синтеза,</w:t>
      </w:r>
    </w:p>
    <w:p w:rsidR="00930479" w:rsidRPr="006E1715" w:rsidRDefault="00930479" w:rsidP="007546B8">
      <w:pPr>
        <w:numPr>
          <w:ilvl w:val="0"/>
          <w:numId w:val="4"/>
        </w:numPr>
        <w:suppressLineNumbers/>
        <w:tabs>
          <w:tab w:val="left" w:pos="15120"/>
          <w:tab w:val="left" w:pos="15300"/>
          <w:tab w:val="left" w:pos="15480"/>
        </w:tabs>
        <w:suppressAutoHyphens/>
        <w:spacing w:after="0" w:line="228" w:lineRule="auto"/>
        <w:jc w:val="both"/>
        <w:rPr>
          <w:rFonts w:ascii="Times New Roman" w:hAnsi="Times New Roman" w:cs="Arial"/>
          <w:sz w:val="26"/>
          <w:szCs w:val="26"/>
        </w:rPr>
      </w:pPr>
      <w:r w:rsidRPr="006E1715">
        <w:rPr>
          <w:rFonts w:ascii="Times New Roman" w:hAnsi="Times New Roman" w:cs="Arial"/>
          <w:b/>
          <w:sz w:val="26"/>
          <w:szCs w:val="26"/>
        </w:rPr>
        <w:t>Синтезобраз</w:t>
      </w:r>
      <w:r w:rsidRPr="006E1715">
        <w:rPr>
          <w:rFonts w:ascii="Times New Roman" w:hAnsi="Times New Roman" w:cs="Arial"/>
          <w:sz w:val="26"/>
          <w:szCs w:val="26"/>
        </w:rPr>
        <w:t xml:space="preserve"> Изначально Вышестоящего Отца 31-го Синтеза,</w:t>
      </w:r>
    </w:p>
    <w:p w:rsidR="00930479" w:rsidRPr="006E1715" w:rsidRDefault="00930479" w:rsidP="007546B8">
      <w:pPr>
        <w:numPr>
          <w:ilvl w:val="0"/>
          <w:numId w:val="4"/>
        </w:numPr>
        <w:suppressLineNumbers/>
        <w:tabs>
          <w:tab w:val="left" w:pos="15120"/>
          <w:tab w:val="left" w:pos="15300"/>
          <w:tab w:val="left" w:pos="15480"/>
        </w:tabs>
        <w:suppressAutoHyphens/>
        <w:spacing w:after="0" w:line="228" w:lineRule="auto"/>
        <w:jc w:val="both"/>
        <w:rPr>
          <w:rFonts w:ascii="Times New Roman" w:hAnsi="Times New Roman" w:cs="Arial"/>
          <w:sz w:val="26"/>
          <w:szCs w:val="26"/>
        </w:rPr>
      </w:pPr>
      <w:r w:rsidRPr="006E1715">
        <w:rPr>
          <w:rFonts w:ascii="Times New Roman" w:hAnsi="Times New Roman" w:cs="Arial"/>
          <w:b/>
          <w:sz w:val="26"/>
          <w:szCs w:val="26"/>
        </w:rPr>
        <w:t>Сердце</w:t>
      </w:r>
      <w:r w:rsidRPr="006E1715">
        <w:rPr>
          <w:rFonts w:ascii="Times New Roman" w:hAnsi="Times New Roman" w:cs="Arial"/>
          <w:sz w:val="26"/>
          <w:szCs w:val="26"/>
        </w:rPr>
        <w:t xml:space="preserve"> Изначально Вышестоящего Отца 31-го Синтеза,</w:t>
      </w:r>
    </w:p>
    <w:p w:rsidR="00930479" w:rsidRPr="006E1715" w:rsidRDefault="00930479" w:rsidP="007546B8">
      <w:pPr>
        <w:numPr>
          <w:ilvl w:val="0"/>
          <w:numId w:val="4"/>
        </w:numPr>
        <w:suppressLineNumbers/>
        <w:tabs>
          <w:tab w:val="left" w:pos="15120"/>
          <w:tab w:val="left" w:pos="15300"/>
          <w:tab w:val="left" w:pos="15480"/>
        </w:tabs>
        <w:suppressAutoHyphens/>
        <w:spacing w:after="0" w:line="228" w:lineRule="auto"/>
        <w:jc w:val="both"/>
        <w:rPr>
          <w:rFonts w:ascii="Times New Roman" w:hAnsi="Times New Roman" w:cs="Arial"/>
          <w:sz w:val="26"/>
          <w:szCs w:val="26"/>
        </w:rPr>
      </w:pPr>
      <w:r w:rsidRPr="006E1715">
        <w:rPr>
          <w:rFonts w:ascii="Times New Roman" w:hAnsi="Times New Roman" w:cs="Arial"/>
          <w:b/>
          <w:sz w:val="26"/>
          <w:szCs w:val="26"/>
        </w:rPr>
        <w:t xml:space="preserve">Разум </w:t>
      </w:r>
      <w:r w:rsidRPr="006E1715">
        <w:rPr>
          <w:rFonts w:ascii="Times New Roman" w:hAnsi="Times New Roman" w:cs="Arial"/>
          <w:sz w:val="26"/>
          <w:szCs w:val="26"/>
        </w:rPr>
        <w:t>Изначально Вышестоящего Отца 31-го Синтеза,</w:t>
      </w:r>
    </w:p>
    <w:p w:rsidR="00930479" w:rsidRPr="006E1715" w:rsidRDefault="00930479" w:rsidP="007546B8">
      <w:pPr>
        <w:numPr>
          <w:ilvl w:val="0"/>
          <w:numId w:val="4"/>
        </w:numPr>
        <w:suppressLineNumbers/>
        <w:tabs>
          <w:tab w:val="left" w:pos="15120"/>
          <w:tab w:val="left" w:pos="15300"/>
          <w:tab w:val="left" w:pos="15480"/>
        </w:tabs>
        <w:suppressAutoHyphens/>
        <w:spacing w:after="0" w:line="228" w:lineRule="auto"/>
        <w:jc w:val="both"/>
        <w:rPr>
          <w:rFonts w:ascii="Times New Roman" w:hAnsi="Times New Roman" w:cs="Arial"/>
          <w:sz w:val="26"/>
          <w:szCs w:val="26"/>
        </w:rPr>
      </w:pPr>
      <w:r w:rsidRPr="006E1715">
        <w:rPr>
          <w:rFonts w:ascii="Times New Roman" w:hAnsi="Times New Roman" w:cs="Arial"/>
          <w:b/>
          <w:sz w:val="26"/>
          <w:szCs w:val="26"/>
        </w:rPr>
        <w:t>Тело</w:t>
      </w:r>
      <w:r w:rsidRPr="006E1715">
        <w:rPr>
          <w:rFonts w:ascii="Times New Roman" w:hAnsi="Times New Roman" w:cs="Arial"/>
          <w:sz w:val="26"/>
          <w:szCs w:val="26"/>
        </w:rPr>
        <w:t xml:space="preserve"> Изначально Вышестоящего Отца 31-го Синтеза,</w:t>
      </w:r>
    </w:p>
    <w:p w:rsidR="00930479" w:rsidRPr="006E1715" w:rsidRDefault="00930479" w:rsidP="007546B8">
      <w:pPr>
        <w:numPr>
          <w:ilvl w:val="0"/>
          <w:numId w:val="4"/>
        </w:numPr>
        <w:suppressLineNumbers/>
        <w:tabs>
          <w:tab w:val="left" w:pos="15120"/>
          <w:tab w:val="left" w:pos="15300"/>
          <w:tab w:val="left" w:pos="15480"/>
        </w:tabs>
        <w:suppressAutoHyphens/>
        <w:spacing w:after="0" w:line="228" w:lineRule="auto"/>
        <w:jc w:val="both"/>
        <w:rPr>
          <w:rFonts w:ascii="Times New Roman" w:hAnsi="Times New Roman" w:cs="Arial"/>
          <w:sz w:val="26"/>
          <w:szCs w:val="26"/>
        </w:rPr>
      </w:pPr>
      <w:r w:rsidRPr="006E1715">
        <w:rPr>
          <w:rFonts w:ascii="Times New Roman" w:hAnsi="Times New Roman" w:cs="Arial"/>
          <w:b/>
          <w:sz w:val="26"/>
          <w:szCs w:val="26"/>
        </w:rPr>
        <w:t>Дом Отца</w:t>
      </w:r>
      <w:r w:rsidRPr="006E1715">
        <w:rPr>
          <w:rFonts w:ascii="Times New Roman" w:hAnsi="Times New Roman" w:cs="Arial"/>
          <w:sz w:val="26"/>
          <w:szCs w:val="26"/>
        </w:rPr>
        <w:t xml:space="preserve"> Изначально Вышестоящего Отца 31-го Синтеза,</w:t>
      </w:r>
    </w:p>
    <w:p w:rsidR="00930479" w:rsidRPr="006E1715" w:rsidRDefault="00930479" w:rsidP="007546B8">
      <w:pPr>
        <w:numPr>
          <w:ilvl w:val="0"/>
          <w:numId w:val="4"/>
        </w:numPr>
        <w:suppressLineNumbers/>
        <w:tabs>
          <w:tab w:val="left" w:pos="15048"/>
          <w:tab w:val="left" w:pos="15228"/>
          <w:tab w:val="left" w:pos="15408"/>
        </w:tabs>
        <w:suppressAutoHyphens/>
        <w:spacing w:after="0" w:line="228" w:lineRule="auto"/>
        <w:jc w:val="both"/>
        <w:rPr>
          <w:rFonts w:ascii="Times New Roman" w:hAnsi="Times New Roman" w:cs="Arial"/>
          <w:sz w:val="26"/>
          <w:szCs w:val="26"/>
        </w:rPr>
      </w:pPr>
      <w:r w:rsidRPr="006E1715">
        <w:rPr>
          <w:rFonts w:ascii="Times New Roman" w:hAnsi="Times New Roman" w:cs="Arial"/>
          <w:b/>
          <w:sz w:val="26"/>
          <w:szCs w:val="26"/>
        </w:rPr>
        <w:t>Прообраз</w:t>
      </w:r>
      <w:r w:rsidRPr="006E1715">
        <w:rPr>
          <w:rFonts w:ascii="Times New Roman" w:hAnsi="Times New Roman" w:cs="Arial"/>
          <w:sz w:val="26"/>
          <w:szCs w:val="26"/>
        </w:rPr>
        <w:t xml:space="preserve"> Изначально Вышестоящего Отца 31-го Синтеза,</w:t>
      </w:r>
    </w:p>
    <w:p w:rsidR="00930479" w:rsidRPr="006E1715" w:rsidRDefault="00930479" w:rsidP="007546B8">
      <w:pPr>
        <w:numPr>
          <w:ilvl w:val="0"/>
          <w:numId w:val="4"/>
        </w:numPr>
        <w:suppressLineNumbers/>
        <w:tabs>
          <w:tab w:val="left" w:pos="15120"/>
          <w:tab w:val="left" w:pos="15300"/>
          <w:tab w:val="left" w:pos="15480"/>
        </w:tabs>
        <w:suppressAutoHyphens/>
        <w:spacing w:after="0" w:line="228" w:lineRule="auto"/>
        <w:jc w:val="both"/>
        <w:rPr>
          <w:rFonts w:ascii="Times New Roman" w:hAnsi="Times New Roman" w:cs="Arial"/>
          <w:sz w:val="26"/>
          <w:szCs w:val="26"/>
        </w:rPr>
      </w:pPr>
      <w:r w:rsidRPr="006E1715">
        <w:rPr>
          <w:rFonts w:ascii="Times New Roman" w:hAnsi="Times New Roman" w:cs="Arial"/>
          <w:b/>
          <w:sz w:val="26"/>
          <w:szCs w:val="26"/>
        </w:rPr>
        <w:t>Сансару</w:t>
      </w:r>
      <w:r w:rsidRPr="006E1715">
        <w:rPr>
          <w:rFonts w:ascii="Times New Roman" w:hAnsi="Times New Roman" w:cs="Arial"/>
          <w:sz w:val="26"/>
          <w:szCs w:val="26"/>
        </w:rPr>
        <w:t xml:space="preserve"> Изначально Вышестоящего Отца 31-го Синтеза,</w:t>
      </w:r>
    </w:p>
    <w:p w:rsidR="00930479" w:rsidRPr="006E1715" w:rsidRDefault="00930479" w:rsidP="007546B8">
      <w:pPr>
        <w:numPr>
          <w:ilvl w:val="0"/>
          <w:numId w:val="4"/>
        </w:numPr>
        <w:suppressLineNumbers/>
        <w:tabs>
          <w:tab w:val="left" w:pos="15120"/>
          <w:tab w:val="left" w:pos="15300"/>
          <w:tab w:val="left" w:pos="15480"/>
        </w:tabs>
        <w:suppressAutoHyphens/>
        <w:spacing w:after="0" w:line="228" w:lineRule="auto"/>
        <w:jc w:val="both"/>
        <w:rPr>
          <w:rFonts w:ascii="Times New Roman" w:hAnsi="Times New Roman" w:cs="Arial"/>
          <w:sz w:val="26"/>
          <w:szCs w:val="26"/>
        </w:rPr>
      </w:pPr>
      <w:r w:rsidRPr="006E1715">
        <w:rPr>
          <w:rFonts w:ascii="Times New Roman" w:hAnsi="Times New Roman" w:cs="Arial"/>
          <w:b/>
          <w:sz w:val="26"/>
          <w:szCs w:val="26"/>
        </w:rPr>
        <w:t xml:space="preserve">Интеллект </w:t>
      </w:r>
      <w:r w:rsidRPr="006E1715">
        <w:rPr>
          <w:rFonts w:ascii="Times New Roman" w:hAnsi="Times New Roman" w:cs="Arial"/>
          <w:sz w:val="26"/>
          <w:szCs w:val="26"/>
        </w:rPr>
        <w:t>Изначально Вышестоящего Отца 31-го Синтеза,</w:t>
      </w:r>
    </w:p>
    <w:p w:rsidR="00930479" w:rsidRPr="006E1715" w:rsidRDefault="00930479" w:rsidP="007546B8">
      <w:pPr>
        <w:numPr>
          <w:ilvl w:val="0"/>
          <w:numId w:val="4"/>
        </w:numPr>
        <w:suppressLineNumbers/>
        <w:tabs>
          <w:tab w:val="left" w:pos="15120"/>
          <w:tab w:val="left" w:pos="15300"/>
          <w:tab w:val="left" w:pos="15480"/>
        </w:tabs>
        <w:suppressAutoHyphens/>
        <w:spacing w:after="0" w:line="228" w:lineRule="auto"/>
        <w:jc w:val="both"/>
        <w:rPr>
          <w:rFonts w:ascii="Times New Roman" w:hAnsi="Times New Roman" w:cs="Arial"/>
          <w:sz w:val="26"/>
          <w:szCs w:val="26"/>
        </w:rPr>
      </w:pPr>
      <w:r w:rsidRPr="006E1715">
        <w:rPr>
          <w:rFonts w:ascii="Times New Roman" w:hAnsi="Times New Roman" w:cs="Arial"/>
          <w:b/>
          <w:sz w:val="26"/>
          <w:szCs w:val="26"/>
        </w:rPr>
        <w:t xml:space="preserve">Ум </w:t>
      </w:r>
      <w:r w:rsidRPr="006E1715">
        <w:rPr>
          <w:rFonts w:ascii="Times New Roman" w:hAnsi="Times New Roman" w:cs="Arial"/>
          <w:sz w:val="26"/>
          <w:szCs w:val="26"/>
        </w:rPr>
        <w:t>Изначально Вышестоящего Отца 31-го Синтеза,</w:t>
      </w:r>
    </w:p>
    <w:p w:rsidR="00930479" w:rsidRPr="006E1715" w:rsidRDefault="00930479" w:rsidP="007546B8">
      <w:pPr>
        <w:numPr>
          <w:ilvl w:val="0"/>
          <w:numId w:val="4"/>
        </w:numPr>
        <w:suppressLineNumbers/>
        <w:tabs>
          <w:tab w:val="left" w:pos="15120"/>
          <w:tab w:val="left" w:pos="15300"/>
          <w:tab w:val="left" w:pos="15480"/>
        </w:tabs>
        <w:suppressAutoHyphens/>
        <w:spacing w:after="0" w:line="228" w:lineRule="auto"/>
        <w:jc w:val="both"/>
        <w:rPr>
          <w:rFonts w:ascii="Times New Roman" w:hAnsi="Times New Roman" w:cs="Arial"/>
          <w:sz w:val="26"/>
          <w:szCs w:val="26"/>
        </w:rPr>
      </w:pPr>
      <w:r w:rsidRPr="006E1715">
        <w:rPr>
          <w:rFonts w:ascii="Times New Roman" w:hAnsi="Times New Roman" w:cs="Arial"/>
          <w:b/>
          <w:sz w:val="26"/>
          <w:szCs w:val="26"/>
        </w:rPr>
        <w:t>Мощь</w:t>
      </w:r>
      <w:r w:rsidRPr="006E1715">
        <w:rPr>
          <w:rFonts w:ascii="Times New Roman" w:hAnsi="Times New Roman" w:cs="Arial"/>
          <w:sz w:val="26"/>
          <w:szCs w:val="26"/>
        </w:rPr>
        <w:t xml:space="preserve"> Изначально Вышестоящего Отца 31-го Синтеза,</w:t>
      </w:r>
    </w:p>
    <w:p w:rsidR="00930479" w:rsidRPr="006E1715" w:rsidRDefault="00930479" w:rsidP="007546B8">
      <w:pPr>
        <w:numPr>
          <w:ilvl w:val="0"/>
          <w:numId w:val="4"/>
        </w:numPr>
        <w:suppressLineNumbers/>
        <w:tabs>
          <w:tab w:val="left" w:pos="15120"/>
          <w:tab w:val="left" w:pos="15300"/>
          <w:tab w:val="left" w:pos="15480"/>
        </w:tabs>
        <w:suppressAutoHyphens/>
        <w:spacing w:after="0" w:line="228" w:lineRule="auto"/>
        <w:jc w:val="both"/>
        <w:rPr>
          <w:rFonts w:ascii="Times New Roman" w:hAnsi="Times New Roman" w:cs="Arial"/>
          <w:sz w:val="26"/>
          <w:szCs w:val="26"/>
        </w:rPr>
      </w:pPr>
      <w:r w:rsidRPr="006E1715">
        <w:rPr>
          <w:rFonts w:ascii="Times New Roman" w:hAnsi="Times New Roman" w:cs="Arial"/>
          <w:b/>
          <w:sz w:val="26"/>
          <w:szCs w:val="26"/>
        </w:rPr>
        <w:t>Сознание</w:t>
      </w:r>
      <w:r w:rsidRPr="006E1715">
        <w:rPr>
          <w:rFonts w:ascii="Times New Roman" w:hAnsi="Times New Roman" w:cs="Arial"/>
          <w:sz w:val="26"/>
          <w:szCs w:val="26"/>
        </w:rPr>
        <w:t xml:space="preserve"> Изначально Вышестоящего Отца 31-го Синтеза,</w:t>
      </w:r>
    </w:p>
    <w:p w:rsidR="00930479" w:rsidRPr="006E1715" w:rsidRDefault="00930479" w:rsidP="007546B8">
      <w:pPr>
        <w:numPr>
          <w:ilvl w:val="0"/>
          <w:numId w:val="4"/>
        </w:numPr>
        <w:suppressLineNumbers/>
        <w:tabs>
          <w:tab w:val="left" w:pos="15120"/>
          <w:tab w:val="left" w:pos="15300"/>
          <w:tab w:val="left" w:pos="15480"/>
        </w:tabs>
        <w:suppressAutoHyphens/>
        <w:spacing w:after="0" w:line="228" w:lineRule="auto"/>
        <w:jc w:val="both"/>
        <w:rPr>
          <w:rFonts w:ascii="Times New Roman" w:hAnsi="Times New Roman" w:cs="Arial"/>
          <w:sz w:val="26"/>
          <w:szCs w:val="26"/>
        </w:rPr>
      </w:pPr>
      <w:r w:rsidRPr="006E1715">
        <w:rPr>
          <w:rFonts w:ascii="Times New Roman" w:hAnsi="Times New Roman" w:cs="Arial"/>
          <w:b/>
          <w:sz w:val="26"/>
          <w:szCs w:val="26"/>
        </w:rPr>
        <w:t>Столп</w:t>
      </w:r>
      <w:r w:rsidRPr="006E1715">
        <w:rPr>
          <w:rFonts w:ascii="Times New Roman" w:hAnsi="Times New Roman" w:cs="Arial"/>
          <w:sz w:val="26"/>
          <w:szCs w:val="26"/>
        </w:rPr>
        <w:t xml:space="preserve"> Изначально Вышестоящего Отца 31-го Синтеза и</w:t>
      </w:r>
    </w:p>
    <w:p w:rsidR="00930479" w:rsidRPr="006E1715" w:rsidRDefault="00930479" w:rsidP="007546B8">
      <w:pPr>
        <w:numPr>
          <w:ilvl w:val="0"/>
          <w:numId w:val="4"/>
        </w:numPr>
        <w:suppressLineNumbers/>
        <w:tabs>
          <w:tab w:val="left" w:pos="15048"/>
          <w:tab w:val="left" w:pos="15228"/>
          <w:tab w:val="left" w:pos="15408"/>
        </w:tabs>
        <w:suppressAutoHyphens/>
        <w:spacing w:after="0" w:line="228" w:lineRule="auto"/>
        <w:jc w:val="both"/>
        <w:rPr>
          <w:rFonts w:ascii="Times New Roman" w:hAnsi="Times New Roman" w:cs="Arial"/>
          <w:sz w:val="26"/>
          <w:szCs w:val="26"/>
        </w:rPr>
      </w:pPr>
      <w:r w:rsidRPr="006E1715">
        <w:rPr>
          <w:rFonts w:ascii="Times New Roman" w:hAnsi="Times New Roman" w:cs="Arial"/>
          <w:b/>
          <w:sz w:val="26"/>
          <w:szCs w:val="26"/>
        </w:rPr>
        <w:t>Дом ФА-Отца</w:t>
      </w:r>
      <w:r w:rsidRPr="006E1715">
        <w:rPr>
          <w:rFonts w:ascii="Times New Roman" w:hAnsi="Times New Roman" w:cs="Arial"/>
          <w:sz w:val="26"/>
          <w:szCs w:val="26"/>
        </w:rPr>
        <w:t xml:space="preserve"> Изначально Вышестоящего Отца 31-го Синтеза </w:t>
      </w:r>
    </w:p>
    <w:p w:rsidR="00930479" w:rsidRPr="006E1715" w:rsidRDefault="00930479" w:rsidP="007546B8">
      <w:pPr>
        <w:suppressLineNumbers/>
        <w:tabs>
          <w:tab w:val="left" w:pos="15048"/>
          <w:tab w:val="left" w:pos="15228"/>
          <w:tab w:val="left" w:pos="15408"/>
        </w:tabs>
        <w:suppressAutoHyphens/>
        <w:spacing w:after="120" w:line="228" w:lineRule="auto"/>
        <w:jc w:val="both"/>
        <w:rPr>
          <w:rFonts w:ascii="Times New Roman" w:hAnsi="Times New Roman" w:cs="Arial"/>
          <w:sz w:val="26"/>
          <w:szCs w:val="26"/>
        </w:rPr>
      </w:pPr>
      <w:r w:rsidRPr="006E1715">
        <w:rPr>
          <w:rFonts w:ascii="Times New Roman" w:hAnsi="Times New Roman" w:cs="Arial"/>
          <w:sz w:val="26"/>
          <w:szCs w:val="26"/>
        </w:rPr>
        <w:t xml:space="preserve">в каждом из нас и в синтезе нас. </w:t>
      </w:r>
    </w:p>
    <w:p w:rsidR="00B761C1" w:rsidRPr="006E1715" w:rsidRDefault="00B761C1" w:rsidP="007546B8">
      <w:pPr>
        <w:suppressLineNumbers/>
        <w:tabs>
          <w:tab w:val="left" w:pos="720"/>
          <w:tab w:val="left" w:pos="900"/>
          <w:tab w:val="left" w:pos="1080"/>
        </w:tabs>
        <w:suppressAutoHyphens/>
        <w:spacing w:after="120" w:line="228" w:lineRule="auto"/>
        <w:jc w:val="both"/>
        <w:rPr>
          <w:rFonts w:ascii="Times New Roman" w:hAnsi="Times New Roman" w:cs="Arial"/>
          <w:sz w:val="26"/>
          <w:szCs w:val="26"/>
        </w:rPr>
      </w:pPr>
      <w:r w:rsidRPr="006E1715">
        <w:rPr>
          <w:rFonts w:ascii="Times New Roman" w:hAnsi="Times New Roman" w:cs="Arial"/>
          <w:sz w:val="26"/>
          <w:szCs w:val="26"/>
        </w:rPr>
        <w:t>И</w:t>
      </w:r>
      <w:r w:rsidR="00930479" w:rsidRPr="006E1715">
        <w:rPr>
          <w:rFonts w:ascii="Times New Roman" w:hAnsi="Times New Roman" w:cs="Arial"/>
          <w:sz w:val="26"/>
          <w:szCs w:val="26"/>
        </w:rPr>
        <w:t xml:space="preserve"> синтезируясь с Хум Изначально Вышестоящего Отца, стяжаем </w:t>
      </w:r>
      <w:r w:rsidR="00930479" w:rsidRPr="006E1715">
        <w:rPr>
          <w:rFonts w:ascii="Times New Roman" w:hAnsi="Times New Roman" w:cs="Arial"/>
          <w:b/>
          <w:sz w:val="26"/>
          <w:szCs w:val="26"/>
        </w:rPr>
        <w:t xml:space="preserve">ФА 32-рицы 31-го </w:t>
      </w:r>
      <w:r w:rsidRPr="006E1715">
        <w:rPr>
          <w:rFonts w:ascii="Times New Roman" w:hAnsi="Times New Roman" w:cs="Arial"/>
          <w:b/>
          <w:sz w:val="26"/>
          <w:szCs w:val="26"/>
        </w:rPr>
        <w:t>п</w:t>
      </w:r>
      <w:r w:rsidR="00930479" w:rsidRPr="006E1715">
        <w:rPr>
          <w:rFonts w:ascii="Times New Roman" w:hAnsi="Times New Roman" w:cs="Arial"/>
          <w:b/>
          <w:sz w:val="26"/>
          <w:szCs w:val="26"/>
        </w:rPr>
        <w:t xml:space="preserve">роявления </w:t>
      </w:r>
      <w:r w:rsidR="00930479" w:rsidRPr="006E1715">
        <w:rPr>
          <w:rFonts w:ascii="Times New Roman" w:hAnsi="Times New Roman" w:cs="Arial"/>
          <w:sz w:val="26"/>
          <w:szCs w:val="26"/>
        </w:rPr>
        <w:t>и возжигаем 31</w:t>
      </w:r>
      <w:r w:rsidRPr="006E1715">
        <w:rPr>
          <w:rFonts w:ascii="Times New Roman" w:hAnsi="Times New Roman" w:cs="Arial"/>
          <w:sz w:val="26"/>
          <w:szCs w:val="26"/>
        </w:rPr>
        <w:noBreakHyphen/>
        <w:t>е п</w:t>
      </w:r>
      <w:r w:rsidR="00930479" w:rsidRPr="006E1715">
        <w:rPr>
          <w:rFonts w:ascii="Times New Roman" w:hAnsi="Times New Roman" w:cs="Arial"/>
          <w:sz w:val="26"/>
          <w:szCs w:val="26"/>
        </w:rPr>
        <w:t>роявление 31-го Синтеза ФА собою</w:t>
      </w:r>
      <w:r w:rsidRPr="006E1715">
        <w:rPr>
          <w:rFonts w:ascii="Times New Roman" w:hAnsi="Times New Roman" w:cs="Arial"/>
          <w:sz w:val="26"/>
          <w:szCs w:val="26"/>
        </w:rPr>
        <w:t>.</w:t>
      </w:r>
    </w:p>
    <w:p w:rsidR="00930479" w:rsidRPr="006E1715" w:rsidRDefault="00B761C1" w:rsidP="00DF2CCD">
      <w:pPr>
        <w:suppressLineNumbers/>
        <w:tabs>
          <w:tab w:val="left" w:pos="720"/>
          <w:tab w:val="left" w:pos="900"/>
          <w:tab w:val="left" w:pos="1080"/>
        </w:tabs>
        <w:suppressAutoHyphens/>
        <w:spacing w:after="120" w:line="228" w:lineRule="auto"/>
        <w:jc w:val="both"/>
        <w:rPr>
          <w:rFonts w:ascii="Times New Roman" w:hAnsi="Times New Roman" w:cs="Arial"/>
          <w:sz w:val="26"/>
          <w:szCs w:val="26"/>
        </w:rPr>
      </w:pPr>
      <w:r w:rsidRPr="006E1715">
        <w:rPr>
          <w:rFonts w:ascii="Times New Roman" w:hAnsi="Times New Roman" w:cs="Arial"/>
          <w:sz w:val="26"/>
          <w:szCs w:val="26"/>
        </w:rPr>
        <w:t>И</w:t>
      </w:r>
      <w:r w:rsidR="00930479" w:rsidRPr="006E1715">
        <w:rPr>
          <w:rFonts w:ascii="Times New Roman" w:hAnsi="Times New Roman" w:cs="Arial"/>
          <w:sz w:val="26"/>
          <w:szCs w:val="26"/>
        </w:rPr>
        <w:t xml:space="preserve"> возжигаясь ФА, преображаясь им, развёртываемся 32-рицей 31-го Синтеза ФА собою</w:t>
      </w:r>
      <w:r w:rsidR="00DF2CCD" w:rsidRPr="006E1715">
        <w:rPr>
          <w:rFonts w:ascii="Times New Roman" w:hAnsi="Times New Roman" w:cs="Arial"/>
          <w:sz w:val="26"/>
          <w:szCs w:val="26"/>
        </w:rPr>
        <w:t xml:space="preserve"> и, </w:t>
      </w:r>
      <w:r w:rsidR="00930479" w:rsidRPr="006E1715">
        <w:rPr>
          <w:rFonts w:ascii="Times New Roman" w:hAnsi="Times New Roman" w:cs="Arial"/>
          <w:sz w:val="26"/>
          <w:szCs w:val="26"/>
        </w:rPr>
        <w:t>интезируясь с Хум Изначально Вышестоящего Отца, стяжаем:</w:t>
      </w:r>
    </w:p>
    <w:p w:rsidR="00930479" w:rsidRPr="006E1715" w:rsidRDefault="00930479" w:rsidP="007546B8">
      <w:pPr>
        <w:numPr>
          <w:ilvl w:val="0"/>
          <w:numId w:val="5"/>
        </w:numPr>
        <w:suppressLineNumbers/>
        <w:tabs>
          <w:tab w:val="left" w:pos="571"/>
          <w:tab w:val="left" w:pos="2087"/>
          <w:tab w:val="left" w:pos="2267"/>
          <w:tab w:val="left" w:pos="2447"/>
        </w:tabs>
        <w:suppressAutoHyphens/>
        <w:spacing w:after="0" w:line="228" w:lineRule="auto"/>
        <w:jc w:val="both"/>
        <w:rPr>
          <w:rFonts w:ascii="Times New Roman" w:hAnsi="Times New Roman" w:cs="Arial"/>
          <w:sz w:val="26"/>
          <w:szCs w:val="26"/>
        </w:rPr>
      </w:pPr>
      <w:r w:rsidRPr="006E1715">
        <w:rPr>
          <w:rFonts w:ascii="Times New Roman" w:hAnsi="Times New Roman" w:cs="Arial"/>
          <w:b/>
          <w:sz w:val="26"/>
          <w:szCs w:val="26"/>
        </w:rPr>
        <w:t>31-ричную Синтез-32-рицу</w:t>
      </w:r>
      <w:r w:rsidRPr="006E1715">
        <w:rPr>
          <w:rFonts w:ascii="Times New Roman" w:hAnsi="Times New Roman" w:cs="Arial"/>
          <w:sz w:val="26"/>
          <w:szCs w:val="26"/>
        </w:rPr>
        <w:t>, и возжигаясь ею;</w:t>
      </w:r>
    </w:p>
    <w:p w:rsidR="00930479" w:rsidRPr="006E1715" w:rsidRDefault="00930479" w:rsidP="007546B8">
      <w:pPr>
        <w:numPr>
          <w:ilvl w:val="0"/>
          <w:numId w:val="5"/>
        </w:numPr>
        <w:suppressLineNumbers/>
        <w:tabs>
          <w:tab w:val="left" w:pos="571"/>
          <w:tab w:val="left" w:pos="2087"/>
          <w:tab w:val="left" w:pos="2267"/>
          <w:tab w:val="left" w:pos="2447"/>
        </w:tabs>
        <w:suppressAutoHyphens/>
        <w:spacing w:after="0" w:line="228" w:lineRule="auto"/>
        <w:jc w:val="both"/>
        <w:rPr>
          <w:rFonts w:ascii="Times New Roman" w:hAnsi="Times New Roman" w:cs="Arial"/>
          <w:sz w:val="26"/>
          <w:szCs w:val="26"/>
        </w:rPr>
      </w:pPr>
      <w:r w:rsidRPr="006E1715">
        <w:rPr>
          <w:rFonts w:ascii="Times New Roman" w:hAnsi="Times New Roman" w:cs="Arial"/>
          <w:b/>
          <w:sz w:val="26"/>
          <w:szCs w:val="26"/>
        </w:rPr>
        <w:t xml:space="preserve">Выявление Изначально Вышестоящего Отца </w:t>
      </w:r>
      <w:r w:rsidRPr="006E1715">
        <w:rPr>
          <w:rFonts w:ascii="Times New Roman" w:hAnsi="Times New Roman" w:cs="Arial"/>
          <w:sz w:val="26"/>
          <w:szCs w:val="26"/>
        </w:rPr>
        <w:t>собою, и возжигаясь им;</w:t>
      </w:r>
    </w:p>
    <w:p w:rsidR="00930479" w:rsidRPr="006E1715" w:rsidRDefault="00930479" w:rsidP="007546B8">
      <w:pPr>
        <w:numPr>
          <w:ilvl w:val="0"/>
          <w:numId w:val="5"/>
        </w:numPr>
        <w:suppressLineNumbers/>
        <w:tabs>
          <w:tab w:val="left" w:pos="571"/>
          <w:tab w:val="left" w:pos="2087"/>
          <w:tab w:val="left" w:pos="2267"/>
          <w:tab w:val="left" w:pos="2447"/>
        </w:tabs>
        <w:suppressAutoHyphens/>
        <w:spacing w:after="0" w:line="228" w:lineRule="auto"/>
        <w:jc w:val="both"/>
        <w:rPr>
          <w:rFonts w:ascii="Times New Roman" w:hAnsi="Times New Roman" w:cs="Arial"/>
          <w:sz w:val="26"/>
          <w:szCs w:val="26"/>
        </w:rPr>
      </w:pPr>
      <w:r w:rsidRPr="006E1715">
        <w:rPr>
          <w:rFonts w:ascii="Times New Roman" w:hAnsi="Times New Roman" w:cs="Arial"/>
          <w:b/>
          <w:sz w:val="26"/>
          <w:szCs w:val="26"/>
        </w:rPr>
        <w:t>31-проявленность Изначально Вышестоящего Отца</w:t>
      </w:r>
      <w:r w:rsidRPr="006E1715">
        <w:rPr>
          <w:rFonts w:ascii="Times New Roman" w:hAnsi="Times New Roman" w:cs="Arial"/>
          <w:sz w:val="26"/>
          <w:szCs w:val="26"/>
        </w:rPr>
        <w:t xml:space="preserve"> нами, и возжигаясь им;</w:t>
      </w:r>
    </w:p>
    <w:p w:rsidR="00930479" w:rsidRPr="006E1715" w:rsidRDefault="00930479" w:rsidP="007546B8">
      <w:pPr>
        <w:numPr>
          <w:ilvl w:val="0"/>
          <w:numId w:val="5"/>
        </w:numPr>
        <w:suppressLineNumbers/>
        <w:tabs>
          <w:tab w:val="left" w:pos="571"/>
          <w:tab w:val="left" w:pos="2087"/>
          <w:tab w:val="left" w:pos="2267"/>
          <w:tab w:val="left" w:pos="2447"/>
        </w:tabs>
        <w:suppressAutoHyphens/>
        <w:spacing w:after="0" w:line="228" w:lineRule="auto"/>
        <w:jc w:val="both"/>
        <w:rPr>
          <w:rFonts w:ascii="Times New Roman" w:hAnsi="Times New Roman" w:cs="Arial"/>
          <w:sz w:val="26"/>
          <w:szCs w:val="26"/>
        </w:rPr>
      </w:pPr>
      <w:r w:rsidRPr="006E1715">
        <w:rPr>
          <w:rFonts w:ascii="Times New Roman" w:hAnsi="Times New Roman" w:cs="Arial"/>
          <w:b/>
          <w:sz w:val="26"/>
          <w:szCs w:val="26"/>
        </w:rPr>
        <w:t>Огнефа 31-го Синтеза ФА</w:t>
      </w:r>
      <w:r w:rsidRPr="006E1715">
        <w:rPr>
          <w:rFonts w:ascii="Times New Roman" w:hAnsi="Times New Roman" w:cs="Arial"/>
          <w:sz w:val="26"/>
          <w:szCs w:val="26"/>
          <w:lang w:val="uk-UA"/>
        </w:rPr>
        <w:t>, и возжигаясь им,</w:t>
      </w:r>
      <w:r w:rsidRPr="006E1715">
        <w:rPr>
          <w:rFonts w:ascii="Times New Roman" w:hAnsi="Times New Roman" w:cs="Arial"/>
          <w:sz w:val="26"/>
          <w:szCs w:val="26"/>
        </w:rPr>
        <w:t xml:space="preserve"> </w:t>
      </w:r>
    </w:p>
    <w:p w:rsidR="00930479" w:rsidRPr="006E1715" w:rsidRDefault="00930479" w:rsidP="005B12B8">
      <w:pPr>
        <w:numPr>
          <w:ilvl w:val="0"/>
          <w:numId w:val="5"/>
        </w:numPr>
        <w:suppressLineNumbers/>
        <w:tabs>
          <w:tab w:val="left" w:pos="571"/>
          <w:tab w:val="left" w:pos="2087"/>
          <w:tab w:val="left" w:pos="2267"/>
          <w:tab w:val="left" w:pos="2447"/>
        </w:tabs>
        <w:suppressAutoHyphens/>
        <w:spacing w:after="120" w:line="228" w:lineRule="auto"/>
        <w:jc w:val="both"/>
        <w:rPr>
          <w:rFonts w:ascii="Times New Roman" w:hAnsi="Times New Roman" w:cs="Arial"/>
          <w:sz w:val="26"/>
          <w:szCs w:val="26"/>
        </w:rPr>
      </w:pPr>
      <w:r w:rsidRPr="006E1715">
        <w:rPr>
          <w:rFonts w:ascii="Times New Roman" w:hAnsi="Times New Roman" w:cs="Arial"/>
          <w:b/>
          <w:sz w:val="26"/>
          <w:szCs w:val="26"/>
        </w:rPr>
        <w:t>31-ричное Огнефа тридцати одного Синтеза ФА</w:t>
      </w:r>
      <w:r w:rsidRPr="006E1715">
        <w:rPr>
          <w:rFonts w:ascii="Times New Roman" w:hAnsi="Times New Roman" w:cs="Arial"/>
          <w:sz w:val="26"/>
          <w:szCs w:val="26"/>
        </w:rPr>
        <w:t>, и возжигаясь им.</w:t>
      </w:r>
    </w:p>
    <w:p w:rsidR="00930479" w:rsidRPr="006E1715" w:rsidRDefault="00930479" w:rsidP="00E72FC4">
      <w:pPr>
        <w:suppressLineNumbers/>
        <w:tabs>
          <w:tab w:val="left" w:pos="571"/>
          <w:tab w:val="left" w:pos="2087"/>
          <w:tab w:val="left" w:pos="2267"/>
          <w:tab w:val="left" w:pos="2447"/>
        </w:tabs>
        <w:suppressAutoHyphens/>
        <w:spacing w:after="120" w:line="228" w:lineRule="auto"/>
        <w:jc w:val="both"/>
        <w:rPr>
          <w:rFonts w:ascii="Times New Roman" w:hAnsi="Times New Roman" w:cs="Arial"/>
          <w:sz w:val="26"/>
          <w:szCs w:val="26"/>
        </w:rPr>
      </w:pPr>
      <w:r w:rsidRPr="006E1715">
        <w:rPr>
          <w:rFonts w:ascii="Times New Roman" w:hAnsi="Times New Roman" w:cs="Arial"/>
          <w:sz w:val="26"/>
          <w:szCs w:val="26"/>
        </w:rPr>
        <w:t xml:space="preserve">Синтезируемся с Хум Изначально Вышестоящего Отца и стяжаем </w:t>
      </w:r>
      <w:r w:rsidRPr="006E1715">
        <w:rPr>
          <w:rFonts w:ascii="Times New Roman" w:hAnsi="Times New Roman" w:cs="Arial"/>
          <w:b/>
          <w:sz w:val="26"/>
          <w:szCs w:val="26"/>
        </w:rPr>
        <w:t>цельный Огонь 31-го Синтеза ФА</w:t>
      </w:r>
      <w:r w:rsidRPr="006E1715">
        <w:rPr>
          <w:rFonts w:ascii="Times New Roman" w:hAnsi="Times New Roman" w:cs="Arial"/>
          <w:sz w:val="26"/>
          <w:szCs w:val="26"/>
        </w:rPr>
        <w:t xml:space="preserve"> собою</w:t>
      </w:r>
      <w:r w:rsidR="00E72FC4" w:rsidRPr="006E1715">
        <w:rPr>
          <w:rFonts w:ascii="Times New Roman" w:hAnsi="Times New Roman" w:cs="Arial"/>
          <w:sz w:val="26"/>
          <w:szCs w:val="26"/>
        </w:rPr>
        <w:t xml:space="preserve"> и</w:t>
      </w:r>
      <w:r w:rsidRPr="006E1715">
        <w:rPr>
          <w:rFonts w:ascii="Times New Roman" w:hAnsi="Times New Roman" w:cs="Arial"/>
          <w:sz w:val="26"/>
          <w:szCs w:val="26"/>
        </w:rPr>
        <w:t xml:space="preserve">, возжигаясь им, </w:t>
      </w:r>
      <w:r w:rsidRPr="006E1715">
        <w:rPr>
          <w:rFonts w:ascii="Times New Roman" w:hAnsi="Times New Roman" w:cs="Arial"/>
          <w:sz w:val="26"/>
          <w:szCs w:val="26"/>
          <w:lang w:val="uk-UA"/>
        </w:rPr>
        <w:t>благо</w:t>
      </w:r>
      <w:r w:rsidRPr="006E1715">
        <w:rPr>
          <w:rFonts w:ascii="Times New Roman" w:hAnsi="Times New Roman" w:cs="Arial"/>
          <w:sz w:val="26"/>
          <w:szCs w:val="26"/>
        </w:rPr>
        <w:t xml:space="preserve">дарим Изначально Вышестоящего </w:t>
      </w:r>
      <w:r w:rsidRPr="006E1715">
        <w:rPr>
          <w:rFonts w:ascii="Times New Roman" w:hAnsi="Times New Roman" w:cs="Arial"/>
          <w:spacing w:val="-4"/>
          <w:sz w:val="26"/>
          <w:szCs w:val="26"/>
        </w:rPr>
        <w:t>Отца, Изначально Вышестоящих Владык Кут Хуми – Фаинь.</w:t>
      </w:r>
    </w:p>
    <w:p w:rsidR="00930479" w:rsidRPr="006E1715" w:rsidRDefault="00930479" w:rsidP="00D53169">
      <w:pPr>
        <w:suppressLineNumbers/>
        <w:tabs>
          <w:tab w:val="left" w:pos="720"/>
        </w:tabs>
        <w:suppressAutoHyphens/>
        <w:spacing w:after="0" w:line="228" w:lineRule="auto"/>
        <w:jc w:val="both"/>
        <w:rPr>
          <w:rFonts w:ascii="Times New Roman" w:hAnsi="Times New Roman" w:cs="Arial"/>
          <w:sz w:val="26"/>
          <w:szCs w:val="26"/>
        </w:rPr>
      </w:pPr>
      <w:r w:rsidRPr="006E1715">
        <w:rPr>
          <w:rFonts w:ascii="Times New Roman" w:hAnsi="Times New Roman" w:cs="Arial"/>
          <w:sz w:val="26"/>
          <w:szCs w:val="26"/>
        </w:rPr>
        <w:t>Возвращаемся в Физическое присутствие, эманируя всё стяжённое и возожжённое собою, развёртывая:</w:t>
      </w:r>
    </w:p>
    <w:p w:rsidR="00930479" w:rsidRPr="006E1715" w:rsidRDefault="00930479" w:rsidP="00B761C1">
      <w:pPr>
        <w:numPr>
          <w:ilvl w:val="0"/>
          <w:numId w:val="6"/>
        </w:numPr>
        <w:suppressLineNumbers/>
        <w:tabs>
          <w:tab w:val="left" w:pos="15108"/>
        </w:tabs>
        <w:suppressAutoHyphens/>
        <w:spacing w:after="0" w:line="228" w:lineRule="auto"/>
        <w:jc w:val="both"/>
        <w:rPr>
          <w:rFonts w:ascii="Times New Roman" w:hAnsi="Times New Roman" w:cs="Arial"/>
          <w:sz w:val="26"/>
          <w:szCs w:val="26"/>
        </w:rPr>
      </w:pPr>
      <w:r w:rsidRPr="006E1715">
        <w:rPr>
          <w:rFonts w:ascii="Times New Roman" w:hAnsi="Times New Roman" w:cs="Arial"/>
          <w:b/>
          <w:sz w:val="26"/>
          <w:szCs w:val="26"/>
        </w:rPr>
        <w:t>31-ричную Синтез-32-рицу</w:t>
      </w:r>
      <w:r w:rsidRPr="006E1715">
        <w:rPr>
          <w:rFonts w:ascii="Times New Roman" w:hAnsi="Times New Roman" w:cs="Arial"/>
          <w:sz w:val="26"/>
          <w:szCs w:val="26"/>
        </w:rPr>
        <w:t xml:space="preserve">; </w:t>
      </w:r>
    </w:p>
    <w:p w:rsidR="00930479" w:rsidRPr="006E1715" w:rsidRDefault="00930479" w:rsidP="00B761C1">
      <w:pPr>
        <w:numPr>
          <w:ilvl w:val="0"/>
          <w:numId w:val="6"/>
        </w:numPr>
        <w:suppressLineNumbers/>
        <w:tabs>
          <w:tab w:val="left" w:pos="15108"/>
        </w:tabs>
        <w:suppressAutoHyphens/>
        <w:spacing w:after="0" w:line="228" w:lineRule="auto"/>
        <w:jc w:val="both"/>
        <w:rPr>
          <w:rFonts w:ascii="Times New Roman" w:hAnsi="Times New Roman" w:cs="Arial"/>
          <w:b/>
          <w:sz w:val="26"/>
          <w:szCs w:val="26"/>
        </w:rPr>
      </w:pPr>
      <w:r w:rsidRPr="006E1715">
        <w:rPr>
          <w:rFonts w:ascii="Times New Roman" w:hAnsi="Times New Roman" w:cs="Arial"/>
          <w:b/>
          <w:sz w:val="26"/>
          <w:szCs w:val="26"/>
        </w:rPr>
        <w:t>32-рицу 31-го Синтеза ФА</w:t>
      </w:r>
      <w:r w:rsidRPr="006E1715">
        <w:rPr>
          <w:rFonts w:ascii="Times New Roman" w:hAnsi="Times New Roman" w:cs="Arial"/>
          <w:sz w:val="26"/>
          <w:szCs w:val="26"/>
        </w:rPr>
        <w:t>;</w:t>
      </w:r>
    </w:p>
    <w:p w:rsidR="00930479" w:rsidRPr="006E1715" w:rsidRDefault="00930479" w:rsidP="00B761C1">
      <w:pPr>
        <w:numPr>
          <w:ilvl w:val="0"/>
          <w:numId w:val="6"/>
        </w:numPr>
        <w:suppressLineNumbers/>
        <w:tabs>
          <w:tab w:val="left" w:pos="15090"/>
        </w:tabs>
        <w:suppressAutoHyphens/>
        <w:spacing w:after="0" w:line="228" w:lineRule="auto"/>
        <w:jc w:val="both"/>
        <w:rPr>
          <w:rFonts w:ascii="Times New Roman" w:hAnsi="Times New Roman" w:cs="Arial"/>
          <w:sz w:val="26"/>
          <w:szCs w:val="26"/>
        </w:rPr>
      </w:pPr>
      <w:r w:rsidRPr="006E1715">
        <w:rPr>
          <w:rFonts w:ascii="Times New Roman" w:hAnsi="Times New Roman" w:cs="Arial"/>
          <w:b/>
          <w:sz w:val="26"/>
          <w:szCs w:val="26"/>
        </w:rPr>
        <w:t>Огнефа 31-го Синтеза ФА</w:t>
      </w:r>
      <w:r w:rsidRPr="006E1715">
        <w:rPr>
          <w:rFonts w:ascii="Times New Roman" w:hAnsi="Times New Roman" w:cs="Arial"/>
          <w:sz w:val="26"/>
          <w:szCs w:val="26"/>
        </w:rPr>
        <w:t>;</w:t>
      </w:r>
    </w:p>
    <w:p w:rsidR="00930479" w:rsidRPr="006E1715" w:rsidRDefault="00930479" w:rsidP="00B761C1">
      <w:pPr>
        <w:numPr>
          <w:ilvl w:val="0"/>
          <w:numId w:val="6"/>
        </w:numPr>
        <w:suppressLineNumbers/>
        <w:tabs>
          <w:tab w:val="left" w:pos="15090"/>
        </w:tabs>
        <w:suppressAutoHyphens/>
        <w:spacing w:after="0" w:line="228" w:lineRule="auto"/>
        <w:jc w:val="both"/>
        <w:rPr>
          <w:rFonts w:ascii="Times New Roman" w:hAnsi="Times New Roman" w:cs="Arial"/>
          <w:sz w:val="26"/>
          <w:szCs w:val="26"/>
        </w:rPr>
      </w:pPr>
      <w:r w:rsidRPr="006E1715">
        <w:rPr>
          <w:rFonts w:ascii="Times New Roman" w:hAnsi="Times New Roman" w:cs="Arial"/>
          <w:b/>
          <w:sz w:val="26"/>
          <w:szCs w:val="26"/>
        </w:rPr>
        <w:lastRenderedPageBreak/>
        <w:t>31-ричное Огнефа</w:t>
      </w:r>
      <w:r w:rsidRPr="006E1715">
        <w:rPr>
          <w:rFonts w:ascii="Times New Roman" w:hAnsi="Times New Roman" w:cs="Arial"/>
          <w:sz w:val="26"/>
          <w:szCs w:val="26"/>
        </w:rPr>
        <w:t>;</w:t>
      </w:r>
    </w:p>
    <w:p w:rsidR="00930479" w:rsidRPr="006E1715" w:rsidRDefault="00930479" w:rsidP="00B761C1">
      <w:pPr>
        <w:numPr>
          <w:ilvl w:val="0"/>
          <w:numId w:val="6"/>
        </w:numPr>
        <w:suppressLineNumbers/>
        <w:tabs>
          <w:tab w:val="left" w:pos="15090"/>
        </w:tabs>
        <w:suppressAutoHyphens/>
        <w:spacing w:after="0" w:line="228" w:lineRule="auto"/>
        <w:jc w:val="both"/>
        <w:rPr>
          <w:rFonts w:ascii="Times New Roman" w:hAnsi="Times New Roman" w:cs="Arial"/>
          <w:sz w:val="26"/>
          <w:szCs w:val="26"/>
        </w:rPr>
      </w:pPr>
      <w:r w:rsidRPr="006E1715">
        <w:rPr>
          <w:rFonts w:ascii="Times New Roman" w:hAnsi="Times New Roman" w:cs="Arial"/>
          <w:b/>
          <w:sz w:val="26"/>
          <w:szCs w:val="26"/>
        </w:rPr>
        <w:t>Выявленность Изначально Вышестоящего Отца</w:t>
      </w:r>
      <w:r w:rsidRPr="006E1715">
        <w:rPr>
          <w:rFonts w:ascii="Times New Roman" w:hAnsi="Times New Roman" w:cs="Arial"/>
          <w:sz w:val="26"/>
          <w:szCs w:val="26"/>
        </w:rPr>
        <w:t>, и</w:t>
      </w:r>
    </w:p>
    <w:p w:rsidR="00930479" w:rsidRPr="006E1715" w:rsidRDefault="00930479" w:rsidP="00B761C1">
      <w:pPr>
        <w:numPr>
          <w:ilvl w:val="0"/>
          <w:numId w:val="6"/>
        </w:numPr>
        <w:suppressLineNumbers/>
        <w:tabs>
          <w:tab w:val="left" w:pos="15090"/>
        </w:tabs>
        <w:suppressAutoHyphens/>
        <w:spacing w:after="0" w:line="228" w:lineRule="auto"/>
        <w:jc w:val="both"/>
        <w:rPr>
          <w:rFonts w:ascii="Times New Roman" w:hAnsi="Times New Roman" w:cs="Arial"/>
          <w:b/>
          <w:sz w:val="26"/>
          <w:szCs w:val="26"/>
        </w:rPr>
      </w:pPr>
      <w:r w:rsidRPr="006E1715">
        <w:rPr>
          <w:rFonts w:ascii="Times New Roman" w:hAnsi="Times New Roman" w:cs="Arial"/>
          <w:b/>
          <w:sz w:val="26"/>
          <w:szCs w:val="26"/>
        </w:rPr>
        <w:t xml:space="preserve">31-ричную часть Его </w:t>
      </w:r>
      <w:r w:rsidRPr="006E1715">
        <w:rPr>
          <w:rFonts w:ascii="Times New Roman" w:hAnsi="Times New Roman" w:cs="Arial"/>
          <w:sz w:val="26"/>
          <w:szCs w:val="26"/>
        </w:rPr>
        <w:t>нами,</w:t>
      </w:r>
    </w:p>
    <w:p w:rsidR="00930479" w:rsidRPr="006E1715" w:rsidRDefault="00930479" w:rsidP="00D53169">
      <w:pPr>
        <w:suppressLineNumbers/>
        <w:tabs>
          <w:tab w:val="left" w:pos="13650"/>
        </w:tabs>
        <w:suppressAutoHyphens/>
        <w:spacing w:after="120" w:line="228" w:lineRule="auto"/>
        <w:jc w:val="both"/>
        <w:rPr>
          <w:rFonts w:ascii="Times New Roman" w:hAnsi="Times New Roman" w:cs="Arial"/>
          <w:sz w:val="26"/>
          <w:szCs w:val="26"/>
        </w:rPr>
      </w:pPr>
      <w:r w:rsidRPr="006E1715">
        <w:rPr>
          <w:rFonts w:ascii="Times New Roman" w:hAnsi="Times New Roman" w:cs="Arial"/>
          <w:sz w:val="26"/>
          <w:szCs w:val="26"/>
        </w:rPr>
        <w:t xml:space="preserve">возжигаясь цельным </w:t>
      </w:r>
      <w:r w:rsidR="00B761C1" w:rsidRPr="006E1715">
        <w:rPr>
          <w:rFonts w:ascii="Times New Roman" w:hAnsi="Times New Roman" w:cs="Arial"/>
          <w:sz w:val="26"/>
          <w:szCs w:val="26"/>
        </w:rPr>
        <w:t>о</w:t>
      </w:r>
      <w:r w:rsidRPr="006E1715">
        <w:rPr>
          <w:rFonts w:ascii="Times New Roman" w:hAnsi="Times New Roman" w:cs="Arial"/>
          <w:sz w:val="26"/>
          <w:szCs w:val="26"/>
        </w:rPr>
        <w:t>гнём 31-го Синтеза ФА в каждом из нас и в синтезе нас.</w:t>
      </w:r>
    </w:p>
    <w:p w:rsidR="00930479" w:rsidRPr="006E1715" w:rsidRDefault="00930479" w:rsidP="00D53169">
      <w:pPr>
        <w:suppressLineNumbers/>
        <w:suppressAutoHyphens/>
        <w:spacing w:after="120" w:line="228" w:lineRule="auto"/>
        <w:jc w:val="both"/>
        <w:rPr>
          <w:rFonts w:ascii="Times New Roman" w:hAnsi="Times New Roman"/>
          <w:sz w:val="26"/>
          <w:szCs w:val="26"/>
        </w:rPr>
      </w:pPr>
      <w:r w:rsidRPr="006E1715">
        <w:rPr>
          <w:rFonts w:ascii="Times New Roman" w:hAnsi="Times New Roman"/>
          <w:sz w:val="26"/>
          <w:szCs w:val="26"/>
        </w:rPr>
        <w:t xml:space="preserve">И в этом </w:t>
      </w:r>
      <w:r w:rsidR="00B761C1" w:rsidRPr="006E1715">
        <w:rPr>
          <w:rFonts w:ascii="Times New Roman" w:hAnsi="Times New Roman"/>
          <w:sz w:val="26"/>
          <w:szCs w:val="26"/>
        </w:rPr>
        <w:t>о</w:t>
      </w:r>
      <w:r w:rsidRPr="006E1715">
        <w:rPr>
          <w:rFonts w:ascii="Times New Roman" w:hAnsi="Times New Roman"/>
          <w:sz w:val="26"/>
          <w:szCs w:val="26"/>
        </w:rPr>
        <w:t xml:space="preserve">гне синтезируемся с Изначально Вышестоящими Владыками, </w:t>
      </w:r>
      <w:r w:rsidRPr="006E1715">
        <w:rPr>
          <w:rFonts w:ascii="Times New Roman" w:hAnsi="Times New Roman"/>
          <w:bCs/>
          <w:sz w:val="26"/>
          <w:szCs w:val="26"/>
        </w:rPr>
        <w:t>ведущими каждого из нас</w:t>
      </w:r>
      <w:r w:rsidR="005030B3" w:rsidRPr="006E1715">
        <w:rPr>
          <w:rFonts w:ascii="Times New Roman" w:hAnsi="Times New Roman"/>
          <w:sz w:val="26"/>
          <w:szCs w:val="26"/>
        </w:rPr>
        <w:t>; р</w:t>
      </w:r>
      <w:r w:rsidRPr="006E1715">
        <w:rPr>
          <w:rFonts w:ascii="Times New Roman" w:hAnsi="Times New Roman"/>
          <w:sz w:val="26"/>
          <w:szCs w:val="26"/>
        </w:rPr>
        <w:t xml:space="preserve">азвёртываемся в их кабинетах по </w:t>
      </w:r>
      <w:r w:rsidR="005030B3" w:rsidRPr="006E1715">
        <w:rPr>
          <w:rFonts w:ascii="Times New Roman" w:hAnsi="Times New Roman"/>
          <w:sz w:val="26"/>
          <w:szCs w:val="26"/>
        </w:rPr>
        <w:t>п</w:t>
      </w:r>
      <w:r w:rsidRPr="006E1715">
        <w:rPr>
          <w:rFonts w:ascii="Times New Roman" w:hAnsi="Times New Roman"/>
          <w:sz w:val="26"/>
          <w:szCs w:val="26"/>
        </w:rPr>
        <w:t>роявлениям</w:t>
      </w:r>
      <w:r w:rsidR="005030B3" w:rsidRPr="006E1715">
        <w:rPr>
          <w:rFonts w:ascii="Times New Roman" w:hAnsi="Times New Roman"/>
          <w:sz w:val="26"/>
          <w:szCs w:val="26"/>
        </w:rPr>
        <w:t xml:space="preserve"> и</w:t>
      </w:r>
      <w:r w:rsidRPr="006E1715">
        <w:rPr>
          <w:rFonts w:ascii="Times New Roman" w:hAnsi="Times New Roman"/>
          <w:sz w:val="26"/>
          <w:szCs w:val="26"/>
        </w:rPr>
        <w:t xml:space="preserve"> просим направить всё стяжённое, возожжённое, проявленное и развёрнутое каждым из нас на реализацию Пути Ведущего, Ведущего Чело и Чело собою.</w:t>
      </w:r>
    </w:p>
    <w:p w:rsidR="00930479" w:rsidRPr="006E1715" w:rsidRDefault="00930479" w:rsidP="00D53169">
      <w:pPr>
        <w:suppressLineNumbers/>
        <w:tabs>
          <w:tab w:val="left" w:pos="6480"/>
        </w:tabs>
        <w:suppressAutoHyphens/>
        <w:spacing w:after="120" w:line="228" w:lineRule="auto"/>
        <w:jc w:val="both"/>
        <w:rPr>
          <w:rFonts w:ascii="Times New Roman" w:hAnsi="Times New Roman"/>
          <w:sz w:val="26"/>
          <w:szCs w:val="26"/>
        </w:rPr>
      </w:pPr>
      <w:r w:rsidRPr="006E1715">
        <w:rPr>
          <w:rFonts w:ascii="Times New Roman" w:hAnsi="Times New Roman"/>
          <w:sz w:val="26"/>
          <w:szCs w:val="26"/>
        </w:rPr>
        <w:t>Благодарим Изначально Вышестоящих Владык, действо</w:t>
      </w:r>
      <w:r w:rsidR="00E72FC4" w:rsidRPr="006E1715">
        <w:rPr>
          <w:rFonts w:ascii="Times New Roman" w:hAnsi="Times New Roman"/>
          <w:sz w:val="26"/>
          <w:szCs w:val="26"/>
        </w:rPr>
        <w:softHyphen/>
      </w:r>
      <w:r w:rsidRPr="006E1715">
        <w:rPr>
          <w:rFonts w:ascii="Times New Roman" w:hAnsi="Times New Roman"/>
          <w:sz w:val="26"/>
          <w:szCs w:val="26"/>
        </w:rPr>
        <w:t xml:space="preserve">вавших в синтезе с нами и ведших нас все два месяца. </w:t>
      </w:r>
    </w:p>
    <w:p w:rsidR="00930479" w:rsidRPr="006E1715" w:rsidRDefault="00930479" w:rsidP="00E72FC4">
      <w:pPr>
        <w:suppressLineNumbers/>
        <w:tabs>
          <w:tab w:val="left" w:pos="6480"/>
        </w:tabs>
        <w:suppressAutoHyphens/>
        <w:spacing w:after="120" w:line="228" w:lineRule="auto"/>
        <w:jc w:val="both"/>
        <w:rPr>
          <w:rFonts w:ascii="Times New Roman" w:hAnsi="Times New Roman"/>
          <w:sz w:val="26"/>
          <w:szCs w:val="26"/>
        </w:rPr>
      </w:pPr>
      <w:r w:rsidRPr="006E1715">
        <w:rPr>
          <w:rFonts w:ascii="Times New Roman" w:hAnsi="Times New Roman"/>
          <w:sz w:val="26"/>
          <w:szCs w:val="26"/>
        </w:rPr>
        <w:t>Возвращаемся в Физическое присутствие</w:t>
      </w:r>
      <w:r w:rsidR="00E72FC4" w:rsidRPr="006E1715">
        <w:rPr>
          <w:rFonts w:ascii="Times New Roman" w:hAnsi="Times New Roman"/>
          <w:sz w:val="26"/>
          <w:szCs w:val="26"/>
        </w:rPr>
        <w:t xml:space="preserve"> и,</w:t>
      </w:r>
      <w:r w:rsidRPr="006E1715">
        <w:rPr>
          <w:rFonts w:ascii="Times New Roman" w:hAnsi="Times New Roman"/>
          <w:sz w:val="26"/>
          <w:szCs w:val="26"/>
        </w:rPr>
        <w:t xml:space="preserve"> эманируя весь стяжённый и возожжённый </w:t>
      </w:r>
      <w:r w:rsidR="005030B3" w:rsidRPr="006E1715">
        <w:rPr>
          <w:rFonts w:ascii="Times New Roman" w:hAnsi="Times New Roman"/>
          <w:sz w:val="26"/>
          <w:szCs w:val="26"/>
        </w:rPr>
        <w:t>огонь в ИДИВО, в </w:t>
      </w:r>
      <w:r w:rsidRPr="006E1715">
        <w:rPr>
          <w:rFonts w:ascii="Times New Roman" w:hAnsi="Times New Roman"/>
          <w:sz w:val="26"/>
          <w:szCs w:val="26"/>
        </w:rPr>
        <w:t>28-й Дом ФА и в Изначальный Дом каждого одномоментно, выходим из практики.</w:t>
      </w:r>
      <w:r w:rsidR="003926EB" w:rsidRPr="006E1715">
        <w:rPr>
          <w:rFonts w:ascii="Times New Roman" w:hAnsi="Times New Roman"/>
          <w:sz w:val="26"/>
          <w:szCs w:val="26"/>
        </w:rPr>
        <w:t xml:space="preserve"> </w:t>
      </w:r>
      <w:r w:rsidRPr="006E1715">
        <w:rPr>
          <w:rFonts w:ascii="Times New Roman" w:hAnsi="Times New Roman"/>
          <w:sz w:val="26"/>
          <w:szCs w:val="26"/>
        </w:rPr>
        <w:t>Аминь.</w:t>
      </w:r>
    </w:p>
    <w:p w:rsidR="005030B3" w:rsidRPr="006E1715" w:rsidRDefault="00930479" w:rsidP="00930479">
      <w:pPr>
        <w:suppressLineNumbers/>
        <w:suppressAutoHyphens/>
        <w:spacing w:after="0" w:line="228" w:lineRule="auto"/>
        <w:ind w:firstLine="454"/>
        <w:jc w:val="both"/>
        <w:rPr>
          <w:rFonts w:ascii="Arial" w:hAnsi="Arial" w:cs="Arial"/>
        </w:rPr>
      </w:pPr>
      <w:r w:rsidRPr="006E1715">
        <w:rPr>
          <w:rFonts w:ascii="Arial" w:hAnsi="Arial" w:cs="Arial"/>
        </w:rPr>
        <w:t xml:space="preserve">На этом 31-й Синтез ФА экзаменом завершён. </w:t>
      </w:r>
    </w:p>
    <w:p w:rsidR="00930479" w:rsidRPr="006E1715" w:rsidRDefault="00930479" w:rsidP="00930479">
      <w:pPr>
        <w:suppressLineNumbers/>
        <w:suppressAutoHyphens/>
        <w:spacing w:after="0" w:line="228" w:lineRule="auto"/>
        <w:ind w:firstLine="454"/>
        <w:jc w:val="both"/>
        <w:rPr>
          <w:rFonts w:ascii="Arial" w:hAnsi="Arial" w:cs="Arial"/>
        </w:rPr>
      </w:pPr>
      <w:r w:rsidRPr="006E1715">
        <w:rPr>
          <w:rFonts w:ascii="Arial" w:hAnsi="Arial" w:cs="Arial"/>
        </w:rPr>
        <w:t>Всем спасибо за внимание</w:t>
      </w:r>
      <w:r w:rsidR="00847800" w:rsidRPr="006E1715">
        <w:rPr>
          <w:rFonts w:ascii="Arial" w:hAnsi="Arial" w:cs="Arial"/>
        </w:rPr>
        <w:t>. Д</w:t>
      </w:r>
      <w:r w:rsidRPr="006E1715">
        <w:rPr>
          <w:rFonts w:ascii="Arial" w:hAnsi="Arial" w:cs="Arial"/>
        </w:rPr>
        <w:t xml:space="preserve">о встречи. </w:t>
      </w:r>
    </w:p>
    <w:p w:rsidR="005A766B" w:rsidRPr="006E1715" w:rsidRDefault="005A766B" w:rsidP="00930479">
      <w:pPr>
        <w:suppressLineNumbers/>
        <w:suppressAutoHyphens/>
        <w:spacing w:after="0" w:line="228" w:lineRule="auto"/>
        <w:ind w:firstLine="454"/>
        <w:jc w:val="both"/>
        <w:rPr>
          <w:rFonts w:ascii="Arial" w:hAnsi="Arial" w:cs="Arial"/>
        </w:rPr>
        <w:sectPr w:rsidR="005A766B" w:rsidRPr="006E1715" w:rsidSect="00313AAC">
          <w:headerReference w:type="even" r:id="rId12"/>
          <w:headerReference w:type="default" r:id="rId13"/>
          <w:footerReference w:type="even" r:id="rId14"/>
          <w:footerReference w:type="default" r:id="rId15"/>
          <w:footnotePr>
            <w:numRestart w:val="eachPage"/>
          </w:footnotePr>
          <w:pgSz w:w="11907" w:h="16839" w:code="9"/>
          <w:pgMar w:top="1021" w:right="737" w:bottom="567" w:left="737" w:header="0" w:footer="0" w:gutter="284"/>
          <w:cols w:space="708"/>
          <w:docGrid w:linePitch="360"/>
        </w:sectPr>
      </w:pPr>
    </w:p>
    <w:p w:rsidR="003B6C11" w:rsidRPr="006E1715" w:rsidRDefault="003B6C11" w:rsidP="003B6C11">
      <w:pPr>
        <w:pStyle w:val="ac"/>
      </w:pPr>
      <w:r w:rsidRPr="006E1715">
        <w:rPr>
          <w:rFonts w:ascii="Franklin Gothic Book" w:hAnsi="Franklin Gothic Book"/>
          <w:b/>
          <w:spacing w:val="6"/>
          <w:sz w:val="20"/>
          <w:szCs w:val="20"/>
          <w:lang w:eastAsia="en-NZ"/>
        </w:rPr>
        <w:lastRenderedPageBreak/>
        <w:t>Кут Хуми. Виталий Сердюк.</w:t>
      </w:r>
    </w:p>
    <w:p w:rsidR="003B6C11" w:rsidRPr="006E1715" w:rsidRDefault="003B6C11" w:rsidP="009C3D87">
      <w:pPr>
        <w:spacing w:after="0"/>
        <w:rPr>
          <w:rFonts w:ascii="Franklin Gothic Book" w:hAnsi="Franklin Gothic Book"/>
          <w:spacing w:val="6"/>
          <w:sz w:val="20"/>
          <w:szCs w:val="20"/>
        </w:rPr>
      </w:pPr>
      <w:r w:rsidRPr="006E1715">
        <w:rPr>
          <w:rFonts w:ascii="Franklin Gothic Book" w:hAnsi="Franklin Gothic Book"/>
          <w:spacing w:val="6"/>
          <w:sz w:val="20"/>
          <w:szCs w:val="20"/>
        </w:rPr>
        <w:t xml:space="preserve">Философия Синтеза. </w:t>
      </w:r>
    </w:p>
    <w:p w:rsidR="003B6C11" w:rsidRPr="006E1715" w:rsidRDefault="003B6C11" w:rsidP="00847709">
      <w:pPr>
        <w:tabs>
          <w:tab w:val="left" w:pos="6096"/>
        </w:tabs>
        <w:spacing w:after="60"/>
        <w:rPr>
          <w:rFonts w:ascii="Franklin Gothic Book" w:hAnsi="Franklin Gothic Book"/>
          <w:b/>
          <w:spacing w:val="6"/>
          <w:sz w:val="20"/>
          <w:szCs w:val="20"/>
        </w:rPr>
      </w:pPr>
      <w:r w:rsidRPr="006E1715">
        <w:rPr>
          <w:rFonts w:ascii="Franklin Gothic Book" w:hAnsi="Franklin Gothic Book"/>
          <w:b/>
          <w:spacing w:val="6"/>
          <w:sz w:val="20"/>
          <w:szCs w:val="20"/>
        </w:rPr>
        <w:t xml:space="preserve">Книга </w:t>
      </w:r>
      <w:r w:rsidR="009C3D87" w:rsidRPr="006E1715">
        <w:rPr>
          <w:rFonts w:ascii="Franklin Gothic Book" w:hAnsi="Franklin Gothic Book"/>
          <w:b/>
          <w:spacing w:val="6"/>
          <w:sz w:val="20"/>
          <w:szCs w:val="20"/>
        </w:rPr>
        <w:t>3</w:t>
      </w:r>
      <w:r w:rsidR="00A61ED6" w:rsidRPr="006E1715">
        <w:rPr>
          <w:rFonts w:ascii="Franklin Gothic Book" w:hAnsi="Franklin Gothic Book"/>
          <w:b/>
          <w:spacing w:val="6"/>
          <w:sz w:val="20"/>
          <w:szCs w:val="20"/>
        </w:rPr>
        <w:t>1</w:t>
      </w:r>
      <w:r w:rsidRPr="006E1715">
        <w:rPr>
          <w:rFonts w:ascii="Franklin Gothic Book" w:hAnsi="Franklin Gothic Book"/>
          <w:b/>
          <w:spacing w:val="6"/>
          <w:sz w:val="20"/>
          <w:szCs w:val="20"/>
        </w:rPr>
        <w:t xml:space="preserve">. </w:t>
      </w:r>
      <w:r w:rsidRPr="006E1715">
        <w:rPr>
          <w:rFonts w:ascii="Franklin Gothic Book" w:hAnsi="Franklin Gothic Book"/>
          <w:b/>
          <w:sz w:val="20"/>
          <w:szCs w:val="20"/>
        </w:rPr>
        <w:t>ФА</w:t>
      </w:r>
      <w:r w:rsidRPr="006E1715">
        <w:rPr>
          <w:rFonts w:ascii="Franklin Gothic Book" w:hAnsi="Franklin Gothic Book"/>
          <w:b/>
          <w:sz w:val="20"/>
          <w:szCs w:val="20"/>
        </w:rPr>
        <w:noBreakHyphen/>
      </w:r>
      <w:r w:rsidR="00A61ED6" w:rsidRPr="006E1715">
        <w:rPr>
          <w:rFonts w:ascii="Franklin Gothic Book" w:hAnsi="Franklin Gothic Book"/>
          <w:b/>
          <w:sz w:val="20"/>
          <w:szCs w:val="20"/>
        </w:rPr>
        <w:t>Мать</w:t>
      </w:r>
      <w:r w:rsidRPr="006E1715">
        <w:rPr>
          <w:rFonts w:ascii="Franklin Gothic Book" w:hAnsi="Franklin Gothic Book"/>
          <w:b/>
          <w:sz w:val="20"/>
          <w:szCs w:val="20"/>
        </w:rPr>
        <w:t xml:space="preserve"> Метагалактики.</w:t>
      </w:r>
    </w:p>
    <w:p w:rsidR="003B6C11" w:rsidRPr="006E1715" w:rsidRDefault="009C3D87" w:rsidP="00462336">
      <w:pPr>
        <w:spacing w:after="120" w:line="240" w:lineRule="auto"/>
        <w:rPr>
          <w:rFonts w:ascii="Franklin Gothic Book" w:hAnsi="Franklin Gothic Book"/>
          <w:spacing w:val="6"/>
          <w:sz w:val="20"/>
          <w:szCs w:val="20"/>
        </w:rPr>
      </w:pPr>
      <w:r w:rsidRPr="006E1715">
        <w:rPr>
          <w:rFonts w:ascii="Franklin Gothic Book" w:hAnsi="Franklin Gothic Book"/>
          <w:spacing w:val="6"/>
          <w:sz w:val="20"/>
          <w:szCs w:val="20"/>
        </w:rPr>
        <w:t>Дом ИВО 28 проявления, Киев</w:t>
      </w:r>
    </w:p>
    <w:tbl>
      <w:tblPr>
        <w:tblW w:w="7103" w:type="dxa"/>
        <w:tblInd w:w="93" w:type="dxa"/>
        <w:tblLayout w:type="fixed"/>
        <w:tblLook w:val="0000"/>
      </w:tblPr>
      <w:tblGrid>
        <w:gridCol w:w="2283"/>
        <w:gridCol w:w="567"/>
        <w:gridCol w:w="1512"/>
        <w:gridCol w:w="189"/>
        <w:gridCol w:w="2552"/>
      </w:tblGrid>
      <w:tr w:rsidR="00F90590" w:rsidRPr="006E1715">
        <w:trPr>
          <w:trHeight w:val="330"/>
        </w:trPr>
        <w:tc>
          <w:tcPr>
            <w:tcW w:w="7103" w:type="dxa"/>
            <w:gridSpan w:val="5"/>
            <w:tcBorders>
              <w:top w:val="nil"/>
              <w:left w:val="nil"/>
              <w:bottom w:val="nil"/>
              <w:right w:val="nil"/>
            </w:tcBorders>
            <w:shd w:val="clear" w:color="auto" w:fill="auto"/>
            <w:noWrap/>
            <w:vAlign w:val="bottom"/>
          </w:tcPr>
          <w:p w:rsidR="00F90590" w:rsidRPr="006E1715" w:rsidRDefault="00F90590" w:rsidP="00847709">
            <w:pPr>
              <w:spacing w:after="0"/>
              <w:ind w:left="-108" w:right="-108" w:firstLine="108"/>
              <w:rPr>
                <w:rFonts w:ascii="Franklin Gothic Book" w:hAnsi="Franklin Gothic Book"/>
                <w:spacing w:val="6"/>
                <w:sz w:val="20"/>
                <w:szCs w:val="20"/>
              </w:rPr>
            </w:pPr>
            <w:r w:rsidRPr="006E1715">
              <w:rPr>
                <w:rFonts w:ascii="Franklin Gothic Book" w:hAnsi="Franklin Gothic Book"/>
                <w:spacing w:val="6"/>
                <w:sz w:val="20"/>
                <w:szCs w:val="20"/>
              </w:rPr>
              <w:t>Организация набора, сбор, компоновка текста:</w:t>
            </w:r>
            <w:r w:rsidR="003926EB" w:rsidRPr="006E1715">
              <w:rPr>
                <w:rFonts w:ascii="Franklin Gothic Book" w:hAnsi="Franklin Gothic Book"/>
                <w:spacing w:val="6"/>
                <w:sz w:val="20"/>
                <w:szCs w:val="20"/>
              </w:rPr>
              <w:t xml:space="preserve"> </w:t>
            </w:r>
            <w:r w:rsidRPr="006E1715">
              <w:rPr>
                <w:rFonts w:ascii="Franklin Gothic Book" w:hAnsi="Franklin Gothic Book"/>
                <w:spacing w:val="6"/>
                <w:sz w:val="20"/>
                <w:szCs w:val="20"/>
              </w:rPr>
              <w:t xml:space="preserve">Маргарита Постолова </w:t>
            </w:r>
          </w:p>
        </w:tc>
      </w:tr>
      <w:tr w:rsidR="00F90590" w:rsidRPr="006E1715">
        <w:trPr>
          <w:trHeight w:val="256"/>
        </w:trPr>
        <w:tc>
          <w:tcPr>
            <w:tcW w:w="2283" w:type="dxa"/>
            <w:tcBorders>
              <w:top w:val="nil"/>
              <w:left w:val="nil"/>
              <w:bottom w:val="nil"/>
              <w:right w:val="nil"/>
            </w:tcBorders>
            <w:shd w:val="clear" w:color="auto" w:fill="auto"/>
            <w:noWrap/>
            <w:vAlign w:val="bottom"/>
          </w:tcPr>
          <w:p w:rsidR="00F90590" w:rsidRPr="006E1715" w:rsidRDefault="00F90590" w:rsidP="00D461C5">
            <w:pPr>
              <w:spacing w:after="0" w:line="235" w:lineRule="auto"/>
              <w:ind w:right="-108"/>
              <w:rPr>
                <w:rFonts w:ascii="Franklin Gothic Book" w:hAnsi="Franklin Gothic Book" w:cs="Arial CYR"/>
                <w:sz w:val="20"/>
                <w:szCs w:val="20"/>
              </w:rPr>
            </w:pPr>
            <w:r w:rsidRPr="006E1715">
              <w:rPr>
                <w:rFonts w:ascii="Franklin Gothic Book" w:hAnsi="Franklin Gothic Book"/>
                <w:spacing w:val="6"/>
                <w:sz w:val="20"/>
                <w:szCs w:val="20"/>
              </w:rPr>
              <w:t>Компьютерный набор:</w:t>
            </w:r>
          </w:p>
        </w:tc>
        <w:tc>
          <w:tcPr>
            <w:tcW w:w="2268" w:type="dxa"/>
            <w:gridSpan w:val="3"/>
            <w:tcBorders>
              <w:top w:val="nil"/>
              <w:left w:val="nil"/>
              <w:bottom w:val="nil"/>
              <w:right w:val="nil"/>
            </w:tcBorders>
            <w:shd w:val="clear" w:color="auto" w:fill="auto"/>
            <w:noWrap/>
            <w:vAlign w:val="bottom"/>
          </w:tcPr>
          <w:p w:rsidR="00F90590" w:rsidRPr="006E1715" w:rsidRDefault="00F90590" w:rsidP="00D461C5">
            <w:pPr>
              <w:spacing w:after="0" w:line="235" w:lineRule="auto"/>
              <w:ind w:right="-108"/>
              <w:rPr>
                <w:rFonts w:ascii="Franklin Gothic Book" w:hAnsi="Franklin Gothic Book" w:cs="Arial CYR"/>
                <w:color w:val="000000"/>
                <w:sz w:val="20"/>
                <w:szCs w:val="20"/>
              </w:rPr>
            </w:pPr>
            <w:r w:rsidRPr="006E1715">
              <w:rPr>
                <w:rFonts w:ascii="Franklin Gothic Book" w:hAnsi="Franklin Gothic Book" w:cs="Arial CYR"/>
                <w:color w:val="000000"/>
                <w:sz w:val="20"/>
                <w:szCs w:val="20"/>
              </w:rPr>
              <w:t>Александр Назарко</w:t>
            </w:r>
          </w:p>
        </w:tc>
        <w:tc>
          <w:tcPr>
            <w:tcW w:w="2552" w:type="dxa"/>
            <w:tcBorders>
              <w:top w:val="nil"/>
              <w:left w:val="nil"/>
              <w:bottom w:val="nil"/>
              <w:right w:val="nil"/>
            </w:tcBorders>
            <w:shd w:val="clear" w:color="auto" w:fill="auto"/>
            <w:noWrap/>
            <w:vAlign w:val="bottom"/>
          </w:tcPr>
          <w:p w:rsidR="00F90590" w:rsidRPr="006E1715" w:rsidRDefault="003717B9" w:rsidP="00D461C5">
            <w:pPr>
              <w:spacing w:after="0" w:line="235" w:lineRule="auto"/>
              <w:ind w:left="-108" w:firstLine="108"/>
              <w:rPr>
                <w:rFonts w:ascii="Franklin Gothic Book" w:hAnsi="Franklin Gothic Book" w:cs="Arial CYR"/>
                <w:color w:val="000000"/>
                <w:sz w:val="20"/>
                <w:szCs w:val="20"/>
              </w:rPr>
            </w:pPr>
            <w:r w:rsidRPr="006E1715">
              <w:rPr>
                <w:rFonts w:ascii="Franklin Gothic Book" w:hAnsi="Franklin Gothic Book" w:cs="Arial CYR"/>
                <w:color w:val="000000"/>
                <w:sz w:val="20"/>
                <w:szCs w:val="20"/>
              </w:rPr>
              <w:t>Людмила Заседка</w:t>
            </w:r>
          </w:p>
        </w:tc>
      </w:tr>
      <w:tr w:rsidR="00F90590" w:rsidRPr="006E1715">
        <w:trPr>
          <w:trHeight w:val="256"/>
        </w:trPr>
        <w:tc>
          <w:tcPr>
            <w:tcW w:w="2283" w:type="dxa"/>
            <w:tcBorders>
              <w:top w:val="nil"/>
              <w:left w:val="nil"/>
              <w:bottom w:val="nil"/>
              <w:right w:val="nil"/>
            </w:tcBorders>
            <w:shd w:val="clear" w:color="auto" w:fill="auto"/>
            <w:noWrap/>
            <w:vAlign w:val="bottom"/>
          </w:tcPr>
          <w:p w:rsidR="00F90590" w:rsidRPr="006E1715" w:rsidRDefault="00F90590" w:rsidP="00D461C5">
            <w:pPr>
              <w:spacing w:after="0" w:line="235" w:lineRule="auto"/>
              <w:rPr>
                <w:rFonts w:ascii="Franklin Gothic Book" w:hAnsi="Franklin Gothic Book" w:cs="Arial CYR"/>
                <w:sz w:val="20"/>
                <w:szCs w:val="20"/>
              </w:rPr>
            </w:pPr>
          </w:p>
        </w:tc>
        <w:tc>
          <w:tcPr>
            <w:tcW w:w="2268" w:type="dxa"/>
            <w:gridSpan w:val="3"/>
            <w:tcBorders>
              <w:top w:val="nil"/>
              <w:left w:val="nil"/>
              <w:bottom w:val="nil"/>
              <w:right w:val="nil"/>
            </w:tcBorders>
            <w:shd w:val="clear" w:color="auto" w:fill="auto"/>
            <w:noWrap/>
            <w:vAlign w:val="bottom"/>
          </w:tcPr>
          <w:p w:rsidR="00F90590" w:rsidRPr="006E1715" w:rsidRDefault="00F90590" w:rsidP="00D461C5">
            <w:pPr>
              <w:spacing w:after="0" w:line="235" w:lineRule="auto"/>
              <w:rPr>
                <w:rFonts w:ascii="Franklin Gothic Book" w:hAnsi="Franklin Gothic Book" w:cs="Arial CYR"/>
                <w:color w:val="000000"/>
                <w:sz w:val="20"/>
                <w:szCs w:val="20"/>
              </w:rPr>
            </w:pPr>
            <w:r w:rsidRPr="006E1715">
              <w:rPr>
                <w:rFonts w:ascii="Franklin Gothic Book" w:hAnsi="Franklin Gothic Book" w:cs="Arial CYR"/>
                <w:color w:val="000000"/>
                <w:sz w:val="20"/>
                <w:szCs w:val="20"/>
              </w:rPr>
              <w:t>Анна Котлинская</w:t>
            </w:r>
          </w:p>
        </w:tc>
        <w:tc>
          <w:tcPr>
            <w:tcW w:w="2552" w:type="dxa"/>
            <w:tcBorders>
              <w:top w:val="nil"/>
              <w:left w:val="nil"/>
              <w:bottom w:val="nil"/>
              <w:right w:val="nil"/>
            </w:tcBorders>
            <w:shd w:val="clear" w:color="auto" w:fill="auto"/>
            <w:noWrap/>
            <w:vAlign w:val="bottom"/>
          </w:tcPr>
          <w:p w:rsidR="00F90590" w:rsidRPr="006E1715" w:rsidRDefault="003717B9" w:rsidP="00D461C5">
            <w:pPr>
              <w:spacing w:after="0" w:line="235" w:lineRule="auto"/>
              <w:ind w:left="-108" w:firstLine="108"/>
              <w:rPr>
                <w:rFonts w:ascii="Franklin Gothic Book" w:hAnsi="Franklin Gothic Book" w:cs="Arial CYR"/>
                <w:color w:val="000000"/>
                <w:sz w:val="20"/>
                <w:szCs w:val="20"/>
              </w:rPr>
            </w:pPr>
            <w:r w:rsidRPr="006E1715">
              <w:rPr>
                <w:rFonts w:ascii="Franklin Gothic Book" w:hAnsi="Franklin Gothic Book" w:cs="Arial CYR"/>
                <w:color w:val="000000"/>
                <w:sz w:val="20"/>
                <w:szCs w:val="20"/>
              </w:rPr>
              <w:t>Людмила Лесничая</w:t>
            </w:r>
          </w:p>
        </w:tc>
      </w:tr>
      <w:tr w:rsidR="00F90590" w:rsidRPr="006E1715">
        <w:trPr>
          <w:trHeight w:val="256"/>
        </w:trPr>
        <w:tc>
          <w:tcPr>
            <w:tcW w:w="2283" w:type="dxa"/>
            <w:tcBorders>
              <w:top w:val="nil"/>
              <w:left w:val="nil"/>
              <w:bottom w:val="nil"/>
              <w:right w:val="nil"/>
            </w:tcBorders>
            <w:shd w:val="clear" w:color="auto" w:fill="auto"/>
            <w:noWrap/>
            <w:vAlign w:val="bottom"/>
          </w:tcPr>
          <w:p w:rsidR="00F90590" w:rsidRPr="006E1715" w:rsidRDefault="00F90590" w:rsidP="00D461C5">
            <w:pPr>
              <w:spacing w:after="0" w:line="235" w:lineRule="auto"/>
              <w:rPr>
                <w:rFonts w:ascii="Franklin Gothic Book" w:hAnsi="Franklin Gothic Book" w:cs="Arial CYR"/>
                <w:sz w:val="20"/>
                <w:szCs w:val="20"/>
              </w:rPr>
            </w:pPr>
          </w:p>
        </w:tc>
        <w:tc>
          <w:tcPr>
            <w:tcW w:w="2268" w:type="dxa"/>
            <w:gridSpan w:val="3"/>
            <w:tcBorders>
              <w:top w:val="nil"/>
              <w:left w:val="nil"/>
              <w:bottom w:val="nil"/>
              <w:right w:val="nil"/>
            </w:tcBorders>
            <w:shd w:val="clear" w:color="auto" w:fill="auto"/>
            <w:noWrap/>
            <w:vAlign w:val="bottom"/>
          </w:tcPr>
          <w:p w:rsidR="00F90590" w:rsidRPr="006E1715" w:rsidRDefault="008D51A7" w:rsidP="00D461C5">
            <w:pPr>
              <w:spacing w:after="0" w:line="235" w:lineRule="auto"/>
              <w:rPr>
                <w:rFonts w:ascii="Franklin Gothic Book" w:hAnsi="Franklin Gothic Book" w:cs="Arial CYR"/>
                <w:color w:val="000000"/>
                <w:sz w:val="20"/>
                <w:szCs w:val="20"/>
              </w:rPr>
            </w:pPr>
            <w:r w:rsidRPr="006E1715">
              <w:rPr>
                <w:rFonts w:ascii="Franklin Gothic Book" w:hAnsi="Franklin Gothic Book" w:cs="Arial CYR"/>
                <w:color w:val="000000"/>
                <w:sz w:val="20"/>
                <w:szCs w:val="20"/>
              </w:rPr>
              <w:t>Валентина Бляшенко</w:t>
            </w:r>
          </w:p>
        </w:tc>
        <w:tc>
          <w:tcPr>
            <w:tcW w:w="2552" w:type="dxa"/>
            <w:tcBorders>
              <w:top w:val="nil"/>
              <w:left w:val="nil"/>
              <w:bottom w:val="nil"/>
              <w:right w:val="nil"/>
            </w:tcBorders>
            <w:shd w:val="clear" w:color="auto" w:fill="auto"/>
            <w:noWrap/>
            <w:vAlign w:val="bottom"/>
          </w:tcPr>
          <w:p w:rsidR="00F90590" w:rsidRPr="006E1715" w:rsidRDefault="008D4175" w:rsidP="00D461C5">
            <w:pPr>
              <w:spacing w:after="0" w:line="235" w:lineRule="auto"/>
              <w:ind w:left="-108" w:firstLine="108"/>
              <w:rPr>
                <w:rFonts w:ascii="Franklin Gothic Book" w:hAnsi="Franklin Gothic Book" w:cs="Arial CYR"/>
                <w:color w:val="000000"/>
                <w:sz w:val="20"/>
                <w:szCs w:val="20"/>
              </w:rPr>
            </w:pPr>
            <w:r w:rsidRPr="006E1715">
              <w:rPr>
                <w:rFonts w:ascii="Franklin Gothic Book" w:hAnsi="Franklin Gothic Book" w:cs="Arial CYR"/>
                <w:color w:val="000000"/>
                <w:sz w:val="20"/>
                <w:szCs w:val="20"/>
              </w:rPr>
              <w:t>Марина Костерева</w:t>
            </w:r>
          </w:p>
        </w:tc>
      </w:tr>
      <w:tr w:rsidR="00F90590" w:rsidRPr="006E1715">
        <w:trPr>
          <w:trHeight w:val="256"/>
        </w:trPr>
        <w:tc>
          <w:tcPr>
            <w:tcW w:w="2283" w:type="dxa"/>
            <w:tcBorders>
              <w:top w:val="nil"/>
              <w:left w:val="nil"/>
              <w:bottom w:val="nil"/>
              <w:right w:val="nil"/>
            </w:tcBorders>
            <w:shd w:val="clear" w:color="auto" w:fill="auto"/>
            <w:noWrap/>
            <w:vAlign w:val="bottom"/>
          </w:tcPr>
          <w:p w:rsidR="00F90590" w:rsidRPr="006E1715" w:rsidRDefault="00F90590" w:rsidP="00D461C5">
            <w:pPr>
              <w:spacing w:after="0" w:line="235" w:lineRule="auto"/>
              <w:rPr>
                <w:rFonts w:ascii="Franklin Gothic Book" w:hAnsi="Franklin Gothic Book" w:cs="Arial CYR"/>
                <w:sz w:val="20"/>
                <w:szCs w:val="20"/>
              </w:rPr>
            </w:pPr>
          </w:p>
        </w:tc>
        <w:tc>
          <w:tcPr>
            <w:tcW w:w="2268" w:type="dxa"/>
            <w:gridSpan w:val="3"/>
            <w:tcBorders>
              <w:top w:val="nil"/>
              <w:left w:val="nil"/>
              <w:bottom w:val="nil"/>
              <w:right w:val="nil"/>
            </w:tcBorders>
            <w:shd w:val="clear" w:color="auto" w:fill="auto"/>
            <w:noWrap/>
            <w:vAlign w:val="bottom"/>
          </w:tcPr>
          <w:p w:rsidR="00F90590" w:rsidRPr="006E1715" w:rsidRDefault="00F90590" w:rsidP="00D461C5">
            <w:pPr>
              <w:spacing w:after="0" w:line="235" w:lineRule="auto"/>
              <w:rPr>
                <w:rFonts w:ascii="Franklin Gothic Book" w:hAnsi="Franklin Gothic Book" w:cs="Arial CYR"/>
                <w:color w:val="000000"/>
                <w:sz w:val="20"/>
                <w:szCs w:val="20"/>
              </w:rPr>
            </w:pPr>
            <w:r w:rsidRPr="006E1715">
              <w:rPr>
                <w:rFonts w:ascii="Franklin Gothic Book" w:hAnsi="Franklin Gothic Book" w:cs="Arial CYR"/>
                <w:color w:val="000000"/>
                <w:sz w:val="20"/>
                <w:szCs w:val="20"/>
              </w:rPr>
              <w:t>Валентина Диденко</w:t>
            </w:r>
          </w:p>
        </w:tc>
        <w:tc>
          <w:tcPr>
            <w:tcW w:w="2552" w:type="dxa"/>
            <w:tcBorders>
              <w:top w:val="nil"/>
              <w:left w:val="nil"/>
              <w:bottom w:val="nil"/>
              <w:right w:val="nil"/>
            </w:tcBorders>
            <w:shd w:val="clear" w:color="auto" w:fill="auto"/>
            <w:noWrap/>
            <w:vAlign w:val="bottom"/>
          </w:tcPr>
          <w:p w:rsidR="00F90590" w:rsidRPr="006E1715" w:rsidRDefault="008D4175" w:rsidP="00D461C5">
            <w:pPr>
              <w:spacing w:after="0" w:line="235" w:lineRule="auto"/>
              <w:ind w:left="-108" w:firstLine="108"/>
              <w:rPr>
                <w:rFonts w:ascii="Franklin Gothic Book" w:hAnsi="Franklin Gothic Book" w:cs="Arial CYR"/>
                <w:color w:val="000000"/>
                <w:sz w:val="20"/>
                <w:szCs w:val="20"/>
              </w:rPr>
            </w:pPr>
            <w:r w:rsidRPr="006E1715">
              <w:rPr>
                <w:rFonts w:ascii="Franklin Gothic Book" w:hAnsi="Franklin Gothic Book" w:cs="Arial CYR"/>
                <w:color w:val="000000"/>
                <w:sz w:val="20"/>
                <w:szCs w:val="20"/>
              </w:rPr>
              <w:t>Марина Рыбникова</w:t>
            </w:r>
          </w:p>
        </w:tc>
      </w:tr>
      <w:tr w:rsidR="00F90590" w:rsidRPr="006E1715">
        <w:trPr>
          <w:trHeight w:val="256"/>
        </w:trPr>
        <w:tc>
          <w:tcPr>
            <w:tcW w:w="2283" w:type="dxa"/>
            <w:tcBorders>
              <w:top w:val="nil"/>
              <w:left w:val="nil"/>
              <w:bottom w:val="nil"/>
              <w:right w:val="nil"/>
            </w:tcBorders>
            <w:shd w:val="clear" w:color="auto" w:fill="auto"/>
            <w:noWrap/>
            <w:vAlign w:val="bottom"/>
          </w:tcPr>
          <w:p w:rsidR="00F90590" w:rsidRPr="006E1715" w:rsidRDefault="00F90590" w:rsidP="00D461C5">
            <w:pPr>
              <w:spacing w:after="0" w:line="235" w:lineRule="auto"/>
              <w:rPr>
                <w:rFonts w:ascii="Franklin Gothic Book" w:hAnsi="Franklin Gothic Book" w:cs="Arial CYR"/>
                <w:sz w:val="20"/>
                <w:szCs w:val="20"/>
              </w:rPr>
            </w:pPr>
          </w:p>
        </w:tc>
        <w:tc>
          <w:tcPr>
            <w:tcW w:w="2268" w:type="dxa"/>
            <w:gridSpan w:val="3"/>
            <w:tcBorders>
              <w:top w:val="nil"/>
              <w:left w:val="nil"/>
              <w:bottom w:val="nil"/>
              <w:right w:val="nil"/>
            </w:tcBorders>
            <w:shd w:val="clear" w:color="auto" w:fill="auto"/>
            <w:noWrap/>
            <w:vAlign w:val="bottom"/>
          </w:tcPr>
          <w:p w:rsidR="00F90590" w:rsidRPr="006E1715" w:rsidRDefault="008D51A7" w:rsidP="00D461C5">
            <w:pPr>
              <w:spacing w:after="0" w:line="235" w:lineRule="auto"/>
              <w:ind w:right="-108"/>
              <w:rPr>
                <w:rFonts w:ascii="Franklin Gothic Book" w:hAnsi="Franklin Gothic Book" w:cs="Arial CYR"/>
                <w:color w:val="000000"/>
                <w:sz w:val="20"/>
                <w:szCs w:val="20"/>
              </w:rPr>
            </w:pPr>
            <w:r w:rsidRPr="006E1715">
              <w:rPr>
                <w:rFonts w:ascii="Franklin Gothic Book" w:hAnsi="Franklin Gothic Book" w:cs="Arial CYR"/>
                <w:color w:val="000000"/>
                <w:sz w:val="20"/>
                <w:szCs w:val="20"/>
              </w:rPr>
              <w:t>Вера Каган</w:t>
            </w:r>
          </w:p>
        </w:tc>
        <w:tc>
          <w:tcPr>
            <w:tcW w:w="2552" w:type="dxa"/>
            <w:tcBorders>
              <w:top w:val="nil"/>
              <w:left w:val="nil"/>
              <w:bottom w:val="nil"/>
              <w:right w:val="nil"/>
            </w:tcBorders>
            <w:shd w:val="clear" w:color="auto" w:fill="auto"/>
            <w:noWrap/>
            <w:vAlign w:val="bottom"/>
          </w:tcPr>
          <w:p w:rsidR="00F90590" w:rsidRPr="006E1715" w:rsidRDefault="008D4175" w:rsidP="00D461C5">
            <w:pPr>
              <w:spacing w:after="0" w:line="235" w:lineRule="auto"/>
              <w:ind w:left="-108" w:firstLine="108"/>
              <w:rPr>
                <w:rFonts w:ascii="Franklin Gothic Book" w:hAnsi="Franklin Gothic Book" w:cs="Arial CYR"/>
                <w:color w:val="000000"/>
                <w:sz w:val="20"/>
                <w:szCs w:val="20"/>
              </w:rPr>
            </w:pPr>
            <w:r w:rsidRPr="006E1715">
              <w:rPr>
                <w:rFonts w:ascii="Franklin Gothic Book" w:hAnsi="Franklin Gothic Book" w:cs="Arial CYR"/>
                <w:color w:val="000000"/>
                <w:sz w:val="20"/>
                <w:szCs w:val="20"/>
              </w:rPr>
              <w:t>Наталья Кунько</w:t>
            </w:r>
          </w:p>
        </w:tc>
      </w:tr>
      <w:tr w:rsidR="008D51A7" w:rsidRPr="006E1715">
        <w:trPr>
          <w:trHeight w:val="256"/>
        </w:trPr>
        <w:tc>
          <w:tcPr>
            <w:tcW w:w="2283" w:type="dxa"/>
            <w:tcBorders>
              <w:top w:val="nil"/>
              <w:left w:val="nil"/>
              <w:bottom w:val="nil"/>
              <w:right w:val="nil"/>
            </w:tcBorders>
            <w:shd w:val="clear" w:color="auto" w:fill="auto"/>
            <w:noWrap/>
            <w:vAlign w:val="bottom"/>
          </w:tcPr>
          <w:p w:rsidR="008D51A7" w:rsidRPr="006E1715" w:rsidRDefault="008D51A7" w:rsidP="00D461C5">
            <w:pPr>
              <w:spacing w:after="0" w:line="235" w:lineRule="auto"/>
              <w:rPr>
                <w:rFonts w:ascii="Franklin Gothic Book" w:hAnsi="Franklin Gothic Book" w:cs="Arial CYR"/>
                <w:sz w:val="20"/>
                <w:szCs w:val="20"/>
              </w:rPr>
            </w:pPr>
          </w:p>
        </w:tc>
        <w:tc>
          <w:tcPr>
            <w:tcW w:w="2268" w:type="dxa"/>
            <w:gridSpan w:val="3"/>
            <w:tcBorders>
              <w:top w:val="nil"/>
              <w:left w:val="nil"/>
              <w:bottom w:val="nil"/>
              <w:right w:val="nil"/>
            </w:tcBorders>
            <w:shd w:val="clear" w:color="auto" w:fill="auto"/>
            <w:noWrap/>
            <w:vAlign w:val="bottom"/>
          </w:tcPr>
          <w:p w:rsidR="008D51A7" w:rsidRPr="006E1715" w:rsidRDefault="008D4175" w:rsidP="00D461C5">
            <w:pPr>
              <w:spacing w:after="0" w:line="235" w:lineRule="auto"/>
              <w:rPr>
                <w:rFonts w:ascii="Franklin Gothic Book" w:hAnsi="Franklin Gothic Book" w:cs="Arial CYR"/>
                <w:sz w:val="20"/>
                <w:szCs w:val="20"/>
              </w:rPr>
            </w:pPr>
            <w:r w:rsidRPr="006E1715">
              <w:rPr>
                <w:rFonts w:ascii="Franklin Gothic Book" w:hAnsi="Franklin Gothic Book" w:cs="Arial CYR"/>
                <w:color w:val="000000"/>
                <w:sz w:val="20"/>
                <w:szCs w:val="20"/>
              </w:rPr>
              <w:t>Вера Когденко</w:t>
            </w:r>
          </w:p>
        </w:tc>
        <w:tc>
          <w:tcPr>
            <w:tcW w:w="2552" w:type="dxa"/>
            <w:tcBorders>
              <w:top w:val="nil"/>
              <w:left w:val="nil"/>
              <w:bottom w:val="nil"/>
              <w:right w:val="nil"/>
            </w:tcBorders>
            <w:shd w:val="clear" w:color="auto" w:fill="auto"/>
            <w:noWrap/>
            <w:vAlign w:val="bottom"/>
          </w:tcPr>
          <w:p w:rsidR="008D51A7" w:rsidRPr="006E1715" w:rsidRDefault="008D4175" w:rsidP="007F33AF">
            <w:pPr>
              <w:spacing w:after="0" w:line="235" w:lineRule="auto"/>
              <w:ind w:left="-108" w:firstLine="108"/>
              <w:rPr>
                <w:rFonts w:ascii="Franklin Gothic Book" w:hAnsi="Franklin Gothic Book" w:cs="Arial CYR"/>
                <w:color w:val="000000"/>
                <w:sz w:val="20"/>
                <w:szCs w:val="20"/>
              </w:rPr>
            </w:pPr>
            <w:r w:rsidRPr="006E1715">
              <w:rPr>
                <w:rFonts w:ascii="Franklin Gothic Book" w:hAnsi="Franklin Gothic Book" w:cs="Arial CYR"/>
                <w:color w:val="000000"/>
                <w:sz w:val="20"/>
                <w:szCs w:val="20"/>
              </w:rPr>
              <w:t>Наталья Миськова</w:t>
            </w:r>
          </w:p>
        </w:tc>
      </w:tr>
      <w:tr w:rsidR="008D51A7" w:rsidRPr="006E1715">
        <w:trPr>
          <w:trHeight w:val="256"/>
        </w:trPr>
        <w:tc>
          <w:tcPr>
            <w:tcW w:w="2283" w:type="dxa"/>
            <w:tcBorders>
              <w:top w:val="nil"/>
              <w:left w:val="nil"/>
              <w:bottom w:val="nil"/>
              <w:right w:val="nil"/>
            </w:tcBorders>
            <w:shd w:val="clear" w:color="auto" w:fill="auto"/>
            <w:noWrap/>
            <w:vAlign w:val="bottom"/>
          </w:tcPr>
          <w:p w:rsidR="008D51A7" w:rsidRPr="006E1715" w:rsidRDefault="008D51A7" w:rsidP="00D461C5">
            <w:pPr>
              <w:spacing w:after="0" w:line="235" w:lineRule="auto"/>
              <w:rPr>
                <w:rFonts w:ascii="Franklin Gothic Book" w:hAnsi="Franklin Gothic Book" w:cs="Arial CYR"/>
                <w:sz w:val="20"/>
                <w:szCs w:val="20"/>
              </w:rPr>
            </w:pPr>
          </w:p>
        </w:tc>
        <w:tc>
          <w:tcPr>
            <w:tcW w:w="2268" w:type="dxa"/>
            <w:gridSpan w:val="3"/>
            <w:tcBorders>
              <w:top w:val="nil"/>
              <w:left w:val="nil"/>
              <w:bottom w:val="nil"/>
              <w:right w:val="nil"/>
            </w:tcBorders>
            <w:shd w:val="clear" w:color="auto" w:fill="auto"/>
            <w:noWrap/>
            <w:vAlign w:val="bottom"/>
          </w:tcPr>
          <w:p w:rsidR="008D51A7" w:rsidRPr="006E1715" w:rsidRDefault="008D51A7" w:rsidP="00D461C5">
            <w:pPr>
              <w:spacing w:after="0" w:line="235" w:lineRule="auto"/>
              <w:rPr>
                <w:rFonts w:ascii="Franklin Gothic Book" w:hAnsi="Franklin Gothic Book" w:cs="Arial CYR"/>
                <w:color w:val="000000"/>
                <w:sz w:val="20"/>
                <w:szCs w:val="20"/>
              </w:rPr>
            </w:pPr>
            <w:r w:rsidRPr="006E1715">
              <w:rPr>
                <w:rFonts w:ascii="Franklin Gothic Book" w:hAnsi="Franklin Gothic Book" w:cs="Arial CYR"/>
                <w:color w:val="000000"/>
                <w:sz w:val="20"/>
                <w:szCs w:val="20"/>
              </w:rPr>
              <w:t>Евгения Сушкевич</w:t>
            </w:r>
          </w:p>
        </w:tc>
        <w:tc>
          <w:tcPr>
            <w:tcW w:w="2552" w:type="dxa"/>
            <w:tcBorders>
              <w:top w:val="nil"/>
              <w:left w:val="nil"/>
              <w:bottom w:val="nil"/>
              <w:right w:val="nil"/>
            </w:tcBorders>
            <w:shd w:val="clear" w:color="auto" w:fill="auto"/>
            <w:noWrap/>
            <w:vAlign w:val="bottom"/>
          </w:tcPr>
          <w:p w:rsidR="008D51A7" w:rsidRPr="006E1715" w:rsidRDefault="008D51A7" w:rsidP="007F33AF">
            <w:pPr>
              <w:spacing w:after="0" w:line="235" w:lineRule="auto"/>
              <w:ind w:left="-108" w:firstLine="108"/>
              <w:rPr>
                <w:rFonts w:ascii="Franklin Gothic Book" w:hAnsi="Franklin Gothic Book" w:cs="Arial CYR"/>
                <w:color w:val="000000"/>
                <w:sz w:val="20"/>
                <w:szCs w:val="20"/>
              </w:rPr>
            </w:pPr>
            <w:r w:rsidRPr="006E1715">
              <w:rPr>
                <w:rFonts w:ascii="Franklin Gothic Book" w:hAnsi="Franklin Gothic Book" w:cs="Arial CYR"/>
                <w:color w:val="000000"/>
                <w:sz w:val="20"/>
                <w:szCs w:val="20"/>
              </w:rPr>
              <w:t>Наталья Перегудова</w:t>
            </w:r>
          </w:p>
        </w:tc>
      </w:tr>
      <w:tr w:rsidR="008D51A7" w:rsidRPr="006E1715">
        <w:trPr>
          <w:trHeight w:val="256"/>
        </w:trPr>
        <w:tc>
          <w:tcPr>
            <w:tcW w:w="2283" w:type="dxa"/>
            <w:tcBorders>
              <w:top w:val="nil"/>
              <w:left w:val="nil"/>
              <w:bottom w:val="nil"/>
              <w:right w:val="nil"/>
            </w:tcBorders>
            <w:shd w:val="clear" w:color="auto" w:fill="auto"/>
            <w:noWrap/>
            <w:vAlign w:val="bottom"/>
          </w:tcPr>
          <w:p w:rsidR="008D51A7" w:rsidRPr="006E1715" w:rsidRDefault="008D51A7" w:rsidP="00D461C5">
            <w:pPr>
              <w:spacing w:after="0" w:line="235" w:lineRule="auto"/>
              <w:rPr>
                <w:rFonts w:ascii="Franklin Gothic Book" w:hAnsi="Franklin Gothic Book" w:cs="Arial CYR"/>
                <w:sz w:val="20"/>
                <w:szCs w:val="20"/>
              </w:rPr>
            </w:pPr>
          </w:p>
        </w:tc>
        <w:tc>
          <w:tcPr>
            <w:tcW w:w="2268" w:type="dxa"/>
            <w:gridSpan w:val="3"/>
            <w:tcBorders>
              <w:top w:val="nil"/>
              <w:left w:val="nil"/>
              <w:bottom w:val="nil"/>
              <w:right w:val="nil"/>
            </w:tcBorders>
            <w:shd w:val="clear" w:color="auto" w:fill="auto"/>
            <w:noWrap/>
            <w:vAlign w:val="bottom"/>
          </w:tcPr>
          <w:p w:rsidR="008D51A7" w:rsidRPr="006E1715" w:rsidRDefault="008D51A7" w:rsidP="00D461C5">
            <w:pPr>
              <w:spacing w:after="0" w:line="235" w:lineRule="auto"/>
              <w:rPr>
                <w:rFonts w:ascii="Franklin Gothic Book" w:hAnsi="Franklin Gothic Book" w:cs="Arial CYR"/>
                <w:color w:val="000000"/>
                <w:sz w:val="20"/>
                <w:szCs w:val="20"/>
              </w:rPr>
            </w:pPr>
            <w:r w:rsidRPr="006E1715">
              <w:rPr>
                <w:rFonts w:ascii="Franklin Gothic Book" w:hAnsi="Franklin Gothic Book" w:cs="Arial CYR"/>
                <w:color w:val="000000"/>
                <w:sz w:val="20"/>
                <w:szCs w:val="20"/>
              </w:rPr>
              <w:t>Елена Аватарская</w:t>
            </w:r>
          </w:p>
        </w:tc>
        <w:tc>
          <w:tcPr>
            <w:tcW w:w="2552" w:type="dxa"/>
            <w:tcBorders>
              <w:top w:val="nil"/>
              <w:left w:val="nil"/>
              <w:bottom w:val="nil"/>
              <w:right w:val="nil"/>
            </w:tcBorders>
            <w:shd w:val="clear" w:color="auto" w:fill="auto"/>
            <w:noWrap/>
            <w:vAlign w:val="bottom"/>
          </w:tcPr>
          <w:p w:rsidR="008D51A7" w:rsidRPr="006E1715" w:rsidRDefault="008D51A7" w:rsidP="007F33AF">
            <w:pPr>
              <w:spacing w:after="0" w:line="235" w:lineRule="auto"/>
              <w:ind w:left="-108" w:firstLine="108"/>
              <w:rPr>
                <w:rFonts w:ascii="Franklin Gothic Book" w:hAnsi="Franklin Gothic Book" w:cs="Arial CYR"/>
                <w:color w:val="000000"/>
                <w:sz w:val="20"/>
                <w:szCs w:val="20"/>
              </w:rPr>
            </w:pPr>
            <w:r w:rsidRPr="006E1715">
              <w:rPr>
                <w:rFonts w:ascii="Franklin Gothic Book" w:hAnsi="Franklin Gothic Book" w:cs="Arial CYR"/>
                <w:color w:val="000000"/>
                <w:sz w:val="20"/>
                <w:szCs w:val="20"/>
              </w:rPr>
              <w:t>Наталья Чайка</w:t>
            </w:r>
          </w:p>
        </w:tc>
      </w:tr>
      <w:tr w:rsidR="008D51A7" w:rsidRPr="006E1715">
        <w:trPr>
          <w:trHeight w:val="256"/>
        </w:trPr>
        <w:tc>
          <w:tcPr>
            <w:tcW w:w="2283" w:type="dxa"/>
            <w:tcBorders>
              <w:top w:val="nil"/>
              <w:left w:val="nil"/>
              <w:bottom w:val="nil"/>
              <w:right w:val="nil"/>
            </w:tcBorders>
            <w:shd w:val="clear" w:color="auto" w:fill="auto"/>
            <w:noWrap/>
            <w:vAlign w:val="bottom"/>
          </w:tcPr>
          <w:p w:rsidR="008D51A7" w:rsidRPr="006E1715" w:rsidRDefault="008D51A7" w:rsidP="00D461C5">
            <w:pPr>
              <w:spacing w:after="0" w:line="235" w:lineRule="auto"/>
              <w:rPr>
                <w:rFonts w:ascii="Franklin Gothic Book" w:hAnsi="Franklin Gothic Book" w:cs="Arial CYR"/>
                <w:sz w:val="20"/>
                <w:szCs w:val="20"/>
              </w:rPr>
            </w:pPr>
          </w:p>
        </w:tc>
        <w:tc>
          <w:tcPr>
            <w:tcW w:w="2268" w:type="dxa"/>
            <w:gridSpan w:val="3"/>
            <w:tcBorders>
              <w:top w:val="nil"/>
              <w:left w:val="nil"/>
              <w:bottom w:val="nil"/>
              <w:right w:val="nil"/>
            </w:tcBorders>
            <w:shd w:val="clear" w:color="auto" w:fill="auto"/>
            <w:noWrap/>
            <w:vAlign w:val="bottom"/>
          </w:tcPr>
          <w:p w:rsidR="008D51A7" w:rsidRPr="006E1715" w:rsidRDefault="008D51A7" w:rsidP="00D461C5">
            <w:pPr>
              <w:spacing w:after="0" w:line="235" w:lineRule="auto"/>
              <w:rPr>
                <w:rFonts w:ascii="Franklin Gothic Book" w:hAnsi="Franklin Gothic Book" w:cs="Arial CYR"/>
                <w:color w:val="000000"/>
                <w:sz w:val="20"/>
                <w:szCs w:val="20"/>
              </w:rPr>
            </w:pPr>
            <w:r w:rsidRPr="006E1715">
              <w:rPr>
                <w:rFonts w:ascii="Franklin Gothic Book" w:hAnsi="Franklin Gothic Book" w:cs="Arial CYR"/>
                <w:color w:val="000000"/>
                <w:sz w:val="20"/>
                <w:szCs w:val="20"/>
              </w:rPr>
              <w:t>Ирина Брусенцова</w:t>
            </w:r>
          </w:p>
        </w:tc>
        <w:tc>
          <w:tcPr>
            <w:tcW w:w="2552" w:type="dxa"/>
            <w:tcBorders>
              <w:top w:val="nil"/>
              <w:left w:val="nil"/>
              <w:bottom w:val="nil"/>
              <w:right w:val="nil"/>
            </w:tcBorders>
            <w:shd w:val="clear" w:color="auto" w:fill="auto"/>
            <w:noWrap/>
            <w:vAlign w:val="bottom"/>
          </w:tcPr>
          <w:p w:rsidR="008D51A7" w:rsidRPr="006E1715" w:rsidRDefault="008D51A7" w:rsidP="007F33AF">
            <w:pPr>
              <w:spacing w:after="0" w:line="235" w:lineRule="auto"/>
              <w:ind w:left="-108" w:firstLine="108"/>
              <w:rPr>
                <w:rFonts w:ascii="Franklin Gothic Book" w:hAnsi="Franklin Gothic Book" w:cs="Arial CYR"/>
                <w:color w:val="000000"/>
                <w:sz w:val="20"/>
                <w:szCs w:val="20"/>
              </w:rPr>
            </w:pPr>
            <w:r w:rsidRPr="006E1715">
              <w:rPr>
                <w:rFonts w:ascii="Franklin Gothic Book" w:hAnsi="Franklin Gothic Book" w:cs="Arial CYR"/>
                <w:color w:val="000000"/>
                <w:sz w:val="20"/>
                <w:szCs w:val="20"/>
              </w:rPr>
              <w:t>Раиса Кущ</w:t>
            </w:r>
          </w:p>
        </w:tc>
      </w:tr>
      <w:tr w:rsidR="008D51A7" w:rsidRPr="006E1715">
        <w:trPr>
          <w:trHeight w:val="256"/>
        </w:trPr>
        <w:tc>
          <w:tcPr>
            <w:tcW w:w="2283" w:type="dxa"/>
            <w:tcBorders>
              <w:top w:val="nil"/>
              <w:left w:val="nil"/>
              <w:bottom w:val="nil"/>
              <w:right w:val="nil"/>
            </w:tcBorders>
            <w:shd w:val="clear" w:color="auto" w:fill="auto"/>
            <w:noWrap/>
            <w:vAlign w:val="bottom"/>
          </w:tcPr>
          <w:p w:rsidR="008D51A7" w:rsidRPr="006E1715" w:rsidRDefault="008D51A7" w:rsidP="00D461C5">
            <w:pPr>
              <w:spacing w:after="0" w:line="235" w:lineRule="auto"/>
              <w:rPr>
                <w:rFonts w:ascii="Franklin Gothic Book" w:hAnsi="Franklin Gothic Book" w:cs="Arial CYR"/>
                <w:sz w:val="20"/>
                <w:szCs w:val="20"/>
              </w:rPr>
            </w:pPr>
          </w:p>
        </w:tc>
        <w:tc>
          <w:tcPr>
            <w:tcW w:w="2268" w:type="dxa"/>
            <w:gridSpan w:val="3"/>
            <w:tcBorders>
              <w:top w:val="nil"/>
              <w:left w:val="nil"/>
              <w:bottom w:val="nil"/>
              <w:right w:val="nil"/>
            </w:tcBorders>
            <w:shd w:val="clear" w:color="auto" w:fill="auto"/>
            <w:noWrap/>
            <w:vAlign w:val="bottom"/>
          </w:tcPr>
          <w:p w:rsidR="008D51A7" w:rsidRPr="006E1715" w:rsidRDefault="008D51A7" w:rsidP="007F33AF">
            <w:pPr>
              <w:spacing w:after="0" w:line="235" w:lineRule="auto"/>
              <w:rPr>
                <w:rFonts w:ascii="Franklin Gothic Book" w:hAnsi="Franklin Gothic Book" w:cs="Arial CYR"/>
                <w:color w:val="000000"/>
                <w:sz w:val="20"/>
                <w:szCs w:val="20"/>
              </w:rPr>
            </w:pPr>
            <w:r w:rsidRPr="006E1715">
              <w:rPr>
                <w:rFonts w:ascii="Franklin Gothic Book" w:hAnsi="Franklin Gothic Book" w:cs="Arial CYR"/>
                <w:color w:val="000000"/>
                <w:sz w:val="20"/>
                <w:szCs w:val="20"/>
              </w:rPr>
              <w:t>Ирина Здрилюк</w:t>
            </w:r>
          </w:p>
        </w:tc>
        <w:tc>
          <w:tcPr>
            <w:tcW w:w="2552" w:type="dxa"/>
            <w:tcBorders>
              <w:top w:val="nil"/>
              <w:left w:val="nil"/>
              <w:bottom w:val="nil"/>
              <w:right w:val="nil"/>
            </w:tcBorders>
            <w:shd w:val="clear" w:color="auto" w:fill="auto"/>
            <w:noWrap/>
            <w:vAlign w:val="bottom"/>
          </w:tcPr>
          <w:p w:rsidR="008D51A7" w:rsidRPr="006E1715" w:rsidRDefault="008D51A7" w:rsidP="007F33AF">
            <w:pPr>
              <w:spacing w:after="0" w:line="235" w:lineRule="auto"/>
              <w:ind w:left="-108" w:firstLine="108"/>
              <w:rPr>
                <w:rFonts w:ascii="Franklin Gothic Book" w:hAnsi="Franklin Gothic Book" w:cs="Arial CYR"/>
                <w:color w:val="000000"/>
                <w:sz w:val="20"/>
                <w:szCs w:val="20"/>
              </w:rPr>
            </w:pPr>
            <w:r w:rsidRPr="006E1715">
              <w:rPr>
                <w:rFonts w:ascii="Franklin Gothic Book" w:hAnsi="Franklin Gothic Book" w:cs="Arial CYR"/>
                <w:color w:val="000000"/>
                <w:sz w:val="20"/>
                <w:szCs w:val="20"/>
              </w:rPr>
              <w:t>Татьяна Матяш</w:t>
            </w:r>
          </w:p>
        </w:tc>
      </w:tr>
      <w:tr w:rsidR="008D51A7" w:rsidRPr="006E1715">
        <w:trPr>
          <w:trHeight w:val="256"/>
        </w:trPr>
        <w:tc>
          <w:tcPr>
            <w:tcW w:w="2283" w:type="dxa"/>
            <w:tcBorders>
              <w:top w:val="nil"/>
              <w:left w:val="nil"/>
              <w:bottom w:val="nil"/>
              <w:right w:val="nil"/>
            </w:tcBorders>
            <w:shd w:val="clear" w:color="auto" w:fill="auto"/>
            <w:noWrap/>
            <w:vAlign w:val="bottom"/>
          </w:tcPr>
          <w:p w:rsidR="008D51A7" w:rsidRPr="006E1715" w:rsidRDefault="008D51A7" w:rsidP="00D461C5">
            <w:pPr>
              <w:spacing w:after="0" w:line="235" w:lineRule="auto"/>
              <w:rPr>
                <w:rFonts w:ascii="Franklin Gothic Book" w:hAnsi="Franklin Gothic Book" w:cs="Arial CYR"/>
                <w:sz w:val="20"/>
                <w:szCs w:val="20"/>
              </w:rPr>
            </w:pPr>
          </w:p>
        </w:tc>
        <w:tc>
          <w:tcPr>
            <w:tcW w:w="2268" w:type="dxa"/>
            <w:gridSpan w:val="3"/>
            <w:tcBorders>
              <w:top w:val="nil"/>
              <w:left w:val="nil"/>
              <w:bottom w:val="nil"/>
              <w:right w:val="nil"/>
            </w:tcBorders>
            <w:shd w:val="clear" w:color="auto" w:fill="auto"/>
            <w:noWrap/>
            <w:vAlign w:val="bottom"/>
          </w:tcPr>
          <w:p w:rsidR="008D51A7" w:rsidRPr="006E1715" w:rsidRDefault="008D51A7" w:rsidP="007F33AF">
            <w:pPr>
              <w:spacing w:after="0" w:line="235" w:lineRule="auto"/>
              <w:rPr>
                <w:rFonts w:ascii="Franklin Gothic Book" w:hAnsi="Franklin Gothic Book"/>
                <w:spacing w:val="6"/>
                <w:sz w:val="20"/>
                <w:szCs w:val="20"/>
              </w:rPr>
            </w:pPr>
            <w:r w:rsidRPr="006E1715">
              <w:rPr>
                <w:rFonts w:ascii="Franklin Gothic Book" w:hAnsi="Franklin Gothic Book" w:cs="Arial CYR"/>
                <w:color w:val="000000"/>
                <w:sz w:val="20"/>
                <w:szCs w:val="20"/>
              </w:rPr>
              <w:t>Лариса Пряжникова</w:t>
            </w:r>
          </w:p>
        </w:tc>
        <w:tc>
          <w:tcPr>
            <w:tcW w:w="2552" w:type="dxa"/>
            <w:tcBorders>
              <w:top w:val="nil"/>
              <w:left w:val="nil"/>
              <w:bottom w:val="nil"/>
              <w:right w:val="nil"/>
            </w:tcBorders>
            <w:shd w:val="clear" w:color="auto" w:fill="auto"/>
            <w:noWrap/>
            <w:vAlign w:val="bottom"/>
          </w:tcPr>
          <w:p w:rsidR="008D51A7" w:rsidRPr="006E1715" w:rsidRDefault="008D51A7" w:rsidP="00D461C5">
            <w:pPr>
              <w:spacing w:after="0" w:line="235" w:lineRule="auto"/>
              <w:ind w:left="-108" w:firstLine="108"/>
              <w:rPr>
                <w:rFonts w:ascii="Franklin Gothic Book" w:hAnsi="Franklin Gothic Book" w:cs="Arial CYR"/>
                <w:color w:val="000000"/>
                <w:sz w:val="20"/>
                <w:szCs w:val="20"/>
              </w:rPr>
            </w:pPr>
            <w:r w:rsidRPr="006E1715">
              <w:rPr>
                <w:rFonts w:ascii="Franklin Gothic Book" w:hAnsi="Franklin Gothic Book" w:cs="Arial CYR"/>
                <w:color w:val="000000"/>
                <w:sz w:val="20"/>
                <w:szCs w:val="20"/>
              </w:rPr>
              <w:t>Татьяна Товстик</w:t>
            </w:r>
          </w:p>
        </w:tc>
      </w:tr>
      <w:tr w:rsidR="008D51A7" w:rsidRPr="006E1715">
        <w:trPr>
          <w:trHeight w:val="256"/>
        </w:trPr>
        <w:tc>
          <w:tcPr>
            <w:tcW w:w="2283" w:type="dxa"/>
            <w:tcBorders>
              <w:top w:val="nil"/>
              <w:left w:val="nil"/>
              <w:bottom w:val="nil"/>
              <w:right w:val="nil"/>
            </w:tcBorders>
            <w:shd w:val="clear" w:color="auto" w:fill="auto"/>
            <w:noWrap/>
            <w:vAlign w:val="bottom"/>
          </w:tcPr>
          <w:p w:rsidR="008D51A7" w:rsidRPr="006E1715" w:rsidRDefault="008D51A7" w:rsidP="00D461C5">
            <w:pPr>
              <w:spacing w:after="0" w:line="235" w:lineRule="auto"/>
              <w:rPr>
                <w:rFonts w:ascii="Franklin Gothic Book" w:hAnsi="Franklin Gothic Book" w:cs="Arial CYR"/>
                <w:sz w:val="20"/>
                <w:szCs w:val="20"/>
              </w:rPr>
            </w:pPr>
          </w:p>
        </w:tc>
        <w:tc>
          <w:tcPr>
            <w:tcW w:w="2268" w:type="dxa"/>
            <w:gridSpan w:val="3"/>
            <w:tcBorders>
              <w:top w:val="nil"/>
              <w:left w:val="nil"/>
              <w:bottom w:val="nil"/>
              <w:right w:val="nil"/>
            </w:tcBorders>
            <w:shd w:val="clear" w:color="auto" w:fill="auto"/>
            <w:noWrap/>
            <w:vAlign w:val="bottom"/>
          </w:tcPr>
          <w:p w:rsidR="008D51A7" w:rsidRPr="006E1715" w:rsidRDefault="008D4175" w:rsidP="00D461C5">
            <w:pPr>
              <w:spacing w:after="0" w:line="235" w:lineRule="auto"/>
              <w:rPr>
                <w:rFonts w:ascii="Franklin Gothic Book" w:hAnsi="Franklin Gothic Book" w:cs="Arial CYR"/>
                <w:color w:val="000000"/>
                <w:sz w:val="20"/>
                <w:szCs w:val="20"/>
              </w:rPr>
            </w:pPr>
            <w:r w:rsidRPr="006E1715">
              <w:rPr>
                <w:rFonts w:ascii="Franklin Gothic Book" w:hAnsi="Franklin Gothic Book" w:cs="Arial CYR"/>
                <w:color w:val="000000"/>
                <w:sz w:val="20"/>
                <w:szCs w:val="20"/>
              </w:rPr>
              <w:t>Людмила Алымова</w:t>
            </w:r>
          </w:p>
        </w:tc>
        <w:tc>
          <w:tcPr>
            <w:tcW w:w="2552" w:type="dxa"/>
            <w:tcBorders>
              <w:top w:val="nil"/>
              <w:left w:val="nil"/>
              <w:bottom w:val="nil"/>
              <w:right w:val="nil"/>
            </w:tcBorders>
            <w:shd w:val="clear" w:color="auto" w:fill="auto"/>
            <w:noWrap/>
            <w:vAlign w:val="bottom"/>
          </w:tcPr>
          <w:p w:rsidR="008D51A7" w:rsidRPr="006E1715" w:rsidRDefault="008D51A7" w:rsidP="00D461C5">
            <w:pPr>
              <w:spacing w:after="0" w:line="235" w:lineRule="auto"/>
              <w:ind w:left="-108" w:firstLine="108"/>
              <w:rPr>
                <w:rFonts w:ascii="Franklin Gothic Book" w:hAnsi="Franklin Gothic Book" w:cs="Arial CYR"/>
                <w:color w:val="000000"/>
                <w:sz w:val="20"/>
                <w:szCs w:val="20"/>
              </w:rPr>
            </w:pPr>
          </w:p>
        </w:tc>
      </w:tr>
      <w:tr w:rsidR="008D51A7" w:rsidRPr="006E1715">
        <w:trPr>
          <w:trHeight w:val="218"/>
        </w:trPr>
        <w:tc>
          <w:tcPr>
            <w:tcW w:w="2283" w:type="dxa"/>
            <w:tcBorders>
              <w:top w:val="nil"/>
              <w:left w:val="nil"/>
              <w:bottom w:val="nil"/>
              <w:right w:val="nil"/>
            </w:tcBorders>
            <w:shd w:val="clear" w:color="auto" w:fill="auto"/>
            <w:noWrap/>
            <w:vAlign w:val="bottom"/>
          </w:tcPr>
          <w:p w:rsidR="008D51A7" w:rsidRPr="006E1715" w:rsidRDefault="008D51A7" w:rsidP="00D461C5">
            <w:pPr>
              <w:spacing w:after="0" w:line="235" w:lineRule="auto"/>
              <w:rPr>
                <w:rFonts w:ascii="Franklin Gothic Book" w:hAnsi="Franklin Gothic Book" w:cs="Arial CYR"/>
                <w:sz w:val="20"/>
                <w:szCs w:val="20"/>
              </w:rPr>
            </w:pPr>
          </w:p>
        </w:tc>
        <w:tc>
          <w:tcPr>
            <w:tcW w:w="2268" w:type="dxa"/>
            <w:gridSpan w:val="3"/>
            <w:tcBorders>
              <w:top w:val="nil"/>
              <w:left w:val="nil"/>
              <w:bottom w:val="nil"/>
              <w:right w:val="nil"/>
            </w:tcBorders>
            <w:shd w:val="clear" w:color="auto" w:fill="auto"/>
            <w:noWrap/>
            <w:vAlign w:val="bottom"/>
          </w:tcPr>
          <w:p w:rsidR="008D51A7" w:rsidRPr="006E1715" w:rsidRDefault="008D51A7" w:rsidP="00D461C5">
            <w:pPr>
              <w:spacing w:after="0" w:line="235" w:lineRule="auto"/>
              <w:rPr>
                <w:rFonts w:ascii="Franklin Gothic Book" w:hAnsi="Franklin Gothic Book"/>
                <w:spacing w:val="6"/>
                <w:sz w:val="20"/>
                <w:szCs w:val="20"/>
              </w:rPr>
            </w:pPr>
          </w:p>
        </w:tc>
        <w:tc>
          <w:tcPr>
            <w:tcW w:w="2552" w:type="dxa"/>
            <w:tcBorders>
              <w:top w:val="nil"/>
              <w:left w:val="nil"/>
              <w:bottom w:val="nil"/>
              <w:right w:val="nil"/>
            </w:tcBorders>
            <w:shd w:val="clear" w:color="auto" w:fill="auto"/>
            <w:noWrap/>
            <w:vAlign w:val="bottom"/>
          </w:tcPr>
          <w:p w:rsidR="008D51A7" w:rsidRPr="006E1715" w:rsidRDefault="008D51A7" w:rsidP="00D461C5">
            <w:pPr>
              <w:spacing w:after="0" w:line="235" w:lineRule="auto"/>
              <w:ind w:left="-108" w:firstLine="108"/>
              <w:rPr>
                <w:rFonts w:ascii="Franklin Gothic Book" w:hAnsi="Franklin Gothic Book" w:cs="Arial CYR"/>
                <w:color w:val="000000"/>
                <w:sz w:val="20"/>
                <w:szCs w:val="20"/>
              </w:rPr>
            </w:pPr>
          </w:p>
        </w:tc>
      </w:tr>
      <w:tr w:rsidR="008D51A7" w:rsidRPr="006E1715">
        <w:trPr>
          <w:trHeight w:val="288"/>
        </w:trPr>
        <w:tc>
          <w:tcPr>
            <w:tcW w:w="4551" w:type="dxa"/>
            <w:gridSpan w:val="4"/>
            <w:tcBorders>
              <w:top w:val="nil"/>
              <w:left w:val="nil"/>
              <w:bottom w:val="nil"/>
              <w:right w:val="nil"/>
            </w:tcBorders>
            <w:shd w:val="clear" w:color="auto" w:fill="auto"/>
            <w:noWrap/>
            <w:vAlign w:val="bottom"/>
          </w:tcPr>
          <w:p w:rsidR="008D51A7" w:rsidRPr="006E1715" w:rsidRDefault="008D51A7" w:rsidP="00D461C5">
            <w:pPr>
              <w:spacing w:after="0" w:line="235" w:lineRule="auto"/>
              <w:rPr>
                <w:rFonts w:ascii="Franklin Gothic Book" w:hAnsi="Franklin Gothic Book" w:cs="Arial CYR"/>
                <w:sz w:val="20"/>
                <w:szCs w:val="20"/>
              </w:rPr>
            </w:pPr>
            <w:r w:rsidRPr="006E1715">
              <w:rPr>
                <w:rFonts w:ascii="Franklin Gothic Book" w:hAnsi="Franklin Gothic Book"/>
                <w:spacing w:val="6"/>
                <w:sz w:val="20"/>
                <w:szCs w:val="20"/>
              </w:rPr>
              <w:t>Проверка и подготовка к печати:</w:t>
            </w:r>
          </w:p>
        </w:tc>
        <w:tc>
          <w:tcPr>
            <w:tcW w:w="2552" w:type="dxa"/>
            <w:tcBorders>
              <w:top w:val="nil"/>
              <w:left w:val="nil"/>
              <w:bottom w:val="nil"/>
              <w:right w:val="nil"/>
            </w:tcBorders>
            <w:shd w:val="clear" w:color="auto" w:fill="auto"/>
            <w:noWrap/>
            <w:vAlign w:val="bottom"/>
          </w:tcPr>
          <w:p w:rsidR="008D51A7" w:rsidRPr="006E1715" w:rsidRDefault="008D51A7" w:rsidP="00D461C5">
            <w:pPr>
              <w:spacing w:after="0" w:line="235" w:lineRule="auto"/>
              <w:ind w:left="-108"/>
              <w:rPr>
                <w:rFonts w:ascii="Franklin Gothic Book" w:hAnsi="Franklin Gothic Book" w:cs="Arial CYR"/>
                <w:sz w:val="20"/>
                <w:szCs w:val="20"/>
              </w:rPr>
            </w:pPr>
          </w:p>
        </w:tc>
      </w:tr>
      <w:tr w:rsidR="008D51A7" w:rsidRPr="006E1715">
        <w:trPr>
          <w:trHeight w:val="288"/>
        </w:trPr>
        <w:tc>
          <w:tcPr>
            <w:tcW w:w="2283" w:type="dxa"/>
            <w:tcBorders>
              <w:top w:val="nil"/>
              <w:left w:val="nil"/>
              <w:bottom w:val="nil"/>
              <w:right w:val="nil"/>
            </w:tcBorders>
            <w:shd w:val="clear" w:color="auto" w:fill="auto"/>
            <w:noWrap/>
            <w:vAlign w:val="bottom"/>
          </w:tcPr>
          <w:p w:rsidR="008D51A7" w:rsidRPr="006E1715" w:rsidRDefault="008D51A7" w:rsidP="00D461C5">
            <w:pPr>
              <w:spacing w:after="0" w:line="235" w:lineRule="auto"/>
              <w:rPr>
                <w:rFonts w:ascii="Franklin Gothic Book" w:hAnsi="Franklin Gothic Book" w:cs="Arial CYR"/>
                <w:sz w:val="20"/>
                <w:szCs w:val="20"/>
              </w:rPr>
            </w:pPr>
          </w:p>
        </w:tc>
        <w:tc>
          <w:tcPr>
            <w:tcW w:w="2268" w:type="dxa"/>
            <w:gridSpan w:val="3"/>
            <w:tcBorders>
              <w:top w:val="nil"/>
              <w:left w:val="nil"/>
              <w:bottom w:val="nil"/>
              <w:right w:val="nil"/>
            </w:tcBorders>
            <w:shd w:val="clear" w:color="auto" w:fill="auto"/>
            <w:noWrap/>
            <w:vAlign w:val="bottom"/>
          </w:tcPr>
          <w:p w:rsidR="008D51A7" w:rsidRPr="006E1715" w:rsidRDefault="008D51A7" w:rsidP="00D461C5">
            <w:pPr>
              <w:spacing w:after="0" w:line="235" w:lineRule="auto"/>
              <w:rPr>
                <w:rFonts w:ascii="Franklin Gothic Book" w:hAnsi="Franklin Gothic Book" w:cs="Arial CYR"/>
                <w:color w:val="000000"/>
                <w:sz w:val="20"/>
                <w:szCs w:val="20"/>
              </w:rPr>
            </w:pPr>
            <w:r w:rsidRPr="006E1715">
              <w:rPr>
                <w:rFonts w:ascii="Franklin Gothic Book" w:hAnsi="Franklin Gothic Book" w:cs="Arial CYR"/>
                <w:color w:val="000000"/>
                <w:sz w:val="20"/>
                <w:szCs w:val="20"/>
              </w:rPr>
              <w:t>Елена Каплинская</w:t>
            </w:r>
          </w:p>
        </w:tc>
        <w:tc>
          <w:tcPr>
            <w:tcW w:w="2552" w:type="dxa"/>
            <w:tcBorders>
              <w:top w:val="nil"/>
              <w:left w:val="nil"/>
              <w:bottom w:val="nil"/>
              <w:right w:val="nil"/>
            </w:tcBorders>
            <w:shd w:val="clear" w:color="auto" w:fill="auto"/>
            <w:noWrap/>
            <w:vAlign w:val="bottom"/>
          </w:tcPr>
          <w:p w:rsidR="008D51A7" w:rsidRPr="006E1715" w:rsidRDefault="008D51A7" w:rsidP="00D461C5">
            <w:pPr>
              <w:spacing w:after="0" w:line="235" w:lineRule="auto"/>
              <w:ind w:left="-108" w:firstLine="108"/>
              <w:rPr>
                <w:rFonts w:ascii="Franklin Gothic Book" w:hAnsi="Franklin Gothic Book" w:cs="Arial CYR"/>
                <w:color w:val="000000"/>
                <w:sz w:val="20"/>
                <w:szCs w:val="20"/>
              </w:rPr>
            </w:pPr>
            <w:r w:rsidRPr="006E1715">
              <w:rPr>
                <w:rFonts w:ascii="Franklin Gothic Book" w:hAnsi="Franklin Gothic Book" w:cs="Arial CYR"/>
                <w:color w:val="000000"/>
                <w:sz w:val="20"/>
                <w:szCs w:val="20"/>
              </w:rPr>
              <w:t>Маргарита Постолова</w:t>
            </w:r>
          </w:p>
        </w:tc>
      </w:tr>
      <w:tr w:rsidR="008D51A7" w:rsidRPr="006E1715">
        <w:trPr>
          <w:trHeight w:val="288"/>
        </w:trPr>
        <w:tc>
          <w:tcPr>
            <w:tcW w:w="2283" w:type="dxa"/>
            <w:tcBorders>
              <w:top w:val="nil"/>
              <w:left w:val="nil"/>
              <w:bottom w:val="nil"/>
              <w:right w:val="nil"/>
            </w:tcBorders>
            <w:shd w:val="clear" w:color="auto" w:fill="auto"/>
            <w:noWrap/>
            <w:vAlign w:val="bottom"/>
          </w:tcPr>
          <w:p w:rsidR="008D51A7" w:rsidRPr="006E1715" w:rsidRDefault="008D51A7" w:rsidP="00D461C5">
            <w:pPr>
              <w:spacing w:after="0" w:line="235" w:lineRule="auto"/>
              <w:rPr>
                <w:rFonts w:ascii="Franklin Gothic Book" w:hAnsi="Franklin Gothic Book" w:cs="Arial CYR"/>
                <w:sz w:val="20"/>
                <w:szCs w:val="20"/>
              </w:rPr>
            </w:pPr>
          </w:p>
        </w:tc>
        <w:tc>
          <w:tcPr>
            <w:tcW w:w="2268" w:type="dxa"/>
            <w:gridSpan w:val="3"/>
            <w:tcBorders>
              <w:top w:val="nil"/>
              <w:left w:val="nil"/>
              <w:bottom w:val="nil"/>
              <w:right w:val="nil"/>
            </w:tcBorders>
            <w:shd w:val="clear" w:color="auto" w:fill="auto"/>
            <w:noWrap/>
            <w:vAlign w:val="bottom"/>
          </w:tcPr>
          <w:p w:rsidR="008D51A7" w:rsidRPr="006E1715" w:rsidRDefault="008D51A7" w:rsidP="00D461C5">
            <w:pPr>
              <w:spacing w:after="0" w:line="235" w:lineRule="auto"/>
              <w:rPr>
                <w:rFonts w:ascii="Franklin Gothic Book" w:hAnsi="Franklin Gothic Book" w:cs="Arial CYR"/>
                <w:color w:val="000000"/>
                <w:sz w:val="20"/>
                <w:szCs w:val="20"/>
              </w:rPr>
            </w:pPr>
            <w:r w:rsidRPr="006E1715">
              <w:rPr>
                <w:rFonts w:ascii="Franklin Gothic Book" w:hAnsi="Franklin Gothic Book" w:cs="Arial CYR"/>
                <w:color w:val="000000"/>
                <w:sz w:val="20"/>
                <w:szCs w:val="20"/>
              </w:rPr>
              <w:t>Ирина Панченко</w:t>
            </w:r>
          </w:p>
        </w:tc>
        <w:tc>
          <w:tcPr>
            <w:tcW w:w="2552" w:type="dxa"/>
            <w:tcBorders>
              <w:top w:val="nil"/>
              <w:left w:val="nil"/>
              <w:bottom w:val="nil"/>
              <w:right w:val="nil"/>
            </w:tcBorders>
            <w:shd w:val="clear" w:color="auto" w:fill="auto"/>
            <w:noWrap/>
            <w:vAlign w:val="bottom"/>
          </w:tcPr>
          <w:p w:rsidR="008D51A7" w:rsidRPr="006E1715" w:rsidRDefault="008D51A7" w:rsidP="00D461C5">
            <w:pPr>
              <w:spacing w:after="0" w:line="235" w:lineRule="auto"/>
              <w:ind w:left="-108" w:firstLine="108"/>
              <w:rPr>
                <w:rFonts w:ascii="Franklin Gothic Book" w:hAnsi="Franklin Gothic Book" w:cs="Arial CYR"/>
                <w:color w:val="000000"/>
                <w:sz w:val="20"/>
                <w:szCs w:val="20"/>
              </w:rPr>
            </w:pPr>
            <w:r w:rsidRPr="006E1715">
              <w:rPr>
                <w:rFonts w:ascii="Franklin Gothic Book" w:hAnsi="Franklin Gothic Book" w:cs="Arial CYR"/>
                <w:color w:val="000000"/>
                <w:sz w:val="20"/>
                <w:szCs w:val="20"/>
              </w:rPr>
              <w:t>Людмила Алымова</w:t>
            </w:r>
          </w:p>
        </w:tc>
      </w:tr>
      <w:tr w:rsidR="008D51A7" w:rsidRPr="006E1715">
        <w:trPr>
          <w:trHeight w:val="288"/>
        </w:trPr>
        <w:tc>
          <w:tcPr>
            <w:tcW w:w="2283" w:type="dxa"/>
            <w:tcBorders>
              <w:top w:val="nil"/>
              <w:left w:val="nil"/>
              <w:bottom w:val="nil"/>
              <w:right w:val="nil"/>
            </w:tcBorders>
            <w:shd w:val="clear" w:color="auto" w:fill="auto"/>
            <w:noWrap/>
            <w:vAlign w:val="bottom"/>
          </w:tcPr>
          <w:p w:rsidR="008D51A7" w:rsidRPr="006E1715" w:rsidRDefault="008D51A7" w:rsidP="00D461C5">
            <w:pPr>
              <w:spacing w:after="0" w:line="235" w:lineRule="auto"/>
              <w:rPr>
                <w:rFonts w:ascii="Franklin Gothic Book" w:hAnsi="Franklin Gothic Book" w:cs="Arial CYR"/>
                <w:sz w:val="20"/>
                <w:szCs w:val="20"/>
              </w:rPr>
            </w:pPr>
          </w:p>
        </w:tc>
        <w:tc>
          <w:tcPr>
            <w:tcW w:w="2268" w:type="dxa"/>
            <w:gridSpan w:val="3"/>
            <w:tcBorders>
              <w:top w:val="nil"/>
              <w:left w:val="nil"/>
              <w:bottom w:val="nil"/>
              <w:right w:val="nil"/>
            </w:tcBorders>
            <w:shd w:val="clear" w:color="auto" w:fill="auto"/>
            <w:noWrap/>
            <w:vAlign w:val="bottom"/>
          </w:tcPr>
          <w:p w:rsidR="008D51A7" w:rsidRPr="006E1715" w:rsidRDefault="008D51A7" w:rsidP="00D461C5">
            <w:pPr>
              <w:spacing w:after="0" w:line="235" w:lineRule="auto"/>
              <w:rPr>
                <w:rFonts w:ascii="Franklin Gothic Book" w:hAnsi="Franklin Gothic Book" w:cs="Arial CYR"/>
                <w:color w:val="000000"/>
                <w:sz w:val="20"/>
                <w:szCs w:val="20"/>
              </w:rPr>
            </w:pPr>
            <w:r w:rsidRPr="006E1715">
              <w:rPr>
                <w:rFonts w:ascii="Franklin Gothic Book" w:hAnsi="Franklin Gothic Book" w:cs="Arial CYR"/>
                <w:color w:val="000000"/>
                <w:sz w:val="20"/>
                <w:szCs w:val="20"/>
              </w:rPr>
              <w:t>Григорий Мухопад</w:t>
            </w:r>
          </w:p>
        </w:tc>
        <w:tc>
          <w:tcPr>
            <w:tcW w:w="2552" w:type="dxa"/>
            <w:tcBorders>
              <w:top w:val="nil"/>
              <w:left w:val="nil"/>
              <w:bottom w:val="nil"/>
              <w:right w:val="nil"/>
            </w:tcBorders>
            <w:shd w:val="clear" w:color="auto" w:fill="auto"/>
            <w:noWrap/>
            <w:vAlign w:val="bottom"/>
          </w:tcPr>
          <w:p w:rsidR="008D51A7" w:rsidRPr="006E1715" w:rsidRDefault="008D51A7" w:rsidP="00D461C5">
            <w:pPr>
              <w:spacing w:after="0" w:line="235" w:lineRule="auto"/>
              <w:ind w:left="-108" w:firstLine="108"/>
              <w:rPr>
                <w:rFonts w:ascii="Franklin Gothic Book" w:hAnsi="Franklin Gothic Book" w:cs="Arial CYR"/>
                <w:color w:val="000000"/>
                <w:sz w:val="20"/>
                <w:szCs w:val="20"/>
              </w:rPr>
            </w:pPr>
            <w:r w:rsidRPr="006E1715">
              <w:rPr>
                <w:rFonts w:ascii="Franklin Gothic Book" w:hAnsi="Franklin Gothic Book" w:cs="Arial CYR"/>
                <w:color w:val="000000"/>
                <w:sz w:val="20"/>
                <w:szCs w:val="20"/>
              </w:rPr>
              <w:t>Раиса Кущ</w:t>
            </w:r>
          </w:p>
        </w:tc>
      </w:tr>
      <w:tr w:rsidR="008D51A7" w:rsidRPr="006E1715">
        <w:trPr>
          <w:trHeight w:val="288"/>
        </w:trPr>
        <w:tc>
          <w:tcPr>
            <w:tcW w:w="2283" w:type="dxa"/>
            <w:tcBorders>
              <w:top w:val="nil"/>
              <w:left w:val="nil"/>
              <w:bottom w:val="nil"/>
              <w:right w:val="nil"/>
            </w:tcBorders>
            <w:shd w:val="clear" w:color="auto" w:fill="auto"/>
            <w:noWrap/>
            <w:vAlign w:val="bottom"/>
          </w:tcPr>
          <w:p w:rsidR="008D51A7" w:rsidRPr="006E1715" w:rsidRDefault="008D51A7" w:rsidP="00D461C5">
            <w:pPr>
              <w:spacing w:after="0" w:line="235" w:lineRule="auto"/>
              <w:rPr>
                <w:rFonts w:ascii="Franklin Gothic Book" w:hAnsi="Franklin Gothic Book" w:cs="Arial CYR"/>
                <w:sz w:val="20"/>
                <w:szCs w:val="20"/>
              </w:rPr>
            </w:pPr>
          </w:p>
        </w:tc>
        <w:tc>
          <w:tcPr>
            <w:tcW w:w="2268" w:type="dxa"/>
            <w:gridSpan w:val="3"/>
            <w:tcBorders>
              <w:top w:val="nil"/>
              <w:left w:val="nil"/>
              <w:bottom w:val="nil"/>
              <w:right w:val="nil"/>
            </w:tcBorders>
            <w:shd w:val="clear" w:color="auto" w:fill="auto"/>
            <w:noWrap/>
            <w:vAlign w:val="bottom"/>
          </w:tcPr>
          <w:p w:rsidR="008D51A7" w:rsidRPr="006E1715" w:rsidRDefault="008D51A7" w:rsidP="00D461C5">
            <w:pPr>
              <w:spacing w:after="0" w:line="235" w:lineRule="auto"/>
              <w:rPr>
                <w:rFonts w:ascii="Franklin Gothic Book" w:hAnsi="Franklin Gothic Book" w:cs="Arial CYR"/>
                <w:color w:val="000000"/>
                <w:sz w:val="20"/>
                <w:szCs w:val="20"/>
              </w:rPr>
            </w:pPr>
            <w:r w:rsidRPr="006E1715">
              <w:rPr>
                <w:rFonts w:ascii="Franklin Gothic Book" w:hAnsi="Franklin Gothic Book" w:cs="Arial CYR"/>
                <w:color w:val="000000"/>
                <w:sz w:val="20"/>
                <w:szCs w:val="20"/>
              </w:rPr>
              <w:t>Валентина Диденко</w:t>
            </w:r>
          </w:p>
        </w:tc>
        <w:tc>
          <w:tcPr>
            <w:tcW w:w="2552" w:type="dxa"/>
            <w:tcBorders>
              <w:top w:val="nil"/>
              <w:left w:val="nil"/>
              <w:bottom w:val="nil"/>
              <w:right w:val="nil"/>
            </w:tcBorders>
            <w:shd w:val="clear" w:color="auto" w:fill="auto"/>
            <w:noWrap/>
            <w:vAlign w:val="bottom"/>
          </w:tcPr>
          <w:p w:rsidR="008D51A7" w:rsidRPr="006E1715" w:rsidRDefault="008D51A7" w:rsidP="00D461C5">
            <w:pPr>
              <w:spacing w:after="0" w:line="235" w:lineRule="auto"/>
              <w:ind w:left="-108" w:firstLine="108"/>
              <w:rPr>
                <w:rFonts w:ascii="Franklin Gothic Book" w:hAnsi="Franklin Gothic Book" w:cs="Arial CYR"/>
                <w:color w:val="000000"/>
                <w:sz w:val="20"/>
                <w:szCs w:val="20"/>
              </w:rPr>
            </w:pPr>
            <w:r w:rsidRPr="006E1715">
              <w:rPr>
                <w:rFonts w:ascii="Franklin Gothic Book" w:hAnsi="Franklin Gothic Book" w:cs="Arial CYR"/>
                <w:color w:val="000000"/>
                <w:sz w:val="20"/>
                <w:szCs w:val="20"/>
              </w:rPr>
              <w:t>Ирина Брусенцова</w:t>
            </w:r>
          </w:p>
        </w:tc>
      </w:tr>
      <w:tr w:rsidR="008D51A7" w:rsidRPr="006E1715">
        <w:trPr>
          <w:trHeight w:val="288"/>
        </w:trPr>
        <w:tc>
          <w:tcPr>
            <w:tcW w:w="2283" w:type="dxa"/>
            <w:tcBorders>
              <w:top w:val="nil"/>
              <w:left w:val="nil"/>
              <w:bottom w:val="nil"/>
              <w:right w:val="nil"/>
            </w:tcBorders>
            <w:shd w:val="clear" w:color="auto" w:fill="auto"/>
            <w:noWrap/>
            <w:vAlign w:val="bottom"/>
          </w:tcPr>
          <w:p w:rsidR="008D51A7" w:rsidRPr="006E1715" w:rsidRDefault="008D51A7" w:rsidP="00D461C5">
            <w:pPr>
              <w:spacing w:after="0" w:line="235" w:lineRule="auto"/>
              <w:rPr>
                <w:rFonts w:ascii="Franklin Gothic Book" w:hAnsi="Franklin Gothic Book" w:cs="Arial CYR"/>
                <w:sz w:val="20"/>
                <w:szCs w:val="20"/>
              </w:rPr>
            </w:pPr>
          </w:p>
        </w:tc>
        <w:tc>
          <w:tcPr>
            <w:tcW w:w="2268" w:type="dxa"/>
            <w:gridSpan w:val="3"/>
            <w:tcBorders>
              <w:top w:val="nil"/>
              <w:left w:val="nil"/>
              <w:bottom w:val="nil"/>
              <w:right w:val="nil"/>
            </w:tcBorders>
            <w:shd w:val="clear" w:color="auto" w:fill="auto"/>
            <w:noWrap/>
            <w:vAlign w:val="bottom"/>
          </w:tcPr>
          <w:p w:rsidR="008D51A7" w:rsidRPr="006E1715" w:rsidRDefault="008D51A7" w:rsidP="00D461C5">
            <w:pPr>
              <w:spacing w:after="0" w:line="235" w:lineRule="auto"/>
              <w:rPr>
                <w:rFonts w:ascii="Franklin Gothic Book" w:hAnsi="Franklin Gothic Book" w:cs="Arial CYR"/>
                <w:color w:val="000000"/>
                <w:sz w:val="20"/>
                <w:szCs w:val="20"/>
              </w:rPr>
            </w:pPr>
            <w:r w:rsidRPr="006E1715">
              <w:rPr>
                <w:rFonts w:ascii="Franklin Gothic Book" w:hAnsi="Franklin Gothic Book" w:cs="Arial CYR"/>
                <w:color w:val="000000"/>
                <w:sz w:val="20"/>
                <w:szCs w:val="20"/>
              </w:rPr>
              <w:t>Евгения Сушкевич</w:t>
            </w:r>
          </w:p>
        </w:tc>
        <w:tc>
          <w:tcPr>
            <w:tcW w:w="2552" w:type="dxa"/>
            <w:tcBorders>
              <w:top w:val="nil"/>
              <w:left w:val="nil"/>
              <w:bottom w:val="nil"/>
              <w:right w:val="nil"/>
            </w:tcBorders>
            <w:shd w:val="clear" w:color="auto" w:fill="auto"/>
            <w:noWrap/>
            <w:vAlign w:val="bottom"/>
          </w:tcPr>
          <w:p w:rsidR="008D51A7" w:rsidRPr="006E1715" w:rsidRDefault="008D51A7" w:rsidP="00D461C5">
            <w:pPr>
              <w:spacing w:after="0" w:line="235" w:lineRule="auto"/>
              <w:rPr>
                <w:rFonts w:ascii="Franklin Gothic Book" w:hAnsi="Franklin Gothic Book" w:cs="Arial CYR"/>
                <w:color w:val="000000"/>
                <w:sz w:val="20"/>
                <w:szCs w:val="20"/>
              </w:rPr>
            </w:pPr>
          </w:p>
        </w:tc>
      </w:tr>
      <w:tr w:rsidR="008D51A7" w:rsidRPr="006E1715">
        <w:trPr>
          <w:trHeight w:val="288"/>
        </w:trPr>
        <w:tc>
          <w:tcPr>
            <w:tcW w:w="2283" w:type="dxa"/>
            <w:tcBorders>
              <w:top w:val="nil"/>
              <w:left w:val="nil"/>
              <w:bottom w:val="nil"/>
              <w:right w:val="nil"/>
            </w:tcBorders>
            <w:shd w:val="clear" w:color="auto" w:fill="auto"/>
            <w:noWrap/>
            <w:vAlign w:val="bottom"/>
          </w:tcPr>
          <w:p w:rsidR="008D51A7" w:rsidRPr="006E1715" w:rsidRDefault="008D51A7" w:rsidP="00D461C5">
            <w:pPr>
              <w:spacing w:after="0" w:line="235" w:lineRule="auto"/>
              <w:rPr>
                <w:rFonts w:ascii="Franklin Gothic Book" w:hAnsi="Franklin Gothic Book"/>
                <w:spacing w:val="6"/>
                <w:sz w:val="20"/>
                <w:szCs w:val="20"/>
              </w:rPr>
            </w:pPr>
            <w:r w:rsidRPr="006E1715">
              <w:rPr>
                <w:rFonts w:ascii="Franklin Gothic Book" w:hAnsi="Franklin Gothic Book"/>
                <w:spacing w:val="6"/>
                <w:sz w:val="20"/>
                <w:szCs w:val="20"/>
              </w:rPr>
              <w:t>Дизайн обложки</w:t>
            </w:r>
          </w:p>
        </w:tc>
        <w:tc>
          <w:tcPr>
            <w:tcW w:w="2268" w:type="dxa"/>
            <w:gridSpan w:val="3"/>
            <w:tcBorders>
              <w:top w:val="nil"/>
              <w:left w:val="nil"/>
              <w:bottom w:val="nil"/>
              <w:right w:val="nil"/>
            </w:tcBorders>
            <w:shd w:val="clear" w:color="auto" w:fill="auto"/>
            <w:noWrap/>
            <w:vAlign w:val="bottom"/>
          </w:tcPr>
          <w:p w:rsidR="008D51A7" w:rsidRPr="006E1715" w:rsidRDefault="008D51A7" w:rsidP="00D461C5">
            <w:pPr>
              <w:spacing w:after="0" w:line="235" w:lineRule="auto"/>
              <w:rPr>
                <w:rFonts w:ascii="Franklin Gothic Book" w:hAnsi="Franklin Gothic Book"/>
                <w:spacing w:val="6"/>
                <w:sz w:val="20"/>
                <w:szCs w:val="20"/>
              </w:rPr>
            </w:pPr>
            <w:r w:rsidRPr="006E1715">
              <w:rPr>
                <w:rFonts w:ascii="Franklin Gothic Book" w:hAnsi="Franklin Gothic Book"/>
                <w:spacing w:val="6"/>
                <w:sz w:val="20"/>
                <w:szCs w:val="20"/>
              </w:rPr>
              <w:t xml:space="preserve">Сергей Горюнов </w:t>
            </w:r>
          </w:p>
        </w:tc>
        <w:tc>
          <w:tcPr>
            <w:tcW w:w="2552" w:type="dxa"/>
            <w:tcBorders>
              <w:top w:val="nil"/>
              <w:left w:val="nil"/>
              <w:bottom w:val="nil"/>
              <w:right w:val="nil"/>
            </w:tcBorders>
            <w:shd w:val="clear" w:color="auto" w:fill="auto"/>
            <w:noWrap/>
            <w:vAlign w:val="bottom"/>
          </w:tcPr>
          <w:p w:rsidR="008D51A7" w:rsidRPr="006E1715" w:rsidRDefault="008D51A7" w:rsidP="00D461C5">
            <w:pPr>
              <w:spacing w:after="0" w:line="235" w:lineRule="auto"/>
              <w:rPr>
                <w:rFonts w:ascii="Franklin Gothic Book" w:hAnsi="Franklin Gothic Book"/>
                <w:spacing w:val="6"/>
                <w:sz w:val="20"/>
                <w:szCs w:val="20"/>
              </w:rPr>
            </w:pPr>
          </w:p>
        </w:tc>
      </w:tr>
      <w:tr w:rsidR="008D51A7" w:rsidRPr="006E1715">
        <w:trPr>
          <w:trHeight w:val="924"/>
        </w:trPr>
        <w:tc>
          <w:tcPr>
            <w:tcW w:w="7103" w:type="dxa"/>
            <w:gridSpan w:val="5"/>
            <w:tcBorders>
              <w:top w:val="nil"/>
              <w:left w:val="nil"/>
              <w:bottom w:val="nil"/>
              <w:right w:val="nil"/>
            </w:tcBorders>
            <w:shd w:val="clear" w:color="auto" w:fill="auto"/>
            <w:noWrap/>
            <w:vAlign w:val="bottom"/>
          </w:tcPr>
          <w:p w:rsidR="008D51A7" w:rsidRPr="006E1715" w:rsidRDefault="008D51A7" w:rsidP="00462336">
            <w:pPr>
              <w:spacing w:after="0" w:line="240" w:lineRule="auto"/>
              <w:rPr>
                <w:rFonts w:ascii="Franklin Gothic Book" w:hAnsi="Franklin Gothic Book"/>
                <w:spacing w:val="6"/>
                <w:sz w:val="20"/>
                <w:szCs w:val="20"/>
              </w:rPr>
            </w:pPr>
            <w:r w:rsidRPr="006E1715">
              <w:rPr>
                <w:rFonts w:ascii="Franklin Gothic Book" w:hAnsi="Franklin Gothic Book"/>
                <w:spacing w:val="6"/>
                <w:sz w:val="20"/>
                <w:szCs w:val="20"/>
              </w:rPr>
              <w:t xml:space="preserve">Записано с живой речи семинара 31-го Синтеза ФА, </w:t>
            </w:r>
          </w:p>
          <w:p w:rsidR="008D51A7" w:rsidRPr="006E1715" w:rsidRDefault="008D51A7" w:rsidP="00462336">
            <w:pPr>
              <w:spacing w:after="0" w:line="240" w:lineRule="auto"/>
              <w:rPr>
                <w:rFonts w:ascii="Franklin Gothic Book" w:hAnsi="Franklin Gothic Book"/>
                <w:spacing w:val="6"/>
                <w:sz w:val="20"/>
                <w:szCs w:val="20"/>
              </w:rPr>
            </w:pPr>
            <w:r w:rsidRPr="006E1715">
              <w:rPr>
                <w:rFonts w:ascii="Franklin Gothic Book" w:hAnsi="Franklin Gothic Book"/>
                <w:spacing w:val="6"/>
                <w:sz w:val="20"/>
                <w:szCs w:val="20"/>
              </w:rPr>
              <w:t>проявленного в Киеве В.А. Сердюком 10 июня, 10 сентября 2010 года</w:t>
            </w:r>
          </w:p>
        </w:tc>
      </w:tr>
      <w:tr w:rsidR="008D51A7" w:rsidRPr="006E1715">
        <w:trPr>
          <w:trHeight w:val="288"/>
        </w:trPr>
        <w:tc>
          <w:tcPr>
            <w:tcW w:w="7103" w:type="dxa"/>
            <w:gridSpan w:val="5"/>
            <w:tcBorders>
              <w:top w:val="nil"/>
              <w:left w:val="nil"/>
              <w:bottom w:val="nil"/>
              <w:right w:val="nil"/>
            </w:tcBorders>
            <w:shd w:val="clear" w:color="auto" w:fill="auto"/>
            <w:noWrap/>
            <w:vAlign w:val="bottom"/>
          </w:tcPr>
          <w:p w:rsidR="008D51A7" w:rsidRPr="006E1715" w:rsidRDefault="008D51A7" w:rsidP="00462336">
            <w:pPr>
              <w:spacing w:after="0" w:line="240" w:lineRule="auto"/>
              <w:rPr>
                <w:rFonts w:ascii="Franklin Gothic Book" w:hAnsi="Franklin Gothic Book"/>
                <w:spacing w:val="6"/>
                <w:sz w:val="20"/>
                <w:szCs w:val="20"/>
              </w:rPr>
            </w:pPr>
          </w:p>
        </w:tc>
      </w:tr>
      <w:tr w:rsidR="008D51A7" w:rsidRPr="006E1715">
        <w:trPr>
          <w:trHeight w:val="336"/>
        </w:trPr>
        <w:tc>
          <w:tcPr>
            <w:tcW w:w="2850" w:type="dxa"/>
            <w:gridSpan w:val="2"/>
            <w:tcBorders>
              <w:top w:val="nil"/>
              <w:left w:val="nil"/>
              <w:bottom w:val="nil"/>
              <w:right w:val="nil"/>
            </w:tcBorders>
            <w:shd w:val="clear" w:color="auto" w:fill="auto"/>
            <w:noWrap/>
            <w:vAlign w:val="bottom"/>
          </w:tcPr>
          <w:p w:rsidR="008D51A7" w:rsidRPr="006E1715" w:rsidRDefault="008D51A7" w:rsidP="00462336">
            <w:pPr>
              <w:spacing w:after="0" w:line="240" w:lineRule="auto"/>
              <w:rPr>
                <w:rFonts w:ascii="Franklin Gothic Book" w:hAnsi="Franklin Gothic Book"/>
                <w:spacing w:val="6"/>
                <w:sz w:val="20"/>
                <w:szCs w:val="20"/>
              </w:rPr>
            </w:pPr>
          </w:p>
        </w:tc>
        <w:tc>
          <w:tcPr>
            <w:tcW w:w="4253" w:type="dxa"/>
            <w:gridSpan w:val="3"/>
            <w:tcBorders>
              <w:top w:val="nil"/>
              <w:left w:val="nil"/>
              <w:bottom w:val="nil"/>
              <w:right w:val="nil"/>
            </w:tcBorders>
            <w:shd w:val="clear" w:color="auto" w:fill="auto"/>
            <w:noWrap/>
            <w:vAlign w:val="bottom"/>
          </w:tcPr>
          <w:p w:rsidR="008D51A7" w:rsidRPr="006E1715" w:rsidRDefault="008D51A7" w:rsidP="00462336">
            <w:pPr>
              <w:spacing w:after="0" w:line="240" w:lineRule="auto"/>
              <w:rPr>
                <w:rFonts w:ascii="Franklin Gothic Book" w:hAnsi="Franklin Gothic Book"/>
                <w:spacing w:val="6"/>
                <w:sz w:val="20"/>
                <w:szCs w:val="20"/>
              </w:rPr>
            </w:pPr>
          </w:p>
        </w:tc>
      </w:tr>
      <w:tr w:rsidR="008D51A7" w:rsidRPr="006E1715">
        <w:trPr>
          <w:trHeight w:val="336"/>
        </w:trPr>
        <w:tc>
          <w:tcPr>
            <w:tcW w:w="4362" w:type="dxa"/>
            <w:gridSpan w:val="3"/>
            <w:tcBorders>
              <w:top w:val="nil"/>
              <w:left w:val="nil"/>
              <w:bottom w:val="nil"/>
              <w:right w:val="nil"/>
            </w:tcBorders>
            <w:shd w:val="clear" w:color="auto" w:fill="auto"/>
            <w:noWrap/>
            <w:vAlign w:val="bottom"/>
          </w:tcPr>
          <w:p w:rsidR="008D51A7" w:rsidRPr="006E1715" w:rsidRDefault="008D51A7" w:rsidP="00462336">
            <w:pPr>
              <w:spacing w:after="0" w:line="240" w:lineRule="auto"/>
              <w:rPr>
                <w:rFonts w:ascii="Franklin Gothic Book" w:hAnsi="Franklin Gothic Book"/>
                <w:spacing w:val="6"/>
                <w:sz w:val="20"/>
                <w:szCs w:val="20"/>
              </w:rPr>
            </w:pPr>
            <w:r w:rsidRPr="006E1715">
              <w:rPr>
                <w:rFonts w:ascii="Franklin Gothic Book" w:hAnsi="Franklin Gothic Book"/>
                <w:spacing w:val="6"/>
                <w:sz w:val="20"/>
                <w:szCs w:val="20"/>
              </w:rPr>
              <w:t>Информация о семинарах в Киеве</w:t>
            </w:r>
          </w:p>
        </w:tc>
        <w:tc>
          <w:tcPr>
            <w:tcW w:w="2741" w:type="dxa"/>
            <w:gridSpan w:val="2"/>
            <w:tcBorders>
              <w:top w:val="nil"/>
              <w:left w:val="nil"/>
              <w:bottom w:val="nil"/>
              <w:right w:val="nil"/>
            </w:tcBorders>
            <w:shd w:val="clear" w:color="auto" w:fill="auto"/>
            <w:noWrap/>
            <w:vAlign w:val="bottom"/>
          </w:tcPr>
          <w:p w:rsidR="008D51A7" w:rsidRPr="006E1715" w:rsidRDefault="00A51E81" w:rsidP="00462336">
            <w:pPr>
              <w:spacing w:after="0" w:line="240" w:lineRule="auto"/>
              <w:rPr>
                <w:rFonts w:ascii="Franklin Gothic Book" w:hAnsi="Franklin Gothic Book"/>
                <w:color w:val="333333"/>
                <w:spacing w:val="6"/>
                <w:sz w:val="20"/>
                <w:szCs w:val="20"/>
              </w:rPr>
            </w:pPr>
            <w:hyperlink r:id="rId16" w:history="1">
              <w:r w:rsidRPr="004657BD">
                <w:rPr>
                  <w:rStyle w:val="af3"/>
                  <w:rFonts w:ascii="Franklin Gothic Book" w:hAnsi="Franklin Gothic Book"/>
                  <w:spacing w:val="6"/>
                  <w:sz w:val="20"/>
                  <w:szCs w:val="20"/>
                  <w:lang w:val="en-US"/>
                </w:rPr>
                <w:t>www</w:t>
              </w:r>
              <w:r w:rsidRPr="004657BD">
                <w:rPr>
                  <w:rStyle w:val="af3"/>
                  <w:rFonts w:ascii="Franklin Gothic Book" w:hAnsi="Franklin Gothic Book"/>
                  <w:spacing w:val="6"/>
                  <w:sz w:val="20"/>
                  <w:szCs w:val="20"/>
                </w:rPr>
                <w:t>.</w:t>
              </w:r>
              <w:r w:rsidRPr="004657BD">
                <w:rPr>
                  <w:rStyle w:val="af3"/>
                  <w:rFonts w:ascii="Franklin Gothic Book" w:hAnsi="Franklin Gothic Book"/>
                  <w:spacing w:val="6"/>
                  <w:sz w:val="20"/>
                  <w:szCs w:val="20"/>
                  <w:lang w:val="en-US"/>
                </w:rPr>
                <w:t>divo26</w:t>
              </w:r>
              <w:r w:rsidRPr="004657BD">
                <w:rPr>
                  <w:rStyle w:val="af3"/>
                  <w:rFonts w:ascii="Franklin Gothic Book" w:hAnsi="Franklin Gothic Book"/>
                  <w:spacing w:val="6"/>
                  <w:sz w:val="20"/>
                  <w:szCs w:val="20"/>
                </w:rPr>
                <w:t>.</w:t>
              </w:r>
              <w:r w:rsidRPr="004657BD">
                <w:rPr>
                  <w:rStyle w:val="af3"/>
                  <w:rFonts w:ascii="Franklin Gothic Book" w:hAnsi="Franklin Gothic Book"/>
                  <w:spacing w:val="6"/>
                  <w:sz w:val="20"/>
                  <w:szCs w:val="20"/>
                  <w:lang w:val="en-US"/>
                </w:rPr>
                <w:t>info</w:t>
              </w:r>
            </w:hyperlink>
          </w:p>
        </w:tc>
      </w:tr>
      <w:tr w:rsidR="008D51A7" w:rsidRPr="006E1715">
        <w:trPr>
          <w:trHeight w:val="191"/>
        </w:trPr>
        <w:tc>
          <w:tcPr>
            <w:tcW w:w="4362" w:type="dxa"/>
            <w:gridSpan w:val="3"/>
            <w:tcBorders>
              <w:top w:val="nil"/>
              <w:left w:val="nil"/>
              <w:bottom w:val="nil"/>
              <w:right w:val="nil"/>
            </w:tcBorders>
            <w:shd w:val="clear" w:color="auto" w:fill="auto"/>
            <w:noWrap/>
            <w:vAlign w:val="bottom"/>
          </w:tcPr>
          <w:p w:rsidR="008D51A7" w:rsidRPr="006E1715" w:rsidRDefault="008D51A7" w:rsidP="00462336">
            <w:pPr>
              <w:spacing w:after="0" w:line="240" w:lineRule="auto"/>
              <w:rPr>
                <w:rFonts w:ascii="Franklin Gothic Book" w:hAnsi="Franklin Gothic Book"/>
                <w:spacing w:val="6"/>
                <w:sz w:val="20"/>
                <w:szCs w:val="20"/>
              </w:rPr>
            </w:pPr>
            <w:r w:rsidRPr="006E1715">
              <w:rPr>
                <w:rFonts w:ascii="Franklin Gothic Book" w:hAnsi="Franklin Gothic Book"/>
                <w:spacing w:val="6"/>
                <w:sz w:val="20"/>
                <w:szCs w:val="20"/>
              </w:rPr>
              <w:t>Официальный сайт Высшей школы ФА</w:t>
            </w:r>
          </w:p>
        </w:tc>
        <w:tc>
          <w:tcPr>
            <w:tcW w:w="2741" w:type="dxa"/>
            <w:gridSpan w:val="2"/>
            <w:tcBorders>
              <w:top w:val="nil"/>
              <w:left w:val="nil"/>
              <w:bottom w:val="nil"/>
              <w:right w:val="nil"/>
            </w:tcBorders>
            <w:shd w:val="clear" w:color="auto" w:fill="auto"/>
            <w:noWrap/>
            <w:vAlign w:val="bottom"/>
          </w:tcPr>
          <w:p w:rsidR="008D51A7" w:rsidRPr="006E1715" w:rsidRDefault="008D51A7" w:rsidP="00462336">
            <w:pPr>
              <w:spacing w:after="0" w:line="240" w:lineRule="auto"/>
              <w:rPr>
                <w:rFonts w:ascii="Franklin Gothic Book" w:hAnsi="Franklin Gothic Book"/>
                <w:color w:val="333333"/>
                <w:spacing w:val="6"/>
                <w:sz w:val="20"/>
                <w:szCs w:val="20"/>
                <w:lang w:val="en-US"/>
              </w:rPr>
            </w:pPr>
            <w:hyperlink r:id="rId17" w:history="1">
              <w:r w:rsidRPr="006E1715">
                <w:rPr>
                  <w:rStyle w:val="af3"/>
                  <w:rFonts w:ascii="Franklin Gothic Book" w:hAnsi="Franklin Gothic Book"/>
                  <w:color w:val="333333"/>
                  <w:spacing w:val="6"/>
                  <w:sz w:val="20"/>
                  <w:szCs w:val="20"/>
                </w:rPr>
                <w:t>www.fasintez.info</w:t>
              </w:r>
            </w:hyperlink>
            <w:r w:rsidRPr="006E1715">
              <w:rPr>
                <w:rFonts w:ascii="Franklin Gothic Book" w:hAnsi="Franklin Gothic Book"/>
                <w:color w:val="333333"/>
                <w:spacing w:val="6"/>
                <w:sz w:val="20"/>
                <w:szCs w:val="20"/>
              </w:rPr>
              <w:t xml:space="preserve"> </w:t>
            </w:r>
          </w:p>
        </w:tc>
      </w:tr>
      <w:tr w:rsidR="008D51A7" w:rsidRPr="001F295F">
        <w:trPr>
          <w:trHeight w:val="336"/>
        </w:trPr>
        <w:tc>
          <w:tcPr>
            <w:tcW w:w="7103" w:type="dxa"/>
            <w:gridSpan w:val="5"/>
            <w:tcBorders>
              <w:top w:val="nil"/>
              <w:left w:val="nil"/>
              <w:bottom w:val="nil"/>
              <w:right w:val="nil"/>
            </w:tcBorders>
            <w:shd w:val="clear" w:color="auto" w:fill="auto"/>
            <w:noWrap/>
            <w:vAlign w:val="bottom"/>
          </w:tcPr>
          <w:p w:rsidR="008D51A7" w:rsidRPr="001F295F" w:rsidRDefault="008D51A7" w:rsidP="00462336">
            <w:pPr>
              <w:spacing w:after="0" w:line="240" w:lineRule="auto"/>
              <w:rPr>
                <w:rFonts w:ascii="Franklin Gothic Book" w:hAnsi="Franklin Gothic Book"/>
                <w:spacing w:val="6"/>
                <w:sz w:val="20"/>
                <w:szCs w:val="20"/>
              </w:rPr>
            </w:pPr>
          </w:p>
        </w:tc>
      </w:tr>
    </w:tbl>
    <w:p w:rsidR="00340A7E" w:rsidRDefault="00340A7E" w:rsidP="00340A7E">
      <w:pPr>
        <w:spacing w:after="0" w:line="228" w:lineRule="auto"/>
        <w:ind w:firstLine="454"/>
        <w:jc w:val="both"/>
        <w:rPr>
          <w:rFonts w:ascii="Arial" w:hAnsi="Arial" w:cs="Arial"/>
        </w:rPr>
      </w:pPr>
    </w:p>
    <w:sectPr w:rsidR="00340A7E" w:rsidSect="00313AAC">
      <w:headerReference w:type="even" r:id="rId18"/>
      <w:headerReference w:type="default" r:id="rId19"/>
      <w:footerReference w:type="even" r:id="rId20"/>
      <w:footerReference w:type="default" r:id="rId21"/>
      <w:footnotePr>
        <w:numRestart w:val="eachPage"/>
      </w:footnotePr>
      <w:pgSz w:w="11907" w:h="16839" w:code="9"/>
      <w:pgMar w:top="1021" w:right="737" w:bottom="567" w:left="737" w:header="0" w:footer="0" w:gutter="284"/>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6D26" w:rsidRDefault="00216D26">
      <w:r>
        <w:separator/>
      </w:r>
    </w:p>
  </w:endnote>
  <w:endnote w:type="continuationSeparator" w:id="0">
    <w:p w:rsidR="00216D26" w:rsidRDefault="00216D2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anklin Gothic Book">
    <w:panose1 w:val="020B0503020102020204"/>
    <w:charset w:val="CC"/>
    <w:family w:val="swiss"/>
    <w:pitch w:val="variable"/>
    <w:sig w:usb0="00000287" w:usb1="00000000" w:usb2="00000000" w:usb3="00000000" w:csb0="0000009F" w:csb1="00000000"/>
  </w:font>
  <w:font w:name="DejaVu Sans">
    <w:altName w:val="Arial Unicode MS"/>
    <w:charset w:val="80"/>
    <w:family w:val="auto"/>
    <w:pitch w:val="variable"/>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Arial CYR">
    <w:panose1 w:val="020B0604020202020204"/>
    <w:charset w:val="CC"/>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1706" w:rsidRPr="00915974" w:rsidRDefault="00341706" w:rsidP="00341706">
    <w:pPr>
      <w:pStyle w:val="a5"/>
      <w:jc w:val="center"/>
      <w:rPr>
        <w:rFonts w:ascii="Arial" w:hAnsi="Arial" w:cs="Arial"/>
      </w:rPr>
    </w:pPr>
    <w:r w:rsidRPr="00915974">
      <w:rPr>
        <w:rStyle w:val="a9"/>
        <w:rFonts w:ascii="Arial" w:hAnsi="Arial" w:cs="Arial"/>
      </w:rPr>
      <w:fldChar w:fldCharType="begin"/>
    </w:r>
    <w:r w:rsidRPr="00915974">
      <w:rPr>
        <w:rStyle w:val="a9"/>
        <w:rFonts w:ascii="Arial" w:hAnsi="Arial" w:cs="Arial"/>
      </w:rPr>
      <w:instrText xml:space="preserve"> PAGE </w:instrText>
    </w:r>
    <w:r w:rsidRPr="00915974">
      <w:rPr>
        <w:rStyle w:val="a9"/>
        <w:rFonts w:ascii="Arial" w:hAnsi="Arial" w:cs="Arial"/>
      </w:rPr>
      <w:fldChar w:fldCharType="separate"/>
    </w:r>
    <w:r w:rsidR="00313AAC">
      <w:rPr>
        <w:rStyle w:val="a9"/>
        <w:rFonts w:ascii="Arial" w:hAnsi="Arial" w:cs="Arial"/>
        <w:noProof/>
      </w:rPr>
      <w:t>46</w:t>
    </w:r>
    <w:r w:rsidRPr="00915974">
      <w:rPr>
        <w:rStyle w:val="a9"/>
        <w:rFonts w:ascii="Arial" w:hAnsi="Arial" w:cs="Arial"/>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1706" w:rsidRPr="00915974" w:rsidRDefault="00341706" w:rsidP="00341706">
    <w:pPr>
      <w:pStyle w:val="a5"/>
      <w:jc w:val="center"/>
      <w:rPr>
        <w:rFonts w:ascii="Arial" w:hAnsi="Arial" w:cs="Arial"/>
      </w:rPr>
    </w:pPr>
    <w:r w:rsidRPr="00915974">
      <w:rPr>
        <w:rStyle w:val="a9"/>
        <w:rFonts w:ascii="Arial" w:hAnsi="Arial" w:cs="Arial"/>
      </w:rPr>
      <w:fldChar w:fldCharType="begin"/>
    </w:r>
    <w:r w:rsidRPr="00915974">
      <w:rPr>
        <w:rStyle w:val="a9"/>
        <w:rFonts w:ascii="Arial" w:hAnsi="Arial" w:cs="Arial"/>
      </w:rPr>
      <w:instrText xml:space="preserve"> PAGE </w:instrText>
    </w:r>
    <w:r w:rsidRPr="00915974">
      <w:rPr>
        <w:rStyle w:val="a9"/>
        <w:rFonts w:ascii="Arial" w:hAnsi="Arial" w:cs="Arial"/>
      </w:rPr>
      <w:fldChar w:fldCharType="separate"/>
    </w:r>
    <w:r w:rsidR="00313AAC">
      <w:rPr>
        <w:rStyle w:val="a9"/>
        <w:rFonts w:ascii="Arial" w:hAnsi="Arial" w:cs="Arial"/>
        <w:noProof/>
      </w:rPr>
      <w:t>47</w:t>
    </w:r>
    <w:r w:rsidRPr="00915974">
      <w:rPr>
        <w:rStyle w:val="a9"/>
        <w:rFonts w:ascii="Arial" w:hAnsi="Arial" w:cs="Arial"/>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2D0C" w:rsidRPr="004C21B1" w:rsidRDefault="00B82D0C" w:rsidP="00800FF2">
    <w:pPr>
      <w:pStyle w:val="a5"/>
      <w:rPr>
        <w:rFonts w:ascii="Arial" w:hAnsi="Arial" w:cs="Arial"/>
      </w:rPr>
    </w:pPr>
    <w:r w:rsidRPr="004C21B1">
      <w:rPr>
        <w:rStyle w:val="a9"/>
        <w:rFonts w:ascii="Arial" w:hAnsi="Arial" w:cs="Arial"/>
      </w:rPr>
      <w:fldChar w:fldCharType="begin"/>
    </w:r>
    <w:r w:rsidRPr="004C21B1">
      <w:rPr>
        <w:rStyle w:val="a9"/>
        <w:rFonts w:ascii="Arial" w:hAnsi="Arial" w:cs="Arial"/>
      </w:rPr>
      <w:instrText xml:space="preserve"> PAGE </w:instrText>
    </w:r>
    <w:r w:rsidRPr="004C21B1">
      <w:rPr>
        <w:rStyle w:val="a9"/>
        <w:rFonts w:ascii="Arial" w:hAnsi="Arial" w:cs="Arial"/>
      </w:rPr>
      <w:fldChar w:fldCharType="separate"/>
    </w:r>
    <w:r w:rsidR="00313AAC">
      <w:rPr>
        <w:rStyle w:val="a9"/>
        <w:rFonts w:ascii="Arial" w:hAnsi="Arial" w:cs="Arial"/>
        <w:noProof/>
      </w:rPr>
      <w:t>88</w:t>
    </w:r>
    <w:r w:rsidRPr="004C21B1">
      <w:rPr>
        <w:rStyle w:val="a9"/>
        <w:rFonts w:ascii="Arial" w:hAnsi="Arial" w:cs="Arial"/>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2D0C" w:rsidRPr="004C21B1" w:rsidRDefault="00B82D0C" w:rsidP="004C21B1">
    <w:pPr>
      <w:pStyle w:val="a5"/>
      <w:jc w:val="right"/>
      <w:rPr>
        <w:rFonts w:ascii="Arial" w:hAnsi="Arial" w:cs="Arial"/>
      </w:rPr>
    </w:pPr>
    <w:r w:rsidRPr="004C21B1">
      <w:rPr>
        <w:rStyle w:val="a9"/>
        <w:rFonts w:ascii="Arial" w:hAnsi="Arial" w:cs="Arial"/>
      </w:rPr>
      <w:fldChar w:fldCharType="begin"/>
    </w:r>
    <w:r w:rsidRPr="004C21B1">
      <w:rPr>
        <w:rStyle w:val="a9"/>
        <w:rFonts w:ascii="Arial" w:hAnsi="Arial" w:cs="Arial"/>
      </w:rPr>
      <w:instrText xml:space="preserve"> PAGE </w:instrText>
    </w:r>
    <w:r w:rsidRPr="004C21B1">
      <w:rPr>
        <w:rStyle w:val="a9"/>
        <w:rFonts w:ascii="Arial" w:hAnsi="Arial" w:cs="Arial"/>
      </w:rPr>
      <w:fldChar w:fldCharType="separate"/>
    </w:r>
    <w:r w:rsidR="00313AAC">
      <w:rPr>
        <w:rStyle w:val="a9"/>
        <w:rFonts w:ascii="Arial" w:hAnsi="Arial" w:cs="Arial"/>
        <w:noProof/>
      </w:rPr>
      <w:t>87</w:t>
    </w:r>
    <w:r w:rsidRPr="004C21B1">
      <w:rPr>
        <w:rStyle w:val="a9"/>
        <w:rFonts w:ascii="Arial" w:hAnsi="Arial" w:cs="Arial"/>
      </w:rP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2D0C" w:rsidRPr="008065A6" w:rsidRDefault="00B82D0C" w:rsidP="008065A6">
    <w:pPr>
      <w:pStyle w:val="a5"/>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2D0C" w:rsidRPr="004C21B1" w:rsidRDefault="00B82D0C" w:rsidP="004C21B1">
    <w:pPr>
      <w:pStyle w:val="a5"/>
      <w:jc w:val="right"/>
      <w:rPr>
        <w:rFonts w:ascii="Arial" w:hAnsi="Arial" w:cs="Arial"/>
      </w:rPr>
    </w:pPr>
    <w:r w:rsidRPr="004C21B1">
      <w:rPr>
        <w:rStyle w:val="a9"/>
        <w:rFonts w:ascii="Arial" w:hAnsi="Arial" w:cs="Arial"/>
      </w:rPr>
      <w:fldChar w:fldCharType="begin"/>
    </w:r>
    <w:r w:rsidRPr="004C21B1">
      <w:rPr>
        <w:rStyle w:val="a9"/>
        <w:rFonts w:ascii="Arial" w:hAnsi="Arial" w:cs="Arial"/>
      </w:rPr>
      <w:instrText xml:space="preserve"> PAGE </w:instrText>
    </w:r>
    <w:r w:rsidRPr="004C21B1">
      <w:rPr>
        <w:rStyle w:val="a9"/>
        <w:rFonts w:ascii="Arial" w:hAnsi="Arial" w:cs="Arial"/>
      </w:rPr>
      <w:fldChar w:fldCharType="separate"/>
    </w:r>
    <w:r w:rsidR="00313AAC">
      <w:rPr>
        <w:rStyle w:val="a9"/>
        <w:rFonts w:ascii="Arial" w:hAnsi="Arial" w:cs="Arial"/>
        <w:noProof/>
      </w:rPr>
      <w:t>89</w:t>
    </w:r>
    <w:r w:rsidRPr="004C21B1">
      <w:rPr>
        <w:rStyle w:val="a9"/>
        <w:rFonts w:ascii="Arial" w:hAnsi="Arial" w:cs="Arial"/>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6D26" w:rsidRDefault="00216D26">
      <w:r>
        <w:separator/>
      </w:r>
    </w:p>
  </w:footnote>
  <w:footnote w:type="continuationSeparator" w:id="0">
    <w:p w:rsidR="00216D26" w:rsidRDefault="00216D26">
      <w:r>
        <w:continuationSeparator/>
      </w:r>
    </w:p>
  </w:footnote>
  <w:footnote w:id="1">
    <w:p w:rsidR="00A51E81" w:rsidRDefault="00A51E81">
      <w:pPr>
        <w:pStyle w:val="aa"/>
      </w:pPr>
      <w:r>
        <w:rPr>
          <w:rStyle w:val="ab"/>
        </w:rPr>
        <w:footnoteRef/>
      </w:r>
      <w:r>
        <w:t xml:space="preserve"> С августа 2011 года – ДИВО 26 проявления</w:t>
      </w:r>
    </w:p>
  </w:footnote>
  <w:footnote w:id="2">
    <w:p w:rsidR="00B82D0C" w:rsidRPr="00317656" w:rsidRDefault="00B82D0C" w:rsidP="00C70EB4">
      <w:pPr>
        <w:pStyle w:val="aa"/>
        <w:jc w:val="both"/>
        <w:rPr>
          <w:rFonts w:ascii="Arial" w:hAnsi="Arial" w:cs="Arial"/>
        </w:rPr>
      </w:pPr>
      <w:r w:rsidRPr="00317656">
        <w:rPr>
          <w:rStyle w:val="ab"/>
          <w:rFonts w:ascii="Arial" w:hAnsi="Arial" w:cs="Arial"/>
        </w:rPr>
        <w:footnoteRef/>
      </w:r>
      <w:r w:rsidRPr="00317656">
        <w:rPr>
          <w:rFonts w:ascii="Arial" w:hAnsi="Arial" w:cs="Arial"/>
        </w:rPr>
        <w:t xml:space="preserve"> </w:t>
      </w:r>
      <w:r>
        <w:rPr>
          <w:rFonts w:ascii="Arial" w:hAnsi="Arial" w:cs="Arial"/>
        </w:rPr>
        <w:t>Перед семинаром Синтеза Фа в этом же зале проходило занятие со стяжающими ведение огня на следующий синтез-год.</w:t>
      </w:r>
    </w:p>
  </w:footnote>
  <w:footnote w:id="3">
    <w:p w:rsidR="00B82D0C" w:rsidRDefault="00B82D0C">
      <w:pPr>
        <w:pStyle w:val="aa"/>
      </w:pPr>
      <w:r>
        <w:rPr>
          <w:rStyle w:val="ab"/>
        </w:rPr>
        <w:footnoteRef/>
      </w:r>
      <w:r>
        <w:t xml:space="preserve"> Вторая половина семинара состоялась через два месяца, 10.09.2010 г.</w:t>
      </w:r>
    </w:p>
  </w:footnote>
  <w:footnote w:id="4">
    <w:p w:rsidR="00B82D0C" w:rsidRPr="00A927C8" w:rsidRDefault="00B82D0C">
      <w:pPr>
        <w:pStyle w:val="aa"/>
        <w:rPr>
          <w:lang w:val="en-US"/>
        </w:rPr>
      </w:pPr>
      <w:r>
        <w:rPr>
          <w:rStyle w:val="ab"/>
        </w:rPr>
        <w:footnoteRef/>
      </w:r>
      <w:r>
        <w:t xml:space="preserve"> </w:t>
      </w:r>
      <w:r>
        <w:rPr>
          <w:lang w:val="en-US"/>
        </w:rPr>
        <w:t>British Petroleum (BP)</w:t>
      </w:r>
    </w:p>
  </w:footnote>
  <w:footnote w:id="5">
    <w:p w:rsidR="00B82D0C" w:rsidRDefault="00B82D0C">
      <w:pPr>
        <w:pStyle w:val="aa"/>
      </w:pPr>
      <w:r>
        <w:rPr>
          <w:rStyle w:val="ab"/>
        </w:rPr>
        <w:footnoteRef/>
      </w:r>
      <w:r>
        <w:t xml:space="preserve">  </w:t>
      </w:r>
      <w:r w:rsidRPr="003914F0">
        <w:rPr>
          <w:i/>
        </w:rPr>
        <w:t>Укр.</w:t>
      </w:r>
      <w:r>
        <w:rPr>
          <w:i/>
        </w:rPr>
        <w:t>,</w:t>
      </w:r>
      <w:r>
        <w:t xml:space="preserve"> – Что с этим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1706" w:rsidRPr="00313AAC" w:rsidRDefault="00341706" w:rsidP="00313AAC">
    <w:pPr>
      <w:pStyle w:val="a3"/>
      <w:rPr>
        <w:szCs w:val="2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1706" w:rsidRPr="00313AAC" w:rsidRDefault="00341706" w:rsidP="00313AAC">
    <w:pPr>
      <w:pStyle w:val="a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2D0C" w:rsidRPr="00313AAC" w:rsidRDefault="00B82D0C" w:rsidP="00313AAC">
    <w:pPr>
      <w:pStyle w:val="a3"/>
      <w:rPr>
        <w:szCs w:val="24"/>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2D0C" w:rsidRPr="00313AAC" w:rsidRDefault="00B82D0C" w:rsidP="00313AAC">
    <w:pPr>
      <w:pStyle w:val="a3"/>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2D0C" w:rsidRPr="002D550E" w:rsidRDefault="00B82D0C" w:rsidP="002D550E">
    <w:pPr>
      <w:pStyle w:val="a3"/>
      <w:rPr>
        <w:szCs w:val="24"/>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2D0C" w:rsidRPr="002D550E" w:rsidRDefault="00B82D0C" w:rsidP="002D550E">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1">
    <w:nsid w:val="00000003"/>
    <w:multiLevelType w:val="singleLevel"/>
    <w:tmpl w:val="00000003"/>
    <w:name w:val="WW8Num3"/>
    <w:lvl w:ilvl="0">
      <w:start w:val="1"/>
      <w:numFmt w:val="bullet"/>
      <w:lvlText w:val=""/>
      <w:lvlJc w:val="left"/>
      <w:pPr>
        <w:tabs>
          <w:tab w:val="num" w:pos="720"/>
        </w:tabs>
        <w:ind w:left="720" w:hanging="360"/>
      </w:pPr>
      <w:rPr>
        <w:rFonts w:ascii="Wingdings" w:hAnsi="Wingdings"/>
      </w:rPr>
    </w:lvl>
  </w:abstractNum>
  <w:abstractNum w:abstractNumId="2">
    <w:nsid w:val="00000004"/>
    <w:multiLevelType w:val="singleLevel"/>
    <w:tmpl w:val="00000004"/>
    <w:name w:val="WW8Num5"/>
    <w:lvl w:ilvl="0">
      <w:start w:val="1"/>
      <w:numFmt w:val="bullet"/>
      <w:lvlText w:val=""/>
      <w:lvlJc w:val="left"/>
      <w:pPr>
        <w:tabs>
          <w:tab w:val="num" w:pos="-358"/>
        </w:tabs>
        <w:ind w:left="362" w:hanging="362"/>
      </w:pPr>
      <w:rPr>
        <w:rFonts w:ascii="Wingdings" w:hAnsi="Wingdings"/>
      </w:rPr>
    </w:lvl>
  </w:abstractNum>
  <w:abstractNum w:abstractNumId="3">
    <w:nsid w:val="09065D88"/>
    <w:multiLevelType w:val="hybridMultilevel"/>
    <w:tmpl w:val="D08E7F8A"/>
    <w:lvl w:ilvl="0" w:tplc="870AFD7E">
      <w:start w:val="1"/>
      <w:numFmt w:val="bullet"/>
      <w:lvlText w:val=""/>
      <w:lvlJc w:val="left"/>
      <w:pPr>
        <w:tabs>
          <w:tab w:val="num" w:pos="454"/>
        </w:tabs>
        <w:ind w:left="454" w:hanging="22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FE162F1"/>
    <w:multiLevelType w:val="hybridMultilevel"/>
    <w:tmpl w:val="FC780DFE"/>
    <w:lvl w:ilvl="0" w:tplc="717E6A6E">
      <w:start w:val="1"/>
      <w:numFmt w:val="bullet"/>
      <w:lvlText w:val=""/>
      <w:lvlJc w:val="left"/>
      <w:pPr>
        <w:tabs>
          <w:tab w:val="num" w:pos="227"/>
        </w:tabs>
        <w:ind w:left="227" w:hanging="227"/>
      </w:pPr>
      <w:rPr>
        <w:rFonts w:ascii="Wingdings" w:hAnsi="Wingdings" w:hint="default"/>
        <w:sz w:val="16"/>
        <w:szCs w:val="16"/>
      </w:rPr>
    </w:lvl>
    <w:lvl w:ilvl="1" w:tplc="04190003" w:tentative="1">
      <w:start w:val="1"/>
      <w:numFmt w:val="bullet"/>
      <w:lvlText w:val="o"/>
      <w:lvlJc w:val="left"/>
      <w:pPr>
        <w:ind w:left="1083" w:hanging="360"/>
      </w:pPr>
      <w:rPr>
        <w:rFonts w:ascii="Courier New" w:hAnsi="Courier New" w:cs="Courier New" w:hint="default"/>
      </w:rPr>
    </w:lvl>
    <w:lvl w:ilvl="2" w:tplc="04190005" w:tentative="1">
      <w:start w:val="1"/>
      <w:numFmt w:val="bullet"/>
      <w:lvlText w:val=""/>
      <w:lvlJc w:val="left"/>
      <w:pPr>
        <w:ind w:left="1803" w:hanging="360"/>
      </w:pPr>
      <w:rPr>
        <w:rFonts w:ascii="Wingdings" w:hAnsi="Wingdings" w:hint="default"/>
      </w:rPr>
    </w:lvl>
    <w:lvl w:ilvl="3" w:tplc="04190001" w:tentative="1">
      <w:start w:val="1"/>
      <w:numFmt w:val="bullet"/>
      <w:lvlText w:val=""/>
      <w:lvlJc w:val="left"/>
      <w:pPr>
        <w:ind w:left="2523" w:hanging="360"/>
      </w:pPr>
      <w:rPr>
        <w:rFonts w:ascii="Symbol" w:hAnsi="Symbol" w:hint="default"/>
      </w:rPr>
    </w:lvl>
    <w:lvl w:ilvl="4" w:tplc="04190003" w:tentative="1">
      <w:start w:val="1"/>
      <w:numFmt w:val="bullet"/>
      <w:lvlText w:val="o"/>
      <w:lvlJc w:val="left"/>
      <w:pPr>
        <w:ind w:left="3243" w:hanging="360"/>
      </w:pPr>
      <w:rPr>
        <w:rFonts w:ascii="Courier New" w:hAnsi="Courier New" w:cs="Courier New" w:hint="default"/>
      </w:rPr>
    </w:lvl>
    <w:lvl w:ilvl="5" w:tplc="04190005" w:tentative="1">
      <w:start w:val="1"/>
      <w:numFmt w:val="bullet"/>
      <w:lvlText w:val=""/>
      <w:lvlJc w:val="left"/>
      <w:pPr>
        <w:ind w:left="3963" w:hanging="360"/>
      </w:pPr>
      <w:rPr>
        <w:rFonts w:ascii="Wingdings" w:hAnsi="Wingdings" w:hint="default"/>
      </w:rPr>
    </w:lvl>
    <w:lvl w:ilvl="6" w:tplc="04190001" w:tentative="1">
      <w:start w:val="1"/>
      <w:numFmt w:val="bullet"/>
      <w:lvlText w:val=""/>
      <w:lvlJc w:val="left"/>
      <w:pPr>
        <w:ind w:left="4683" w:hanging="360"/>
      </w:pPr>
      <w:rPr>
        <w:rFonts w:ascii="Symbol" w:hAnsi="Symbol" w:hint="default"/>
      </w:rPr>
    </w:lvl>
    <w:lvl w:ilvl="7" w:tplc="04190003" w:tentative="1">
      <w:start w:val="1"/>
      <w:numFmt w:val="bullet"/>
      <w:lvlText w:val="o"/>
      <w:lvlJc w:val="left"/>
      <w:pPr>
        <w:ind w:left="5403" w:hanging="360"/>
      </w:pPr>
      <w:rPr>
        <w:rFonts w:ascii="Courier New" w:hAnsi="Courier New" w:cs="Courier New" w:hint="default"/>
      </w:rPr>
    </w:lvl>
    <w:lvl w:ilvl="8" w:tplc="04190005" w:tentative="1">
      <w:start w:val="1"/>
      <w:numFmt w:val="bullet"/>
      <w:lvlText w:val=""/>
      <w:lvlJc w:val="left"/>
      <w:pPr>
        <w:ind w:left="6123" w:hanging="360"/>
      </w:pPr>
      <w:rPr>
        <w:rFonts w:ascii="Wingdings" w:hAnsi="Wingdings" w:hint="default"/>
      </w:rPr>
    </w:lvl>
  </w:abstractNum>
  <w:abstractNum w:abstractNumId="5">
    <w:nsid w:val="17FF549E"/>
    <w:multiLevelType w:val="multilevel"/>
    <w:tmpl w:val="DBDAE206"/>
    <w:lvl w:ilvl="0">
      <w:start w:val="1"/>
      <w:numFmt w:val="bullet"/>
      <w:lvlText w:val=""/>
      <w:lvlJc w:val="left"/>
      <w:pPr>
        <w:tabs>
          <w:tab w:val="num" w:pos="227"/>
        </w:tabs>
        <w:ind w:left="227" w:hanging="227"/>
      </w:pPr>
      <w:rPr>
        <w:rFonts w:ascii="Symbol" w:hAnsi="Symbol" w:hint="default"/>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6">
    <w:nsid w:val="19B320B2"/>
    <w:multiLevelType w:val="multilevel"/>
    <w:tmpl w:val="7638B6EE"/>
    <w:lvl w:ilvl="0">
      <w:start w:val="1"/>
      <w:numFmt w:val="bullet"/>
      <w:lvlText w:val=""/>
      <w:lvlJc w:val="left"/>
      <w:pPr>
        <w:tabs>
          <w:tab w:val="num" w:pos="227"/>
        </w:tabs>
        <w:ind w:left="227" w:hanging="227"/>
      </w:pPr>
      <w:rPr>
        <w:rFonts w:ascii="Wingdings" w:hAnsi="Wingdings" w:hint="default"/>
        <w:sz w:val="16"/>
        <w:szCs w:val="16"/>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7">
    <w:nsid w:val="1D1F6445"/>
    <w:multiLevelType w:val="hybridMultilevel"/>
    <w:tmpl w:val="61182DD0"/>
    <w:name w:val="WW8Num33"/>
    <w:lvl w:ilvl="0" w:tplc="0974F316">
      <w:start w:val="1"/>
      <w:numFmt w:val="bullet"/>
      <w:lvlText w:val=""/>
      <w:lvlJc w:val="left"/>
      <w:pPr>
        <w:tabs>
          <w:tab w:val="num" w:pos="681"/>
        </w:tabs>
        <w:ind w:left="681" w:hanging="227"/>
      </w:pPr>
      <w:rPr>
        <w:rFonts w:ascii="Wingdings" w:hAnsi="Wingdings" w:hint="default"/>
        <w:sz w:val="16"/>
        <w:szCs w:val="16"/>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23070B47"/>
    <w:multiLevelType w:val="hybridMultilevel"/>
    <w:tmpl w:val="A35A4AE2"/>
    <w:name w:val="WW8Num52"/>
    <w:lvl w:ilvl="0" w:tplc="0F22C9C0">
      <w:start w:val="1"/>
      <w:numFmt w:val="bullet"/>
      <w:lvlText w:val=""/>
      <w:lvlJc w:val="left"/>
      <w:pPr>
        <w:tabs>
          <w:tab w:val="num" w:pos="227"/>
        </w:tabs>
        <w:ind w:left="227" w:hanging="227"/>
      </w:pPr>
      <w:rPr>
        <w:rFonts w:ascii="Wingdings" w:hAnsi="Wingdings" w:hint="default"/>
        <w:sz w:val="16"/>
        <w:szCs w:val="16"/>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2615250F"/>
    <w:multiLevelType w:val="hybridMultilevel"/>
    <w:tmpl w:val="EEC6BF3E"/>
    <w:lvl w:ilvl="0" w:tplc="21808F68">
      <w:start w:val="1"/>
      <w:numFmt w:val="bullet"/>
      <w:lvlText w:val=""/>
      <w:lvlJc w:val="left"/>
      <w:pPr>
        <w:tabs>
          <w:tab w:val="num" w:pos="227"/>
        </w:tabs>
        <w:ind w:left="227" w:hanging="227"/>
      </w:pPr>
      <w:rPr>
        <w:rFonts w:ascii="Wingdings" w:hAnsi="Wingdings" w:hint="default"/>
        <w:sz w:val="16"/>
        <w:szCs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73B2A23"/>
    <w:multiLevelType w:val="hybridMultilevel"/>
    <w:tmpl w:val="26108B1C"/>
    <w:lvl w:ilvl="0" w:tplc="5C047D56">
      <w:start w:val="1"/>
      <w:numFmt w:val="bullet"/>
      <w:lvlText w:val=""/>
      <w:lvlJc w:val="left"/>
      <w:pPr>
        <w:tabs>
          <w:tab w:val="num" w:pos="227"/>
        </w:tabs>
        <w:ind w:left="227" w:hanging="227"/>
      </w:pPr>
      <w:rPr>
        <w:rFonts w:ascii="Wingdings" w:hAnsi="Wingdings" w:hint="default"/>
        <w:sz w:val="16"/>
        <w:szCs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1886780"/>
    <w:multiLevelType w:val="hybridMultilevel"/>
    <w:tmpl w:val="EAA8B718"/>
    <w:name w:val="WW8Num222"/>
    <w:lvl w:ilvl="0" w:tplc="EE96834C">
      <w:start w:val="1"/>
      <w:numFmt w:val="bullet"/>
      <w:lvlText w:val=""/>
      <w:lvlJc w:val="left"/>
      <w:pPr>
        <w:tabs>
          <w:tab w:val="num" w:pos="624"/>
        </w:tabs>
        <w:ind w:left="624" w:hanging="227"/>
      </w:pPr>
      <w:rPr>
        <w:rFonts w:ascii="Wingdings" w:hAnsi="Wingdings" w:hint="default"/>
        <w:sz w:val="16"/>
        <w:szCs w:val="16"/>
      </w:rPr>
    </w:lvl>
    <w:lvl w:ilvl="1" w:tplc="04190003" w:tentative="1">
      <w:start w:val="1"/>
      <w:numFmt w:val="bullet"/>
      <w:lvlText w:val="o"/>
      <w:lvlJc w:val="left"/>
      <w:pPr>
        <w:tabs>
          <w:tab w:val="num" w:pos="1837"/>
        </w:tabs>
        <w:ind w:left="1837" w:hanging="360"/>
      </w:pPr>
      <w:rPr>
        <w:rFonts w:ascii="Courier New" w:hAnsi="Courier New" w:cs="Courier New" w:hint="default"/>
      </w:rPr>
    </w:lvl>
    <w:lvl w:ilvl="2" w:tplc="04190005" w:tentative="1">
      <w:start w:val="1"/>
      <w:numFmt w:val="bullet"/>
      <w:lvlText w:val=""/>
      <w:lvlJc w:val="left"/>
      <w:pPr>
        <w:tabs>
          <w:tab w:val="num" w:pos="2557"/>
        </w:tabs>
        <w:ind w:left="2557" w:hanging="360"/>
      </w:pPr>
      <w:rPr>
        <w:rFonts w:ascii="Wingdings" w:hAnsi="Wingdings" w:hint="default"/>
      </w:rPr>
    </w:lvl>
    <w:lvl w:ilvl="3" w:tplc="04190001" w:tentative="1">
      <w:start w:val="1"/>
      <w:numFmt w:val="bullet"/>
      <w:lvlText w:val=""/>
      <w:lvlJc w:val="left"/>
      <w:pPr>
        <w:tabs>
          <w:tab w:val="num" w:pos="3277"/>
        </w:tabs>
        <w:ind w:left="3277" w:hanging="360"/>
      </w:pPr>
      <w:rPr>
        <w:rFonts w:ascii="Symbol" w:hAnsi="Symbol" w:hint="default"/>
      </w:rPr>
    </w:lvl>
    <w:lvl w:ilvl="4" w:tplc="04190003" w:tentative="1">
      <w:start w:val="1"/>
      <w:numFmt w:val="bullet"/>
      <w:lvlText w:val="o"/>
      <w:lvlJc w:val="left"/>
      <w:pPr>
        <w:tabs>
          <w:tab w:val="num" w:pos="3997"/>
        </w:tabs>
        <w:ind w:left="3997" w:hanging="360"/>
      </w:pPr>
      <w:rPr>
        <w:rFonts w:ascii="Courier New" w:hAnsi="Courier New" w:cs="Courier New" w:hint="default"/>
      </w:rPr>
    </w:lvl>
    <w:lvl w:ilvl="5" w:tplc="04190005" w:tentative="1">
      <w:start w:val="1"/>
      <w:numFmt w:val="bullet"/>
      <w:lvlText w:val=""/>
      <w:lvlJc w:val="left"/>
      <w:pPr>
        <w:tabs>
          <w:tab w:val="num" w:pos="4717"/>
        </w:tabs>
        <w:ind w:left="4717" w:hanging="360"/>
      </w:pPr>
      <w:rPr>
        <w:rFonts w:ascii="Wingdings" w:hAnsi="Wingdings" w:hint="default"/>
      </w:rPr>
    </w:lvl>
    <w:lvl w:ilvl="6" w:tplc="04190001" w:tentative="1">
      <w:start w:val="1"/>
      <w:numFmt w:val="bullet"/>
      <w:lvlText w:val=""/>
      <w:lvlJc w:val="left"/>
      <w:pPr>
        <w:tabs>
          <w:tab w:val="num" w:pos="5437"/>
        </w:tabs>
        <w:ind w:left="5437" w:hanging="360"/>
      </w:pPr>
      <w:rPr>
        <w:rFonts w:ascii="Symbol" w:hAnsi="Symbol" w:hint="default"/>
      </w:rPr>
    </w:lvl>
    <w:lvl w:ilvl="7" w:tplc="04190003" w:tentative="1">
      <w:start w:val="1"/>
      <w:numFmt w:val="bullet"/>
      <w:lvlText w:val="o"/>
      <w:lvlJc w:val="left"/>
      <w:pPr>
        <w:tabs>
          <w:tab w:val="num" w:pos="6157"/>
        </w:tabs>
        <w:ind w:left="6157" w:hanging="360"/>
      </w:pPr>
      <w:rPr>
        <w:rFonts w:ascii="Courier New" w:hAnsi="Courier New" w:cs="Courier New" w:hint="default"/>
      </w:rPr>
    </w:lvl>
    <w:lvl w:ilvl="8" w:tplc="04190005" w:tentative="1">
      <w:start w:val="1"/>
      <w:numFmt w:val="bullet"/>
      <w:lvlText w:val=""/>
      <w:lvlJc w:val="left"/>
      <w:pPr>
        <w:tabs>
          <w:tab w:val="num" w:pos="6877"/>
        </w:tabs>
        <w:ind w:left="6877" w:hanging="360"/>
      </w:pPr>
      <w:rPr>
        <w:rFonts w:ascii="Wingdings" w:hAnsi="Wingdings" w:hint="default"/>
      </w:rPr>
    </w:lvl>
  </w:abstractNum>
  <w:abstractNum w:abstractNumId="12">
    <w:nsid w:val="4F0B2D49"/>
    <w:multiLevelType w:val="hybridMultilevel"/>
    <w:tmpl w:val="F768085A"/>
    <w:name w:val="WW8Num22"/>
    <w:lvl w:ilvl="0" w:tplc="EE96834C">
      <w:start w:val="1"/>
      <w:numFmt w:val="bullet"/>
      <w:lvlText w:val=""/>
      <w:lvlJc w:val="left"/>
      <w:pPr>
        <w:tabs>
          <w:tab w:val="num" w:pos="227"/>
        </w:tabs>
        <w:ind w:left="227" w:hanging="227"/>
      </w:pPr>
      <w:rPr>
        <w:rFonts w:ascii="Wingdings" w:hAnsi="Wingdings" w:hint="default"/>
        <w:sz w:val="16"/>
        <w:szCs w:val="16"/>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523507B5"/>
    <w:multiLevelType w:val="hybridMultilevel"/>
    <w:tmpl w:val="AA52B5AA"/>
    <w:name w:val="WW8Num24"/>
    <w:lvl w:ilvl="0" w:tplc="971EC596">
      <w:start w:val="1"/>
      <w:numFmt w:val="bullet"/>
      <w:lvlText w:val=""/>
      <w:lvlJc w:val="left"/>
      <w:pPr>
        <w:tabs>
          <w:tab w:val="num" w:pos="681"/>
        </w:tabs>
        <w:ind w:left="681" w:hanging="22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67C832DC"/>
    <w:multiLevelType w:val="hybridMultilevel"/>
    <w:tmpl w:val="AE42B7FE"/>
    <w:name w:val="WW8Num32"/>
    <w:lvl w:ilvl="0" w:tplc="431C1DB0">
      <w:start w:val="1"/>
      <w:numFmt w:val="bullet"/>
      <w:lvlText w:val=""/>
      <w:lvlJc w:val="left"/>
      <w:pPr>
        <w:tabs>
          <w:tab w:val="num" w:pos="227"/>
        </w:tabs>
        <w:ind w:left="227" w:hanging="227"/>
      </w:pPr>
      <w:rPr>
        <w:rFonts w:ascii="Wingdings" w:hAnsi="Wingdings" w:hint="default"/>
        <w:sz w:val="16"/>
        <w:szCs w:val="16"/>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6FC244C4"/>
    <w:multiLevelType w:val="hybridMultilevel"/>
    <w:tmpl w:val="F1DE9678"/>
    <w:name w:val="WW8Num23"/>
    <w:lvl w:ilvl="0" w:tplc="E07E00A8">
      <w:start w:val="1"/>
      <w:numFmt w:val="bullet"/>
      <w:lvlText w:val=""/>
      <w:lvlJc w:val="left"/>
      <w:pPr>
        <w:tabs>
          <w:tab w:val="num" w:pos="397"/>
        </w:tabs>
        <w:ind w:left="397" w:hanging="170"/>
      </w:pPr>
      <w:rPr>
        <w:rFonts w:ascii="Wingdings" w:hAnsi="Wingdings" w:hint="default"/>
        <w:sz w:val="16"/>
        <w:szCs w:val="16"/>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75E76AD0"/>
    <w:multiLevelType w:val="hybridMultilevel"/>
    <w:tmpl w:val="F95288A4"/>
    <w:lvl w:ilvl="0" w:tplc="5C2ECFAA">
      <w:start w:val="1"/>
      <w:numFmt w:val="bullet"/>
      <w:lvlText w:val=""/>
      <w:lvlJc w:val="left"/>
      <w:pPr>
        <w:tabs>
          <w:tab w:val="num" w:pos="227"/>
        </w:tabs>
        <w:ind w:left="227" w:hanging="227"/>
      </w:pPr>
      <w:rPr>
        <w:rFonts w:ascii="Symbol" w:hAnsi="Symbol" w:hint="default"/>
        <w:b w:val="0"/>
        <w:i w:val="0"/>
        <w:sz w:val="22"/>
        <w:szCs w:val="22"/>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793130BF"/>
    <w:multiLevelType w:val="hybridMultilevel"/>
    <w:tmpl w:val="96D03C2C"/>
    <w:name w:val="WW8Num242"/>
    <w:lvl w:ilvl="0" w:tplc="DC100742">
      <w:start w:val="1"/>
      <w:numFmt w:val="bullet"/>
      <w:lvlText w:val=""/>
      <w:lvlJc w:val="left"/>
      <w:pPr>
        <w:tabs>
          <w:tab w:val="num" w:pos="454"/>
        </w:tabs>
        <w:ind w:left="227" w:hanging="22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5"/>
  </w:num>
  <w:num w:numId="3">
    <w:abstractNumId w:val="13"/>
  </w:num>
  <w:num w:numId="4">
    <w:abstractNumId w:val="6"/>
  </w:num>
  <w:num w:numId="5">
    <w:abstractNumId w:val="8"/>
  </w:num>
  <w:num w:numId="6">
    <w:abstractNumId w:val="14"/>
  </w:num>
  <w:num w:numId="7">
    <w:abstractNumId w:val="16"/>
  </w:num>
  <w:num w:numId="8">
    <w:abstractNumId w:val="4"/>
  </w:num>
  <w:num w:numId="9">
    <w:abstractNumId w:val="10"/>
  </w:num>
  <w:num w:numId="10">
    <w:abstractNumId w:val="9"/>
  </w:num>
  <w:num w:numId="11">
    <w:abstractNumId w:val="7"/>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mirrorMargins/>
  <w:stylePaneFormatFilter w:val="3F01"/>
  <w:defaultTabStop w:val="708"/>
  <w:hyphenationZone w:val="357"/>
  <w:evenAndOddHeaders/>
  <w:drawingGridHorizontalSpacing w:val="110"/>
  <w:displayHorizontalDrawingGridEvery w:val="2"/>
  <w:displayVerticalDrawingGridEvery w:val="2"/>
  <w:characterSpacingControl w:val="doNotCompress"/>
  <w:hdrShapeDefaults>
    <o:shapedefaults v:ext="edit" spidmax="3074"/>
  </w:hdrShapeDefaults>
  <w:footnotePr>
    <w:numRestart w:val="eachPage"/>
    <w:footnote w:id="-1"/>
    <w:footnote w:id="0"/>
  </w:footnotePr>
  <w:endnotePr>
    <w:endnote w:id="-1"/>
    <w:endnote w:id="0"/>
  </w:endnotePr>
  <w:compat/>
  <w:rsids>
    <w:rsidRoot w:val="00DF6186"/>
    <w:rsid w:val="000027AB"/>
    <w:rsid w:val="00002FC6"/>
    <w:rsid w:val="0000665E"/>
    <w:rsid w:val="00007824"/>
    <w:rsid w:val="00011260"/>
    <w:rsid w:val="00011C04"/>
    <w:rsid w:val="00011FA3"/>
    <w:rsid w:val="0001320D"/>
    <w:rsid w:val="000138B3"/>
    <w:rsid w:val="000144A5"/>
    <w:rsid w:val="000144CA"/>
    <w:rsid w:val="0001547A"/>
    <w:rsid w:val="00016D44"/>
    <w:rsid w:val="00017F0E"/>
    <w:rsid w:val="000200C0"/>
    <w:rsid w:val="00020C1F"/>
    <w:rsid w:val="00020F44"/>
    <w:rsid w:val="00021A59"/>
    <w:rsid w:val="00023DA5"/>
    <w:rsid w:val="000244FA"/>
    <w:rsid w:val="000255C0"/>
    <w:rsid w:val="0002625A"/>
    <w:rsid w:val="00027E99"/>
    <w:rsid w:val="000317BC"/>
    <w:rsid w:val="00031968"/>
    <w:rsid w:val="00034A3B"/>
    <w:rsid w:val="000353DD"/>
    <w:rsid w:val="000358E0"/>
    <w:rsid w:val="00036809"/>
    <w:rsid w:val="00036CC8"/>
    <w:rsid w:val="0003793C"/>
    <w:rsid w:val="0004077F"/>
    <w:rsid w:val="00041C6F"/>
    <w:rsid w:val="00042680"/>
    <w:rsid w:val="000437D2"/>
    <w:rsid w:val="000438B2"/>
    <w:rsid w:val="00043C12"/>
    <w:rsid w:val="000443D7"/>
    <w:rsid w:val="00050690"/>
    <w:rsid w:val="00050952"/>
    <w:rsid w:val="0005149F"/>
    <w:rsid w:val="000515BE"/>
    <w:rsid w:val="00053D67"/>
    <w:rsid w:val="0005400D"/>
    <w:rsid w:val="00056670"/>
    <w:rsid w:val="000576D6"/>
    <w:rsid w:val="00060CB2"/>
    <w:rsid w:val="00061E35"/>
    <w:rsid w:val="00062F58"/>
    <w:rsid w:val="00063BE6"/>
    <w:rsid w:val="00063E75"/>
    <w:rsid w:val="000644D5"/>
    <w:rsid w:val="00064D51"/>
    <w:rsid w:val="00064D8E"/>
    <w:rsid w:val="00064E7B"/>
    <w:rsid w:val="00064FF1"/>
    <w:rsid w:val="0006633D"/>
    <w:rsid w:val="000663A0"/>
    <w:rsid w:val="000670A9"/>
    <w:rsid w:val="00067ED7"/>
    <w:rsid w:val="000715AD"/>
    <w:rsid w:val="0007253C"/>
    <w:rsid w:val="000731E5"/>
    <w:rsid w:val="000731E6"/>
    <w:rsid w:val="000749A2"/>
    <w:rsid w:val="00074C85"/>
    <w:rsid w:val="000754C7"/>
    <w:rsid w:val="00075BA7"/>
    <w:rsid w:val="00075E5F"/>
    <w:rsid w:val="0008354D"/>
    <w:rsid w:val="000836FC"/>
    <w:rsid w:val="0008435E"/>
    <w:rsid w:val="00084AAA"/>
    <w:rsid w:val="00084E29"/>
    <w:rsid w:val="00085078"/>
    <w:rsid w:val="00085EDE"/>
    <w:rsid w:val="00086ADF"/>
    <w:rsid w:val="000908BA"/>
    <w:rsid w:val="00091DCE"/>
    <w:rsid w:val="00092546"/>
    <w:rsid w:val="00092833"/>
    <w:rsid w:val="0009597B"/>
    <w:rsid w:val="00097CFC"/>
    <w:rsid w:val="000A0144"/>
    <w:rsid w:val="000A09F0"/>
    <w:rsid w:val="000A0AF5"/>
    <w:rsid w:val="000A19FB"/>
    <w:rsid w:val="000A21EF"/>
    <w:rsid w:val="000A36F5"/>
    <w:rsid w:val="000A696B"/>
    <w:rsid w:val="000A6D2B"/>
    <w:rsid w:val="000A6E10"/>
    <w:rsid w:val="000B1E71"/>
    <w:rsid w:val="000B2059"/>
    <w:rsid w:val="000B268D"/>
    <w:rsid w:val="000B2913"/>
    <w:rsid w:val="000B2C13"/>
    <w:rsid w:val="000B3DC3"/>
    <w:rsid w:val="000B534C"/>
    <w:rsid w:val="000B5CE7"/>
    <w:rsid w:val="000B67F5"/>
    <w:rsid w:val="000B6904"/>
    <w:rsid w:val="000B6A3E"/>
    <w:rsid w:val="000B7211"/>
    <w:rsid w:val="000B74B8"/>
    <w:rsid w:val="000C079F"/>
    <w:rsid w:val="000C09DF"/>
    <w:rsid w:val="000C14FA"/>
    <w:rsid w:val="000C21DE"/>
    <w:rsid w:val="000C294C"/>
    <w:rsid w:val="000C320B"/>
    <w:rsid w:val="000C3888"/>
    <w:rsid w:val="000C3AE7"/>
    <w:rsid w:val="000C542A"/>
    <w:rsid w:val="000C589B"/>
    <w:rsid w:val="000C62C8"/>
    <w:rsid w:val="000C683E"/>
    <w:rsid w:val="000C7DFB"/>
    <w:rsid w:val="000D0AD2"/>
    <w:rsid w:val="000D1D75"/>
    <w:rsid w:val="000D2A46"/>
    <w:rsid w:val="000D2B61"/>
    <w:rsid w:val="000D2ED7"/>
    <w:rsid w:val="000D4699"/>
    <w:rsid w:val="000D495B"/>
    <w:rsid w:val="000D6C25"/>
    <w:rsid w:val="000D70E9"/>
    <w:rsid w:val="000D79D0"/>
    <w:rsid w:val="000E094B"/>
    <w:rsid w:val="000E1BC8"/>
    <w:rsid w:val="000E257D"/>
    <w:rsid w:val="000E46C8"/>
    <w:rsid w:val="000E4B42"/>
    <w:rsid w:val="000E5A4B"/>
    <w:rsid w:val="000E638A"/>
    <w:rsid w:val="000E6909"/>
    <w:rsid w:val="000E78EE"/>
    <w:rsid w:val="000E7A78"/>
    <w:rsid w:val="000E7E55"/>
    <w:rsid w:val="000F0745"/>
    <w:rsid w:val="000F121D"/>
    <w:rsid w:val="000F29AE"/>
    <w:rsid w:val="000F2E07"/>
    <w:rsid w:val="000F3623"/>
    <w:rsid w:val="000F405D"/>
    <w:rsid w:val="000F578E"/>
    <w:rsid w:val="00100486"/>
    <w:rsid w:val="0010106C"/>
    <w:rsid w:val="001011A1"/>
    <w:rsid w:val="001012E9"/>
    <w:rsid w:val="00101592"/>
    <w:rsid w:val="00101835"/>
    <w:rsid w:val="00102767"/>
    <w:rsid w:val="001028C6"/>
    <w:rsid w:val="00103659"/>
    <w:rsid w:val="0010443D"/>
    <w:rsid w:val="00104E10"/>
    <w:rsid w:val="00105053"/>
    <w:rsid w:val="00105E55"/>
    <w:rsid w:val="00110559"/>
    <w:rsid w:val="00111489"/>
    <w:rsid w:val="001119BC"/>
    <w:rsid w:val="0011240F"/>
    <w:rsid w:val="00113174"/>
    <w:rsid w:val="00114181"/>
    <w:rsid w:val="00114D35"/>
    <w:rsid w:val="00117FE9"/>
    <w:rsid w:val="00120052"/>
    <w:rsid w:val="001220AE"/>
    <w:rsid w:val="00122371"/>
    <w:rsid w:val="00122407"/>
    <w:rsid w:val="00122AC3"/>
    <w:rsid w:val="00123021"/>
    <w:rsid w:val="00123112"/>
    <w:rsid w:val="0012344F"/>
    <w:rsid w:val="00125EAA"/>
    <w:rsid w:val="00126331"/>
    <w:rsid w:val="00126D63"/>
    <w:rsid w:val="00130DC4"/>
    <w:rsid w:val="001322C1"/>
    <w:rsid w:val="001324EB"/>
    <w:rsid w:val="00132B4B"/>
    <w:rsid w:val="001332F9"/>
    <w:rsid w:val="001358BA"/>
    <w:rsid w:val="00136C92"/>
    <w:rsid w:val="00136FE6"/>
    <w:rsid w:val="00140A6B"/>
    <w:rsid w:val="00140AE9"/>
    <w:rsid w:val="00141083"/>
    <w:rsid w:val="00141D13"/>
    <w:rsid w:val="0014226A"/>
    <w:rsid w:val="00142BE0"/>
    <w:rsid w:val="00142FA5"/>
    <w:rsid w:val="0014454D"/>
    <w:rsid w:val="001457EA"/>
    <w:rsid w:val="0014582E"/>
    <w:rsid w:val="001462BA"/>
    <w:rsid w:val="00146A07"/>
    <w:rsid w:val="00150427"/>
    <w:rsid w:val="0015148C"/>
    <w:rsid w:val="0015166E"/>
    <w:rsid w:val="00151A00"/>
    <w:rsid w:val="00153124"/>
    <w:rsid w:val="0015376F"/>
    <w:rsid w:val="00153FAE"/>
    <w:rsid w:val="00154181"/>
    <w:rsid w:val="00156E7B"/>
    <w:rsid w:val="00157E44"/>
    <w:rsid w:val="00160DA6"/>
    <w:rsid w:val="00161F34"/>
    <w:rsid w:val="0016204A"/>
    <w:rsid w:val="0016233B"/>
    <w:rsid w:val="00163264"/>
    <w:rsid w:val="00163834"/>
    <w:rsid w:val="0016490E"/>
    <w:rsid w:val="001656F0"/>
    <w:rsid w:val="00166197"/>
    <w:rsid w:val="00166443"/>
    <w:rsid w:val="001666A2"/>
    <w:rsid w:val="00170DA4"/>
    <w:rsid w:val="00170FED"/>
    <w:rsid w:val="0017106F"/>
    <w:rsid w:val="0017201B"/>
    <w:rsid w:val="0017569E"/>
    <w:rsid w:val="001768E9"/>
    <w:rsid w:val="00177679"/>
    <w:rsid w:val="001779C5"/>
    <w:rsid w:val="001805FF"/>
    <w:rsid w:val="001816DA"/>
    <w:rsid w:val="0018192B"/>
    <w:rsid w:val="001828FE"/>
    <w:rsid w:val="00182AFD"/>
    <w:rsid w:val="00182EDB"/>
    <w:rsid w:val="00182FBB"/>
    <w:rsid w:val="00183486"/>
    <w:rsid w:val="00183EBD"/>
    <w:rsid w:val="001860CE"/>
    <w:rsid w:val="001865CA"/>
    <w:rsid w:val="00186EC0"/>
    <w:rsid w:val="00187992"/>
    <w:rsid w:val="00187D45"/>
    <w:rsid w:val="00187FD4"/>
    <w:rsid w:val="00190E50"/>
    <w:rsid w:val="001919D5"/>
    <w:rsid w:val="0019331C"/>
    <w:rsid w:val="00194E13"/>
    <w:rsid w:val="0019533E"/>
    <w:rsid w:val="00195BD2"/>
    <w:rsid w:val="00196255"/>
    <w:rsid w:val="0019680C"/>
    <w:rsid w:val="001A0522"/>
    <w:rsid w:val="001A2B82"/>
    <w:rsid w:val="001A2DDE"/>
    <w:rsid w:val="001A3373"/>
    <w:rsid w:val="001A3C6C"/>
    <w:rsid w:val="001A3CDF"/>
    <w:rsid w:val="001A5417"/>
    <w:rsid w:val="001A6A37"/>
    <w:rsid w:val="001A7154"/>
    <w:rsid w:val="001B2D38"/>
    <w:rsid w:val="001B2F16"/>
    <w:rsid w:val="001B4D55"/>
    <w:rsid w:val="001B4E50"/>
    <w:rsid w:val="001B64CF"/>
    <w:rsid w:val="001B6BEB"/>
    <w:rsid w:val="001B6C7B"/>
    <w:rsid w:val="001C0066"/>
    <w:rsid w:val="001C0264"/>
    <w:rsid w:val="001C13A7"/>
    <w:rsid w:val="001C218A"/>
    <w:rsid w:val="001C30A2"/>
    <w:rsid w:val="001C46A5"/>
    <w:rsid w:val="001C47D3"/>
    <w:rsid w:val="001C4CAA"/>
    <w:rsid w:val="001C5068"/>
    <w:rsid w:val="001C61AA"/>
    <w:rsid w:val="001D01B8"/>
    <w:rsid w:val="001D09A5"/>
    <w:rsid w:val="001D0D16"/>
    <w:rsid w:val="001D1499"/>
    <w:rsid w:val="001D398C"/>
    <w:rsid w:val="001D512A"/>
    <w:rsid w:val="001D57AE"/>
    <w:rsid w:val="001D62CE"/>
    <w:rsid w:val="001D6F46"/>
    <w:rsid w:val="001D74BD"/>
    <w:rsid w:val="001D7A06"/>
    <w:rsid w:val="001D7B1E"/>
    <w:rsid w:val="001D7D4C"/>
    <w:rsid w:val="001E2BAB"/>
    <w:rsid w:val="001E2F09"/>
    <w:rsid w:val="001E31CB"/>
    <w:rsid w:val="001E386E"/>
    <w:rsid w:val="001E3EE8"/>
    <w:rsid w:val="001E45B0"/>
    <w:rsid w:val="001E4795"/>
    <w:rsid w:val="001E5D77"/>
    <w:rsid w:val="001E68AD"/>
    <w:rsid w:val="001E6B79"/>
    <w:rsid w:val="001E75EC"/>
    <w:rsid w:val="001F054F"/>
    <w:rsid w:val="001F13EA"/>
    <w:rsid w:val="001F1E1B"/>
    <w:rsid w:val="001F240A"/>
    <w:rsid w:val="001F2A97"/>
    <w:rsid w:val="001F2BC3"/>
    <w:rsid w:val="001F344B"/>
    <w:rsid w:val="001F39FA"/>
    <w:rsid w:val="001F3EE3"/>
    <w:rsid w:val="001F3F8A"/>
    <w:rsid w:val="001F5324"/>
    <w:rsid w:val="001F538D"/>
    <w:rsid w:val="001F6725"/>
    <w:rsid w:val="00200619"/>
    <w:rsid w:val="00200C71"/>
    <w:rsid w:val="002015EB"/>
    <w:rsid w:val="002019C4"/>
    <w:rsid w:val="0020232C"/>
    <w:rsid w:val="002028A9"/>
    <w:rsid w:val="002030FD"/>
    <w:rsid w:val="0020394B"/>
    <w:rsid w:val="0020499B"/>
    <w:rsid w:val="00205832"/>
    <w:rsid w:val="00205C44"/>
    <w:rsid w:val="00205D93"/>
    <w:rsid w:val="00206298"/>
    <w:rsid w:val="00206974"/>
    <w:rsid w:val="00210A8C"/>
    <w:rsid w:val="0021450C"/>
    <w:rsid w:val="00215356"/>
    <w:rsid w:val="00216169"/>
    <w:rsid w:val="00216D26"/>
    <w:rsid w:val="002179DC"/>
    <w:rsid w:val="00217B64"/>
    <w:rsid w:val="002201BE"/>
    <w:rsid w:val="002201E5"/>
    <w:rsid w:val="002204AB"/>
    <w:rsid w:val="00221FAF"/>
    <w:rsid w:val="0022216D"/>
    <w:rsid w:val="002222E6"/>
    <w:rsid w:val="00222EC0"/>
    <w:rsid w:val="002243A3"/>
    <w:rsid w:val="00224538"/>
    <w:rsid w:val="0022495F"/>
    <w:rsid w:val="00224D2C"/>
    <w:rsid w:val="002254F3"/>
    <w:rsid w:val="00225968"/>
    <w:rsid w:val="0023060D"/>
    <w:rsid w:val="00230CE9"/>
    <w:rsid w:val="00231112"/>
    <w:rsid w:val="0023166D"/>
    <w:rsid w:val="00231851"/>
    <w:rsid w:val="00231D39"/>
    <w:rsid w:val="0023274B"/>
    <w:rsid w:val="002329BE"/>
    <w:rsid w:val="00233C1C"/>
    <w:rsid w:val="00233CAA"/>
    <w:rsid w:val="00234202"/>
    <w:rsid w:val="00234306"/>
    <w:rsid w:val="00234A74"/>
    <w:rsid w:val="00236068"/>
    <w:rsid w:val="00236D29"/>
    <w:rsid w:val="00237430"/>
    <w:rsid w:val="00237834"/>
    <w:rsid w:val="002402AB"/>
    <w:rsid w:val="00240438"/>
    <w:rsid w:val="002404F0"/>
    <w:rsid w:val="0024114E"/>
    <w:rsid w:val="002420DF"/>
    <w:rsid w:val="0024377C"/>
    <w:rsid w:val="00245710"/>
    <w:rsid w:val="002459F6"/>
    <w:rsid w:val="002461BD"/>
    <w:rsid w:val="0024721D"/>
    <w:rsid w:val="0024738E"/>
    <w:rsid w:val="00250CE1"/>
    <w:rsid w:val="002517A1"/>
    <w:rsid w:val="00252284"/>
    <w:rsid w:val="00254148"/>
    <w:rsid w:val="0025469C"/>
    <w:rsid w:val="00255C93"/>
    <w:rsid w:val="00256248"/>
    <w:rsid w:val="00256E31"/>
    <w:rsid w:val="002576A8"/>
    <w:rsid w:val="002577F3"/>
    <w:rsid w:val="00257908"/>
    <w:rsid w:val="002609E0"/>
    <w:rsid w:val="00260F69"/>
    <w:rsid w:val="002618C7"/>
    <w:rsid w:val="00262006"/>
    <w:rsid w:val="002627D9"/>
    <w:rsid w:val="002637A2"/>
    <w:rsid w:val="0026415B"/>
    <w:rsid w:val="00264707"/>
    <w:rsid w:val="00264E96"/>
    <w:rsid w:val="00265500"/>
    <w:rsid w:val="00266540"/>
    <w:rsid w:val="00266BFF"/>
    <w:rsid w:val="00267A72"/>
    <w:rsid w:val="002701D7"/>
    <w:rsid w:val="002704A7"/>
    <w:rsid w:val="00270C63"/>
    <w:rsid w:val="00273A8B"/>
    <w:rsid w:val="002751AE"/>
    <w:rsid w:val="00275E38"/>
    <w:rsid w:val="0027761C"/>
    <w:rsid w:val="00281030"/>
    <w:rsid w:val="00281766"/>
    <w:rsid w:val="00281F08"/>
    <w:rsid w:val="002825CD"/>
    <w:rsid w:val="00283596"/>
    <w:rsid w:val="00283698"/>
    <w:rsid w:val="00283D5D"/>
    <w:rsid w:val="002847CD"/>
    <w:rsid w:val="00284EE5"/>
    <w:rsid w:val="0028584A"/>
    <w:rsid w:val="00285DE0"/>
    <w:rsid w:val="00286342"/>
    <w:rsid w:val="00286F00"/>
    <w:rsid w:val="00287457"/>
    <w:rsid w:val="002874AF"/>
    <w:rsid w:val="00287BEC"/>
    <w:rsid w:val="00287DF3"/>
    <w:rsid w:val="002904B4"/>
    <w:rsid w:val="00290B8D"/>
    <w:rsid w:val="00290C9B"/>
    <w:rsid w:val="00292D63"/>
    <w:rsid w:val="00292F41"/>
    <w:rsid w:val="00296D67"/>
    <w:rsid w:val="00296EE5"/>
    <w:rsid w:val="002A24AE"/>
    <w:rsid w:val="002A28A0"/>
    <w:rsid w:val="002A2A0C"/>
    <w:rsid w:val="002A394A"/>
    <w:rsid w:val="002A3EBB"/>
    <w:rsid w:val="002A3F51"/>
    <w:rsid w:val="002A48D2"/>
    <w:rsid w:val="002A4B44"/>
    <w:rsid w:val="002A59B7"/>
    <w:rsid w:val="002A74A3"/>
    <w:rsid w:val="002A7843"/>
    <w:rsid w:val="002A7E0F"/>
    <w:rsid w:val="002B0A3D"/>
    <w:rsid w:val="002B17EF"/>
    <w:rsid w:val="002B2471"/>
    <w:rsid w:val="002B2909"/>
    <w:rsid w:val="002B37BC"/>
    <w:rsid w:val="002B4AFC"/>
    <w:rsid w:val="002B4D56"/>
    <w:rsid w:val="002B593A"/>
    <w:rsid w:val="002B7AB3"/>
    <w:rsid w:val="002B7D01"/>
    <w:rsid w:val="002B7F1B"/>
    <w:rsid w:val="002C0F99"/>
    <w:rsid w:val="002C10AF"/>
    <w:rsid w:val="002C1D45"/>
    <w:rsid w:val="002C282B"/>
    <w:rsid w:val="002C2ECA"/>
    <w:rsid w:val="002C39F2"/>
    <w:rsid w:val="002C520D"/>
    <w:rsid w:val="002C5915"/>
    <w:rsid w:val="002C62E5"/>
    <w:rsid w:val="002C6DED"/>
    <w:rsid w:val="002C70D3"/>
    <w:rsid w:val="002D2270"/>
    <w:rsid w:val="002D31F8"/>
    <w:rsid w:val="002D46E3"/>
    <w:rsid w:val="002D550E"/>
    <w:rsid w:val="002D5ADE"/>
    <w:rsid w:val="002D6760"/>
    <w:rsid w:val="002D7846"/>
    <w:rsid w:val="002D7CA6"/>
    <w:rsid w:val="002E0D92"/>
    <w:rsid w:val="002E210E"/>
    <w:rsid w:val="002E2469"/>
    <w:rsid w:val="002E2671"/>
    <w:rsid w:val="002E2748"/>
    <w:rsid w:val="002E2940"/>
    <w:rsid w:val="002E2E3F"/>
    <w:rsid w:val="002E310A"/>
    <w:rsid w:val="002E329B"/>
    <w:rsid w:val="002E36CF"/>
    <w:rsid w:val="002E40A1"/>
    <w:rsid w:val="002E43C9"/>
    <w:rsid w:val="002E49EA"/>
    <w:rsid w:val="002E4BEA"/>
    <w:rsid w:val="002E5237"/>
    <w:rsid w:val="002E65B5"/>
    <w:rsid w:val="002E6BCE"/>
    <w:rsid w:val="002E700C"/>
    <w:rsid w:val="002F0218"/>
    <w:rsid w:val="002F354C"/>
    <w:rsid w:val="002F384E"/>
    <w:rsid w:val="0030011B"/>
    <w:rsid w:val="00303B89"/>
    <w:rsid w:val="00304029"/>
    <w:rsid w:val="00304CA9"/>
    <w:rsid w:val="00305210"/>
    <w:rsid w:val="003062F1"/>
    <w:rsid w:val="0030701E"/>
    <w:rsid w:val="00307B18"/>
    <w:rsid w:val="003117F7"/>
    <w:rsid w:val="003123F3"/>
    <w:rsid w:val="00313AAC"/>
    <w:rsid w:val="00313D0D"/>
    <w:rsid w:val="00313FBA"/>
    <w:rsid w:val="003148A9"/>
    <w:rsid w:val="00314E1C"/>
    <w:rsid w:val="00315642"/>
    <w:rsid w:val="003166DB"/>
    <w:rsid w:val="00317656"/>
    <w:rsid w:val="0031789B"/>
    <w:rsid w:val="00320A4C"/>
    <w:rsid w:val="00321AAC"/>
    <w:rsid w:val="003228C2"/>
    <w:rsid w:val="00323075"/>
    <w:rsid w:val="003241BC"/>
    <w:rsid w:val="00324CB7"/>
    <w:rsid w:val="00324DEF"/>
    <w:rsid w:val="003260BC"/>
    <w:rsid w:val="00327AF8"/>
    <w:rsid w:val="00330972"/>
    <w:rsid w:val="00330E03"/>
    <w:rsid w:val="00332EE9"/>
    <w:rsid w:val="003335F2"/>
    <w:rsid w:val="00333A19"/>
    <w:rsid w:val="00334DEF"/>
    <w:rsid w:val="00335710"/>
    <w:rsid w:val="00335802"/>
    <w:rsid w:val="0033688D"/>
    <w:rsid w:val="00336A01"/>
    <w:rsid w:val="00336CC7"/>
    <w:rsid w:val="00336D5C"/>
    <w:rsid w:val="00337878"/>
    <w:rsid w:val="00337CFC"/>
    <w:rsid w:val="00340A7E"/>
    <w:rsid w:val="00341010"/>
    <w:rsid w:val="0034163A"/>
    <w:rsid w:val="00341706"/>
    <w:rsid w:val="00341835"/>
    <w:rsid w:val="003418AC"/>
    <w:rsid w:val="00341B85"/>
    <w:rsid w:val="003422AA"/>
    <w:rsid w:val="00342354"/>
    <w:rsid w:val="0034439F"/>
    <w:rsid w:val="0034492F"/>
    <w:rsid w:val="0034592E"/>
    <w:rsid w:val="00345EB6"/>
    <w:rsid w:val="00345F98"/>
    <w:rsid w:val="003464AE"/>
    <w:rsid w:val="00346657"/>
    <w:rsid w:val="00346AB5"/>
    <w:rsid w:val="00346CE1"/>
    <w:rsid w:val="003510B4"/>
    <w:rsid w:val="003528A4"/>
    <w:rsid w:val="00352BD6"/>
    <w:rsid w:val="00352ED5"/>
    <w:rsid w:val="00353B50"/>
    <w:rsid w:val="0035428C"/>
    <w:rsid w:val="00354B25"/>
    <w:rsid w:val="00355082"/>
    <w:rsid w:val="0035663F"/>
    <w:rsid w:val="00356D8E"/>
    <w:rsid w:val="00357B3A"/>
    <w:rsid w:val="00361AEC"/>
    <w:rsid w:val="00361CE8"/>
    <w:rsid w:val="00364F95"/>
    <w:rsid w:val="0036518B"/>
    <w:rsid w:val="0036544A"/>
    <w:rsid w:val="00365DA1"/>
    <w:rsid w:val="003665D6"/>
    <w:rsid w:val="00366D55"/>
    <w:rsid w:val="00367120"/>
    <w:rsid w:val="00367967"/>
    <w:rsid w:val="00371100"/>
    <w:rsid w:val="003717B9"/>
    <w:rsid w:val="00371803"/>
    <w:rsid w:val="00371A39"/>
    <w:rsid w:val="00372879"/>
    <w:rsid w:val="0037379C"/>
    <w:rsid w:val="00373EC9"/>
    <w:rsid w:val="0037609E"/>
    <w:rsid w:val="003765D8"/>
    <w:rsid w:val="003805B7"/>
    <w:rsid w:val="003809D0"/>
    <w:rsid w:val="00381BAE"/>
    <w:rsid w:val="003823DA"/>
    <w:rsid w:val="003839D2"/>
    <w:rsid w:val="0038415B"/>
    <w:rsid w:val="0038448E"/>
    <w:rsid w:val="0038483C"/>
    <w:rsid w:val="00384B77"/>
    <w:rsid w:val="00384D24"/>
    <w:rsid w:val="00384E89"/>
    <w:rsid w:val="00385005"/>
    <w:rsid w:val="00386977"/>
    <w:rsid w:val="00386F41"/>
    <w:rsid w:val="0039014C"/>
    <w:rsid w:val="003903A8"/>
    <w:rsid w:val="003914F0"/>
    <w:rsid w:val="00391F4F"/>
    <w:rsid w:val="003926EB"/>
    <w:rsid w:val="0039315C"/>
    <w:rsid w:val="0039389C"/>
    <w:rsid w:val="00394315"/>
    <w:rsid w:val="003943E8"/>
    <w:rsid w:val="00394A74"/>
    <w:rsid w:val="0039584E"/>
    <w:rsid w:val="003A0433"/>
    <w:rsid w:val="003A2179"/>
    <w:rsid w:val="003A219A"/>
    <w:rsid w:val="003A2AB9"/>
    <w:rsid w:val="003A3220"/>
    <w:rsid w:val="003A3D7C"/>
    <w:rsid w:val="003A478A"/>
    <w:rsid w:val="003A6466"/>
    <w:rsid w:val="003B0DF1"/>
    <w:rsid w:val="003B0F00"/>
    <w:rsid w:val="003B1477"/>
    <w:rsid w:val="003B1909"/>
    <w:rsid w:val="003B19EF"/>
    <w:rsid w:val="003B1C17"/>
    <w:rsid w:val="003B1C9C"/>
    <w:rsid w:val="003B2463"/>
    <w:rsid w:val="003B2CD4"/>
    <w:rsid w:val="003B4C0A"/>
    <w:rsid w:val="003B593A"/>
    <w:rsid w:val="003B62F8"/>
    <w:rsid w:val="003B69B4"/>
    <w:rsid w:val="003B6C11"/>
    <w:rsid w:val="003C0648"/>
    <w:rsid w:val="003C0B22"/>
    <w:rsid w:val="003C1527"/>
    <w:rsid w:val="003C1803"/>
    <w:rsid w:val="003C20B5"/>
    <w:rsid w:val="003C223D"/>
    <w:rsid w:val="003C3220"/>
    <w:rsid w:val="003C3D44"/>
    <w:rsid w:val="003C4546"/>
    <w:rsid w:val="003C675D"/>
    <w:rsid w:val="003C7ACF"/>
    <w:rsid w:val="003C7BD9"/>
    <w:rsid w:val="003C7F8B"/>
    <w:rsid w:val="003D1317"/>
    <w:rsid w:val="003D1763"/>
    <w:rsid w:val="003D1DBB"/>
    <w:rsid w:val="003D2112"/>
    <w:rsid w:val="003D2141"/>
    <w:rsid w:val="003D2634"/>
    <w:rsid w:val="003D2EDB"/>
    <w:rsid w:val="003D3318"/>
    <w:rsid w:val="003D3622"/>
    <w:rsid w:val="003D46C5"/>
    <w:rsid w:val="003D5A37"/>
    <w:rsid w:val="003D7B73"/>
    <w:rsid w:val="003E0199"/>
    <w:rsid w:val="003E131E"/>
    <w:rsid w:val="003E2127"/>
    <w:rsid w:val="003E7D3A"/>
    <w:rsid w:val="003F0224"/>
    <w:rsid w:val="003F0290"/>
    <w:rsid w:val="003F099C"/>
    <w:rsid w:val="003F0CB0"/>
    <w:rsid w:val="003F22DF"/>
    <w:rsid w:val="003F2300"/>
    <w:rsid w:val="003F23F1"/>
    <w:rsid w:val="003F3412"/>
    <w:rsid w:val="003F3B0E"/>
    <w:rsid w:val="003F3EF8"/>
    <w:rsid w:val="003F51F4"/>
    <w:rsid w:val="003F59B8"/>
    <w:rsid w:val="003F5A9B"/>
    <w:rsid w:val="003F5E5E"/>
    <w:rsid w:val="003F7353"/>
    <w:rsid w:val="003F7C96"/>
    <w:rsid w:val="004001A7"/>
    <w:rsid w:val="00400A42"/>
    <w:rsid w:val="00400D27"/>
    <w:rsid w:val="0040131D"/>
    <w:rsid w:val="00402A4A"/>
    <w:rsid w:val="0040342D"/>
    <w:rsid w:val="004037CF"/>
    <w:rsid w:val="00404308"/>
    <w:rsid w:val="00404C56"/>
    <w:rsid w:val="004056BF"/>
    <w:rsid w:val="00405C8F"/>
    <w:rsid w:val="00411FF7"/>
    <w:rsid w:val="0041236A"/>
    <w:rsid w:val="004126CF"/>
    <w:rsid w:val="00412C6E"/>
    <w:rsid w:val="00413514"/>
    <w:rsid w:val="00415AF8"/>
    <w:rsid w:val="00415EDA"/>
    <w:rsid w:val="00415F78"/>
    <w:rsid w:val="00417A91"/>
    <w:rsid w:val="00420742"/>
    <w:rsid w:val="00421332"/>
    <w:rsid w:val="004227FA"/>
    <w:rsid w:val="00423737"/>
    <w:rsid w:val="004244F9"/>
    <w:rsid w:val="00424E6A"/>
    <w:rsid w:val="00425D8A"/>
    <w:rsid w:val="00426967"/>
    <w:rsid w:val="00427230"/>
    <w:rsid w:val="00430AD8"/>
    <w:rsid w:val="00431AB1"/>
    <w:rsid w:val="00431AD9"/>
    <w:rsid w:val="00431C36"/>
    <w:rsid w:val="004324F9"/>
    <w:rsid w:val="0043270A"/>
    <w:rsid w:val="00433085"/>
    <w:rsid w:val="00434B79"/>
    <w:rsid w:val="004353C4"/>
    <w:rsid w:val="0043559E"/>
    <w:rsid w:val="00436288"/>
    <w:rsid w:val="00436B80"/>
    <w:rsid w:val="0044161F"/>
    <w:rsid w:val="0044174B"/>
    <w:rsid w:val="00441DBE"/>
    <w:rsid w:val="00442316"/>
    <w:rsid w:val="0044262E"/>
    <w:rsid w:val="00442719"/>
    <w:rsid w:val="00442CDC"/>
    <w:rsid w:val="00442FE3"/>
    <w:rsid w:val="0044488D"/>
    <w:rsid w:val="00444BC6"/>
    <w:rsid w:val="00444DEC"/>
    <w:rsid w:val="00445062"/>
    <w:rsid w:val="0044528E"/>
    <w:rsid w:val="004455AF"/>
    <w:rsid w:val="0044672C"/>
    <w:rsid w:val="00447F19"/>
    <w:rsid w:val="00447F99"/>
    <w:rsid w:val="004508B0"/>
    <w:rsid w:val="00450D79"/>
    <w:rsid w:val="00451C8A"/>
    <w:rsid w:val="00452168"/>
    <w:rsid w:val="004523EB"/>
    <w:rsid w:val="0045334F"/>
    <w:rsid w:val="00454337"/>
    <w:rsid w:val="00454EA8"/>
    <w:rsid w:val="00455DEC"/>
    <w:rsid w:val="0045632B"/>
    <w:rsid w:val="00456C97"/>
    <w:rsid w:val="004575BB"/>
    <w:rsid w:val="00457892"/>
    <w:rsid w:val="00457C11"/>
    <w:rsid w:val="00460704"/>
    <w:rsid w:val="00461907"/>
    <w:rsid w:val="00462336"/>
    <w:rsid w:val="004638C5"/>
    <w:rsid w:val="004704EE"/>
    <w:rsid w:val="00472197"/>
    <w:rsid w:val="004725EC"/>
    <w:rsid w:val="00472E08"/>
    <w:rsid w:val="00473244"/>
    <w:rsid w:val="004737E1"/>
    <w:rsid w:val="0047422C"/>
    <w:rsid w:val="00474475"/>
    <w:rsid w:val="00475FC1"/>
    <w:rsid w:val="004766BD"/>
    <w:rsid w:val="00476BA3"/>
    <w:rsid w:val="00477164"/>
    <w:rsid w:val="004772DE"/>
    <w:rsid w:val="00477591"/>
    <w:rsid w:val="00480A2E"/>
    <w:rsid w:val="00481C3D"/>
    <w:rsid w:val="004844D6"/>
    <w:rsid w:val="004847EE"/>
    <w:rsid w:val="00484934"/>
    <w:rsid w:val="0048664F"/>
    <w:rsid w:val="00486D27"/>
    <w:rsid w:val="004877C2"/>
    <w:rsid w:val="00490FA3"/>
    <w:rsid w:val="00492F0B"/>
    <w:rsid w:val="00493831"/>
    <w:rsid w:val="00493B0F"/>
    <w:rsid w:val="00494963"/>
    <w:rsid w:val="0049579B"/>
    <w:rsid w:val="00496916"/>
    <w:rsid w:val="00497FA3"/>
    <w:rsid w:val="004A1E35"/>
    <w:rsid w:val="004A1F51"/>
    <w:rsid w:val="004A20CF"/>
    <w:rsid w:val="004A483D"/>
    <w:rsid w:val="004A48BB"/>
    <w:rsid w:val="004A523B"/>
    <w:rsid w:val="004A575E"/>
    <w:rsid w:val="004A5A08"/>
    <w:rsid w:val="004A6943"/>
    <w:rsid w:val="004A72B3"/>
    <w:rsid w:val="004A7A41"/>
    <w:rsid w:val="004B1308"/>
    <w:rsid w:val="004B2729"/>
    <w:rsid w:val="004B2B3D"/>
    <w:rsid w:val="004B3153"/>
    <w:rsid w:val="004B3AA4"/>
    <w:rsid w:val="004B4750"/>
    <w:rsid w:val="004B4D7A"/>
    <w:rsid w:val="004B5B39"/>
    <w:rsid w:val="004B6039"/>
    <w:rsid w:val="004B6638"/>
    <w:rsid w:val="004C0C9E"/>
    <w:rsid w:val="004C0E65"/>
    <w:rsid w:val="004C21B1"/>
    <w:rsid w:val="004C393E"/>
    <w:rsid w:val="004C51FE"/>
    <w:rsid w:val="004C533F"/>
    <w:rsid w:val="004C5BA9"/>
    <w:rsid w:val="004C67F5"/>
    <w:rsid w:val="004D29AB"/>
    <w:rsid w:val="004D2EEE"/>
    <w:rsid w:val="004D368A"/>
    <w:rsid w:val="004D40D6"/>
    <w:rsid w:val="004D5CE3"/>
    <w:rsid w:val="004D67CC"/>
    <w:rsid w:val="004E3F78"/>
    <w:rsid w:val="004E4A99"/>
    <w:rsid w:val="004E4DF5"/>
    <w:rsid w:val="004E684D"/>
    <w:rsid w:val="004E6E65"/>
    <w:rsid w:val="004E78FE"/>
    <w:rsid w:val="004E7EEC"/>
    <w:rsid w:val="004F0562"/>
    <w:rsid w:val="004F05BE"/>
    <w:rsid w:val="004F06B0"/>
    <w:rsid w:val="004F1E3A"/>
    <w:rsid w:val="004F2A96"/>
    <w:rsid w:val="004F2AB8"/>
    <w:rsid w:val="004F3992"/>
    <w:rsid w:val="004F3EAA"/>
    <w:rsid w:val="004F43CA"/>
    <w:rsid w:val="004F5F26"/>
    <w:rsid w:val="004F67F5"/>
    <w:rsid w:val="004F79C1"/>
    <w:rsid w:val="004F7D14"/>
    <w:rsid w:val="005010E6"/>
    <w:rsid w:val="0050135E"/>
    <w:rsid w:val="005014BB"/>
    <w:rsid w:val="00501CF6"/>
    <w:rsid w:val="00502DD2"/>
    <w:rsid w:val="005030B3"/>
    <w:rsid w:val="00503B59"/>
    <w:rsid w:val="00503F34"/>
    <w:rsid w:val="00504590"/>
    <w:rsid w:val="00506AE3"/>
    <w:rsid w:val="00507D54"/>
    <w:rsid w:val="005100FC"/>
    <w:rsid w:val="005107F7"/>
    <w:rsid w:val="0051184F"/>
    <w:rsid w:val="00511B31"/>
    <w:rsid w:val="005121C7"/>
    <w:rsid w:val="00512430"/>
    <w:rsid w:val="005129C4"/>
    <w:rsid w:val="005129F2"/>
    <w:rsid w:val="00512A44"/>
    <w:rsid w:val="00512B8A"/>
    <w:rsid w:val="00513838"/>
    <w:rsid w:val="00513ECA"/>
    <w:rsid w:val="00514763"/>
    <w:rsid w:val="00515357"/>
    <w:rsid w:val="00517CE7"/>
    <w:rsid w:val="0052108A"/>
    <w:rsid w:val="0052159D"/>
    <w:rsid w:val="00522CE1"/>
    <w:rsid w:val="00524993"/>
    <w:rsid w:val="00526B11"/>
    <w:rsid w:val="00526B76"/>
    <w:rsid w:val="005274D4"/>
    <w:rsid w:val="0052799B"/>
    <w:rsid w:val="00527EBA"/>
    <w:rsid w:val="005301A9"/>
    <w:rsid w:val="005313F7"/>
    <w:rsid w:val="005323D6"/>
    <w:rsid w:val="0053289F"/>
    <w:rsid w:val="0053313F"/>
    <w:rsid w:val="005331BD"/>
    <w:rsid w:val="0053333B"/>
    <w:rsid w:val="0053429D"/>
    <w:rsid w:val="00536669"/>
    <w:rsid w:val="00540D30"/>
    <w:rsid w:val="00541564"/>
    <w:rsid w:val="00541597"/>
    <w:rsid w:val="00542B02"/>
    <w:rsid w:val="00544311"/>
    <w:rsid w:val="00544BA9"/>
    <w:rsid w:val="0054532C"/>
    <w:rsid w:val="00545B31"/>
    <w:rsid w:val="005468B2"/>
    <w:rsid w:val="00546B4E"/>
    <w:rsid w:val="0055303D"/>
    <w:rsid w:val="00553250"/>
    <w:rsid w:val="0055469F"/>
    <w:rsid w:val="005568E4"/>
    <w:rsid w:val="0055701A"/>
    <w:rsid w:val="00557156"/>
    <w:rsid w:val="00557934"/>
    <w:rsid w:val="0056142D"/>
    <w:rsid w:val="005639B0"/>
    <w:rsid w:val="00563CEB"/>
    <w:rsid w:val="00563D5E"/>
    <w:rsid w:val="005645B8"/>
    <w:rsid w:val="0056479F"/>
    <w:rsid w:val="00564942"/>
    <w:rsid w:val="00567B0D"/>
    <w:rsid w:val="00570255"/>
    <w:rsid w:val="00571448"/>
    <w:rsid w:val="00572399"/>
    <w:rsid w:val="005726D7"/>
    <w:rsid w:val="0057300F"/>
    <w:rsid w:val="005758DC"/>
    <w:rsid w:val="005776D8"/>
    <w:rsid w:val="00580194"/>
    <w:rsid w:val="00580E16"/>
    <w:rsid w:val="00581387"/>
    <w:rsid w:val="005843A5"/>
    <w:rsid w:val="005845DB"/>
    <w:rsid w:val="005850A7"/>
    <w:rsid w:val="00585306"/>
    <w:rsid w:val="00585A99"/>
    <w:rsid w:val="00585B2F"/>
    <w:rsid w:val="00590162"/>
    <w:rsid w:val="0059119D"/>
    <w:rsid w:val="00591383"/>
    <w:rsid w:val="00593178"/>
    <w:rsid w:val="00594CE9"/>
    <w:rsid w:val="00595417"/>
    <w:rsid w:val="00595BA8"/>
    <w:rsid w:val="0059640A"/>
    <w:rsid w:val="005972CD"/>
    <w:rsid w:val="005A16AA"/>
    <w:rsid w:val="005A3F04"/>
    <w:rsid w:val="005A46DE"/>
    <w:rsid w:val="005A491A"/>
    <w:rsid w:val="005A6DFB"/>
    <w:rsid w:val="005A7180"/>
    <w:rsid w:val="005A724D"/>
    <w:rsid w:val="005A766B"/>
    <w:rsid w:val="005A7C10"/>
    <w:rsid w:val="005B0168"/>
    <w:rsid w:val="005B12B8"/>
    <w:rsid w:val="005B1AA9"/>
    <w:rsid w:val="005B35A9"/>
    <w:rsid w:val="005B3F0F"/>
    <w:rsid w:val="005B40D9"/>
    <w:rsid w:val="005B4F31"/>
    <w:rsid w:val="005B52C5"/>
    <w:rsid w:val="005B6E54"/>
    <w:rsid w:val="005B6EBB"/>
    <w:rsid w:val="005B77EF"/>
    <w:rsid w:val="005B7AED"/>
    <w:rsid w:val="005C1916"/>
    <w:rsid w:val="005C1DDB"/>
    <w:rsid w:val="005C2374"/>
    <w:rsid w:val="005C25AA"/>
    <w:rsid w:val="005C2C9A"/>
    <w:rsid w:val="005C35B2"/>
    <w:rsid w:val="005C3CD6"/>
    <w:rsid w:val="005C5A6B"/>
    <w:rsid w:val="005C5CFA"/>
    <w:rsid w:val="005C64F9"/>
    <w:rsid w:val="005C7824"/>
    <w:rsid w:val="005C7A8B"/>
    <w:rsid w:val="005D115E"/>
    <w:rsid w:val="005D3236"/>
    <w:rsid w:val="005D33D3"/>
    <w:rsid w:val="005D4669"/>
    <w:rsid w:val="005D4B06"/>
    <w:rsid w:val="005D60F7"/>
    <w:rsid w:val="005D61BC"/>
    <w:rsid w:val="005D64E4"/>
    <w:rsid w:val="005D78D1"/>
    <w:rsid w:val="005D78E9"/>
    <w:rsid w:val="005E34F6"/>
    <w:rsid w:val="005E4A43"/>
    <w:rsid w:val="005E51CB"/>
    <w:rsid w:val="005E67BA"/>
    <w:rsid w:val="005F04F6"/>
    <w:rsid w:val="005F1303"/>
    <w:rsid w:val="005F1A5A"/>
    <w:rsid w:val="005F2BD4"/>
    <w:rsid w:val="005F2C32"/>
    <w:rsid w:val="005F3205"/>
    <w:rsid w:val="005F34F6"/>
    <w:rsid w:val="005F448F"/>
    <w:rsid w:val="005F4A2E"/>
    <w:rsid w:val="005F4EC7"/>
    <w:rsid w:val="005F556F"/>
    <w:rsid w:val="005F69DC"/>
    <w:rsid w:val="005F6C2A"/>
    <w:rsid w:val="005F6FF1"/>
    <w:rsid w:val="005F7330"/>
    <w:rsid w:val="005F7C33"/>
    <w:rsid w:val="00600028"/>
    <w:rsid w:val="00600206"/>
    <w:rsid w:val="006005FE"/>
    <w:rsid w:val="00600B2C"/>
    <w:rsid w:val="006015DE"/>
    <w:rsid w:val="00601C70"/>
    <w:rsid w:val="00601DC4"/>
    <w:rsid w:val="00602FAA"/>
    <w:rsid w:val="006035C6"/>
    <w:rsid w:val="006042E7"/>
    <w:rsid w:val="0060466F"/>
    <w:rsid w:val="00604DFF"/>
    <w:rsid w:val="006056EB"/>
    <w:rsid w:val="00605DD3"/>
    <w:rsid w:val="00605FA6"/>
    <w:rsid w:val="00606D66"/>
    <w:rsid w:val="00612EC8"/>
    <w:rsid w:val="00612FF1"/>
    <w:rsid w:val="00614E7E"/>
    <w:rsid w:val="006166E7"/>
    <w:rsid w:val="00617634"/>
    <w:rsid w:val="00620D8B"/>
    <w:rsid w:val="006232CF"/>
    <w:rsid w:val="006237B4"/>
    <w:rsid w:val="00624269"/>
    <w:rsid w:val="00624432"/>
    <w:rsid w:val="006248A3"/>
    <w:rsid w:val="00625B15"/>
    <w:rsid w:val="0062607F"/>
    <w:rsid w:val="00626E4C"/>
    <w:rsid w:val="0062747D"/>
    <w:rsid w:val="00627791"/>
    <w:rsid w:val="0063002E"/>
    <w:rsid w:val="006330D1"/>
    <w:rsid w:val="00633D02"/>
    <w:rsid w:val="00636CA9"/>
    <w:rsid w:val="0063757C"/>
    <w:rsid w:val="006378B7"/>
    <w:rsid w:val="00637DC9"/>
    <w:rsid w:val="00641029"/>
    <w:rsid w:val="00641770"/>
    <w:rsid w:val="00643C92"/>
    <w:rsid w:val="00645213"/>
    <w:rsid w:val="006460A0"/>
    <w:rsid w:val="00647806"/>
    <w:rsid w:val="00647B9A"/>
    <w:rsid w:val="00651A2D"/>
    <w:rsid w:val="00654EC3"/>
    <w:rsid w:val="006557DF"/>
    <w:rsid w:val="00655979"/>
    <w:rsid w:val="00655D6B"/>
    <w:rsid w:val="00656322"/>
    <w:rsid w:val="00656F35"/>
    <w:rsid w:val="006570AC"/>
    <w:rsid w:val="00660FE1"/>
    <w:rsid w:val="006610C1"/>
    <w:rsid w:val="006612AD"/>
    <w:rsid w:val="00661331"/>
    <w:rsid w:val="00661684"/>
    <w:rsid w:val="00661898"/>
    <w:rsid w:val="00661F61"/>
    <w:rsid w:val="006625A0"/>
    <w:rsid w:val="00664AEC"/>
    <w:rsid w:val="00664E92"/>
    <w:rsid w:val="00665C16"/>
    <w:rsid w:val="0067083D"/>
    <w:rsid w:val="0067185B"/>
    <w:rsid w:val="00671CA0"/>
    <w:rsid w:val="00671F9E"/>
    <w:rsid w:val="00672292"/>
    <w:rsid w:val="006745F6"/>
    <w:rsid w:val="006750F7"/>
    <w:rsid w:val="0067667F"/>
    <w:rsid w:val="00676E66"/>
    <w:rsid w:val="00677066"/>
    <w:rsid w:val="00681085"/>
    <w:rsid w:val="00681909"/>
    <w:rsid w:val="00681EC3"/>
    <w:rsid w:val="0068591B"/>
    <w:rsid w:val="006861A9"/>
    <w:rsid w:val="0069044C"/>
    <w:rsid w:val="00691404"/>
    <w:rsid w:val="00692041"/>
    <w:rsid w:val="00693CE9"/>
    <w:rsid w:val="00694FB6"/>
    <w:rsid w:val="00695293"/>
    <w:rsid w:val="006956B2"/>
    <w:rsid w:val="00696B7A"/>
    <w:rsid w:val="0069733B"/>
    <w:rsid w:val="006A082C"/>
    <w:rsid w:val="006A0F26"/>
    <w:rsid w:val="006A116C"/>
    <w:rsid w:val="006A1938"/>
    <w:rsid w:val="006A1962"/>
    <w:rsid w:val="006A3033"/>
    <w:rsid w:val="006A3471"/>
    <w:rsid w:val="006A3BF5"/>
    <w:rsid w:val="006A59D9"/>
    <w:rsid w:val="006A751A"/>
    <w:rsid w:val="006B02B5"/>
    <w:rsid w:val="006B0E46"/>
    <w:rsid w:val="006B1D23"/>
    <w:rsid w:val="006B1FA7"/>
    <w:rsid w:val="006B20D9"/>
    <w:rsid w:val="006B2DF1"/>
    <w:rsid w:val="006B3815"/>
    <w:rsid w:val="006B400A"/>
    <w:rsid w:val="006B4515"/>
    <w:rsid w:val="006B4520"/>
    <w:rsid w:val="006C1F27"/>
    <w:rsid w:val="006C244B"/>
    <w:rsid w:val="006C2E26"/>
    <w:rsid w:val="006C3B07"/>
    <w:rsid w:val="006C4CFC"/>
    <w:rsid w:val="006C50DA"/>
    <w:rsid w:val="006C5BBB"/>
    <w:rsid w:val="006C60D3"/>
    <w:rsid w:val="006C6D5E"/>
    <w:rsid w:val="006D00A7"/>
    <w:rsid w:val="006D1369"/>
    <w:rsid w:val="006D165F"/>
    <w:rsid w:val="006D1910"/>
    <w:rsid w:val="006D2CA4"/>
    <w:rsid w:val="006D342B"/>
    <w:rsid w:val="006D793D"/>
    <w:rsid w:val="006D7C3C"/>
    <w:rsid w:val="006E1715"/>
    <w:rsid w:val="006E2B6E"/>
    <w:rsid w:val="006E33A2"/>
    <w:rsid w:val="006E3DE1"/>
    <w:rsid w:val="006E4C06"/>
    <w:rsid w:val="006F0D69"/>
    <w:rsid w:val="006F11F0"/>
    <w:rsid w:val="006F1AA4"/>
    <w:rsid w:val="006F4B3C"/>
    <w:rsid w:val="006F5143"/>
    <w:rsid w:val="006F56A9"/>
    <w:rsid w:val="006F6148"/>
    <w:rsid w:val="006F6271"/>
    <w:rsid w:val="006F67EC"/>
    <w:rsid w:val="00700F3F"/>
    <w:rsid w:val="0070145F"/>
    <w:rsid w:val="007045B3"/>
    <w:rsid w:val="00705572"/>
    <w:rsid w:val="00705D59"/>
    <w:rsid w:val="007070DE"/>
    <w:rsid w:val="007074A2"/>
    <w:rsid w:val="00710C2F"/>
    <w:rsid w:val="007114DC"/>
    <w:rsid w:val="00711563"/>
    <w:rsid w:val="00711DAC"/>
    <w:rsid w:val="00712512"/>
    <w:rsid w:val="007126A2"/>
    <w:rsid w:val="0071298D"/>
    <w:rsid w:val="00713932"/>
    <w:rsid w:val="00713DC8"/>
    <w:rsid w:val="0071417B"/>
    <w:rsid w:val="007150C0"/>
    <w:rsid w:val="0071572F"/>
    <w:rsid w:val="00715C31"/>
    <w:rsid w:val="007171EB"/>
    <w:rsid w:val="00717C02"/>
    <w:rsid w:val="00721963"/>
    <w:rsid w:val="0072254F"/>
    <w:rsid w:val="00722D10"/>
    <w:rsid w:val="00723A46"/>
    <w:rsid w:val="00723F8E"/>
    <w:rsid w:val="007311E3"/>
    <w:rsid w:val="0073249F"/>
    <w:rsid w:val="007332B7"/>
    <w:rsid w:val="00734722"/>
    <w:rsid w:val="00736447"/>
    <w:rsid w:val="00741532"/>
    <w:rsid w:val="00741724"/>
    <w:rsid w:val="007427CE"/>
    <w:rsid w:val="00743E06"/>
    <w:rsid w:val="00744965"/>
    <w:rsid w:val="00744C85"/>
    <w:rsid w:val="007462B3"/>
    <w:rsid w:val="007469E6"/>
    <w:rsid w:val="00747EA1"/>
    <w:rsid w:val="00750CDA"/>
    <w:rsid w:val="007511C7"/>
    <w:rsid w:val="0075151A"/>
    <w:rsid w:val="00752085"/>
    <w:rsid w:val="0075239B"/>
    <w:rsid w:val="00752F6C"/>
    <w:rsid w:val="007544A8"/>
    <w:rsid w:val="007546B8"/>
    <w:rsid w:val="00754FAA"/>
    <w:rsid w:val="00755CCE"/>
    <w:rsid w:val="00755E0B"/>
    <w:rsid w:val="007566BB"/>
    <w:rsid w:val="00757E63"/>
    <w:rsid w:val="00762C21"/>
    <w:rsid w:val="00762FF5"/>
    <w:rsid w:val="00764FC8"/>
    <w:rsid w:val="00765427"/>
    <w:rsid w:val="00767594"/>
    <w:rsid w:val="007703F9"/>
    <w:rsid w:val="00771A71"/>
    <w:rsid w:val="00772270"/>
    <w:rsid w:val="007724F2"/>
    <w:rsid w:val="00772CAB"/>
    <w:rsid w:val="007731B0"/>
    <w:rsid w:val="00773CFD"/>
    <w:rsid w:val="007743C9"/>
    <w:rsid w:val="007753BD"/>
    <w:rsid w:val="007755DA"/>
    <w:rsid w:val="007764BB"/>
    <w:rsid w:val="00776B68"/>
    <w:rsid w:val="00782267"/>
    <w:rsid w:val="007828F7"/>
    <w:rsid w:val="007838AF"/>
    <w:rsid w:val="00783923"/>
    <w:rsid w:val="00784AB7"/>
    <w:rsid w:val="00785D2E"/>
    <w:rsid w:val="007871F6"/>
    <w:rsid w:val="00787F0D"/>
    <w:rsid w:val="00790A84"/>
    <w:rsid w:val="00790F19"/>
    <w:rsid w:val="0079155B"/>
    <w:rsid w:val="007928FD"/>
    <w:rsid w:val="00792FD2"/>
    <w:rsid w:val="00794528"/>
    <w:rsid w:val="007969B4"/>
    <w:rsid w:val="007969D9"/>
    <w:rsid w:val="00796D76"/>
    <w:rsid w:val="0079789C"/>
    <w:rsid w:val="007A0682"/>
    <w:rsid w:val="007A08A7"/>
    <w:rsid w:val="007A140C"/>
    <w:rsid w:val="007A1C55"/>
    <w:rsid w:val="007A24B9"/>
    <w:rsid w:val="007A3493"/>
    <w:rsid w:val="007A365C"/>
    <w:rsid w:val="007A3BE5"/>
    <w:rsid w:val="007A40D6"/>
    <w:rsid w:val="007A420F"/>
    <w:rsid w:val="007A5CA8"/>
    <w:rsid w:val="007A6F63"/>
    <w:rsid w:val="007A7C77"/>
    <w:rsid w:val="007B16F2"/>
    <w:rsid w:val="007B1B6D"/>
    <w:rsid w:val="007B201B"/>
    <w:rsid w:val="007B2301"/>
    <w:rsid w:val="007B2544"/>
    <w:rsid w:val="007B3E97"/>
    <w:rsid w:val="007B41C7"/>
    <w:rsid w:val="007B41EF"/>
    <w:rsid w:val="007B6365"/>
    <w:rsid w:val="007B64D3"/>
    <w:rsid w:val="007B68E8"/>
    <w:rsid w:val="007B7831"/>
    <w:rsid w:val="007B7CC2"/>
    <w:rsid w:val="007C01BA"/>
    <w:rsid w:val="007C0838"/>
    <w:rsid w:val="007C4174"/>
    <w:rsid w:val="007C4725"/>
    <w:rsid w:val="007C4B48"/>
    <w:rsid w:val="007C50CF"/>
    <w:rsid w:val="007C69C5"/>
    <w:rsid w:val="007C6C1D"/>
    <w:rsid w:val="007C6E80"/>
    <w:rsid w:val="007C6F69"/>
    <w:rsid w:val="007C7E6D"/>
    <w:rsid w:val="007D1D16"/>
    <w:rsid w:val="007D21BF"/>
    <w:rsid w:val="007D2242"/>
    <w:rsid w:val="007D233A"/>
    <w:rsid w:val="007D2AB2"/>
    <w:rsid w:val="007D347B"/>
    <w:rsid w:val="007D3481"/>
    <w:rsid w:val="007D3C52"/>
    <w:rsid w:val="007D41A2"/>
    <w:rsid w:val="007D5253"/>
    <w:rsid w:val="007D5265"/>
    <w:rsid w:val="007D5DBC"/>
    <w:rsid w:val="007D6981"/>
    <w:rsid w:val="007D7D9C"/>
    <w:rsid w:val="007E03D4"/>
    <w:rsid w:val="007E0F1F"/>
    <w:rsid w:val="007E186E"/>
    <w:rsid w:val="007E1B5B"/>
    <w:rsid w:val="007E2005"/>
    <w:rsid w:val="007E6E9D"/>
    <w:rsid w:val="007E7FD7"/>
    <w:rsid w:val="007F049F"/>
    <w:rsid w:val="007F07E2"/>
    <w:rsid w:val="007F136B"/>
    <w:rsid w:val="007F13CA"/>
    <w:rsid w:val="007F1DF6"/>
    <w:rsid w:val="007F33AF"/>
    <w:rsid w:val="007F36DF"/>
    <w:rsid w:val="007F38E1"/>
    <w:rsid w:val="007F4A27"/>
    <w:rsid w:val="007F512F"/>
    <w:rsid w:val="007F5C1D"/>
    <w:rsid w:val="007F5D07"/>
    <w:rsid w:val="007F602E"/>
    <w:rsid w:val="007F6E11"/>
    <w:rsid w:val="00800FF2"/>
    <w:rsid w:val="008010E9"/>
    <w:rsid w:val="0080111F"/>
    <w:rsid w:val="008026DD"/>
    <w:rsid w:val="00802797"/>
    <w:rsid w:val="00803420"/>
    <w:rsid w:val="00803501"/>
    <w:rsid w:val="008036B5"/>
    <w:rsid w:val="00803865"/>
    <w:rsid w:val="00804204"/>
    <w:rsid w:val="00805D17"/>
    <w:rsid w:val="00805EFF"/>
    <w:rsid w:val="0080617A"/>
    <w:rsid w:val="008065A6"/>
    <w:rsid w:val="00806A19"/>
    <w:rsid w:val="00806C9D"/>
    <w:rsid w:val="00807019"/>
    <w:rsid w:val="00810F36"/>
    <w:rsid w:val="00813DD9"/>
    <w:rsid w:val="00814F6D"/>
    <w:rsid w:val="00820C08"/>
    <w:rsid w:val="00821A2A"/>
    <w:rsid w:val="00821DBA"/>
    <w:rsid w:val="00822396"/>
    <w:rsid w:val="00822E23"/>
    <w:rsid w:val="00822F67"/>
    <w:rsid w:val="00825355"/>
    <w:rsid w:val="0082542B"/>
    <w:rsid w:val="00825B14"/>
    <w:rsid w:val="0082629C"/>
    <w:rsid w:val="00826535"/>
    <w:rsid w:val="00826940"/>
    <w:rsid w:val="00826C91"/>
    <w:rsid w:val="00826FF2"/>
    <w:rsid w:val="00830044"/>
    <w:rsid w:val="00830205"/>
    <w:rsid w:val="008305C8"/>
    <w:rsid w:val="00830AF5"/>
    <w:rsid w:val="00831FD7"/>
    <w:rsid w:val="0083240B"/>
    <w:rsid w:val="00832E14"/>
    <w:rsid w:val="00832E4E"/>
    <w:rsid w:val="00833643"/>
    <w:rsid w:val="008359E5"/>
    <w:rsid w:val="00835F18"/>
    <w:rsid w:val="00836922"/>
    <w:rsid w:val="0084013B"/>
    <w:rsid w:val="0084126D"/>
    <w:rsid w:val="008413B3"/>
    <w:rsid w:val="00841E88"/>
    <w:rsid w:val="008425FD"/>
    <w:rsid w:val="00843009"/>
    <w:rsid w:val="00843251"/>
    <w:rsid w:val="008433B5"/>
    <w:rsid w:val="0084425E"/>
    <w:rsid w:val="00844A19"/>
    <w:rsid w:val="00844B71"/>
    <w:rsid w:val="008467A5"/>
    <w:rsid w:val="00846D60"/>
    <w:rsid w:val="00847709"/>
    <w:rsid w:val="00847800"/>
    <w:rsid w:val="0085025F"/>
    <w:rsid w:val="008502EC"/>
    <w:rsid w:val="008508B4"/>
    <w:rsid w:val="00850E38"/>
    <w:rsid w:val="00850E43"/>
    <w:rsid w:val="0085104C"/>
    <w:rsid w:val="0085204A"/>
    <w:rsid w:val="00852448"/>
    <w:rsid w:val="00852E60"/>
    <w:rsid w:val="008539B6"/>
    <w:rsid w:val="00853A2D"/>
    <w:rsid w:val="00856413"/>
    <w:rsid w:val="00856447"/>
    <w:rsid w:val="00856588"/>
    <w:rsid w:val="008567BD"/>
    <w:rsid w:val="00857EDF"/>
    <w:rsid w:val="0086044F"/>
    <w:rsid w:val="00860693"/>
    <w:rsid w:val="00861110"/>
    <w:rsid w:val="00861269"/>
    <w:rsid w:val="00863D91"/>
    <w:rsid w:val="008661E6"/>
    <w:rsid w:val="00866552"/>
    <w:rsid w:val="00866A6C"/>
    <w:rsid w:val="008674E8"/>
    <w:rsid w:val="00867AE3"/>
    <w:rsid w:val="00870509"/>
    <w:rsid w:val="008705E8"/>
    <w:rsid w:val="00870FA3"/>
    <w:rsid w:val="00872597"/>
    <w:rsid w:val="0087367E"/>
    <w:rsid w:val="00873D52"/>
    <w:rsid w:val="008747F0"/>
    <w:rsid w:val="00875417"/>
    <w:rsid w:val="00876368"/>
    <w:rsid w:val="00876651"/>
    <w:rsid w:val="00876E97"/>
    <w:rsid w:val="0088154B"/>
    <w:rsid w:val="008819A9"/>
    <w:rsid w:val="00881BA8"/>
    <w:rsid w:val="008838D9"/>
    <w:rsid w:val="00883B36"/>
    <w:rsid w:val="008842A4"/>
    <w:rsid w:val="00886237"/>
    <w:rsid w:val="008869DA"/>
    <w:rsid w:val="00886F4B"/>
    <w:rsid w:val="00887679"/>
    <w:rsid w:val="008900F2"/>
    <w:rsid w:val="00890BB5"/>
    <w:rsid w:val="00891AFE"/>
    <w:rsid w:val="008954A2"/>
    <w:rsid w:val="00896EED"/>
    <w:rsid w:val="008970C3"/>
    <w:rsid w:val="0089746B"/>
    <w:rsid w:val="0089786E"/>
    <w:rsid w:val="008A070F"/>
    <w:rsid w:val="008A08C2"/>
    <w:rsid w:val="008A1945"/>
    <w:rsid w:val="008A198D"/>
    <w:rsid w:val="008A23C0"/>
    <w:rsid w:val="008A3388"/>
    <w:rsid w:val="008A3D85"/>
    <w:rsid w:val="008A46C4"/>
    <w:rsid w:val="008A5D0C"/>
    <w:rsid w:val="008A771C"/>
    <w:rsid w:val="008B2CAD"/>
    <w:rsid w:val="008B3D6B"/>
    <w:rsid w:val="008B5537"/>
    <w:rsid w:val="008B57E4"/>
    <w:rsid w:val="008B6301"/>
    <w:rsid w:val="008B660A"/>
    <w:rsid w:val="008C0725"/>
    <w:rsid w:val="008C1AE0"/>
    <w:rsid w:val="008C1B60"/>
    <w:rsid w:val="008C20AF"/>
    <w:rsid w:val="008C2614"/>
    <w:rsid w:val="008C2C26"/>
    <w:rsid w:val="008C3754"/>
    <w:rsid w:val="008C384C"/>
    <w:rsid w:val="008C3D1F"/>
    <w:rsid w:val="008C6CBB"/>
    <w:rsid w:val="008D095D"/>
    <w:rsid w:val="008D0C02"/>
    <w:rsid w:val="008D0D91"/>
    <w:rsid w:val="008D0EDF"/>
    <w:rsid w:val="008D100A"/>
    <w:rsid w:val="008D121C"/>
    <w:rsid w:val="008D2669"/>
    <w:rsid w:val="008D272B"/>
    <w:rsid w:val="008D2BBF"/>
    <w:rsid w:val="008D3079"/>
    <w:rsid w:val="008D4175"/>
    <w:rsid w:val="008D4D79"/>
    <w:rsid w:val="008D51A7"/>
    <w:rsid w:val="008D523E"/>
    <w:rsid w:val="008D5755"/>
    <w:rsid w:val="008D652D"/>
    <w:rsid w:val="008D67D5"/>
    <w:rsid w:val="008D68B8"/>
    <w:rsid w:val="008D6982"/>
    <w:rsid w:val="008D6A16"/>
    <w:rsid w:val="008D6B9C"/>
    <w:rsid w:val="008D79BF"/>
    <w:rsid w:val="008E12D8"/>
    <w:rsid w:val="008E1D0A"/>
    <w:rsid w:val="008E2437"/>
    <w:rsid w:val="008E24B6"/>
    <w:rsid w:val="008E253A"/>
    <w:rsid w:val="008E5808"/>
    <w:rsid w:val="008E650F"/>
    <w:rsid w:val="008E760D"/>
    <w:rsid w:val="008E7D92"/>
    <w:rsid w:val="008E7E4C"/>
    <w:rsid w:val="008F0635"/>
    <w:rsid w:val="008F4130"/>
    <w:rsid w:val="008F5E85"/>
    <w:rsid w:val="008F622E"/>
    <w:rsid w:val="008F723E"/>
    <w:rsid w:val="00900B87"/>
    <w:rsid w:val="009015D5"/>
    <w:rsid w:val="00901AFB"/>
    <w:rsid w:val="00901C1E"/>
    <w:rsid w:val="009022D9"/>
    <w:rsid w:val="0090598E"/>
    <w:rsid w:val="00906F6B"/>
    <w:rsid w:val="009070B1"/>
    <w:rsid w:val="00907713"/>
    <w:rsid w:val="00911420"/>
    <w:rsid w:val="009123B3"/>
    <w:rsid w:val="009123C0"/>
    <w:rsid w:val="0091445E"/>
    <w:rsid w:val="0091512E"/>
    <w:rsid w:val="00915974"/>
    <w:rsid w:val="0091618C"/>
    <w:rsid w:val="00917C1F"/>
    <w:rsid w:val="00922172"/>
    <w:rsid w:val="0092257A"/>
    <w:rsid w:val="00922BAA"/>
    <w:rsid w:val="009234BF"/>
    <w:rsid w:val="00923B7B"/>
    <w:rsid w:val="00923E06"/>
    <w:rsid w:val="00925367"/>
    <w:rsid w:val="00925C05"/>
    <w:rsid w:val="00930479"/>
    <w:rsid w:val="00930537"/>
    <w:rsid w:val="0093221D"/>
    <w:rsid w:val="009322D1"/>
    <w:rsid w:val="0093290A"/>
    <w:rsid w:val="009336FE"/>
    <w:rsid w:val="00933953"/>
    <w:rsid w:val="00935803"/>
    <w:rsid w:val="00935882"/>
    <w:rsid w:val="00935D04"/>
    <w:rsid w:val="00936215"/>
    <w:rsid w:val="00936839"/>
    <w:rsid w:val="0094025A"/>
    <w:rsid w:val="00940626"/>
    <w:rsid w:val="00941600"/>
    <w:rsid w:val="009432FA"/>
    <w:rsid w:val="00944A46"/>
    <w:rsid w:val="0094597C"/>
    <w:rsid w:val="00946ED9"/>
    <w:rsid w:val="00947334"/>
    <w:rsid w:val="00947972"/>
    <w:rsid w:val="00947AAC"/>
    <w:rsid w:val="00947F4D"/>
    <w:rsid w:val="00951149"/>
    <w:rsid w:val="00951A7F"/>
    <w:rsid w:val="00953F41"/>
    <w:rsid w:val="0095442D"/>
    <w:rsid w:val="00954EB9"/>
    <w:rsid w:val="009560DC"/>
    <w:rsid w:val="009561E4"/>
    <w:rsid w:val="00956502"/>
    <w:rsid w:val="00956F14"/>
    <w:rsid w:val="009573DA"/>
    <w:rsid w:val="00957658"/>
    <w:rsid w:val="009578A7"/>
    <w:rsid w:val="00957A88"/>
    <w:rsid w:val="0096009F"/>
    <w:rsid w:val="00960220"/>
    <w:rsid w:val="009605C9"/>
    <w:rsid w:val="009608C3"/>
    <w:rsid w:val="00961A32"/>
    <w:rsid w:val="00962BDE"/>
    <w:rsid w:val="00963056"/>
    <w:rsid w:val="00963467"/>
    <w:rsid w:val="00963644"/>
    <w:rsid w:val="00964699"/>
    <w:rsid w:val="00964999"/>
    <w:rsid w:val="00965A01"/>
    <w:rsid w:val="009662AE"/>
    <w:rsid w:val="009667E0"/>
    <w:rsid w:val="009707F4"/>
    <w:rsid w:val="0097246F"/>
    <w:rsid w:val="009726F3"/>
    <w:rsid w:val="00973B09"/>
    <w:rsid w:val="00974DA1"/>
    <w:rsid w:val="0097699B"/>
    <w:rsid w:val="00977144"/>
    <w:rsid w:val="009779DC"/>
    <w:rsid w:val="009801D0"/>
    <w:rsid w:val="009803BD"/>
    <w:rsid w:val="00980C39"/>
    <w:rsid w:val="00981E06"/>
    <w:rsid w:val="00982093"/>
    <w:rsid w:val="00982533"/>
    <w:rsid w:val="00990870"/>
    <w:rsid w:val="00990BFC"/>
    <w:rsid w:val="00990E26"/>
    <w:rsid w:val="00991C49"/>
    <w:rsid w:val="00991E31"/>
    <w:rsid w:val="00992055"/>
    <w:rsid w:val="00992C97"/>
    <w:rsid w:val="009932EB"/>
    <w:rsid w:val="009944E0"/>
    <w:rsid w:val="009963E5"/>
    <w:rsid w:val="00996B91"/>
    <w:rsid w:val="00996C1E"/>
    <w:rsid w:val="00996FFE"/>
    <w:rsid w:val="0099763E"/>
    <w:rsid w:val="009A0B9F"/>
    <w:rsid w:val="009A1A47"/>
    <w:rsid w:val="009A1A7D"/>
    <w:rsid w:val="009A1CEE"/>
    <w:rsid w:val="009A2D1E"/>
    <w:rsid w:val="009A2E08"/>
    <w:rsid w:val="009A3539"/>
    <w:rsid w:val="009A528F"/>
    <w:rsid w:val="009A5A7C"/>
    <w:rsid w:val="009A5F05"/>
    <w:rsid w:val="009A6A3D"/>
    <w:rsid w:val="009A7288"/>
    <w:rsid w:val="009B0102"/>
    <w:rsid w:val="009B10A6"/>
    <w:rsid w:val="009B169A"/>
    <w:rsid w:val="009B1C19"/>
    <w:rsid w:val="009B25EC"/>
    <w:rsid w:val="009B3634"/>
    <w:rsid w:val="009B3830"/>
    <w:rsid w:val="009B3ABF"/>
    <w:rsid w:val="009B4934"/>
    <w:rsid w:val="009B520B"/>
    <w:rsid w:val="009B605A"/>
    <w:rsid w:val="009B647C"/>
    <w:rsid w:val="009C14D7"/>
    <w:rsid w:val="009C28DD"/>
    <w:rsid w:val="009C3D87"/>
    <w:rsid w:val="009C407D"/>
    <w:rsid w:val="009C454C"/>
    <w:rsid w:val="009C7294"/>
    <w:rsid w:val="009C7A7F"/>
    <w:rsid w:val="009D287A"/>
    <w:rsid w:val="009D4296"/>
    <w:rsid w:val="009D55FE"/>
    <w:rsid w:val="009D62D4"/>
    <w:rsid w:val="009E07E7"/>
    <w:rsid w:val="009E136A"/>
    <w:rsid w:val="009E1977"/>
    <w:rsid w:val="009E1FFE"/>
    <w:rsid w:val="009E20EA"/>
    <w:rsid w:val="009E2261"/>
    <w:rsid w:val="009E3396"/>
    <w:rsid w:val="009E4240"/>
    <w:rsid w:val="009E4806"/>
    <w:rsid w:val="009E63C8"/>
    <w:rsid w:val="009E68A8"/>
    <w:rsid w:val="009E69A8"/>
    <w:rsid w:val="009E738C"/>
    <w:rsid w:val="009E7990"/>
    <w:rsid w:val="009E7A31"/>
    <w:rsid w:val="009F0B58"/>
    <w:rsid w:val="009F0F6D"/>
    <w:rsid w:val="009F1F11"/>
    <w:rsid w:val="009F1FB5"/>
    <w:rsid w:val="009F2CC5"/>
    <w:rsid w:val="009F357A"/>
    <w:rsid w:val="009F3B17"/>
    <w:rsid w:val="009F498B"/>
    <w:rsid w:val="009F4A1F"/>
    <w:rsid w:val="009F7BE8"/>
    <w:rsid w:val="009F7E56"/>
    <w:rsid w:val="00A0059E"/>
    <w:rsid w:val="00A011A3"/>
    <w:rsid w:val="00A01A92"/>
    <w:rsid w:val="00A024A2"/>
    <w:rsid w:val="00A047F5"/>
    <w:rsid w:val="00A050C8"/>
    <w:rsid w:val="00A05CF9"/>
    <w:rsid w:val="00A06705"/>
    <w:rsid w:val="00A10195"/>
    <w:rsid w:val="00A103DB"/>
    <w:rsid w:val="00A10759"/>
    <w:rsid w:val="00A10CF5"/>
    <w:rsid w:val="00A10EAE"/>
    <w:rsid w:val="00A12811"/>
    <w:rsid w:val="00A13A54"/>
    <w:rsid w:val="00A1411A"/>
    <w:rsid w:val="00A14348"/>
    <w:rsid w:val="00A159A8"/>
    <w:rsid w:val="00A1621D"/>
    <w:rsid w:val="00A16CDC"/>
    <w:rsid w:val="00A16F1E"/>
    <w:rsid w:val="00A2305C"/>
    <w:rsid w:val="00A23E35"/>
    <w:rsid w:val="00A24FDA"/>
    <w:rsid w:val="00A25CF3"/>
    <w:rsid w:val="00A26218"/>
    <w:rsid w:val="00A275D4"/>
    <w:rsid w:val="00A30C51"/>
    <w:rsid w:val="00A30D7B"/>
    <w:rsid w:val="00A31156"/>
    <w:rsid w:val="00A31CC5"/>
    <w:rsid w:val="00A32CE2"/>
    <w:rsid w:val="00A33352"/>
    <w:rsid w:val="00A333BC"/>
    <w:rsid w:val="00A34D43"/>
    <w:rsid w:val="00A35C4F"/>
    <w:rsid w:val="00A362C4"/>
    <w:rsid w:val="00A36EA5"/>
    <w:rsid w:val="00A37240"/>
    <w:rsid w:val="00A409AF"/>
    <w:rsid w:val="00A40A58"/>
    <w:rsid w:val="00A40EBB"/>
    <w:rsid w:val="00A422DE"/>
    <w:rsid w:val="00A43AB9"/>
    <w:rsid w:val="00A4583B"/>
    <w:rsid w:val="00A464A6"/>
    <w:rsid w:val="00A46C08"/>
    <w:rsid w:val="00A46CD4"/>
    <w:rsid w:val="00A46D61"/>
    <w:rsid w:val="00A47D30"/>
    <w:rsid w:val="00A51E81"/>
    <w:rsid w:val="00A5464D"/>
    <w:rsid w:val="00A552AA"/>
    <w:rsid w:val="00A56FF1"/>
    <w:rsid w:val="00A60870"/>
    <w:rsid w:val="00A60C8A"/>
    <w:rsid w:val="00A60D11"/>
    <w:rsid w:val="00A610E4"/>
    <w:rsid w:val="00A61ED6"/>
    <w:rsid w:val="00A624D7"/>
    <w:rsid w:val="00A66262"/>
    <w:rsid w:val="00A67CB7"/>
    <w:rsid w:val="00A70962"/>
    <w:rsid w:val="00A70D72"/>
    <w:rsid w:val="00A714A1"/>
    <w:rsid w:val="00A72D86"/>
    <w:rsid w:val="00A752DA"/>
    <w:rsid w:val="00A76A9B"/>
    <w:rsid w:val="00A76E10"/>
    <w:rsid w:val="00A77EA0"/>
    <w:rsid w:val="00A8085A"/>
    <w:rsid w:val="00A81ADB"/>
    <w:rsid w:val="00A823BB"/>
    <w:rsid w:val="00A82EFD"/>
    <w:rsid w:val="00A844AA"/>
    <w:rsid w:val="00A865EC"/>
    <w:rsid w:val="00A86AAB"/>
    <w:rsid w:val="00A86F3D"/>
    <w:rsid w:val="00A90B65"/>
    <w:rsid w:val="00A90CFD"/>
    <w:rsid w:val="00A9199D"/>
    <w:rsid w:val="00A927C8"/>
    <w:rsid w:val="00A93120"/>
    <w:rsid w:val="00A931C1"/>
    <w:rsid w:val="00A94650"/>
    <w:rsid w:val="00A94C68"/>
    <w:rsid w:val="00A959CA"/>
    <w:rsid w:val="00A9672B"/>
    <w:rsid w:val="00A9685A"/>
    <w:rsid w:val="00A9692B"/>
    <w:rsid w:val="00A97B8E"/>
    <w:rsid w:val="00A97CA0"/>
    <w:rsid w:val="00AA0628"/>
    <w:rsid w:val="00AA0820"/>
    <w:rsid w:val="00AA0859"/>
    <w:rsid w:val="00AA0977"/>
    <w:rsid w:val="00AA2742"/>
    <w:rsid w:val="00AA29D9"/>
    <w:rsid w:val="00AA2CFB"/>
    <w:rsid w:val="00AA37DA"/>
    <w:rsid w:val="00AA37F5"/>
    <w:rsid w:val="00AA418E"/>
    <w:rsid w:val="00AA5162"/>
    <w:rsid w:val="00AB09DA"/>
    <w:rsid w:val="00AB12A6"/>
    <w:rsid w:val="00AB1908"/>
    <w:rsid w:val="00AB2AD2"/>
    <w:rsid w:val="00AB32E3"/>
    <w:rsid w:val="00AB3A4E"/>
    <w:rsid w:val="00AB4D9A"/>
    <w:rsid w:val="00AB555F"/>
    <w:rsid w:val="00AB5868"/>
    <w:rsid w:val="00AB5875"/>
    <w:rsid w:val="00AB6560"/>
    <w:rsid w:val="00AC04BC"/>
    <w:rsid w:val="00AC0CCE"/>
    <w:rsid w:val="00AC0DD5"/>
    <w:rsid w:val="00AC1127"/>
    <w:rsid w:val="00AC167E"/>
    <w:rsid w:val="00AC1974"/>
    <w:rsid w:val="00AC2DBB"/>
    <w:rsid w:val="00AC31F5"/>
    <w:rsid w:val="00AC492B"/>
    <w:rsid w:val="00AC4B48"/>
    <w:rsid w:val="00AC6526"/>
    <w:rsid w:val="00AC6891"/>
    <w:rsid w:val="00AC79BB"/>
    <w:rsid w:val="00AD0366"/>
    <w:rsid w:val="00AD0409"/>
    <w:rsid w:val="00AD10FB"/>
    <w:rsid w:val="00AD1F23"/>
    <w:rsid w:val="00AD2E30"/>
    <w:rsid w:val="00AD2E8B"/>
    <w:rsid w:val="00AD3469"/>
    <w:rsid w:val="00AD3BDD"/>
    <w:rsid w:val="00AD4BCD"/>
    <w:rsid w:val="00AD5FEA"/>
    <w:rsid w:val="00AD63F2"/>
    <w:rsid w:val="00AE0876"/>
    <w:rsid w:val="00AE0968"/>
    <w:rsid w:val="00AE0BC5"/>
    <w:rsid w:val="00AE2572"/>
    <w:rsid w:val="00AE30CB"/>
    <w:rsid w:val="00AE3A6E"/>
    <w:rsid w:val="00AE4638"/>
    <w:rsid w:val="00AE50FB"/>
    <w:rsid w:val="00AE5528"/>
    <w:rsid w:val="00AE590C"/>
    <w:rsid w:val="00AE635B"/>
    <w:rsid w:val="00AE6FC6"/>
    <w:rsid w:val="00AF02D6"/>
    <w:rsid w:val="00AF05D8"/>
    <w:rsid w:val="00AF2996"/>
    <w:rsid w:val="00AF2EBA"/>
    <w:rsid w:val="00AF37CA"/>
    <w:rsid w:val="00AF3FDB"/>
    <w:rsid w:val="00AF410B"/>
    <w:rsid w:val="00AF4C9D"/>
    <w:rsid w:val="00AF5290"/>
    <w:rsid w:val="00AF55D2"/>
    <w:rsid w:val="00AF609E"/>
    <w:rsid w:val="00AF70D4"/>
    <w:rsid w:val="00B01728"/>
    <w:rsid w:val="00B023AB"/>
    <w:rsid w:val="00B02A72"/>
    <w:rsid w:val="00B03BF5"/>
    <w:rsid w:val="00B043D2"/>
    <w:rsid w:val="00B044E2"/>
    <w:rsid w:val="00B050A4"/>
    <w:rsid w:val="00B06167"/>
    <w:rsid w:val="00B06F11"/>
    <w:rsid w:val="00B073B8"/>
    <w:rsid w:val="00B07F1D"/>
    <w:rsid w:val="00B10894"/>
    <w:rsid w:val="00B10BDB"/>
    <w:rsid w:val="00B11CA2"/>
    <w:rsid w:val="00B12533"/>
    <w:rsid w:val="00B12E65"/>
    <w:rsid w:val="00B1635A"/>
    <w:rsid w:val="00B17999"/>
    <w:rsid w:val="00B20D1F"/>
    <w:rsid w:val="00B21CD3"/>
    <w:rsid w:val="00B22128"/>
    <w:rsid w:val="00B2240D"/>
    <w:rsid w:val="00B22BB1"/>
    <w:rsid w:val="00B252FA"/>
    <w:rsid w:val="00B26CF4"/>
    <w:rsid w:val="00B27E72"/>
    <w:rsid w:val="00B315A1"/>
    <w:rsid w:val="00B31959"/>
    <w:rsid w:val="00B3333D"/>
    <w:rsid w:val="00B33EF2"/>
    <w:rsid w:val="00B34D84"/>
    <w:rsid w:val="00B35299"/>
    <w:rsid w:val="00B35FB2"/>
    <w:rsid w:val="00B36A3E"/>
    <w:rsid w:val="00B372E8"/>
    <w:rsid w:val="00B377C7"/>
    <w:rsid w:val="00B37EF9"/>
    <w:rsid w:val="00B4068A"/>
    <w:rsid w:val="00B410C9"/>
    <w:rsid w:val="00B41102"/>
    <w:rsid w:val="00B413E6"/>
    <w:rsid w:val="00B41546"/>
    <w:rsid w:val="00B41745"/>
    <w:rsid w:val="00B4187A"/>
    <w:rsid w:val="00B41C4A"/>
    <w:rsid w:val="00B424FE"/>
    <w:rsid w:val="00B426A9"/>
    <w:rsid w:val="00B436BC"/>
    <w:rsid w:val="00B43DE6"/>
    <w:rsid w:val="00B445CB"/>
    <w:rsid w:val="00B4473A"/>
    <w:rsid w:val="00B44A81"/>
    <w:rsid w:val="00B4544A"/>
    <w:rsid w:val="00B4570A"/>
    <w:rsid w:val="00B461D5"/>
    <w:rsid w:val="00B50F90"/>
    <w:rsid w:val="00B514A3"/>
    <w:rsid w:val="00B51967"/>
    <w:rsid w:val="00B51D24"/>
    <w:rsid w:val="00B528BE"/>
    <w:rsid w:val="00B53213"/>
    <w:rsid w:val="00B5469A"/>
    <w:rsid w:val="00B558CF"/>
    <w:rsid w:val="00B55DFF"/>
    <w:rsid w:val="00B607BE"/>
    <w:rsid w:val="00B61A55"/>
    <w:rsid w:val="00B62C32"/>
    <w:rsid w:val="00B71720"/>
    <w:rsid w:val="00B73622"/>
    <w:rsid w:val="00B73EC2"/>
    <w:rsid w:val="00B74C56"/>
    <w:rsid w:val="00B750C5"/>
    <w:rsid w:val="00B7534B"/>
    <w:rsid w:val="00B753A2"/>
    <w:rsid w:val="00B761C1"/>
    <w:rsid w:val="00B76B7E"/>
    <w:rsid w:val="00B76CBD"/>
    <w:rsid w:val="00B76FC4"/>
    <w:rsid w:val="00B82216"/>
    <w:rsid w:val="00B82578"/>
    <w:rsid w:val="00B82D0C"/>
    <w:rsid w:val="00B83CE5"/>
    <w:rsid w:val="00B84B1C"/>
    <w:rsid w:val="00B8539C"/>
    <w:rsid w:val="00B860AE"/>
    <w:rsid w:val="00B861D1"/>
    <w:rsid w:val="00B86609"/>
    <w:rsid w:val="00B86623"/>
    <w:rsid w:val="00B9005C"/>
    <w:rsid w:val="00B9058E"/>
    <w:rsid w:val="00B91248"/>
    <w:rsid w:val="00B912C7"/>
    <w:rsid w:val="00B91313"/>
    <w:rsid w:val="00B91FE6"/>
    <w:rsid w:val="00B92024"/>
    <w:rsid w:val="00B92471"/>
    <w:rsid w:val="00B93127"/>
    <w:rsid w:val="00B931A5"/>
    <w:rsid w:val="00B94B79"/>
    <w:rsid w:val="00B95598"/>
    <w:rsid w:val="00B958AF"/>
    <w:rsid w:val="00B963FE"/>
    <w:rsid w:val="00B96D12"/>
    <w:rsid w:val="00B96EF0"/>
    <w:rsid w:val="00B97446"/>
    <w:rsid w:val="00B977D4"/>
    <w:rsid w:val="00B97E14"/>
    <w:rsid w:val="00B97F2F"/>
    <w:rsid w:val="00BA0993"/>
    <w:rsid w:val="00BA1240"/>
    <w:rsid w:val="00BA178F"/>
    <w:rsid w:val="00BA225A"/>
    <w:rsid w:val="00BA2C97"/>
    <w:rsid w:val="00BA4341"/>
    <w:rsid w:val="00BA6254"/>
    <w:rsid w:val="00BA6CB9"/>
    <w:rsid w:val="00BA7FD6"/>
    <w:rsid w:val="00BB12DB"/>
    <w:rsid w:val="00BB2520"/>
    <w:rsid w:val="00BB3101"/>
    <w:rsid w:val="00BB38E2"/>
    <w:rsid w:val="00BB3F41"/>
    <w:rsid w:val="00BB4012"/>
    <w:rsid w:val="00BB5102"/>
    <w:rsid w:val="00BB61FE"/>
    <w:rsid w:val="00BB6856"/>
    <w:rsid w:val="00BB6936"/>
    <w:rsid w:val="00BB6D1B"/>
    <w:rsid w:val="00BB72B4"/>
    <w:rsid w:val="00BB73D4"/>
    <w:rsid w:val="00BC0527"/>
    <w:rsid w:val="00BC133B"/>
    <w:rsid w:val="00BC23D9"/>
    <w:rsid w:val="00BC3273"/>
    <w:rsid w:val="00BC4418"/>
    <w:rsid w:val="00BC4D0D"/>
    <w:rsid w:val="00BC5FFA"/>
    <w:rsid w:val="00BC6B3E"/>
    <w:rsid w:val="00BC7398"/>
    <w:rsid w:val="00BC7D4B"/>
    <w:rsid w:val="00BD039D"/>
    <w:rsid w:val="00BD0EE2"/>
    <w:rsid w:val="00BD1F89"/>
    <w:rsid w:val="00BD2BBB"/>
    <w:rsid w:val="00BD4E4F"/>
    <w:rsid w:val="00BD6DE0"/>
    <w:rsid w:val="00BE026B"/>
    <w:rsid w:val="00BE0599"/>
    <w:rsid w:val="00BE1737"/>
    <w:rsid w:val="00BE2B5E"/>
    <w:rsid w:val="00BE3903"/>
    <w:rsid w:val="00BE3F18"/>
    <w:rsid w:val="00BE3FEF"/>
    <w:rsid w:val="00BE4A8C"/>
    <w:rsid w:val="00BE4D25"/>
    <w:rsid w:val="00BE5115"/>
    <w:rsid w:val="00BE519E"/>
    <w:rsid w:val="00BE5594"/>
    <w:rsid w:val="00BE5A27"/>
    <w:rsid w:val="00BE6BFC"/>
    <w:rsid w:val="00BF2181"/>
    <w:rsid w:val="00BF22D6"/>
    <w:rsid w:val="00BF31AF"/>
    <w:rsid w:val="00BF45FC"/>
    <w:rsid w:val="00BF50FE"/>
    <w:rsid w:val="00BF635D"/>
    <w:rsid w:val="00BF67BF"/>
    <w:rsid w:val="00BF705B"/>
    <w:rsid w:val="00BF7F75"/>
    <w:rsid w:val="00C006D4"/>
    <w:rsid w:val="00C018C8"/>
    <w:rsid w:val="00C01AE3"/>
    <w:rsid w:val="00C01CF3"/>
    <w:rsid w:val="00C01EF0"/>
    <w:rsid w:val="00C02B02"/>
    <w:rsid w:val="00C02E3E"/>
    <w:rsid w:val="00C03224"/>
    <w:rsid w:val="00C03EC5"/>
    <w:rsid w:val="00C03FEA"/>
    <w:rsid w:val="00C047C5"/>
    <w:rsid w:val="00C068FF"/>
    <w:rsid w:val="00C11225"/>
    <w:rsid w:val="00C114AD"/>
    <w:rsid w:val="00C115A2"/>
    <w:rsid w:val="00C11C38"/>
    <w:rsid w:val="00C12911"/>
    <w:rsid w:val="00C13003"/>
    <w:rsid w:val="00C13779"/>
    <w:rsid w:val="00C14DF8"/>
    <w:rsid w:val="00C15659"/>
    <w:rsid w:val="00C16928"/>
    <w:rsid w:val="00C16E6C"/>
    <w:rsid w:val="00C16FC5"/>
    <w:rsid w:val="00C17431"/>
    <w:rsid w:val="00C17B72"/>
    <w:rsid w:val="00C202B4"/>
    <w:rsid w:val="00C20547"/>
    <w:rsid w:val="00C20CB2"/>
    <w:rsid w:val="00C20E88"/>
    <w:rsid w:val="00C2255E"/>
    <w:rsid w:val="00C22AE7"/>
    <w:rsid w:val="00C22CC4"/>
    <w:rsid w:val="00C24E9B"/>
    <w:rsid w:val="00C250EB"/>
    <w:rsid w:val="00C27025"/>
    <w:rsid w:val="00C27DDA"/>
    <w:rsid w:val="00C30A68"/>
    <w:rsid w:val="00C32487"/>
    <w:rsid w:val="00C334FC"/>
    <w:rsid w:val="00C3365F"/>
    <w:rsid w:val="00C35DF2"/>
    <w:rsid w:val="00C36576"/>
    <w:rsid w:val="00C36D17"/>
    <w:rsid w:val="00C37A3C"/>
    <w:rsid w:val="00C40756"/>
    <w:rsid w:val="00C40837"/>
    <w:rsid w:val="00C40CD5"/>
    <w:rsid w:val="00C4129D"/>
    <w:rsid w:val="00C41E17"/>
    <w:rsid w:val="00C423B9"/>
    <w:rsid w:val="00C42ADA"/>
    <w:rsid w:val="00C4420B"/>
    <w:rsid w:val="00C465B7"/>
    <w:rsid w:val="00C47DE7"/>
    <w:rsid w:val="00C50296"/>
    <w:rsid w:val="00C5030C"/>
    <w:rsid w:val="00C51937"/>
    <w:rsid w:val="00C51987"/>
    <w:rsid w:val="00C52040"/>
    <w:rsid w:val="00C5208C"/>
    <w:rsid w:val="00C545B2"/>
    <w:rsid w:val="00C548F1"/>
    <w:rsid w:val="00C54996"/>
    <w:rsid w:val="00C55BCA"/>
    <w:rsid w:val="00C56BB0"/>
    <w:rsid w:val="00C622DC"/>
    <w:rsid w:val="00C62DDB"/>
    <w:rsid w:val="00C6366D"/>
    <w:rsid w:val="00C63C57"/>
    <w:rsid w:val="00C646B9"/>
    <w:rsid w:val="00C6523B"/>
    <w:rsid w:val="00C67402"/>
    <w:rsid w:val="00C70EB4"/>
    <w:rsid w:val="00C7167C"/>
    <w:rsid w:val="00C732C3"/>
    <w:rsid w:val="00C737C1"/>
    <w:rsid w:val="00C74CBB"/>
    <w:rsid w:val="00C75C01"/>
    <w:rsid w:val="00C7643E"/>
    <w:rsid w:val="00C769A1"/>
    <w:rsid w:val="00C7702E"/>
    <w:rsid w:val="00C779B1"/>
    <w:rsid w:val="00C81022"/>
    <w:rsid w:val="00C81B71"/>
    <w:rsid w:val="00C81F6F"/>
    <w:rsid w:val="00C82412"/>
    <w:rsid w:val="00C826EC"/>
    <w:rsid w:val="00C83051"/>
    <w:rsid w:val="00C832E7"/>
    <w:rsid w:val="00C83FED"/>
    <w:rsid w:val="00C84461"/>
    <w:rsid w:val="00C84A40"/>
    <w:rsid w:val="00C85E1F"/>
    <w:rsid w:val="00C86D49"/>
    <w:rsid w:val="00C901D6"/>
    <w:rsid w:val="00C902C1"/>
    <w:rsid w:val="00C90E36"/>
    <w:rsid w:val="00C94053"/>
    <w:rsid w:val="00C942FE"/>
    <w:rsid w:val="00C94974"/>
    <w:rsid w:val="00C958C9"/>
    <w:rsid w:val="00C95C64"/>
    <w:rsid w:val="00C96F19"/>
    <w:rsid w:val="00CA00A8"/>
    <w:rsid w:val="00CA02F2"/>
    <w:rsid w:val="00CA18A3"/>
    <w:rsid w:val="00CA1CC2"/>
    <w:rsid w:val="00CA2718"/>
    <w:rsid w:val="00CA2848"/>
    <w:rsid w:val="00CA2B3F"/>
    <w:rsid w:val="00CA3C96"/>
    <w:rsid w:val="00CA402A"/>
    <w:rsid w:val="00CA446F"/>
    <w:rsid w:val="00CA52A8"/>
    <w:rsid w:val="00CA686C"/>
    <w:rsid w:val="00CA6AD3"/>
    <w:rsid w:val="00CA712F"/>
    <w:rsid w:val="00CA74B3"/>
    <w:rsid w:val="00CB05C3"/>
    <w:rsid w:val="00CB287C"/>
    <w:rsid w:val="00CB3105"/>
    <w:rsid w:val="00CB40D1"/>
    <w:rsid w:val="00CB512B"/>
    <w:rsid w:val="00CB5849"/>
    <w:rsid w:val="00CC0F55"/>
    <w:rsid w:val="00CC1AFF"/>
    <w:rsid w:val="00CC32CB"/>
    <w:rsid w:val="00CC37C5"/>
    <w:rsid w:val="00CC3A82"/>
    <w:rsid w:val="00CC650B"/>
    <w:rsid w:val="00CC6840"/>
    <w:rsid w:val="00CC75D1"/>
    <w:rsid w:val="00CC7FCB"/>
    <w:rsid w:val="00CD0D4D"/>
    <w:rsid w:val="00CD1CE1"/>
    <w:rsid w:val="00CD2A01"/>
    <w:rsid w:val="00CD38CD"/>
    <w:rsid w:val="00CD5756"/>
    <w:rsid w:val="00CD5D73"/>
    <w:rsid w:val="00CD6112"/>
    <w:rsid w:val="00CD7467"/>
    <w:rsid w:val="00CE07D7"/>
    <w:rsid w:val="00CE1CCE"/>
    <w:rsid w:val="00CE310E"/>
    <w:rsid w:val="00CE31B2"/>
    <w:rsid w:val="00CE3E6C"/>
    <w:rsid w:val="00CE5655"/>
    <w:rsid w:val="00CE667C"/>
    <w:rsid w:val="00CE6A79"/>
    <w:rsid w:val="00CE6F95"/>
    <w:rsid w:val="00CE7128"/>
    <w:rsid w:val="00CF0000"/>
    <w:rsid w:val="00CF0810"/>
    <w:rsid w:val="00CF1C18"/>
    <w:rsid w:val="00CF40FD"/>
    <w:rsid w:val="00CF4E01"/>
    <w:rsid w:val="00CF5292"/>
    <w:rsid w:val="00CF61C2"/>
    <w:rsid w:val="00D00012"/>
    <w:rsid w:val="00D00EF1"/>
    <w:rsid w:val="00D03D14"/>
    <w:rsid w:val="00D04972"/>
    <w:rsid w:val="00D05407"/>
    <w:rsid w:val="00D06A7F"/>
    <w:rsid w:val="00D075A3"/>
    <w:rsid w:val="00D101F4"/>
    <w:rsid w:val="00D10306"/>
    <w:rsid w:val="00D1045C"/>
    <w:rsid w:val="00D10692"/>
    <w:rsid w:val="00D11157"/>
    <w:rsid w:val="00D11A22"/>
    <w:rsid w:val="00D1217A"/>
    <w:rsid w:val="00D13774"/>
    <w:rsid w:val="00D13A45"/>
    <w:rsid w:val="00D14A7D"/>
    <w:rsid w:val="00D15150"/>
    <w:rsid w:val="00D155FC"/>
    <w:rsid w:val="00D16452"/>
    <w:rsid w:val="00D16526"/>
    <w:rsid w:val="00D16C11"/>
    <w:rsid w:val="00D17644"/>
    <w:rsid w:val="00D1793A"/>
    <w:rsid w:val="00D20C8A"/>
    <w:rsid w:val="00D224AE"/>
    <w:rsid w:val="00D22C3B"/>
    <w:rsid w:val="00D234DD"/>
    <w:rsid w:val="00D23627"/>
    <w:rsid w:val="00D24064"/>
    <w:rsid w:val="00D240D9"/>
    <w:rsid w:val="00D25514"/>
    <w:rsid w:val="00D26888"/>
    <w:rsid w:val="00D26D48"/>
    <w:rsid w:val="00D274FD"/>
    <w:rsid w:val="00D275DA"/>
    <w:rsid w:val="00D3008A"/>
    <w:rsid w:val="00D30246"/>
    <w:rsid w:val="00D3130C"/>
    <w:rsid w:val="00D31DC4"/>
    <w:rsid w:val="00D3219C"/>
    <w:rsid w:val="00D32539"/>
    <w:rsid w:val="00D3380D"/>
    <w:rsid w:val="00D34DE5"/>
    <w:rsid w:val="00D35268"/>
    <w:rsid w:val="00D37DA1"/>
    <w:rsid w:val="00D40826"/>
    <w:rsid w:val="00D40856"/>
    <w:rsid w:val="00D41039"/>
    <w:rsid w:val="00D41D93"/>
    <w:rsid w:val="00D42E8B"/>
    <w:rsid w:val="00D437D0"/>
    <w:rsid w:val="00D43929"/>
    <w:rsid w:val="00D44206"/>
    <w:rsid w:val="00D446DD"/>
    <w:rsid w:val="00D44E2F"/>
    <w:rsid w:val="00D45202"/>
    <w:rsid w:val="00D453D1"/>
    <w:rsid w:val="00D45516"/>
    <w:rsid w:val="00D455E4"/>
    <w:rsid w:val="00D4594D"/>
    <w:rsid w:val="00D461C5"/>
    <w:rsid w:val="00D465CE"/>
    <w:rsid w:val="00D500AB"/>
    <w:rsid w:val="00D50336"/>
    <w:rsid w:val="00D51298"/>
    <w:rsid w:val="00D512D3"/>
    <w:rsid w:val="00D51EDB"/>
    <w:rsid w:val="00D52A2C"/>
    <w:rsid w:val="00D530A3"/>
    <w:rsid w:val="00D53169"/>
    <w:rsid w:val="00D536D0"/>
    <w:rsid w:val="00D53A68"/>
    <w:rsid w:val="00D54040"/>
    <w:rsid w:val="00D54EDB"/>
    <w:rsid w:val="00D55465"/>
    <w:rsid w:val="00D56D5A"/>
    <w:rsid w:val="00D60F59"/>
    <w:rsid w:val="00D636AE"/>
    <w:rsid w:val="00D63C2F"/>
    <w:rsid w:val="00D6439E"/>
    <w:rsid w:val="00D649A1"/>
    <w:rsid w:val="00D65CFB"/>
    <w:rsid w:val="00D66339"/>
    <w:rsid w:val="00D66639"/>
    <w:rsid w:val="00D67742"/>
    <w:rsid w:val="00D678A8"/>
    <w:rsid w:val="00D6794D"/>
    <w:rsid w:val="00D713D5"/>
    <w:rsid w:val="00D71496"/>
    <w:rsid w:val="00D71C09"/>
    <w:rsid w:val="00D71E18"/>
    <w:rsid w:val="00D7303F"/>
    <w:rsid w:val="00D7323B"/>
    <w:rsid w:val="00D738B3"/>
    <w:rsid w:val="00D759EB"/>
    <w:rsid w:val="00D77450"/>
    <w:rsid w:val="00D80E1F"/>
    <w:rsid w:val="00D8227D"/>
    <w:rsid w:val="00D8406D"/>
    <w:rsid w:val="00D857C5"/>
    <w:rsid w:val="00D86546"/>
    <w:rsid w:val="00D868DA"/>
    <w:rsid w:val="00D870B8"/>
    <w:rsid w:val="00D90B51"/>
    <w:rsid w:val="00D90E9C"/>
    <w:rsid w:val="00D9161F"/>
    <w:rsid w:val="00D91FAC"/>
    <w:rsid w:val="00D92C43"/>
    <w:rsid w:val="00D93A9D"/>
    <w:rsid w:val="00D93B63"/>
    <w:rsid w:val="00D94F1C"/>
    <w:rsid w:val="00D94F28"/>
    <w:rsid w:val="00D955D4"/>
    <w:rsid w:val="00D97324"/>
    <w:rsid w:val="00DA147C"/>
    <w:rsid w:val="00DA20BB"/>
    <w:rsid w:val="00DA288E"/>
    <w:rsid w:val="00DA320E"/>
    <w:rsid w:val="00DA4322"/>
    <w:rsid w:val="00DA49A7"/>
    <w:rsid w:val="00DA4D9A"/>
    <w:rsid w:val="00DA5AE3"/>
    <w:rsid w:val="00DA7130"/>
    <w:rsid w:val="00DB077A"/>
    <w:rsid w:val="00DB0CF4"/>
    <w:rsid w:val="00DB1092"/>
    <w:rsid w:val="00DB1A70"/>
    <w:rsid w:val="00DB262B"/>
    <w:rsid w:val="00DB3D9D"/>
    <w:rsid w:val="00DB3DDA"/>
    <w:rsid w:val="00DB428B"/>
    <w:rsid w:val="00DB4D0B"/>
    <w:rsid w:val="00DC1CCC"/>
    <w:rsid w:val="00DC1FA8"/>
    <w:rsid w:val="00DC2F7D"/>
    <w:rsid w:val="00DC3BA7"/>
    <w:rsid w:val="00DC4989"/>
    <w:rsid w:val="00DC5A5C"/>
    <w:rsid w:val="00DC6B60"/>
    <w:rsid w:val="00DC73CF"/>
    <w:rsid w:val="00DC7558"/>
    <w:rsid w:val="00DC7D5D"/>
    <w:rsid w:val="00DD0053"/>
    <w:rsid w:val="00DD05CE"/>
    <w:rsid w:val="00DD2556"/>
    <w:rsid w:val="00DD2ADC"/>
    <w:rsid w:val="00DD33BD"/>
    <w:rsid w:val="00DD3528"/>
    <w:rsid w:val="00DD3AAA"/>
    <w:rsid w:val="00DD3C95"/>
    <w:rsid w:val="00DD4427"/>
    <w:rsid w:val="00DD4457"/>
    <w:rsid w:val="00DD4491"/>
    <w:rsid w:val="00DD4586"/>
    <w:rsid w:val="00DD4B75"/>
    <w:rsid w:val="00DD62BC"/>
    <w:rsid w:val="00DD63FF"/>
    <w:rsid w:val="00DD6C87"/>
    <w:rsid w:val="00DD718D"/>
    <w:rsid w:val="00DD7B73"/>
    <w:rsid w:val="00DE050C"/>
    <w:rsid w:val="00DE0715"/>
    <w:rsid w:val="00DE12A5"/>
    <w:rsid w:val="00DE386C"/>
    <w:rsid w:val="00DE5165"/>
    <w:rsid w:val="00DE54F9"/>
    <w:rsid w:val="00DE5532"/>
    <w:rsid w:val="00DE5A24"/>
    <w:rsid w:val="00DE5AEB"/>
    <w:rsid w:val="00DE7412"/>
    <w:rsid w:val="00DF06E7"/>
    <w:rsid w:val="00DF06E8"/>
    <w:rsid w:val="00DF0B92"/>
    <w:rsid w:val="00DF172E"/>
    <w:rsid w:val="00DF178C"/>
    <w:rsid w:val="00DF2255"/>
    <w:rsid w:val="00DF2CCD"/>
    <w:rsid w:val="00DF43D9"/>
    <w:rsid w:val="00DF5716"/>
    <w:rsid w:val="00DF6186"/>
    <w:rsid w:val="00DF61BB"/>
    <w:rsid w:val="00DF676B"/>
    <w:rsid w:val="00DF69D1"/>
    <w:rsid w:val="00DF6A10"/>
    <w:rsid w:val="00DF6C36"/>
    <w:rsid w:val="00DF7CDC"/>
    <w:rsid w:val="00E02323"/>
    <w:rsid w:val="00E02BC9"/>
    <w:rsid w:val="00E04CE1"/>
    <w:rsid w:val="00E06769"/>
    <w:rsid w:val="00E072BA"/>
    <w:rsid w:val="00E1168E"/>
    <w:rsid w:val="00E125E2"/>
    <w:rsid w:val="00E125ED"/>
    <w:rsid w:val="00E13860"/>
    <w:rsid w:val="00E13DD2"/>
    <w:rsid w:val="00E14018"/>
    <w:rsid w:val="00E142A0"/>
    <w:rsid w:val="00E156BB"/>
    <w:rsid w:val="00E17773"/>
    <w:rsid w:val="00E20DCE"/>
    <w:rsid w:val="00E21493"/>
    <w:rsid w:val="00E21545"/>
    <w:rsid w:val="00E21B3F"/>
    <w:rsid w:val="00E21D72"/>
    <w:rsid w:val="00E2298D"/>
    <w:rsid w:val="00E2389E"/>
    <w:rsid w:val="00E246E1"/>
    <w:rsid w:val="00E25921"/>
    <w:rsid w:val="00E27C9E"/>
    <w:rsid w:val="00E3148F"/>
    <w:rsid w:val="00E3180D"/>
    <w:rsid w:val="00E35801"/>
    <w:rsid w:val="00E35BB0"/>
    <w:rsid w:val="00E35C5C"/>
    <w:rsid w:val="00E35E3E"/>
    <w:rsid w:val="00E36627"/>
    <w:rsid w:val="00E366AC"/>
    <w:rsid w:val="00E37824"/>
    <w:rsid w:val="00E37920"/>
    <w:rsid w:val="00E37E94"/>
    <w:rsid w:val="00E42AA2"/>
    <w:rsid w:val="00E43E4A"/>
    <w:rsid w:val="00E449EB"/>
    <w:rsid w:val="00E45DFE"/>
    <w:rsid w:val="00E46885"/>
    <w:rsid w:val="00E47F01"/>
    <w:rsid w:val="00E50C74"/>
    <w:rsid w:val="00E50CE6"/>
    <w:rsid w:val="00E51F11"/>
    <w:rsid w:val="00E52939"/>
    <w:rsid w:val="00E5307A"/>
    <w:rsid w:val="00E53934"/>
    <w:rsid w:val="00E53C75"/>
    <w:rsid w:val="00E54137"/>
    <w:rsid w:val="00E5439C"/>
    <w:rsid w:val="00E559CA"/>
    <w:rsid w:val="00E56688"/>
    <w:rsid w:val="00E571E8"/>
    <w:rsid w:val="00E57A56"/>
    <w:rsid w:val="00E6076B"/>
    <w:rsid w:val="00E6125C"/>
    <w:rsid w:val="00E62DA2"/>
    <w:rsid w:val="00E63258"/>
    <w:rsid w:val="00E63983"/>
    <w:rsid w:val="00E63D1A"/>
    <w:rsid w:val="00E64AB0"/>
    <w:rsid w:val="00E652A8"/>
    <w:rsid w:val="00E6548F"/>
    <w:rsid w:val="00E66E6D"/>
    <w:rsid w:val="00E66F30"/>
    <w:rsid w:val="00E66FF4"/>
    <w:rsid w:val="00E72E5A"/>
    <w:rsid w:val="00E72FC4"/>
    <w:rsid w:val="00E731FC"/>
    <w:rsid w:val="00E73662"/>
    <w:rsid w:val="00E73A96"/>
    <w:rsid w:val="00E76130"/>
    <w:rsid w:val="00E80C3D"/>
    <w:rsid w:val="00E813D0"/>
    <w:rsid w:val="00E81418"/>
    <w:rsid w:val="00E82428"/>
    <w:rsid w:val="00E8323C"/>
    <w:rsid w:val="00E83A16"/>
    <w:rsid w:val="00E84426"/>
    <w:rsid w:val="00E849EA"/>
    <w:rsid w:val="00E8590D"/>
    <w:rsid w:val="00E86A20"/>
    <w:rsid w:val="00E86BEB"/>
    <w:rsid w:val="00E91507"/>
    <w:rsid w:val="00E9206D"/>
    <w:rsid w:val="00E9308A"/>
    <w:rsid w:val="00E933AF"/>
    <w:rsid w:val="00E935BF"/>
    <w:rsid w:val="00E9535B"/>
    <w:rsid w:val="00E95BFC"/>
    <w:rsid w:val="00E96C40"/>
    <w:rsid w:val="00E96D1C"/>
    <w:rsid w:val="00E970C3"/>
    <w:rsid w:val="00E97202"/>
    <w:rsid w:val="00EA052B"/>
    <w:rsid w:val="00EA0634"/>
    <w:rsid w:val="00EA18F0"/>
    <w:rsid w:val="00EA1C07"/>
    <w:rsid w:val="00EA2961"/>
    <w:rsid w:val="00EA2F77"/>
    <w:rsid w:val="00EA42FE"/>
    <w:rsid w:val="00EA47F6"/>
    <w:rsid w:val="00EA5810"/>
    <w:rsid w:val="00EA5A39"/>
    <w:rsid w:val="00EA5BDF"/>
    <w:rsid w:val="00EA7D98"/>
    <w:rsid w:val="00EB0EBC"/>
    <w:rsid w:val="00EB140E"/>
    <w:rsid w:val="00EB151F"/>
    <w:rsid w:val="00EB4C5B"/>
    <w:rsid w:val="00EB6986"/>
    <w:rsid w:val="00EB7561"/>
    <w:rsid w:val="00EC016B"/>
    <w:rsid w:val="00EC0285"/>
    <w:rsid w:val="00EC16E6"/>
    <w:rsid w:val="00EC194C"/>
    <w:rsid w:val="00EC28B8"/>
    <w:rsid w:val="00EC2E8D"/>
    <w:rsid w:val="00EC311D"/>
    <w:rsid w:val="00EC3A97"/>
    <w:rsid w:val="00EC4A4F"/>
    <w:rsid w:val="00EC513F"/>
    <w:rsid w:val="00EC5B2D"/>
    <w:rsid w:val="00EC5FDD"/>
    <w:rsid w:val="00EC654B"/>
    <w:rsid w:val="00EC7BB3"/>
    <w:rsid w:val="00EC7EAC"/>
    <w:rsid w:val="00EC7F75"/>
    <w:rsid w:val="00ED0C78"/>
    <w:rsid w:val="00ED3655"/>
    <w:rsid w:val="00ED463D"/>
    <w:rsid w:val="00ED46E0"/>
    <w:rsid w:val="00ED4802"/>
    <w:rsid w:val="00ED56F3"/>
    <w:rsid w:val="00ED5A54"/>
    <w:rsid w:val="00ED62BB"/>
    <w:rsid w:val="00ED7B8B"/>
    <w:rsid w:val="00EE0684"/>
    <w:rsid w:val="00EE0A60"/>
    <w:rsid w:val="00EE24D1"/>
    <w:rsid w:val="00EE5679"/>
    <w:rsid w:val="00EE5E92"/>
    <w:rsid w:val="00EE600B"/>
    <w:rsid w:val="00EF07BE"/>
    <w:rsid w:val="00EF24FB"/>
    <w:rsid w:val="00EF256F"/>
    <w:rsid w:val="00EF3947"/>
    <w:rsid w:val="00EF50A3"/>
    <w:rsid w:val="00EF5D2D"/>
    <w:rsid w:val="00EF5E4A"/>
    <w:rsid w:val="00EF608B"/>
    <w:rsid w:val="00EF641B"/>
    <w:rsid w:val="00EF6D16"/>
    <w:rsid w:val="00F004D9"/>
    <w:rsid w:val="00F00A68"/>
    <w:rsid w:val="00F00C21"/>
    <w:rsid w:val="00F00F1F"/>
    <w:rsid w:val="00F025A8"/>
    <w:rsid w:val="00F029B6"/>
    <w:rsid w:val="00F0388E"/>
    <w:rsid w:val="00F04D77"/>
    <w:rsid w:val="00F04E00"/>
    <w:rsid w:val="00F05A87"/>
    <w:rsid w:val="00F0764F"/>
    <w:rsid w:val="00F07803"/>
    <w:rsid w:val="00F10354"/>
    <w:rsid w:val="00F10F6E"/>
    <w:rsid w:val="00F111AC"/>
    <w:rsid w:val="00F114EA"/>
    <w:rsid w:val="00F11732"/>
    <w:rsid w:val="00F1197A"/>
    <w:rsid w:val="00F14BE6"/>
    <w:rsid w:val="00F1755B"/>
    <w:rsid w:val="00F20822"/>
    <w:rsid w:val="00F2137E"/>
    <w:rsid w:val="00F21551"/>
    <w:rsid w:val="00F2199C"/>
    <w:rsid w:val="00F21BCB"/>
    <w:rsid w:val="00F22C00"/>
    <w:rsid w:val="00F25BC3"/>
    <w:rsid w:val="00F26488"/>
    <w:rsid w:val="00F270E8"/>
    <w:rsid w:val="00F30943"/>
    <w:rsid w:val="00F30FA4"/>
    <w:rsid w:val="00F3123C"/>
    <w:rsid w:val="00F312B5"/>
    <w:rsid w:val="00F3282B"/>
    <w:rsid w:val="00F32E9A"/>
    <w:rsid w:val="00F33110"/>
    <w:rsid w:val="00F33249"/>
    <w:rsid w:val="00F34320"/>
    <w:rsid w:val="00F3451A"/>
    <w:rsid w:val="00F349F0"/>
    <w:rsid w:val="00F35419"/>
    <w:rsid w:val="00F357D4"/>
    <w:rsid w:val="00F3593F"/>
    <w:rsid w:val="00F35977"/>
    <w:rsid w:val="00F360D1"/>
    <w:rsid w:val="00F36708"/>
    <w:rsid w:val="00F37435"/>
    <w:rsid w:val="00F37551"/>
    <w:rsid w:val="00F37715"/>
    <w:rsid w:val="00F37748"/>
    <w:rsid w:val="00F404E7"/>
    <w:rsid w:val="00F405D0"/>
    <w:rsid w:val="00F42084"/>
    <w:rsid w:val="00F439C3"/>
    <w:rsid w:val="00F44557"/>
    <w:rsid w:val="00F44A2F"/>
    <w:rsid w:val="00F44F09"/>
    <w:rsid w:val="00F46107"/>
    <w:rsid w:val="00F46609"/>
    <w:rsid w:val="00F469B3"/>
    <w:rsid w:val="00F5017F"/>
    <w:rsid w:val="00F51302"/>
    <w:rsid w:val="00F51B60"/>
    <w:rsid w:val="00F51F06"/>
    <w:rsid w:val="00F529D9"/>
    <w:rsid w:val="00F54A14"/>
    <w:rsid w:val="00F56260"/>
    <w:rsid w:val="00F56EBC"/>
    <w:rsid w:val="00F570E7"/>
    <w:rsid w:val="00F57CC2"/>
    <w:rsid w:val="00F62B30"/>
    <w:rsid w:val="00F62CB6"/>
    <w:rsid w:val="00F64B06"/>
    <w:rsid w:val="00F6594E"/>
    <w:rsid w:val="00F65EA4"/>
    <w:rsid w:val="00F66E05"/>
    <w:rsid w:val="00F678E3"/>
    <w:rsid w:val="00F7004E"/>
    <w:rsid w:val="00F71601"/>
    <w:rsid w:val="00F7294B"/>
    <w:rsid w:val="00F72C65"/>
    <w:rsid w:val="00F73A58"/>
    <w:rsid w:val="00F745BF"/>
    <w:rsid w:val="00F74949"/>
    <w:rsid w:val="00F755C0"/>
    <w:rsid w:val="00F768BB"/>
    <w:rsid w:val="00F76DCC"/>
    <w:rsid w:val="00F7796E"/>
    <w:rsid w:val="00F8058A"/>
    <w:rsid w:val="00F80AD3"/>
    <w:rsid w:val="00F81BE2"/>
    <w:rsid w:val="00F81ED1"/>
    <w:rsid w:val="00F824E6"/>
    <w:rsid w:val="00F827A2"/>
    <w:rsid w:val="00F82A20"/>
    <w:rsid w:val="00F82B55"/>
    <w:rsid w:val="00F837C7"/>
    <w:rsid w:val="00F85A03"/>
    <w:rsid w:val="00F86B19"/>
    <w:rsid w:val="00F86B63"/>
    <w:rsid w:val="00F90590"/>
    <w:rsid w:val="00F906D3"/>
    <w:rsid w:val="00F90C5E"/>
    <w:rsid w:val="00F90E8D"/>
    <w:rsid w:val="00F9142A"/>
    <w:rsid w:val="00F91D5D"/>
    <w:rsid w:val="00F91DF0"/>
    <w:rsid w:val="00F92239"/>
    <w:rsid w:val="00F92CB5"/>
    <w:rsid w:val="00F931D5"/>
    <w:rsid w:val="00F93D31"/>
    <w:rsid w:val="00F942CC"/>
    <w:rsid w:val="00F945EF"/>
    <w:rsid w:val="00F94EA2"/>
    <w:rsid w:val="00F965E2"/>
    <w:rsid w:val="00F9723D"/>
    <w:rsid w:val="00F97338"/>
    <w:rsid w:val="00FA0584"/>
    <w:rsid w:val="00FA087D"/>
    <w:rsid w:val="00FA0B94"/>
    <w:rsid w:val="00FA153F"/>
    <w:rsid w:val="00FA2B0D"/>
    <w:rsid w:val="00FA4905"/>
    <w:rsid w:val="00FA497E"/>
    <w:rsid w:val="00FA52BB"/>
    <w:rsid w:val="00FA54FF"/>
    <w:rsid w:val="00FA57AF"/>
    <w:rsid w:val="00FA6722"/>
    <w:rsid w:val="00FB0AD1"/>
    <w:rsid w:val="00FB1020"/>
    <w:rsid w:val="00FB196C"/>
    <w:rsid w:val="00FB284B"/>
    <w:rsid w:val="00FB3589"/>
    <w:rsid w:val="00FB3AEA"/>
    <w:rsid w:val="00FB3BF2"/>
    <w:rsid w:val="00FB3CFE"/>
    <w:rsid w:val="00FB4366"/>
    <w:rsid w:val="00FB48FC"/>
    <w:rsid w:val="00FB493C"/>
    <w:rsid w:val="00FB4B2B"/>
    <w:rsid w:val="00FB72DF"/>
    <w:rsid w:val="00FB7904"/>
    <w:rsid w:val="00FB7E01"/>
    <w:rsid w:val="00FB7F5D"/>
    <w:rsid w:val="00FC009C"/>
    <w:rsid w:val="00FC0CA7"/>
    <w:rsid w:val="00FC2F99"/>
    <w:rsid w:val="00FC35BE"/>
    <w:rsid w:val="00FC4F96"/>
    <w:rsid w:val="00FC514E"/>
    <w:rsid w:val="00FC5E6E"/>
    <w:rsid w:val="00FC6A8F"/>
    <w:rsid w:val="00FD222E"/>
    <w:rsid w:val="00FD2245"/>
    <w:rsid w:val="00FD3FC9"/>
    <w:rsid w:val="00FD5EC5"/>
    <w:rsid w:val="00FD774E"/>
    <w:rsid w:val="00FE054A"/>
    <w:rsid w:val="00FE1DF6"/>
    <w:rsid w:val="00FE3664"/>
    <w:rsid w:val="00FE4238"/>
    <w:rsid w:val="00FE44C3"/>
    <w:rsid w:val="00FE44D4"/>
    <w:rsid w:val="00FE5240"/>
    <w:rsid w:val="00FE5DB3"/>
    <w:rsid w:val="00FF11AA"/>
    <w:rsid w:val="00FF1E0D"/>
    <w:rsid w:val="00FF2F87"/>
    <w:rsid w:val="00FF30D4"/>
    <w:rsid w:val="00FF4185"/>
    <w:rsid w:val="00FF58AA"/>
    <w:rsid w:val="00FF5EC2"/>
    <w:rsid w:val="00FF6424"/>
    <w:rsid w:val="00FF6A94"/>
    <w:rsid w:val="00FF6AAE"/>
    <w:rsid w:val="00FF6F04"/>
    <w:rsid w:val="00FF761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2"/>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F6186"/>
    <w:pPr>
      <w:spacing w:after="200" w:line="276" w:lineRule="auto"/>
    </w:pPr>
    <w:rPr>
      <w:rFonts w:ascii="Calibri" w:hAnsi="Calibri"/>
      <w:sz w:val="22"/>
      <w:szCs w:val="22"/>
    </w:rPr>
  </w:style>
  <w:style w:type="paragraph" w:styleId="1">
    <w:name w:val="heading 1"/>
    <w:basedOn w:val="a"/>
    <w:next w:val="a"/>
    <w:link w:val="10"/>
    <w:qFormat/>
    <w:rsid w:val="002A28A0"/>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1C46A5"/>
    <w:pPr>
      <w:keepNext/>
      <w:spacing w:before="240" w:after="60"/>
      <w:outlineLvl w:val="1"/>
    </w:pPr>
    <w:rPr>
      <w:rFonts w:ascii="Arial" w:hAnsi="Arial" w:cs="Arial"/>
      <w:b/>
      <w:bCs/>
      <w:i/>
      <w:iCs/>
      <w:sz w:val="28"/>
      <w:szCs w:val="28"/>
    </w:rPr>
  </w:style>
  <w:style w:type="paragraph" w:styleId="3">
    <w:name w:val="heading 3"/>
    <w:basedOn w:val="a"/>
    <w:next w:val="a"/>
    <w:qFormat/>
    <w:rsid w:val="001C46A5"/>
    <w:pPr>
      <w:keepNext/>
      <w:spacing w:before="240" w:after="60"/>
      <w:outlineLvl w:val="2"/>
    </w:pPr>
    <w:rPr>
      <w:rFonts w:ascii="Arial" w:hAnsi="Arial" w:cs="Arial"/>
      <w:b/>
      <w:bCs/>
      <w:sz w:val="26"/>
      <w:szCs w:val="2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unhideWhenUsed/>
    <w:rsid w:val="00DF6186"/>
    <w:pPr>
      <w:tabs>
        <w:tab w:val="center" w:pos="4677"/>
        <w:tab w:val="right" w:pos="9355"/>
      </w:tabs>
    </w:pPr>
  </w:style>
  <w:style w:type="character" w:customStyle="1" w:styleId="a4">
    <w:name w:val="Верхний колонтитул Знак"/>
    <w:basedOn w:val="a0"/>
    <w:link w:val="a3"/>
    <w:rsid w:val="00DF6186"/>
    <w:rPr>
      <w:rFonts w:ascii="Calibri" w:hAnsi="Calibri"/>
      <w:sz w:val="22"/>
      <w:szCs w:val="22"/>
      <w:lang w:val="ru-RU" w:eastAsia="ru-RU" w:bidi="ar-SA"/>
    </w:rPr>
  </w:style>
  <w:style w:type="paragraph" w:styleId="a5">
    <w:name w:val="footer"/>
    <w:basedOn w:val="a"/>
    <w:link w:val="a6"/>
    <w:unhideWhenUsed/>
    <w:rsid w:val="00DF6186"/>
    <w:pPr>
      <w:tabs>
        <w:tab w:val="center" w:pos="4677"/>
        <w:tab w:val="right" w:pos="9355"/>
      </w:tabs>
    </w:pPr>
  </w:style>
  <w:style w:type="character" w:customStyle="1" w:styleId="a6">
    <w:name w:val="Нижний колонтитул Знак"/>
    <w:basedOn w:val="a0"/>
    <w:link w:val="a5"/>
    <w:rsid w:val="00DF6186"/>
    <w:rPr>
      <w:rFonts w:ascii="Calibri" w:hAnsi="Calibri"/>
      <w:sz w:val="22"/>
      <w:szCs w:val="22"/>
      <w:lang w:val="ru-RU" w:eastAsia="ru-RU" w:bidi="ar-SA"/>
    </w:rPr>
  </w:style>
  <w:style w:type="paragraph" w:styleId="a7">
    <w:name w:val="Balloon Text"/>
    <w:basedOn w:val="a"/>
    <w:link w:val="a8"/>
    <w:semiHidden/>
    <w:unhideWhenUsed/>
    <w:rsid w:val="00DF6186"/>
    <w:pPr>
      <w:spacing w:after="0" w:line="240" w:lineRule="auto"/>
    </w:pPr>
    <w:rPr>
      <w:rFonts w:ascii="Tahoma" w:hAnsi="Tahoma" w:cs="Tahoma"/>
      <w:sz w:val="16"/>
      <w:szCs w:val="16"/>
    </w:rPr>
  </w:style>
  <w:style w:type="character" w:customStyle="1" w:styleId="a8">
    <w:name w:val="Текст выноски Знак"/>
    <w:basedOn w:val="a0"/>
    <w:link w:val="a7"/>
    <w:semiHidden/>
    <w:rsid w:val="00DF6186"/>
    <w:rPr>
      <w:rFonts w:ascii="Tahoma" w:hAnsi="Tahoma" w:cs="Tahoma"/>
      <w:sz w:val="16"/>
      <w:szCs w:val="16"/>
      <w:lang w:val="ru-RU" w:eastAsia="ru-RU" w:bidi="ar-SA"/>
    </w:rPr>
  </w:style>
  <w:style w:type="character" w:styleId="a9">
    <w:name w:val="page number"/>
    <w:basedOn w:val="a0"/>
    <w:rsid w:val="00266BFF"/>
  </w:style>
  <w:style w:type="paragraph" w:styleId="aa">
    <w:name w:val="footnote text"/>
    <w:basedOn w:val="a"/>
    <w:semiHidden/>
    <w:rsid w:val="00E5307A"/>
    <w:pPr>
      <w:spacing w:after="0" w:line="240" w:lineRule="auto"/>
    </w:pPr>
    <w:rPr>
      <w:rFonts w:ascii="Franklin Gothic Book" w:hAnsi="Franklin Gothic Book"/>
      <w:sz w:val="20"/>
      <w:szCs w:val="20"/>
    </w:rPr>
  </w:style>
  <w:style w:type="character" w:styleId="ab">
    <w:name w:val="footnote reference"/>
    <w:basedOn w:val="a0"/>
    <w:semiHidden/>
    <w:rsid w:val="00541597"/>
    <w:rPr>
      <w:vertAlign w:val="superscript"/>
    </w:rPr>
  </w:style>
  <w:style w:type="paragraph" w:styleId="ac">
    <w:name w:val="No Spacing"/>
    <w:qFormat/>
    <w:rsid w:val="00A9692B"/>
    <w:rPr>
      <w:rFonts w:ascii="Calibri" w:hAnsi="Calibri"/>
      <w:sz w:val="22"/>
      <w:szCs w:val="22"/>
    </w:rPr>
  </w:style>
  <w:style w:type="character" w:customStyle="1" w:styleId="20">
    <w:name w:val="Заголовок 2 Знак"/>
    <w:basedOn w:val="a0"/>
    <w:link w:val="2"/>
    <w:semiHidden/>
    <w:rsid w:val="000B1E71"/>
    <w:rPr>
      <w:rFonts w:ascii="Arial" w:hAnsi="Arial" w:cs="Arial"/>
      <w:b/>
      <w:bCs/>
      <w:i/>
      <w:iCs/>
      <w:sz w:val="28"/>
      <w:szCs w:val="28"/>
      <w:lang w:val="ru-RU" w:eastAsia="ru-RU" w:bidi="ar-SA"/>
    </w:rPr>
  </w:style>
  <w:style w:type="paragraph" w:styleId="ad">
    <w:name w:val="List Paragraph"/>
    <w:basedOn w:val="a"/>
    <w:qFormat/>
    <w:rsid w:val="00C334FC"/>
    <w:pPr>
      <w:ind w:left="720"/>
      <w:contextualSpacing/>
    </w:pPr>
  </w:style>
  <w:style w:type="character" w:styleId="ae">
    <w:name w:val="Emphasis"/>
    <w:basedOn w:val="a0"/>
    <w:qFormat/>
    <w:rsid w:val="00D10306"/>
    <w:rPr>
      <w:i/>
      <w:iCs/>
    </w:rPr>
  </w:style>
  <w:style w:type="paragraph" w:styleId="af">
    <w:name w:val="Block Text"/>
    <w:basedOn w:val="a"/>
    <w:semiHidden/>
    <w:rsid w:val="00C67402"/>
    <w:pPr>
      <w:spacing w:after="0" w:line="240" w:lineRule="auto"/>
      <w:ind w:left="-567" w:right="-766"/>
    </w:pPr>
    <w:rPr>
      <w:rFonts w:ascii="Arial" w:hAnsi="Arial"/>
      <w:szCs w:val="20"/>
    </w:rPr>
  </w:style>
  <w:style w:type="character" w:styleId="af0">
    <w:name w:val="annotation reference"/>
    <w:basedOn w:val="a0"/>
    <w:semiHidden/>
    <w:rsid w:val="00D1217A"/>
    <w:rPr>
      <w:sz w:val="16"/>
      <w:szCs w:val="16"/>
    </w:rPr>
  </w:style>
  <w:style w:type="paragraph" w:styleId="af1">
    <w:name w:val="annotation text"/>
    <w:basedOn w:val="a"/>
    <w:semiHidden/>
    <w:rsid w:val="00D1217A"/>
    <w:rPr>
      <w:sz w:val="20"/>
      <w:szCs w:val="20"/>
    </w:rPr>
  </w:style>
  <w:style w:type="paragraph" w:styleId="af2">
    <w:name w:val="annotation subject"/>
    <w:basedOn w:val="af1"/>
    <w:next w:val="af1"/>
    <w:semiHidden/>
    <w:rsid w:val="00D1217A"/>
    <w:rPr>
      <w:b/>
      <w:bCs/>
    </w:rPr>
  </w:style>
  <w:style w:type="character" w:customStyle="1" w:styleId="10">
    <w:name w:val="Заголовок 1 Знак"/>
    <w:basedOn w:val="a0"/>
    <w:link w:val="1"/>
    <w:rsid w:val="00665C16"/>
    <w:rPr>
      <w:rFonts w:ascii="Arial" w:hAnsi="Arial" w:cs="Arial"/>
      <w:b/>
      <w:bCs/>
      <w:kern w:val="32"/>
      <w:sz w:val="32"/>
      <w:szCs w:val="32"/>
      <w:lang w:val="ru-RU" w:eastAsia="ru-RU" w:bidi="ar-SA"/>
    </w:rPr>
  </w:style>
  <w:style w:type="paragraph" w:customStyle="1" w:styleId="2009">
    <w:name w:val="Синтез2009"/>
    <w:basedOn w:val="a"/>
    <w:link w:val="20090"/>
    <w:rsid w:val="00B413E6"/>
    <w:pPr>
      <w:spacing w:after="0" w:line="240" w:lineRule="auto"/>
      <w:ind w:firstLine="357"/>
      <w:jc w:val="both"/>
    </w:pPr>
    <w:rPr>
      <w:rFonts w:ascii="Franklin Gothic Book" w:hAnsi="Franklin Gothic Book"/>
      <w:lang w:eastAsia="en-NZ"/>
    </w:rPr>
  </w:style>
  <w:style w:type="character" w:customStyle="1" w:styleId="20090">
    <w:name w:val="Синтез2009 Знак"/>
    <w:basedOn w:val="a0"/>
    <w:link w:val="2009"/>
    <w:rsid w:val="00B413E6"/>
    <w:rPr>
      <w:rFonts w:ascii="Franklin Gothic Book" w:hAnsi="Franklin Gothic Book"/>
      <w:sz w:val="22"/>
      <w:szCs w:val="22"/>
      <w:lang w:val="ru-RU" w:eastAsia="en-NZ" w:bidi="ar-SA"/>
    </w:rPr>
  </w:style>
  <w:style w:type="character" w:styleId="af3">
    <w:name w:val="Hyperlink"/>
    <w:basedOn w:val="a0"/>
    <w:rsid w:val="003B6C11"/>
    <w:rPr>
      <w:color w:val="0000FF"/>
      <w:u w:val="single"/>
    </w:rPr>
  </w:style>
  <w:style w:type="paragraph" w:customStyle="1" w:styleId="af4">
    <w:name w:val="a"/>
    <w:basedOn w:val="a"/>
    <w:rsid w:val="00765427"/>
    <w:pPr>
      <w:spacing w:before="100" w:beforeAutospacing="1" w:after="100" w:afterAutospacing="1" w:line="240" w:lineRule="auto"/>
    </w:pPr>
    <w:rPr>
      <w:rFonts w:ascii="Times New Roman" w:hAnsi="Times New Roman"/>
      <w:sz w:val="24"/>
      <w:szCs w:val="24"/>
    </w:rPr>
  </w:style>
  <w:style w:type="paragraph" w:styleId="11">
    <w:name w:val="toc 1"/>
    <w:basedOn w:val="a"/>
    <w:next w:val="a"/>
    <w:semiHidden/>
    <w:rsid w:val="004B1308"/>
    <w:pPr>
      <w:spacing w:before="40" w:after="0" w:line="229" w:lineRule="auto"/>
      <w:ind w:left="227" w:hanging="227"/>
    </w:pPr>
    <w:rPr>
      <w:rFonts w:ascii="Arial" w:hAnsi="Arial"/>
    </w:rPr>
  </w:style>
  <w:style w:type="paragraph" w:styleId="21">
    <w:name w:val="toc 2"/>
    <w:basedOn w:val="a"/>
    <w:next w:val="a"/>
    <w:semiHidden/>
    <w:rsid w:val="004B1308"/>
    <w:pPr>
      <w:spacing w:after="0" w:line="228" w:lineRule="auto"/>
      <w:ind w:left="681" w:hanging="227"/>
    </w:pPr>
    <w:rPr>
      <w:rFonts w:ascii="Arial" w:hAnsi="Arial"/>
    </w:rPr>
  </w:style>
  <w:style w:type="paragraph" w:customStyle="1" w:styleId="af5">
    <w:name w:val="Заголовок"/>
    <w:basedOn w:val="a"/>
    <w:next w:val="af6"/>
    <w:rsid w:val="003A3220"/>
    <w:pPr>
      <w:keepNext/>
      <w:widowControl w:val="0"/>
      <w:suppressAutoHyphens/>
      <w:spacing w:before="240" w:after="120" w:line="240" w:lineRule="auto"/>
    </w:pPr>
    <w:rPr>
      <w:rFonts w:ascii="Arial" w:eastAsia="DejaVu Sans" w:hAnsi="Arial" w:cs="DejaVu Sans"/>
      <w:kern w:val="1"/>
      <w:sz w:val="28"/>
      <w:szCs w:val="28"/>
      <w:lang w:eastAsia="hi-IN" w:bidi="hi-IN"/>
    </w:rPr>
  </w:style>
  <w:style w:type="paragraph" w:styleId="af6">
    <w:name w:val="Body Text"/>
    <w:basedOn w:val="a"/>
    <w:rsid w:val="003A3220"/>
    <w:pPr>
      <w:widowControl w:val="0"/>
      <w:suppressAutoHyphens/>
      <w:spacing w:after="120" w:line="240" w:lineRule="auto"/>
    </w:pPr>
    <w:rPr>
      <w:rFonts w:ascii="Times New Roman" w:eastAsia="DejaVu Sans" w:hAnsi="Times New Roman" w:cs="DejaVu Sans"/>
      <w:kern w:val="1"/>
      <w:sz w:val="24"/>
      <w:szCs w:val="24"/>
      <w:lang w:eastAsia="hi-IN" w:bidi="hi-IN"/>
    </w:rPr>
  </w:style>
  <w:style w:type="paragraph" w:styleId="af7">
    <w:name w:val="Title"/>
    <w:basedOn w:val="af5"/>
    <w:next w:val="af8"/>
    <w:qFormat/>
    <w:rsid w:val="003A3220"/>
  </w:style>
  <w:style w:type="paragraph" w:styleId="af8">
    <w:name w:val="Subtitle"/>
    <w:basedOn w:val="af5"/>
    <w:next w:val="af6"/>
    <w:qFormat/>
    <w:rsid w:val="003A3220"/>
    <w:pPr>
      <w:jc w:val="center"/>
    </w:pPr>
    <w:rPr>
      <w:i/>
      <w:iCs/>
    </w:rPr>
  </w:style>
  <w:style w:type="paragraph" w:styleId="af9">
    <w:name w:val="List"/>
    <w:basedOn w:val="af6"/>
    <w:rsid w:val="003A3220"/>
  </w:style>
  <w:style w:type="paragraph" w:customStyle="1" w:styleId="12">
    <w:name w:val="Название1"/>
    <w:basedOn w:val="a"/>
    <w:rsid w:val="003A3220"/>
    <w:pPr>
      <w:widowControl w:val="0"/>
      <w:suppressLineNumbers/>
      <w:suppressAutoHyphens/>
      <w:spacing w:before="120" w:after="120" w:line="240" w:lineRule="auto"/>
    </w:pPr>
    <w:rPr>
      <w:rFonts w:ascii="Times New Roman" w:eastAsia="DejaVu Sans" w:hAnsi="Times New Roman" w:cs="DejaVu Sans"/>
      <w:i/>
      <w:iCs/>
      <w:kern w:val="1"/>
      <w:sz w:val="24"/>
      <w:szCs w:val="24"/>
      <w:lang w:eastAsia="hi-IN" w:bidi="hi-IN"/>
    </w:rPr>
  </w:style>
  <w:style w:type="paragraph" w:customStyle="1" w:styleId="13">
    <w:name w:val="Указатель1"/>
    <w:basedOn w:val="a"/>
    <w:rsid w:val="003A3220"/>
    <w:pPr>
      <w:widowControl w:val="0"/>
      <w:suppressLineNumbers/>
      <w:suppressAutoHyphens/>
      <w:spacing w:after="0" w:line="240" w:lineRule="auto"/>
    </w:pPr>
    <w:rPr>
      <w:rFonts w:ascii="Times New Roman" w:eastAsia="DejaVu Sans" w:hAnsi="Times New Roman" w:cs="DejaVu Sans"/>
      <w:kern w:val="1"/>
      <w:sz w:val="24"/>
      <w:szCs w:val="24"/>
      <w:lang w:eastAsia="hi-IN" w:bidi="hi-IN"/>
    </w:rPr>
  </w:style>
  <w:style w:type="character" w:customStyle="1" w:styleId="30">
    <w:name w:val=" Знак Знак3"/>
    <w:basedOn w:val="a0"/>
    <w:rsid w:val="00930479"/>
    <w:rPr>
      <w:rFonts w:ascii="Cambria" w:hAnsi="Cambria"/>
      <w:b/>
      <w:bCs/>
      <w:i/>
      <w:iCs/>
      <w:sz w:val="28"/>
      <w:szCs w:val="28"/>
    </w:rPr>
  </w:style>
  <w:style w:type="character" w:styleId="afa">
    <w:name w:val="FollowedHyperlink"/>
    <w:basedOn w:val="a0"/>
    <w:rsid w:val="00872597"/>
    <w:rPr>
      <w:color w:val="800080"/>
      <w:u w:val="single"/>
    </w:rPr>
  </w:style>
  <w:style w:type="paragraph" w:styleId="31">
    <w:name w:val="toc 3"/>
    <w:basedOn w:val="a"/>
    <w:next w:val="a"/>
    <w:semiHidden/>
    <w:rsid w:val="004B1308"/>
    <w:pPr>
      <w:spacing w:after="0" w:line="228" w:lineRule="auto"/>
      <w:ind w:left="680"/>
    </w:pPr>
    <w:rPr>
      <w:rFonts w:ascii="Arial" w:hAnsi="Arial"/>
    </w:rPr>
  </w:style>
</w:styles>
</file>

<file path=word/webSettings.xml><?xml version="1.0" encoding="utf-8"?>
<w:webSettings xmlns:r="http://schemas.openxmlformats.org/officeDocument/2006/relationships" xmlns:w="http://schemas.openxmlformats.org/wordprocessingml/2006/main">
  <w:divs>
    <w:div w:id="476410916">
      <w:bodyDiv w:val="1"/>
      <w:marLeft w:val="0"/>
      <w:marRight w:val="0"/>
      <w:marTop w:val="0"/>
      <w:marBottom w:val="0"/>
      <w:divBdr>
        <w:top w:val="none" w:sz="0" w:space="0" w:color="auto"/>
        <w:left w:val="none" w:sz="0" w:space="0" w:color="auto"/>
        <w:bottom w:val="none" w:sz="0" w:space="0" w:color="auto"/>
        <w:right w:val="none" w:sz="0" w:space="0" w:color="auto"/>
      </w:divBdr>
    </w:div>
    <w:div w:id="534774807">
      <w:bodyDiv w:val="1"/>
      <w:marLeft w:val="0"/>
      <w:marRight w:val="0"/>
      <w:marTop w:val="0"/>
      <w:marBottom w:val="0"/>
      <w:divBdr>
        <w:top w:val="none" w:sz="0" w:space="0" w:color="auto"/>
        <w:left w:val="none" w:sz="0" w:space="0" w:color="auto"/>
        <w:bottom w:val="none" w:sz="0" w:space="0" w:color="auto"/>
        <w:right w:val="none" w:sz="0" w:space="0" w:color="auto"/>
      </w:divBdr>
    </w:div>
    <w:div w:id="911619625">
      <w:bodyDiv w:val="1"/>
      <w:marLeft w:val="0"/>
      <w:marRight w:val="0"/>
      <w:marTop w:val="0"/>
      <w:marBottom w:val="0"/>
      <w:divBdr>
        <w:top w:val="none" w:sz="0" w:space="0" w:color="auto"/>
        <w:left w:val="none" w:sz="0" w:space="0" w:color="auto"/>
        <w:bottom w:val="none" w:sz="0" w:space="0" w:color="auto"/>
        <w:right w:val="none" w:sz="0" w:space="0" w:color="auto"/>
      </w:divBdr>
    </w:div>
    <w:div w:id="1029143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hyperlink" Target="http://www.fasintez.info" TargetMode="External"/><Relationship Id="rId2" Type="http://schemas.openxmlformats.org/officeDocument/2006/relationships/styles" Target="styles.xml"/><Relationship Id="rId16" Type="http://schemas.openxmlformats.org/officeDocument/2006/relationships/hyperlink" Target="http://www.divo26.info" TargetMode="External"/><Relationship Id="rId20"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89</Pages>
  <Words>55380</Words>
  <Characters>315667</Characters>
  <Application>Microsoft Office Word</Application>
  <DocSecurity>0</DocSecurity>
  <Lines>2630</Lines>
  <Paragraphs>740</Paragraphs>
  <ScaleCrop>false</ScaleCrop>
  <HeadingPairs>
    <vt:vector size="2" baseType="variant">
      <vt:variant>
        <vt:lpstr>Название</vt:lpstr>
      </vt:variant>
      <vt:variant>
        <vt:i4>1</vt:i4>
      </vt:variant>
    </vt:vector>
  </HeadingPairs>
  <TitlesOfParts>
    <vt:vector size="1" baseType="lpstr">
      <vt:lpstr>30 CиФА, В</vt:lpstr>
    </vt:vector>
  </TitlesOfParts>
  <Company>2</Company>
  <LinksUpToDate>false</LinksUpToDate>
  <CharactersWithSpaces>370307</CharactersWithSpaces>
  <SharedDoc>false</SharedDoc>
  <HLinks>
    <vt:vector size="372" baseType="variant">
      <vt:variant>
        <vt:i4>1704025</vt:i4>
      </vt:variant>
      <vt:variant>
        <vt:i4>366</vt:i4>
      </vt:variant>
      <vt:variant>
        <vt:i4>0</vt:i4>
      </vt:variant>
      <vt:variant>
        <vt:i4>5</vt:i4>
      </vt:variant>
      <vt:variant>
        <vt:lpwstr>http://www.fasintez.info/</vt:lpwstr>
      </vt:variant>
      <vt:variant>
        <vt:lpwstr/>
      </vt:variant>
      <vt:variant>
        <vt:i4>2359407</vt:i4>
      </vt:variant>
      <vt:variant>
        <vt:i4>363</vt:i4>
      </vt:variant>
      <vt:variant>
        <vt:i4>0</vt:i4>
      </vt:variant>
      <vt:variant>
        <vt:i4>5</vt:i4>
      </vt:variant>
      <vt:variant>
        <vt:lpwstr>http://www.divo26.info/</vt:lpwstr>
      </vt:variant>
      <vt:variant>
        <vt:lpwstr/>
      </vt:variant>
      <vt:variant>
        <vt:i4>1966128</vt:i4>
      </vt:variant>
      <vt:variant>
        <vt:i4>356</vt:i4>
      </vt:variant>
      <vt:variant>
        <vt:i4>0</vt:i4>
      </vt:variant>
      <vt:variant>
        <vt:i4>5</vt:i4>
      </vt:variant>
      <vt:variant>
        <vt:lpwstr/>
      </vt:variant>
      <vt:variant>
        <vt:lpwstr>_Toc285700761</vt:lpwstr>
      </vt:variant>
      <vt:variant>
        <vt:i4>1966128</vt:i4>
      </vt:variant>
      <vt:variant>
        <vt:i4>350</vt:i4>
      </vt:variant>
      <vt:variant>
        <vt:i4>0</vt:i4>
      </vt:variant>
      <vt:variant>
        <vt:i4>5</vt:i4>
      </vt:variant>
      <vt:variant>
        <vt:lpwstr/>
      </vt:variant>
      <vt:variant>
        <vt:lpwstr>_Toc285700760</vt:lpwstr>
      </vt:variant>
      <vt:variant>
        <vt:i4>1900592</vt:i4>
      </vt:variant>
      <vt:variant>
        <vt:i4>344</vt:i4>
      </vt:variant>
      <vt:variant>
        <vt:i4>0</vt:i4>
      </vt:variant>
      <vt:variant>
        <vt:i4>5</vt:i4>
      </vt:variant>
      <vt:variant>
        <vt:lpwstr/>
      </vt:variant>
      <vt:variant>
        <vt:lpwstr>_Toc285700759</vt:lpwstr>
      </vt:variant>
      <vt:variant>
        <vt:i4>1900592</vt:i4>
      </vt:variant>
      <vt:variant>
        <vt:i4>338</vt:i4>
      </vt:variant>
      <vt:variant>
        <vt:i4>0</vt:i4>
      </vt:variant>
      <vt:variant>
        <vt:i4>5</vt:i4>
      </vt:variant>
      <vt:variant>
        <vt:lpwstr/>
      </vt:variant>
      <vt:variant>
        <vt:lpwstr>_Toc285700758</vt:lpwstr>
      </vt:variant>
      <vt:variant>
        <vt:i4>1900592</vt:i4>
      </vt:variant>
      <vt:variant>
        <vt:i4>332</vt:i4>
      </vt:variant>
      <vt:variant>
        <vt:i4>0</vt:i4>
      </vt:variant>
      <vt:variant>
        <vt:i4>5</vt:i4>
      </vt:variant>
      <vt:variant>
        <vt:lpwstr/>
      </vt:variant>
      <vt:variant>
        <vt:lpwstr>_Toc285700757</vt:lpwstr>
      </vt:variant>
      <vt:variant>
        <vt:i4>1900592</vt:i4>
      </vt:variant>
      <vt:variant>
        <vt:i4>326</vt:i4>
      </vt:variant>
      <vt:variant>
        <vt:i4>0</vt:i4>
      </vt:variant>
      <vt:variant>
        <vt:i4>5</vt:i4>
      </vt:variant>
      <vt:variant>
        <vt:lpwstr/>
      </vt:variant>
      <vt:variant>
        <vt:lpwstr>_Toc285700756</vt:lpwstr>
      </vt:variant>
      <vt:variant>
        <vt:i4>1900592</vt:i4>
      </vt:variant>
      <vt:variant>
        <vt:i4>320</vt:i4>
      </vt:variant>
      <vt:variant>
        <vt:i4>0</vt:i4>
      </vt:variant>
      <vt:variant>
        <vt:i4>5</vt:i4>
      </vt:variant>
      <vt:variant>
        <vt:lpwstr/>
      </vt:variant>
      <vt:variant>
        <vt:lpwstr>_Toc285700755</vt:lpwstr>
      </vt:variant>
      <vt:variant>
        <vt:i4>1900592</vt:i4>
      </vt:variant>
      <vt:variant>
        <vt:i4>314</vt:i4>
      </vt:variant>
      <vt:variant>
        <vt:i4>0</vt:i4>
      </vt:variant>
      <vt:variant>
        <vt:i4>5</vt:i4>
      </vt:variant>
      <vt:variant>
        <vt:lpwstr/>
      </vt:variant>
      <vt:variant>
        <vt:lpwstr>_Toc285700754</vt:lpwstr>
      </vt:variant>
      <vt:variant>
        <vt:i4>1900592</vt:i4>
      </vt:variant>
      <vt:variant>
        <vt:i4>308</vt:i4>
      </vt:variant>
      <vt:variant>
        <vt:i4>0</vt:i4>
      </vt:variant>
      <vt:variant>
        <vt:i4>5</vt:i4>
      </vt:variant>
      <vt:variant>
        <vt:lpwstr/>
      </vt:variant>
      <vt:variant>
        <vt:lpwstr>_Toc285700753</vt:lpwstr>
      </vt:variant>
      <vt:variant>
        <vt:i4>1900592</vt:i4>
      </vt:variant>
      <vt:variant>
        <vt:i4>302</vt:i4>
      </vt:variant>
      <vt:variant>
        <vt:i4>0</vt:i4>
      </vt:variant>
      <vt:variant>
        <vt:i4>5</vt:i4>
      </vt:variant>
      <vt:variant>
        <vt:lpwstr/>
      </vt:variant>
      <vt:variant>
        <vt:lpwstr>_Toc285700752</vt:lpwstr>
      </vt:variant>
      <vt:variant>
        <vt:i4>1900592</vt:i4>
      </vt:variant>
      <vt:variant>
        <vt:i4>296</vt:i4>
      </vt:variant>
      <vt:variant>
        <vt:i4>0</vt:i4>
      </vt:variant>
      <vt:variant>
        <vt:i4>5</vt:i4>
      </vt:variant>
      <vt:variant>
        <vt:lpwstr/>
      </vt:variant>
      <vt:variant>
        <vt:lpwstr>_Toc285700751</vt:lpwstr>
      </vt:variant>
      <vt:variant>
        <vt:i4>1900592</vt:i4>
      </vt:variant>
      <vt:variant>
        <vt:i4>290</vt:i4>
      </vt:variant>
      <vt:variant>
        <vt:i4>0</vt:i4>
      </vt:variant>
      <vt:variant>
        <vt:i4>5</vt:i4>
      </vt:variant>
      <vt:variant>
        <vt:lpwstr/>
      </vt:variant>
      <vt:variant>
        <vt:lpwstr>_Toc285700750</vt:lpwstr>
      </vt:variant>
      <vt:variant>
        <vt:i4>1835056</vt:i4>
      </vt:variant>
      <vt:variant>
        <vt:i4>284</vt:i4>
      </vt:variant>
      <vt:variant>
        <vt:i4>0</vt:i4>
      </vt:variant>
      <vt:variant>
        <vt:i4>5</vt:i4>
      </vt:variant>
      <vt:variant>
        <vt:lpwstr/>
      </vt:variant>
      <vt:variant>
        <vt:lpwstr>_Toc285700749</vt:lpwstr>
      </vt:variant>
      <vt:variant>
        <vt:i4>1835056</vt:i4>
      </vt:variant>
      <vt:variant>
        <vt:i4>278</vt:i4>
      </vt:variant>
      <vt:variant>
        <vt:i4>0</vt:i4>
      </vt:variant>
      <vt:variant>
        <vt:i4>5</vt:i4>
      </vt:variant>
      <vt:variant>
        <vt:lpwstr/>
      </vt:variant>
      <vt:variant>
        <vt:lpwstr>_Toc285700748</vt:lpwstr>
      </vt:variant>
      <vt:variant>
        <vt:i4>1835056</vt:i4>
      </vt:variant>
      <vt:variant>
        <vt:i4>272</vt:i4>
      </vt:variant>
      <vt:variant>
        <vt:i4>0</vt:i4>
      </vt:variant>
      <vt:variant>
        <vt:i4>5</vt:i4>
      </vt:variant>
      <vt:variant>
        <vt:lpwstr/>
      </vt:variant>
      <vt:variant>
        <vt:lpwstr>_Toc285700747</vt:lpwstr>
      </vt:variant>
      <vt:variant>
        <vt:i4>1835056</vt:i4>
      </vt:variant>
      <vt:variant>
        <vt:i4>266</vt:i4>
      </vt:variant>
      <vt:variant>
        <vt:i4>0</vt:i4>
      </vt:variant>
      <vt:variant>
        <vt:i4>5</vt:i4>
      </vt:variant>
      <vt:variant>
        <vt:lpwstr/>
      </vt:variant>
      <vt:variant>
        <vt:lpwstr>_Toc285700746</vt:lpwstr>
      </vt:variant>
      <vt:variant>
        <vt:i4>1835056</vt:i4>
      </vt:variant>
      <vt:variant>
        <vt:i4>260</vt:i4>
      </vt:variant>
      <vt:variant>
        <vt:i4>0</vt:i4>
      </vt:variant>
      <vt:variant>
        <vt:i4>5</vt:i4>
      </vt:variant>
      <vt:variant>
        <vt:lpwstr/>
      </vt:variant>
      <vt:variant>
        <vt:lpwstr>_Toc285700745</vt:lpwstr>
      </vt:variant>
      <vt:variant>
        <vt:i4>1835056</vt:i4>
      </vt:variant>
      <vt:variant>
        <vt:i4>254</vt:i4>
      </vt:variant>
      <vt:variant>
        <vt:i4>0</vt:i4>
      </vt:variant>
      <vt:variant>
        <vt:i4>5</vt:i4>
      </vt:variant>
      <vt:variant>
        <vt:lpwstr/>
      </vt:variant>
      <vt:variant>
        <vt:lpwstr>_Toc285700744</vt:lpwstr>
      </vt:variant>
      <vt:variant>
        <vt:i4>1835056</vt:i4>
      </vt:variant>
      <vt:variant>
        <vt:i4>248</vt:i4>
      </vt:variant>
      <vt:variant>
        <vt:i4>0</vt:i4>
      </vt:variant>
      <vt:variant>
        <vt:i4>5</vt:i4>
      </vt:variant>
      <vt:variant>
        <vt:lpwstr/>
      </vt:variant>
      <vt:variant>
        <vt:lpwstr>_Toc285700743</vt:lpwstr>
      </vt:variant>
      <vt:variant>
        <vt:i4>1835056</vt:i4>
      </vt:variant>
      <vt:variant>
        <vt:i4>242</vt:i4>
      </vt:variant>
      <vt:variant>
        <vt:i4>0</vt:i4>
      </vt:variant>
      <vt:variant>
        <vt:i4>5</vt:i4>
      </vt:variant>
      <vt:variant>
        <vt:lpwstr/>
      </vt:variant>
      <vt:variant>
        <vt:lpwstr>_Toc285700742</vt:lpwstr>
      </vt:variant>
      <vt:variant>
        <vt:i4>1835056</vt:i4>
      </vt:variant>
      <vt:variant>
        <vt:i4>236</vt:i4>
      </vt:variant>
      <vt:variant>
        <vt:i4>0</vt:i4>
      </vt:variant>
      <vt:variant>
        <vt:i4>5</vt:i4>
      </vt:variant>
      <vt:variant>
        <vt:lpwstr/>
      </vt:variant>
      <vt:variant>
        <vt:lpwstr>_Toc285700741</vt:lpwstr>
      </vt:variant>
      <vt:variant>
        <vt:i4>1835056</vt:i4>
      </vt:variant>
      <vt:variant>
        <vt:i4>230</vt:i4>
      </vt:variant>
      <vt:variant>
        <vt:i4>0</vt:i4>
      </vt:variant>
      <vt:variant>
        <vt:i4>5</vt:i4>
      </vt:variant>
      <vt:variant>
        <vt:lpwstr/>
      </vt:variant>
      <vt:variant>
        <vt:lpwstr>_Toc285700740</vt:lpwstr>
      </vt:variant>
      <vt:variant>
        <vt:i4>1769520</vt:i4>
      </vt:variant>
      <vt:variant>
        <vt:i4>224</vt:i4>
      </vt:variant>
      <vt:variant>
        <vt:i4>0</vt:i4>
      </vt:variant>
      <vt:variant>
        <vt:i4>5</vt:i4>
      </vt:variant>
      <vt:variant>
        <vt:lpwstr/>
      </vt:variant>
      <vt:variant>
        <vt:lpwstr>_Toc285700739</vt:lpwstr>
      </vt:variant>
      <vt:variant>
        <vt:i4>1769520</vt:i4>
      </vt:variant>
      <vt:variant>
        <vt:i4>218</vt:i4>
      </vt:variant>
      <vt:variant>
        <vt:i4>0</vt:i4>
      </vt:variant>
      <vt:variant>
        <vt:i4>5</vt:i4>
      </vt:variant>
      <vt:variant>
        <vt:lpwstr/>
      </vt:variant>
      <vt:variant>
        <vt:lpwstr>_Toc285700738</vt:lpwstr>
      </vt:variant>
      <vt:variant>
        <vt:i4>1769520</vt:i4>
      </vt:variant>
      <vt:variant>
        <vt:i4>212</vt:i4>
      </vt:variant>
      <vt:variant>
        <vt:i4>0</vt:i4>
      </vt:variant>
      <vt:variant>
        <vt:i4>5</vt:i4>
      </vt:variant>
      <vt:variant>
        <vt:lpwstr/>
      </vt:variant>
      <vt:variant>
        <vt:lpwstr>_Toc285700737</vt:lpwstr>
      </vt:variant>
      <vt:variant>
        <vt:i4>1769520</vt:i4>
      </vt:variant>
      <vt:variant>
        <vt:i4>206</vt:i4>
      </vt:variant>
      <vt:variant>
        <vt:i4>0</vt:i4>
      </vt:variant>
      <vt:variant>
        <vt:i4>5</vt:i4>
      </vt:variant>
      <vt:variant>
        <vt:lpwstr/>
      </vt:variant>
      <vt:variant>
        <vt:lpwstr>_Toc285700736</vt:lpwstr>
      </vt:variant>
      <vt:variant>
        <vt:i4>1769520</vt:i4>
      </vt:variant>
      <vt:variant>
        <vt:i4>200</vt:i4>
      </vt:variant>
      <vt:variant>
        <vt:i4>0</vt:i4>
      </vt:variant>
      <vt:variant>
        <vt:i4>5</vt:i4>
      </vt:variant>
      <vt:variant>
        <vt:lpwstr/>
      </vt:variant>
      <vt:variant>
        <vt:lpwstr>_Toc285700735</vt:lpwstr>
      </vt:variant>
      <vt:variant>
        <vt:i4>1769520</vt:i4>
      </vt:variant>
      <vt:variant>
        <vt:i4>194</vt:i4>
      </vt:variant>
      <vt:variant>
        <vt:i4>0</vt:i4>
      </vt:variant>
      <vt:variant>
        <vt:i4>5</vt:i4>
      </vt:variant>
      <vt:variant>
        <vt:lpwstr/>
      </vt:variant>
      <vt:variant>
        <vt:lpwstr>_Toc285700734</vt:lpwstr>
      </vt:variant>
      <vt:variant>
        <vt:i4>1769520</vt:i4>
      </vt:variant>
      <vt:variant>
        <vt:i4>188</vt:i4>
      </vt:variant>
      <vt:variant>
        <vt:i4>0</vt:i4>
      </vt:variant>
      <vt:variant>
        <vt:i4>5</vt:i4>
      </vt:variant>
      <vt:variant>
        <vt:lpwstr/>
      </vt:variant>
      <vt:variant>
        <vt:lpwstr>_Toc285700733</vt:lpwstr>
      </vt:variant>
      <vt:variant>
        <vt:i4>1769520</vt:i4>
      </vt:variant>
      <vt:variant>
        <vt:i4>182</vt:i4>
      </vt:variant>
      <vt:variant>
        <vt:i4>0</vt:i4>
      </vt:variant>
      <vt:variant>
        <vt:i4>5</vt:i4>
      </vt:variant>
      <vt:variant>
        <vt:lpwstr/>
      </vt:variant>
      <vt:variant>
        <vt:lpwstr>_Toc285700732</vt:lpwstr>
      </vt:variant>
      <vt:variant>
        <vt:i4>1769520</vt:i4>
      </vt:variant>
      <vt:variant>
        <vt:i4>176</vt:i4>
      </vt:variant>
      <vt:variant>
        <vt:i4>0</vt:i4>
      </vt:variant>
      <vt:variant>
        <vt:i4>5</vt:i4>
      </vt:variant>
      <vt:variant>
        <vt:lpwstr/>
      </vt:variant>
      <vt:variant>
        <vt:lpwstr>_Toc285700731</vt:lpwstr>
      </vt:variant>
      <vt:variant>
        <vt:i4>1769520</vt:i4>
      </vt:variant>
      <vt:variant>
        <vt:i4>170</vt:i4>
      </vt:variant>
      <vt:variant>
        <vt:i4>0</vt:i4>
      </vt:variant>
      <vt:variant>
        <vt:i4>5</vt:i4>
      </vt:variant>
      <vt:variant>
        <vt:lpwstr/>
      </vt:variant>
      <vt:variant>
        <vt:lpwstr>_Toc285700730</vt:lpwstr>
      </vt:variant>
      <vt:variant>
        <vt:i4>1703984</vt:i4>
      </vt:variant>
      <vt:variant>
        <vt:i4>164</vt:i4>
      </vt:variant>
      <vt:variant>
        <vt:i4>0</vt:i4>
      </vt:variant>
      <vt:variant>
        <vt:i4>5</vt:i4>
      </vt:variant>
      <vt:variant>
        <vt:lpwstr/>
      </vt:variant>
      <vt:variant>
        <vt:lpwstr>_Toc285700729</vt:lpwstr>
      </vt:variant>
      <vt:variant>
        <vt:i4>1703984</vt:i4>
      </vt:variant>
      <vt:variant>
        <vt:i4>158</vt:i4>
      </vt:variant>
      <vt:variant>
        <vt:i4>0</vt:i4>
      </vt:variant>
      <vt:variant>
        <vt:i4>5</vt:i4>
      </vt:variant>
      <vt:variant>
        <vt:lpwstr/>
      </vt:variant>
      <vt:variant>
        <vt:lpwstr>_Toc285700728</vt:lpwstr>
      </vt:variant>
      <vt:variant>
        <vt:i4>1703984</vt:i4>
      </vt:variant>
      <vt:variant>
        <vt:i4>152</vt:i4>
      </vt:variant>
      <vt:variant>
        <vt:i4>0</vt:i4>
      </vt:variant>
      <vt:variant>
        <vt:i4>5</vt:i4>
      </vt:variant>
      <vt:variant>
        <vt:lpwstr/>
      </vt:variant>
      <vt:variant>
        <vt:lpwstr>_Toc285700727</vt:lpwstr>
      </vt:variant>
      <vt:variant>
        <vt:i4>1703984</vt:i4>
      </vt:variant>
      <vt:variant>
        <vt:i4>146</vt:i4>
      </vt:variant>
      <vt:variant>
        <vt:i4>0</vt:i4>
      </vt:variant>
      <vt:variant>
        <vt:i4>5</vt:i4>
      </vt:variant>
      <vt:variant>
        <vt:lpwstr/>
      </vt:variant>
      <vt:variant>
        <vt:lpwstr>_Toc285700726</vt:lpwstr>
      </vt:variant>
      <vt:variant>
        <vt:i4>1703984</vt:i4>
      </vt:variant>
      <vt:variant>
        <vt:i4>140</vt:i4>
      </vt:variant>
      <vt:variant>
        <vt:i4>0</vt:i4>
      </vt:variant>
      <vt:variant>
        <vt:i4>5</vt:i4>
      </vt:variant>
      <vt:variant>
        <vt:lpwstr/>
      </vt:variant>
      <vt:variant>
        <vt:lpwstr>_Toc285700725</vt:lpwstr>
      </vt:variant>
      <vt:variant>
        <vt:i4>1703984</vt:i4>
      </vt:variant>
      <vt:variant>
        <vt:i4>134</vt:i4>
      </vt:variant>
      <vt:variant>
        <vt:i4>0</vt:i4>
      </vt:variant>
      <vt:variant>
        <vt:i4>5</vt:i4>
      </vt:variant>
      <vt:variant>
        <vt:lpwstr/>
      </vt:variant>
      <vt:variant>
        <vt:lpwstr>_Toc285700724</vt:lpwstr>
      </vt:variant>
      <vt:variant>
        <vt:i4>1703984</vt:i4>
      </vt:variant>
      <vt:variant>
        <vt:i4>128</vt:i4>
      </vt:variant>
      <vt:variant>
        <vt:i4>0</vt:i4>
      </vt:variant>
      <vt:variant>
        <vt:i4>5</vt:i4>
      </vt:variant>
      <vt:variant>
        <vt:lpwstr/>
      </vt:variant>
      <vt:variant>
        <vt:lpwstr>_Toc285700723</vt:lpwstr>
      </vt:variant>
      <vt:variant>
        <vt:i4>1703984</vt:i4>
      </vt:variant>
      <vt:variant>
        <vt:i4>122</vt:i4>
      </vt:variant>
      <vt:variant>
        <vt:i4>0</vt:i4>
      </vt:variant>
      <vt:variant>
        <vt:i4>5</vt:i4>
      </vt:variant>
      <vt:variant>
        <vt:lpwstr/>
      </vt:variant>
      <vt:variant>
        <vt:lpwstr>_Toc285700722</vt:lpwstr>
      </vt:variant>
      <vt:variant>
        <vt:i4>1703984</vt:i4>
      </vt:variant>
      <vt:variant>
        <vt:i4>116</vt:i4>
      </vt:variant>
      <vt:variant>
        <vt:i4>0</vt:i4>
      </vt:variant>
      <vt:variant>
        <vt:i4>5</vt:i4>
      </vt:variant>
      <vt:variant>
        <vt:lpwstr/>
      </vt:variant>
      <vt:variant>
        <vt:lpwstr>_Toc285700721</vt:lpwstr>
      </vt:variant>
      <vt:variant>
        <vt:i4>1703984</vt:i4>
      </vt:variant>
      <vt:variant>
        <vt:i4>110</vt:i4>
      </vt:variant>
      <vt:variant>
        <vt:i4>0</vt:i4>
      </vt:variant>
      <vt:variant>
        <vt:i4>5</vt:i4>
      </vt:variant>
      <vt:variant>
        <vt:lpwstr/>
      </vt:variant>
      <vt:variant>
        <vt:lpwstr>_Toc285700720</vt:lpwstr>
      </vt:variant>
      <vt:variant>
        <vt:i4>1638448</vt:i4>
      </vt:variant>
      <vt:variant>
        <vt:i4>104</vt:i4>
      </vt:variant>
      <vt:variant>
        <vt:i4>0</vt:i4>
      </vt:variant>
      <vt:variant>
        <vt:i4>5</vt:i4>
      </vt:variant>
      <vt:variant>
        <vt:lpwstr/>
      </vt:variant>
      <vt:variant>
        <vt:lpwstr>_Toc285700719</vt:lpwstr>
      </vt:variant>
      <vt:variant>
        <vt:i4>1638448</vt:i4>
      </vt:variant>
      <vt:variant>
        <vt:i4>98</vt:i4>
      </vt:variant>
      <vt:variant>
        <vt:i4>0</vt:i4>
      </vt:variant>
      <vt:variant>
        <vt:i4>5</vt:i4>
      </vt:variant>
      <vt:variant>
        <vt:lpwstr/>
      </vt:variant>
      <vt:variant>
        <vt:lpwstr>_Toc285700718</vt:lpwstr>
      </vt:variant>
      <vt:variant>
        <vt:i4>1638448</vt:i4>
      </vt:variant>
      <vt:variant>
        <vt:i4>92</vt:i4>
      </vt:variant>
      <vt:variant>
        <vt:i4>0</vt:i4>
      </vt:variant>
      <vt:variant>
        <vt:i4>5</vt:i4>
      </vt:variant>
      <vt:variant>
        <vt:lpwstr/>
      </vt:variant>
      <vt:variant>
        <vt:lpwstr>_Toc285700717</vt:lpwstr>
      </vt:variant>
      <vt:variant>
        <vt:i4>1638448</vt:i4>
      </vt:variant>
      <vt:variant>
        <vt:i4>86</vt:i4>
      </vt:variant>
      <vt:variant>
        <vt:i4>0</vt:i4>
      </vt:variant>
      <vt:variant>
        <vt:i4>5</vt:i4>
      </vt:variant>
      <vt:variant>
        <vt:lpwstr/>
      </vt:variant>
      <vt:variant>
        <vt:lpwstr>_Toc285700716</vt:lpwstr>
      </vt:variant>
      <vt:variant>
        <vt:i4>1638448</vt:i4>
      </vt:variant>
      <vt:variant>
        <vt:i4>80</vt:i4>
      </vt:variant>
      <vt:variant>
        <vt:i4>0</vt:i4>
      </vt:variant>
      <vt:variant>
        <vt:i4>5</vt:i4>
      </vt:variant>
      <vt:variant>
        <vt:lpwstr/>
      </vt:variant>
      <vt:variant>
        <vt:lpwstr>_Toc285700715</vt:lpwstr>
      </vt:variant>
      <vt:variant>
        <vt:i4>1638448</vt:i4>
      </vt:variant>
      <vt:variant>
        <vt:i4>74</vt:i4>
      </vt:variant>
      <vt:variant>
        <vt:i4>0</vt:i4>
      </vt:variant>
      <vt:variant>
        <vt:i4>5</vt:i4>
      </vt:variant>
      <vt:variant>
        <vt:lpwstr/>
      </vt:variant>
      <vt:variant>
        <vt:lpwstr>_Toc285700714</vt:lpwstr>
      </vt:variant>
      <vt:variant>
        <vt:i4>1638448</vt:i4>
      </vt:variant>
      <vt:variant>
        <vt:i4>68</vt:i4>
      </vt:variant>
      <vt:variant>
        <vt:i4>0</vt:i4>
      </vt:variant>
      <vt:variant>
        <vt:i4>5</vt:i4>
      </vt:variant>
      <vt:variant>
        <vt:lpwstr/>
      </vt:variant>
      <vt:variant>
        <vt:lpwstr>_Toc285700713</vt:lpwstr>
      </vt:variant>
      <vt:variant>
        <vt:i4>1638448</vt:i4>
      </vt:variant>
      <vt:variant>
        <vt:i4>62</vt:i4>
      </vt:variant>
      <vt:variant>
        <vt:i4>0</vt:i4>
      </vt:variant>
      <vt:variant>
        <vt:i4>5</vt:i4>
      </vt:variant>
      <vt:variant>
        <vt:lpwstr/>
      </vt:variant>
      <vt:variant>
        <vt:lpwstr>_Toc285700712</vt:lpwstr>
      </vt:variant>
      <vt:variant>
        <vt:i4>1638448</vt:i4>
      </vt:variant>
      <vt:variant>
        <vt:i4>56</vt:i4>
      </vt:variant>
      <vt:variant>
        <vt:i4>0</vt:i4>
      </vt:variant>
      <vt:variant>
        <vt:i4>5</vt:i4>
      </vt:variant>
      <vt:variant>
        <vt:lpwstr/>
      </vt:variant>
      <vt:variant>
        <vt:lpwstr>_Toc285700711</vt:lpwstr>
      </vt:variant>
      <vt:variant>
        <vt:i4>1638448</vt:i4>
      </vt:variant>
      <vt:variant>
        <vt:i4>50</vt:i4>
      </vt:variant>
      <vt:variant>
        <vt:i4>0</vt:i4>
      </vt:variant>
      <vt:variant>
        <vt:i4>5</vt:i4>
      </vt:variant>
      <vt:variant>
        <vt:lpwstr/>
      </vt:variant>
      <vt:variant>
        <vt:lpwstr>_Toc285700710</vt:lpwstr>
      </vt:variant>
      <vt:variant>
        <vt:i4>1572912</vt:i4>
      </vt:variant>
      <vt:variant>
        <vt:i4>44</vt:i4>
      </vt:variant>
      <vt:variant>
        <vt:i4>0</vt:i4>
      </vt:variant>
      <vt:variant>
        <vt:i4>5</vt:i4>
      </vt:variant>
      <vt:variant>
        <vt:lpwstr/>
      </vt:variant>
      <vt:variant>
        <vt:lpwstr>_Toc285700709</vt:lpwstr>
      </vt:variant>
      <vt:variant>
        <vt:i4>1572912</vt:i4>
      </vt:variant>
      <vt:variant>
        <vt:i4>38</vt:i4>
      </vt:variant>
      <vt:variant>
        <vt:i4>0</vt:i4>
      </vt:variant>
      <vt:variant>
        <vt:i4>5</vt:i4>
      </vt:variant>
      <vt:variant>
        <vt:lpwstr/>
      </vt:variant>
      <vt:variant>
        <vt:lpwstr>_Toc285700708</vt:lpwstr>
      </vt:variant>
      <vt:variant>
        <vt:i4>1572912</vt:i4>
      </vt:variant>
      <vt:variant>
        <vt:i4>32</vt:i4>
      </vt:variant>
      <vt:variant>
        <vt:i4>0</vt:i4>
      </vt:variant>
      <vt:variant>
        <vt:i4>5</vt:i4>
      </vt:variant>
      <vt:variant>
        <vt:lpwstr/>
      </vt:variant>
      <vt:variant>
        <vt:lpwstr>_Toc285700707</vt:lpwstr>
      </vt:variant>
      <vt:variant>
        <vt:i4>1572912</vt:i4>
      </vt:variant>
      <vt:variant>
        <vt:i4>26</vt:i4>
      </vt:variant>
      <vt:variant>
        <vt:i4>0</vt:i4>
      </vt:variant>
      <vt:variant>
        <vt:i4>5</vt:i4>
      </vt:variant>
      <vt:variant>
        <vt:lpwstr/>
      </vt:variant>
      <vt:variant>
        <vt:lpwstr>_Toc285700706</vt:lpwstr>
      </vt:variant>
      <vt:variant>
        <vt:i4>1572912</vt:i4>
      </vt:variant>
      <vt:variant>
        <vt:i4>20</vt:i4>
      </vt:variant>
      <vt:variant>
        <vt:i4>0</vt:i4>
      </vt:variant>
      <vt:variant>
        <vt:i4>5</vt:i4>
      </vt:variant>
      <vt:variant>
        <vt:lpwstr/>
      </vt:variant>
      <vt:variant>
        <vt:lpwstr>_Toc285700705</vt:lpwstr>
      </vt:variant>
      <vt:variant>
        <vt:i4>1572912</vt:i4>
      </vt:variant>
      <vt:variant>
        <vt:i4>14</vt:i4>
      </vt:variant>
      <vt:variant>
        <vt:i4>0</vt:i4>
      </vt:variant>
      <vt:variant>
        <vt:i4>5</vt:i4>
      </vt:variant>
      <vt:variant>
        <vt:lpwstr/>
      </vt:variant>
      <vt:variant>
        <vt:lpwstr>_Toc285700704</vt:lpwstr>
      </vt:variant>
      <vt:variant>
        <vt:i4>1572912</vt:i4>
      </vt:variant>
      <vt:variant>
        <vt:i4>8</vt:i4>
      </vt:variant>
      <vt:variant>
        <vt:i4>0</vt:i4>
      </vt:variant>
      <vt:variant>
        <vt:i4>5</vt:i4>
      </vt:variant>
      <vt:variant>
        <vt:lpwstr/>
      </vt:variant>
      <vt:variant>
        <vt:lpwstr>_Toc285700703</vt:lpwstr>
      </vt:variant>
      <vt:variant>
        <vt:i4>1572912</vt:i4>
      </vt:variant>
      <vt:variant>
        <vt:i4>2</vt:i4>
      </vt:variant>
      <vt:variant>
        <vt:i4>0</vt:i4>
      </vt:variant>
      <vt:variant>
        <vt:i4>5</vt:i4>
      </vt:variant>
      <vt:variant>
        <vt:lpwstr/>
      </vt:variant>
      <vt:variant>
        <vt:lpwstr>_Toc285700702</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31 Cинтез ФА</dc:title>
  <dc:subject>ФА-Мать Метагалактики</dc:subject>
  <dc:creator>В.Сердюк</dc:creator>
  <cp:lastModifiedBy>Kristi</cp:lastModifiedBy>
  <cp:revision>2</cp:revision>
  <cp:lastPrinted>2011-02-17T07:37:00Z</cp:lastPrinted>
  <dcterms:created xsi:type="dcterms:W3CDTF">2019-04-17T12:25:00Z</dcterms:created>
  <dcterms:modified xsi:type="dcterms:W3CDTF">2019-04-17T12:25:00Z</dcterms:modified>
</cp:coreProperties>
</file>